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B" w:rsidRDefault="0012556B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>
      <w:pPr>
        <w:rPr>
          <w:b/>
          <w:sz w:val="28"/>
          <w:szCs w:val="28"/>
        </w:rPr>
      </w:pPr>
    </w:p>
    <w:p w:rsidR="00CE1C20" w:rsidRDefault="00CE1C20" w:rsidP="0012556B"/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ПЕДАГОГА</w:t>
      </w: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Башенькиной</w:t>
      </w:r>
      <w:proofErr w:type="spellEnd"/>
      <w:r>
        <w:rPr>
          <w:sz w:val="28"/>
          <w:szCs w:val="28"/>
        </w:rPr>
        <w:t xml:space="preserve"> Элеоноры Николаевны</w:t>
      </w:r>
    </w:p>
    <w:p w:rsidR="0012556B" w:rsidRDefault="0012556B" w:rsidP="0012556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12556B" w:rsidRDefault="0012556B" w:rsidP="0012556B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12556B" w:rsidRDefault="0012556B" w:rsidP="0012556B">
      <w:pPr>
        <w:jc w:val="center"/>
        <w:rPr>
          <w:sz w:val="28"/>
          <w:szCs w:val="28"/>
        </w:rPr>
      </w:pPr>
    </w:p>
    <w:p w:rsidR="0012556B" w:rsidRDefault="0012556B" w:rsidP="0012556B">
      <w:pPr>
        <w:tabs>
          <w:tab w:val="left" w:pos="1704"/>
          <w:tab w:val="left" w:pos="2052"/>
        </w:tabs>
        <w:rPr>
          <w:sz w:val="28"/>
          <w:szCs w:val="28"/>
        </w:rPr>
      </w:pPr>
      <w:r>
        <w:rPr>
          <w:sz w:val="28"/>
          <w:szCs w:val="28"/>
        </w:rPr>
        <w:tab/>
        <w:t>Физике 8 класс</w:t>
      </w:r>
      <w:r>
        <w:rPr>
          <w:sz w:val="28"/>
          <w:szCs w:val="28"/>
        </w:rPr>
        <w:tab/>
      </w:r>
    </w:p>
    <w:p w:rsidR="0012556B" w:rsidRDefault="0012556B" w:rsidP="0012556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</w:t>
      </w:r>
    </w:p>
    <w:p w:rsidR="0012556B" w:rsidRDefault="0012556B" w:rsidP="0012556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предмет, класс и т.п.</w:t>
      </w: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ind w:left="6120"/>
        <w:rPr>
          <w:sz w:val="28"/>
          <w:szCs w:val="28"/>
        </w:rPr>
      </w:pPr>
    </w:p>
    <w:p w:rsidR="0012556B" w:rsidRDefault="0012556B" w:rsidP="0012556B">
      <w:pPr>
        <w:ind w:left="6120"/>
        <w:rPr>
          <w:sz w:val="28"/>
          <w:szCs w:val="28"/>
        </w:rPr>
      </w:pPr>
    </w:p>
    <w:p w:rsidR="0012556B" w:rsidRDefault="0012556B" w:rsidP="0012556B">
      <w:pPr>
        <w:ind w:left="6120"/>
        <w:rPr>
          <w:sz w:val="28"/>
          <w:szCs w:val="28"/>
        </w:rPr>
      </w:pPr>
    </w:p>
    <w:p w:rsidR="0012556B" w:rsidRDefault="0012556B" w:rsidP="0012556B">
      <w:pPr>
        <w:ind w:left="6120"/>
        <w:rPr>
          <w:sz w:val="28"/>
          <w:szCs w:val="28"/>
        </w:rPr>
      </w:pPr>
    </w:p>
    <w:p w:rsidR="0012556B" w:rsidRDefault="0012556B" w:rsidP="0012556B">
      <w:pPr>
        <w:ind w:left="6120"/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sz w:val="28"/>
          <w:szCs w:val="28"/>
        </w:rPr>
      </w:pPr>
    </w:p>
    <w:p w:rsidR="0012556B" w:rsidRDefault="0012556B" w:rsidP="0012556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202</w:t>
      </w:r>
      <w:r w:rsidR="004D6E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4D6E8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12556B" w:rsidRDefault="0012556B" w:rsidP="0012556B"/>
    <w:p w:rsidR="0012556B" w:rsidRDefault="0012556B" w:rsidP="0012556B">
      <w:pPr>
        <w:tabs>
          <w:tab w:val="left" w:pos="3585"/>
        </w:tabs>
      </w:pPr>
      <w:r>
        <w:tab/>
        <w:t xml:space="preserve"> </w:t>
      </w:r>
      <w:proofErr w:type="spellStart"/>
      <w:r>
        <w:t>г.Санкт</w:t>
      </w:r>
      <w:proofErr w:type="spellEnd"/>
      <w:r>
        <w:t xml:space="preserve"> - Петербург</w:t>
      </w:r>
    </w:p>
    <w:p w:rsidR="0012556B" w:rsidRDefault="0012556B" w:rsidP="0012556B"/>
    <w:p w:rsidR="0012556B" w:rsidRDefault="0012556B" w:rsidP="0012556B"/>
    <w:p w:rsidR="0012556B" w:rsidRDefault="0012556B" w:rsidP="0012556B"/>
    <w:p w:rsidR="0012556B" w:rsidRDefault="0012556B" w:rsidP="0012556B"/>
    <w:p w:rsidR="0012556B" w:rsidRDefault="0012556B" w:rsidP="0012556B"/>
    <w:p w:rsidR="00CE7FDA" w:rsidRDefault="00CE7FDA" w:rsidP="00CE7FDA">
      <w:pPr>
        <w:suppressAutoHyphens w:val="0"/>
        <w:rPr>
          <w:rFonts w:eastAsia="Calibri"/>
          <w:b/>
          <w:lang w:eastAsia="en-US"/>
        </w:rPr>
      </w:pPr>
    </w:p>
    <w:p w:rsidR="00630BAE" w:rsidRPr="00630BAE" w:rsidRDefault="00630BAE" w:rsidP="00630BAE">
      <w:pPr>
        <w:suppressAutoHyphens w:val="0"/>
        <w:rPr>
          <w:rFonts w:eastAsia="Calibri"/>
          <w:b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b/>
          <w:bCs/>
          <w:lang w:eastAsia="en-US"/>
        </w:rPr>
        <w:t>Место учебного предмета в учебном плане: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891EAD" w:rsidP="00630BAE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учебному плану образовательной организации</w:t>
      </w:r>
      <w:r w:rsidR="00630BAE" w:rsidRPr="00630BAE">
        <w:rPr>
          <w:rFonts w:eastAsia="Calibri"/>
          <w:lang w:eastAsia="en-US"/>
        </w:rPr>
        <w:t xml:space="preserve"> на изучении физики в 8 классе отводится 2 часа в неделю (68 часов в год).</w:t>
      </w:r>
      <w:r w:rsidR="00630BAE" w:rsidRPr="00630BAE">
        <w:rPr>
          <w:rFonts w:eastAsia="Calibri"/>
          <w:color w:val="00FF00"/>
          <w:lang w:eastAsia="en-US"/>
        </w:rPr>
        <w:t xml:space="preserve"> </w:t>
      </w:r>
      <w:r w:rsidR="00630BAE" w:rsidRPr="00630BAE">
        <w:rPr>
          <w:rFonts w:eastAsiaTheme="minorHAnsi"/>
        </w:rPr>
        <w:t>Часы взяты из обязательной части учебного плана</w:t>
      </w:r>
      <w:r w:rsidR="00630BAE" w:rsidRPr="00630BAE">
        <w:rPr>
          <w:rFonts w:eastAsia="Calibri"/>
          <w:lang w:eastAsia="en-US"/>
        </w:rPr>
        <w:t>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Из них:</w:t>
      </w:r>
    </w:p>
    <w:p w:rsidR="00630BAE" w:rsidRPr="00630BAE" w:rsidRDefault="00630BAE" w:rsidP="00630BAE">
      <w:pPr>
        <w:numPr>
          <w:ilvl w:val="0"/>
          <w:numId w:val="15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уроки закрепления знаний – 13</w:t>
      </w:r>
    </w:p>
    <w:p w:rsidR="00630BAE" w:rsidRPr="00630BAE" w:rsidRDefault="00630BAE" w:rsidP="00630BAE">
      <w:pPr>
        <w:numPr>
          <w:ilvl w:val="0"/>
          <w:numId w:val="15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контрольные работы – </w:t>
      </w:r>
      <w:r w:rsidR="008D52CD">
        <w:rPr>
          <w:rFonts w:eastAsia="Calibri"/>
          <w:lang w:eastAsia="en-US"/>
        </w:rPr>
        <w:t>6</w:t>
      </w:r>
    </w:p>
    <w:p w:rsidR="00630BAE" w:rsidRDefault="00630BAE" w:rsidP="00630BAE">
      <w:pPr>
        <w:numPr>
          <w:ilvl w:val="0"/>
          <w:numId w:val="15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лабораторные работы – 1</w:t>
      </w:r>
      <w:r w:rsidR="006905E4">
        <w:rPr>
          <w:rFonts w:eastAsia="Calibri"/>
          <w:lang w:eastAsia="en-US"/>
        </w:rPr>
        <w:t>1</w:t>
      </w:r>
    </w:p>
    <w:p w:rsidR="002326D8" w:rsidRPr="00630BAE" w:rsidRDefault="002326D8" w:rsidP="002326D8">
      <w:pPr>
        <w:suppressAutoHyphens w:val="0"/>
        <w:jc w:val="both"/>
        <w:rPr>
          <w:rFonts w:eastAsia="Calibri"/>
          <w:lang w:eastAsia="en-US"/>
        </w:rPr>
      </w:pPr>
    </w:p>
    <w:p w:rsidR="002326D8" w:rsidRPr="002326D8" w:rsidRDefault="002326D8" w:rsidP="002326D8">
      <w:pPr>
        <w:suppressAutoHyphens w:val="0"/>
        <w:jc w:val="both"/>
        <w:rPr>
          <w:rFonts w:eastAsia="Calibri"/>
          <w:lang w:eastAsia="en-US"/>
        </w:rPr>
      </w:pPr>
      <w:r w:rsidRPr="002326D8">
        <w:rPr>
          <w:rFonts w:eastAsia="Calibri"/>
          <w:lang w:eastAsia="en-US"/>
        </w:rPr>
        <w:t>Рабочая программа составлена на основе программы</w:t>
      </w:r>
      <w:r>
        <w:rPr>
          <w:rFonts w:eastAsia="Calibri"/>
          <w:lang w:eastAsia="en-US"/>
        </w:rPr>
        <w:t>:</w:t>
      </w:r>
      <w:r w:rsidRPr="002326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Программа основного общего образования «Физика. 7-9 классы»,</w:t>
      </w:r>
      <w:r w:rsidRPr="002326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А.В. </w:t>
      </w:r>
      <w:proofErr w:type="spellStart"/>
      <w:r>
        <w:rPr>
          <w:rFonts w:eastAsia="Calibri"/>
          <w:lang w:eastAsia="en-US"/>
        </w:rPr>
        <w:t>Перышкин</w:t>
      </w:r>
      <w:proofErr w:type="spellEnd"/>
      <w:r>
        <w:rPr>
          <w:rFonts w:eastAsia="Calibri"/>
          <w:lang w:eastAsia="en-US"/>
        </w:rPr>
        <w:t xml:space="preserve">, Н.В. </w:t>
      </w:r>
      <w:proofErr w:type="spellStart"/>
      <w:r>
        <w:rPr>
          <w:rFonts w:eastAsia="Calibri"/>
          <w:lang w:eastAsia="en-US"/>
        </w:rPr>
        <w:t>Филонович</w:t>
      </w:r>
      <w:proofErr w:type="spellEnd"/>
      <w:r>
        <w:rPr>
          <w:rFonts w:eastAsia="Calibri"/>
          <w:lang w:eastAsia="en-US"/>
        </w:rPr>
        <w:t xml:space="preserve">, Е.М. </w:t>
      </w:r>
      <w:proofErr w:type="spellStart"/>
      <w:r>
        <w:rPr>
          <w:rFonts w:eastAsia="Calibri"/>
          <w:lang w:eastAsia="en-US"/>
        </w:rPr>
        <w:t>Гутник</w:t>
      </w:r>
      <w:proofErr w:type="spellEnd"/>
      <w:r>
        <w:rPr>
          <w:rFonts w:eastAsia="Calibri"/>
          <w:lang w:eastAsia="en-US"/>
        </w:rPr>
        <w:t>,</w:t>
      </w:r>
      <w:r w:rsidRPr="002326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«Рабочие программы. Физика 7 - 9», Москва, Дрофа, 2016 г.</w:t>
      </w:r>
    </w:p>
    <w:p w:rsidR="002326D8" w:rsidRPr="002326D8" w:rsidRDefault="002326D8" w:rsidP="002326D8">
      <w:pPr>
        <w:suppressAutoHyphens w:val="0"/>
        <w:jc w:val="both"/>
        <w:rPr>
          <w:rFonts w:eastAsia="Calibri"/>
          <w:lang w:eastAsia="en-US"/>
        </w:rPr>
      </w:pPr>
      <w:r w:rsidRPr="002326D8">
        <w:rPr>
          <w:rFonts w:eastAsia="Calibri"/>
          <w:lang w:eastAsia="en-US"/>
        </w:rPr>
        <w:t>В рабочую программу внесены следующие изменения:</w:t>
      </w:r>
    </w:p>
    <w:p w:rsidR="002326D8" w:rsidRPr="002326D8" w:rsidRDefault="002326D8" w:rsidP="002326D8">
      <w:pPr>
        <w:suppressAutoHyphens w:val="0"/>
        <w:jc w:val="both"/>
        <w:rPr>
          <w:rFonts w:eastAsia="Calibr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2326D8" w:rsidTr="002326D8"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Тема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часов</w:t>
            </w:r>
          </w:p>
        </w:tc>
      </w:tr>
      <w:tr w:rsidR="002326D8" w:rsidTr="00232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D8" w:rsidRDefault="002326D8" w:rsidP="002326D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Авторская программа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</w:t>
            </w:r>
          </w:p>
        </w:tc>
      </w:tr>
      <w:tr w:rsidR="002326D8" w:rsidTr="0022013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8" w:rsidRDefault="002326D8" w:rsidP="00220131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Тепловые 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</w:tr>
      <w:tr w:rsidR="002326D8" w:rsidTr="0022013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8" w:rsidRDefault="002326D8" w:rsidP="00220131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Электрические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</w:tr>
      <w:tr w:rsidR="002326D8" w:rsidTr="0022013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8" w:rsidRDefault="002326D8" w:rsidP="00220131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Электромагнитные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2326D8" w:rsidTr="0022013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8" w:rsidRDefault="002326D8" w:rsidP="00220131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Световые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2326D8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220131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31" w:rsidRDefault="00220131" w:rsidP="00326B64">
            <w:r w:rsidRPr="00B25444">
              <w:t>Обобщающее повторение.</w:t>
            </w:r>
          </w:p>
          <w:p w:rsidR="001A0CDB" w:rsidRPr="00B25444" w:rsidRDefault="001A0CDB" w:rsidP="00326B6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A0CDB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B" w:rsidRPr="00B25444" w:rsidRDefault="001A0CDB" w:rsidP="00326B64">
            <w: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DB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DB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20131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31" w:rsidRPr="00B25444" w:rsidRDefault="00220131" w:rsidP="00326B64">
            <w:r w:rsidRPr="00B25444">
              <w:t>Резервный урок для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20131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31" w:rsidRDefault="00220131" w:rsidP="00326B64">
            <w:r w:rsidRPr="00B25444">
              <w:t>Резервный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31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326D8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8" w:rsidRDefault="001A0CDB" w:rsidP="001A0CDB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Обобщение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8" w:rsidRDefault="001A0CDB" w:rsidP="002326D8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95AF1" w:rsidTr="002326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F1" w:rsidRDefault="00695AF1" w:rsidP="001A0CD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F1" w:rsidRDefault="00695AF1" w:rsidP="002326D8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F1" w:rsidRDefault="00695AF1" w:rsidP="002326D8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</w:tbl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Виды и формы текущего контроля и промежуточной и итоговой аттестации:</w:t>
      </w:r>
    </w:p>
    <w:p w:rsidR="00630BAE" w:rsidRPr="00630BAE" w:rsidRDefault="00630BAE" w:rsidP="00630BAE">
      <w:pPr>
        <w:numPr>
          <w:ilvl w:val="0"/>
          <w:numId w:val="16"/>
        </w:num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Контрольные работы </w:t>
      </w:r>
    </w:p>
    <w:p w:rsidR="00630BAE" w:rsidRPr="00630BAE" w:rsidRDefault="00630BAE" w:rsidP="00630BAE">
      <w:pPr>
        <w:numPr>
          <w:ilvl w:val="0"/>
          <w:numId w:val="16"/>
        </w:num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Лабораторные работы </w:t>
      </w:r>
    </w:p>
    <w:p w:rsidR="00630BAE" w:rsidRPr="00630BAE" w:rsidRDefault="00630BAE" w:rsidP="00630BAE">
      <w:pPr>
        <w:numPr>
          <w:ilvl w:val="0"/>
          <w:numId w:val="16"/>
        </w:num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Тестовые работы.</w:t>
      </w:r>
    </w:p>
    <w:p w:rsidR="00630BAE" w:rsidRPr="00630BAE" w:rsidRDefault="00630BAE" w:rsidP="00630BAE">
      <w:pPr>
        <w:suppressAutoHyphens w:val="0"/>
        <w:rPr>
          <w:rFonts w:eastAsia="Calibri"/>
          <w:b/>
          <w:lang w:eastAsia="en-US"/>
        </w:rPr>
      </w:pPr>
    </w:p>
    <w:p w:rsidR="00630BAE" w:rsidRPr="00630BAE" w:rsidRDefault="00630BAE" w:rsidP="00630BAE">
      <w:pPr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Планируемые результаты изучения программы: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630BAE">
        <w:rPr>
          <w:rFonts w:eastAsia="Calibri"/>
          <w:b/>
          <w:bCs/>
          <w:i/>
          <w:lang w:eastAsia="en-US"/>
        </w:rPr>
        <w:t>Личностные:</w:t>
      </w:r>
    </w:p>
    <w:p w:rsidR="00630BAE" w:rsidRPr="00630BAE" w:rsidRDefault="00630BAE" w:rsidP="00630BAE">
      <w:pPr>
        <w:numPr>
          <w:ilvl w:val="0"/>
          <w:numId w:val="22"/>
        </w:numPr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30BAE" w:rsidRPr="00630BAE" w:rsidRDefault="00630BAE" w:rsidP="00630BAE">
      <w:pPr>
        <w:numPr>
          <w:ilvl w:val="0"/>
          <w:numId w:val="22"/>
        </w:numPr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630BAE">
        <w:rPr>
          <w:rFonts w:eastAsia="Calibri"/>
          <w:b/>
          <w:bCs/>
          <w:i/>
          <w:lang w:eastAsia="en-US"/>
        </w:rPr>
        <w:t>Метапредметные: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Theme="minorHAnsi"/>
          <w:i/>
          <w:lang w:eastAsia="en-US"/>
        </w:rPr>
      </w:pPr>
      <w:proofErr w:type="spellStart"/>
      <w:r w:rsidRPr="00630BAE">
        <w:rPr>
          <w:rFonts w:eastAsiaTheme="minorHAnsi"/>
          <w:i/>
          <w:lang w:eastAsia="en-US"/>
        </w:rPr>
        <w:t>Межпредметные</w:t>
      </w:r>
      <w:proofErr w:type="spellEnd"/>
      <w:r w:rsidRPr="00630BAE">
        <w:rPr>
          <w:rFonts w:eastAsiaTheme="minorHAnsi"/>
          <w:i/>
          <w:lang w:eastAsia="en-US"/>
        </w:rPr>
        <w:t xml:space="preserve"> понятия</w:t>
      </w:r>
    </w:p>
    <w:p w:rsidR="00630BAE" w:rsidRPr="00630BAE" w:rsidRDefault="00630BAE" w:rsidP="00630BAE">
      <w:pPr>
        <w:numPr>
          <w:ilvl w:val="0"/>
          <w:numId w:val="18"/>
        </w:numPr>
        <w:tabs>
          <w:tab w:val="left" w:pos="993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30BAE" w:rsidRPr="00630BAE" w:rsidRDefault="00630BAE" w:rsidP="00630BAE">
      <w:pPr>
        <w:numPr>
          <w:ilvl w:val="0"/>
          <w:numId w:val="18"/>
        </w:numPr>
        <w:tabs>
          <w:tab w:val="left" w:pos="993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выделять главную и избыточную информацию; представлять информацию в сжатой словесной форме (в виде плана или тезисов) и в наглядно-</w:t>
      </w:r>
      <w:r w:rsidRPr="00630BAE">
        <w:rPr>
          <w:rFonts w:eastAsiaTheme="minorHAnsi"/>
          <w:lang w:eastAsia="en-US"/>
        </w:rPr>
        <w:lastRenderedPageBreak/>
        <w:t>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30BAE" w:rsidRPr="00630BAE" w:rsidRDefault="00630BAE" w:rsidP="00630BAE">
      <w:pPr>
        <w:numPr>
          <w:ilvl w:val="0"/>
          <w:numId w:val="18"/>
        </w:numPr>
        <w:tabs>
          <w:tab w:val="left" w:pos="993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заполнять и дополнять таблицы, схемы, диаграммы, тексты.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Theme="minorHAnsi"/>
          <w:i/>
          <w:lang w:eastAsia="en-US"/>
        </w:rPr>
      </w:pPr>
      <w:r w:rsidRPr="00630BAE">
        <w:rPr>
          <w:rFonts w:eastAsiaTheme="minorHAnsi"/>
          <w:i/>
          <w:lang w:eastAsia="en-US"/>
        </w:rPr>
        <w:t>Регулятивные УУД</w:t>
      </w:r>
    </w:p>
    <w:p w:rsidR="00630BAE" w:rsidRPr="00630BAE" w:rsidRDefault="00630BAE" w:rsidP="00630BAE">
      <w:pPr>
        <w:widowControl w:val="0"/>
        <w:numPr>
          <w:ilvl w:val="0"/>
          <w:numId w:val="19"/>
        </w:numPr>
        <w:tabs>
          <w:tab w:val="left" w:pos="1134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630BAE" w:rsidRPr="00630BAE" w:rsidRDefault="00630BAE" w:rsidP="00630BAE">
      <w:pPr>
        <w:widowControl w:val="0"/>
        <w:numPr>
          <w:ilvl w:val="0"/>
          <w:numId w:val="19"/>
        </w:numPr>
        <w:tabs>
          <w:tab w:val="left" w:pos="1134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630BAE" w:rsidRPr="00630BAE" w:rsidRDefault="00630BAE" w:rsidP="00630BAE">
      <w:pPr>
        <w:widowControl w:val="0"/>
        <w:numPr>
          <w:ilvl w:val="0"/>
          <w:numId w:val="19"/>
        </w:numPr>
        <w:tabs>
          <w:tab w:val="left" w:pos="1134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Theme="minorHAnsi"/>
          <w:i/>
          <w:lang w:eastAsia="en-US"/>
        </w:rPr>
      </w:pPr>
      <w:r w:rsidRPr="00630BAE">
        <w:rPr>
          <w:rFonts w:eastAsiaTheme="minorHAnsi"/>
          <w:i/>
          <w:lang w:eastAsia="en-US"/>
        </w:rPr>
        <w:t>Познавательные УУД</w:t>
      </w:r>
    </w:p>
    <w:p w:rsidR="00630BAE" w:rsidRPr="00630BAE" w:rsidRDefault="00630BAE" w:rsidP="00630BAE">
      <w:pPr>
        <w:widowControl w:val="0"/>
        <w:numPr>
          <w:ilvl w:val="0"/>
          <w:numId w:val="20"/>
        </w:numPr>
        <w:tabs>
          <w:tab w:val="left" w:pos="1134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630BAE" w:rsidRPr="00630BAE" w:rsidRDefault="00630BAE" w:rsidP="00630BAE">
      <w:pPr>
        <w:widowControl w:val="0"/>
        <w:numPr>
          <w:ilvl w:val="0"/>
          <w:numId w:val="20"/>
        </w:numPr>
        <w:tabs>
          <w:tab w:val="left" w:pos="1134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30BAE" w:rsidRPr="00630BAE" w:rsidRDefault="00630BAE" w:rsidP="00630BAE">
      <w:pPr>
        <w:tabs>
          <w:tab w:val="left" w:pos="993"/>
        </w:tabs>
        <w:suppressAutoHyphens w:val="0"/>
        <w:contextualSpacing/>
        <w:jc w:val="both"/>
        <w:rPr>
          <w:rFonts w:eastAsiaTheme="minorHAnsi"/>
          <w:i/>
          <w:lang w:eastAsia="en-US"/>
        </w:rPr>
      </w:pPr>
      <w:r w:rsidRPr="00630BAE">
        <w:rPr>
          <w:rFonts w:eastAsiaTheme="minorHAnsi"/>
          <w:i/>
          <w:lang w:eastAsia="en-US"/>
        </w:rPr>
        <w:t>Коммуникативные УУД</w:t>
      </w:r>
    </w:p>
    <w:p w:rsidR="00630BAE" w:rsidRPr="00630BAE" w:rsidRDefault="00630BAE" w:rsidP="00630BAE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contextualSpacing/>
        <w:jc w:val="both"/>
        <w:rPr>
          <w:rFonts w:eastAsiaTheme="minorHAnsi"/>
          <w:lang w:eastAsia="en-US"/>
        </w:rPr>
      </w:pPr>
      <w:r w:rsidRPr="00630BAE">
        <w:rPr>
          <w:rFonts w:eastAsiaTheme="minorHAns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</w:t>
      </w:r>
    </w:p>
    <w:p w:rsidR="00630BAE" w:rsidRPr="00630BAE" w:rsidRDefault="00630BAE" w:rsidP="00630BAE">
      <w:pPr>
        <w:widowControl w:val="0"/>
        <w:numPr>
          <w:ilvl w:val="0"/>
          <w:numId w:val="21"/>
        </w:numPr>
        <w:tabs>
          <w:tab w:val="left" w:pos="142"/>
        </w:tabs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30BAE">
        <w:rPr>
          <w:rFonts w:eastAsiaTheme="minorHAnsi"/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630BAE" w:rsidRPr="00630BAE" w:rsidRDefault="00630BAE" w:rsidP="00630BAE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630BAE">
        <w:rPr>
          <w:rFonts w:eastAsia="Calibri"/>
          <w:b/>
          <w:bCs/>
          <w:i/>
          <w:lang w:eastAsia="en-US"/>
        </w:rPr>
        <w:t>Предметные:</w:t>
      </w:r>
    </w:p>
    <w:p w:rsidR="00630BAE" w:rsidRPr="00630BAE" w:rsidRDefault="00630BAE" w:rsidP="00630BAE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Выпускник научится: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соблюдать правила безопасности и охраны труда при работе с учебным и лабораторным оборудованием;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понимать роль эксперимента в получении научной информации;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проводить прямые измерения физических величин: масса тела, объем, сила, температура, влажность воздуха, напряжение, сила тока; при этом выбирать оптимальный способ измерения и использовать простейшие методы оценки погрешностей измерений.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</w:t>
      </w:r>
      <w:r w:rsidRPr="00630BAE">
        <w:rPr>
          <w:rFonts w:eastAsia="Calibri"/>
          <w:lang w:eastAsia="en-US"/>
        </w:rPr>
        <w:lastRenderedPageBreak/>
        <w:t>полученные результаты с учетом заданной точности измерений;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различать основные признаки изученных физических моделей строения газов, жидкостей и твердых тел;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приводить примеры практического использования физических знаний о тепловых явлениях;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прямолинейное распространение света, отражение и преломление света.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lastRenderedPageBreak/>
        <w:t>использовать оптические схемы для построения изображений в плоском зеркале и собирающей линзе.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приводить примеры практического использования физических знаний о электромагнитных явлениях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 xml:space="preserve"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</w:t>
      </w:r>
      <w:proofErr w:type="spellStart"/>
      <w:r w:rsidRPr="00630BAE">
        <w:rPr>
          <w:rFonts w:eastAsiaTheme="minorHAnsi"/>
        </w:rPr>
        <w:t>припоследовательном</w:t>
      </w:r>
      <w:proofErr w:type="spellEnd"/>
      <w:r w:rsidRPr="00630BAE">
        <w:rPr>
          <w:rFonts w:eastAsiaTheme="minorHAnsi"/>
        </w:rPr>
        <w:t xml:space="preserve">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630BAE" w:rsidRPr="00630BAE" w:rsidRDefault="00630BAE" w:rsidP="00630BAE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Выпускник получит возможность научиться: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left="1429" w:firstLine="567"/>
        <w:contextualSpacing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</w:t>
      </w:r>
      <w:r w:rsidRPr="00630BAE">
        <w:rPr>
          <w:rFonts w:eastAsia="Calibri"/>
          <w:lang w:eastAsia="en-US"/>
        </w:rPr>
        <w:lastRenderedPageBreak/>
        <w:t>сверстников.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30BAE" w:rsidRPr="00630BAE" w:rsidRDefault="00630BAE" w:rsidP="00630BAE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Theme="minorHAnsi"/>
        </w:rPr>
      </w:pPr>
      <w:r w:rsidRPr="00630BAE">
        <w:rPr>
          <w:rFonts w:eastAsiaTheme="minorHAnsi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630BAE" w:rsidRPr="00630BAE" w:rsidRDefault="00630BAE" w:rsidP="00630BAE">
      <w:pPr>
        <w:suppressAutoHyphens w:val="0"/>
        <w:spacing w:after="200"/>
        <w:contextualSpacing/>
        <w:jc w:val="both"/>
        <w:rPr>
          <w:rFonts w:eastAsia="Calibri"/>
          <w:b/>
          <w:lang w:eastAsia="en-US"/>
        </w:rPr>
      </w:pPr>
    </w:p>
    <w:p w:rsidR="00630BAE" w:rsidRPr="00630BAE" w:rsidRDefault="00630BAE" w:rsidP="00630BAE">
      <w:pPr>
        <w:suppressAutoHyphens w:val="0"/>
        <w:spacing w:after="200"/>
        <w:contextualSpacing/>
        <w:jc w:val="both"/>
        <w:rPr>
          <w:rFonts w:eastAsia="Calibri"/>
          <w:b/>
          <w:lang w:eastAsia="en-US"/>
        </w:rPr>
      </w:pPr>
      <w:r w:rsidRPr="00630BAE">
        <w:rPr>
          <w:rFonts w:eastAsia="Calibri"/>
          <w:b/>
          <w:lang w:eastAsia="en-US"/>
        </w:rPr>
        <w:t>Используемый учебно-методический комплект: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3088"/>
        <w:gridCol w:w="994"/>
        <w:gridCol w:w="2211"/>
        <w:gridCol w:w="2659"/>
      </w:tblGrid>
      <w:tr w:rsidR="00630BAE" w:rsidRPr="00630BAE" w:rsidTr="006F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Автор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Издательство, год</w:t>
            </w:r>
          </w:p>
        </w:tc>
      </w:tr>
      <w:tr w:rsidR="007E58E9" w:rsidRPr="00630BAE" w:rsidTr="006F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9" w:rsidRPr="00630BAE" w:rsidRDefault="007E58E9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9" w:rsidRDefault="007E58E9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 основного общего образования «Физика. 7-9 классы»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9" w:rsidRDefault="006F0DC3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7E58E9">
              <w:rPr>
                <w:rFonts w:eastAsia="Calibri"/>
                <w:lang w:eastAsia="en-US"/>
              </w:rPr>
              <w:t xml:space="preserve"> 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9" w:rsidRDefault="007E58E9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А.В. </w:t>
            </w:r>
            <w:proofErr w:type="spellStart"/>
            <w:r>
              <w:rPr>
                <w:rFonts w:eastAsia="Calibri"/>
                <w:lang w:eastAsia="en-US"/>
              </w:rPr>
              <w:t>Перышкин</w:t>
            </w:r>
            <w:proofErr w:type="spellEnd"/>
            <w:r>
              <w:rPr>
                <w:rFonts w:eastAsia="Calibri"/>
                <w:lang w:eastAsia="en-US"/>
              </w:rPr>
              <w:t xml:space="preserve">, Н.В. </w:t>
            </w:r>
            <w:proofErr w:type="spellStart"/>
            <w:r>
              <w:rPr>
                <w:rFonts w:eastAsia="Calibri"/>
                <w:lang w:eastAsia="en-US"/>
              </w:rPr>
              <w:t>Филонович</w:t>
            </w:r>
            <w:proofErr w:type="spellEnd"/>
            <w:r>
              <w:rPr>
                <w:rFonts w:eastAsia="Calibri"/>
                <w:lang w:eastAsia="en-US"/>
              </w:rPr>
              <w:t xml:space="preserve">, Е.М. </w:t>
            </w:r>
            <w:proofErr w:type="spellStart"/>
            <w:r>
              <w:rPr>
                <w:rFonts w:eastAsia="Calibri"/>
                <w:lang w:eastAsia="en-US"/>
              </w:rPr>
              <w:t>Гутник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E9" w:rsidRDefault="007E58E9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«Рабочие программы. Физика 7 - 9», Москва, Дрофа, 2016 г</w:t>
            </w:r>
          </w:p>
        </w:tc>
      </w:tr>
      <w:tr w:rsidR="00630BAE" w:rsidRPr="00630BAE" w:rsidTr="006F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 xml:space="preserve">«Физика </w:t>
            </w:r>
            <w:r w:rsidRPr="00630BAE">
              <w:rPr>
                <w:rFonts w:eastAsia="Calibri"/>
                <w:lang w:val="en-US" w:eastAsia="en-US"/>
              </w:rPr>
              <w:t>8</w:t>
            </w:r>
            <w:r w:rsidRPr="00630BA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8 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630BAE">
              <w:rPr>
                <w:rFonts w:eastAsia="Calibri"/>
                <w:lang w:eastAsia="en-US"/>
              </w:rPr>
              <w:t>Перышкин</w:t>
            </w:r>
            <w:proofErr w:type="spellEnd"/>
            <w:r w:rsidR="00814B49">
              <w:rPr>
                <w:rFonts w:eastAsia="Calibri"/>
                <w:lang w:eastAsia="en-US"/>
              </w:rPr>
              <w:t>, А.И. Ив</w:t>
            </w:r>
            <w:bookmarkStart w:id="0" w:name="_GoBack"/>
            <w:bookmarkEnd w:id="0"/>
            <w:r w:rsidR="00814B49">
              <w:rPr>
                <w:rFonts w:eastAsia="Calibri"/>
                <w:lang w:eastAsia="en-US"/>
              </w:rPr>
              <w:t>анов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4313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«</w:t>
            </w:r>
            <w:r w:rsidR="00431307">
              <w:rPr>
                <w:rFonts w:eastAsia="Calibri"/>
                <w:lang w:eastAsia="en-US"/>
              </w:rPr>
              <w:t>Просвещение</w:t>
            </w:r>
            <w:r w:rsidRPr="00630BAE">
              <w:rPr>
                <w:rFonts w:eastAsia="Calibri"/>
                <w:lang w:eastAsia="en-US"/>
              </w:rPr>
              <w:t>», Москва, 20</w:t>
            </w:r>
            <w:r w:rsidR="00431307">
              <w:rPr>
                <w:rFonts w:eastAsia="Calibri"/>
                <w:lang w:eastAsia="en-US"/>
              </w:rPr>
              <w:t>23</w:t>
            </w:r>
          </w:p>
        </w:tc>
      </w:tr>
      <w:tr w:rsidR="00630BAE" w:rsidRPr="00630BAE" w:rsidTr="006F0D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3</w:t>
            </w:r>
          </w:p>
          <w:p w:rsidR="00630BAE" w:rsidRPr="00630BAE" w:rsidRDefault="00630BAE" w:rsidP="00630B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«Сборник задач по физике 7 – 9»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8 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630BAE">
              <w:rPr>
                <w:rFonts w:eastAsia="Calibri"/>
                <w:lang w:eastAsia="en-US"/>
              </w:rPr>
              <w:t>Перышкин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4313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«Экзамен», Москва, 20</w:t>
            </w:r>
            <w:r w:rsidR="00431307">
              <w:rPr>
                <w:rFonts w:eastAsia="Calibri"/>
                <w:lang w:eastAsia="en-US"/>
              </w:rPr>
              <w:t>23</w:t>
            </w:r>
          </w:p>
        </w:tc>
      </w:tr>
      <w:tr w:rsidR="00630BAE" w:rsidRPr="00630BAE" w:rsidTr="006F0DC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Контрольно-измерительные материалы «Физика 8»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lang w:eastAsia="en-US"/>
              </w:rPr>
            </w:pPr>
            <w:r w:rsidRPr="00630BAE">
              <w:rPr>
                <w:lang w:eastAsia="en-US"/>
              </w:rPr>
              <w:t>8 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Н.И. Зорин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«ВАКО». Москва, 2014</w:t>
            </w:r>
          </w:p>
        </w:tc>
      </w:tr>
      <w:tr w:rsidR="00630BAE" w:rsidRPr="00630BAE" w:rsidTr="006F0DC3">
        <w:trPr>
          <w:trHeight w:val="4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BAE" w:rsidRPr="00630BAE" w:rsidRDefault="00806445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Лабораторный комплект по молекулярной физике и термодинамике.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ООО «</w:t>
            </w:r>
            <w:proofErr w:type="spellStart"/>
            <w:r w:rsidRPr="00630BAE">
              <w:rPr>
                <w:rFonts w:eastAsia="Calibri"/>
                <w:lang w:eastAsia="en-US"/>
              </w:rPr>
              <w:t>Химлабо</w:t>
            </w:r>
            <w:proofErr w:type="spellEnd"/>
            <w:r w:rsidRPr="00630BAE">
              <w:rPr>
                <w:rFonts w:eastAsia="Calibri"/>
                <w:lang w:eastAsia="en-US"/>
              </w:rPr>
              <w:t>», Москва, 2013</w:t>
            </w:r>
          </w:p>
        </w:tc>
      </w:tr>
      <w:tr w:rsidR="00630BAE" w:rsidRPr="00630BAE" w:rsidTr="006F0DC3">
        <w:trPr>
          <w:trHeight w:val="4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Лабораторный комплект по электродинамике.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630BAE" w:rsidRPr="00630BAE" w:rsidTr="006F0DC3">
        <w:trPr>
          <w:trHeight w:val="4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30BAE">
              <w:rPr>
                <w:rFonts w:eastAsia="Calibri"/>
                <w:lang w:eastAsia="en-US"/>
              </w:rPr>
              <w:t>Лабораторный комплект по оптике.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E" w:rsidRPr="00630BAE" w:rsidRDefault="00630BAE" w:rsidP="00630BAE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30BAE" w:rsidRPr="00630BAE" w:rsidRDefault="00630BAE" w:rsidP="00630BAE">
      <w:pPr>
        <w:suppressAutoHyphens w:val="0"/>
        <w:jc w:val="center"/>
        <w:rPr>
          <w:rFonts w:eastAsia="Calibri"/>
          <w:b/>
          <w:lang w:eastAsia="en-US"/>
        </w:rPr>
      </w:pPr>
    </w:p>
    <w:p w:rsidR="00630BAE" w:rsidRPr="00630BAE" w:rsidRDefault="00630BAE" w:rsidP="00630BAE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lastRenderedPageBreak/>
        <w:t>Содержание учебного предмета.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8 класс (68 ч, 2 ч в неделю)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1. Тепловые явления (</w:t>
      </w:r>
      <w:r w:rsidR="006905E4">
        <w:rPr>
          <w:rFonts w:eastAsia="Calibri"/>
          <w:b/>
          <w:bCs/>
          <w:lang w:eastAsia="en-US"/>
        </w:rPr>
        <w:t>23</w:t>
      </w:r>
      <w:r w:rsidRPr="00630BAE">
        <w:rPr>
          <w:rFonts w:eastAsia="Calibri"/>
          <w:b/>
          <w:bCs/>
          <w:lang w:eastAsia="en-US"/>
        </w:rPr>
        <w:t xml:space="preserve"> ч)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Тепловое движение. Тепловое равновесие. Температура.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 Примеры теплопередачи в природе и технике.</w:t>
      </w:r>
    </w:p>
    <w:p w:rsidR="006905E4" w:rsidRDefault="00630BAE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Количество теплоты. Удельная теплоемкость вещества. Удельная теплота сгорания топлива. 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Плавление и отвердевание тел. Температура плавления. Удельная теплота плавления.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Испарение и конденсация. Поглощение энергии при испарении жидкости и выделение ее при конденсации пара. Относительна влажность воздуха и ее измерение.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Кипение. Зависимость температуры кипения от давления. Удельная теплота парообразования.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Объяснение изменений агрегатных состояний вещества на основе молекулярно-кинетических представлений.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Превращения энергии в механических и тепловых процессах. </w:t>
      </w:r>
    </w:p>
    <w:p w:rsidR="006905E4" w:rsidRPr="00630BAE" w:rsidRDefault="006905E4" w:rsidP="006905E4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Работа газа при расширении. Преобразование энергии в тепловых машинах (паровая турбина, двигатель внутреннего сгорания, реактивный двигатель). КПД тепловой машины. Экологические проблемы использования тепловых машин.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u w:val="single"/>
          <w:lang w:eastAsia="en-US"/>
        </w:rPr>
        <w:t>Фронтальные лабораторные работы</w:t>
      </w:r>
      <w:r w:rsidRPr="00630BAE">
        <w:rPr>
          <w:rFonts w:eastAsia="Calibri"/>
          <w:lang w:eastAsia="en-US"/>
        </w:rPr>
        <w:t xml:space="preserve"> (</w:t>
      </w:r>
      <w:r w:rsidRPr="00630BAE">
        <w:rPr>
          <w:rFonts w:eastAsia="Calibri"/>
          <w:i/>
          <w:iCs/>
          <w:lang w:eastAsia="en-US"/>
        </w:rPr>
        <w:t>Курсивом</w:t>
      </w:r>
      <w:r w:rsidRPr="00630BAE">
        <w:rPr>
          <w:rFonts w:eastAsia="Calibri"/>
          <w:lang w:eastAsia="en-US"/>
        </w:rPr>
        <w:t xml:space="preserve"> выделены лабораторные работы, не приведенные в учебнике).</w:t>
      </w:r>
    </w:p>
    <w:p w:rsidR="00630BAE" w:rsidRPr="006905E4" w:rsidRDefault="00630BAE" w:rsidP="006905E4">
      <w:pPr>
        <w:pStyle w:val="a3"/>
        <w:numPr>
          <w:ilvl w:val="0"/>
          <w:numId w:val="24"/>
        </w:numPr>
        <w:suppressAutoHyphens w:val="0"/>
        <w:jc w:val="both"/>
        <w:rPr>
          <w:rFonts w:eastAsia="Calibri"/>
          <w:iCs/>
          <w:lang w:eastAsia="en-US"/>
        </w:rPr>
      </w:pPr>
      <w:r w:rsidRPr="006905E4">
        <w:rPr>
          <w:rFonts w:eastAsia="Calibri"/>
          <w:i/>
          <w:iCs/>
          <w:lang w:eastAsia="en-US"/>
        </w:rPr>
        <w:t>Исследование изменения со временем температуры остывающей воды.</w:t>
      </w:r>
    </w:p>
    <w:p w:rsidR="00630BAE" w:rsidRPr="006905E4" w:rsidRDefault="00630BAE" w:rsidP="006905E4">
      <w:pPr>
        <w:pStyle w:val="a3"/>
        <w:numPr>
          <w:ilvl w:val="0"/>
          <w:numId w:val="24"/>
        </w:numPr>
        <w:suppressAutoHyphens w:val="0"/>
        <w:jc w:val="both"/>
        <w:rPr>
          <w:rFonts w:eastAsia="Calibri"/>
          <w:lang w:eastAsia="en-US"/>
        </w:rPr>
      </w:pPr>
      <w:r w:rsidRPr="006905E4">
        <w:rPr>
          <w:rFonts w:eastAsia="Calibri"/>
          <w:lang w:eastAsia="en-US"/>
        </w:rPr>
        <w:t>Сравнение количеств теплоты при смешивании воды разной температуры.</w:t>
      </w:r>
    </w:p>
    <w:p w:rsidR="006905E4" w:rsidRPr="006905E4" w:rsidRDefault="00630BAE" w:rsidP="006905E4">
      <w:pPr>
        <w:pStyle w:val="a3"/>
        <w:widowControl w:val="0"/>
        <w:numPr>
          <w:ilvl w:val="0"/>
          <w:numId w:val="24"/>
        </w:numPr>
        <w:suppressAutoHyphens w:val="0"/>
        <w:jc w:val="both"/>
        <w:rPr>
          <w:rFonts w:eastAsia="Calibri"/>
          <w:iCs/>
          <w:lang w:eastAsia="en-US"/>
        </w:rPr>
      </w:pPr>
      <w:r w:rsidRPr="006905E4">
        <w:rPr>
          <w:rFonts w:eastAsia="Calibri"/>
          <w:lang w:eastAsia="en-US"/>
        </w:rPr>
        <w:t>Измерение удельной теплоемкости твердого тела.</w:t>
      </w:r>
      <w:r w:rsidR="006905E4" w:rsidRPr="006905E4">
        <w:rPr>
          <w:rFonts w:eastAsia="Calibri"/>
          <w:iCs/>
          <w:lang w:eastAsia="en-US"/>
        </w:rPr>
        <w:t xml:space="preserve"> </w:t>
      </w:r>
    </w:p>
    <w:p w:rsidR="00630BAE" w:rsidRPr="00CE36E5" w:rsidRDefault="006905E4" w:rsidP="00630BAE">
      <w:pPr>
        <w:pStyle w:val="a3"/>
        <w:widowControl w:val="0"/>
        <w:numPr>
          <w:ilvl w:val="0"/>
          <w:numId w:val="24"/>
        </w:numPr>
        <w:suppressAutoHyphens w:val="0"/>
        <w:jc w:val="both"/>
        <w:rPr>
          <w:rFonts w:eastAsia="Calibri"/>
          <w:iCs/>
          <w:lang w:eastAsia="en-US"/>
        </w:rPr>
      </w:pPr>
      <w:r w:rsidRPr="006905E4">
        <w:rPr>
          <w:rFonts w:eastAsia="Calibri"/>
          <w:iCs/>
          <w:lang w:eastAsia="en-US"/>
        </w:rPr>
        <w:t>Измерение относительной влажности воздуха с помощью психрометра.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30BAE" w:rsidRPr="00CE36E5" w:rsidRDefault="00630BAE" w:rsidP="00CE36E5">
      <w:pPr>
        <w:widowControl w:val="0"/>
        <w:jc w:val="both"/>
        <w:rPr>
          <w:rFonts w:eastAsia="Calibri"/>
          <w:iCs/>
          <w:lang w:eastAsia="en-US"/>
        </w:rPr>
      </w:pPr>
      <w:r w:rsidRPr="00630BAE">
        <w:rPr>
          <w:rFonts w:cs="Arial"/>
          <w:bCs/>
        </w:rPr>
        <w:t>Знать: смысл физических величин: внутренняя энергия, температура, количество теплоты, удельная теплоемкость, удельная теплота, сгорания топлива; смысл физического закона сохранения энергии в тепловых процессах;</w:t>
      </w:r>
      <w:r w:rsidR="00CE36E5" w:rsidRPr="00CE36E5">
        <w:rPr>
          <w:rFonts w:eastAsia="Calibri"/>
          <w:iCs/>
          <w:lang w:eastAsia="en-US"/>
        </w:rPr>
        <w:t xml:space="preserve"> </w:t>
      </w:r>
      <w:r w:rsidR="00CE36E5" w:rsidRPr="00630BAE">
        <w:rPr>
          <w:rFonts w:eastAsia="Calibri"/>
          <w:iCs/>
          <w:lang w:eastAsia="en-US"/>
        </w:rPr>
        <w:t>определения понятий плавление, кристаллизация, парообразование, конденсация, влажность, насыщенный пар, закон сохранения энергии в механических и тепловых процессах, иметь представление о работе тепловых двигателей;</w:t>
      </w:r>
    </w:p>
    <w:p w:rsidR="00630BAE" w:rsidRPr="00630BAE" w:rsidRDefault="00630BAE" w:rsidP="00630BAE">
      <w:pPr>
        <w:shd w:val="clear" w:color="auto" w:fill="FFFFFF"/>
        <w:suppressAutoHyphens w:val="0"/>
        <w:jc w:val="both"/>
        <w:rPr>
          <w:bCs/>
        </w:rPr>
      </w:pPr>
      <w:r w:rsidRPr="00630BAE">
        <w:rPr>
          <w:rFonts w:cs="Arial"/>
          <w:bCs/>
        </w:rPr>
        <w:t>Уметь: объяснить изменение внутренней энергии тела при помощи теплопроводности, конвекции, излучения, совершения механической работы; рассчитать энергию, необходимую для нагревания тела определенной массы, рассчитать энергию, вы</w:t>
      </w:r>
      <w:r w:rsidR="00CE36E5">
        <w:rPr>
          <w:rFonts w:cs="Arial"/>
          <w:bCs/>
        </w:rPr>
        <w:t>деляющуюся при сгорании топлива,</w:t>
      </w:r>
      <w:r w:rsidR="00CE36E5" w:rsidRPr="00CE36E5">
        <w:rPr>
          <w:rFonts w:eastAsia="Calibri"/>
          <w:iCs/>
          <w:lang w:eastAsia="en-US"/>
        </w:rPr>
        <w:t xml:space="preserve"> </w:t>
      </w:r>
      <w:r w:rsidR="00CE36E5" w:rsidRPr="00630BAE">
        <w:rPr>
          <w:rFonts w:eastAsia="Calibri"/>
          <w:iCs/>
          <w:lang w:eastAsia="en-US"/>
        </w:rPr>
        <w:t>объяснить различие в агрегатных состояниях вещества на основе молекулярно-кинетических представлений; рассчитать энергию, необходимую для плавления тела определённой массы, рассчитать энергию, необходимую для обращения в пар жидкости определенной массы; объяснить принцип действия двигателя внутреннего сгорания.</w:t>
      </w:r>
    </w:p>
    <w:p w:rsidR="00630BAE" w:rsidRPr="00630BAE" w:rsidRDefault="00630BAE" w:rsidP="00630BAE">
      <w:pPr>
        <w:widowControl w:val="0"/>
        <w:numPr>
          <w:ilvl w:val="0"/>
          <w:numId w:val="14"/>
        </w:num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Электрические явления (2</w:t>
      </w:r>
      <w:r w:rsidR="00E81AF0">
        <w:rPr>
          <w:rFonts w:eastAsia="Calibri"/>
          <w:b/>
          <w:bCs/>
          <w:lang w:eastAsia="en-US"/>
        </w:rPr>
        <w:t>9</w:t>
      </w:r>
      <w:r w:rsidRPr="00630BAE">
        <w:rPr>
          <w:rFonts w:eastAsia="Calibri"/>
          <w:b/>
          <w:bCs/>
          <w:lang w:eastAsia="en-US"/>
        </w:rPr>
        <w:t xml:space="preserve"> ч)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Электризация физических тел. Два рода зарядов. Взаимодействие заряженных тел. Электрическое поле. Закон сохранения электрического заряда.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Делимость электрического заряда. Элементарный электрический заряд. Закон сохранения заряда. Электрон. Строение атомов.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Проводники. Полупроводники и изоляторы электричества. Электроскоп. Электрическое поле как особый вид материи. Напряженность электрического поля. Действие электрического поля на электрические заряды. Конденсатор. Энергия заряженного конденсатора.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lastRenderedPageBreak/>
        <w:t>Электрический ток. Источники электрического тока. Аккумуляторы. Электрическая цепь и ее составные части. Направление и действия электрического тока. Носители электрических зарядов в металлах. Сила тока. Амперметр.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Электрическое напряжение. Вольтметр.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Электрическое сопротивление. Единицы сопротивления. Удельное сопротивление.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Зависимость силы тока от напряжения. Закон Ома для участка электрической цепи.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Удельное сопротивление. Реостаты. Последовательное соединение проводников. Параллельное соединение проводников.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Джоуля-Ленца.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Фронтальные лабораторные работы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5. Сборка электрической цепи и измерение силы тока в ее различных участках.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6. Измерение напряжения на различных участках электрической цепи.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7. Регулирование силы тока реостатом.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8. Измерение сопротивления проводника с помощью амперметра и вольтметра.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9. Измерение работы и мощности электрического тока.</w:t>
      </w:r>
    </w:p>
    <w:p w:rsidR="00630BAE" w:rsidRPr="00630BAE" w:rsidRDefault="00630BAE" w:rsidP="00630BAE">
      <w:pPr>
        <w:widowControl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Знать: определения понятий электрический заряд, электризация, электрическое поле, напряжение, электрический ток, сила тока, сопротивление, удельное сопротивление; знать закон Омы для участка цепи, закон Джоуля-Ленца;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Уметь: рассчитать сопротивление проводника, силу тока на участке цепи. Количество теплоты, выделяющееся при прохождении тока по проводнику; объяснить принцип действия нагревательных электроприборов; уметь рассчитать стоимость электроэнергии вырабатываемой прибором определенной мощности; уметь собирать электрические схемы и пользоваться амперметром и вольтметром.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4. Электромагнитные явления. (</w:t>
      </w:r>
      <w:r w:rsidR="00E81AF0">
        <w:rPr>
          <w:rFonts w:eastAsia="Calibri"/>
          <w:b/>
          <w:bCs/>
          <w:lang w:eastAsia="en-US"/>
        </w:rPr>
        <w:t>5</w:t>
      </w:r>
      <w:r w:rsidRPr="00630BAE">
        <w:rPr>
          <w:rFonts w:eastAsia="Calibri"/>
          <w:b/>
          <w:bCs/>
          <w:lang w:eastAsia="en-US"/>
        </w:rPr>
        <w:t xml:space="preserve"> ч).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Магнитное поле тока. Опыт Эрстеда. Магнитное поле катушки с током.  Электромагниты и их применение. Магнитное поле постоянных магнитов. Магнитное поле Земли. Действие магнитного поля на проводник с током. Электродвигатель постоянного тока.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Фронтальные лабораторные работы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10. Сборка электромагнита и испытание его действия.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11. Изучение электрического двигателя постоянного тока (на модели).</w:t>
      </w:r>
    </w:p>
    <w:p w:rsidR="00630BAE" w:rsidRPr="00630BAE" w:rsidRDefault="00630BAE" w:rsidP="00630BAE">
      <w:pPr>
        <w:widowControl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Знать: определение понятий магнитное поле, магнитные линии, магнитная индукция; 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Уметь</w:t>
      </w:r>
      <w:r w:rsidR="008D52CD">
        <w:rPr>
          <w:rFonts w:eastAsia="Calibri"/>
          <w:lang w:eastAsia="en-US"/>
        </w:rPr>
        <w:t>:</w:t>
      </w:r>
      <w:r w:rsidRPr="00630BAE">
        <w:rPr>
          <w:rFonts w:eastAsia="Calibri"/>
          <w:lang w:eastAsia="en-US"/>
        </w:rPr>
        <w:t xml:space="preserve"> объяснить принцип действия компаса, электрического звонка, телеграфного аппарата, электродвигателя постоянного тока на основе знаний о магнитном поле.</w:t>
      </w:r>
    </w:p>
    <w:p w:rsidR="00630BAE" w:rsidRPr="00630BAE" w:rsidRDefault="00630BAE" w:rsidP="00630BAE">
      <w:pPr>
        <w:widowControl w:val="0"/>
        <w:numPr>
          <w:ilvl w:val="0"/>
          <w:numId w:val="13"/>
        </w:num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30BAE">
        <w:rPr>
          <w:rFonts w:eastAsia="Calibri"/>
          <w:b/>
          <w:bCs/>
          <w:lang w:eastAsia="en-US"/>
        </w:rPr>
        <w:t>Световые явления (</w:t>
      </w:r>
      <w:r w:rsidR="00E81AF0">
        <w:rPr>
          <w:rFonts w:eastAsia="Calibri"/>
          <w:b/>
          <w:bCs/>
          <w:lang w:eastAsia="en-US"/>
        </w:rPr>
        <w:t>8</w:t>
      </w:r>
      <w:r w:rsidRPr="00630BAE">
        <w:rPr>
          <w:rFonts w:eastAsia="Calibri"/>
          <w:b/>
          <w:bCs/>
          <w:lang w:eastAsia="en-US"/>
        </w:rPr>
        <w:t xml:space="preserve"> ч)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Источники света. Закон прямолинейного распространения света.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Отражение света. Законы отражения. Плоское зеркало.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Преломление света.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Линза. Фокусное расстояние линзы. Построение изображений, даваемых тонкой линзой. Оптическая сила линзы. Глаз как оптическая система. Оптические приборы.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Фронтальные лабораторные работы</w:t>
      </w:r>
    </w:p>
    <w:p w:rsidR="00630BAE" w:rsidRPr="00630BAE" w:rsidRDefault="00630BAE" w:rsidP="00630BAE">
      <w:pPr>
        <w:widowControl w:val="0"/>
        <w:jc w:val="both"/>
        <w:rPr>
          <w:rFonts w:eastAsia="Calibri"/>
          <w:i/>
          <w:iCs/>
          <w:lang w:eastAsia="en-US"/>
        </w:rPr>
      </w:pPr>
      <w:r w:rsidRPr="00630BAE">
        <w:rPr>
          <w:rFonts w:eastAsia="Calibri"/>
          <w:iCs/>
          <w:lang w:eastAsia="en-US"/>
        </w:rPr>
        <w:t xml:space="preserve">12. </w:t>
      </w:r>
      <w:r w:rsidRPr="00630BAE">
        <w:rPr>
          <w:rFonts w:eastAsia="Calibri"/>
          <w:i/>
          <w:iCs/>
          <w:lang w:eastAsia="en-US"/>
        </w:rPr>
        <w:t>Изучение законов отражения света.</w:t>
      </w:r>
    </w:p>
    <w:p w:rsidR="00630BAE" w:rsidRPr="00630BAE" w:rsidRDefault="00630BAE" w:rsidP="00630BAE">
      <w:pPr>
        <w:widowControl w:val="0"/>
        <w:jc w:val="both"/>
        <w:rPr>
          <w:rFonts w:eastAsia="Calibri"/>
          <w:i/>
          <w:iCs/>
          <w:lang w:eastAsia="en-US"/>
        </w:rPr>
      </w:pPr>
      <w:r w:rsidRPr="00630BAE">
        <w:rPr>
          <w:rFonts w:eastAsia="Calibri"/>
          <w:i/>
          <w:iCs/>
          <w:lang w:eastAsia="en-US"/>
        </w:rPr>
        <w:t>13. Наблюдение явления преломления света.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14. Получение изображений с помощью линз.</w:t>
      </w:r>
    </w:p>
    <w:p w:rsidR="00630BAE" w:rsidRPr="00630BAE" w:rsidRDefault="00630BAE" w:rsidP="00630BAE">
      <w:pPr>
        <w:widowControl w:val="0"/>
        <w:jc w:val="both"/>
        <w:rPr>
          <w:rFonts w:eastAsia="Calibri"/>
          <w:u w:val="single"/>
          <w:lang w:eastAsia="en-US"/>
        </w:rPr>
      </w:pPr>
      <w:r w:rsidRPr="00630BAE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 xml:space="preserve">Знать: законы распространения света в однородной и неоднородной среде, причины преломления света на границе двух сред, определение понятий фокусного расстояния </w:t>
      </w:r>
      <w:r w:rsidRPr="00630BAE">
        <w:rPr>
          <w:rFonts w:eastAsia="Calibri"/>
          <w:lang w:eastAsia="en-US"/>
        </w:rPr>
        <w:lastRenderedPageBreak/>
        <w:t>линзы и оптической силы линзы;</w:t>
      </w:r>
    </w:p>
    <w:p w:rsidR="00630BAE" w:rsidRPr="00630BAE" w:rsidRDefault="00630BAE" w:rsidP="00630BAE">
      <w:pPr>
        <w:widowControl w:val="0"/>
        <w:jc w:val="both"/>
        <w:rPr>
          <w:rFonts w:eastAsia="Calibri"/>
          <w:lang w:eastAsia="en-US"/>
        </w:rPr>
      </w:pPr>
      <w:r w:rsidRPr="00630BAE">
        <w:rPr>
          <w:rFonts w:eastAsia="Calibri"/>
          <w:lang w:eastAsia="en-US"/>
        </w:rPr>
        <w:t>Уметь: выполнять построения в линзе и плоском зеркале, получать изображения предмета при помощи двояковыпуклой линзы, объяснить возникновение миражей, принципы работы кинопроектора и фотоаппарата на основе законов распространения света.</w:t>
      </w:r>
    </w:p>
    <w:p w:rsidR="00630BAE" w:rsidRPr="00630BAE" w:rsidRDefault="00630BAE" w:rsidP="00630BAE">
      <w:pPr>
        <w:widowControl w:val="0"/>
        <w:jc w:val="both"/>
        <w:rPr>
          <w:rFonts w:eastAsia="Calibri"/>
          <w:b/>
          <w:lang w:eastAsia="en-US"/>
        </w:rPr>
      </w:pPr>
      <w:r w:rsidRPr="00630BAE">
        <w:rPr>
          <w:rFonts w:eastAsia="Calibri"/>
          <w:b/>
          <w:lang w:eastAsia="en-US"/>
        </w:rPr>
        <w:t>6. Обобщающее повторение – 1 ч</w:t>
      </w:r>
    </w:p>
    <w:p w:rsidR="00630BAE" w:rsidRPr="00630BAE" w:rsidRDefault="00630BAE" w:rsidP="00630BAE">
      <w:pPr>
        <w:widowControl w:val="0"/>
        <w:jc w:val="both"/>
        <w:rPr>
          <w:rFonts w:eastAsia="Calibri"/>
          <w:b/>
          <w:lang w:eastAsia="en-US"/>
        </w:rPr>
      </w:pPr>
      <w:r w:rsidRPr="00630BAE">
        <w:rPr>
          <w:rFonts w:eastAsia="Calibri"/>
          <w:b/>
          <w:lang w:eastAsia="en-US"/>
        </w:rPr>
        <w:t>7. Резерв для ВПР – 1 ч</w:t>
      </w:r>
    </w:p>
    <w:p w:rsidR="00630BAE" w:rsidRPr="00630BAE" w:rsidRDefault="00630BAE" w:rsidP="00630BAE">
      <w:pPr>
        <w:widowControl w:val="0"/>
        <w:jc w:val="both"/>
        <w:rPr>
          <w:rFonts w:eastAsia="Calibri"/>
          <w:b/>
          <w:lang w:eastAsia="en-US"/>
        </w:rPr>
      </w:pPr>
      <w:r w:rsidRPr="00630BAE">
        <w:rPr>
          <w:rFonts w:eastAsia="Calibri"/>
          <w:b/>
          <w:lang w:eastAsia="en-US"/>
        </w:rPr>
        <w:t>8. Резервный урок – 1 ч.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CE1A0E" w:rsidRPr="0012556B" w:rsidRDefault="00CE1A0E" w:rsidP="00CE1A0E">
      <w:pPr>
        <w:suppressAutoHyphens w:val="0"/>
        <w:jc w:val="both"/>
        <w:rPr>
          <w:rFonts w:eastAsia="Calibri"/>
          <w:b/>
          <w:lang w:eastAsia="en-US"/>
        </w:rPr>
      </w:pPr>
      <w:r w:rsidRPr="0012556B">
        <w:rPr>
          <w:rFonts w:eastAsia="Calibri"/>
          <w:b/>
          <w:lang w:eastAsia="en-US"/>
        </w:rPr>
        <w:t>В случае ухудшения эпидемиологической обстановки в Санкт-Петербурге и переходе на дистанционное, самостоятельное, внеаудиторное обучение программа по физике реализуется в полном объеме.</w:t>
      </w: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lang w:eastAsia="en-US"/>
        </w:rPr>
      </w:pPr>
    </w:p>
    <w:p w:rsid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2B2F37" w:rsidRDefault="002B2F37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2B2F37" w:rsidRDefault="002B2F37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2B2F37" w:rsidRPr="00630BAE" w:rsidRDefault="002B2F37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630BAE" w:rsidRPr="00630BAE" w:rsidRDefault="00630BAE" w:rsidP="00630BAE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CE7FDA" w:rsidRDefault="00CE7FDA" w:rsidP="00CE7FDA">
      <w:pPr>
        <w:suppressAutoHyphens w:val="0"/>
        <w:jc w:val="both"/>
        <w:rPr>
          <w:rFonts w:eastAsia="Calibri"/>
          <w:lang w:eastAsia="en-US"/>
        </w:rPr>
      </w:pPr>
    </w:p>
    <w:p w:rsidR="00CE7FDA" w:rsidRDefault="00CE7FDA" w:rsidP="00CE7FDA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076391" w:rsidRDefault="00076391" w:rsidP="00076391">
      <w:pPr>
        <w:jc w:val="both"/>
      </w:pPr>
    </w:p>
    <w:p w:rsidR="00076391" w:rsidRPr="00A8601B" w:rsidRDefault="00076391" w:rsidP="00076391">
      <w:pPr>
        <w:ind w:firstLine="709"/>
        <w:jc w:val="right"/>
        <w:rPr>
          <w:bCs/>
          <w:lang w:eastAsia="ru-RU"/>
        </w:rPr>
      </w:pPr>
      <w:r w:rsidRPr="00A8601B">
        <w:rPr>
          <w:bCs/>
          <w:lang w:eastAsia="ru-RU"/>
        </w:rPr>
        <w:t>Приложение.</w:t>
      </w:r>
    </w:p>
    <w:p w:rsidR="00076391" w:rsidRPr="00A8601B" w:rsidRDefault="00076391" w:rsidP="00076391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письменных самостоятельных и контрольных работ.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за работу, выполненную без ошибок и недочетов или имеющую не более одного недочета.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за работу, выполненную полностью, но при наличии в ней: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одной негрубой ошибки и одного недочета,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двух недочетов.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ученик правильно выполнил не менее половины работы или допустил: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двух грубых ошибок,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одной грубой ошибки и одного недочета,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более двух-трех негрубых ошибок,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одной негрубой ошибки и трех недочетов,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или при отсутствии ошибок, но при наличии 4-5 недочетов.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</w:p>
    <w:p w:rsidR="00076391" w:rsidRPr="00A8601B" w:rsidRDefault="00076391" w:rsidP="00076391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устных ответов.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lastRenderedPageBreak/>
        <w:t>в)технически</w:t>
      </w:r>
      <w:proofErr w:type="gramEnd"/>
      <w:r w:rsidRPr="00A8601B">
        <w:rPr>
          <w:bCs/>
          <w:lang w:eastAsia="ru-RU"/>
        </w:rPr>
        <w:t xml:space="preserve">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умеет подкрепить ответ несложными демонстрационными опытами;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е) умеет делать анализ, обобщения и собственные выводы по данному вопросу;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ответ удовлетворяет названным выше требованиям, но учащийся: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допускает одну не грубую ошибку или не более двух недочетов и может их исправить самостоятельно, или при небольшой помощи учителя;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не обладает достаточными навыками работы со справочной литературой </w:t>
      </w:r>
      <w:proofErr w:type="gramStart"/>
      <w:r w:rsidRPr="00A8601B">
        <w:rPr>
          <w:bCs/>
          <w:lang w:eastAsia="ru-RU"/>
        </w:rPr>
        <w:t>( например</w:t>
      </w:r>
      <w:proofErr w:type="gramEnd"/>
      <w:r w:rsidRPr="00A8601B">
        <w:rPr>
          <w:bCs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в) отвечает неполно на вопросы учителя </w:t>
      </w:r>
      <w:proofErr w:type="gramStart"/>
      <w:r w:rsidRPr="00A8601B">
        <w:rPr>
          <w:bCs/>
          <w:lang w:eastAsia="ru-RU"/>
        </w:rPr>
        <w:t>( упуская</w:t>
      </w:r>
      <w:proofErr w:type="gramEnd"/>
      <w:r w:rsidRPr="00A8601B">
        <w:rPr>
          <w:bCs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 ученик: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</w:p>
    <w:p w:rsidR="00076391" w:rsidRPr="00A8601B" w:rsidRDefault="00076391" w:rsidP="00076391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лабораторных и практических работ.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б)самостоятельно</w:t>
      </w:r>
      <w:proofErr w:type="gramEnd"/>
      <w:r w:rsidRPr="00A8601B">
        <w:rPr>
          <w:bCs/>
          <w:lang w:eastAsia="ru-RU"/>
        </w:rPr>
        <w:t xml:space="preserve">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правильно выполнил анализ погрешностей;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соблюдал требования безопасности труда.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выполнены требования к оценке 5, но: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>а) опыт проводился в условиях, не обеспечивающих достаточной точности измерений;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допущено два-три недочета, или не более одной негрубой ошибки и одного недочета.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или в отчете были допущены в общей сложности не более двух ошибок </w:t>
      </w:r>
      <w:proofErr w:type="gramStart"/>
      <w:r w:rsidRPr="00A8601B">
        <w:rPr>
          <w:bCs/>
          <w:lang w:eastAsia="ru-RU"/>
        </w:rPr>
        <w:t>( в</w:t>
      </w:r>
      <w:proofErr w:type="gramEnd"/>
      <w:r w:rsidRPr="00A8601B">
        <w:rPr>
          <w:bCs/>
          <w:lang w:eastAsia="ru-RU"/>
        </w:rPr>
        <w:t xml:space="preserve">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выполнен совсем или выполнен неверно анализ погрешностей,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если: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опыты, измерения, вычисления, наблюдения производились неправильно,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в ходе работы и в отчете обнаружились в совокупности все недостатки, отмеченные в требованиях к оценке «3».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 выше нормами.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</w:p>
    <w:p w:rsidR="00076391" w:rsidRPr="00A8601B" w:rsidRDefault="00076391" w:rsidP="00076391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Грубыми считаются следующие ошибки: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определения основных понятий, законов, правил, основных положений теории, незнание формул, общепринятых символов обозначений физических величин, единиц их измерения;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наименований единиц измерения,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выделить в ответе главное,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применять знания для решения задач и объяснения физических явлений,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делать выводы и обобщения,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читать и строить графики и принципиальные схемы,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подготовить установку или лабораторное оборудование, провести опыт, необходимые расчеты или использовать полученные данные для выводов,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пользоваться учебником и справочником по физике и технике,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нарушение техники безопасности при выполнении физического эксперимента,</w:t>
      </w:r>
    </w:p>
    <w:p w:rsidR="00076391" w:rsidRPr="00A8601B" w:rsidRDefault="00076391" w:rsidP="00076391">
      <w:pPr>
        <w:numPr>
          <w:ilvl w:val="0"/>
          <w:numId w:val="11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небрежное отношение к лабораторному оборудованию и измерительным приборам.</w:t>
      </w:r>
    </w:p>
    <w:p w:rsidR="00076391" w:rsidRPr="00A8601B" w:rsidRDefault="00076391" w:rsidP="00076391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 </w:t>
      </w:r>
    </w:p>
    <w:p w:rsidR="00076391" w:rsidRPr="00A8601B" w:rsidRDefault="00076391" w:rsidP="00076391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К негрубым ошибкам следует отнести:</w:t>
      </w:r>
    </w:p>
    <w:p w:rsidR="00076391" w:rsidRPr="00A8601B" w:rsidRDefault="00076391" w:rsidP="00076391">
      <w:pPr>
        <w:numPr>
          <w:ilvl w:val="0"/>
          <w:numId w:val="12"/>
        </w:numPr>
        <w:tabs>
          <w:tab w:val="num" w:pos="720"/>
        </w:tabs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неточность формулировок, определений, понятий, законов, теорий, вызванная неполнотой охвата основных признаков определяемого понятия или заменой одного-двух из этих признаков второстепенными,</w:t>
      </w:r>
    </w:p>
    <w:p w:rsidR="00076391" w:rsidRPr="00A8601B" w:rsidRDefault="00076391" w:rsidP="00076391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 xml:space="preserve">ошибки при снятии показаний с измерительных приборов, не связанные с определением цены деления шкалы </w:t>
      </w:r>
      <w:proofErr w:type="gramStart"/>
      <w:r w:rsidRPr="00A8601B">
        <w:rPr>
          <w:bCs/>
          <w:lang w:eastAsia="ru-RU"/>
        </w:rPr>
        <w:t>( например</w:t>
      </w:r>
      <w:proofErr w:type="gramEnd"/>
      <w:r w:rsidRPr="00A8601B">
        <w:rPr>
          <w:bCs/>
          <w:lang w:eastAsia="ru-RU"/>
        </w:rPr>
        <w:t>, зависящие от расположения измерительных приборов, оптические и др.),</w:t>
      </w:r>
    </w:p>
    <w:p w:rsidR="00076391" w:rsidRPr="00A8601B" w:rsidRDefault="00076391" w:rsidP="00076391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ошибки, вызванные несоблюдением условий проведения опыта, условий работы измерительного прибора (неуравновешенны весы, не точно определена точка отсчета),</w:t>
      </w:r>
    </w:p>
    <w:p w:rsidR="00076391" w:rsidRPr="00A8601B" w:rsidRDefault="00076391" w:rsidP="00076391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 в условных обозначениях на принципиальных схемах, неточность графика и др.,</w:t>
      </w:r>
    </w:p>
    <w:p w:rsidR="00076391" w:rsidRPr="00A8601B" w:rsidRDefault="00076391" w:rsidP="00076391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нерациональный метод решения задачи или недостаточно продуманный план устного ответа (нарушение логики, подмена отдельных основных вопросов второстепенными),</w:t>
      </w:r>
    </w:p>
    <w:p w:rsidR="00076391" w:rsidRPr="00A8601B" w:rsidRDefault="00076391" w:rsidP="00076391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нерациональные методы работы со справочной и другой литературой, неумение решать задачи в общем виде.</w:t>
      </w:r>
    </w:p>
    <w:p w:rsidR="00CE7FDA" w:rsidRDefault="00CE7FDA" w:rsidP="00CE7FDA">
      <w:pPr>
        <w:suppressAutoHyphens w:val="0"/>
        <w:jc w:val="both"/>
        <w:rPr>
          <w:rFonts w:eastAsia="Calibri"/>
          <w:b/>
          <w:bCs/>
          <w:lang w:eastAsia="en-US"/>
        </w:rPr>
      </w:pPr>
    </w:p>
    <w:p w:rsidR="00CE7FDA" w:rsidRDefault="00CE7FD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CE7FDA" w:rsidSect="009E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0875">
    <w:multiLevelType w:val="hybridMultilevel"/>
    <w:lvl w:ilvl="0" w:tplc="74107600">
      <w:start w:val="1"/>
      <w:numFmt w:val="decimal"/>
      <w:lvlText w:val="%1."/>
      <w:lvlJc w:val="left"/>
      <w:pPr>
        <w:ind w:left="720" w:hanging="360"/>
      </w:pPr>
    </w:lvl>
    <w:lvl w:ilvl="1" w:tplc="74107600" w:tentative="1">
      <w:start w:val="1"/>
      <w:numFmt w:val="lowerLetter"/>
      <w:lvlText w:val="%2."/>
      <w:lvlJc w:val="left"/>
      <w:pPr>
        <w:ind w:left="1440" w:hanging="360"/>
      </w:pPr>
    </w:lvl>
    <w:lvl w:ilvl="2" w:tplc="74107600" w:tentative="1">
      <w:start w:val="1"/>
      <w:numFmt w:val="lowerRoman"/>
      <w:lvlText w:val="%3."/>
      <w:lvlJc w:val="right"/>
      <w:pPr>
        <w:ind w:left="2160" w:hanging="180"/>
      </w:pPr>
    </w:lvl>
    <w:lvl w:ilvl="3" w:tplc="74107600" w:tentative="1">
      <w:start w:val="1"/>
      <w:numFmt w:val="decimal"/>
      <w:lvlText w:val="%4."/>
      <w:lvlJc w:val="left"/>
      <w:pPr>
        <w:ind w:left="2880" w:hanging="360"/>
      </w:pPr>
    </w:lvl>
    <w:lvl w:ilvl="4" w:tplc="74107600" w:tentative="1">
      <w:start w:val="1"/>
      <w:numFmt w:val="lowerLetter"/>
      <w:lvlText w:val="%5."/>
      <w:lvlJc w:val="left"/>
      <w:pPr>
        <w:ind w:left="3600" w:hanging="360"/>
      </w:pPr>
    </w:lvl>
    <w:lvl w:ilvl="5" w:tplc="74107600" w:tentative="1">
      <w:start w:val="1"/>
      <w:numFmt w:val="lowerRoman"/>
      <w:lvlText w:val="%6."/>
      <w:lvlJc w:val="right"/>
      <w:pPr>
        <w:ind w:left="4320" w:hanging="180"/>
      </w:pPr>
    </w:lvl>
    <w:lvl w:ilvl="6" w:tplc="74107600" w:tentative="1">
      <w:start w:val="1"/>
      <w:numFmt w:val="decimal"/>
      <w:lvlText w:val="%7."/>
      <w:lvlJc w:val="left"/>
      <w:pPr>
        <w:ind w:left="5040" w:hanging="360"/>
      </w:pPr>
    </w:lvl>
    <w:lvl w:ilvl="7" w:tplc="74107600" w:tentative="1">
      <w:start w:val="1"/>
      <w:numFmt w:val="lowerLetter"/>
      <w:lvlText w:val="%8."/>
      <w:lvlJc w:val="left"/>
      <w:pPr>
        <w:ind w:left="5760" w:hanging="360"/>
      </w:pPr>
    </w:lvl>
    <w:lvl w:ilvl="8" w:tplc="74107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74">
    <w:multiLevelType w:val="hybridMultilevel"/>
    <w:lvl w:ilvl="0" w:tplc="67488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184EFA"/>
    <w:multiLevelType w:val="hybridMultilevel"/>
    <w:tmpl w:val="1B807D7E"/>
    <w:lvl w:ilvl="0" w:tplc="1484879E">
      <w:start w:val="4"/>
      <w:numFmt w:val="decimal"/>
      <w:suff w:val="space"/>
      <w:lvlText w:val="%1."/>
      <w:lvlJc w:val="left"/>
      <w:pPr>
        <w:ind w:left="568" w:firstLine="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056B0429"/>
    <w:multiLevelType w:val="hybridMultilevel"/>
    <w:tmpl w:val="9D2412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E38A6"/>
    <w:multiLevelType w:val="hybridMultilevel"/>
    <w:tmpl w:val="0DF4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4A7D"/>
    <w:multiLevelType w:val="hybridMultilevel"/>
    <w:tmpl w:val="B97C6C9E"/>
    <w:lvl w:ilvl="0" w:tplc="90DE3990">
      <w:start w:val="3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C6B3C"/>
    <w:multiLevelType w:val="multilevel"/>
    <w:tmpl w:val="311A146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CB186F"/>
    <w:multiLevelType w:val="hybridMultilevel"/>
    <w:tmpl w:val="E0166690"/>
    <w:lvl w:ilvl="0" w:tplc="03AAD5F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B14EE"/>
    <w:multiLevelType w:val="hybridMultilevel"/>
    <w:tmpl w:val="3488B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003D0"/>
    <w:multiLevelType w:val="multilevel"/>
    <w:tmpl w:val="EB06F41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46F7E"/>
    <w:multiLevelType w:val="hybridMultilevel"/>
    <w:tmpl w:val="1BF0400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94647"/>
    <w:multiLevelType w:val="hybridMultilevel"/>
    <w:tmpl w:val="32EA8F04"/>
    <w:lvl w:ilvl="0" w:tplc="3FF4F05A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25C19"/>
    <w:multiLevelType w:val="hybridMultilevel"/>
    <w:tmpl w:val="C8FACBE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2"/>
  </w:num>
  <w:num w:numId="19">
    <w:abstractNumId w:val="9"/>
  </w:num>
  <w:num w:numId="20">
    <w:abstractNumId w:val="11"/>
  </w:num>
  <w:num w:numId="21">
    <w:abstractNumId w:val="2"/>
  </w:num>
  <w:num w:numId="22">
    <w:abstractNumId w:val="1"/>
  </w:num>
  <w:num w:numId="23">
    <w:abstractNumId w:val="7"/>
  </w:num>
  <w:num w:numId="24">
    <w:abstractNumId w:val="3"/>
  </w:num>
  <w:num w:numId="30874">
    <w:abstractNumId w:val="30874"/>
  </w:num>
  <w:num w:numId="30875">
    <w:abstractNumId w:val="308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AF5"/>
    <w:rsid w:val="0000012A"/>
    <w:rsid w:val="000011C8"/>
    <w:rsid w:val="0000122C"/>
    <w:rsid w:val="0000306C"/>
    <w:rsid w:val="000042A9"/>
    <w:rsid w:val="0000460C"/>
    <w:rsid w:val="00004A63"/>
    <w:rsid w:val="00005577"/>
    <w:rsid w:val="00005F1D"/>
    <w:rsid w:val="0000666F"/>
    <w:rsid w:val="00006783"/>
    <w:rsid w:val="00007697"/>
    <w:rsid w:val="00007889"/>
    <w:rsid w:val="00007B2F"/>
    <w:rsid w:val="00010427"/>
    <w:rsid w:val="000110CB"/>
    <w:rsid w:val="0001150A"/>
    <w:rsid w:val="00012068"/>
    <w:rsid w:val="0001210A"/>
    <w:rsid w:val="00012535"/>
    <w:rsid w:val="00012678"/>
    <w:rsid w:val="0001285A"/>
    <w:rsid w:val="000129A7"/>
    <w:rsid w:val="00013275"/>
    <w:rsid w:val="000141C8"/>
    <w:rsid w:val="00014280"/>
    <w:rsid w:val="00014665"/>
    <w:rsid w:val="000150FB"/>
    <w:rsid w:val="00015A9D"/>
    <w:rsid w:val="000161A0"/>
    <w:rsid w:val="0001662C"/>
    <w:rsid w:val="00017FFB"/>
    <w:rsid w:val="000209D2"/>
    <w:rsid w:val="00020DC1"/>
    <w:rsid w:val="00021418"/>
    <w:rsid w:val="00021621"/>
    <w:rsid w:val="00021C3E"/>
    <w:rsid w:val="000220D9"/>
    <w:rsid w:val="000221AD"/>
    <w:rsid w:val="000221CE"/>
    <w:rsid w:val="00022FCF"/>
    <w:rsid w:val="00023871"/>
    <w:rsid w:val="000249A5"/>
    <w:rsid w:val="00024D56"/>
    <w:rsid w:val="00024F82"/>
    <w:rsid w:val="00026E44"/>
    <w:rsid w:val="00026E82"/>
    <w:rsid w:val="00027063"/>
    <w:rsid w:val="000274BB"/>
    <w:rsid w:val="00027CF1"/>
    <w:rsid w:val="00027DB0"/>
    <w:rsid w:val="00030751"/>
    <w:rsid w:val="0003112A"/>
    <w:rsid w:val="00031329"/>
    <w:rsid w:val="000317F1"/>
    <w:rsid w:val="00031ACE"/>
    <w:rsid w:val="00031CB4"/>
    <w:rsid w:val="000321E0"/>
    <w:rsid w:val="000330E8"/>
    <w:rsid w:val="000334CD"/>
    <w:rsid w:val="0003432C"/>
    <w:rsid w:val="000345A4"/>
    <w:rsid w:val="0003491F"/>
    <w:rsid w:val="00034BAA"/>
    <w:rsid w:val="000351C2"/>
    <w:rsid w:val="00036442"/>
    <w:rsid w:val="00036707"/>
    <w:rsid w:val="00036989"/>
    <w:rsid w:val="00036BCC"/>
    <w:rsid w:val="00036F21"/>
    <w:rsid w:val="00036FDC"/>
    <w:rsid w:val="00037169"/>
    <w:rsid w:val="000374C0"/>
    <w:rsid w:val="00037DAE"/>
    <w:rsid w:val="00037F7E"/>
    <w:rsid w:val="00037FD6"/>
    <w:rsid w:val="00040327"/>
    <w:rsid w:val="00040873"/>
    <w:rsid w:val="00041268"/>
    <w:rsid w:val="000419C7"/>
    <w:rsid w:val="00042908"/>
    <w:rsid w:val="00042A20"/>
    <w:rsid w:val="000430D4"/>
    <w:rsid w:val="000431B6"/>
    <w:rsid w:val="00043673"/>
    <w:rsid w:val="0004368F"/>
    <w:rsid w:val="000442A0"/>
    <w:rsid w:val="000448EE"/>
    <w:rsid w:val="00044BEE"/>
    <w:rsid w:val="00044EF5"/>
    <w:rsid w:val="0004533F"/>
    <w:rsid w:val="0004555E"/>
    <w:rsid w:val="00045B7A"/>
    <w:rsid w:val="00046ECD"/>
    <w:rsid w:val="00047007"/>
    <w:rsid w:val="0004753B"/>
    <w:rsid w:val="00047865"/>
    <w:rsid w:val="00047A63"/>
    <w:rsid w:val="00050720"/>
    <w:rsid w:val="000510D4"/>
    <w:rsid w:val="00051B35"/>
    <w:rsid w:val="00052B2F"/>
    <w:rsid w:val="00052FCB"/>
    <w:rsid w:val="0005366D"/>
    <w:rsid w:val="000540D9"/>
    <w:rsid w:val="000554C0"/>
    <w:rsid w:val="00055806"/>
    <w:rsid w:val="000558CB"/>
    <w:rsid w:val="00055A65"/>
    <w:rsid w:val="00055FFD"/>
    <w:rsid w:val="0005652E"/>
    <w:rsid w:val="00057360"/>
    <w:rsid w:val="000601CA"/>
    <w:rsid w:val="000610C5"/>
    <w:rsid w:val="000610FB"/>
    <w:rsid w:val="0006129A"/>
    <w:rsid w:val="00061C6A"/>
    <w:rsid w:val="00061F78"/>
    <w:rsid w:val="000631B4"/>
    <w:rsid w:val="00065424"/>
    <w:rsid w:val="00065730"/>
    <w:rsid w:val="00065A40"/>
    <w:rsid w:val="00065B6A"/>
    <w:rsid w:val="00065B78"/>
    <w:rsid w:val="0006662D"/>
    <w:rsid w:val="000670EE"/>
    <w:rsid w:val="000676EB"/>
    <w:rsid w:val="000678F4"/>
    <w:rsid w:val="00071084"/>
    <w:rsid w:val="000714BF"/>
    <w:rsid w:val="00071CC8"/>
    <w:rsid w:val="00071E80"/>
    <w:rsid w:val="00071ED4"/>
    <w:rsid w:val="00072044"/>
    <w:rsid w:val="000726AC"/>
    <w:rsid w:val="00073813"/>
    <w:rsid w:val="00073B7F"/>
    <w:rsid w:val="00073CC8"/>
    <w:rsid w:val="000740A8"/>
    <w:rsid w:val="000740CC"/>
    <w:rsid w:val="00074402"/>
    <w:rsid w:val="00076391"/>
    <w:rsid w:val="00077A4B"/>
    <w:rsid w:val="00077D75"/>
    <w:rsid w:val="000800B0"/>
    <w:rsid w:val="00080287"/>
    <w:rsid w:val="00080F4B"/>
    <w:rsid w:val="0008148F"/>
    <w:rsid w:val="00082114"/>
    <w:rsid w:val="00082526"/>
    <w:rsid w:val="00082725"/>
    <w:rsid w:val="00082E42"/>
    <w:rsid w:val="000839AE"/>
    <w:rsid w:val="00084289"/>
    <w:rsid w:val="00084A12"/>
    <w:rsid w:val="00085DEB"/>
    <w:rsid w:val="00085E58"/>
    <w:rsid w:val="0008661D"/>
    <w:rsid w:val="00090005"/>
    <w:rsid w:val="0009021B"/>
    <w:rsid w:val="00090276"/>
    <w:rsid w:val="00090FE6"/>
    <w:rsid w:val="00092BD5"/>
    <w:rsid w:val="00092EF8"/>
    <w:rsid w:val="0009468B"/>
    <w:rsid w:val="00094A69"/>
    <w:rsid w:val="00094B49"/>
    <w:rsid w:val="00094DE8"/>
    <w:rsid w:val="000951A5"/>
    <w:rsid w:val="000954FE"/>
    <w:rsid w:val="000955A5"/>
    <w:rsid w:val="00095C2A"/>
    <w:rsid w:val="00095FC7"/>
    <w:rsid w:val="000971FF"/>
    <w:rsid w:val="00097C98"/>
    <w:rsid w:val="000A0919"/>
    <w:rsid w:val="000A1675"/>
    <w:rsid w:val="000A2F27"/>
    <w:rsid w:val="000A2FAF"/>
    <w:rsid w:val="000A4057"/>
    <w:rsid w:val="000A4A9F"/>
    <w:rsid w:val="000A4C9E"/>
    <w:rsid w:val="000A4D9A"/>
    <w:rsid w:val="000A50F4"/>
    <w:rsid w:val="000A5BF4"/>
    <w:rsid w:val="000A6E58"/>
    <w:rsid w:val="000A71CD"/>
    <w:rsid w:val="000A73A3"/>
    <w:rsid w:val="000A73D2"/>
    <w:rsid w:val="000A749C"/>
    <w:rsid w:val="000A762B"/>
    <w:rsid w:val="000B03C6"/>
    <w:rsid w:val="000B09A4"/>
    <w:rsid w:val="000B1143"/>
    <w:rsid w:val="000B132D"/>
    <w:rsid w:val="000B1723"/>
    <w:rsid w:val="000B1CBB"/>
    <w:rsid w:val="000B2113"/>
    <w:rsid w:val="000B23A9"/>
    <w:rsid w:val="000B2496"/>
    <w:rsid w:val="000B2724"/>
    <w:rsid w:val="000B2D29"/>
    <w:rsid w:val="000B3072"/>
    <w:rsid w:val="000B34AB"/>
    <w:rsid w:val="000B3D7C"/>
    <w:rsid w:val="000B45F2"/>
    <w:rsid w:val="000B476F"/>
    <w:rsid w:val="000B5868"/>
    <w:rsid w:val="000B5B86"/>
    <w:rsid w:val="000B6351"/>
    <w:rsid w:val="000B6536"/>
    <w:rsid w:val="000B68D0"/>
    <w:rsid w:val="000B6F26"/>
    <w:rsid w:val="000B79A1"/>
    <w:rsid w:val="000C0606"/>
    <w:rsid w:val="000C0A23"/>
    <w:rsid w:val="000C1E77"/>
    <w:rsid w:val="000C1FB7"/>
    <w:rsid w:val="000C30AC"/>
    <w:rsid w:val="000C30F8"/>
    <w:rsid w:val="000C3577"/>
    <w:rsid w:val="000C4943"/>
    <w:rsid w:val="000C4DB4"/>
    <w:rsid w:val="000C5033"/>
    <w:rsid w:val="000C5404"/>
    <w:rsid w:val="000C5432"/>
    <w:rsid w:val="000C59BE"/>
    <w:rsid w:val="000C5C59"/>
    <w:rsid w:val="000C5F47"/>
    <w:rsid w:val="000C5F74"/>
    <w:rsid w:val="000C5F77"/>
    <w:rsid w:val="000C6022"/>
    <w:rsid w:val="000C638F"/>
    <w:rsid w:val="000C6481"/>
    <w:rsid w:val="000C6716"/>
    <w:rsid w:val="000C6F68"/>
    <w:rsid w:val="000C7005"/>
    <w:rsid w:val="000D0459"/>
    <w:rsid w:val="000D1023"/>
    <w:rsid w:val="000D1136"/>
    <w:rsid w:val="000D1344"/>
    <w:rsid w:val="000D1710"/>
    <w:rsid w:val="000D1892"/>
    <w:rsid w:val="000D194A"/>
    <w:rsid w:val="000D1B53"/>
    <w:rsid w:val="000D2586"/>
    <w:rsid w:val="000D2714"/>
    <w:rsid w:val="000D2773"/>
    <w:rsid w:val="000D296B"/>
    <w:rsid w:val="000D36D7"/>
    <w:rsid w:val="000D3967"/>
    <w:rsid w:val="000D4042"/>
    <w:rsid w:val="000D4954"/>
    <w:rsid w:val="000D5203"/>
    <w:rsid w:val="000D53EE"/>
    <w:rsid w:val="000D596B"/>
    <w:rsid w:val="000D61F4"/>
    <w:rsid w:val="000D7B82"/>
    <w:rsid w:val="000D7BCC"/>
    <w:rsid w:val="000E115C"/>
    <w:rsid w:val="000E1191"/>
    <w:rsid w:val="000E1EC5"/>
    <w:rsid w:val="000E3FED"/>
    <w:rsid w:val="000E4A66"/>
    <w:rsid w:val="000E5009"/>
    <w:rsid w:val="000E5496"/>
    <w:rsid w:val="000E5A33"/>
    <w:rsid w:val="000E6E98"/>
    <w:rsid w:val="000F0016"/>
    <w:rsid w:val="000F07E5"/>
    <w:rsid w:val="000F10B9"/>
    <w:rsid w:val="000F1478"/>
    <w:rsid w:val="000F17B4"/>
    <w:rsid w:val="000F23B9"/>
    <w:rsid w:val="000F2D07"/>
    <w:rsid w:val="000F3DDE"/>
    <w:rsid w:val="000F448D"/>
    <w:rsid w:val="000F458E"/>
    <w:rsid w:val="000F4711"/>
    <w:rsid w:val="000F58EB"/>
    <w:rsid w:val="000F5F23"/>
    <w:rsid w:val="000F642F"/>
    <w:rsid w:val="000F68FB"/>
    <w:rsid w:val="000F6C34"/>
    <w:rsid w:val="000F6DE0"/>
    <w:rsid w:val="000F6F35"/>
    <w:rsid w:val="000F70A5"/>
    <w:rsid w:val="00100460"/>
    <w:rsid w:val="00100BB8"/>
    <w:rsid w:val="00100C30"/>
    <w:rsid w:val="0010108E"/>
    <w:rsid w:val="001016B7"/>
    <w:rsid w:val="00101A51"/>
    <w:rsid w:val="001029DB"/>
    <w:rsid w:val="001034E7"/>
    <w:rsid w:val="00103874"/>
    <w:rsid w:val="00103AF6"/>
    <w:rsid w:val="00103BA4"/>
    <w:rsid w:val="00103BC3"/>
    <w:rsid w:val="0010470F"/>
    <w:rsid w:val="0010573C"/>
    <w:rsid w:val="00105A4E"/>
    <w:rsid w:val="00105CDD"/>
    <w:rsid w:val="00105E29"/>
    <w:rsid w:val="0010694A"/>
    <w:rsid w:val="001069F4"/>
    <w:rsid w:val="00106DD7"/>
    <w:rsid w:val="00106ED3"/>
    <w:rsid w:val="00107264"/>
    <w:rsid w:val="001072AC"/>
    <w:rsid w:val="00107758"/>
    <w:rsid w:val="00111553"/>
    <w:rsid w:val="00111AFE"/>
    <w:rsid w:val="00111BCE"/>
    <w:rsid w:val="0011219A"/>
    <w:rsid w:val="0011304F"/>
    <w:rsid w:val="001141AF"/>
    <w:rsid w:val="0011436D"/>
    <w:rsid w:val="00114815"/>
    <w:rsid w:val="00114FC4"/>
    <w:rsid w:val="001154F7"/>
    <w:rsid w:val="001158F1"/>
    <w:rsid w:val="00116F10"/>
    <w:rsid w:val="001179EB"/>
    <w:rsid w:val="00117BB1"/>
    <w:rsid w:val="0012018B"/>
    <w:rsid w:val="00120372"/>
    <w:rsid w:val="00120952"/>
    <w:rsid w:val="001215DD"/>
    <w:rsid w:val="00122916"/>
    <w:rsid w:val="00122A38"/>
    <w:rsid w:val="001239F6"/>
    <w:rsid w:val="00123FBC"/>
    <w:rsid w:val="0012429B"/>
    <w:rsid w:val="00124681"/>
    <w:rsid w:val="00124D8A"/>
    <w:rsid w:val="00125385"/>
    <w:rsid w:val="0012556B"/>
    <w:rsid w:val="001259F7"/>
    <w:rsid w:val="001264AE"/>
    <w:rsid w:val="001265A9"/>
    <w:rsid w:val="00127741"/>
    <w:rsid w:val="00130298"/>
    <w:rsid w:val="001306E0"/>
    <w:rsid w:val="0013093A"/>
    <w:rsid w:val="00130AB4"/>
    <w:rsid w:val="00130FEB"/>
    <w:rsid w:val="001317BA"/>
    <w:rsid w:val="00131FED"/>
    <w:rsid w:val="00132793"/>
    <w:rsid w:val="001327E3"/>
    <w:rsid w:val="00132A5D"/>
    <w:rsid w:val="00133A79"/>
    <w:rsid w:val="00133BC6"/>
    <w:rsid w:val="00133EB0"/>
    <w:rsid w:val="0013428F"/>
    <w:rsid w:val="00135A86"/>
    <w:rsid w:val="00135B28"/>
    <w:rsid w:val="00135B89"/>
    <w:rsid w:val="00135F07"/>
    <w:rsid w:val="0013699E"/>
    <w:rsid w:val="00136FB9"/>
    <w:rsid w:val="001372FC"/>
    <w:rsid w:val="001403DA"/>
    <w:rsid w:val="0014044B"/>
    <w:rsid w:val="00141597"/>
    <w:rsid w:val="00141A23"/>
    <w:rsid w:val="00141AFB"/>
    <w:rsid w:val="00142453"/>
    <w:rsid w:val="00143697"/>
    <w:rsid w:val="001436AF"/>
    <w:rsid w:val="00143A09"/>
    <w:rsid w:val="00143B6E"/>
    <w:rsid w:val="00143D67"/>
    <w:rsid w:val="0014491A"/>
    <w:rsid w:val="00144FAA"/>
    <w:rsid w:val="001460ED"/>
    <w:rsid w:val="001464D2"/>
    <w:rsid w:val="00147232"/>
    <w:rsid w:val="001473CC"/>
    <w:rsid w:val="0015089C"/>
    <w:rsid w:val="00150DAF"/>
    <w:rsid w:val="0015107C"/>
    <w:rsid w:val="001516C9"/>
    <w:rsid w:val="0015192D"/>
    <w:rsid w:val="0015223C"/>
    <w:rsid w:val="00152706"/>
    <w:rsid w:val="001534B3"/>
    <w:rsid w:val="0015352A"/>
    <w:rsid w:val="00153C02"/>
    <w:rsid w:val="0015402C"/>
    <w:rsid w:val="001548D9"/>
    <w:rsid w:val="00154AB3"/>
    <w:rsid w:val="00154DDB"/>
    <w:rsid w:val="00155618"/>
    <w:rsid w:val="00155872"/>
    <w:rsid w:val="00157B49"/>
    <w:rsid w:val="00157C47"/>
    <w:rsid w:val="00160149"/>
    <w:rsid w:val="001617F5"/>
    <w:rsid w:val="00161FBA"/>
    <w:rsid w:val="001623A4"/>
    <w:rsid w:val="001631CE"/>
    <w:rsid w:val="001633F1"/>
    <w:rsid w:val="0016355C"/>
    <w:rsid w:val="00163571"/>
    <w:rsid w:val="0016409B"/>
    <w:rsid w:val="001640EC"/>
    <w:rsid w:val="00165E69"/>
    <w:rsid w:val="00166D9B"/>
    <w:rsid w:val="00167037"/>
    <w:rsid w:val="00167106"/>
    <w:rsid w:val="00167434"/>
    <w:rsid w:val="00167986"/>
    <w:rsid w:val="0017126A"/>
    <w:rsid w:val="00171B02"/>
    <w:rsid w:val="0017227C"/>
    <w:rsid w:val="00172774"/>
    <w:rsid w:val="0017350D"/>
    <w:rsid w:val="00173A96"/>
    <w:rsid w:val="001744EE"/>
    <w:rsid w:val="001747D1"/>
    <w:rsid w:val="00176003"/>
    <w:rsid w:val="00176EE8"/>
    <w:rsid w:val="0017724F"/>
    <w:rsid w:val="0018033F"/>
    <w:rsid w:val="001803EB"/>
    <w:rsid w:val="00180716"/>
    <w:rsid w:val="001808A6"/>
    <w:rsid w:val="00180E61"/>
    <w:rsid w:val="00181227"/>
    <w:rsid w:val="00181E4F"/>
    <w:rsid w:val="00182A89"/>
    <w:rsid w:val="00182FA5"/>
    <w:rsid w:val="00183223"/>
    <w:rsid w:val="0018367B"/>
    <w:rsid w:val="00183C25"/>
    <w:rsid w:val="001847C5"/>
    <w:rsid w:val="00184A59"/>
    <w:rsid w:val="00184AC0"/>
    <w:rsid w:val="00184E06"/>
    <w:rsid w:val="00185758"/>
    <w:rsid w:val="00185F18"/>
    <w:rsid w:val="00186395"/>
    <w:rsid w:val="001902B5"/>
    <w:rsid w:val="00190798"/>
    <w:rsid w:val="00190848"/>
    <w:rsid w:val="00190CA1"/>
    <w:rsid w:val="00190E47"/>
    <w:rsid w:val="001917C4"/>
    <w:rsid w:val="00191C42"/>
    <w:rsid w:val="00191D7A"/>
    <w:rsid w:val="00191DD6"/>
    <w:rsid w:val="001925B3"/>
    <w:rsid w:val="0019273B"/>
    <w:rsid w:val="001927B5"/>
    <w:rsid w:val="001927FE"/>
    <w:rsid w:val="001932B8"/>
    <w:rsid w:val="00193B24"/>
    <w:rsid w:val="00193BC6"/>
    <w:rsid w:val="00193DAB"/>
    <w:rsid w:val="0019515F"/>
    <w:rsid w:val="00195F28"/>
    <w:rsid w:val="00196517"/>
    <w:rsid w:val="001974CC"/>
    <w:rsid w:val="00197AE1"/>
    <w:rsid w:val="00197DEE"/>
    <w:rsid w:val="001A05F6"/>
    <w:rsid w:val="001A09B8"/>
    <w:rsid w:val="001A0CDB"/>
    <w:rsid w:val="001A0E56"/>
    <w:rsid w:val="001A0F0E"/>
    <w:rsid w:val="001A1F86"/>
    <w:rsid w:val="001A2563"/>
    <w:rsid w:val="001A2EDE"/>
    <w:rsid w:val="001A337D"/>
    <w:rsid w:val="001A37CD"/>
    <w:rsid w:val="001A406C"/>
    <w:rsid w:val="001A44D5"/>
    <w:rsid w:val="001A4A33"/>
    <w:rsid w:val="001A4AF9"/>
    <w:rsid w:val="001A562C"/>
    <w:rsid w:val="001A5AB0"/>
    <w:rsid w:val="001A5F5D"/>
    <w:rsid w:val="001A603D"/>
    <w:rsid w:val="001A6C98"/>
    <w:rsid w:val="001A77B3"/>
    <w:rsid w:val="001A78C0"/>
    <w:rsid w:val="001B0D3F"/>
    <w:rsid w:val="001B372A"/>
    <w:rsid w:val="001B38CC"/>
    <w:rsid w:val="001B46C1"/>
    <w:rsid w:val="001B4BD2"/>
    <w:rsid w:val="001B53B0"/>
    <w:rsid w:val="001B5A3F"/>
    <w:rsid w:val="001B6143"/>
    <w:rsid w:val="001B6428"/>
    <w:rsid w:val="001B6F78"/>
    <w:rsid w:val="001B7798"/>
    <w:rsid w:val="001C010C"/>
    <w:rsid w:val="001C0457"/>
    <w:rsid w:val="001C0AA2"/>
    <w:rsid w:val="001C0EE8"/>
    <w:rsid w:val="001C1075"/>
    <w:rsid w:val="001C141B"/>
    <w:rsid w:val="001C1E4B"/>
    <w:rsid w:val="001C221E"/>
    <w:rsid w:val="001C22C6"/>
    <w:rsid w:val="001C2524"/>
    <w:rsid w:val="001C2FCD"/>
    <w:rsid w:val="001C3055"/>
    <w:rsid w:val="001C3AB8"/>
    <w:rsid w:val="001C3E1E"/>
    <w:rsid w:val="001C42F8"/>
    <w:rsid w:val="001C4869"/>
    <w:rsid w:val="001C4B31"/>
    <w:rsid w:val="001C632C"/>
    <w:rsid w:val="001C6534"/>
    <w:rsid w:val="001C729B"/>
    <w:rsid w:val="001C72FA"/>
    <w:rsid w:val="001C7574"/>
    <w:rsid w:val="001C76B0"/>
    <w:rsid w:val="001D00B6"/>
    <w:rsid w:val="001D00D0"/>
    <w:rsid w:val="001D0696"/>
    <w:rsid w:val="001D16CA"/>
    <w:rsid w:val="001D1A6E"/>
    <w:rsid w:val="001D2D0A"/>
    <w:rsid w:val="001D33D0"/>
    <w:rsid w:val="001D4766"/>
    <w:rsid w:val="001D488F"/>
    <w:rsid w:val="001D5264"/>
    <w:rsid w:val="001D53F1"/>
    <w:rsid w:val="001D5A54"/>
    <w:rsid w:val="001D71E5"/>
    <w:rsid w:val="001D771A"/>
    <w:rsid w:val="001E02CF"/>
    <w:rsid w:val="001E0DF4"/>
    <w:rsid w:val="001E1BF2"/>
    <w:rsid w:val="001E1EF5"/>
    <w:rsid w:val="001E21B6"/>
    <w:rsid w:val="001E2C02"/>
    <w:rsid w:val="001E2EA6"/>
    <w:rsid w:val="001E2F16"/>
    <w:rsid w:val="001E304C"/>
    <w:rsid w:val="001E3C2F"/>
    <w:rsid w:val="001E4111"/>
    <w:rsid w:val="001E47E3"/>
    <w:rsid w:val="001E4D10"/>
    <w:rsid w:val="001E5112"/>
    <w:rsid w:val="001E5DFB"/>
    <w:rsid w:val="001E5E11"/>
    <w:rsid w:val="001E6419"/>
    <w:rsid w:val="001E737D"/>
    <w:rsid w:val="001E74B1"/>
    <w:rsid w:val="001F00FB"/>
    <w:rsid w:val="001F047D"/>
    <w:rsid w:val="001F0FF9"/>
    <w:rsid w:val="001F124E"/>
    <w:rsid w:val="001F15CE"/>
    <w:rsid w:val="001F227A"/>
    <w:rsid w:val="001F2609"/>
    <w:rsid w:val="001F397E"/>
    <w:rsid w:val="001F3A38"/>
    <w:rsid w:val="001F3B1A"/>
    <w:rsid w:val="001F4108"/>
    <w:rsid w:val="001F4E3D"/>
    <w:rsid w:val="001F4E86"/>
    <w:rsid w:val="001F4F49"/>
    <w:rsid w:val="001F50BF"/>
    <w:rsid w:val="001F5302"/>
    <w:rsid w:val="001F5384"/>
    <w:rsid w:val="001F55F9"/>
    <w:rsid w:val="001F5683"/>
    <w:rsid w:val="001F5892"/>
    <w:rsid w:val="001F598F"/>
    <w:rsid w:val="001F6232"/>
    <w:rsid w:val="001F6C2A"/>
    <w:rsid w:val="001F6D80"/>
    <w:rsid w:val="001F74F0"/>
    <w:rsid w:val="002002C8"/>
    <w:rsid w:val="00200376"/>
    <w:rsid w:val="00200947"/>
    <w:rsid w:val="002013DE"/>
    <w:rsid w:val="0020173B"/>
    <w:rsid w:val="00202B9F"/>
    <w:rsid w:val="00203A51"/>
    <w:rsid w:val="00203AF8"/>
    <w:rsid w:val="00203B75"/>
    <w:rsid w:val="00203C70"/>
    <w:rsid w:val="00205040"/>
    <w:rsid w:val="00205308"/>
    <w:rsid w:val="00205828"/>
    <w:rsid w:val="00205EA5"/>
    <w:rsid w:val="00206D19"/>
    <w:rsid w:val="00207441"/>
    <w:rsid w:val="00207E44"/>
    <w:rsid w:val="0021002F"/>
    <w:rsid w:val="002102FF"/>
    <w:rsid w:val="0021039D"/>
    <w:rsid w:val="00210964"/>
    <w:rsid w:val="00210B95"/>
    <w:rsid w:val="00210E38"/>
    <w:rsid w:val="00211352"/>
    <w:rsid w:val="00212040"/>
    <w:rsid w:val="002124BE"/>
    <w:rsid w:val="0021268A"/>
    <w:rsid w:val="0021308F"/>
    <w:rsid w:val="0021325D"/>
    <w:rsid w:val="002136E2"/>
    <w:rsid w:val="00213BF6"/>
    <w:rsid w:val="00213D92"/>
    <w:rsid w:val="00214379"/>
    <w:rsid w:val="002152E4"/>
    <w:rsid w:val="00215C3E"/>
    <w:rsid w:val="00215D9D"/>
    <w:rsid w:val="00216B99"/>
    <w:rsid w:val="00216D5B"/>
    <w:rsid w:val="00217188"/>
    <w:rsid w:val="002172F5"/>
    <w:rsid w:val="00220131"/>
    <w:rsid w:val="002201B2"/>
    <w:rsid w:val="002201FF"/>
    <w:rsid w:val="002206C6"/>
    <w:rsid w:val="00221F4C"/>
    <w:rsid w:val="00221FA9"/>
    <w:rsid w:val="00222299"/>
    <w:rsid w:val="00223526"/>
    <w:rsid w:val="00223A69"/>
    <w:rsid w:val="00223B7F"/>
    <w:rsid w:val="0022432E"/>
    <w:rsid w:val="00224445"/>
    <w:rsid w:val="00224BCB"/>
    <w:rsid w:val="00225459"/>
    <w:rsid w:val="002263B0"/>
    <w:rsid w:val="002267D1"/>
    <w:rsid w:val="0022698F"/>
    <w:rsid w:val="00227754"/>
    <w:rsid w:val="00227C4F"/>
    <w:rsid w:val="00227CA5"/>
    <w:rsid w:val="00230630"/>
    <w:rsid w:val="00230A13"/>
    <w:rsid w:val="00230E78"/>
    <w:rsid w:val="00231548"/>
    <w:rsid w:val="00231959"/>
    <w:rsid w:val="00231D0F"/>
    <w:rsid w:val="002326D8"/>
    <w:rsid w:val="00232940"/>
    <w:rsid w:val="00232A0A"/>
    <w:rsid w:val="00233A28"/>
    <w:rsid w:val="00234192"/>
    <w:rsid w:val="002344C5"/>
    <w:rsid w:val="00234591"/>
    <w:rsid w:val="00234A62"/>
    <w:rsid w:val="00234AFC"/>
    <w:rsid w:val="00235F76"/>
    <w:rsid w:val="0023659E"/>
    <w:rsid w:val="00237067"/>
    <w:rsid w:val="00237C1D"/>
    <w:rsid w:val="002404B6"/>
    <w:rsid w:val="00240C72"/>
    <w:rsid w:val="00240F5B"/>
    <w:rsid w:val="00241550"/>
    <w:rsid w:val="00241C34"/>
    <w:rsid w:val="00242405"/>
    <w:rsid w:val="002428F2"/>
    <w:rsid w:val="00242940"/>
    <w:rsid w:val="002441F7"/>
    <w:rsid w:val="00244F9F"/>
    <w:rsid w:val="0024592D"/>
    <w:rsid w:val="00246114"/>
    <w:rsid w:val="0024647A"/>
    <w:rsid w:val="0024654D"/>
    <w:rsid w:val="00246A7C"/>
    <w:rsid w:val="00246F21"/>
    <w:rsid w:val="002470AC"/>
    <w:rsid w:val="002505AE"/>
    <w:rsid w:val="002505C7"/>
    <w:rsid w:val="00251688"/>
    <w:rsid w:val="0025278F"/>
    <w:rsid w:val="002527AD"/>
    <w:rsid w:val="0025309F"/>
    <w:rsid w:val="002535EF"/>
    <w:rsid w:val="0025371B"/>
    <w:rsid w:val="00253C24"/>
    <w:rsid w:val="00253E75"/>
    <w:rsid w:val="0025423F"/>
    <w:rsid w:val="002542F7"/>
    <w:rsid w:val="00254569"/>
    <w:rsid w:val="00254C39"/>
    <w:rsid w:val="00254CD3"/>
    <w:rsid w:val="0025592D"/>
    <w:rsid w:val="00255AB3"/>
    <w:rsid w:val="00257585"/>
    <w:rsid w:val="002579D2"/>
    <w:rsid w:val="00260564"/>
    <w:rsid w:val="00260D35"/>
    <w:rsid w:val="00263523"/>
    <w:rsid w:val="00263CE3"/>
    <w:rsid w:val="00264271"/>
    <w:rsid w:val="002643AC"/>
    <w:rsid w:val="002643D4"/>
    <w:rsid w:val="0026449A"/>
    <w:rsid w:val="00264717"/>
    <w:rsid w:val="00264B2A"/>
    <w:rsid w:val="002656F3"/>
    <w:rsid w:val="00266464"/>
    <w:rsid w:val="00266B99"/>
    <w:rsid w:val="00267CBA"/>
    <w:rsid w:val="002701FD"/>
    <w:rsid w:val="0027061C"/>
    <w:rsid w:val="00271959"/>
    <w:rsid w:val="00271B8C"/>
    <w:rsid w:val="00272465"/>
    <w:rsid w:val="002725F8"/>
    <w:rsid w:val="00273780"/>
    <w:rsid w:val="00274024"/>
    <w:rsid w:val="0027495B"/>
    <w:rsid w:val="002755C5"/>
    <w:rsid w:val="00275BBC"/>
    <w:rsid w:val="00275F73"/>
    <w:rsid w:val="0027613B"/>
    <w:rsid w:val="00276154"/>
    <w:rsid w:val="00276A1D"/>
    <w:rsid w:val="00276F0A"/>
    <w:rsid w:val="00277065"/>
    <w:rsid w:val="0027720A"/>
    <w:rsid w:val="002775B0"/>
    <w:rsid w:val="00277752"/>
    <w:rsid w:val="00277D9D"/>
    <w:rsid w:val="00280D4F"/>
    <w:rsid w:val="00281641"/>
    <w:rsid w:val="00282C05"/>
    <w:rsid w:val="00283471"/>
    <w:rsid w:val="0028394D"/>
    <w:rsid w:val="00283D7C"/>
    <w:rsid w:val="002844D4"/>
    <w:rsid w:val="002846CC"/>
    <w:rsid w:val="002849AB"/>
    <w:rsid w:val="00284F71"/>
    <w:rsid w:val="002856B7"/>
    <w:rsid w:val="0028574E"/>
    <w:rsid w:val="00285D63"/>
    <w:rsid w:val="002861CA"/>
    <w:rsid w:val="00286364"/>
    <w:rsid w:val="00287862"/>
    <w:rsid w:val="00287A07"/>
    <w:rsid w:val="00287CBF"/>
    <w:rsid w:val="00290DA4"/>
    <w:rsid w:val="00290FC1"/>
    <w:rsid w:val="002911DF"/>
    <w:rsid w:val="00291209"/>
    <w:rsid w:val="00291B4E"/>
    <w:rsid w:val="00291D1C"/>
    <w:rsid w:val="00291E2F"/>
    <w:rsid w:val="002920FE"/>
    <w:rsid w:val="00292350"/>
    <w:rsid w:val="0029245D"/>
    <w:rsid w:val="0029263D"/>
    <w:rsid w:val="002928CD"/>
    <w:rsid w:val="00293215"/>
    <w:rsid w:val="002934BB"/>
    <w:rsid w:val="00293A82"/>
    <w:rsid w:val="00294C83"/>
    <w:rsid w:val="00295795"/>
    <w:rsid w:val="0029595A"/>
    <w:rsid w:val="00296366"/>
    <w:rsid w:val="002969A1"/>
    <w:rsid w:val="00296F64"/>
    <w:rsid w:val="00297344"/>
    <w:rsid w:val="00297A25"/>
    <w:rsid w:val="002A01BC"/>
    <w:rsid w:val="002A02BB"/>
    <w:rsid w:val="002A03E1"/>
    <w:rsid w:val="002A07EF"/>
    <w:rsid w:val="002A09F0"/>
    <w:rsid w:val="002A12AC"/>
    <w:rsid w:val="002A1D91"/>
    <w:rsid w:val="002A1E7D"/>
    <w:rsid w:val="002A1F8E"/>
    <w:rsid w:val="002A2352"/>
    <w:rsid w:val="002A2CBF"/>
    <w:rsid w:val="002A3910"/>
    <w:rsid w:val="002A3A59"/>
    <w:rsid w:val="002A3A75"/>
    <w:rsid w:val="002A3A8B"/>
    <w:rsid w:val="002A3F6C"/>
    <w:rsid w:val="002A457F"/>
    <w:rsid w:val="002A4D79"/>
    <w:rsid w:val="002A4F42"/>
    <w:rsid w:val="002A4F73"/>
    <w:rsid w:val="002A593F"/>
    <w:rsid w:val="002A7223"/>
    <w:rsid w:val="002A7604"/>
    <w:rsid w:val="002A7CD8"/>
    <w:rsid w:val="002A7E5E"/>
    <w:rsid w:val="002B01E4"/>
    <w:rsid w:val="002B05EA"/>
    <w:rsid w:val="002B0A36"/>
    <w:rsid w:val="002B0A8F"/>
    <w:rsid w:val="002B0E8D"/>
    <w:rsid w:val="002B2F37"/>
    <w:rsid w:val="002B376D"/>
    <w:rsid w:val="002B478E"/>
    <w:rsid w:val="002B4922"/>
    <w:rsid w:val="002B5749"/>
    <w:rsid w:val="002B6844"/>
    <w:rsid w:val="002B6A2D"/>
    <w:rsid w:val="002B6B4D"/>
    <w:rsid w:val="002B7274"/>
    <w:rsid w:val="002B76F6"/>
    <w:rsid w:val="002B77B4"/>
    <w:rsid w:val="002C05D9"/>
    <w:rsid w:val="002C083C"/>
    <w:rsid w:val="002C08E7"/>
    <w:rsid w:val="002C0967"/>
    <w:rsid w:val="002C1D25"/>
    <w:rsid w:val="002C4241"/>
    <w:rsid w:val="002C45A9"/>
    <w:rsid w:val="002C530C"/>
    <w:rsid w:val="002C540E"/>
    <w:rsid w:val="002C67D7"/>
    <w:rsid w:val="002C69B0"/>
    <w:rsid w:val="002C768F"/>
    <w:rsid w:val="002D1A39"/>
    <w:rsid w:val="002D2806"/>
    <w:rsid w:val="002D2C35"/>
    <w:rsid w:val="002D3614"/>
    <w:rsid w:val="002D3AF4"/>
    <w:rsid w:val="002D3FE6"/>
    <w:rsid w:val="002D49C6"/>
    <w:rsid w:val="002D54A4"/>
    <w:rsid w:val="002D62F6"/>
    <w:rsid w:val="002E042E"/>
    <w:rsid w:val="002E05BA"/>
    <w:rsid w:val="002E073A"/>
    <w:rsid w:val="002E0AA1"/>
    <w:rsid w:val="002E0B75"/>
    <w:rsid w:val="002E11BB"/>
    <w:rsid w:val="002E1265"/>
    <w:rsid w:val="002E14C4"/>
    <w:rsid w:val="002E3437"/>
    <w:rsid w:val="002E4560"/>
    <w:rsid w:val="002E49F0"/>
    <w:rsid w:val="002E4CED"/>
    <w:rsid w:val="002E5245"/>
    <w:rsid w:val="002E5EE4"/>
    <w:rsid w:val="002E61F9"/>
    <w:rsid w:val="002E77E4"/>
    <w:rsid w:val="002E7A17"/>
    <w:rsid w:val="002F08D9"/>
    <w:rsid w:val="002F180E"/>
    <w:rsid w:val="002F210D"/>
    <w:rsid w:val="002F21EB"/>
    <w:rsid w:val="002F2C1F"/>
    <w:rsid w:val="002F342C"/>
    <w:rsid w:val="002F359C"/>
    <w:rsid w:val="002F449C"/>
    <w:rsid w:val="002F4744"/>
    <w:rsid w:val="002F48B0"/>
    <w:rsid w:val="002F4C27"/>
    <w:rsid w:val="002F581E"/>
    <w:rsid w:val="002F5D10"/>
    <w:rsid w:val="002F6416"/>
    <w:rsid w:val="002F6A98"/>
    <w:rsid w:val="002F6CF8"/>
    <w:rsid w:val="002F730E"/>
    <w:rsid w:val="002F7646"/>
    <w:rsid w:val="002F7E13"/>
    <w:rsid w:val="003001D1"/>
    <w:rsid w:val="00300639"/>
    <w:rsid w:val="0030097A"/>
    <w:rsid w:val="00300B3F"/>
    <w:rsid w:val="00300FE2"/>
    <w:rsid w:val="003013D1"/>
    <w:rsid w:val="00301A30"/>
    <w:rsid w:val="00301EBE"/>
    <w:rsid w:val="0030202B"/>
    <w:rsid w:val="00302137"/>
    <w:rsid w:val="00302629"/>
    <w:rsid w:val="00302ECE"/>
    <w:rsid w:val="0030305A"/>
    <w:rsid w:val="003032E3"/>
    <w:rsid w:val="00303600"/>
    <w:rsid w:val="00303F23"/>
    <w:rsid w:val="00304776"/>
    <w:rsid w:val="00304C40"/>
    <w:rsid w:val="00304E7A"/>
    <w:rsid w:val="00305022"/>
    <w:rsid w:val="00305061"/>
    <w:rsid w:val="00305168"/>
    <w:rsid w:val="0030566E"/>
    <w:rsid w:val="00305809"/>
    <w:rsid w:val="00305944"/>
    <w:rsid w:val="00305A6A"/>
    <w:rsid w:val="00306035"/>
    <w:rsid w:val="00306118"/>
    <w:rsid w:val="00307496"/>
    <w:rsid w:val="00310557"/>
    <w:rsid w:val="003107E8"/>
    <w:rsid w:val="00310A27"/>
    <w:rsid w:val="00310E69"/>
    <w:rsid w:val="00311160"/>
    <w:rsid w:val="003111A2"/>
    <w:rsid w:val="00311365"/>
    <w:rsid w:val="00311858"/>
    <w:rsid w:val="00312B4A"/>
    <w:rsid w:val="00313074"/>
    <w:rsid w:val="0031317F"/>
    <w:rsid w:val="0031398F"/>
    <w:rsid w:val="00313B9A"/>
    <w:rsid w:val="00314872"/>
    <w:rsid w:val="00315377"/>
    <w:rsid w:val="003153A2"/>
    <w:rsid w:val="00315727"/>
    <w:rsid w:val="003166E8"/>
    <w:rsid w:val="00316FC2"/>
    <w:rsid w:val="00317B54"/>
    <w:rsid w:val="00317FD3"/>
    <w:rsid w:val="003205AF"/>
    <w:rsid w:val="00320652"/>
    <w:rsid w:val="00320C13"/>
    <w:rsid w:val="00321856"/>
    <w:rsid w:val="00322758"/>
    <w:rsid w:val="0032321E"/>
    <w:rsid w:val="003256FE"/>
    <w:rsid w:val="003264CD"/>
    <w:rsid w:val="003272EE"/>
    <w:rsid w:val="003273D0"/>
    <w:rsid w:val="003275A2"/>
    <w:rsid w:val="00330192"/>
    <w:rsid w:val="00331ADF"/>
    <w:rsid w:val="00331D7F"/>
    <w:rsid w:val="00332F78"/>
    <w:rsid w:val="00333284"/>
    <w:rsid w:val="003334FF"/>
    <w:rsid w:val="00333775"/>
    <w:rsid w:val="003337F5"/>
    <w:rsid w:val="00333D82"/>
    <w:rsid w:val="003340EC"/>
    <w:rsid w:val="00334194"/>
    <w:rsid w:val="003341AB"/>
    <w:rsid w:val="003342BC"/>
    <w:rsid w:val="0033432C"/>
    <w:rsid w:val="00335725"/>
    <w:rsid w:val="00335B04"/>
    <w:rsid w:val="00335F58"/>
    <w:rsid w:val="00336C78"/>
    <w:rsid w:val="00336F18"/>
    <w:rsid w:val="003371DD"/>
    <w:rsid w:val="0033726C"/>
    <w:rsid w:val="0033737E"/>
    <w:rsid w:val="00340BED"/>
    <w:rsid w:val="00340DED"/>
    <w:rsid w:val="00340F2C"/>
    <w:rsid w:val="003422A4"/>
    <w:rsid w:val="003423C7"/>
    <w:rsid w:val="00343AF3"/>
    <w:rsid w:val="00343EA0"/>
    <w:rsid w:val="0034433D"/>
    <w:rsid w:val="00344AEB"/>
    <w:rsid w:val="00346180"/>
    <w:rsid w:val="0034620F"/>
    <w:rsid w:val="00346225"/>
    <w:rsid w:val="0034660E"/>
    <w:rsid w:val="00346A81"/>
    <w:rsid w:val="00346B9B"/>
    <w:rsid w:val="00350E01"/>
    <w:rsid w:val="0035212F"/>
    <w:rsid w:val="00352941"/>
    <w:rsid w:val="00352DA2"/>
    <w:rsid w:val="003534AD"/>
    <w:rsid w:val="00353B37"/>
    <w:rsid w:val="0035662E"/>
    <w:rsid w:val="00356651"/>
    <w:rsid w:val="0035754C"/>
    <w:rsid w:val="003602C4"/>
    <w:rsid w:val="0036199B"/>
    <w:rsid w:val="003624AF"/>
    <w:rsid w:val="00362D1B"/>
    <w:rsid w:val="0036334F"/>
    <w:rsid w:val="0036344F"/>
    <w:rsid w:val="003638E3"/>
    <w:rsid w:val="003639A1"/>
    <w:rsid w:val="00363A11"/>
    <w:rsid w:val="00364992"/>
    <w:rsid w:val="00364A50"/>
    <w:rsid w:val="00364D2F"/>
    <w:rsid w:val="0036500C"/>
    <w:rsid w:val="003650BE"/>
    <w:rsid w:val="00365833"/>
    <w:rsid w:val="0036613F"/>
    <w:rsid w:val="00366639"/>
    <w:rsid w:val="0036746F"/>
    <w:rsid w:val="003675BB"/>
    <w:rsid w:val="00367AF6"/>
    <w:rsid w:val="0037010B"/>
    <w:rsid w:val="003704BA"/>
    <w:rsid w:val="00370A72"/>
    <w:rsid w:val="00370AA1"/>
    <w:rsid w:val="00370D4B"/>
    <w:rsid w:val="003716B8"/>
    <w:rsid w:val="00371E46"/>
    <w:rsid w:val="00372877"/>
    <w:rsid w:val="00372E74"/>
    <w:rsid w:val="00373141"/>
    <w:rsid w:val="00373927"/>
    <w:rsid w:val="00373E4F"/>
    <w:rsid w:val="0037440E"/>
    <w:rsid w:val="00374508"/>
    <w:rsid w:val="003747AD"/>
    <w:rsid w:val="00374834"/>
    <w:rsid w:val="003748A9"/>
    <w:rsid w:val="00375DB8"/>
    <w:rsid w:val="0037644D"/>
    <w:rsid w:val="003766EF"/>
    <w:rsid w:val="00376D61"/>
    <w:rsid w:val="00377CD8"/>
    <w:rsid w:val="00377F00"/>
    <w:rsid w:val="00380797"/>
    <w:rsid w:val="003809F5"/>
    <w:rsid w:val="00380F3B"/>
    <w:rsid w:val="00381444"/>
    <w:rsid w:val="0038182C"/>
    <w:rsid w:val="00381A1E"/>
    <w:rsid w:val="00381C84"/>
    <w:rsid w:val="00381FAA"/>
    <w:rsid w:val="003824CC"/>
    <w:rsid w:val="00382504"/>
    <w:rsid w:val="00382E93"/>
    <w:rsid w:val="0038310F"/>
    <w:rsid w:val="003831BC"/>
    <w:rsid w:val="003831DA"/>
    <w:rsid w:val="00384041"/>
    <w:rsid w:val="0038435F"/>
    <w:rsid w:val="0038527D"/>
    <w:rsid w:val="003856D9"/>
    <w:rsid w:val="00385E47"/>
    <w:rsid w:val="00385EA1"/>
    <w:rsid w:val="003862B9"/>
    <w:rsid w:val="00386403"/>
    <w:rsid w:val="003865E8"/>
    <w:rsid w:val="00386638"/>
    <w:rsid w:val="00386C41"/>
    <w:rsid w:val="00387B7A"/>
    <w:rsid w:val="00390543"/>
    <w:rsid w:val="00390CFD"/>
    <w:rsid w:val="003913BF"/>
    <w:rsid w:val="00392018"/>
    <w:rsid w:val="0039219F"/>
    <w:rsid w:val="0039276F"/>
    <w:rsid w:val="003930C1"/>
    <w:rsid w:val="003932AB"/>
    <w:rsid w:val="00393C61"/>
    <w:rsid w:val="00393FED"/>
    <w:rsid w:val="003941F9"/>
    <w:rsid w:val="00394EA5"/>
    <w:rsid w:val="0039596C"/>
    <w:rsid w:val="00395DC0"/>
    <w:rsid w:val="003962E0"/>
    <w:rsid w:val="00396893"/>
    <w:rsid w:val="00396EBB"/>
    <w:rsid w:val="00396F27"/>
    <w:rsid w:val="00397181"/>
    <w:rsid w:val="003971A8"/>
    <w:rsid w:val="00397354"/>
    <w:rsid w:val="0039744B"/>
    <w:rsid w:val="003978EF"/>
    <w:rsid w:val="0039796B"/>
    <w:rsid w:val="003A05F3"/>
    <w:rsid w:val="003A0B59"/>
    <w:rsid w:val="003A17D6"/>
    <w:rsid w:val="003A1BCF"/>
    <w:rsid w:val="003A1D3E"/>
    <w:rsid w:val="003A2715"/>
    <w:rsid w:val="003A2E88"/>
    <w:rsid w:val="003A4888"/>
    <w:rsid w:val="003A488D"/>
    <w:rsid w:val="003A490F"/>
    <w:rsid w:val="003A4BB4"/>
    <w:rsid w:val="003A50E7"/>
    <w:rsid w:val="003A559B"/>
    <w:rsid w:val="003A76B4"/>
    <w:rsid w:val="003A78D4"/>
    <w:rsid w:val="003B0334"/>
    <w:rsid w:val="003B04BE"/>
    <w:rsid w:val="003B082E"/>
    <w:rsid w:val="003B1F39"/>
    <w:rsid w:val="003B2C43"/>
    <w:rsid w:val="003B3654"/>
    <w:rsid w:val="003B39C8"/>
    <w:rsid w:val="003B41D3"/>
    <w:rsid w:val="003B49F5"/>
    <w:rsid w:val="003B50C3"/>
    <w:rsid w:val="003B52FF"/>
    <w:rsid w:val="003B5523"/>
    <w:rsid w:val="003B58EF"/>
    <w:rsid w:val="003B5E61"/>
    <w:rsid w:val="003B6786"/>
    <w:rsid w:val="003B6CD4"/>
    <w:rsid w:val="003B7375"/>
    <w:rsid w:val="003B7440"/>
    <w:rsid w:val="003B7671"/>
    <w:rsid w:val="003B7DD4"/>
    <w:rsid w:val="003C032A"/>
    <w:rsid w:val="003C04AC"/>
    <w:rsid w:val="003C1230"/>
    <w:rsid w:val="003C1884"/>
    <w:rsid w:val="003C21C7"/>
    <w:rsid w:val="003C2569"/>
    <w:rsid w:val="003C26B6"/>
    <w:rsid w:val="003C276D"/>
    <w:rsid w:val="003C3150"/>
    <w:rsid w:val="003C3A91"/>
    <w:rsid w:val="003C43F5"/>
    <w:rsid w:val="003C44FF"/>
    <w:rsid w:val="003C48AF"/>
    <w:rsid w:val="003C49CD"/>
    <w:rsid w:val="003C4A15"/>
    <w:rsid w:val="003C6B84"/>
    <w:rsid w:val="003C7382"/>
    <w:rsid w:val="003C7B4A"/>
    <w:rsid w:val="003C7C10"/>
    <w:rsid w:val="003D0815"/>
    <w:rsid w:val="003D0A04"/>
    <w:rsid w:val="003D0CE3"/>
    <w:rsid w:val="003D12C3"/>
    <w:rsid w:val="003D12F7"/>
    <w:rsid w:val="003D1DB5"/>
    <w:rsid w:val="003D26F5"/>
    <w:rsid w:val="003D318D"/>
    <w:rsid w:val="003D322E"/>
    <w:rsid w:val="003D3397"/>
    <w:rsid w:val="003D3F42"/>
    <w:rsid w:val="003D46A4"/>
    <w:rsid w:val="003D4DDC"/>
    <w:rsid w:val="003D59EA"/>
    <w:rsid w:val="003D6601"/>
    <w:rsid w:val="003D6E8C"/>
    <w:rsid w:val="003D7100"/>
    <w:rsid w:val="003E0134"/>
    <w:rsid w:val="003E0375"/>
    <w:rsid w:val="003E0A0A"/>
    <w:rsid w:val="003E0DB0"/>
    <w:rsid w:val="003E11F9"/>
    <w:rsid w:val="003E1DC6"/>
    <w:rsid w:val="003E3031"/>
    <w:rsid w:val="003E349B"/>
    <w:rsid w:val="003E42A4"/>
    <w:rsid w:val="003E470B"/>
    <w:rsid w:val="003E4E8C"/>
    <w:rsid w:val="003E568B"/>
    <w:rsid w:val="003E60C8"/>
    <w:rsid w:val="003E704A"/>
    <w:rsid w:val="003E7795"/>
    <w:rsid w:val="003F0343"/>
    <w:rsid w:val="003F05C3"/>
    <w:rsid w:val="003F106F"/>
    <w:rsid w:val="003F13D3"/>
    <w:rsid w:val="003F159D"/>
    <w:rsid w:val="003F1A02"/>
    <w:rsid w:val="003F250D"/>
    <w:rsid w:val="003F3087"/>
    <w:rsid w:val="003F31F9"/>
    <w:rsid w:val="003F3202"/>
    <w:rsid w:val="003F3685"/>
    <w:rsid w:val="003F3FB9"/>
    <w:rsid w:val="003F433E"/>
    <w:rsid w:val="003F52AB"/>
    <w:rsid w:val="003F595E"/>
    <w:rsid w:val="003F623A"/>
    <w:rsid w:val="003F6A27"/>
    <w:rsid w:val="003F7263"/>
    <w:rsid w:val="004007A3"/>
    <w:rsid w:val="00400CE2"/>
    <w:rsid w:val="004015FF"/>
    <w:rsid w:val="004016E5"/>
    <w:rsid w:val="00401CA7"/>
    <w:rsid w:val="00401F2A"/>
    <w:rsid w:val="00401F30"/>
    <w:rsid w:val="00401F68"/>
    <w:rsid w:val="0040209A"/>
    <w:rsid w:val="0040240E"/>
    <w:rsid w:val="00402B79"/>
    <w:rsid w:val="004043F4"/>
    <w:rsid w:val="00405359"/>
    <w:rsid w:val="00405A66"/>
    <w:rsid w:val="00405A88"/>
    <w:rsid w:val="004062CB"/>
    <w:rsid w:val="00406C53"/>
    <w:rsid w:val="00407120"/>
    <w:rsid w:val="0040764D"/>
    <w:rsid w:val="004076E3"/>
    <w:rsid w:val="00410138"/>
    <w:rsid w:val="00410491"/>
    <w:rsid w:val="0041062E"/>
    <w:rsid w:val="004107E0"/>
    <w:rsid w:val="00410E5B"/>
    <w:rsid w:val="004113DD"/>
    <w:rsid w:val="00412111"/>
    <w:rsid w:val="00412D5E"/>
    <w:rsid w:val="00412FF8"/>
    <w:rsid w:val="004131E5"/>
    <w:rsid w:val="00413742"/>
    <w:rsid w:val="00413EB9"/>
    <w:rsid w:val="00414329"/>
    <w:rsid w:val="0041450A"/>
    <w:rsid w:val="00414670"/>
    <w:rsid w:val="00414AA4"/>
    <w:rsid w:val="00415ACA"/>
    <w:rsid w:val="0041618F"/>
    <w:rsid w:val="00416378"/>
    <w:rsid w:val="004163CD"/>
    <w:rsid w:val="00416B7B"/>
    <w:rsid w:val="00416B81"/>
    <w:rsid w:val="00416E09"/>
    <w:rsid w:val="00417E71"/>
    <w:rsid w:val="00417F3D"/>
    <w:rsid w:val="004202AD"/>
    <w:rsid w:val="0042049E"/>
    <w:rsid w:val="00420DC0"/>
    <w:rsid w:val="00420F9A"/>
    <w:rsid w:val="0042138D"/>
    <w:rsid w:val="00421548"/>
    <w:rsid w:val="004215A7"/>
    <w:rsid w:val="00422653"/>
    <w:rsid w:val="00422859"/>
    <w:rsid w:val="00422A17"/>
    <w:rsid w:val="00422AA7"/>
    <w:rsid w:val="004230C1"/>
    <w:rsid w:val="004234C7"/>
    <w:rsid w:val="00424000"/>
    <w:rsid w:val="0042414D"/>
    <w:rsid w:val="00424729"/>
    <w:rsid w:val="004248D3"/>
    <w:rsid w:val="0042566F"/>
    <w:rsid w:val="00425A6E"/>
    <w:rsid w:val="00425C5B"/>
    <w:rsid w:val="00425DC2"/>
    <w:rsid w:val="00426C90"/>
    <w:rsid w:val="00427083"/>
    <w:rsid w:val="0042778F"/>
    <w:rsid w:val="00430A9B"/>
    <w:rsid w:val="00431307"/>
    <w:rsid w:val="00431555"/>
    <w:rsid w:val="0043159B"/>
    <w:rsid w:val="004320E7"/>
    <w:rsid w:val="004322C9"/>
    <w:rsid w:val="00432692"/>
    <w:rsid w:val="004335C3"/>
    <w:rsid w:val="00433EE2"/>
    <w:rsid w:val="00434181"/>
    <w:rsid w:val="0043459B"/>
    <w:rsid w:val="00434AB2"/>
    <w:rsid w:val="00434B18"/>
    <w:rsid w:val="00435782"/>
    <w:rsid w:val="00437DD4"/>
    <w:rsid w:val="004401CA"/>
    <w:rsid w:val="004402B0"/>
    <w:rsid w:val="00440AF1"/>
    <w:rsid w:val="00441D46"/>
    <w:rsid w:val="00443467"/>
    <w:rsid w:val="0044471F"/>
    <w:rsid w:val="00445132"/>
    <w:rsid w:val="004452CC"/>
    <w:rsid w:val="00445BCB"/>
    <w:rsid w:val="00445E44"/>
    <w:rsid w:val="00446903"/>
    <w:rsid w:val="00446C5B"/>
    <w:rsid w:val="00447254"/>
    <w:rsid w:val="00447524"/>
    <w:rsid w:val="00447783"/>
    <w:rsid w:val="004478EE"/>
    <w:rsid w:val="004501AC"/>
    <w:rsid w:val="00450455"/>
    <w:rsid w:val="00450A1F"/>
    <w:rsid w:val="00450C74"/>
    <w:rsid w:val="00450E70"/>
    <w:rsid w:val="00450EA0"/>
    <w:rsid w:val="00451372"/>
    <w:rsid w:val="0045181B"/>
    <w:rsid w:val="00451E9B"/>
    <w:rsid w:val="00451F4D"/>
    <w:rsid w:val="00452036"/>
    <w:rsid w:val="00453702"/>
    <w:rsid w:val="0045385B"/>
    <w:rsid w:val="00453E12"/>
    <w:rsid w:val="00454FC5"/>
    <w:rsid w:val="004555A2"/>
    <w:rsid w:val="00455A8C"/>
    <w:rsid w:val="0045623C"/>
    <w:rsid w:val="004563E1"/>
    <w:rsid w:val="00456899"/>
    <w:rsid w:val="004575BD"/>
    <w:rsid w:val="004577F5"/>
    <w:rsid w:val="00457B2C"/>
    <w:rsid w:val="004601C8"/>
    <w:rsid w:val="00460258"/>
    <w:rsid w:val="00460398"/>
    <w:rsid w:val="00460BE1"/>
    <w:rsid w:val="0046129C"/>
    <w:rsid w:val="00461BED"/>
    <w:rsid w:val="0046293F"/>
    <w:rsid w:val="0046297B"/>
    <w:rsid w:val="00462ECB"/>
    <w:rsid w:val="0046368F"/>
    <w:rsid w:val="00463798"/>
    <w:rsid w:val="00463F91"/>
    <w:rsid w:val="00464399"/>
    <w:rsid w:val="00464665"/>
    <w:rsid w:val="00465554"/>
    <w:rsid w:val="00465919"/>
    <w:rsid w:val="00465A67"/>
    <w:rsid w:val="00465F7E"/>
    <w:rsid w:val="004664CB"/>
    <w:rsid w:val="00466616"/>
    <w:rsid w:val="00466E35"/>
    <w:rsid w:val="00466F58"/>
    <w:rsid w:val="00467070"/>
    <w:rsid w:val="004674BA"/>
    <w:rsid w:val="00467E0A"/>
    <w:rsid w:val="00467F76"/>
    <w:rsid w:val="00467FFB"/>
    <w:rsid w:val="00470EEB"/>
    <w:rsid w:val="00470F2A"/>
    <w:rsid w:val="004726DE"/>
    <w:rsid w:val="0047284A"/>
    <w:rsid w:val="00472BAF"/>
    <w:rsid w:val="00474875"/>
    <w:rsid w:val="00474E37"/>
    <w:rsid w:val="004750DD"/>
    <w:rsid w:val="00475DE7"/>
    <w:rsid w:val="004772EE"/>
    <w:rsid w:val="00477BB4"/>
    <w:rsid w:val="00477CF8"/>
    <w:rsid w:val="00480170"/>
    <w:rsid w:val="0048020D"/>
    <w:rsid w:val="00480462"/>
    <w:rsid w:val="00480EA9"/>
    <w:rsid w:val="00481352"/>
    <w:rsid w:val="00482B4E"/>
    <w:rsid w:val="00482F94"/>
    <w:rsid w:val="0048308E"/>
    <w:rsid w:val="0048357D"/>
    <w:rsid w:val="0048381C"/>
    <w:rsid w:val="00483841"/>
    <w:rsid w:val="00483AD6"/>
    <w:rsid w:val="00484444"/>
    <w:rsid w:val="00484486"/>
    <w:rsid w:val="00484719"/>
    <w:rsid w:val="004848AC"/>
    <w:rsid w:val="00484A24"/>
    <w:rsid w:val="00484CB4"/>
    <w:rsid w:val="00485649"/>
    <w:rsid w:val="004862FA"/>
    <w:rsid w:val="00486A76"/>
    <w:rsid w:val="00487178"/>
    <w:rsid w:val="004877A5"/>
    <w:rsid w:val="004900E3"/>
    <w:rsid w:val="00490922"/>
    <w:rsid w:val="00490F6B"/>
    <w:rsid w:val="00491F26"/>
    <w:rsid w:val="0049295C"/>
    <w:rsid w:val="00492987"/>
    <w:rsid w:val="004939FD"/>
    <w:rsid w:val="004945DE"/>
    <w:rsid w:val="0049462E"/>
    <w:rsid w:val="0049621B"/>
    <w:rsid w:val="0049658B"/>
    <w:rsid w:val="00496CB7"/>
    <w:rsid w:val="00497095"/>
    <w:rsid w:val="00497B74"/>
    <w:rsid w:val="004A059C"/>
    <w:rsid w:val="004A2017"/>
    <w:rsid w:val="004A2888"/>
    <w:rsid w:val="004A3023"/>
    <w:rsid w:val="004A35FF"/>
    <w:rsid w:val="004A37B5"/>
    <w:rsid w:val="004A3D10"/>
    <w:rsid w:val="004A3E15"/>
    <w:rsid w:val="004A3E5A"/>
    <w:rsid w:val="004A3E94"/>
    <w:rsid w:val="004A4116"/>
    <w:rsid w:val="004A498F"/>
    <w:rsid w:val="004A4F8B"/>
    <w:rsid w:val="004A505D"/>
    <w:rsid w:val="004A6BBE"/>
    <w:rsid w:val="004A7B1D"/>
    <w:rsid w:val="004B1080"/>
    <w:rsid w:val="004B159A"/>
    <w:rsid w:val="004B17FE"/>
    <w:rsid w:val="004B183C"/>
    <w:rsid w:val="004B224D"/>
    <w:rsid w:val="004B26AB"/>
    <w:rsid w:val="004B285B"/>
    <w:rsid w:val="004B36CA"/>
    <w:rsid w:val="004B3F3A"/>
    <w:rsid w:val="004B44DA"/>
    <w:rsid w:val="004B58A7"/>
    <w:rsid w:val="004B62F3"/>
    <w:rsid w:val="004B7C01"/>
    <w:rsid w:val="004C024C"/>
    <w:rsid w:val="004C03CA"/>
    <w:rsid w:val="004C084B"/>
    <w:rsid w:val="004C0C47"/>
    <w:rsid w:val="004C0E80"/>
    <w:rsid w:val="004C2392"/>
    <w:rsid w:val="004C30EE"/>
    <w:rsid w:val="004C35F5"/>
    <w:rsid w:val="004C3C65"/>
    <w:rsid w:val="004C40E4"/>
    <w:rsid w:val="004C66B1"/>
    <w:rsid w:val="004C728A"/>
    <w:rsid w:val="004D0157"/>
    <w:rsid w:val="004D052A"/>
    <w:rsid w:val="004D06D7"/>
    <w:rsid w:val="004D0779"/>
    <w:rsid w:val="004D093D"/>
    <w:rsid w:val="004D0F91"/>
    <w:rsid w:val="004D112F"/>
    <w:rsid w:val="004D4C36"/>
    <w:rsid w:val="004D547B"/>
    <w:rsid w:val="004D565C"/>
    <w:rsid w:val="004D56F3"/>
    <w:rsid w:val="004D5806"/>
    <w:rsid w:val="004D6805"/>
    <w:rsid w:val="004D6E8C"/>
    <w:rsid w:val="004D7C85"/>
    <w:rsid w:val="004E0AFD"/>
    <w:rsid w:val="004E215A"/>
    <w:rsid w:val="004E22F8"/>
    <w:rsid w:val="004E2C3E"/>
    <w:rsid w:val="004E3713"/>
    <w:rsid w:val="004E391F"/>
    <w:rsid w:val="004E399C"/>
    <w:rsid w:val="004E4217"/>
    <w:rsid w:val="004E4571"/>
    <w:rsid w:val="004E4984"/>
    <w:rsid w:val="004E4D8A"/>
    <w:rsid w:val="004E50F7"/>
    <w:rsid w:val="004E5549"/>
    <w:rsid w:val="004E59F6"/>
    <w:rsid w:val="004E5D80"/>
    <w:rsid w:val="004E6307"/>
    <w:rsid w:val="004E646C"/>
    <w:rsid w:val="004F05B4"/>
    <w:rsid w:val="004F08D8"/>
    <w:rsid w:val="004F0969"/>
    <w:rsid w:val="004F0FF3"/>
    <w:rsid w:val="004F1156"/>
    <w:rsid w:val="004F26F0"/>
    <w:rsid w:val="004F2C4D"/>
    <w:rsid w:val="004F33F8"/>
    <w:rsid w:val="004F37AD"/>
    <w:rsid w:val="004F3F89"/>
    <w:rsid w:val="004F4647"/>
    <w:rsid w:val="004F4756"/>
    <w:rsid w:val="004F4C4F"/>
    <w:rsid w:val="004F4F18"/>
    <w:rsid w:val="004F5084"/>
    <w:rsid w:val="004F5AF4"/>
    <w:rsid w:val="004F67C0"/>
    <w:rsid w:val="004F6D42"/>
    <w:rsid w:val="004F7491"/>
    <w:rsid w:val="004F7C44"/>
    <w:rsid w:val="00500254"/>
    <w:rsid w:val="00501219"/>
    <w:rsid w:val="00502C61"/>
    <w:rsid w:val="00503598"/>
    <w:rsid w:val="00503610"/>
    <w:rsid w:val="00503699"/>
    <w:rsid w:val="005040C4"/>
    <w:rsid w:val="00504DD4"/>
    <w:rsid w:val="00505169"/>
    <w:rsid w:val="005051FE"/>
    <w:rsid w:val="005057FB"/>
    <w:rsid w:val="00505883"/>
    <w:rsid w:val="00506AF9"/>
    <w:rsid w:val="00506CD4"/>
    <w:rsid w:val="005076BF"/>
    <w:rsid w:val="0050799B"/>
    <w:rsid w:val="00507E94"/>
    <w:rsid w:val="00510194"/>
    <w:rsid w:val="00510390"/>
    <w:rsid w:val="005105E2"/>
    <w:rsid w:val="005113C5"/>
    <w:rsid w:val="00511ECE"/>
    <w:rsid w:val="005122A7"/>
    <w:rsid w:val="00512E49"/>
    <w:rsid w:val="005134D7"/>
    <w:rsid w:val="00513870"/>
    <w:rsid w:val="00513D99"/>
    <w:rsid w:val="005146DF"/>
    <w:rsid w:val="00514D92"/>
    <w:rsid w:val="00514EA5"/>
    <w:rsid w:val="00515A55"/>
    <w:rsid w:val="0052029E"/>
    <w:rsid w:val="00520E8E"/>
    <w:rsid w:val="005214D9"/>
    <w:rsid w:val="005225D4"/>
    <w:rsid w:val="00522724"/>
    <w:rsid w:val="005230CB"/>
    <w:rsid w:val="0052346A"/>
    <w:rsid w:val="0052395A"/>
    <w:rsid w:val="00524114"/>
    <w:rsid w:val="0052435F"/>
    <w:rsid w:val="0052464D"/>
    <w:rsid w:val="00524BC7"/>
    <w:rsid w:val="00525352"/>
    <w:rsid w:val="00525495"/>
    <w:rsid w:val="005255D6"/>
    <w:rsid w:val="00525753"/>
    <w:rsid w:val="00525892"/>
    <w:rsid w:val="0052625E"/>
    <w:rsid w:val="00527F88"/>
    <w:rsid w:val="00527FF5"/>
    <w:rsid w:val="005304C2"/>
    <w:rsid w:val="00530880"/>
    <w:rsid w:val="005309B7"/>
    <w:rsid w:val="00530E6F"/>
    <w:rsid w:val="00531066"/>
    <w:rsid w:val="00531899"/>
    <w:rsid w:val="00532B2E"/>
    <w:rsid w:val="00532F95"/>
    <w:rsid w:val="00533137"/>
    <w:rsid w:val="00533CE8"/>
    <w:rsid w:val="00534D10"/>
    <w:rsid w:val="00534D6E"/>
    <w:rsid w:val="005353C6"/>
    <w:rsid w:val="00535459"/>
    <w:rsid w:val="0053558E"/>
    <w:rsid w:val="0053578D"/>
    <w:rsid w:val="00535CD5"/>
    <w:rsid w:val="00535F92"/>
    <w:rsid w:val="00536FBC"/>
    <w:rsid w:val="005377FC"/>
    <w:rsid w:val="00537897"/>
    <w:rsid w:val="00540BBF"/>
    <w:rsid w:val="00541034"/>
    <w:rsid w:val="00541141"/>
    <w:rsid w:val="00541576"/>
    <w:rsid w:val="00542451"/>
    <w:rsid w:val="005427D4"/>
    <w:rsid w:val="00542899"/>
    <w:rsid w:val="00543075"/>
    <w:rsid w:val="00544003"/>
    <w:rsid w:val="005440DA"/>
    <w:rsid w:val="005442F4"/>
    <w:rsid w:val="00544383"/>
    <w:rsid w:val="005457FA"/>
    <w:rsid w:val="00547E67"/>
    <w:rsid w:val="00547F0B"/>
    <w:rsid w:val="00550D41"/>
    <w:rsid w:val="00550E2D"/>
    <w:rsid w:val="00551155"/>
    <w:rsid w:val="00551DC4"/>
    <w:rsid w:val="005532F8"/>
    <w:rsid w:val="0055357F"/>
    <w:rsid w:val="0055363E"/>
    <w:rsid w:val="005538B9"/>
    <w:rsid w:val="00554BC0"/>
    <w:rsid w:val="00555DE9"/>
    <w:rsid w:val="00556074"/>
    <w:rsid w:val="00556666"/>
    <w:rsid w:val="00556853"/>
    <w:rsid w:val="0055714B"/>
    <w:rsid w:val="00557548"/>
    <w:rsid w:val="0056094A"/>
    <w:rsid w:val="00560DF1"/>
    <w:rsid w:val="00561312"/>
    <w:rsid w:val="005617F0"/>
    <w:rsid w:val="005617F8"/>
    <w:rsid w:val="00561B3F"/>
    <w:rsid w:val="00561B74"/>
    <w:rsid w:val="00562CD3"/>
    <w:rsid w:val="00562DF2"/>
    <w:rsid w:val="00563811"/>
    <w:rsid w:val="0056460F"/>
    <w:rsid w:val="00564743"/>
    <w:rsid w:val="005647AA"/>
    <w:rsid w:val="00564D4D"/>
    <w:rsid w:val="00564FFF"/>
    <w:rsid w:val="0056552F"/>
    <w:rsid w:val="00565ECB"/>
    <w:rsid w:val="00566E33"/>
    <w:rsid w:val="00566E64"/>
    <w:rsid w:val="00567981"/>
    <w:rsid w:val="0057080C"/>
    <w:rsid w:val="00571513"/>
    <w:rsid w:val="00572A1C"/>
    <w:rsid w:val="00572D98"/>
    <w:rsid w:val="00573180"/>
    <w:rsid w:val="00573539"/>
    <w:rsid w:val="0057430E"/>
    <w:rsid w:val="005748A8"/>
    <w:rsid w:val="005748F1"/>
    <w:rsid w:val="005748FF"/>
    <w:rsid w:val="00575052"/>
    <w:rsid w:val="005759AC"/>
    <w:rsid w:val="00575E32"/>
    <w:rsid w:val="00576B50"/>
    <w:rsid w:val="00576C08"/>
    <w:rsid w:val="00576CF0"/>
    <w:rsid w:val="00576D46"/>
    <w:rsid w:val="00577588"/>
    <w:rsid w:val="005776BF"/>
    <w:rsid w:val="00577755"/>
    <w:rsid w:val="0058063C"/>
    <w:rsid w:val="00580960"/>
    <w:rsid w:val="005812CD"/>
    <w:rsid w:val="00581BEA"/>
    <w:rsid w:val="00581CA1"/>
    <w:rsid w:val="00582081"/>
    <w:rsid w:val="005828B9"/>
    <w:rsid w:val="00582921"/>
    <w:rsid w:val="005832F1"/>
    <w:rsid w:val="0058534F"/>
    <w:rsid w:val="005856CC"/>
    <w:rsid w:val="00585744"/>
    <w:rsid w:val="00585D3A"/>
    <w:rsid w:val="0058709C"/>
    <w:rsid w:val="00587C9F"/>
    <w:rsid w:val="00590095"/>
    <w:rsid w:val="0059011E"/>
    <w:rsid w:val="005902E7"/>
    <w:rsid w:val="00590880"/>
    <w:rsid w:val="00590BF5"/>
    <w:rsid w:val="00590D5C"/>
    <w:rsid w:val="005910EF"/>
    <w:rsid w:val="00591430"/>
    <w:rsid w:val="00591B1A"/>
    <w:rsid w:val="00591C37"/>
    <w:rsid w:val="005929A5"/>
    <w:rsid w:val="005932FD"/>
    <w:rsid w:val="005938D4"/>
    <w:rsid w:val="00593B19"/>
    <w:rsid w:val="00593B7C"/>
    <w:rsid w:val="00596208"/>
    <w:rsid w:val="00596C99"/>
    <w:rsid w:val="005971D0"/>
    <w:rsid w:val="00597844"/>
    <w:rsid w:val="00597BC6"/>
    <w:rsid w:val="005A0340"/>
    <w:rsid w:val="005A0493"/>
    <w:rsid w:val="005A0CE6"/>
    <w:rsid w:val="005A0F37"/>
    <w:rsid w:val="005A11C6"/>
    <w:rsid w:val="005A15BA"/>
    <w:rsid w:val="005A1DDB"/>
    <w:rsid w:val="005A1FA6"/>
    <w:rsid w:val="005A20C4"/>
    <w:rsid w:val="005A2491"/>
    <w:rsid w:val="005A255B"/>
    <w:rsid w:val="005A25D5"/>
    <w:rsid w:val="005A2955"/>
    <w:rsid w:val="005A2D86"/>
    <w:rsid w:val="005A33B1"/>
    <w:rsid w:val="005A371D"/>
    <w:rsid w:val="005A386A"/>
    <w:rsid w:val="005A3FF0"/>
    <w:rsid w:val="005A4414"/>
    <w:rsid w:val="005A517C"/>
    <w:rsid w:val="005A5523"/>
    <w:rsid w:val="005A574B"/>
    <w:rsid w:val="005A6076"/>
    <w:rsid w:val="005A6EC7"/>
    <w:rsid w:val="005A708A"/>
    <w:rsid w:val="005A72BD"/>
    <w:rsid w:val="005A76AB"/>
    <w:rsid w:val="005A7A40"/>
    <w:rsid w:val="005A7B64"/>
    <w:rsid w:val="005B00D6"/>
    <w:rsid w:val="005B017F"/>
    <w:rsid w:val="005B0B54"/>
    <w:rsid w:val="005B0F95"/>
    <w:rsid w:val="005B1402"/>
    <w:rsid w:val="005B1B04"/>
    <w:rsid w:val="005B1BD6"/>
    <w:rsid w:val="005B1C87"/>
    <w:rsid w:val="005B243D"/>
    <w:rsid w:val="005B2932"/>
    <w:rsid w:val="005B2D42"/>
    <w:rsid w:val="005B42D6"/>
    <w:rsid w:val="005B4757"/>
    <w:rsid w:val="005B48FA"/>
    <w:rsid w:val="005B5A71"/>
    <w:rsid w:val="005B5CBB"/>
    <w:rsid w:val="005B5CFB"/>
    <w:rsid w:val="005B62F7"/>
    <w:rsid w:val="005B6536"/>
    <w:rsid w:val="005B6F64"/>
    <w:rsid w:val="005B7A63"/>
    <w:rsid w:val="005B7F4D"/>
    <w:rsid w:val="005B7F9C"/>
    <w:rsid w:val="005B7FEA"/>
    <w:rsid w:val="005C0A1E"/>
    <w:rsid w:val="005C112C"/>
    <w:rsid w:val="005C1C1B"/>
    <w:rsid w:val="005C1CB1"/>
    <w:rsid w:val="005C2331"/>
    <w:rsid w:val="005C239B"/>
    <w:rsid w:val="005C2858"/>
    <w:rsid w:val="005C2BD1"/>
    <w:rsid w:val="005C2C71"/>
    <w:rsid w:val="005C365F"/>
    <w:rsid w:val="005C49E3"/>
    <w:rsid w:val="005C50D0"/>
    <w:rsid w:val="005C59F7"/>
    <w:rsid w:val="005C638F"/>
    <w:rsid w:val="005C665C"/>
    <w:rsid w:val="005C7EAD"/>
    <w:rsid w:val="005D0A3A"/>
    <w:rsid w:val="005D160B"/>
    <w:rsid w:val="005D1FB8"/>
    <w:rsid w:val="005D2E35"/>
    <w:rsid w:val="005D2F0F"/>
    <w:rsid w:val="005D2F48"/>
    <w:rsid w:val="005D303A"/>
    <w:rsid w:val="005D327F"/>
    <w:rsid w:val="005D32D1"/>
    <w:rsid w:val="005D3C90"/>
    <w:rsid w:val="005D3EDE"/>
    <w:rsid w:val="005D3F8C"/>
    <w:rsid w:val="005D415D"/>
    <w:rsid w:val="005D4619"/>
    <w:rsid w:val="005D600D"/>
    <w:rsid w:val="005D66E0"/>
    <w:rsid w:val="005D6AD2"/>
    <w:rsid w:val="005E0036"/>
    <w:rsid w:val="005E035B"/>
    <w:rsid w:val="005E0832"/>
    <w:rsid w:val="005E11EC"/>
    <w:rsid w:val="005E198C"/>
    <w:rsid w:val="005E21B5"/>
    <w:rsid w:val="005E30CB"/>
    <w:rsid w:val="005E322D"/>
    <w:rsid w:val="005E3551"/>
    <w:rsid w:val="005E35E5"/>
    <w:rsid w:val="005E390F"/>
    <w:rsid w:val="005E3A76"/>
    <w:rsid w:val="005E3D5D"/>
    <w:rsid w:val="005E4038"/>
    <w:rsid w:val="005E47A2"/>
    <w:rsid w:val="005E4D50"/>
    <w:rsid w:val="005E5814"/>
    <w:rsid w:val="005E600E"/>
    <w:rsid w:val="005E63FA"/>
    <w:rsid w:val="005E6B71"/>
    <w:rsid w:val="005F018B"/>
    <w:rsid w:val="005F024F"/>
    <w:rsid w:val="005F0A62"/>
    <w:rsid w:val="005F0AF7"/>
    <w:rsid w:val="005F1279"/>
    <w:rsid w:val="005F1EAD"/>
    <w:rsid w:val="005F1F2F"/>
    <w:rsid w:val="005F200A"/>
    <w:rsid w:val="005F25A7"/>
    <w:rsid w:val="005F2826"/>
    <w:rsid w:val="005F28B7"/>
    <w:rsid w:val="005F31F7"/>
    <w:rsid w:val="005F327C"/>
    <w:rsid w:val="005F4631"/>
    <w:rsid w:val="005F50CB"/>
    <w:rsid w:val="005F5119"/>
    <w:rsid w:val="005F56CC"/>
    <w:rsid w:val="005F6A21"/>
    <w:rsid w:val="005F6B43"/>
    <w:rsid w:val="005F7B7C"/>
    <w:rsid w:val="00600183"/>
    <w:rsid w:val="006001B1"/>
    <w:rsid w:val="00600518"/>
    <w:rsid w:val="00601A7D"/>
    <w:rsid w:val="00601C1C"/>
    <w:rsid w:val="00601FD6"/>
    <w:rsid w:val="006027C8"/>
    <w:rsid w:val="00606C3F"/>
    <w:rsid w:val="00607670"/>
    <w:rsid w:val="006077F1"/>
    <w:rsid w:val="00607D67"/>
    <w:rsid w:val="006103A3"/>
    <w:rsid w:val="0061168B"/>
    <w:rsid w:val="00611722"/>
    <w:rsid w:val="00611882"/>
    <w:rsid w:val="00612160"/>
    <w:rsid w:val="00613217"/>
    <w:rsid w:val="00613AE9"/>
    <w:rsid w:val="00613E11"/>
    <w:rsid w:val="00614811"/>
    <w:rsid w:val="00614F5C"/>
    <w:rsid w:val="0061501C"/>
    <w:rsid w:val="00615134"/>
    <w:rsid w:val="0061573F"/>
    <w:rsid w:val="00616D2D"/>
    <w:rsid w:val="00617068"/>
    <w:rsid w:val="00617330"/>
    <w:rsid w:val="00617CA3"/>
    <w:rsid w:val="00620F02"/>
    <w:rsid w:val="006214BC"/>
    <w:rsid w:val="0062187D"/>
    <w:rsid w:val="006225C7"/>
    <w:rsid w:val="00626780"/>
    <w:rsid w:val="00626AC4"/>
    <w:rsid w:val="00626EE9"/>
    <w:rsid w:val="00630BAE"/>
    <w:rsid w:val="006312F5"/>
    <w:rsid w:val="006315D9"/>
    <w:rsid w:val="006324E6"/>
    <w:rsid w:val="00632D92"/>
    <w:rsid w:val="00632F25"/>
    <w:rsid w:val="0063385E"/>
    <w:rsid w:val="00635D9A"/>
    <w:rsid w:val="00635F51"/>
    <w:rsid w:val="00636C7F"/>
    <w:rsid w:val="00637537"/>
    <w:rsid w:val="00637CD2"/>
    <w:rsid w:val="00640E6B"/>
    <w:rsid w:val="006418F0"/>
    <w:rsid w:val="00641D00"/>
    <w:rsid w:val="00642882"/>
    <w:rsid w:val="00642A32"/>
    <w:rsid w:val="00642B7E"/>
    <w:rsid w:val="00642CA0"/>
    <w:rsid w:val="00642EB6"/>
    <w:rsid w:val="00644CE2"/>
    <w:rsid w:val="0064560E"/>
    <w:rsid w:val="00645A7D"/>
    <w:rsid w:val="00645AA6"/>
    <w:rsid w:val="006461F2"/>
    <w:rsid w:val="00646617"/>
    <w:rsid w:val="00646F59"/>
    <w:rsid w:val="006475FB"/>
    <w:rsid w:val="00647F16"/>
    <w:rsid w:val="00647F3A"/>
    <w:rsid w:val="006505F8"/>
    <w:rsid w:val="0065079B"/>
    <w:rsid w:val="00650DC9"/>
    <w:rsid w:val="006513A3"/>
    <w:rsid w:val="006513F1"/>
    <w:rsid w:val="00651DCB"/>
    <w:rsid w:val="006521A6"/>
    <w:rsid w:val="0065236A"/>
    <w:rsid w:val="006524AC"/>
    <w:rsid w:val="00652509"/>
    <w:rsid w:val="00652B7A"/>
    <w:rsid w:val="006530B6"/>
    <w:rsid w:val="00653C13"/>
    <w:rsid w:val="00654067"/>
    <w:rsid w:val="00654B27"/>
    <w:rsid w:val="006551BE"/>
    <w:rsid w:val="006569EB"/>
    <w:rsid w:val="00656F6E"/>
    <w:rsid w:val="006570B4"/>
    <w:rsid w:val="00657F59"/>
    <w:rsid w:val="00660691"/>
    <w:rsid w:val="00661822"/>
    <w:rsid w:val="006629D5"/>
    <w:rsid w:val="00663417"/>
    <w:rsid w:val="0066466B"/>
    <w:rsid w:val="006651B9"/>
    <w:rsid w:val="00665CFE"/>
    <w:rsid w:val="00665DD5"/>
    <w:rsid w:val="00665F9C"/>
    <w:rsid w:val="006664A5"/>
    <w:rsid w:val="00666890"/>
    <w:rsid w:val="0066708B"/>
    <w:rsid w:val="006670DF"/>
    <w:rsid w:val="00667E0D"/>
    <w:rsid w:val="006707EE"/>
    <w:rsid w:val="006709A8"/>
    <w:rsid w:val="00673847"/>
    <w:rsid w:val="00673D8C"/>
    <w:rsid w:val="00676344"/>
    <w:rsid w:val="00676B5C"/>
    <w:rsid w:val="006774AE"/>
    <w:rsid w:val="006777C0"/>
    <w:rsid w:val="006777EA"/>
    <w:rsid w:val="00677B3A"/>
    <w:rsid w:val="00677D70"/>
    <w:rsid w:val="00680093"/>
    <w:rsid w:val="00680BC5"/>
    <w:rsid w:val="00680DBD"/>
    <w:rsid w:val="00681291"/>
    <w:rsid w:val="006814DA"/>
    <w:rsid w:val="00681DB1"/>
    <w:rsid w:val="006824EA"/>
    <w:rsid w:val="00683E11"/>
    <w:rsid w:val="00684080"/>
    <w:rsid w:val="00684DEC"/>
    <w:rsid w:val="0068534B"/>
    <w:rsid w:val="00685578"/>
    <w:rsid w:val="0068569F"/>
    <w:rsid w:val="0068593B"/>
    <w:rsid w:val="00685EB2"/>
    <w:rsid w:val="00686582"/>
    <w:rsid w:val="0068659C"/>
    <w:rsid w:val="0069039F"/>
    <w:rsid w:val="00690452"/>
    <w:rsid w:val="006905E4"/>
    <w:rsid w:val="00691115"/>
    <w:rsid w:val="0069169A"/>
    <w:rsid w:val="00692A33"/>
    <w:rsid w:val="006933BF"/>
    <w:rsid w:val="006935A9"/>
    <w:rsid w:val="006941E8"/>
    <w:rsid w:val="006947E4"/>
    <w:rsid w:val="00695776"/>
    <w:rsid w:val="00695AF1"/>
    <w:rsid w:val="00696036"/>
    <w:rsid w:val="00696295"/>
    <w:rsid w:val="00696A0C"/>
    <w:rsid w:val="00696B8D"/>
    <w:rsid w:val="00696DEC"/>
    <w:rsid w:val="00697FD5"/>
    <w:rsid w:val="006A0F79"/>
    <w:rsid w:val="006A0FF6"/>
    <w:rsid w:val="006A1192"/>
    <w:rsid w:val="006A120F"/>
    <w:rsid w:val="006A1845"/>
    <w:rsid w:val="006A1D47"/>
    <w:rsid w:val="006A2513"/>
    <w:rsid w:val="006A3838"/>
    <w:rsid w:val="006A4BD4"/>
    <w:rsid w:val="006A4D83"/>
    <w:rsid w:val="006A4F35"/>
    <w:rsid w:val="006A787E"/>
    <w:rsid w:val="006A7B34"/>
    <w:rsid w:val="006B0182"/>
    <w:rsid w:val="006B05F7"/>
    <w:rsid w:val="006B0797"/>
    <w:rsid w:val="006B0957"/>
    <w:rsid w:val="006B0A80"/>
    <w:rsid w:val="006B0B11"/>
    <w:rsid w:val="006B0E02"/>
    <w:rsid w:val="006B194E"/>
    <w:rsid w:val="006B1F16"/>
    <w:rsid w:val="006B242A"/>
    <w:rsid w:val="006B3004"/>
    <w:rsid w:val="006B3069"/>
    <w:rsid w:val="006B4DF6"/>
    <w:rsid w:val="006B50C3"/>
    <w:rsid w:val="006B5D4B"/>
    <w:rsid w:val="006B657D"/>
    <w:rsid w:val="006B6C18"/>
    <w:rsid w:val="006B7039"/>
    <w:rsid w:val="006B7CE5"/>
    <w:rsid w:val="006B7D14"/>
    <w:rsid w:val="006B7F08"/>
    <w:rsid w:val="006C0B3E"/>
    <w:rsid w:val="006C2065"/>
    <w:rsid w:val="006C2681"/>
    <w:rsid w:val="006C373F"/>
    <w:rsid w:val="006C391B"/>
    <w:rsid w:val="006C3B0A"/>
    <w:rsid w:val="006C3F62"/>
    <w:rsid w:val="006C4CD4"/>
    <w:rsid w:val="006C4D19"/>
    <w:rsid w:val="006C4E37"/>
    <w:rsid w:val="006C512A"/>
    <w:rsid w:val="006C53AA"/>
    <w:rsid w:val="006C5F91"/>
    <w:rsid w:val="006D0507"/>
    <w:rsid w:val="006D1765"/>
    <w:rsid w:val="006D1EE3"/>
    <w:rsid w:val="006D3056"/>
    <w:rsid w:val="006D3122"/>
    <w:rsid w:val="006D4688"/>
    <w:rsid w:val="006D4BA9"/>
    <w:rsid w:val="006D5837"/>
    <w:rsid w:val="006D7AF7"/>
    <w:rsid w:val="006D7B5A"/>
    <w:rsid w:val="006D7C6D"/>
    <w:rsid w:val="006D7FD9"/>
    <w:rsid w:val="006E1396"/>
    <w:rsid w:val="006E226E"/>
    <w:rsid w:val="006E269B"/>
    <w:rsid w:val="006E2FB2"/>
    <w:rsid w:val="006E33AE"/>
    <w:rsid w:val="006E3967"/>
    <w:rsid w:val="006E3AF5"/>
    <w:rsid w:val="006E3DF8"/>
    <w:rsid w:val="006E4763"/>
    <w:rsid w:val="006E576C"/>
    <w:rsid w:val="006E5C1E"/>
    <w:rsid w:val="006E5F4A"/>
    <w:rsid w:val="006E660B"/>
    <w:rsid w:val="006E6701"/>
    <w:rsid w:val="006E7039"/>
    <w:rsid w:val="006E709E"/>
    <w:rsid w:val="006E715C"/>
    <w:rsid w:val="006E71B3"/>
    <w:rsid w:val="006E7E9F"/>
    <w:rsid w:val="006F0DC3"/>
    <w:rsid w:val="006F1DD9"/>
    <w:rsid w:val="006F2224"/>
    <w:rsid w:val="006F2589"/>
    <w:rsid w:val="006F2B4C"/>
    <w:rsid w:val="006F2D84"/>
    <w:rsid w:val="006F2D9A"/>
    <w:rsid w:val="006F3D2C"/>
    <w:rsid w:val="006F3ED5"/>
    <w:rsid w:val="006F45C3"/>
    <w:rsid w:val="006F4DCB"/>
    <w:rsid w:val="006F54EB"/>
    <w:rsid w:val="006F56D3"/>
    <w:rsid w:val="006F5A15"/>
    <w:rsid w:val="006F5C1F"/>
    <w:rsid w:val="006F6857"/>
    <w:rsid w:val="00700996"/>
    <w:rsid w:val="00700F29"/>
    <w:rsid w:val="00701758"/>
    <w:rsid w:val="00701F48"/>
    <w:rsid w:val="00702218"/>
    <w:rsid w:val="00702789"/>
    <w:rsid w:val="00703071"/>
    <w:rsid w:val="00703663"/>
    <w:rsid w:val="007038EE"/>
    <w:rsid w:val="00703AB0"/>
    <w:rsid w:val="00704C0F"/>
    <w:rsid w:val="00705FCB"/>
    <w:rsid w:val="00705FED"/>
    <w:rsid w:val="00707059"/>
    <w:rsid w:val="00710814"/>
    <w:rsid w:val="00710DA3"/>
    <w:rsid w:val="0071204D"/>
    <w:rsid w:val="00712EA1"/>
    <w:rsid w:val="0071333F"/>
    <w:rsid w:val="00713A4B"/>
    <w:rsid w:val="00713C04"/>
    <w:rsid w:val="007147B8"/>
    <w:rsid w:val="0071540E"/>
    <w:rsid w:val="007154E7"/>
    <w:rsid w:val="00715679"/>
    <w:rsid w:val="00715DE3"/>
    <w:rsid w:val="00716CC9"/>
    <w:rsid w:val="00716D34"/>
    <w:rsid w:val="00716EDF"/>
    <w:rsid w:val="007173AC"/>
    <w:rsid w:val="007174FA"/>
    <w:rsid w:val="00717BF9"/>
    <w:rsid w:val="00717FB8"/>
    <w:rsid w:val="0072015C"/>
    <w:rsid w:val="00720B09"/>
    <w:rsid w:val="007215FB"/>
    <w:rsid w:val="00721605"/>
    <w:rsid w:val="007218CE"/>
    <w:rsid w:val="00721CB3"/>
    <w:rsid w:val="00722396"/>
    <w:rsid w:val="00722D04"/>
    <w:rsid w:val="00722D56"/>
    <w:rsid w:val="00723209"/>
    <w:rsid w:val="0072332A"/>
    <w:rsid w:val="00723B0E"/>
    <w:rsid w:val="00724727"/>
    <w:rsid w:val="00724B55"/>
    <w:rsid w:val="00725414"/>
    <w:rsid w:val="00725D60"/>
    <w:rsid w:val="0072606E"/>
    <w:rsid w:val="0072742A"/>
    <w:rsid w:val="0072755E"/>
    <w:rsid w:val="00727E4D"/>
    <w:rsid w:val="0073033F"/>
    <w:rsid w:val="00730638"/>
    <w:rsid w:val="00730A16"/>
    <w:rsid w:val="00730D6E"/>
    <w:rsid w:val="00730DA9"/>
    <w:rsid w:val="00730E58"/>
    <w:rsid w:val="00730EB3"/>
    <w:rsid w:val="007312BA"/>
    <w:rsid w:val="00731873"/>
    <w:rsid w:val="00731F8B"/>
    <w:rsid w:val="0073211B"/>
    <w:rsid w:val="00732169"/>
    <w:rsid w:val="007324A3"/>
    <w:rsid w:val="00733409"/>
    <w:rsid w:val="007339A8"/>
    <w:rsid w:val="00734938"/>
    <w:rsid w:val="00734C2F"/>
    <w:rsid w:val="00734F98"/>
    <w:rsid w:val="007354A6"/>
    <w:rsid w:val="00736796"/>
    <w:rsid w:val="00736B84"/>
    <w:rsid w:val="00737B8A"/>
    <w:rsid w:val="00740290"/>
    <w:rsid w:val="00740428"/>
    <w:rsid w:val="007404B2"/>
    <w:rsid w:val="00740764"/>
    <w:rsid w:val="00740D6D"/>
    <w:rsid w:val="00741737"/>
    <w:rsid w:val="0074209C"/>
    <w:rsid w:val="00742401"/>
    <w:rsid w:val="00743773"/>
    <w:rsid w:val="00743D2E"/>
    <w:rsid w:val="00743F08"/>
    <w:rsid w:val="00744597"/>
    <w:rsid w:val="00744ACA"/>
    <w:rsid w:val="00744CBC"/>
    <w:rsid w:val="007459E8"/>
    <w:rsid w:val="0074661F"/>
    <w:rsid w:val="00746B65"/>
    <w:rsid w:val="00746F43"/>
    <w:rsid w:val="00747181"/>
    <w:rsid w:val="007471F9"/>
    <w:rsid w:val="007501E1"/>
    <w:rsid w:val="0075055D"/>
    <w:rsid w:val="00750E7D"/>
    <w:rsid w:val="007513B4"/>
    <w:rsid w:val="00752C85"/>
    <w:rsid w:val="00752FE2"/>
    <w:rsid w:val="00753B64"/>
    <w:rsid w:val="007547A8"/>
    <w:rsid w:val="007550CA"/>
    <w:rsid w:val="0075571E"/>
    <w:rsid w:val="0075653D"/>
    <w:rsid w:val="00756652"/>
    <w:rsid w:val="0075732B"/>
    <w:rsid w:val="00757EC8"/>
    <w:rsid w:val="0076010B"/>
    <w:rsid w:val="007611C1"/>
    <w:rsid w:val="007615FC"/>
    <w:rsid w:val="00761EA4"/>
    <w:rsid w:val="00761EFD"/>
    <w:rsid w:val="0076255F"/>
    <w:rsid w:val="007625DC"/>
    <w:rsid w:val="007627C2"/>
    <w:rsid w:val="00762C0B"/>
    <w:rsid w:val="007631DE"/>
    <w:rsid w:val="007634D6"/>
    <w:rsid w:val="007646F6"/>
    <w:rsid w:val="00764BEF"/>
    <w:rsid w:val="007655BC"/>
    <w:rsid w:val="00765C85"/>
    <w:rsid w:val="00765FF0"/>
    <w:rsid w:val="00766641"/>
    <w:rsid w:val="007666B3"/>
    <w:rsid w:val="00766B38"/>
    <w:rsid w:val="007676F2"/>
    <w:rsid w:val="00767D87"/>
    <w:rsid w:val="007706E4"/>
    <w:rsid w:val="00770BAF"/>
    <w:rsid w:val="00770C06"/>
    <w:rsid w:val="00770E9A"/>
    <w:rsid w:val="0077104C"/>
    <w:rsid w:val="0077206B"/>
    <w:rsid w:val="007723F2"/>
    <w:rsid w:val="00773061"/>
    <w:rsid w:val="007732E3"/>
    <w:rsid w:val="007739E3"/>
    <w:rsid w:val="00774172"/>
    <w:rsid w:val="00774552"/>
    <w:rsid w:val="00774B59"/>
    <w:rsid w:val="00774BD0"/>
    <w:rsid w:val="00775903"/>
    <w:rsid w:val="00775A05"/>
    <w:rsid w:val="0077684D"/>
    <w:rsid w:val="00776997"/>
    <w:rsid w:val="00776ABB"/>
    <w:rsid w:val="00777462"/>
    <w:rsid w:val="00777621"/>
    <w:rsid w:val="00777857"/>
    <w:rsid w:val="007800B4"/>
    <w:rsid w:val="00781517"/>
    <w:rsid w:val="007817BD"/>
    <w:rsid w:val="00783E4E"/>
    <w:rsid w:val="00784240"/>
    <w:rsid w:val="0078460B"/>
    <w:rsid w:val="00784D44"/>
    <w:rsid w:val="0078525E"/>
    <w:rsid w:val="00785EDA"/>
    <w:rsid w:val="007866E2"/>
    <w:rsid w:val="007869A9"/>
    <w:rsid w:val="007878BB"/>
    <w:rsid w:val="00787AAA"/>
    <w:rsid w:val="00787AE5"/>
    <w:rsid w:val="00790007"/>
    <w:rsid w:val="007917FA"/>
    <w:rsid w:val="00791974"/>
    <w:rsid w:val="00791A80"/>
    <w:rsid w:val="00793843"/>
    <w:rsid w:val="007939C1"/>
    <w:rsid w:val="00793CB2"/>
    <w:rsid w:val="007945CE"/>
    <w:rsid w:val="00795029"/>
    <w:rsid w:val="0079556E"/>
    <w:rsid w:val="007956E3"/>
    <w:rsid w:val="00795909"/>
    <w:rsid w:val="007960C0"/>
    <w:rsid w:val="007962C3"/>
    <w:rsid w:val="0079680B"/>
    <w:rsid w:val="007A0C46"/>
    <w:rsid w:val="007A0D24"/>
    <w:rsid w:val="007A0F14"/>
    <w:rsid w:val="007A1E0F"/>
    <w:rsid w:val="007A2309"/>
    <w:rsid w:val="007A2D26"/>
    <w:rsid w:val="007A32A3"/>
    <w:rsid w:val="007A44E7"/>
    <w:rsid w:val="007A47D6"/>
    <w:rsid w:val="007A49A8"/>
    <w:rsid w:val="007A4D8E"/>
    <w:rsid w:val="007A5724"/>
    <w:rsid w:val="007A7570"/>
    <w:rsid w:val="007A7D51"/>
    <w:rsid w:val="007B00B7"/>
    <w:rsid w:val="007B0A5D"/>
    <w:rsid w:val="007B1058"/>
    <w:rsid w:val="007B10B3"/>
    <w:rsid w:val="007B1814"/>
    <w:rsid w:val="007B279B"/>
    <w:rsid w:val="007B2C5E"/>
    <w:rsid w:val="007B31B7"/>
    <w:rsid w:val="007B405F"/>
    <w:rsid w:val="007B4BCE"/>
    <w:rsid w:val="007B4C8B"/>
    <w:rsid w:val="007B53AC"/>
    <w:rsid w:val="007B5684"/>
    <w:rsid w:val="007B66F9"/>
    <w:rsid w:val="007B73B1"/>
    <w:rsid w:val="007B7811"/>
    <w:rsid w:val="007B79BF"/>
    <w:rsid w:val="007B7AAE"/>
    <w:rsid w:val="007B7D3E"/>
    <w:rsid w:val="007C0E1C"/>
    <w:rsid w:val="007C0FE0"/>
    <w:rsid w:val="007C1232"/>
    <w:rsid w:val="007C203E"/>
    <w:rsid w:val="007C34B0"/>
    <w:rsid w:val="007C3A30"/>
    <w:rsid w:val="007C3EA4"/>
    <w:rsid w:val="007C44BF"/>
    <w:rsid w:val="007C5A79"/>
    <w:rsid w:val="007C6C40"/>
    <w:rsid w:val="007C71D2"/>
    <w:rsid w:val="007C73B8"/>
    <w:rsid w:val="007C7F42"/>
    <w:rsid w:val="007D23EA"/>
    <w:rsid w:val="007D299A"/>
    <w:rsid w:val="007D2E2C"/>
    <w:rsid w:val="007D3B1B"/>
    <w:rsid w:val="007D3F0B"/>
    <w:rsid w:val="007D47DB"/>
    <w:rsid w:val="007D4C07"/>
    <w:rsid w:val="007D532A"/>
    <w:rsid w:val="007D55DF"/>
    <w:rsid w:val="007D5B83"/>
    <w:rsid w:val="007D5BBB"/>
    <w:rsid w:val="007D5DC9"/>
    <w:rsid w:val="007D5F7C"/>
    <w:rsid w:val="007D644D"/>
    <w:rsid w:val="007D6AEA"/>
    <w:rsid w:val="007D6B83"/>
    <w:rsid w:val="007D7A80"/>
    <w:rsid w:val="007D7F54"/>
    <w:rsid w:val="007E05DE"/>
    <w:rsid w:val="007E0B07"/>
    <w:rsid w:val="007E1355"/>
    <w:rsid w:val="007E2495"/>
    <w:rsid w:val="007E2FAD"/>
    <w:rsid w:val="007E38B7"/>
    <w:rsid w:val="007E395F"/>
    <w:rsid w:val="007E3A79"/>
    <w:rsid w:val="007E3F00"/>
    <w:rsid w:val="007E4683"/>
    <w:rsid w:val="007E5022"/>
    <w:rsid w:val="007E524E"/>
    <w:rsid w:val="007E5539"/>
    <w:rsid w:val="007E58E9"/>
    <w:rsid w:val="007E639D"/>
    <w:rsid w:val="007E68BF"/>
    <w:rsid w:val="007E6FA4"/>
    <w:rsid w:val="007E77D8"/>
    <w:rsid w:val="007E7920"/>
    <w:rsid w:val="007E7DF5"/>
    <w:rsid w:val="007E7E25"/>
    <w:rsid w:val="007E7E83"/>
    <w:rsid w:val="007E7F01"/>
    <w:rsid w:val="007E7FCA"/>
    <w:rsid w:val="007F042A"/>
    <w:rsid w:val="007F10B0"/>
    <w:rsid w:val="007F19A0"/>
    <w:rsid w:val="007F1B2C"/>
    <w:rsid w:val="007F22B1"/>
    <w:rsid w:val="007F2330"/>
    <w:rsid w:val="007F2AFE"/>
    <w:rsid w:val="007F2F8D"/>
    <w:rsid w:val="007F37C3"/>
    <w:rsid w:val="007F4068"/>
    <w:rsid w:val="007F534A"/>
    <w:rsid w:val="007F6350"/>
    <w:rsid w:val="007F68BC"/>
    <w:rsid w:val="007F68DF"/>
    <w:rsid w:val="007F6B22"/>
    <w:rsid w:val="007F7DD5"/>
    <w:rsid w:val="007F7E00"/>
    <w:rsid w:val="007F7E97"/>
    <w:rsid w:val="00800AAB"/>
    <w:rsid w:val="00800CF1"/>
    <w:rsid w:val="00801A2A"/>
    <w:rsid w:val="0080205F"/>
    <w:rsid w:val="00802A87"/>
    <w:rsid w:val="008033E0"/>
    <w:rsid w:val="0080340B"/>
    <w:rsid w:val="00803546"/>
    <w:rsid w:val="00803C43"/>
    <w:rsid w:val="00803CA3"/>
    <w:rsid w:val="0080469F"/>
    <w:rsid w:val="0080526B"/>
    <w:rsid w:val="00805631"/>
    <w:rsid w:val="0080571C"/>
    <w:rsid w:val="00805EAF"/>
    <w:rsid w:val="00806445"/>
    <w:rsid w:val="0080690F"/>
    <w:rsid w:val="00806973"/>
    <w:rsid w:val="00806A4F"/>
    <w:rsid w:val="0080715A"/>
    <w:rsid w:val="00807167"/>
    <w:rsid w:val="00807883"/>
    <w:rsid w:val="00807BA9"/>
    <w:rsid w:val="00807C37"/>
    <w:rsid w:val="00807CF5"/>
    <w:rsid w:val="0081042F"/>
    <w:rsid w:val="00810AF7"/>
    <w:rsid w:val="00811389"/>
    <w:rsid w:val="008118BF"/>
    <w:rsid w:val="008131AD"/>
    <w:rsid w:val="00813707"/>
    <w:rsid w:val="00813CF5"/>
    <w:rsid w:val="00814424"/>
    <w:rsid w:val="008149A8"/>
    <w:rsid w:val="00814B2E"/>
    <w:rsid w:val="00814B49"/>
    <w:rsid w:val="00814C3E"/>
    <w:rsid w:val="00815370"/>
    <w:rsid w:val="00815CB2"/>
    <w:rsid w:val="00816558"/>
    <w:rsid w:val="00820775"/>
    <w:rsid w:val="00820A61"/>
    <w:rsid w:val="008219DC"/>
    <w:rsid w:val="00822008"/>
    <w:rsid w:val="008220CA"/>
    <w:rsid w:val="00822405"/>
    <w:rsid w:val="00822BBA"/>
    <w:rsid w:val="00822D90"/>
    <w:rsid w:val="008232B5"/>
    <w:rsid w:val="008235DC"/>
    <w:rsid w:val="0082382D"/>
    <w:rsid w:val="00823D8F"/>
    <w:rsid w:val="008246E0"/>
    <w:rsid w:val="00824C88"/>
    <w:rsid w:val="00825871"/>
    <w:rsid w:val="008258D5"/>
    <w:rsid w:val="00825A8A"/>
    <w:rsid w:val="0082607F"/>
    <w:rsid w:val="00826523"/>
    <w:rsid w:val="00827052"/>
    <w:rsid w:val="0082717E"/>
    <w:rsid w:val="008271CD"/>
    <w:rsid w:val="008274F9"/>
    <w:rsid w:val="0082776B"/>
    <w:rsid w:val="00830135"/>
    <w:rsid w:val="00830358"/>
    <w:rsid w:val="00830558"/>
    <w:rsid w:val="008306A1"/>
    <w:rsid w:val="00830E2C"/>
    <w:rsid w:val="00830E67"/>
    <w:rsid w:val="008315E9"/>
    <w:rsid w:val="0083178D"/>
    <w:rsid w:val="0083270B"/>
    <w:rsid w:val="0083290E"/>
    <w:rsid w:val="00832B7F"/>
    <w:rsid w:val="008337A4"/>
    <w:rsid w:val="0083402B"/>
    <w:rsid w:val="00834397"/>
    <w:rsid w:val="00834913"/>
    <w:rsid w:val="00834A5F"/>
    <w:rsid w:val="008352D7"/>
    <w:rsid w:val="00835D17"/>
    <w:rsid w:val="00835DEF"/>
    <w:rsid w:val="00837DB1"/>
    <w:rsid w:val="008411C0"/>
    <w:rsid w:val="008413A3"/>
    <w:rsid w:val="00841BB0"/>
    <w:rsid w:val="008435CC"/>
    <w:rsid w:val="008439D3"/>
    <w:rsid w:val="0084403A"/>
    <w:rsid w:val="00844D75"/>
    <w:rsid w:val="00844FEA"/>
    <w:rsid w:val="00845F03"/>
    <w:rsid w:val="008465FC"/>
    <w:rsid w:val="008471B3"/>
    <w:rsid w:val="00847317"/>
    <w:rsid w:val="0084733E"/>
    <w:rsid w:val="00850038"/>
    <w:rsid w:val="00850303"/>
    <w:rsid w:val="00850626"/>
    <w:rsid w:val="0085093F"/>
    <w:rsid w:val="00851C7A"/>
    <w:rsid w:val="00851FBD"/>
    <w:rsid w:val="00852191"/>
    <w:rsid w:val="00852E83"/>
    <w:rsid w:val="008548FD"/>
    <w:rsid w:val="00854F08"/>
    <w:rsid w:val="0085513B"/>
    <w:rsid w:val="0085568A"/>
    <w:rsid w:val="00855CED"/>
    <w:rsid w:val="00855FEE"/>
    <w:rsid w:val="00856794"/>
    <w:rsid w:val="00856BC5"/>
    <w:rsid w:val="00856FB7"/>
    <w:rsid w:val="008602F0"/>
    <w:rsid w:val="0086108B"/>
    <w:rsid w:val="00861EB9"/>
    <w:rsid w:val="00861EF9"/>
    <w:rsid w:val="00862171"/>
    <w:rsid w:val="008624A4"/>
    <w:rsid w:val="00862C2E"/>
    <w:rsid w:val="00863450"/>
    <w:rsid w:val="00863B0B"/>
    <w:rsid w:val="00864EEA"/>
    <w:rsid w:val="00867F45"/>
    <w:rsid w:val="00870052"/>
    <w:rsid w:val="00870141"/>
    <w:rsid w:val="008701BE"/>
    <w:rsid w:val="0087084D"/>
    <w:rsid w:val="00871138"/>
    <w:rsid w:val="00871625"/>
    <w:rsid w:val="00871947"/>
    <w:rsid w:val="00872FA4"/>
    <w:rsid w:val="00873D40"/>
    <w:rsid w:val="008746A7"/>
    <w:rsid w:val="008746ED"/>
    <w:rsid w:val="008748AF"/>
    <w:rsid w:val="00874AC8"/>
    <w:rsid w:val="00874CB7"/>
    <w:rsid w:val="00874D1A"/>
    <w:rsid w:val="00877136"/>
    <w:rsid w:val="008773A7"/>
    <w:rsid w:val="00877C23"/>
    <w:rsid w:val="008800B4"/>
    <w:rsid w:val="008805CF"/>
    <w:rsid w:val="008807D3"/>
    <w:rsid w:val="00880941"/>
    <w:rsid w:val="00880C63"/>
    <w:rsid w:val="00880D9D"/>
    <w:rsid w:val="0088180B"/>
    <w:rsid w:val="00882045"/>
    <w:rsid w:val="008826FB"/>
    <w:rsid w:val="00882B48"/>
    <w:rsid w:val="00883A01"/>
    <w:rsid w:val="00883A8A"/>
    <w:rsid w:val="00884278"/>
    <w:rsid w:val="008842ED"/>
    <w:rsid w:val="0088482C"/>
    <w:rsid w:val="00885864"/>
    <w:rsid w:val="008858E9"/>
    <w:rsid w:val="00886536"/>
    <w:rsid w:val="0088658D"/>
    <w:rsid w:val="00886E52"/>
    <w:rsid w:val="008878DF"/>
    <w:rsid w:val="0089005A"/>
    <w:rsid w:val="00890169"/>
    <w:rsid w:val="008905D7"/>
    <w:rsid w:val="00891D0C"/>
    <w:rsid w:val="00891EAD"/>
    <w:rsid w:val="008921DC"/>
    <w:rsid w:val="00892354"/>
    <w:rsid w:val="008929F5"/>
    <w:rsid w:val="008932F9"/>
    <w:rsid w:val="00893495"/>
    <w:rsid w:val="00894017"/>
    <w:rsid w:val="008943D1"/>
    <w:rsid w:val="00894969"/>
    <w:rsid w:val="00894B96"/>
    <w:rsid w:val="008951D7"/>
    <w:rsid w:val="0089591A"/>
    <w:rsid w:val="00895CB4"/>
    <w:rsid w:val="008969FC"/>
    <w:rsid w:val="00896DC7"/>
    <w:rsid w:val="00897E3C"/>
    <w:rsid w:val="008A0199"/>
    <w:rsid w:val="008A01AA"/>
    <w:rsid w:val="008A0499"/>
    <w:rsid w:val="008A0CA0"/>
    <w:rsid w:val="008A12FD"/>
    <w:rsid w:val="008A1682"/>
    <w:rsid w:val="008A1785"/>
    <w:rsid w:val="008A17C4"/>
    <w:rsid w:val="008A3427"/>
    <w:rsid w:val="008A34B9"/>
    <w:rsid w:val="008A3AC6"/>
    <w:rsid w:val="008A635D"/>
    <w:rsid w:val="008A63EC"/>
    <w:rsid w:val="008A6639"/>
    <w:rsid w:val="008A7616"/>
    <w:rsid w:val="008B0434"/>
    <w:rsid w:val="008B0BB4"/>
    <w:rsid w:val="008B0D18"/>
    <w:rsid w:val="008B27CB"/>
    <w:rsid w:val="008B2A84"/>
    <w:rsid w:val="008B2DD2"/>
    <w:rsid w:val="008B3718"/>
    <w:rsid w:val="008B39E2"/>
    <w:rsid w:val="008B3A1A"/>
    <w:rsid w:val="008B3A55"/>
    <w:rsid w:val="008B3AF1"/>
    <w:rsid w:val="008B4559"/>
    <w:rsid w:val="008B4775"/>
    <w:rsid w:val="008B4FAF"/>
    <w:rsid w:val="008B6843"/>
    <w:rsid w:val="008B6E02"/>
    <w:rsid w:val="008B7D18"/>
    <w:rsid w:val="008B7F37"/>
    <w:rsid w:val="008C1D04"/>
    <w:rsid w:val="008C210C"/>
    <w:rsid w:val="008C24A2"/>
    <w:rsid w:val="008C3099"/>
    <w:rsid w:val="008C3267"/>
    <w:rsid w:val="008C3717"/>
    <w:rsid w:val="008C3F48"/>
    <w:rsid w:val="008C4219"/>
    <w:rsid w:val="008C4249"/>
    <w:rsid w:val="008C487B"/>
    <w:rsid w:val="008C4A6B"/>
    <w:rsid w:val="008C4F60"/>
    <w:rsid w:val="008C4FF9"/>
    <w:rsid w:val="008C512D"/>
    <w:rsid w:val="008C521C"/>
    <w:rsid w:val="008C649F"/>
    <w:rsid w:val="008C72F4"/>
    <w:rsid w:val="008D16FA"/>
    <w:rsid w:val="008D17CC"/>
    <w:rsid w:val="008D242F"/>
    <w:rsid w:val="008D2D52"/>
    <w:rsid w:val="008D41EE"/>
    <w:rsid w:val="008D436D"/>
    <w:rsid w:val="008D52CD"/>
    <w:rsid w:val="008D56DF"/>
    <w:rsid w:val="008D5730"/>
    <w:rsid w:val="008D57B6"/>
    <w:rsid w:val="008D57B7"/>
    <w:rsid w:val="008D59FF"/>
    <w:rsid w:val="008D5CF0"/>
    <w:rsid w:val="008D716A"/>
    <w:rsid w:val="008D770C"/>
    <w:rsid w:val="008D7D78"/>
    <w:rsid w:val="008D7DAA"/>
    <w:rsid w:val="008E077D"/>
    <w:rsid w:val="008E101D"/>
    <w:rsid w:val="008E14D3"/>
    <w:rsid w:val="008E173E"/>
    <w:rsid w:val="008E246A"/>
    <w:rsid w:val="008E286B"/>
    <w:rsid w:val="008E2988"/>
    <w:rsid w:val="008E2FDC"/>
    <w:rsid w:val="008E3C05"/>
    <w:rsid w:val="008E42E1"/>
    <w:rsid w:val="008E55CE"/>
    <w:rsid w:val="008E5BAD"/>
    <w:rsid w:val="008E5D69"/>
    <w:rsid w:val="008E601C"/>
    <w:rsid w:val="008E6518"/>
    <w:rsid w:val="008E6A1E"/>
    <w:rsid w:val="008E6CD4"/>
    <w:rsid w:val="008E7255"/>
    <w:rsid w:val="008E7515"/>
    <w:rsid w:val="008F01B9"/>
    <w:rsid w:val="008F01C2"/>
    <w:rsid w:val="008F03A9"/>
    <w:rsid w:val="008F0506"/>
    <w:rsid w:val="008F1482"/>
    <w:rsid w:val="008F1738"/>
    <w:rsid w:val="008F1D02"/>
    <w:rsid w:val="008F2E86"/>
    <w:rsid w:val="008F3A34"/>
    <w:rsid w:val="008F4A32"/>
    <w:rsid w:val="008F5582"/>
    <w:rsid w:val="008F5CE7"/>
    <w:rsid w:val="008F5FB3"/>
    <w:rsid w:val="008F5FF6"/>
    <w:rsid w:val="008F626C"/>
    <w:rsid w:val="008F6F95"/>
    <w:rsid w:val="008F706B"/>
    <w:rsid w:val="008F7242"/>
    <w:rsid w:val="008F77E9"/>
    <w:rsid w:val="008F78D6"/>
    <w:rsid w:val="008F7B87"/>
    <w:rsid w:val="008F7CE2"/>
    <w:rsid w:val="008F7ED1"/>
    <w:rsid w:val="008F7F45"/>
    <w:rsid w:val="00900722"/>
    <w:rsid w:val="00901F1F"/>
    <w:rsid w:val="00902C79"/>
    <w:rsid w:val="00903C26"/>
    <w:rsid w:val="00903F32"/>
    <w:rsid w:val="009044C2"/>
    <w:rsid w:val="00904860"/>
    <w:rsid w:val="00904DE1"/>
    <w:rsid w:val="009053DF"/>
    <w:rsid w:val="00905F35"/>
    <w:rsid w:val="00906134"/>
    <w:rsid w:val="00906681"/>
    <w:rsid w:val="00906DA8"/>
    <w:rsid w:val="0090764B"/>
    <w:rsid w:val="00907ECD"/>
    <w:rsid w:val="00907EDC"/>
    <w:rsid w:val="00910639"/>
    <w:rsid w:val="009109FD"/>
    <w:rsid w:val="00910D41"/>
    <w:rsid w:val="00910D48"/>
    <w:rsid w:val="00911161"/>
    <w:rsid w:val="00911719"/>
    <w:rsid w:val="00913C99"/>
    <w:rsid w:val="00913D97"/>
    <w:rsid w:val="00914C1C"/>
    <w:rsid w:val="00914ED2"/>
    <w:rsid w:val="00915C65"/>
    <w:rsid w:val="00916EA4"/>
    <w:rsid w:val="009172CF"/>
    <w:rsid w:val="0091753A"/>
    <w:rsid w:val="00917F5E"/>
    <w:rsid w:val="009207FC"/>
    <w:rsid w:val="00920AA1"/>
    <w:rsid w:val="00920D50"/>
    <w:rsid w:val="009211AB"/>
    <w:rsid w:val="00921339"/>
    <w:rsid w:val="009214E3"/>
    <w:rsid w:val="00921CFD"/>
    <w:rsid w:val="009223E2"/>
    <w:rsid w:val="00922725"/>
    <w:rsid w:val="0092362F"/>
    <w:rsid w:val="00923685"/>
    <w:rsid w:val="00923DB1"/>
    <w:rsid w:val="009249C2"/>
    <w:rsid w:val="00924F7E"/>
    <w:rsid w:val="00925928"/>
    <w:rsid w:val="0092594E"/>
    <w:rsid w:val="00925AA6"/>
    <w:rsid w:val="00925C11"/>
    <w:rsid w:val="00925F41"/>
    <w:rsid w:val="0092644A"/>
    <w:rsid w:val="00926520"/>
    <w:rsid w:val="00926793"/>
    <w:rsid w:val="00926B42"/>
    <w:rsid w:val="009273A8"/>
    <w:rsid w:val="0092756E"/>
    <w:rsid w:val="00927AF1"/>
    <w:rsid w:val="00927B66"/>
    <w:rsid w:val="00927B76"/>
    <w:rsid w:val="009305BF"/>
    <w:rsid w:val="009308FA"/>
    <w:rsid w:val="00930A05"/>
    <w:rsid w:val="00930A78"/>
    <w:rsid w:val="009320C9"/>
    <w:rsid w:val="00933545"/>
    <w:rsid w:val="0093411D"/>
    <w:rsid w:val="00934C7C"/>
    <w:rsid w:val="00937021"/>
    <w:rsid w:val="0093775A"/>
    <w:rsid w:val="00937F2C"/>
    <w:rsid w:val="00940023"/>
    <w:rsid w:val="00940C63"/>
    <w:rsid w:val="00941DD8"/>
    <w:rsid w:val="00942C00"/>
    <w:rsid w:val="00942F8C"/>
    <w:rsid w:val="00943CEF"/>
    <w:rsid w:val="00944058"/>
    <w:rsid w:val="00944419"/>
    <w:rsid w:val="00944494"/>
    <w:rsid w:val="00944CCE"/>
    <w:rsid w:val="00946273"/>
    <w:rsid w:val="00946564"/>
    <w:rsid w:val="00946BB4"/>
    <w:rsid w:val="00946C86"/>
    <w:rsid w:val="009474D6"/>
    <w:rsid w:val="00950065"/>
    <w:rsid w:val="009505A2"/>
    <w:rsid w:val="00950C86"/>
    <w:rsid w:val="009517F2"/>
    <w:rsid w:val="0095200E"/>
    <w:rsid w:val="0095262E"/>
    <w:rsid w:val="00952A71"/>
    <w:rsid w:val="00953410"/>
    <w:rsid w:val="00954A67"/>
    <w:rsid w:val="00954C35"/>
    <w:rsid w:val="00954E35"/>
    <w:rsid w:val="00955AAE"/>
    <w:rsid w:val="00955D70"/>
    <w:rsid w:val="009603EF"/>
    <w:rsid w:val="00960D24"/>
    <w:rsid w:val="009612B2"/>
    <w:rsid w:val="00962261"/>
    <w:rsid w:val="00962358"/>
    <w:rsid w:val="00962375"/>
    <w:rsid w:val="009626C2"/>
    <w:rsid w:val="00962C45"/>
    <w:rsid w:val="009637FC"/>
    <w:rsid w:val="00964B6B"/>
    <w:rsid w:val="00964FE4"/>
    <w:rsid w:val="00965163"/>
    <w:rsid w:val="00965434"/>
    <w:rsid w:val="00965F4D"/>
    <w:rsid w:val="00966156"/>
    <w:rsid w:val="0096650F"/>
    <w:rsid w:val="00966AB5"/>
    <w:rsid w:val="00966D3B"/>
    <w:rsid w:val="00966EB2"/>
    <w:rsid w:val="00967AD5"/>
    <w:rsid w:val="00967D17"/>
    <w:rsid w:val="00970078"/>
    <w:rsid w:val="009702AD"/>
    <w:rsid w:val="00970A29"/>
    <w:rsid w:val="00970AD5"/>
    <w:rsid w:val="00970D5B"/>
    <w:rsid w:val="00970EB7"/>
    <w:rsid w:val="00971AB5"/>
    <w:rsid w:val="00971ACF"/>
    <w:rsid w:val="00971CFA"/>
    <w:rsid w:val="00971DC6"/>
    <w:rsid w:val="00972642"/>
    <w:rsid w:val="00973283"/>
    <w:rsid w:val="00973627"/>
    <w:rsid w:val="00973755"/>
    <w:rsid w:val="009743B5"/>
    <w:rsid w:val="00974764"/>
    <w:rsid w:val="00974816"/>
    <w:rsid w:val="00974BD3"/>
    <w:rsid w:val="009768F8"/>
    <w:rsid w:val="0097691D"/>
    <w:rsid w:val="00977F8A"/>
    <w:rsid w:val="009815BB"/>
    <w:rsid w:val="00982077"/>
    <w:rsid w:val="0098232E"/>
    <w:rsid w:val="0098233F"/>
    <w:rsid w:val="00983405"/>
    <w:rsid w:val="009837B0"/>
    <w:rsid w:val="00983F4D"/>
    <w:rsid w:val="009840AC"/>
    <w:rsid w:val="0098458B"/>
    <w:rsid w:val="0098474F"/>
    <w:rsid w:val="009849D2"/>
    <w:rsid w:val="0098583A"/>
    <w:rsid w:val="00985F53"/>
    <w:rsid w:val="00986831"/>
    <w:rsid w:val="00987464"/>
    <w:rsid w:val="009874FC"/>
    <w:rsid w:val="009907BC"/>
    <w:rsid w:val="009909B7"/>
    <w:rsid w:val="00990C50"/>
    <w:rsid w:val="00993A1F"/>
    <w:rsid w:val="00994D53"/>
    <w:rsid w:val="00995722"/>
    <w:rsid w:val="00995872"/>
    <w:rsid w:val="00997749"/>
    <w:rsid w:val="009978E3"/>
    <w:rsid w:val="00997E6E"/>
    <w:rsid w:val="009A026B"/>
    <w:rsid w:val="009A0977"/>
    <w:rsid w:val="009A0A5C"/>
    <w:rsid w:val="009A0B84"/>
    <w:rsid w:val="009A1AB8"/>
    <w:rsid w:val="009A1B3F"/>
    <w:rsid w:val="009A289B"/>
    <w:rsid w:val="009A32DE"/>
    <w:rsid w:val="009A338A"/>
    <w:rsid w:val="009A375F"/>
    <w:rsid w:val="009A3918"/>
    <w:rsid w:val="009A3E43"/>
    <w:rsid w:val="009A4650"/>
    <w:rsid w:val="009A51D0"/>
    <w:rsid w:val="009A581B"/>
    <w:rsid w:val="009A5BCD"/>
    <w:rsid w:val="009A6493"/>
    <w:rsid w:val="009A7748"/>
    <w:rsid w:val="009A7942"/>
    <w:rsid w:val="009A7A2C"/>
    <w:rsid w:val="009B02BC"/>
    <w:rsid w:val="009B02C2"/>
    <w:rsid w:val="009B06B5"/>
    <w:rsid w:val="009B1505"/>
    <w:rsid w:val="009B1ABD"/>
    <w:rsid w:val="009B1F21"/>
    <w:rsid w:val="009B3FD8"/>
    <w:rsid w:val="009B41B8"/>
    <w:rsid w:val="009B4867"/>
    <w:rsid w:val="009B5333"/>
    <w:rsid w:val="009B53AC"/>
    <w:rsid w:val="009B63AB"/>
    <w:rsid w:val="009B6470"/>
    <w:rsid w:val="009B64AE"/>
    <w:rsid w:val="009B6BB7"/>
    <w:rsid w:val="009B6D2F"/>
    <w:rsid w:val="009B797D"/>
    <w:rsid w:val="009B7A69"/>
    <w:rsid w:val="009C02B4"/>
    <w:rsid w:val="009C0835"/>
    <w:rsid w:val="009C1536"/>
    <w:rsid w:val="009C18C0"/>
    <w:rsid w:val="009C2721"/>
    <w:rsid w:val="009C3591"/>
    <w:rsid w:val="009C45A9"/>
    <w:rsid w:val="009C4760"/>
    <w:rsid w:val="009C4FAD"/>
    <w:rsid w:val="009C612E"/>
    <w:rsid w:val="009C6187"/>
    <w:rsid w:val="009C68B9"/>
    <w:rsid w:val="009C694E"/>
    <w:rsid w:val="009C6F56"/>
    <w:rsid w:val="009C75F2"/>
    <w:rsid w:val="009C7837"/>
    <w:rsid w:val="009C7AE2"/>
    <w:rsid w:val="009D0872"/>
    <w:rsid w:val="009D16D3"/>
    <w:rsid w:val="009D1AAB"/>
    <w:rsid w:val="009D1EAE"/>
    <w:rsid w:val="009D1F03"/>
    <w:rsid w:val="009D22F5"/>
    <w:rsid w:val="009D49F0"/>
    <w:rsid w:val="009D4E5B"/>
    <w:rsid w:val="009D52A4"/>
    <w:rsid w:val="009D69DB"/>
    <w:rsid w:val="009D6DEA"/>
    <w:rsid w:val="009D6F20"/>
    <w:rsid w:val="009D7351"/>
    <w:rsid w:val="009D7D67"/>
    <w:rsid w:val="009E031A"/>
    <w:rsid w:val="009E0488"/>
    <w:rsid w:val="009E0B11"/>
    <w:rsid w:val="009E0BC4"/>
    <w:rsid w:val="009E17D4"/>
    <w:rsid w:val="009E1FFA"/>
    <w:rsid w:val="009E2346"/>
    <w:rsid w:val="009E29B4"/>
    <w:rsid w:val="009E2BBB"/>
    <w:rsid w:val="009E3052"/>
    <w:rsid w:val="009E45C9"/>
    <w:rsid w:val="009E4A10"/>
    <w:rsid w:val="009E4A12"/>
    <w:rsid w:val="009E4AD0"/>
    <w:rsid w:val="009E645B"/>
    <w:rsid w:val="009E66B5"/>
    <w:rsid w:val="009E67EC"/>
    <w:rsid w:val="009E6936"/>
    <w:rsid w:val="009E6AE4"/>
    <w:rsid w:val="009E7AF1"/>
    <w:rsid w:val="009E7E63"/>
    <w:rsid w:val="009F0247"/>
    <w:rsid w:val="009F0613"/>
    <w:rsid w:val="009F24FA"/>
    <w:rsid w:val="009F3065"/>
    <w:rsid w:val="009F30DA"/>
    <w:rsid w:val="009F4012"/>
    <w:rsid w:val="009F41B2"/>
    <w:rsid w:val="009F44C0"/>
    <w:rsid w:val="009F475D"/>
    <w:rsid w:val="009F4934"/>
    <w:rsid w:val="009F4981"/>
    <w:rsid w:val="009F50D2"/>
    <w:rsid w:val="009F538E"/>
    <w:rsid w:val="009F5617"/>
    <w:rsid w:val="009F56A5"/>
    <w:rsid w:val="009F5CDD"/>
    <w:rsid w:val="009F5D93"/>
    <w:rsid w:val="009F6275"/>
    <w:rsid w:val="009F7399"/>
    <w:rsid w:val="009F74F0"/>
    <w:rsid w:val="009F7F56"/>
    <w:rsid w:val="00A00968"/>
    <w:rsid w:val="00A00C8C"/>
    <w:rsid w:val="00A0204A"/>
    <w:rsid w:val="00A02443"/>
    <w:rsid w:val="00A02482"/>
    <w:rsid w:val="00A02C67"/>
    <w:rsid w:val="00A02F1F"/>
    <w:rsid w:val="00A03C3E"/>
    <w:rsid w:val="00A04B4E"/>
    <w:rsid w:val="00A04C0D"/>
    <w:rsid w:val="00A0552B"/>
    <w:rsid w:val="00A056FC"/>
    <w:rsid w:val="00A05D1B"/>
    <w:rsid w:val="00A061F2"/>
    <w:rsid w:val="00A065F8"/>
    <w:rsid w:val="00A10C9A"/>
    <w:rsid w:val="00A1174D"/>
    <w:rsid w:val="00A117E0"/>
    <w:rsid w:val="00A12492"/>
    <w:rsid w:val="00A127A3"/>
    <w:rsid w:val="00A12D85"/>
    <w:rsid w:val="00A132AC"/>
    <w:rsid w:val="00A13DA6"/>
    <w:rsid w:val="00A152C1"/>
    <w:rsid w:val="00A15584"/>
    <w:rsid w:val="00A1639B"/>
    <w:rsid w:val="00A16B7F"/>
    <w:rsid w:val="00A16B89"/>
    <w:rsid w:val="00A1739C"/>
    <w:rsid w:val="00A17933"/>
    <w:rsid w:val="00A20554"/>
    <w:rsid w:val="00A20797"/>
    <w:rsid w:val="00A20DD6"/>
    <w:rsid w:val="00A21BAD"/>
    <w:rsid w:val="00A227B6"/>
    <w:rsid w:val="00A2317E"/>
    <w:rsid w:val="00A24049"/>
    <w:rsid w:val="00A24740"/>
    <w:rsid w:val="00A24DCE"/>
    <w:rsid w:val="00A24EC4"/>
    <w:rsid w:val="00A25943"/>
    <w:rsid w:val="00A26122"/>
    <w:rsid w:val="00A261FD"/>
    <w:rsid w:val="00A26E1C"/>
    <w:rsid w:val="00A27C6C"/>
    <w:rsid w:val="00A27E57"/>
    <w:rsid w:val="00A30675"/>
    <w:rsid w:val="00A308CC"/>
    <w:rsid w:val="00A3090F"/>
    <w:rsid w:val="00A30F79"/>
    <w:rsid w:val="00A31C5D"/>
    <w:rsid w:val="00A32AD7"/>
    <w:rsid w:val="00A332B0"/>
    <w:rsid w:val="00A34A1D"/>
    <w:rsid w:val="00A351FC"/>
    <w:rsid w:val="00A35D87"/>
    <w:rsid w:val="00A36DDC"/>
    <w:rsid w:val="00A37405"/>
    <w:rsid w:val="00A376AD"/>
    <w:rsid w:val="00A37F93"/>
    <w:rsid w:val="00A40261"/>
    <w:rsid w:val="00A4069C"/>
    <w:rsid w:val="00A416B4"/>
    <w:rsid w:val="00A4182A"/>
    <w:rsid w:val="00A41AFF"/>
    <w:rsid w:val="00A41F32"/>
    <w:rsid w:val="00A43428"/>
    <w:rsid w:val="00A43434"/>
    <w:rsid w:val="00A443B8"/>
    <w:rsid w:val="00A44959"/>
    <w:rsid w:val="00A453C8"/>
    <w:rsid w:val="00A453E0"/>
    <w:rsid w:val="00A45B15"/>
    <w:rsid w:val="00A4601C"/>
    <w:rsid w:val="00A46127"/>
    <w:rsid w:val="00A46412"/>
    <w:rsid w:val="00A46EE5"/>
    <w:rsid w:val="00A470E3"/>
    <w:rsid w:val="00A502BD"/>
    <w:rsid w:val="00A50637"/>
    <w:rsid w:val="00A50701"/>
    <w:rsid w:val="00A519AB"/>
    <w:rsid w:val="00A51D2E"/>
    <w:rsid w:val="00A51FCC"/>
    <w:rsid w:val="00A52CBA"/>
    <w:rsid w:val="00A53AF8"/>
    <w:rsid w:val="00A53F3C"/>
    <w:rsid w:val="00A5410D"/>
    <w:rsid w:val="00A5439D"/>
    <w:rsid w:val="00A548FA"/>
    <w:rsid w:val="00A563CD"/>
    <w:rsid w:val="00A567A6"/>
    <w:rsid w:val="00A56EA2"/>
    <w:rsid w:val="00A57097"/>
    <w:rsid w:val="00A576A7"/>
    <w:rsid w:val="00A60635"/>
    <w:rsid w:val="00A61C27"/>
    <w:rsid w:val="00A61C9C"/>
    <w:rsid w:val="00A620C8"/>
    <w:rsid w:val="00A62F45"/>
    <w:rsid w:val="00A63348"/>
    <w:rsid w:val="00A63778"/>
    <w:rsid w:val="00A64200"/>
    <w:rsid w:val="00A64C3A"/>
    <w:rsid w:val="00A64EEE"/>
    <w:rsid w:val="00A65326"/>
    <w:rsid w:val="00A6557E"/>
    <w:rsid w:val="00A6586A"/>
    <w:rsid w:val="00A65A64"/>
    <w:rsid w:val="00A65AD5"/>
    <w:rsid w:val="00A66178"/>
    <w:rsid w:val="00A661BC"/>
    <w:rsid w:val="00A663B8"/>
    <w:rsid w:val="00A6771B"/>
    <w:rsid w:val="00A67B22"/>
    <w:rsid w:val="00A70A9D"/>
    <w:rsid w:val="00A70E42"/>
    <w:rsid w:val="00A7139D"/>
    <w:rsid w:val="00A717F9"/>
    <w:rsid w:val="00A71A7C"/>
    <w:rsid w:val="00A71B1C"/>
    <w:rsid w:val="00A71D91"/>
    <w:rsid w:val="00A72103"/>
    <w:rsid w:val="00A72385"/>
    <w:rsid w:val="00A74177"/>
    <w:rsid w:val="00A75034"/>
    <w:rsid w:val="00A7561F"/>
    <w:rsid w:val="00A76B91"/>
    <w:rsid w:val="00A77120"/>
    <w:rsid w:val="00A80BEB"/>
    <w:rsid w:val="00A812CE"/>
    <w:rsid w:val="00A813FE"/>
    <w:rsid w:val="00A81560"/>
    <w:rsid w:val="00A82C53"/>
    <w:rsid w:val="00A82DAE"/>
    <w:rsid w:val="00A83679"/>
    <w:rsid w:val="00A8418E"/>
    <w:rsid w:val="00A84AE7"/>
    <w:rsid w:val="00A84F25"/>
    <w:rsid w:val="00A85120"/>
    <w:rsid w:val="00A85171"/>
    <w:rsid w:val="00A85619"/>
    <w:rsid w:val="00A86176"/>
    <w:rsid w:val="00A86AC2"/>
    <w:rsid w:val="00A86CA6"/>
    <w:rsid w:val="00A9016B"/>
    <w:rsid w:val="00A90F83"/>
    <w:rsid w:val="00A90F84"/>
    <w:rsid w:val="00A917BC"/>
    <w:rsid w:val="00A91ACF"/>
    <w:rsid w:val="00A91FC3"/>
    <w:rsid w:val="00A92756"/>
    <w:rsid w:val="00A92DDA"/>
    <w:rsid w:val="00A933BD"/>
    <w:rsid w:val="00A946B8"/>
    <w:rsid w:val="00A9489F"/>
    <w:rsid w:val="00A95116"/>
    <w:rsid w:val="00A956B8"/>
    <w:rsid w:val="00A95DB8"/>
    <w:rsid w:val="00A96575"/>
    <w:rsid w:val="00A96BCF"/>
    <w:rsid w:val="00A971B3"/>
    <w:rsid w:val="00A972C0"/>
    <w:rsid w:val="00A9746B"/>
    <w:rsid w:val="00A977B3"/>
    <w:rsid w:val="00AA08B3"/>
    <w:rsid w:val="00AA189E"/>
    <w:rsid w:val="00AA1C88"/>
    <w:rsid w:val="00AA22A1"/>
    <w:rsid w:val="00AA34DA"/>
    <w:rsid w:val="00AA3BAD"/>
    <w:rsid w:val="00AA3CB0"/>
    <w:rsid w:val="00AA41A1"/>
    <w:rsid w:val="00AA4D36"/>
    <w:rsid w:val="00AA5DEF"/>
    <w:rsid w:val="00AA5F7E"/>
    <w:rsid w:val="00AA65BD"/>
    <w:rsid w:val="00AA67F5"/>
    <w:rsid w:val="00AA6A80"/>
    <w:rsid w:val="00AA6AF3"/>
    <w:rsid w:val="00AB03C1"/>
    <w:rsid w:val="00AB0C1A"/>
    <w:rsid w:val="00AB1627"/>
    <w:rsid w:val="00AB1DAA"/>
    <w:rsid w:val="00AB314A"/>
    <w:rsid w:val="00AB4204"/>
    <w:rsid w:val="00AB4510"/>
    <w:rsid w:val="00AB53BA"/>
    <w:rsid w:val="00AB57C4"/>
    <w:rsid w:val="00AB60E4"/>
    <w:rsid w:val="00AB6461"/>
    <w:rsid w:val="00AB6758"/>
    <w:rsid w:val="00AB6E31"/>
    <w:rsid w:val="00AB6F97"/>
    <w:rsid w:val="00AB7986"/>
    <w:rsid w:val="00AB7DE5"/>
    <w:rsid w:val="00AC012C"/>
    <w:rsid w:val="00AC05E4"/>
    <w:rsid w:val="00AC0B47"/>
    <w:rsid w:val="00AC1750"/>
    <w:rsid w:val="00AC1E1C"/>
    <w:rsid w:val="00AC2C34"/>
    <w:rsid w:val="00AC32DF"/>
    <w:rsid w:val="00AC45A6"/>
    <w:rsid w:val="00AC4627"/>
    <w:rsid w:val="00AC4DCA"/>
    <w:rsid w:val="00AC4F2A"/>
    <w:rsid w:val="00AC53D7"/>
    <w:rsid w:val="00AC59AE"/>
    <w:rsid w:val="00AC75CE"/>
    <w:rsid w:val="00AC7EFC"/>
    <w:rsid w:val="00AD011F"/>
    <w:rsid w:val="00AD05E9"/>
    <w:rsid w:val="00AD06FA"/>
    <w:rsid w:val="00AD1C69"/>
    <w:rsid w:val="00AD1CA5"/>
    <w:rsid w:val="00AD2853"/>
    <w:rsid w:val="00AD345D"/>
    <w:rsid w:val="00AD34C0"/>
    <w:rsid w:val="00AD425C"/>
    <w:rsid w:val="00AD4A3E"/>
    <w:rsid w:val="00AD4DF1"/>
    <w:rsid w:val="00AD52E1"/>
    <w:rsid w:val="00AD6FCB"/>
    <w:rsid w:val="00AD77F1"/>
    <w:rsid w:val="00AD7B49"/>
    <w:rsid w:val="00AE0ADD"/>
    <w:rsid w:val="00AE0D77"/>
    <w:rsid w:val="00AE10D0"/>
    <w:rsid w:val="00AE11F1"/>
    <w:rsid w:val="00AE1807"/>
    <w:rsid w:val="00AE1811"/>
    <w:rsid w:val="00AE1C37"/>
    <w:rsid w:val="00AE2222"/>
    <w:rsid w:val="00AE2EFE"/>
    <w:rsid w:val="00AE30D9"/>
    <w:rsid w:val="00AE3305"/>
    <w:rsid w:val="00AE3804"/>
    <w:rsid w:val="00AE4B1E"/>
    <w:rsid w:val="00AE5DF2"/>
    <w:rsid w:val="00AE5FDF"/>
    <w:rsid w:val="00AE65DA"/>
    <w:rsid w:val="00AE692A"/>
    <w:rsid w:val="00AE69DD"/>
    <w:rsid w:val="00AE6AC5"/>
    <w:rsid w:val="00AE7989"/>
    <w:rsid w:val="00AF12F4"/>
    <w:rsid w:val="00AF13CA"/>
    <w:rsid w:val="00AF1A2C"/>
    <w:rsid w:val="00AF35E5"/>
    <w:rsid w:val="00AF39F7"/>
    <w:rsid w:val="00AF3AA6"/>
    <w:rsid w:val="00AF537C"/>
    <w:rsid w:val="00AF56C2"/>
    <w:rsid w:val="00AF58D7"/>
    <w:rsid w:val="00AF6660"/>
    <w:rsid w:val="00AF71DE"/>
    <w:rsid w:val="00AF76B7"/>
    <w:rsid w:val="00B00433"/>
    <w:rsid w:val="00B00E1F"/>
    <w:rsid w:val="00B03270"/>
    <w:rsid w:val="00B033C8"/>
    <w:rsid w:val="00B0357F"/>
    <w:rsid w:val="00B03B87"/>
    <w:rsid w:val="00B03CB1"/>
    <w:rsid w:val="00B042A9"/>
    <w:rsid w:val="00B04629"/>
    <w:rsid w:val="00B048FA"/>
    <w:rsid w:val="00B05144"/>
    <w:rsid w:val="00B05A28"/>
    <w:rsid w:val="00B05FE9"/>
    <w:rsid w:val="00B0607A"/>
    <w:rsid w:val="00B0611A"/>
    <w:rsid w:val="00B0614D"/>
    <w:rsid w:val="00B06EC8"/>
    <w:rsid w:val="00B07868"/>
    <w:rsid w:val="00B07B28"/>
    <w:rsid w:val="00B10E95"/>
    <w:rsid w:val="00B11159"/>
    <w:rsid w:val="00B11327"/>
    <w:rsid w:val="00B122F9"/>
    <w:rsid w:val="00B12E05"/>
    <w:rsid w:val="00B1307F"/>
    <w:rsid w:val="00B137FB"/>
    <w:rsid w:val="00B13B92"/>
    <w:rsid w:val="00B13F47"/>
    <w:rsid w:val="00B14248"/>
    <w:rsid w:val="00B142A3"/>
    <w:rsid w:val="00B14C9C"/>
    <w:rsid w:val="00B14FC7"/>
    <w:rsid w:val="00B1512A"/>
    <w:rsid w:val="00B15251"/>
    <w:rsid w:val="00B15727"/>
    <w:rsid w:val="00B16152"/>
    <w:rsid w:val="00B1628E"/>
    <w:rsid w:val="00B167C9"/>
    <w:rsid w:val="00B168B8"/>
    <w:rsid w:val="00B16D06"/>
    <w:rsid w:val="00B17510"/>
    <w:rsid w:val="00B17E51"/>
    <w:rsid w:val="00B20BA2"/>
    <w:rsid w:val="00B20EF9"/>
    <w:rsid w:val="00B20FF2"/>
    <w:rsid w:val="00B21111"/>
    <w:rsid w:val="00B21130"/>
    <w:rsid w:val="00B21502"/>
    <w:rsid w:val="00B218AF"/>
    <w:rsid w:val="00B227EB"/>
    <w:rsid w:val="00B230CB"/>
    <w:rsid w:val="00B23939"/>
    <w:rsid w:val="00B23E93"/>
    <w:rsid w:val="00B23FCF"/>
    <w:rsid w:val="00B24983"/>
    <w:rsid w:val="00B2586C"/>
    <w:rsid w:val="00B25ACF"/>
    <w:rsid w:val="00B2640C"/>
    <w:rsid w:val="00B307E9"/>
    <w:rsid w:val="00B30A7B"/>
    <w:rsid w:val="00B31600"/>
    <w:rsid w:val="00B31D11"/>
    <w:rsid w:val="00B31EC6"/>
    <w:rsid w:val="00B32173"/>
    <w:rsid w:val="00B32446"/>
    <w:rsid w:val="00B32505"/>
    <w:rsid w:val="00B32C67"/>
    <w:rsid w:val="00B333E9"/>
    <w:rsid w:val="00B3343E"/>
    <w:rsid w:val="00B33FEF"/>
    <w:rsid w:val="00B347D7"/>
    <w:rsid w:val="00B34AB2"/>
    <w:rsid w:val="00B34D44"/>
    <w:rsid w:val="00B35D8A"/>
    <w:rsid w:val="00B36088"/>
    <w:rsid w:val="00B3645D"/>
    <w:rsid w:val="00B36493"/>
    <w:rsid w:val="00B3666B"/>
    <w:rsid w:val="00B3760D"/>
    <w:rsid w:val="00B376CC"/>
    <w:rsid w:val="00B37792"/>
    <w:rsid w:val="00B377DC"/>
    <w:rsid w:val="00B400B1"/>
    <w:rsid w:val="00B4028C"/>
    <w:rsid w:val="00B40A7A"/>
    <w:rsid w:val="00B40D86"/>
    <w:rsid w:val="00B4121B"/>
    <w:rsid w:val="00B41948"/>
    <w:rsid w:val="00B4194A"/>
    <w:rsid w:val="00B41EB5"/>
    <w:rsid w:val="00B422FE"/>
    <w:rsid w:val="00B42745"/>
    <w:rsid w:val="00B42B3F"/>
    <w:rsid w:val="00B44577"/>
    <w:rsid w:val="00B452F7"/>
    <w:rsid w:val="00B46073"/>
    <w:rsid w:val="00B46969"/>
    <w:rsid w:val="00B46E5E"/>
    <w:rsid w:val="00B5099C"/>
    <w:rsid w:val="00B50CE7"/>
    <w:rsid w:val="00B522E6"/>
    <w:rsid w:val="00B5328D"/>
    <w:rsid w:val="00B5413D"/>
    <w:rsid w:val="00B54FFC"/>
    <w:rsid w:val="00B550C3"/>
    <w:rsid w:val="00B5608B"/>
    <w:rsid w:val="00B562BC"/>
    <w:rsid w:val="00B570D2"/>
    <w:rsid w:val="00B57DAE"/>
    <w:rsid w:val="00B57FA0"/>
    <w:rsid w:val="00B6007A"/>
    <w:rsid w:val="00B600F1"/>
    <w:rsid w:val="00B604C3"/>
    <w:rsid w:val="00B60BC0"/>
    <w:rsid w:val="00B612D8"/>
    <w:rsid w:val="00B618B4"/>
    <w:rsid w:val="00B61FA4"/>
    <w:rsid w:val="00B62494"/>
    <w:rsid w:val="00B63399"/>
    <w:rsid w:val="00B633D0"/>
    <w:rsid w:val="00B6345A"/>
    <w:rsid w:val="00B648C5"/>
    <w:rsid w:val="00B65003"/>
    <w:rsid w:val="00B658D6"/>
    <w:rsid w:val="00B65924"/>
    <w:rsid w:val="00B65FBD"/>
    <w:rsid w:val="00B66642"/>
    <w:rsid w:val="00B669B5"/>
    <w:rsid w:val="00B670BD"/>
    <w:rsid w:val="00B67981"/>
    <w:rsid w:val="00B67C8E"/>
    <w:rsid w:val="00B70178"/>
    <w:rsid w:val="00B70943"/>
    <w:rsid w:val="00B70DE6"/>
    <w:rsid w:val="00B71810"/>
    <w:rsid w:val="00B71F5F"/>
    <w:rsid w:val="00B7211D"/>
    <w:rsid w:val="00B72580"/>
    <w:rsid w:val="00B72A1F"/>
    <w:rsid w:val="00B72C74"/>
    <w:rsid w:val="00B73151"/>
    <w:rsid w:val="00B731B0"/>
    <w:rsid w:val="00B73822"/>
    <w:rsid w:val="00B7383E"/>
    <w:rsid w:val="00B73BE1"/>
    <w:rsid w:val="00B73E11"/>
    <w:rsid w:val="00B7459B"/>
    <w:rsid w:val="00B748FC"/>
    <w:rsid w:val="00B74B4A"/>
    <w:rsid w:val="00B7583D"/>
    <w:rsid w:val="00B76009"/>
    <w:rsid w:val="00B76045"/>
    <w:rsid w:val="00B76CBD"/>
    <w:rsid w:val="00B77357"/>
    <w:rsid w:val="00B77460"/>
    <w:rsid w:val="00B7754F"/>
    <w:rsid w:val="00B8011A"/>
    <w:rsid w:val="00B80975"/>
    <w:rsid w:val="00B817BC"/>
    <w:rsid w:val="00B819E5"/>
    <w:rsid w:val="00B820C7"/>
    <w:rsid w:val="00B82240"/>
    <w:rsid w:val="00B82588"/>
    <w:rsid w:val="00B8293A"/>
    <w:rsid w:val="00B83617"/>
    <w:rsid w:val="00B84028"/>
    <w:rsid w:val="00B8424C"/>
    <w:rsid w:val="00B8490C"/>
    <w:rsid w:val="00B84F2B"/>
    <w:rsid w:val="00B85A7D"/>
    <w:rsid w:val="00B876BC"/>
    <w:rsid w:val="00B91B62"/>
    <w:rsid w:val="00B91BAE"/>
    <w:rsid w:val="00B91F5A"/>
    <w:rsid w:val="00B92223"/>
    <w:rsid w:val="00B92506"/>
    <w:rsid w:val="00B92624"/>
    <w:rsid w:val="00B927C2"/>
    <w:rsid w:val="00B9309E"/>
    <w:rsid w:val="00B931E2"/>
    <w:rsid w:val="00B93426"/>
    <w:rsid w:val="00B93A93"/>
    <w:rsid w:val="00B957F1"/>
    <w:rsid w:val="00B96566"/>
    <w:rsid w:val="00B96652"/>
    <w:rsid w:val="00B97120"/>
    <w:rsid w:val="00B97954"/>
    <w:rsid w:val="00B97F8D"/>
    <w:rsid w:val="00BA05BB"/>
    <w:rsid w:val="00BA14DC"/>
    <w:rsid w:val="00BA19FC"/>
    <w:rsid w:val="00BA2BD0"/>
    <w:rsid w:val="00BA2C7A"/>
    <w:rsid w:val="00BA30CB"/>
    <w:rsid w:val="00BA336A"/>
    <w:rsid w:val="00BA3583"/>
    <w:rsid w:val="00BA404B"/>
    <w:rsid w:val="00BA55BA"/>
    <w:rsid w:val="00BA7A36"/>
    <w:rsid w:val="00BA7E8B"/>
    <w:rsid w:val="00BB0127"/>
    <w:rsid w:val="00BB041C"/>
    <w:rsid w:val="00BB0445"/>
    <w:rsid w:val="00BB06F0"/>
    <w:rsid w:val="00BB0E09"/>
    <w:rsid w:val="00BB133D"/>
    <w:rsid w:val="00BB1B3B"/>
    <w:rsid w:val="00BB21BD"/>
    <w:rsid w:val="00BB2E76"/>
    <w:rsid w:val="00BB33E4"/>
    <w:rsid w:val="00BB389B"/>
    <w:rsid w:val="00BB3EAD"/>
    <w:rsid w:val="00BB3FD5"/>
    <w:rsid w:val="00BB4380"/>
    <w:rsid w:val="00BB44BC"/>
    <w:rsid w:val="00BB5177"/>
    <w:rsid w:val="00BB584F"/>
    <w:rsid w:val="00BB5BD7"/>
    <w:rsid w:val="00BB668F"/>
    <w:rsid w:val="00BB6B4D"/>
    <w:rsid w:val="00BB6E6F"/>
    <w:rsid w:val="00BB7104"/>
    <w:rsid w:val="00BC011E"/>
    <w:rsid w:val="00BC078F"/>
    <w:rsid w:val="00BC0C5A"/>
    <w:rsid w:val="00BC1497"/>
    <w:rsid w:val="00BC1AF6"/>
    <w:rsid w:val="00BC2166"/>
    <w:rsid w:val="00BC2684"/>
    <w:rsid w:val="00BC2704"/>
    <w:rsid w:val="00BC2879"/>
    <w:rsid w:val="00BC2DE3"/>
    <w:rsid w:val="00BC303C"/>
    <w:rsid w:val="00BC3BBB"/>
    <w:rsid w:val="00BC4CBD"/>
    <w:rsid w:val="00BC4D89"/>
    <w:rsid w:val="00BC4FC7"/>
    <w:rsid w:val="00BC56D4"/>
    <w:rsid w:val="00BC5C25"/>
    <w:rsid w:val="00BC6245"/>
    <w:rsid w:val="00BC673F"/>
    <w:rsid w:val="00BC6CF6"/>
    <w:rsid w:val="00BC7B73"/>
    <w:rsid w:val="00BC7EF5"/>
    <w:rsid w:val="00BD02FC"/>
    <w:rsid w:val="00BD049A"/>
    <w:rsid w:val="00BD0896"/>
    <w:rsid w:val="00BD0BD3"/>
    <w:rsid w:val="00BD0D45"/>
    <w:rsid w:val="00BD0DD9"/>
    <w:rsid w:val="00BD0ED8"/>
    <w:rsid w:val="00BD1879"/>
    <w:rsid w:val="00BD2511"/>
    <w:rsid w:val="00BD39AA"/>
    <w:rsid w:val="00BD40E0"/>
    <w:rsid w:val="00BD4AAF"/>
    <w:rsid w:val="00BD50F8"/>
    <w:rsid w:val="00BD5729"/>
    <w:rsid w:val="00BD5954"/>
    <w:rsid w:val="00BD60BD"/>
    <w:rsid w:val="00BD6550"/>
    <w:rsid w:val="00BD6572"/>
    <w:rsid w:val="00BD6A91"/>
    <w:rsid w:val="00BD6D84"/>
    <w:rsid w:val="00BD73DD"/>
    <w:rsid w:val="00BD7655"/>
    <w:rsid w:val="00BD76CB"/>
    <w:rsid w:val="00BE03B2"/>
    <w:rsid w:val="00BE0896"/>
    <w:rsid w:val="00BE0A0D"/>
    <w:rsid w:val="00BE0B58"/>
    <w:rsid w:val="00BE0F36"/>
    <w:rsid w:val="00BE2979"/>
    <w:rsid w:val="00BE2BF0"/>
    <w:rsid w:val="00BE32FB"/>
    <w:rsid w:val="00BE4597"/>
    <w:rsid w:val="00BE45FD"/>
    <w:rsid w:val="00BE4AD7"/>
    <w:rsid w:val="00BE4B4E"/>
    <w:rsid w:val="00BE4FDC"/>
    <w:rsid w:val="00BE5263"/>
    <w:rsid w:val="00BE52C7"/>
    <w:rsid w:val="00BE56C5"/>
    <w:rsid w:val="00BE578A"/>
    <w:rsid w:val="00BE62A7"/>
    <w:rsid w:val="00BE6E26"/>
    <w:rsid w:val="00BE710E"/>
    <w:rsid w:val="00BF0373"/>
    <w:rsid w:val="00BF0A76"/>
    <w:rsid w:val="00BF119D"/>
    <w:rsid w:val="00BF15B8"/>
    <w:rsid w:val="00BF18C9"/>
    <w:rsid w:val="00BF21F6"/>
    <w:rsid w:val="00BF262D"/>
    <w:rsid w:val="00BF3DD4"/>
    <w:rsid w:val="00BF4411"/>
    <w:rsid w:val="00BF45A5"/>
    <w:rsid w:val="00BF608C"/>
    <w:rsid w:val="00BF61BC"/>
    <w:rsid w:val="00BF77EB"/>
    <w:rsid w:val="00BF79BC"/>
    <w:rsid w:val="00BF7F72"/>
    <w:rsid w:val="00C000A2"/>
    <w:rsid w:val="00C007C9"/>
    <w:rsid w:val="00C00B7C"/>
    <w:rsid w:val="00C00D2A"/>
    <w:rsid w:val="00C01132"/>
    <w:rsid w:val="00C0126A"/>
    <w:rsid w:val="00C01F90"/>
    <w:rsid w:val="00C0204B"/>
    <w:rsid w:val="00C02215"/>
    <w:rsid w:val="00C02411"/>
    <w:rsid w:val="00C0270B"/>
    <w:rsid w:val="00C02B28"/>
    <w:rsid w:val="00C02EC6"/>
    <w:rsid w:val="00C04042"/>
    <w:rsid w:val="00C04822"/>
    <w:rsid w:val="00C04D3A"/>
    <w:rsid w:val="00C04DEF"/>
    <w:rsid w:val="00C056C0"/>
    <w:rsid w:val="00C058DB"/>
    <w:rsid w:val="00C05DC6"/>
    <w:rsid w:val="00C05F99"/>
    <w:rsid w:val="00C062D3"/>
    <w:rsid w:val="00C063A1"/>
    <w:rsid w:val="00C06E78"/>
    <w:rsid w:val="00C0727E"/>
    <w:rsid w:val="00C0746D"/>
    <w:rsid w:val="00C1044B"/>
    <w:rsid w:val="00C1088D"/>
    <w:rsid w:val="00C109B0"/>
    <w:rsid w:val="00C10ACC"/>
    <w:rsid w:val="00C1128E"/>
    <w:rsid w:val="00C11CD9"/>
    <w:rsid w:val="00C12511"/>
    <w:rsid w:val="00C12DD9"/>
    <w:rsid w:val="00C133EC"/>
    <w:rsid w:val="00C13EB2"/>
    <w:rsid w:val="00C14026"/>
    <w:rsid w:val="00C156BE"/>
    <w:rsid w:val="00C1684F"/>
    <w:rsid w:val="00C16905"/>
    <w:rsid w:val="00C16B11"/>
    <w:rsid w:val="00C17C44"/>
    <w:rsid w:val="00C17D3E"/>
    <w:rsid w:val="00C17DD5"/>
    <w:rsid w:val="00C20888"/>
    <w:rsid w:val="00C20ADC"/>
    <w:rsid w:val="00C219AA"/>
    <w:rsid w:val="00C21F1D"/>
    <w:rsid w:val="00C21F3F"/>
    <w:rsid w:val="00C2216A"/>
    <w:rsid w:val="00C224A0"/>
    <w:rsid w:val="00C22559"/>
    <w:rsid w:val="00C22B93"/>
    <w:rsid w:val="00C232D6"/>
    <w:rsid w:val="00C23847"/>
    <w:rsid w:val="00C23FFA"/>
    <w:rsid w:val="00C25380"/>
    <w:rsid w:val="00C2586D"/>
    <w:rsid w:val="00C25A4A"/>
    <w:rsid w:val="00C25AEC"/>
    <w:rsid w:val="00C264FA"/>
    <w:rsid w:val="00C26876"/>
    <w:rsid w:val="00C268EB"/>
    <w:rsid w:val="00C26FE4"/>
    <w:rsid w:val="00C27FB4"/>
    <w:rsid w:val="00C31276"/>
    <w:rsid w:val="00C31620"/>
    <w:rsid w:val="00C31687"/>
    <w:rsid w:val="00C317C2"/>
    <w:rsid w:val="00C31AAA"/>
    <w:rsid w:val="00C31F59"/>
    <w:rsid w:val="00C326FC"/>
    <w:rsid w:val="00C32905"/>
    <w:rsid w:val="00C32998"/>
    <w:rsid w:val="00C32CFB"/>
    <w:rsid w:val="00C332C2"/>
    <w:rsid w:val="00C336F0"/>
    <w:rsid w:val="00C33B34"/>
    <w:rsid w:val="00C3435C"/>
    <w:rsid w:val="00C34CDA"/>
    <w:rsid w:val="00C34D9F"/>
    <w:rsid w:val="00C35158"/>
    <w:rsid w:val="00C35E66"/>
    <w:rsid w:val="00C35F3E"/>
    <w:rsid w:val="00C35F8C"/>
    <w:rsid w:val="00C36275"/>
    <w:rsid w:val="00C36DED"/>
    <w:rsid w:val="00C36F2C"/>
    <w:rsid w:val="00C377E2"/>
    <w:rsid w:val="00C40952"/>
    <w:rsid w:val="00C40B84"/>
    <w:rsid w:val="00C40DC9"/>
    <w:rsid w:val="00C40E6A"/>
    <w:rsid w:val="00C41451"/>
    <w:rsid w:val="00C415DB"/>
    <w:rsid w:val="00C416D1"/>
    <w:rsid w:val="00C434B9"/>
    <w:rsid w:val="00C43D1B"/>
    <w:rsid w:val="00C4468C"/>
    <w:rsid w:val="00C4484B"/>
    <w:rsid w:val="00C44A62"/>
    <w:rsid w:val="00C450D0"/>
    <w:rsid w:val="00C454BE"/>
    <w:rsid w:val="00C4555F"/>
    <w:rsid w:val="00C45B79"/>
    <w:rsid w:val="00C46A2C"/>
    <w:rsid w:val="00C46CA3"/>
    <w:rsid w:val="00C47261"/>
    <w:rsid w:val="00C477DA"/>
    <w:rsid w:val="00C47F84"/>
    <w:rsid w:val="00C5114C"/>
    <w:rsid w:val="00C51569"/>
    <w:rsid w:val="00C51815"/>
    <w:rsid w:val="00C52B50"/>
    <w:rsid w:val="00C52BC1"/>
    <w:rsid w:val="00C53FC9"/>
    <w:rsid w:val="00C55C75"/>
    <w:rsid w:val="00C55DD2"/>
    <w:rsid w:val="00C55EA8"/>
    <w:rsid w:val="00C57545"/>
    <w:rsid w:val="00C576A5"/>
    <w:rsid w:val="00C578F5"/>
    <w:rsid w:val="00C57931"/>
    <w:rsid w:val="00C60CE2"/>
    <w:rsid w:val="00C61047"/>
    <w:rsid w:val="00C610A0"/>
    <w:rsid w:val="00C620B2"/>
    <w:rsid w:val="00C62854"/>
    <w:rsid w:val="00C62FA5"/>
    <w:rsid w:val="00C63864"/>
    <w:rsid w:val="00C63D86"/>
    <w:rsid w:val="00C63F13"/>
    <w:rsid w:val="00C65A36"/>
    <w:rsid w:val="00C668B2"/>
    <w:rsid w:val="00C66A3F"/>
    <w:rsid w:val="00C67280"/>
    <w:rsid w:val="00C67687"/>
    <w:rsid w:val="00C706CF"/>
    <w:rsid w:val="00C70C52"/>
    <w:rsid w:val="00C70DFD"/>
    <w:rsid w:val="00C70E49"/>
    <w:rsid w:val="00C71196"/>
    <w:rsid w:val="00C713A8"/>
    <w:rsid w:val="00C7143B"/>
    <w:rsid w:val="00C7159A"/>
    <w:rsid w:val="00C71BF0"/>
    <w:rsid w:val="00C72041"/>
    <w:rsid w:val="00C73499"/>
    <w:rsid w:val="00C73BA3"/>
    <w:rsid w:val="00C74C66"/>
    <w:rsid w:val="00C7539E"/>
    <w:rsid w:val="00C754EE"/>
    <w:rsid w:val="00C76070"/>
    <w:rsid w:val="00C763A2"/>
    <w:rsid w:val="00C767AF"/>
    <w:rsid w:val="00C770FD"/>
    <w:rsid w:val="00C778D5"/>
    <w:rsid w:val="00C77C24"/>
    <w:rsid w:val="00C80F23"/>
    <w:rsid w:val="00C82147"/>
    <w:rsid w:val="00C825DB"/>
    <w:rsid w:val="00C82A32"/>
    <w:rsid w:val="00C82CDB"/>
    <w:rsid w:val="00C833BA"/>
    <w:rsid w:val="00C83AA5"/>
    <w:rsid w:val="00C83FE6"/>
    <w:rsid w:val="00C84497"/>
    <w:rsid w:val="00C84CE9"/>
    <w:rsid w:val="00C85082"/>
    <w:rsid w:val="00C85F1E"/>
    <w:rsid w:val="00C8675C"/>
    <w:rsid w:val="00C869C5"/>
    <w:rsid w:val="00C86B0E"/>
    <w:rsid w:val="00C874E6"/>
    <w:rsid w:val="00C8767F"/>
    <w:rsid w:val="00C903A5"/>
    <w:rsid w:val="00C90CA5"/>
    <w:rsid w:val="00C91018"/>
    <w:rsid w:val="00C9148D"/>
    <w:rsid w:val="00C91608"/>
    <w:rsid w:val="00C91FED"/>
    <w:rsid w:val="00C921B6"/>
    <w:rsid w:val="00C92BA4"/>
    <w:rsid w:val="00C93ABB"/>
    <w:rsid w:val="00C944F0"/>
    <w:rsid w:val="00C9499D"/>
    <w:rsid w:val="00C94ABE"/>
    <w:rsid w:val="00C94BF5"/>
    <w:rsid w:val="00C95035"/>
    <w:rsid w:val="00C9782B"/>
    <w:rsid w:val="00C97C4E"/>
    <w:rsid w:val="00CA05AE"/>
    <w:rsid w:val="00CA0642"/>
    <w:rsid w:val="00CA0D3E"/>
    <w:rsid w:val="00CA12C3"/>
    <w:rsid w:val="00CA1676"/>
    <w:rsid w:val="00CA1CDF"/>
    <w:rsid w:val="00CA1F34"/>
    <w:rsid w:val="00CA20CF"/>
    <w:rsid w:val="00CA245B"/>
    <w:rsid w:val="00CA2E17"/>
    <w:rsid w:val="00CA3298"/>
    <w:rsid w:val="00CA3F52"/>
    <w:rsid w:val="00CA50A6"/>
    <w:rsid w:val="00CA61A6"/>
    <w:rsid w:val="00CA61F6"/>
    <w:rsid w:val="00CA6367"/>
    <w:rsid w:val="00CA6D41"/>
    <w:rsid w:val="00CA7C17"/>
    <w:rsid w:val="00CB0231"/>
    <w:rsid w:val="00CB1394"/>
    <w:rsid w:val="00CB1AB9"/>
    <w:rsid w:val="00CB2163"/>
    <w:rsid w:val="00CB40E8"/>
    <w:rsid w:val="00CB4152"/>
    <w:rsid w:val="00CB4592"/>
    <w:rsid w:val="00CB5EBF"/>
    <w:rsid w:val="00CB64A2"/>
    <w:rsid w:val="00CB6FF7"/>
    <w:rsid w:val="00CB77FB"/>
    <w:rsid w:val="00CB78E1"/>
    <w:rsid w:val="00CC0063"/>
    <w:rsid w:val="00CC0111"/>
    <w:rsid w:val="00CC0473"/>
    <w:rsid w:val="00CC0837"/>
    <w:rsid w:val="00CC1135"/>
    <w:rsid w:val="00CC141A"/>
    <w:rsid w:val="00CC2407"/>
    <w:rsid w:val="00CC28D6"/>
    <w:rsid w:val="00CC2AB8"/>
    <w:rsid w:val="00CC3B24"/>
    <w:rsid w:val="00CC42B0"/>
    <w:rsid w:val="00CC463D"/>
    <w:rsid w:val="00CC4917"/>
    <w:rsid w:val="00CC4BBE"/>
    <w:rsid w:val="00CC7303"/>
    <w:rsid w:val="00CC7C52"/>
    <w:rsid w:val="00CC7E4A"/>
    <w:rsid w:val="00CD06F0"/>
    <w:rsid w:val="00CD0A4B"/>
    <w:rsid w:val="00CD109C"/>
    <w:rsid w:val="00CD1B6C"/>
    <w:rsid w:val="00CD1F14"/>
    <w:rsid w:val="00CD1FB8"/>
    <w:rsid w:val="00CD3125"/>
    <w:rsid w:val="00CD3341"/>
    <w:rsid w:val="00CD3B38"/>
    <w:rsid w:val="00CD42CA"/>
    <w:rsid w:val="00CD4E16"/>
    <w:rsid w:val="00CD7AF8"/>
    <w:rsid w:val="00CE0493"/>
    <w:rsid w:val="00CE07E7"/>
    <w:rsid w:val="00CE13E6"/>
    <w:rsid w:val="00CE19E1"/>
    <w:rsid w:val="00CE1A0E"/>
    <w:rsid w:val="00CE1C20"/>
    <w:rsid w:val="00CE1E2F"/>
    <w:rsid w:val="00CE21BF"/>
    <w:rsid w:val="00CE36E5"/>
    <w:rsid w:val="00CE3A1E"/>
    <w:rsid w:val="00CE45B2"/>
    <w:rsid w:val="00CE510B"/>
    <w:rsid w:val="00CE5291"/>
    <w:rsid w:val="00CE62C3"/>
    <w:rsid w:val="00CE6543"/>
    <w:rsid w:val="00CE6649"/>
    <w:rsid w:val="00CE67B7"/>
    <w:rsid w:val="00CE6B50"/>
    <w:rsid w:val="00CE72C4"/>
    <w:rsid w:val="00CE77F9"/>
    <w:rsid w:val="00CE7AFC"/>
    <w:rsid w:val="00CE7FDA"/>
    <w:rsid w:val="00CF012A"/>
    <w:rsid w:val="00CF0463"/>
    <w:rsid w:val="00CF0686"/>
    <w:rsid w:val="00CF0CEA"/>
    <w:rsid w:val="00CF0D78"/>
    <w:rsid w:val="00CF0F89"/>
    <w:rsid w:val="00CF147A"/>
    <w:rsid w:val="00CF1FFD"/>
    <w:rsid w:val="00CF21A6"/>
    <w:rsid w:val="00CF29CF"/>
    <w:rsid w:val="00CF3186"/>
    <w:rsid w:val="00CF32A9"/>
    <w:rsid w:val="00CF3A18"/>
    <w:rsid w:val="00CF3F54"/>
    <w:rsid w:val="00CF419C"/>
    <w:rsid w:val="00CF51AC"/>
    <w:rsid w:val="00CF58E2"/>
    <w:rsid w:val="00CF58FF"/>
    <w:rsid w:val="00CF5DBE"/>
    <w:rsid w:val="00CF6194"/>
    <w:rsid w:val="00CF62C4"/>
    <w:rsid w:val="00CF6BD5"/>
    <w:rsid w:val="00CF6E76"/>
    <w:rsid w:val="00CF7102"/>
    <w:rsid w:val="00CF76BD"/>
    <w:rsid w:val="00D013EE"/>
    <w:rsid w:val="00D015F6"/>
    <w:rsid w:val="00D01D1B"/>
    <w:rsid w:val="00D02B0F"/>
    <w:rsid w:val="00D02BAE"/>
    <w:rsid w:val="00D03E51"/>
    <w:rsid w:val="00D03FFC"/>
    <w:rsid w:val="00D040FA"/>
    <w:rsid w:val="00D04776"/>
    <w:rsid w:val="00D05013"/>
    <w:rsid w:val="00D0534B"/>
    <w:rsid w:val="00D059B1"/>
    <w:rsid w:val="00D06B0D"/>
    <w:rsid w:val="00D07AAE"/>
    <w:rsid w:val="00D07C0A"/>
    <w:rsid w:val="00D07D75"/>
    <w:rsid w:val="00D07E81"/>
    <w:rsid w:val="00D07EE1"/>
    <w:rsid w:val="00D100C6"/>
    <w:rsid w:val="00D1090F"/>
    <w:rsid w:val="00D10BEB"/>
    <w:rsid w:val="00D1119A"/>
    <w:rsid w:val="00D11777"/>
    <w:rsid w:val="00D11A4E"/>
    <w:rsid w:val="00D1214B"/>
    <w:rsid w:val="00D125FF"/>
    <w:rsid w:val="00D1284D"/>
    <w:rsid w:val="00D12962"/>
    <w:rsid w:val="00D13303"/>
    <w:rsid w:val="00D137EE"/>
    <w:rsid w:val="00D13FF4"/>
    <w:rsid w:val="00D14591"/>
    <w:rsid w:val="00D1505E"/>
    <w:rsid w:val="00D15639"/>
    <w:rsid w:val="00D15CE0"/>
    <w:rsid w:val="00D15D91"/>
    <w:rsid w:val="00D1646C"/>
    <w:rsid w:val="00D20A5E"/>
    <w:rsid w:val="00D20ADA"/>
    <w:rsid w:val="00D20B59"/>
    <w:rsid w:val="00D20CC0"/>
    <w:rsid w:val="00D21293"/>
    <w:rsid w:val="00D22192"/>
    <w:rsid w:val="00D226DE"/>
    <w:rsid w:val="00D22837"/>
    <w:rsid w:val="00D228F3"/>
    <w:rsid w:val="00D22B8E"/>
    <w:rsid w:val="00D22F1A"/>
    <w:rsid w:val="00D23A22"/>
    <w:rsid w:val="00D2405C"/>
    <w:rsid w:val="00D246BE"/>
    <w:rsid w:val="00D2472F"/>
    <w:rsid w:val="00D253AA"/>
    <w:rsid w:val="00D26812"/>
    <w:rsid w:val="00D26FF3"/>
    <w:rsid w:val="00D3243D"/>
    <w:rsid w:val="00D3342A"/>
    <w:rsid w:val="00D338E4"/>
    <w:rsid w:val="00D33FCC"/>
    <w:rsid w:val="00D35399"/>
    <w:rsid w:val="00D357B1"/>
    <w:rsid w:val="00D35FD2"/>
    <w:rsid w:val="00D36CD3"/>
    <w:rsid w:val="00D374FA"/>
    <w:rsid w:val="00D405F0"/>
    <w:rsid w:val="00D41305"/>
    <w:rsid w:val="00D41A59"/>
    <w:rsid w:val="00D422E9"/>
    <w:rsid w:val="00D42723"/>
    <w:rsid w:val="00D427D8"/>
    <w:rsid w:val="00D42891"/>
    <w:rsid w:val="00D42F40"/>
    <w:rsid w:val="00D43822"/>
    <w:rsid w:val="00D43B75"/>
    <w:rsid w:val="00D44504"/>
    <w:rsid w:val="00D44DAE"/>
    <w:rsid w:val="00D451D7"/>
    <w:rsid w:val="00D45890"/>
    <w:rsid w:val="00D45939"/>
    <w:rsid w:val="00D45E54"/>
    <w:rsid w:val="00D4607B"/>
    <w:rsid w:val="00D46CFA"/>
    <w:rsid w:val="00D47148"/>
    <w:rsid w:val="00D474F5"/>
    <w:rsid w:val="00D47688"/>
    <w:rsid w:val="00D47761"/>
    <w:rsid w:val="00D4776F"/>
    <w:rsid w:val="00D47CA0"/>
    <w:rsid w:val="00D5044A"/>
    <w:rsid w:val="00D50A0C"/>
    <w:rsid w:val="00D51F4A"/>
    <w:rsid w:val="00D52214"/>
    <w:rsid w:val="00D52366"/>
    <w:rsid w:val="00D52B64"/>
    <w:rsid w:val="00D53B91"/>
    <w:rsid w:val="00D53D91"/>
    <w:rsid w:val="00D54060"/>
    <w:rsid w:val="00D54A88"/>
    <w:rsid w:val="00D55750"/>
    <w:rsid w:val="00D56993"/>
    <w:rsid w:val="00D57223"/>
    <w:rsid w:val="00D57EB4"/>
    <w:rsid w:val="00D615A7"/>
    <w:rsid w:val="00D615B6"/>
    <w:rsid w:val="00D6197F"/>
    <w:rsid w:val="00D62441"/>
    <w:rsid w:val="00D6330D"/>
    <w:rsid w:val="00D63483"/>
    <w:rsid w:val="00D635AA"/>
    <w:rsid w:val="00D64404"/>
    <w:rsid w:val="00D64C74"/>
    <w:rsid w:val="00D658DF"/>
    <w:rsid w:val="00D660C1"/>
    <w:rsid w:val="00D6646B"/>
    <w:rsid w:val="00D665B7"/>
    <w:rsid w:val="00D66859"/>
    <w:rsid w:val="00D6743D"/>
    <w:rsid w:val="00D679BC"/>
    <w:rsid w:val="00D67DA6"/>
    <w:rsid w:val="00D71355"/>
    <w:rsid w:val="00D7142E"/>
    <w:rsid w:val="00D728E9"/>
    <w:rsid w:val="00D72E92"/>
    <w:rsid w:val="00D745E6"/>
    <w:rsid w:val="00D74D47"/>
    <w:rsid w:val="00D74F61"/>
    <w:rsid w:val="00D75495"/>
    <w:rsid w:val="00D75587"/>
    <w:rsid w:val="00D75ADB"/>
    <w:rsid w:val="00D76544"/>
    <w:rsid w:val="00D7695B"/>
    <w:rsid w:val="00D77A13"/>
    <w:rsid w:val="00D77BE4"/>
    <w:rsid w:val="00D77C4B"/>
    <w:rsid w:val="00D81A52"/>
    <w:rsid w:val="00D81C00"/>
    <w:rsid w:val="00D8215F"/>
    <w:rsid w:val="00D8256D"/>
    <w:rsid w:val="00D825B4"/>
    <w:rsid w:val="00D8299A"/>
    <w:rsid w:val="00D829BA"/>
    <w:rsid w:val="00D82CCD"/>
    <w:rsid w:val="00D83351"/>
    <w:rsid w:val="00D84052"/>
    <w:rsid w:val="00D84A9E"/>
    <w:rsid w:val="00D85381"/>
    <w:rsid w:val="00D853D5"/>
    <w:rsid w:val="00D85B31"/>
    <w:rsid w:val="00D85BAA"/>
    <w:rsid w:val="00D86247"/>
    <w:rsid w:val="00D862DF"/>
    <w:rsid w:val="00D867E9"/>
    <w:rsid w:val="00D868BF"/>
    <w:rsid w:val="00D868C5"/>
    <w:rsid w:val="00D90356"/>
    <w:rsid w:val="00D9036F"/>
    <w:rsid w:val="00D909EF"/>
    <w:rsid w:val="00D91AFB"/>
    <w:rsid w:val="00D91E77"/>
    <w:rsid w:val="00D93379"/>
    <w:rsid w:val="00D937CB"/>
    <w:rsid w:val="00D9380B"/>
    <w:rsid w:val="00D93B81"/>
    <w:rsid w:val="00D943D7"/>
    <w:rsid w:val="00D947BA"/>
    <w:rsid w:val="00D94923"/>
    <w:rsid w:val="00D94F29"/>
    <w:rsid w:val="00D95091"/>
    <w:rsid w:val="00D966EC"/>
    <w:rsid w:val="00D96BDF"/>
    <w:rsid w:val="00D979DA"/>
    <w:rsid w:val="00D97AA3"/>
    <w:rsid w:val="00D97BE7"/>
    <w:rsid w:val="00D97EF1"/>
    <w:rsid w:val="00DA01AD"/>
    <w:rsid w:val="00DA094F"/>
    <w:rsid w:val="00DA09C9"/>
    <w:rsid w:val="00DA22CA"/>
    <w:rsid w:val="00DA2828"/>
    <w:rsid w:val="00DA2950"/>
    <w:rsid w:val="00DA3A15"/>
    <w:rsid w:val="00DA43FD"/>
    <w:rsid w:val="00DA49BD"/>
    <w:rsid w:val="00DA5151"/>
    <w:rsid w:val="00DA5924"/>
    <w:rsid w:val="00DA5B42"/>
    <w:rsid w:val="00DA6575"/>
    <w:rsid w:val="00DA6817"/>
    <w:rsid w:val="00DA72A8"/>
    <w:rsid w:val="00DA72F7"/>
    <w:rsid w:val="00DA78E7"/>
    <w:rsid w:val="00DA7B1E"/>
    <w:rsid w:val="00DA7CF4"/>
    <w:rsid w:val="00DB0ABF"/>
    <w:rsid w:val="00DB149B"/>
    <w:rsid w:val="00DB1594"/>
    <w:rsid w:val="00DB159B"/>
    <w:rsid w:val="00DB185D"/>
    <w:rsid w:val="00DB24C2"/>
    <w:rsid w:val="00DB2944"/>
    <w:rsid w:val="00DB2D0F"/>
    <w:rsid w:val="00DB2EF0"/>
    <w:rsid w:val="00DB2FE3"/>
    <w:rsid w:val="00DB48CA"/>
    <w:rsid w:val="00DB4F93"/>
    <w:rsid w:val="00DB61D6"/>
    <w:rsid w:val="00DB6C35"/>
    <w:rsid w:val="00DB73A8"/>
    <w:rsid w:val="00DB7997"/>
    <w:rsid w:val="00DB7DD9"/>
    <w:rsid w:val="00DB7DFC"/>
    <w:rsid w:val="00DC00DB"/>
    <w:rsid w:val="00DC1386"/>
    <w:rsid w:val="00DC321D"/>
    <w:rsid w:val="00DC37C5"/>
    <w:rsid w:val="00DC43A0"/>
    <w:rsid w:val="00DC43E7"/>
    <w:rsid w:val="00DC47E9"/>
    <w:rsid w:val="00DC51AB"/>
    <w:rsid w:val="00DC5218"/>
    <w:rsid w:val="00DC5BF3"/>
    <w:rsid w:val="00DC62CC"/>
    <w:rsid w:val="00DD195E"/>
    <w:rsid w:val="00DD1E18"/>
    <w:rsid w:val="00DD1F8D"/>
    <w:rsid w:val="00DD28D2"/>
    <w:rsid w:val="00DD372E"/>
    <w:rsid w:val="00DD3882"/>
    <w:rsid w:val="00DD3B0A"/>
    <w:rsid w:val="00DD40FD"/>
    <w:rsid w:val="00DD453D"/>
    <w:rsid w:val="00DD4EB9"/>
    <w:rsid w:val="00DD51AF"/>
    <w:rsid w:val="00DD51BE"/>
    <w:rsid w:val="00DD5604"/>
    <w:rsid w:val="00DD566D"/>
    <w:rsid w:val="00DD603E"/>
    <w:rsid w:val="00DD6045"/>
    <w:rsid w:val="00DD6362"/>
    <w:rsid w:val="00DD68E1"/>
    <w:rsid w:val="00DD7BE0"/>
    <w:rsid w:val="00DE0B50"/>
    <w:rsid w:val="00DE178A"/>
    <w:rsid w:val="00DE1AC0"/>
    <w:rsid w:val="00DE2B45"/>
    <w:rsid w:val="00DE3837"/>
    <w:rsid w:val="00DE3B51"/>
    <w:rsid w:val="00DE5B0B"/>
    <w:rsid w:val="00DE5C60"/>
    <w:rsid w:val="00DE6DB3"/>
    <w:rsid w:val="00DE701C"/>
    <w:rsid w:val="00DF0C54"/>
    <w:rsid w:val="00DF0EB5"/>
    <w:rsid w:val="00DF10A5"/>
    <w:rsid w:val="00DF172A"/>
    <w:rsid w:val="00DF1E9D"/>
    <w:rsid w:val="00DF1FCC"/>
    <w:rsid w:val="00DF23A0"/>
    <w:rsid w:val="00DF2582"/>
    <w:rsid w:val="00DF2676"/>
    <w:rsid w:val="00DF2798"/>
    <w:rsid w:val="00DF499B"/>
    <w:rsid w:val="00DF5364"/>
    <w:rsid w:val="00DF5E57"/>
    <w:rsid w:val="00DF5F16"/>
    <w:rsid w:val="00DF65B5"/>
    <w:rsid w:val="00DF6DDD"/>
    <w:rsid w:val="00DF72BC"/>
    <w:rsid w:val="00DF7E04"/>
    <w:rsid w:val="00E00114"/>
    <w:rsid w:val="00E00116"/>
    <w:rsid w:val="00E01638"/>
    <w:rsid w:val="00E02E25"/>
    <w:rsid w:val="00E039FB"/>
    <w:rsid w:val="00E05296"/>
    <w:rsid w:val="00E05963"/>
    <w:rsid w:val="00E05BF3"/>
    <w:rsid w:val="00E05C14"/>
    <w:rsid w:val="00E05ED8"/>
    <w:rsid w:val="00E065F2"/>
    <w:rsid w:val="00E06723"/>
    <w:rsid w:val="00E06C08"/>
    <w:rsid w:val="00E077FA"/>
    <w:rsid w:val="00E10877"/>
    <w:rsid w:val="00E108C7"/>
    <w:rsid w:val="00E10EED"/>
    <w:rsid w:val="00E115B4"/>
    <w:rsid w:val="00E119B1"/>
    <w:rsid w:val="00E11B2F"/>
    <w:rsid w:val="00E12A71"/>
    <w:rsid w:val="00E12C7A"/>
    <w:rsid w:val="00E12E78"/>
    <w:rsid w:val="00E13363"/>
    <w:rsid w:val="00E13D90"/>
    <w:rsid w:val="00E1401D"/>
    <w:rsid w:val="00E14E96"/>
    <w:rsid w:val="00E14FB4"/>
    <w:rsid w:val="00E14FE0"/>
    <w:rsid w:val="00E15B12"/>
    <w:rsid w:val="00E15C15"/>
    <w:rsid w:val="00E1617F"/>
    <w:rsid w:val="00E17253"/>
    <w:rsid w:val="00E172DE"/>
    <w:rsid w:val="00E174E2"/>
    <w:rsid w:val="00E20F71"/>
    <w:rsid w:val="00E21CE6"/>
    <w:rsid w:val="00E22285"/>
    <w:rsid w:val="00E223C7"/>
    <w:rsid w:val="00E2274C"/>
    <w:rsid w:val="00E22B68"/>
    <w:rsid w:val="00E2374B"/>
    <w:rsid w:val="00E238E4"/>
    <w:rsid w:val="00E239D8"/>
    <w:rsid w:val="00E23A6B"/>
    <w:rsid w:val="00E23F83"/>
    <w:rsid w:val="00E24282"/>
    <w:rsid w:val="00E248BF"/>
    <w:rsid w:val="00E25AB6"/>
    <w:rsid w:val="00E26114"/>
    <w:rsid w:val="00E267AF"/>
    <w:rsid w:val="00E26DF7"/>
    <w:rsid w:val="00E271A6"/>
    <w:rsid w:val="00E30050"/>
    <w:rsid w:val="00E30782"/>
    <w:rsid w:val="00E3088C"/>
    <w:rsid w:val="00E32B6E"/>
    <w:rsid w:val="00E32F9F"/>
    <w:rsid w:val="00E33AF9"/>
    <w:rsid w:val="00E3411C"/>
    <w:rsid w:val="00E3443E"/>
    <w:rsid w:val="00E34DD3"/>
    <w:rsid w:val="00E356D8"/>
    <w:rsid w:val="00E3597D"/>
    <w:rsid w:val="00E35C6D"/>
    <w:rsid w:val="00E35F2C"/>
    <w:rsid w:val="00E367C0"/>
    <w:rsid w:val="00E36824"/>
    <w:rsid w:val="00E36ABB"/>
    <w:rsid w:val="00E40030"/>
    <w:rsid w:val="00E4013E"/>
    <w:rsid w:val="00E408B5"/>
    <w:rsid w:val="00E408D8"/>
    <w:rsid w:val="00E40F50"/>
    <w:rsid w:val="00E4106D"/>
    <w:rsid w:val="00E4144A"/>
    <w:rsid w:val="00E419C9"/>
    <w:rsid w:val="00E4219F"/>
    <w:rsid w:val="00E42C09"/>
    <w:rsid w:val="00E4431F"/>
    <w:rsid w:val="00E45037"/>
    <w:rsid w:val="00E45845"/>
    <w:rsid w:val="00E4627F"/>
    <w:rsid w:val="00E46462"/>
    <w:rsid w:val="00E46977"/>
    <w:rsid w:val="00E47319"/>
    <w:rsid w:val="00E50139"/>
    <w:rsid w:val="00E50588"/>
    <w:rsid w:val="00E51D27"/>
    <w:rsid w:val="00E536F1"/>
    <w:rsid w:val="00E53B0F"/>
    <w:rsid w:val="00E53DF5"/>
    <w:rsid w:val="00E53F4F"/>
    <w:rsid w:val="00E5459E"/>
    <w:rsid w:val="00E5480A"/>
    <w:rsid w:val="00E54A38"/>
    <w:rsid w:val="00E54DA7"/>
    <w:rsid w:val="00E5500F"/>
    <w:rsid w:val="00E553E5"/>
    <w:rsid w:val="00E559F5"/>
    <w:rsid w:val="00E55E46"/>
    <w:rsid w:val="00E56355"/>
    <w:rsid w:val="00E563BF"/>
    <w:rsid w:val="00E56F88"/>
    <w:rsid w:val="00E57CAF"/>
    <w:rsid w:val="00E57EA6"/>
    <w:rsid w:val="00E6013B"/>
    <w:rsid w:val="00E60693"/>
    <w:rsid w:val="00E6106A"/>
    <w:rsid w:val="00E61AD3"/>
    <w:rsid w:val="00E61E19"/>
    <w:rsid w:val="00E62400"/>
    <w:rsid w:val="00E62E28"/>
    <w:rsid w:val="00E62EA2"/>
    <w:rsid w:val="00E632FB"/>
    <w:rsid w:val="00E63628"/>
    <w:rsid w:val="00E64445"/>
    <w:rsid w:val="00E646A7"/>
    <w:rsid w:val="00E64F67"/>
    <w:rsid w:val="00E657C0"/>
    <w:rsid w:val="00E65A8F"/>
    <w:rsid w:val="00E6607C"/>
    <w:rsid w:val="00E667D3"/>
    <w:rsid w:val="00E67673"/>
    <w:rsid w:val="00E70942"/>
    <w:rsid w:val="00E719E2"/>
    <w:rsid w:val="00E71AFD"/>
    <w:rsid w:val="00E72877"/>
    <w:rsid w:val="00E73054"/>
    <w:rsid w:val="00E732F3"/>
    <w:rsid w:val="00E733AB"/>
    <w:rsid w:val="00E7345F"/>
    <w:rsid w:val="00E73668"/>
    <w:rsid w:val="00E73C7E"/>
    <w:rsid w:val="00E74D6F"/>
    <w:rsid w:val="00E755D8"/>
    <w:rsid w:val="00E75B7E"/>
    <w:rsid w:val="00E75FB5"/>
    <w:rsid w:val="00E7620A"/>
    <w:rsid w:val="00E775AC"/>
    <w:rsid w:val="00E80419"/>
    <w:rsid w:val="00E8093D"/>
    <w:rsid w:val="00E80C86"/>
    <w:rsid w:val="00E81023"/>
    <w:rsid w:val="00E814E1"/>
    <w:rsid w:val="00E81AF0"/>
    <w:rsid w:val="00E82AE9"/>
    <w:rsid w:val="00E83145"/>
    <w:rsid w:val="00E84134"/>
    <w:rsid w:val="00E84592"/>
    <w:rsid w:val="00E86037"/>
    <w:rsid w:val="00E9050A"/>
    <w:rsid w:val="00E9185C"/>
    <w:rsid w:val="00E91E49"/>
    <w:rsid w:val="00E9310F"/>
    <w:rsid w:val="00E9382B"/>
    <w:rsid w:val="00E93D74"/>
    <w:rsid w:val="00E93E96"/>
    <w:rsid w:val="00E948B6"/>
    <w:rsid w:val="00E94937"/>
    <w:rsid w:val="00E94B37"/>
    <w:rsid w:val="00E94E2F"/>
    <w:rsid w:val="00E95D7B"/>
    <w:rsid w:val="00E961C4"/>
    <w:rsid w:val="00E96695"/>
    <w:rsid w:val="00E96C93"/>
    <w:rsid w:val="00E96E59"/>
    <w:rsid w:val="00E96F3A"/>
    <w:rsid w:val="00E97127"/>
    <w:rsid w:val="00E97257"/>
    <w:rsid w:val="00E97376"/>
    <w:rsid w:val="00EA00FE"/>
    <w:rsid w:val="00EA0F4D"/>
    <w:rsid w:val="00EA10AF"/>
    <w:rsid w:val="00EA20C8"/>
    <w:rsid w:val="00EA2550"/>
    <w:rsid w:val="00EA26A5"/>
    <w:rsid w:val="00EA2B6A"/>
    <w:rsid w:val="00EA2D87"/>
    <w:rsid w:val="00EA30CA"/>
    <w:rsid w:val="00EA3401"/>
    <w:rsid w:val="00EA3E34"/>
    <w:rsid w:val="00EA4F05"/>
    <w:rsid w:val="00EA5D82"/>
    <w:rsid w:val="00EA6717"/>
    <w:rsid w:val="00EA6737"/>
    <w:rsid w:val="00EA6798"/>
    <w:rsid w:val="00EA7580"/>
    <w:rsid w:val="00EA7AE4"/>
    <w:rsid w:val="00EA7C0C"/>
    <w:rsid w:val="00EA7DAD"/>
    <w:rsid w:val="00EB0912"/>
    <w:rsid w:val="00EB0C5A"/>
    <w:rsid w:val="00EB13F9"/>
    <w:rsid w:val="00EB14AD"/>
    <w:rsid w:val="00EB156D"/>
    <w:rsid w:val="00EB180E"/>
    <w:rsid w:val="00EB1A06"/>
    <w:rsid w:val="00EB1C01"/>
    <w:rsid w:val="00EB224E"/>
    <w:rsid w:val="00EB2782"/>
    <w:rsid w:val="00EB2883"/>
    <w:rsid w:val="00EB291B"/>
    <w:rsid w:val="00EB3503"/>
    <w:rsid w:val="00EB36F3"/>
    <w:rsid w:val="00EB42C2"/>
    <w:rsid w:val="00EB469F"/>
    <w:rsid w:val="00EB46C1"/>
    <w:rsid w:val="00EB4A9F"/>
    <w:rsid w:val="00EB55D8"/>
    <w:rsid w:val="00EB5C08"/>
    <w:rsid w:val="00EB5F5B"/>
    <w:rsid w:val="00EB7075"/>
    <w:rsid w:val="00EB71BE"/>
    <w:rsid w:val="00EB71DE"/>
    <w:rsid w:val="00EB79C4"/>
    <w:rsid w:val="00EB7F0A"/>
    <w:rsid w:val="00EC0614"/>
    <w:rsid w:val="00EC1586"/>
    <w:rsid w:val="00EC1D21"/>
    <w:rsid w:val="00EC2642"/>
    <w:rsid w:val="00EC3B93"/>
    <w:rsid w:val="00EC3BE6"/>
    <w:rsid w:val="00EC40C2"/>
    <w:rsid w:val="00EC4153"/>
    <w:rsid w:val="00EC41EA"/>
    <w:rsid w:val="00EC49D9"/>
    <w:rsid w:val="00EC51E0"/>
    <w:rsid w:val="00EC5802"/>
    <w:rsid w:val="00EC66A6"/>
    <w:rsid w:val="00EC674D"/>
    <w:rsid w:val="00EC6764"/>
    <w:rsid w:val="00EC720C"/>
    <w:rsid w:val="00EC7596"/>
    <w:rsid w:val="00ED0B45"/>
    <w:rsid w:val="00ED0CF8"/>
    <w:rsid w:val="00ED13F8"/>
    <w:rsid w:val="00ED16DC"/>
    <w:rsid w:val="00ED1842"/>
    <w:rsid w:val="00ED19D5"/>
    <w:rsid w:val="00ED1A6E"/>
    <w:rsid w:val="00ED2896"/>
    <w:rsid w:val="00ED3058"/>
    <w:rsid w:val="00ED3E39"/>
    <w:rsid w:val="00ED3F37"/>
    <w:rsid w:val="00ED4571"/>
    <w:rsid w:val="00ED4FAA"/>
    <w:rsid w:val="00ED52C2"/>
    <w:rsid w:val="00ED6081"/>
    <w:rsid w:val="00ED65DA"/>
    <w:rsid w:val="00ED6ABE"/>
    <w:rsid w:val="00EE102A"/>
    <w:rsid w:val="00EE1974"/>
    <w:rsid w:val="00EE214D"/>
    <w:rsid w:val="00EE2BBD"/>
    <w:rsid w:val="00EE2C11"/>
    <w:rsid w:val="00EE2EA3"/>
    <w:rsid w:val="00EE343F"/>
    <w:rsid w:val="00EE3628"/>
    <w:rsid w:val="00EE3F12"/>
    <w:rsid w:val="00EE5065"/>
    <w:rsid w:val="00EE5169"/>
    <w:rsid w:val="00EE5388"/>
    <w:rsid w:val="00EE616F"/>
    <w:rsid w:val="00EE670E"/>
    <w:rsid w:val="00EE6826"/>
    <w:rsid w:val="00EE7825"/>
    <w:rsid w:val="00EE7BFF"/>
    <w:rsid w:val="00EE7C3D"/>
    <w:rsid w:val="00EF038B"/>
    <w:rsid w:val="00EF17E2"/>
    <w:rsid w:val="00EF1B58"/>
    <w:rsid w:val="00EF1BAD"/>
    <w:rsid w:val="00EF21E1"/>
    <w:rsid w:val="00EF23E2"/>
    <w:rsid w:val="00EF2796"/>
    <w:rsid w:val="00EF2E8F"/>
    <w:rsid w:val="00EF3163"/>
    <w:rsid w:val="00EF3F50"/>
    <w:rsid w:val="00EF402E"/>
    <w:rsid w:val="00EF463B"/>
    <w:rsid w:val="00EF490C"/>
    <w:rsid w:val="00EF4D70"/>
    <w:rsid w:val="00EF50E2"/>
    <w:rsid w:val="00EF513E"/>
    <w:rsid w:val="00EF538E"/>
    <w:rsid w:val="00EF559D"/>
    <w:rsid w:val="00EF563D"/>
    <w:rsid w:val="00EF58DA"/>
    <w:rsid w:val="00EF5E74"/>
    <w:rsid w:val="00EF5FC9"/>
    <w:rsid w:val="00EF6246"/>
    <w:rsid w:val="00EF72DE"/>
    <w:rsid w:val="00EF7836"/>
    <w:rsid w:val="00F0107A"/>
    <w:rsid w:val="00F01595"/>
    <w:rsid w:val="00F019F4"/>
    <w:rsid w:val="00F01D24"/>
    <w:rsid w:val="00F026AF"/>
    <w:rsid w:val="00F02F7C"/>
    <w:rsid w:val="00F04E7B"/>
    <w:rsid w:val="00F04EEC"/>
    <w:rsid w:val="00F04F28"/>
    <w:rsid w:val="00F05D2D"/>
    <w:rsid w:val="00F06624"/>
    <w:rsid w:val="00F068E4"/>
    <w:rsid w:val="00F069B0"/>
    <w:rsid w:val="00F069FF"/>
    <w:rsid w:val="00F07002"/>
    <w:rsid w:val="00F076F8"/>
    <w:rsid w:val="00F10430"/>
    <w:rsid w:val="00F107E3"/>
    <w:rsid w:val="00F10FEB"/>
    <w:rsid w:val="00F11102"/>
    <w:rsid w:val="00F11DF2"/>
    <w:rsid w:val="00F133AE"/>
    <w:rsid w:val="00F142D4"/>
    <w:rsid w:val="00F145D4"/>
    <w:rsid w:val="00F1488B"/>
    <w:rsid w:val="00F15531"/>
    <w:rsid w:val="00F15658"/>
    <w:rsid w:val="00F15961"/>
    <w:rsid w:val="00F15B38"/>
    <w:rsid w:val="00F20581"/>
    <w:rsid w:val="00F2065E"/>
    <w:rsid w:val="00F20C21"/>
    <w:rsid w:val="00F21124"/>
    <w:rsid w:val="00F21429"/>
    <w:rsid w:val="00F2173E"/>
    <w:rsid w:val="00F217E1"/>
    <w:rsid w:val="00F21D3A"/>
    <w:rsid w:val="00F22AD5"/>
    <w:rsid w:val="00F22DF8"/>
    <w:rsid w:val="00F23852"/>
    <w:rsid w:val="00F23C10"/>
    <w:rsid w:val="00F23CFB"/>
    <w:rsid w:val="00F25046"/>
    <w:rsid w:val="00F250C9"/>
    <w:rsid w:val="00F25140"/>
    <w:rsid w:val="00F2532A"/>
    <w:rsid w:val="00F25704"/>
    <w:rsid w:val="00F25B97"/>
    <w:rsid w:val="00F26D44"/>
    <w:rsid w:val="00F27DD9"/>
    <w:rsid w:val="00F300CA"/>
    <w:rsid w:val="00F30B10"/>
    <w:rsid w:val="00F31271"/>
    <w:rsid w:val="00F31300"/>
    <w:rsid w:val="00F313AE"/>
    <w:rsid w:val="00F32AD5"/>
    <w:rsid w:val="00F3321B"/>
    <w:rsid w:val="00F34640"/>
    <w:rsid w:val="00F34C12"/>
    <w:rsid w:val="00F34F3B"/>
    <w:rsid w:val="00F3519E"/>
    <w:rsid w:val="00F35489"/>
    <w:rsid w:val="00F3595D"/>
    <w:rsid w:val="00F36328"/>
    <w:rsid w:val="00F368EC"/>
    <w:rsid w:val="00F37942"/>
    <w:rsid w:val="00F37B31"/>
    <w:rsid w:val="00F37E66"/>
    <w:rsid w:val="00F37FD0"/>
    <w:rsid w:val="00F401A0"/>
    <w:rsid w:val="00F40F04"/>
    <w:rsid w:val="00F41354"/>
    <w:rsid w:val="00F41884"/>
    <w:rsid w:val="00F41C10"/>
    <w:rsid w:val="00F420F8"/>
    <w:rsid w:val="00F42A55"/>
    <w:rsid w:val="00F42BB7"/>
    <w:rsid w:val="00F42E8E"/>
    <w:rsid w:val="00F43791"/>
    <w:rsid w:val="00F438FD"/>
    <w:rsid w:val="00F439D7"/>
    <w:rsid w:val="00F4458E"/>
    <w:rsid w:val="00F44750"/>
    <w:rsid w:val="00F45161"/>
    <w:rsid w:val="00F4525B"/>
    <w:rsid w:val="00F452A1"/>
    <w:rsid w:val="00F453F1"/>
    <w:rsid w:val="00F45573"/>
    <w:rsid w:val="00F458E0"/>
    <w:rsid w:val="00F466B5"/>
    <w:rsid w:val="00F46E33"/>
    <w:rsid w:val="00F46E71"/>
    <w:rsid w:val="00F4720C"/>
    <w:rsid w:val="00F47226"/>
    <w:rsid w:val="00F476A3"/>
    <w:rsid w:val="00F504C4"/>
    <w:rsid w:val="00F51C65"/>
    <w:rsid w:val="00F51CB7"/>
    <w:rsid w:val="00F521B4"/>
    <w:rsid w:val="00F52EB3"/>
    <w:rsid w:val="00F5393C"/>
    <w:rsid w:val="00F5436A"/>
    <w:rsid w:val="00F547DB"/>
    <w:rsid w:val="00F54AF3"/>
    <w:rsid w:val="00F54D72"/>
    <w:rsid w:val="00F5647D"/>
    <w:rsid w:val="00F5683F"/>
    <w:rsid w:val="00F5709B"/>
    <w:rsid w:val="00F573B2"/>
    <w:rsid w:val="00F574B9"/>
    <w:rsid w:val="00F57BEF"/>
    <w:rsid w:val="00F57CF8"/>
    <w:rsid w:val="00F57DFB"/>
    <w:rsid w:val="00F60564"/>
    <w:rsid w:val="00F60927"/>
    <w:rsid w:val="00F6109F"/>
    <w:rsid w:val="00F62498"/>
    <w:rsid w:val="00F6265D"/>
    <w:rsid w:val="00F63342"/>
    <w:rsid w:val="00F6369B"/>
    <w:rsid w:val="00F63BB5"/>
    <w:rsid w:val="00F63D7D"/>
    <w:rsid w:val="00F63DCF"/>
    <w:rsid w:val="00F64030"/>
    <w:rsid w:val="00F644A6"/>
    <w:rsid w:val="00F644BF"/>
    <w:rsid w:val="00F64ECC"/>
    <w:rsid w:val="00F6540D"/>
    <w:rsid w:val="00F65B78"/>
    <w:rsid w:val="00F65DFC"/>
    <w:rsid w:val="00F66B8C"/>
    <w:rsid w:val="00F675CD"/>
    <w:rsid w:val="00F67640"/>
    <w:rsid w:val="00F67CDB"/>
    <w:rsid w:val="00F67DE8"/>
    <w:rsid w:val="00F70042"/>
    <w:rsid w:val="00F70520"/>
    <w:rsid w:val="00F70C73"/>
    <w:rsid w:val="00F71035"/>
    <w:rsid w:val="00F71CBD"/>
    <w:rsid w:val="00F7205F"/>
    <w:rsid w:val="00F720D6"/>
    <w:rsid w:val="00F72D1F"/>
    <w:rsid w:val="00F72F36"/>
    <w:rsid w:val="00F73251"/>
    <w:rsid w:val="00F7398A"/>
    <w:rsid w:val="00F7480D"/>
    <w:rsid w:val="00F754C3"/>
    <w:rsid w:val="00F75545"/>
    <w:rsid w:val="00F75716"/>
    <w:rsid w:val="00F75B43"/>
    <w:rsid w:val="00F76336"/>
    <w:rsid w:val="00F81206"/>
    <w:rsid w:val="00F81388"/>
    <w:rsid w:val="00F81924"/>
    <w:rsid w:val="00F81CDD"/>
    <w:rsid w:val="00F81FE4"/>
    <w:rsid w:val="00F82FF7"/>
    <w:rsid w:val="00F83CEB"/>
    <w:rsid w:val="00F83F86"/>
    <w:rsid w:val="00F84759"/>
    <w:rsid w:val="00F853FD"/>
    <w:rsid w:val="00F855AE"/>
    <w:rsid w:val="00F857F8"/>
    <w:rsid w:val="00F85E8F"/>
    <w:rsid w:val="00F866A1"/>
    <w:rsid w:val="00F86C0D"/>
    <w:rsid w:val="00F87020"/>
    <w:rsid w:val="00F87305"/>
    <w:rsid w:val="00F874BF"/>
    <w:rsid w:val="00F87AD0"/>
    <w:rsid w:val="00F90F46"/>
    <w:rsid w:val="00F91FCC"/>
    <w:rsid w:val="00F92615"/>
    <w:rsid w:val="00F9293B"/>
    <w:rsid w:val="00F9362D"/>
    <w:rsid w:val="00F938C6"/>
    <w:rsid w:val="00F93FCC"/>
    <w:rsid w:val="00F94243"/>
    <w:rsid w:val="00F9455B"/>
    <w:rsid w:val="00F94A7D"/>
    <w:rsid w:val="00F960B7"/>
    <w:rsid w:val="00F9633E"/>
    <w:rsid w:val="00F96DC0"/>
    <w:rsid w:val="00F96EED"/>
    <w:rsid w:val="00F971C3"/>
    <w:rsid w:val="00F97F20"/>
    <w:rsid w:val="00FA0439"/>
    <w:rsid w:val="00FA0E2D"/>
    <w:rsid w:val="00FA0E61"/>
    <w:rsid w:val="00FA1F57"/>
    <w:rsid w:val="00FA2003"/>
    <w:rsid w:val="00FA222E"/>
    <w:rsid w:val="00FA341B"/>
    <w:rsid w:val="00FA3527"/>
    <w:rsid w:val="00FA36C2"/>
    <w:rsid w:val="00FA38CE"/>
    <w:rsid w:val="00FA3B78"/>
    <w:rsid w:val="00FA3CBB"/>
    <w:rsid w:val="00FA3FF1"/>
    <w:rsid w:val="00FA46A9"/>
    <w:rsid w:val="00FA54C0"/>
    <w:rsid w:val="00FA5A57"/>
    <w:rsid w:val="00FA66C7"/>
    <w:rsid w:val="00FA7777"/>
    <w:rsid w:val="00FA789A"/>
    <w:rsid w:val="00FB2C01"/>
    <w:rsid w:val="00FB4242"/>
    <w:rsid w:val="00FB4803"/>
    <w:rsid w:val="00FB580F"/>
    <w:rsid w:val="00FB5F80"/>
    <w:rsid w:val="00FB6B77"/>
    <w:rsid w:val="00FB6EF5"/>
    <w:rsid w:val="00FB7B2C"/>
    <w:rsid w:val="00FB7BEE"/>
    <w:rsid w:val="00FC03B7"/>
    <w:rsid w:val="00FC2B1A"/>
    <w:rsid w:val="00FC3AD5"/>
    <w:rsid w:val="00FC3B2B"/>
    <w:rsid w:val="00FC3DF3"/>
    <w:rsid w:val="00FC43AF"/>
    <w:rsid w:val="00FC5848"/>
    <w:rsid w:val="00FC5AD1"/>
    <w:rsid w:val="00FC5C68"/>
    <w:rsid w:val="00FC65AE"/>
    <w:rsid w:val="00FC6A86"/>
    <w:rsid w:val="00FC6EC4"/>
    <w:rsid w:val="00FC7BA1"/>
    <w:rsid w:val="00FC7BEF"/>
    <w:rsid w:val="00FC7C4B"/>
    <w:rsid w:val="00FD03C5"/>
    <w:rsid w:val="00FD05F3"/>
    <w:rsid w:val="00FD0B10"/>
    <w:rsid w:val="00FD0F68"/>
    <w:rsid w:val="00FD1AF9"/>
    <w:rsid w:val="00FD210E"/>
    <w:rsid w:val="00FD2787"/>
    <w:rsid w:val="00FD2A57"/>
    <w:rsid w:val="00FD2F86"/>
    <w:rsid w:val="00FD3989"/>
    <w:rsid w:val="00FD3E38"/>
    <w:rsid w:val="00FD4413"/>
    <w:rsid w:val="00FD4BC4"/>
    <w:rsid w:val="00FD4F2D"/>
    <w:rsid w:val="00FD51B9"/>
    <w:rsid w:val="00FD62AE"/>
    <w:rsid w:val="00FD6752"/>
    <w:rsid w:val="00FD6877"/>
    <w:rsid w:val="00FD6A4D"/>
    <w:rsid w:val="00FD6B6A"/>
    <w:rsid w:val="00FD6D51"/>
    <w:rsid w:val="00FD6EC2"/>
    <w:rsid w:val="00FD7046"/>
    <w:rsid w:val="00FE150E"/>
    <w:rsid w:val="00FE16F4"/>
    <w:rsid w:val="00FE17AD"/>
    <w:rsid w:val="00FE194E"/>
    <w:rsid w:val="00FE2022"/>
    <w:rsid w:val="00FE20AF"/>
    <w:rsid w:val="00FE2732"/>
    <w:rsid w:val="00FE365F"/>
    <w:rsid w:val="00FE3A77"/>
    <w:rsid w:val="00FE3ABA"/>
    <w:rsid w:val="00FE3CBC"/>
    <w:rsid w:val="00FE3E2B"/>
    <w:rsid w:val="00FE4A98"/>
    <w:rsid w:val="00FE4DEF"/>
    <w:rsid w:val="00FE4F4C"/>
    <w:rsid w:val="00FE55B4"/>
    <w:rsid w:val="00FE5761"/>
    <w:rsid w:val="00FE5965"/>
    <w:rsid w:val="00FE5D33"/>
    <w:rsid w:val="00FE6DF7"/>
    <w:rsid w:val="00FE705A"/>
    <w:rsid w:val="00FF0941"/>
    <w:rsid w:val="00FF1633"/>
    <w:rsid w:val="00FF1D1B"/>
    <w:rsid w:val="00FF2BE7"/>
    <w:rsid w:val="00FF2E1F"/>
    <w:rsid w:val="00FF303D"/>
    <w:rsid w:val="00FF308C"/>
    <w:rsid w:val="00FF37DC"/>
    <w:rsid w:val="00FF39BB"/>
    <w:rsid w:val="00FF3D0B"/>
    <w:rsid w:val="00FF41FB"/>
    <w:rsid w:val="00FF4A48"/>
    <w:rsid w:val="00FF4BED"/>
    <w:rsid w:val="00FF5353"/>
    <w:rsid w:val="00FF58B9"/>
    <w:rsid w:val="00FF5ABF"/>
    <w:rsid w:val="00FF611D"/>
    <w:rsid w:val="00FF63F6"/>
    <w:rsid w:val="00FF6919"/>
    <w:rsid w:val="00FF6ADF"/>
    <w:rsid w:val="00FF6AF0"/>
    <w:rsid w:val="00FF70E6"/>
    <w:rsid w:val="00FF783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BA1"/>
  <w15:docId w15:val="{3D027F78-7DCB-4DA5-9D45-D2F2FB3C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FDA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59"/>
    <w:rsid w:val="0023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9082719" Type="http://schemas.openxmlformats.org/officeDocument/2006/relationships/footnotes" Target="footnotes.xml"/><Relationship Id="rId590542335" Type="http://schemas.openxmlformats.org/officeDocument/2006/relationships/endnotes" Target="endnotes.xml"/><Relationship Id="rId315507511" Type="http://schemas.openxmlformats.org/officeDocument/2006/relationships/comments" Target="comments.xml"/><Relationship Id="rId207327679" Type="http://schemas.microsoft.com/office/2011/relationships/commentsExtended" Target="commentsExtended.xml"/><Relationship Id="rId6776848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TrpR28Xc0WP6crfsQeT6T85ez/8=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9082719"/>
            <mdssi:RelationshipReference SourceId="rId590542335"/>
            <mdssi:RelationshipReference SourceId="rId315507511"/>
            <mdssi:RelationshipReference SourceId="rId207327679"/>
            <mdssi:RelationshipReference SourceId="rId677684868"/>
          </Transform>
          <Transform Algorithm="http://www.w3.org/TR/2001/REC-xml-c14n-20010315"/>
        </Transforms>
        <DigestMethod Algorithm="http://www.w3.org/2000/09/xmldsig#sha1"/>
        <DigestValue>Qu75e59GjY42Qlk3hXEwog82pCQ=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yyDR9tKvZznqUoRmdLjgCB+KdKs=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5T1vtSSaXu7p1CVin+s5KvTdpQE=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VEZZObonI/9eQ49zwHcduXXZp0Q=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TcVPOR/GbKKmF8Z0CKqBZwTuvHI=</DigestValue>
      </Reference>
      <Reference URI="/word/styles.xml?ContentType=application/vnd.openxmlformats-officedocument.wordprocessingml.styles+xml">
        <DigestMethod Algorithm="http://www.w3.org/2000/09/xmldsig#sha1"/>
        <DigestValue>mm27z0MrFsBx7LNbw5ddfmqsCH0=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uGFa0ZWxfvyy9JZQMwBV8ME8roc=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 Башенькина</cp:lastModifiedBy>
  <cp:revision>42</cp:revision>
  <cp:lastPrinted>2016-11-03T11:32:00Z</cp:lastPrinted>
  <dcterms:created xsi:type="dcterms:W3CDTF">2016-08-30T09:11:00Z</dcterms:created>
  <dcterms:modified xsi:type="dcterms:W3CDTF">2023-09-14T13:13:00Z</dcterms:modified>
</cp:coreProperties>
</file>