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86" w:rsidRDefault="002F0E86" w:rsidP="002F0E86">
      <w:pPr>
        <w:rPr>
          <w:sz w:val="28"/>
          <w:szCs w:val="28"/>
        </w:rPr>
      </w:pPr>
    </w:p>
    <w:p w:rsidR="00403FBE" w:rsidRDefault="00403FBE" w:rsidP="002F0E86">
      <w:pPr>
        <w:rPr>
          <w:sz w:val="28"/>
          <w:szCs w:val="28"/>
        </w:rPr>
      </w:pPr>
    </w:p>
    <w:p w:rsidR="00403FBE" w:rsidRDefault="00403FBE" w:rsidP="002F0E86">
      <w:pPr>
        <w:rPr>
          <w:sz w:val="28"/>
          <w:szCs w:val="28"/>
        </w:rPr>
      </w:pPr>
    </w:p>
    <w:p w:rsidR="00403FBE" w:rsidRDefault="00403FBE" w:rsidP="002F0E86">
      <w:pPr>
        <w:rPr>
          <w:sz w:val="28"/>
          <w:szCs w:val="28"/>
        </w:rPr>
      </w:pPr>
    </w:p>
    <w:p w:rsidR="00403FBE" w:rsidRDefault="00403FBE" w:rsidP="002F0E86">
      <w:pPr>
        <w:rPr>
          <w:sz w:val="28"/>
          <w:szCs w:val="28"/>
        </w:rPr>
      </w:pPr>
    </w:p>
    <w:p w:rsidR="00403FBE" w:rsidRDefault="00403FBE" w:rsidP="002F0E86">
      <w:pPr>
        <w:rPr>
          <w:sz w:val="28"/>
          <w:szCs w:val="28"/>
        </w:rPr>
      </w:pPr>
    </w:p>
    <w:p w:rsidR="00403FBE" w:rsidRDefault="00403FBE" w:rsidP="002F0E86">
      <w:pPr>
        <w:rPr>
          <w:sz w:val="28"/>
          <w:szCs w:val="28"/>
        </w:rPr>
      </w:pPr>
    </w:p>
    <w:p w:rsidR="00403FBE" w:rsidRDefault="00403FBE" w:rsidP="002F0E86">
      <w:pPr>
        <w:rPr>
          <w:sz w:val="28"/>
          <w:szCs w:val="28"/>
        </w:rPr>
      </w:pPr>
    </w:p>
    <w:p w:rsidR="00403FBE" w:rsidRDefault="00403FBE" w:rsidP="002F0E86">
      <w:pPr>
        <w:rPr>
          <w:sz w:val="28"/>
          <w:szCs w:val="28"/>
        </w:rPr>
      </w:pPr>
    </w:p>
    <w:p w:rsidR="00403FBE" w:rsidRDefault="00403FBE" w:rsidP="002F0E86">
      <w:pPr>
        <w:rPr>
          <w:sz w:val="28"/>
          <w:szCs w:val="28"/>
        </w:rPr>
      </w:pPr>
    </w:p>
    <w:p w:rsidR="00403FBE" w:rsidRDefault="00403FBE" w:rsidP="002F0E86">
      <w:pPr>
        <w:rPr>
          <w:sz w:val="28"/>
          <w:szCs w:val="28"/>
        </w:rPr>
      </w:pPr>
    </w:p>
    <w:p w:rsidR="00403FBE" w:rsidRDefault="00403FBE" w:rsidP="002F0E86">
      <w:pPr>
        <w:rPr>
          <w:sz w:val="28"/>
          <w:szCs w:val="28"/>
        </w:rPr>
      </w:pPr>
    </w:p>
    <w:p w:rsidR="00403FBE" w:rsidRDefault="00403FBE" w:rsidP="002F0E86">
      <w:pPr>
        <w:rPr>
          <w:sz w:val="28"/>
          <w:szCs w:val="28"/>
        </w:rPr>
      </w:pPr>
    </w:p>
    <w:p w:rsidR="00403FBE" w:rsidRDefault="00403FBE" w:rsidP="002F0E86">
      <w:pPr>
        <w:rPr>
          <w:sz w:val="28"/>
          <w:szCs w:val="28"/>
        </w:rPr>
      </w:pPr>
    </w:p>
    <w:p w:rsidR="00403FBE" w:rsidRDefault="00403FBE" w:rsidP="002F0E86">
      <w:pPr>
        <w:rPr>
          <w:sz w:val="28"/>
          <w:szCs w:val="28"/>
        </w:rPr>
      </w:pPr>
    </w:p>
    <w:p w:rsidR="00403FBE" w:rsidRDefault="00403FBE" w:rsidP="002F0E86">
      <w:pPr>
        <w:rPr>
          <w:sz w:val="28"/>
          <w:szCs w:val="28"/>
        </w:rPr>
      </w:pPr>
    </w:p>
    <w:p w:rsidR="002F0E86" w:rsidRDefault="002F0E86" w:rsidP="002F0E86">
      <w:pPr>
        <w:rPr>
          <w:sz w:val="28"/>
          <w:szCs w:val="28"/>
        </w:rPr>
      </w:pPr>
    </w:p>
    <w:p w:rsidR="002F0E86" w:rsidRDefault="002F0E86" w:rsidP="002F0E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 ПЕДАГОГА</w:t>
      </w:r>
    </w:p>
    <w:p w:rsidR="002F0E86" w:rsidRDefault="002F0E86" w:rsidP="002F0E86">
      <w:pPr>
        <w:rPr>
          <w:sz w:val="28"/>
          <w:szCs w:val="28"/>
        </w:rPr>
      </w:pPr>
    </w:p>
    <w:p w:rsidR="002F0E86" w:rsidRDefault="002F0E86" w:rsidP="002F0E86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Башенькиной</w:t>
      </w:r>
      <w:proofErr w:type="spellEnd"/>
      <w:r>
        <w:rPr>
          <w:sz w:val="28"/>
          <w:szCs w:val="28"/>
        </w:rPr>
        <w:t xml:space="preserve"> Элеоноры Николаевны</w:t>
      </w:r>
    </w:p>
    <w:p w:rsidR="002F0E86" w:rsidRDefault="002F0E86" w:rsidP="002F0E86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</w:p>
    <w:p w:rsidR="002F0E86" w:rsidRDefault="002F0E86" w:rsidP="002F0E86">
      <w:pPr>
        <w:jc w:val="center"/>
        <w:rPr>
          <w:sz w:val="28"/>
          <w:szCs w:val="28"/>
        </w:rPr>
      </w:pPr>
      <w:r>
        <w:rPr>
          <w:sz w:val="28"/>
          <w:szCs w:val="28"/>
        </w:rPr>
        <w:t>Ф.И.О.</w:t>
      </w:r>
    </w:p>
    <w:p w:rsidR="002F0E86" w:rsidRDefault="002F0E86" w:rsidP="002F0E86">
      <w:pPr>
        <w:jc w:val="center"/>
        <w:rPr>
          <w:sz w:val="28"/>
          <w:szCs w:val="28"/>
        </w:rPr>
      </w:pPr>
    </w:p>
    <w:p w:rsidR="002F0E86" w:rsidRDefault="002F0E86" w:rsidP="002F0E86">
      <w:pPr>
        <w:tabs>
          <w:tab w:val="left" w:pos="1704"/>
          <w:tab w:val="left" w:pos="2052"/>
        </w:tabs>
        <w:rPr>
          <w:sz w:val="28"/>
          <w:szCs w:val="28"/>
        </w:rPr>
      </w:pPr>
      <w:r>
        <w:rPr>
          <w:sz w:val="28"/>
          <w:szCs w:val="28"/>
        </w:rPr>
        <w:tab/>
        <w:t>Физике 7 класс</w:t>
      </w:r>
      <w:r>
        <w:rPr>
          <w:sz w:val="28"/>
          <w:szCs w:val="28"/>
        </w:rPr>
        <w:tab/>
      </w:r>
    </w:p>
    <w:p w:rsidR="002F0E86" w:rsidRDefault="002F0E86" w:rsidP="002F0E86">
      <w:pPr>
        <w:jc w:val="center"/>
        <w:rPr>
          <w:sz w:val="28"/>
          <w:szCs w:val="28"/>
        </w:rPr>
      </w:pPr>
      <w:r>
        <w:rPr>
          <w:sz w:val="28"/>
          <w:szCs w:val="28"/>
        </w:rPr>
        <w:t>по ____________________________________________________</w:t>
      </w:r>
    </w:p>
    <w:p w:rsidR="002F0E86" w:rsidRDefault="002F0E86" w:rsidP="002F0E8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предмет, класс и т.п.</w:t>
      </w:r>
    </w:p>
    <w:p w:rsidR="002F0E86" w:rsidRDefault="002F0E86" w:rsidP="002F0E86">
      <w:pPr>
        <w:rPr>
          <w:sz w:val="28"/>
          <w:szCs w:val="28"/>
        </w:rPr>
      </w:pPr>
    </w:p>
    <w:p w:rsidR="002F0E86" w:rsidRDefault="002F0E86" w:rsidP="002F0E86">
      <w:pPr>
        <w:rPr>
          <w:sz w:val="28"/>
          <w:szCs w:val="28"/>
        </w:rPr>
      </w:pPr>
    </w:p>
    <w:p w:rsidR="002F0E86" w:rsidRDefault="002F0E86" w:rsidP="002F0E86">
      <w:pPr>
        <w:rPr>
          <w:sz w:val="28"/>
          <w:szCs w:val="28"/>
        </w:rPr>
      </w:pPr>
    </w:p>
    <w:p w:rsidR="002F0E86" w:rsidRDefault="002F0E86" w:rsidP="002F0E86">
      <w:pPr>
        <w:rPr>
          <w:sz w:val="28"/>
          <w:szCs w:val="28"/>
        </w:rPr>
      </w:pPr>
    </w:p>
    <w:p w:rsidR="002F0E86" w:rsidRDefault="002F0E86" w:rsidP="002F0E86">
      <w:pPr>
        <w:ind w:left="6120"/>
        <w:rPr>
          <w:sz w:val="28"/>
          <w:szCs w:val="28"/>
        </w:rPr>
      </w:pPr>
    </w:p>
    <w:p w:rsidR="002F0E86" w:rsidRDefault="002F0E86" w:rsidP="002F0E86">
      <w:pPr>
        <w:ind w:left="6120"/>
        <w:rPr>
          <w:sz w:val="28"/>
          <w:szCs w:val="28"/>
        </w:rPr>
      </w:pPr>
    </w:p>
    <w:p w:rsidR="002F0E86" w:rsidRDefault="002F0E86" w:rsidP="002F0E86">
      <w:pPr>
        <w:ind w:left="6120"/>
        <w:rPr>
          <w:sz w:val="28"/>
          <w:szCs w:val="28"/>
        </w:rPr>
      </w:pPr>
    </w:p>
    <w:p w:rsidR="002F0E86" w:rsidRDefault="002F0E86" w:rsidP="002F0E86">
      <w:pPr>
        <w:ind w:left="6120"/>
        <w:rPr>
          <w:sz w:val="28"/>
          <w:szCs w:val="28"/>
        </w:rPr>
      </w:pPr>
    </w:p>
    <w:p w:rsidR="002F0E86" w:rsidRDefault="002F0E86" w:rsidP="002F0E86">
      <w:pPr>
        <w:ind w:left="6120"/>
        <w:rPr>
          <w:sz w:val="28"/>
          <w:szCs w:val="28"/>
        </w:rPr>
      </w:pPr>
    </w:p>
    <w:p w:rsidR="002F0E86" w:rsidRDefault="002F0E86" w:rsidP="002F0E86">
      <w:pPr>
        <w:rPr>
          <w:sz w:val="28"/>
          <w:szCs w:val="28"/>
        </w:rPr>
      </w:pPr>
    </w:p>
    <w:p w:rsidR="002F0E86" w:rsidRDefault="002F0E86" w:rsidP="002F0E86">
      <w:pPr>
        <w:rPr>
          <w:sz w:val="28"/>
          <w:szCs w:val="28"/>
        </w:rPr>
      </w:pPr>
    </w:p>
    <w:p w:rsidR="002F0E86" w:rsidRDefault="002F0E86" w:rsidP="002F0E86">
      <w:pPr>
        <w:rPr>
          <w:sz w:val="28"/>
          <w:szCs w:val="28"/>
        </w:rPr>
      </w:pPr>
    </w:p>
    <w:p w:rsidR="002F0E86" w:rsidRDefault="002F0E86" w:rsidP="002F0E86">
      <w:pPr>
        <w:rPr>
          <w:sz w:val="28"/>
          <w:szCs w:val="28"/>
        </w:rPr>
      </w:pPr>
    </w:p>
    <w:p w:rsidR="002F0E86" w:rsidRDefault="002F0E86" w:rsidP="002F0E8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>
        <w:rPr>
          <w:b/>
          <w:sz w:val="28"/>
          <w:szCs w:val="28"/>
        </w:rPr>
        <w:t>202</w:t>
      </w:r>
      <w:r w:rsidR="00E53EB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- 202</w:t>
      </w:r>
      <w:r w:rsidR="00E53EB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учебный год</w:t>
      </w:r>
    </w:p>
    <w:p w:rsidR="002F0E86" w:rsidRDefault="002F0E86" w:rsidP="002F0E86"/>
    <w:p w:rsidR="002F0E86" w:rsidRDefault="002F0E86" w:rsidP="002F0E86">
      <w:pPr>
        <w:tabs>
          <w:tab w:val="left" w:pos="3585"/>
        </w:tabs>
      </w:pPr>
      <w:r>
        <w:tab/>
        <w:t xml:space="preserve"> </w:t>
      </w:r>
      <w:proofErr w:type="spellStart"/>
      <w:r>
        <w:t>г.Санкт</w:t>
      </w:r>
      <w:proofErr w:type="spellEnd"/>
      <w:r>
        <w:t xml:space="preserve"> - Петербург</w:t>
      </w:r>
    </w:p>
    <w:p w:rsidR="002F0E86" w:rsidRDefault="002F0E86" w:rsidP="002F0E86"/>
    <w:p w:rsidR="002F0E86" w:rsidRDefault="002F0E86" w:rsidP="002F0E86"/>
    <w:p w:rsidR="002F0E86" w:rsidRDefault="002F0E86" w:rsidP="002F0E86"/>
    <w:p w:rsidR="002F0E86" w:rsidRDefault="002F0E86" w:rsidP="002F0E86"/>
    <w:p w:rsidR="002F0E86" w:rsidRDefault="002F0E86" w:rsidP="002F0E86"/>
    <w:p w:rsidR="00B212D0" w:rsidRPr="00B212D0" w:rsidRDefault="00B212D0" w:rsidP="00B212D0">
      <w:pPr>
        <w:suppressAutoHyphens w:val="0"/>
        <w:jc w:val="center"/>
        <w:rPr>
          <w:rFonts w:eastAsia="Calibri"/>
          <w:b/>
          <w:lang w:eastAsia="en-US"/>
        </w:rPr>
      </w:pPr>
      <w:r w:rsidRPr="00B212D0">
        <w:rPr>
          <w:rFonts w:eastAsia="Calibri"/>
          <w:b/>
          <w:lang w:eastAsia="en-US"/>
        </w:rPr>
        <w:t>Пояснительная записка.</w:t>
      </w:r>
    </w:p>
    <w:p w:rsidR="00B212D0" w:rsidRPr="00B212D0" w:rsidRDefault="00B212D0" w:rsidP="00B212D0">
      <w:pPr>
        <w:suppressAutoHyphens w:val="0"/>
        <w:ind w:firstLine="709"/>
        <w:jc w:val="center"/>
        <w:rPr>
          <w:rFonts w:eastAsia="Calibri"/>
          <w:b/>
          <w:lang w:eastAsia="en-US"/>
        </w:rPr>
      </w:pPr>
    </w:p>
    <w:p w:rsidR="00B212D0" w:rsidRPr="00B212D0" w:rsidRDefault="00B212D0" w:rsidP="00B212D0">
      <w:pPr>
        <w:suppressAutoHyphens w:val="0"/>
        <w:ind w:firstLine="709"/>
        <w:jc w:val="both"/>
        <w:rPr>
          <w:rFonts w:eastAsia="Calibri"/>
          <w:lang w:eastAsia="en-US"/>
        </w:rPr>
      </w:pPr>
      <w:r w:rsidRPr="00B212D0">
        <w:rPr>
          <w:rFonts w:eastAsia="Calibri"/>
          <w:b/>
          <w:bCs/>
          <w:lang w:eastAsia="en-US"/>
        </w:rPr>
        <w:t>Место учебного предмета в учебном плане:</w:t>
      </w:r>
    </w:p>
    <w:p w:rsidR="00B212D0" w:rsidRPr="00B212D0" w:rsidRDefault="0061247A" w:rsidP="00B212D0">
      <w:pPr>
        <w:suppressAutoHyphens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Согласно учебному плану образовательной организации</w:t>
      </w:r>
      <w:r w:rsidR="00B212D0" w:rsidRPr="00B212D0">
        <w:rPr>
          <w:rFonts w:eastAsia="Calibri"/>
          <w:lang w:eastAsia="en-US"/>
        </w:rPr>
        <w:t xml:space="preserve"> на изучении физики в 7 классе отводится 2 часа в неделю (68 часов в год). Часы взяты из обязательной части учебного плана.</w:t>
      </w:r>
    </w:p>
    <w:p w:rsidR="00B212D0" w:rsidRPr="00B212D0" w:rsidRDefault="00B212D0" w:rsidP="00B212D0">
      <w:pPr>
        <w:suppressAutoHyphens w:val="0"/>
        <w:ind w:firstLine="709"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>Из них:</w:t>
      </w:r>
    </w:p>
    <w:p w:rsidR="00B212D0" w:rsidRPr="00B212D0" w:rsidRDefault="00B212D0" w:rsidP="00530A80">
      <w:pPr>
        <w:numPr>
          <w:ilvl w:val="0"/>
          <w:numId w:val="17"/>
        </w:numPr>
        <w:suppressAutoHyphens w:val="0"/>
        <w:ind w:firstLine="709"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>уроки закрепления знаний – 13</w:t>
      </w:r>
    </w:p>
    <w:p w:rsidR="00B212D0" w:rsidRPr="00B212D0" w:rsidRDefault="00B212D0" w:rsidP="00530A80">
      <w:pPr>
        <w:numPr>
          <w:ilvl w:val="0"/>
          <w:numId w:val="17"/>
        </w:numPr>
        <w:suppressAutoHyphens w:val="0"/>
        <w:ind w:firstLine="709"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>контрольные работы – 5</w:t>
      </w:r>
    </w:p>
    <w:p w:rsidR="00B212D0" w:rsidRDefault="00B212D0" w:rsidP="00530A80">
      <w:pPr>
        <w:numPr>
          <w:ilvl w:val="0"/>
          <w:numId w:val="17"/>
        </w:numPr>
        <w:suppressAutoHyphens w:val="0"/>
        <w:ind w:firstLine="709"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>лабораторные работы – 11</w:t>
      </w:r>
    </w:p>
    <w:p w:rsidR="00530A80" w:rsidRPr="00530A80" w:rsidRDefault="00530A80" w:rsidP="00530A80">
      <w:pPr>
        <w:suppressAutoHyphens w:val="0"/>
        <w:jc w:val="both"/>
        <w:rPr>
          <w:rFonts w:eastAsia="Calibri"/>
          <w:lang w:eastAsia="en-US"/>
        </w:rPr>
      </w:pPr>
      <w:r w:rsidRPr="00530A80">
        <w:rPr>
          <w:rFonts w:eastAsia="Calibri"/>
          <w:lang w:eastAsia="en-US"/>
        </w:rPr>
        <w:t xml:space="preserve">Рабочая программа составлена на основе программы: Программа основного общего образования «Физика. 7-9 классы», А.В. </w:t>
      </w:r>
      <w:proofErr w:type="spellStart"/>
      <w:r w:rsidRPr="00530A80">
        <w:rPr>
          <w:rFonts w:eastAsia="Calibri"/>
          <w:lang w:eastAsia="en-US"/>
        </w:rPr>
        <w:t>Перышкин</w:t>
      </w:r>
      <w:proofErr w:type="spellEnd"/>
      <w:r w:rsidRPr="00530A80">
        <w:rPr>
          <w:rFonts w:eastAsia="Calibri"/>
          <w:lang w:eastAsia="en-US"/>
        </w:rPr>
        <w:t xml:space="preserve">, Н.В. </w:t>
      </w:r>
      <w:proofErr w:type="spellStart"/>
      <w:r w:rsidRPr="00530A80">
        <w:rPr>
          <w:rFonts w:eastAsia="Calibri"/>
          <w:lang w:eastAsia="en-US"/>
        </w:rPr>
        <w:t>Филонович</w:t>
      </w:r>
      <w:proofErr w:type="spellEnd"/>
      <w:r w:rsidRPr="00530A80">
        <w:rPr>
          <w:rFonts w:eastAsia="Calibri"/>
          <w:lang w:eastAsia="en-US"/>
        </w:rPr>
        <w:t xml:space="preserve">, Е.М. </w:t>
      </w:r>
      <w:proofErr w:type="spellStart"/>
      <w:r w:rsidRPr="00530A80">
        <w:rPr>
          <w:rFonts w:eastAsia="Calibri"/>
          <w:lang w:eastAsia="en-US"/>
        </w:rPr>
        <w:t>Гутник</w:t>
      </w:r>
      <w:proofErr w:type="spellEnd"/>
      <w:r w:rsidRPr="00530A80">
        <w:rPr>
          <w:rFonts w:eastAsia="Calibri"/>
          <w:lang w:eastAsia="en-US"/>
        </w:rPr>
        <w:t>, «Рабочие программы. Физика 7 - 9», Москва, Дрофа, 2016 г.</w:t>
      </w:r>
    </w:p>
    <w:p w:rsidR="00530A80" w:rsidRPr="00530A80" w:rsidRDefault="00530A80" w:rsidP="00530A80">
      <w:pPr>
        <w:suppressAutoHyphens w:val="0"/>
        <w:jc w:val="both"/>
        <w:rPr>
          <w:rFonts w:eastAsia="Calibri"/>
          <w:lang w:eastAsia="en-US"/>
        </w:rPr>
      </w:pPr>
      <w:r w:rsidRPr="00530A80">
        <w:rPr>
          <w:rFonts w:eastAsia="Calibri"/>
          <w:lang w:eastAsia="en-US"/>
        </w:rPr>
        <w:t>В рабочую программу внесены следующие изменения: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20"/>
        <w:gridCol w:w="1843"/>
        <w:gridCol w:w="1808"/>
      </w:tblGrid>
      <w:tr w:rsidR="00530A80" w:rsidTr="00530A80">
        <w:tc>
          <w:tcPr>
            <w:tcW w:w="5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A80" w:rsidRDefault="00530A80" w:rsidP="00530A80">
            <w:pPr>
              <w:suppressAutoHyphens w:val="0"/>
              <w:ind w:left="3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Тема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A80" w:rsidRDefault="00530A80" w:rsidP="00530A80">
            <w:pPr>
              <w:suppressAutoHyphens w:val="0"/>
              <w:ind w:left="3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Число часов</w:t>
            </w:r>
          </w:p>
        </w:tc>
      </w:tr>
      <w:tr w:rsidR="00530A80" w:rsidTr="00530A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A80" w:rsidRDefault="00530A80" w:rsidP="00530A80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A80" w:rsidRDefault="00530A80" w:rsidP="00530A80">
            <w:pPr>
              <w:suppressAutoHyphens w:val="0"/>
              <w:ind w:left="3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Авторская программа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A80" w:rsidRDefault="00530A80" w:rsidP="00530A80">
            <w:pPr>
              <w:suppressAutoHyphens w:val="0"/>
              <w:ind w:left="3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Рабочая программа</w:t>
            </w:r>
          </w:p>
        </w:tc>
      </w:tr>
      <w:tr w:rsidR="00530A80" w:rsidTr="00C803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80" w:rsidRDefault="00C803A6" w:rsidP="00530A80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80" w:rsidRDefault="00C803A6" w:rsidP="00530A80">
            <w:pPr>
              <w:suppressAutoHyphens w:val="0"/>
              <w:ind w:left="3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80" w:rsidRDefault="0002386A" w:rsidP="00530A80">
            <w:pPr>
              <w:suppressAutoHyphens w:val="0"/>
              <w:ind w:left="3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</w:tr>
      <w:tr w:rsidR="00530A80" w:rsidTr="00C803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80" w:rsidRDefault="00C803A6" w:rsidP="00530A80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Первоначальные сведения о строении вещества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80" w:rsidRDefault="00C803A6" w:rsidP="00530A80">
            <w:pPr>
              <w:suppressAutoHyphens w:val="0"/>
              <w:ind w:left="3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80" w:rsidRDefault="0002386A" w:rsidP="00530A80">
            <w:pPr>
              <w:suppressAutoHyphens w:val="0"/>
              <w:ind w:left="3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</w:tr>
      <w:tr w:rsidR="00530A80" w:rsidTr="00C803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80" w:rsidRDefault="00C803A6" w:rsidP="00530A80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Взаимодействие тел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80" w:rsidRDefault="00C803A6" w:rsidP="006F02CA">
            <w:pPr>
              <w:suppressAutoHyphens w:val="0"/>
              <w:ind w:left="3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6F02CA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80" w:rsidRDefault="0002386A" w:rsidP="006F02CA">
            <w:pPr>
              <w:suppressAutoHyphens w:val="0"/>
              <w:ind w:left="3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6F02CA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530A80" w:rsidTr="00C803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80" w:rsidRDefault="00C803A6" w:rsidP="00530A80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Давление твердых тел, жидкостей и газов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80" w:rsidRDefault="00C803A6" w:rsidP="006F02CA">
            <w:pPr>
              <w:suppressAutoHyphens w:val="0"/>
              <w:ind w:left="3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6F02CA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80" w:rsidRDefault="0002386A" w:rsidP="00D811F7">
            <w:pPr>
              <w:suppressAutoHyphens w:val="0"/>
              <w:ind w:left="3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D811F7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C803A6" w:rsidTr="00C803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A6" w:rsidRDefault="00C803A6" w:rsidP="00530A80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Работа и мощность. Энергия.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3A6" w:rsidRDefault="00C803A6" w:rsidP="00530A80">
            <w:pPr>
              <w:suppressAutoHyphens w:val="0"/>
              <w:ind w:left="3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3A6" w:rsidRDefault="0002386A" w:rsidP="006F02CA">
            <w:pPr>
              <w:suppressAutoHyphens w:val="0"/>
              <w:ind w:left="3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6F02CA">
              <w:rPr>
                <w:rFonts w:eastAsia="Calibri"/>
                <w:lang w:eastAsia="en-US"/>
              </w:rPr>
              <w:t>3</w:t>
            </w:r>
          </w:p>
        </w:tc>
      </w:tr>
      <w:tr w:rsidR="00530A80" w:rsidTr="00530A8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80" w:rsidRDefault="00530A80" w:rsidP="00530A80">
            <w:pPr>
              <w:rPr>
                <w:sz w:val="24"/>
                <w:szCs w:val="24"/>
              </w:rPr>
            </w:pPr>
            <w:r>
              <w:t>Обобщающее повторение.</w:t>
            </w:r>
          </w:p>
          <w:p w:rsidR="00530A80" w:rsidRDefault="00530A80" w:rsidP="00530A8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A80" w:rsidRDefault="00530A80" w:rsidP="00530A80">
            <w:pPr>
              <w:suppressAutoHyphens w:val="0"/>
              <w:ind w:left="3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A80" w:rsidRDefault="00530A80" w:rsidP="00530A80">
            <w:pPr>
              <w:suppressAutoHyphens w:val="0"/>
              <w:ind w:left="3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530A80" w:rsidTr="00530A8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80" w:rsidRDefault="00530A80" w:rsidP="00530A80">
            <w:pPr>
              <w:rPr>
                <w:sz w:val="24"/>
                <w:szCs w:val="24"/>
              </w:rPr>
            </w:pPr>
            <w:r>
              <w:t>Итоговая контрольная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A80" w:rsidRDefault="00530A80" w:rsidP="00530A80">
            <w:pPr>
              <w:suppressAutoHyphens w:val="0"/>
              <w:ind w:left="3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A80" w:rsidRDefault="00530A80" w:rsidP="00530A80">
            <w:pPr>
              <w:suppressAutoHyphens w:val="0"/>
              <w:ind w:left="3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530A80" w:rsidTr="00530A8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80" w:rsidRDefault="00530A80" w:rsidP="00530A80">
            <w:pPr>
              <w:rPr>
                <w:sz w:val="24"/>
                <w:szCs w:val="24"/>
              </w:rPr>
            </w:pPr>
            <w:r>
              <w:t>Резервный урок для ВПР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A80" w:rsidRDefault="00530A80" w:rsidP="00530A80">
            <w:pPr>
              <w:suppressAutoHyphens w:val="0"/>
              <w:ind w:left="3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A80" w:rsidRDefault="00530A80" w:rsidP="00530A80">
            <w:pPr>
              <w:suppressAutoHyphens w:val="0"/>
              <w:ind w:left="3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530A80" w:rsidTr="00530A8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80" w:rsidRDefault="00530A80" w:rsidP="00530A80">
            <w:pPr>
              <w:rPr>
                <w:sz w:val="24"/>
                <w:szCs w:val="24"/>
              </w:rPr>
            </w:pPr>
            <w:r>
              <w:t>Резервный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A80" w:rsidRDefault="00530A80" w:rsidP="00530A80">
            <w:pPr>
              <w:suppressAutoHyphens w:val="0"/>
              <w:ind w:left="3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A80" w:rsidRDefault="00530A80" w:rsidP="00530A80">
            <w:pPr>
              <w:suppressAutoHyphens w:val="0"/>
              <w:ind w:left="3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530A80" w:rsidTr="00530A8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80" w:rsidRDefault="00530A80" w:rsidP="00530A80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Обобщение пройденного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A80" w:rsidRDefault="00530A80" w:rsidP="00530A80">
            <w:pPr>
              <w:suppressAutoHyphens w:val="0"/>
              <w:ind w:left="3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A80" w:rsidRDefault="00530A80" w:rsidP="00530A80">
            <w:pPr>
              <w:suppressAutoHyphens w:val="0"/>
              <w:ind w:left="3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F843A8" w:rsidTr="00530A8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A8" w:rsidRDefault="00F843A8" w:rsidP="00530A80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A8" w:rsidRDefault="00F843A8" w:rsidP="00530A80">
            <w:pPr>
              <w:suppressAutoHyphens w:val="0"/>
              <w:ind w:left="3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A8" w:rsidRDefault="00F843A8" w:rsidP="00530A80">
            <w:pPr>
              <w:suppressAutoHyphens w:val="0"/>
              <w:ind w:left="3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</w:t>
            </w:r>
          </w:p>
        </w:tc>
      </w:tr>
    </w:tbl>
    <w:p w:rsidR="00530A80" w:rsidRPr="00075F1B" w:rsidRDefault="00530A80" w:rsidP="00530A80">
      <w:pPr>
        <w:suppressAutoHyphens w:val="0"/>
        <w:spacing w:after="200" w:line="276" w:lineRule="auto"/>
        <w:ind w:left="709"/>
        <w:jc w:val="both"/>
        <w:rPr>
          <w:rFonts w:eastAsia="Calibri"/>
          <w:lang w:eastAsia="en-US"/>
        </w:rPr>
      </w:pPr>
    </w:p>
    <w:p w:rsidR="00B212D0" w:rsidRPr="00B212D0" w:rsidRDefault="00B212D0" w:rsidP="00B212D0">
      <w:pPr>
        <w:suppressAutoHyphens w:val="0"/>
        <w:ind w:firstLine="709"/>
        <w:jc w:val="both"/>
        <w:rPr>
          <w:rFonts w:eastAsia="Calibri"/>
          <w:b/>
          <w:bCs/>
          <w:lang w:eastAsia="en-US"/>
        </w:rPr>
      </w:pPr>
      <w:r w:rsidRPr="00B212D0">
        <w:rPr>
          <w:rFonts w:eastAsia="Calibri"/>
          <w:b/>
          <w:bCs/>
          <w:lang w:eastAsia="en-US"/>
        </w:rPr>
        <w:t>Виды и формы текущего контроля и проме</w:t>
      </w:r>
      <w:r w:rsidR="00C803A6">
        <w:rPr>
          <w:rFonts w:eastAsia="Calibri"/>
          <w:b/>
          <w:bCs/>
          <w:lang w:eastAsia="en-US"/>
        </w:rPr>
        <w:t>жуточной и итоговой аттестации</w:t>
      </w:r>
      <w:r w:rsidRPr="00B212D0">
        <w:rPr>
          <w:rFonts w:eastAsia="Calibri"/>
          <w:b/>
          <w:bCs/>
          <w:lang w:eastAsia="en-US"/>
        </w:rPr>
        <w:t>:</w:t>
      </w:r>
    </w:p>
    <w:p w:rsidR="00B212D0" w:rsidRPr="00B212D0" w:rsidRDefault="00B212D0" w:rsidP="00530A80">
      <w:pPr>
        <w:numPr>
          <w:ilvl w:val="0"/>
          <w:numId w:val="18"/>
        </w:numPr>
        <w:tabs>
          <w:tab w:val="num" w:pos="0"/>
        </w:tabs>
        <w:suppressAutoHyphens w:val="0"/>
        <w:ind w:firstLine="709"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>Контрольные работы.</w:t>
      </w:r>
    </w:p>
    <w:p w:rsidR="00B212D0" w:rsidRPr="00B212D0" w:rsidRDefault="00B212D0" w:rsidP="00530A80">
      <w:pPr>
        <w:numPr>
          <w:ilvl w:val="0"/>
          <w:numId w:val="18"/>
        </w:numPr>
        <w:tabs>
          <w:tab w:val="num" w:pos="0"/>
        </w:tabs>
        <w:suppressAutoHyphens w:val="0"/>
        <w:ind w:firstLine="709"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 xml:space="preserve">Лабораторные работы </w:t>
      </w:r>
    </w:p>
    <w:p w:rsidR="00B212D0" w:rsidRPr="00B212D0" w:rsidRDefault="00B212D0" w:rsidP="00530A80">
      <w:pPr>
        <w:numPr>
          <w:ilvl w:val="0"/>
          <w:numId w:val="18"/>
        </w:numPr>
        <w:tabs>
          <w:tab w:val="num" w:pos="0"/>
        </w:tabs>
        <w:suppressAutoHyphens w:val="0"/>
        <w:ind w:firstLine="709"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>Тестовые работы.</w:t>
      </w:r>
    </w:p>
    <w:p w:rsidR="00B212D0" w:rsidRPr="00B212D0" w:rsidRDefault="00B212D0" w:rsidP="00B212D0">
      <w:pPr>
        <w:suppressAutoHyphens w:val="0"/>
        <w:ind w:firstLine="709"/>
        <w:jc w:val="both"/>
        <w:rPr>
          <w:rFonts w:eastAsia="Calibri"/>
          <w:lang w:eastAsia="en-US"/>
        </w:rPr>
      </w:pPr>
    </w:p>
    <w:p w:rsidR="00B212D0" w:rsidRPr="00B212D0" w:rsidRDefault="00B212D0" w:rsidP="00C049BE">
      <w:pPr>
        <w:suppressAutoHyphens w:val="0"/>
        <w:contextualSpacing/>
        <w:jc w:val="both"/>
        <w:rPr>
          <w:rFonts w:eastAsia="Calibri"/>
          <w:b/>
          <w:bCs/>
          <w:lang w:eastAsia="en-US"/>
        </w:rPr>
      </w:pPr>
      <w:r w:rsidRPr="00B212D0">
        <w:rPr>
          <w:rFonts w:eastAsia="Calibri"/>
          <w:b/>
          <w:bCs/>
          <w:lang w:eastAsia="en-US"/>
        </w:rPr>
        <w:t>Планируемые результаты изучения программы:</w:t>
      </w:r>
    </w:p>
    <w:p w:rsidR="00B212D0" w:rsidRPr="00B212D0" w:rsidRDefault="00B212D0" w:rsidP="00C049BE">
      <w:pPr>
        <w:suppressAutoHyphens w:val="0"/>
        <w:contextualSpacing/>
        <w:jc w:val="both"/>
        <w:rPr>
          <w:rFonts w:eastAsia="Calibri"/>
          <w:b/>
          <w:bCs/>
          <w:i/>
          <w:lang w:eastAsia="en-US"/>
        </w:rPr>
      </w:pPr>
      <w:r w:rsidRPr="00B212D0">
        <w:rPr>
          <w:rFonts w:eastAsia="Calibri"/>
          <w:b/>
          <w:bCs/>
          <w:i/>
          <w:lang w:eastAsia="en-US"/>
        </w:rPr>
        <w:t>Личностные:</w:t>
      </w:r>
    </w:p>
    <w:p w:rsidR="00B212D0" w:rsidRPr="00B212D0" w:rsidRDefault="00B212D0" w:rsidP="00C049BE">
      <w:pPr>
        <w:numPr>
          <w:ilvl w:val="0"/>
          <w:numId w:val="23"/>
        </w:numPr>
        <w:suppressAutoHyphens w:val="0"/>
        <w:contextualSpacing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>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B212D0" w:rsidRPr="00B212D0" w:rsidRDefault="00B212D0" w:rsidP="00C049BE">
      <w:pPr>
        <w:numPr>
          <w:ilvl w:val="0"/>
          <w:numId w:val="23"/>
        </w:numPr>
        <w:suppressAutoHyphens w:val="0"/>
        <w:contextualSpacing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>Готовность и способность обучающихся к саморазвитию и самообразованию на основе мотивации к обучению и познанию.</w:t>
      </w:r>
    </w:p>
    <w:p w:rsidR="00B212D0" w:rsidRPr="00B212D0" w:rsidRDefault="00B212D0" w:rsidP="00C049BE">
      <w:pPr>
        <w:suppressAutoHyphens w:val="0"/>
        <w:contextualSpacing/>
        <w:jc w:val="both"/>
        <w:rPr>
          <w:rFonts w:eastAsia="Calibri"/>
          <w:b/>
          <w:bCs/>
          <w:i/>
          <w:lang w:eastAsia="en-US"/>
        </w:rPr>
      </w:pPr>
      <w:r w:rsidRPr="00B212D0">
        <w:rPr>
          <w:rFonts w:eastAsia="Calibri"/>
          <w:b/>
          <w:bCs/>
          <w:i/>
          <w:lang w:eastAsia="en-US"/>
        </w:rPr>
        <w:t>Метапредметные:</w:t>
      </w:r>
    </w:p>
    <w:p w:rsidR="00B212D0" w:rsidRPr="00B212D0" w:rsidRDefault="00B212D0" w:rsidP="00C049BE">
      <w:pPr>
        <w:suppressAutoHyphens w:val="0"/>
        <w:contextualSpacing/>
        <w:jc w:val="both"/>
        <w:rPr>
          <w:rFonts w:eastAsia="Calibri"/>
          <w:i/>
          <w:lang w:eastAsia="en-US"/>
        </w:rPr>
      </w:pPr>
      <w:proofErr w:type="spellStart"/>
      <w:r w:rsidRPr="00B212D0">
        <w:rPr>
          <w:rFonts w:eastAsia="Calibri"/>
          <w:i/>
          <w:lang w:eastAsia="en-US"/>
        </w:rPr>
        <w:t>Межпредметные</w:t>
      </w:r>
      <w:proofErr w:type="spellEnd"/>
      <w:r w:rsidRPr="00B212D0">
        <w:rPr>
          <w:rFonts w:eastAsia="Calibri"/>
          <w:i/>
          <w:lang w:eastAsia="en-US"/>
        </w:rPr>
        <w:t xml:space="preserve"> понятия</w:t>
      </w:r>
    </w:p>
    <w:p w:rsidR="00B212D0" w:rsidRPr="00B212D0" w:rsidRDefault="00B212D0" w:rsidP="00C049BE">
      <w:pPr>
        <w:numPr>
          <w:ilvl w:val="0"/>
          <w:numId w:val="19"/>
        </w:numPr>
        <w:tabs>
          <w:tab w:val="left" w:pos="993"/>
        </w:tabs>
        <w:suppressAutoHyphens w:val="0"/>
        <w:contextualSpacing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>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B212D0" w:rsidRPr="00B212D0" w:rsidRDefault="00B212D0" w:rsidP="00C049BE">
      <w:pPr>
        <w:numPr>
          <w:ilvl w:val="0"/>
          <w:numId w:val="19"/>
        </w:numPr>
        <w:tabs>
          <w:tab w:val="left" w:pos="993"/>
        </w:tabs>
        <w:suppressAutoHyphens w:val="0"/>
        <w:contextualSpacing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>выделять главную и избыточную информацию; представлять информацию в сжатой словесной форме (в виде плана или тезисов) и в наглядно-</w:t>
      </w:r>
      <w:r w:rsidRPr="00B212D0">
        <w:rPr>
          <w:rFonts w:eastAsia="Calibri"/>
          <w:lang w:eastAsia="en-US"/>
        </w:rPr>
        <w:lastRenderedPageBreak/>
        <w:t>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B212D0" w:rsidRPr="00B212D0" w:rsidRDefault="00B212D0" w:rsidP="00C049BE">
      <w:pPr>
        <w:numPr>
          <w:ilvl w:val="0"/>
          <w:numId w:val="19"/>
        </w:numPr>
        <w:tabs>
          <w:tab w:val="left" w:pos="993"/>
        </w:tabs>
        <w:suppressAutoHyphens w:val="0"/>
        <w:contextualSpacing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>заполнять и дополнять таблицы, схемы, диаграммы, тексты.</w:t>
      </w:r>
    </w:p>
    <w:p w:rsidR="00B212D0" w:rsidRPr="00B212D0" w:rsidRDefault="00B212D0" w:rsidP="00C049BE">
      <w:pPr>
        <w:suppressAutoHyphens w:val="0"/>
        <w:contextualSpacing/>
        <w:jc w:val="both"/>
        <w:rPr>
          <w:rFonts w:eastAsia="Calibri"/>
          <w:i/>
          <w:lang w:eastAsia="en-US"/>
        </w:rPr>
      </w:pPr>
      <w:r w:rsidRPr="00B212D0">
        <w:rPr>
          <w:rFonts w:eastAsia="Calibri"/>
          <w:i/>
          <w:lang w:eastAsia="en-US"/>
        </w:rPr>
        <w:t>Регулятивные УУД</w:t>
      </w:r>
    </w:p>
    <w:p w:rsidR="00B212D0" w:rsidRPr="00B212D0" w:rsidRDefault="00B212D0" w:rsidP="00C049BE">
      <w:pPr>
        <w:widowControl w:val="0"/>
        <w:numPr>
          <w:ilvl w:val="0"/>
          <w:numId w:val="20"/>
        </w:numPr>
        <w:tabs>
          <w:tab w:val="left" w:pos="1134"/>
        </w:tabs>
        <w:suppressAutoHyphens w:val="0"/>
        <w:contextualSpacing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</w:t>
      </w:r>
    </w:p>
    <w:p w:rsidR="00B212D0" w:rsidRPr="00B212D0" w:rsidRDefault="00B212D0" w:rsidP="00C049BE">
      <w:pPr>
        <w:widowControl w:val="0"/>
        <w:numPr>
          <w:ilvl w:val="0"/>
          <w:numId w:val="20"/>
        </w:numPr>
        <w:tabs>
          <w:tab w:val="left" w:pos="1134"/>
        </w:tabs>
        <w:suppressAutoHyphens w:val="0"/>
        <w:contextualSpacing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</w:r>
    </w:p>
    <w:p w:rsidR="00B212D0" w:rsidRPr="00B212D0" w:rsidRDefault="00B212D0" w:rsidP="00C049BE">
      <w:pPr>
        <w:widowControl w:val="0"/>
        <w:numPr>
          <w:ilvl w:val="0"/>
          <w:numId w:val="20"/>
        </w:numPr>
        <w:tabs>
          <w:tab w:val="left" w:pos="1134"/>
        </w:tabs>
        <w:suppressAutoHyphens w:val="0"/>
        <w:contextualSpacing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</w:t>
      </w:r>
    </w:p>
    <w:p w:rsidR="00B212D0" w:rsidRPr="00B212D0" w:rsidRDefault="00B212D0" w:rsidP="00C049BE">
      <w:pPr>
        <w:suppressAutoHyphens w:val="0"/>
        <w:contextualSpacing/>
        <w:jc w:val="both"/>
        <w:rPr>
          <w:rFonts w:eastAsia="Calibri"/>
          <w:i/>
          <w:lang w:eastAsia="en-US"/>
        </w:rPr>
      </w:pPr>
      <w:r w:rsidRPr="00B212D0">
        <w:rPr>
          <w:rFonts w:eastAsia="Calibri"/>
          <w:i/>
          <w:lang w:eastAsia="en-US"/>
        </w:rPr>
        <w:t>Познавательные УУД</w:t>
      </w:r>
    </w:p>
    <w:p w:rsidR="00B212D0" w:rsidRPr="00B212D0" w:rsidRDefault="00B212D0" w:rsidP="00C049BE">
      <w:pPr>
        <w:widowControl w:val="0"/>
        <w:numPr>
          <w:ilvl w:val="0"/>
          <w:numId w:val="21"/>
        </w:numPr>
        <w:tabs>
          <w:tab w:val="left" w:pos="1134"/>
        </w:tabs>
        <w:suppressAutoHyphens w:val="0"/>
        <w:contextualSpacing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</w:t>
      </w:r>
    </w:p>
    <w:p w:rsidR="00B212D0" w:rsidRPr="00B212D0" w:rsidRDefault="00B212D0" w:rsidP="00C049BE">
      <w:pPr>
        <w:widowControl w:val="0"/>
        <w:numPr>
          <w:ilvl w:val="0"/>
          <w:numId w:val="21"/>
        </w:numPr>
        <w:tabs>
          <w:tab w:val="left" w:pos="1134"/>
        </w:tabs>
        <w:suppressAutoHyphens w:val="0"/>
        <w:contextualSpacing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B212D0" w:rsidRPr="00B212D0" w:rsidRDefault="00B212D0" w:rsidP="00C049BE">
      <w:pPr>
        <w:tabs>
          <w:tab w:val="left" w:pos="993"/>
        </w:tabs>
        <w:suppressAutoHyphens w:val="0"/>
        <w:contextualSpacing/>
        <w:jc w:val="both"/>
        <w:rPr>
          <w:rFonts w:eastAsia="Calibri"/>
          <w:i/>
          <w:lang w:eastAsia="en-US"/>
        </w:rPr>
      </w:pPr>
      <w:r w:rsidRPr="00B212D0">
        <w:rPr>
          <w:rFonts w:eastAsia="Calibri"/>
          <w:i/>
          <w:lang w:eastAsia="en-US"/>
        </w:rPr>
        <w:t>Коммуникативные УУД</w:t>
      </w:r>
    </w:p>
    <w:p w:rsidR="00B212D0" w:rsidRPr="00B212D0" w:rsidRDefault="00B212D0" w:rsidP="00C049BE">
      <w:pPr>
        <w:widowControl w:val="0"/>
        <w:numPr>
          <w:ilvl w:val="0"/>
          <w:numId w:val="22"/>
        </w:numPr>
        <w:tabs>
          <w:tab w:val="left" w:pos="426"/>
        </w:tabs>
        <w:suppressAutoHyphens w:val="0"/>
        <w:contextualSpacing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</w:t>
      </w:r>
    </w:p>
    <w:p w:rsidR="00B212D0" w:rsidRPr="00B212D0" w:rsidRDefault="00B212D0" w:rsidP="00C049BE">
      <w:pPr>
        <w:widowControl w:val="0"/>
        <w:numPr>
          <w:ilvl w:val="0"/>
          <w:numId w:val="22"/>
        </w:numPr>
        <w:tabs>
          <w:tab w:val="left" w:pos="142"/>
        </w:tabs>
        <w:suppressAutoHyphens w:val="0"/>
        <w:contextualSpacing/>
        <w:jc w:val="both"/>
        <w:rPr>
          <w:rFonts w:eastAsia="Calibri"/>
          <w:b/>
          <w:bCs/>
          <w:lang w:eastAsia="en-US"/>
        </w:rPr>
      </w:pPr>
      <w:r w:rsidRPr="00B212D0">
        <w:rPr>
          <w:rFonts w:eastAsia="Calibri"/>
          <w:lang w:eastAsia="en-US"/>
        </w:rPr>
        <w:t xml:space="preserve">Умение осознанно использовать речевые средства в соответствии с задачей коммуникации для выражения своих чувств. </w:t>
      </w:r>
    </w:p>
    <w:p w:rsidR="00B212D0" w:rsidRPr="00B212D0" w:rsidRDefault="00B212D0" w:rsidP="00C049BE">
      <w:pPr>
        <w:suppressAutoHyphens w:val="0"/>
        <w:jc w:val="both"/>
        <w:rPr>
          <w:rFonts w:eastAsia="Calibri"/>
          <w:b/>
          <w:bCs/>
          <w:i/>
          <w:lang w:eastAsia="en-US"/>
        </w:rPr>
      </w:pPr>
      <w:r w:rsidRPr="00B212D0">
        <w:rPr>
          <w:rFonts w:eastAsia="Calibri"/>
          <w:b/>
          <w:bCs/>
          <w:i/>
          <w:lang w:eastAsia="en-US"/>
        </w:rPr>
        <w:t>Предметные:</w:t>
      </w:r>
    </w:p>
    <w:p w:rsidR="00B212D0" w:rsidRPr="00B212D0" w:rsidRDefault="00B212D0" w:rsidP="00C049BE">
      <w:pPr>
        <w:tabs>
          <w:tab w:val="left" w:pos="567"/>
          <w:tab w:val="left" w:pos="851"/>
        </w:tabs>
        <w:suppressAutoHyphens w:val="0"/>
        <w:autoSpaceDE w:val="0"/>
        <w:autoSpaceDN w:val="0"/>
        <w:adjustRightInd w:val="0"/>
        <w:ind w:left="567" w:hanging="567"/>
        <w:jc w:val="both"/>
        <w:rPr>
          <w:rFonts w:eastAsia="Calibri"/>
          <w:u w:val="single"/>
          <w:lang w:eastAsia="en-US"/>
        </w:rPr>
      </w:pPr>
      <w:r w:rsidRPr="00B212D0">
        <w:rPr>
          <w:rFonts w:eastAsia="Calibri"/>
          <w:u w:val="single"/>
          <w:lang w:eastAsia="en-US"/>
        </w:rPr>
        <w:t>Выпускник научится:</w:t>
      </w:r>
    </w:p>
    <w:p w:rsidR="00B212D0" w:rsidRPr="00B212D0" w:rsidRDefault="00B212D0" w:rsidP="00C049BE">
      <w:pPr>
        <w:widowControl w:val="0"/>
        <w:numPr>
          <w:ilvl w:val="0"/>
          <w:numId w:val="24"/>
        </w:numPr>
        <w:tabs>
          <w:tab w:val="left" w:pos="851"/>
          <w:tab w:val="left" w:pos="993"/>
        </w:tabs>
        <w:suppressAutoHyphens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>соблюдать правила безопасности и охраны труда при работе с учебным и лабораторным оборудованием;</w:t>
      </w:r>
    </w:p>
    <w:p w:rsidR="00B212D0" w:rsidRPr="00B212D0" w:rsidRDefault="00B212D0" w:rsidP="00C049BE">
      <w:pPr>
        <w:widowControl w:val="0"/>
        <w:numPr>
          <w:ilvl w:val="0"/>
          <w:numId w:val="24"/>
        </w:numPr>
        <w:tabs>
          <w:tab w:val="left" w:pos="851"/>
          <w:tab w:val="left" w:pos="993"/>
        </w:tabs>
        <w:suppressAutoHyphens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>понимать смысл основных физических терминов: физическое тело, физическое явление, физическая величина, единицы измерения;</w:t>
      </w:r>
    </w:p>
    <w:p w:rsidR="00B212D0" w:rsidRPr="00B212D0" w:rsidRDefault="00B212D0" w:rsidP="00C049BE">
      <w:pPr>
        <w:widowControl w:val="0"/>
        <w:numPr>
          <w:ilvl w:val="0"/>
          <w:numId w:val="24"/>
        </w:numPr>
        <w:tabs>
          <w:tab w:val="left" w:pos="851"/>
          <w:tab w:val="left" w:pos="993"/>
        </w:tabs>
        <w:suppressAutoHyphens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>распознавать проблемы, которые можно решить при помощи физических методов; анализировать отдельные этапы проведения исследований и интерпретировать результаты наблюдений и опытов;</w:t>
      </w:r>
    </w:p>
    <w:p w:rsidR="00B212D0" w:rsidRPr="00B212D0" w:rsidRDefault="00B212D0" w:rsidP="00C049BE">
      <w:pPr>
        <w:widowControl w:val="0"/>
        <w:numPr>
          <w:ilvl w:val="0"/>
          <w:numId w:val="24"/>
        </w:numPr>
        <w:tabs>
          <w:tab w:val="left" w:pos="851"/>
          <w:tab w:val="left" w:pos="993"/>
        </w:tabs>
        <w:suppressAutoHyphens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>ставить опыты по исследованию физических явлений или физических свойств тел без использования прямых измерений; при этом формулировать проблему/задачу учебного эксперимента; собирать установку из предложенного оборудования; проводить опыт и формулировать выводы.</w:t>
      </w:r>
    </w:p>
    <w:p w:rsidR="00B212D0" w:rsidRPr="00B212D0" w:rsidRDefault="00B212D0" w:rsidP="00C049BE">
      <w:pPr>
        <w:widowControl w:val="0"/>
        <w:numPr>
          <w:ilvl w:val="0"/>
          <w:numId w:val="24"/>
        </w:numPr>
        <w:tabs>
          <w:tab w:val="left" w:pos="0"/>
          <w:tab w:val="left" w:pos="851"/>
        </w:tabs>
        <w:suppressAutoHyphens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>понимать роль эксперимента в получении научной информации;</w:t>
      </w:r>
    </w:p>
    <w:p w:rsidR="00B212D0" w:rsidRPr="00B212D0" w:rsidRDefault="00B212D0" w:rsidP="00C049BE">
      <w:pPr>
        <w:widowControl w:val="0"/>
        <w:numPr>
          <w:ilvl w:val="0"/>
          <w:numId w:val="24"/>
        </w:numPr>
        <w:tabs>
          <w:tab w:val="left" w:pos="0"/>
          <w:tab w:val="left" w:pos="851"/>
        </w:tabs>
        <w:suppressAutoHyphens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>проводить прямые измерения физических величин: время, расстояние, масса тела, объем, сила, атмосферное давление, при этом выбирать оптимальный способ измерения и использовать простейшие методы оценки погрешностей измерений.</w:t>
      </w:r>
    </w:p>
    <w:p w:rsidR="00B212D0" w:rsidRPr="00B212D0" w:rsidRDefault="00B212D0" w:rsidP="00C049BE">
      <w:pPr>
        <w:widowControl w:val="0"/>
        <w:numPr>
          <w:ilvl w:val="0"/>
          <w:numId w:val="24"/>
        </w:numPr>
        <w:tabs>
          <w:tab w:val="left" w:pos="284"/>
          <w:tab w:val="left" w:pos="851"/>
        </w:tabs>
        <w:suppressAutoHyphens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>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объяснения;</w:t>
      </w:r>
    </w:p>
    <w:p w:rsidR="00B212D0" w:rsidRPr="00B212D0" w:rsidRDefault="00B212D0" w:rsidP="00C049BE">
      <w:pPr>
        <w:widowControl w:val="0"/>
        <w:numPr>
          <w:ilvl w:val="0"/>
          <w:numId w:val="24"/>
        </w:numPr>
        <w:tabs>
          <w:tab w:val="left" w:pos="284"/>
          <w:tab w:val="left" w:pos="851"/>
        </w:tabs>
        <w:suppressAutoHyphens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B212D0" w:rsidRPr="00B212D0" w:rsidRDefault="00B212D0" w:rsidP="00C049BE">
      <w:pPr>
        <w:widowControl w:val="0"/>
        <w:numPr>
          <w:ilvl w:val="0"/>
          <w:numId w:val="24"/>
        </w:numPr>
        <w:tabs>
          <w:tab w:val="left" w:pos="284"/>
          <w:tab w:val="left" w:pos="851"/>
        </w:tabs>
        <w:suppressAutoHyphens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 xml:space="preserve">использовать при выполнении учебных задач научно-популярную литературу о физических явлениях, справочные материалы, ресурсы </w:t>
      </w:r>
      <w:r w:rsidRPr="00B212D0">
        <w:rPr>
          <w:rFonts w:eastAsia="Calibri"/>
          <w:lang w:eastAsia="en-US"/>
        </w:rPr>
        <w:lastRenderedPageBreak/>
        <w:t>Интернет.</w:t>
      </w:r>
    </w:p>
    <w:p w:rsidR="00B212D0" w:rsidRPr="00B212D0" w:rsidRDefault="00B212D0" w:rsidP="00C049BE">
      <w:pPr>
        <w:widowControl w:val="0"/>
        <w:numPr>
          <w:ilvl w:val="0"/>
          <w:numId w:val="24"/>
        </w:numPr>
        <w:tabs>
          <w:tab w:val="left" w:pos="0"/>
          <w:tab w:val="left" w:pos="851"/>
        </w:tabs>
        <w:suppressAutoHyphens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>распознавать механические явления и объяснять на основе имеющихся знаний основные свойства или условия протекания этих явлений: равномерное и неравномерное движение, относительность механического движения, инерция, взаимодействие тел, передача давления твердыми телами, жидкостями и газами, атмосферное давление, плавание тел, равновесие твердых тел, имеющих закрепленную ось вращения;</w:t>
      </w:r>
    </w:p>
    <w:p w:rsidR="00B212D0" w:rsidRPr="00B212D0" w:rsidRDefault="00B212D0" w:rsidP="00C049BE">
      <w:pPr>
        <w:widowControl w:val="0"/>
        <w:numPr>
          <w:ilvl w:val="0"/>
          <w:numId w:val="24"/>
        </w:numPr>
        <w:tabs>
          <w:tab w:val="left" w:pos="567"/>
          <w:tab w:val="left" w:pos="851"/>
        </w:tabs>
        <w:suppressAutoHyphens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>описывать изученные свойства тел и механические явления, используя физические величины: путь, перемещение, скорость, ускорение, масса тела, плотность вещества, сила (сила тяжести, сила упругости, сила трения), давление, механическая работа, механическая мощность, КПД при совершении работы с использованием простого механизма,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величинами, вычислять значение физической величины;</w:t>
      </w:r>
    </w:p>
    <w:p w:rsidR="00B212D0" w:rsidRPr="00B212D0" w:rsidRDefault="00B212D0" w:rsidP="00C049BE">
      <w:pPr>
        <w:widowControl w:val="0"/>
        <w:numPr>
          <w:ilvl w:val="0"/>
          <w:numId w:val="24"/>
        </w:numPr>
        <w:tabs>
          <w:tab w:val="left" w:pos="567"/>
          <w:tab w:val="left" w:pos="851"/>
        </w:tabs>
        <w:suppressAutoHyphens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 xml:space="preserve">анализировать свойства тел, механические явления и процессы, используя физические законы: закон всемирного тяготения, принцип суперпозиции сил (нахождение равнодействующей силы), закон Гука, закон Паскаля, закон Архимеда; при этом различать словесную формулировку закона и его математическое выражение; </w:t>
      </w:r>
    </w:p>
    <w:p w:rsidR="00B212D0" w:rsidRPr="00B212D0" w:rsidRDefault="00B212D0" w:rsidP="00C049BE">
      <w:pPr>
        <w:widowControl w:val="0"/>
        <w:numPr>
          <w:ilvl w:val="0"/>
          <w:numId w:val="24"/>
        </w:numPr>
        <w:tabs>
          <w:tab w:val="left" w:pos="567"/>
          <w:tab w:val="left" w:pos="851"/>
        </w:tabs>
        <w:suppressAutoHyphens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 xml:space="preserve">решать задачи, используя физические законы, принцип суперпозиции сил, закон Гука, закон Паскаля, закон Архимеда) и формулы, связывающие физические величины (путь, скорость, ускорение, масса тела, плотность вещества, сила, давление, механическая работа, механическая мощность, КПД простого механизма):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 </w:t>
      </w:r>
    </w:p>
    <w:p w:rsidR="00B212D0" w:rsidRPr="00B212D0" w:rsidRDefault="00B212D0" w:rsidP="00C049BE">
      <w:pPr>
        <w:tabs>
          <w:tab w:val="left" w:pos="851"/>
        </w:tabs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u w:val="single"/>
          <w:lang w:eastAsia="en-US"/>
        </w:rPr>
      </w:pPr>
      <w:r w:rsidRPr="00B212D0">
        <w:rPr>
          <w:rFonts w:eastAsia="Calibri"/>
          <w:u w:val="single"/>
          <w:lang w:eastAsia="en-US"/>
        </w:rPr>
        <w:t>Выпускник получит возможность научиться:</w:t>
      </w:r>
    </w:p>
    <w:p w:rsidR="00B212D0" w:rsidRPr="00B212D0" w:rsidRDefault="00B212D0" w:rsidP="00C049BE">
      <w:pPr>
        <w:widowControl w:val="0"/>
        <w:numPr>
          <w:ilvl w:val="0"/>
          <w:numId w:val="24"/>
        </w:numPr>
        <w:tabs>
          <w:tab w:val="left" w:pos="851"/>
        </w:tabs>
        <w:suppressAutoHyphens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>осознавать ценность научных исследований, роль физики в расширении представлений об окружающем мире и ее вклад в улучшение качества жизни;</w:t>
      </w:r>
    </w:p>
    <w:p w:rsidR="00B212D0" w:rsidRPr="00B212D0" w:rsidRDefault="00B212D0" w:rsidP="00C049BE">
      <w:pPr>
        <w:widowControl w:val="0"/>
        <w:numPr>
          <w:ilvl w:val="0"/>
          <w:numId w:val="24"/>
        </w:numPr>
        <w:tabs>
          <w:tab w:val="left" w:pos="851"/>
        </w:tabs>
        <w:suppressAutoHyphens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B212D0" w:rsidRPr="00B212D0" w:rsidRDefault="00B212D0" w:rsidP="00C049BE">
      <w:pPr>
        <w:widowControl w:val="0"/>
        <w:numPr>
          <w:ilvl w:val="0"/>
          <w:numId w:val="24"/>
        </w:numPr>
        <w:tabs>
          <w:tab w:val="left" w:pos="851"/>
        </w:tabs>
        <w:suppressAutoHyphens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>сравнивать точность измерения физических величин по величине их относительной погрешности при проведении прямых измерений;</w:t>
      </w:r>
    </w:p>
    <w:p w:rsidR="00B212D0" w:rsidRPr="00B212D0" w:rsidRDefault="00B212D0" w:rsidP="00C049BE">
      <w:pPr>
        <w:widowControl w:val="0"/>
        <w:numPr>
          <w:ilvl w:val="0"/>
          <w:numId w:val="24"/>
        </w:numPr>
        <w:tabs>
          <w:tab w:val="left" w:pos="851"/>
        </w:tabs>
        <w:suppressAutoHyphens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>воспринимать информацию физического содержания в научно-популярной литературе и средствах массовой информации, критически оценивать полученную информацию, анализируя ее содержание и данные об источнике информации;</w:t>
      </w:r>
    </w:p>
    <w:p w:rsidR="00B212D0" w:rsidRPr="00B212D0" w:rsidRDefault="00B212D0" w:rsidP="00C049BE">
      <w:pPr>
        <w:widowControl w:val="0"/>
        <w:numPr>
          <w:ilvl w:val="0"/>
          <w:numId w:val="24"/>
        </w:numPr>
        <w:tabs>
          <w:tab w:val="left" w:pos="851"/>
        </w:tabs>
        <w:suppressAutoHyphens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>создавать собственные письменные и устные сообщения о физических явлениях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B212D0" w:rsidRPr="00B212D0" w:rsidRDefault="00B212D0" w:rsidP="00C049BE">
      <w:pPr>
        <w:widowControl w:val="0"/>
        <w:numPr>
          <w:ilvl w:val="0"/>
          <w:numId w:val="24"/>
        </w:numPr>
        <w:tabs>
          <w:tab w:val="left" w:pos="567"/>
          <w:tab w:val="left" w:pos="851"/>
        </w:tabs>
        <w:suppressAutoHyphens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 xml:space="preserve">использовать знания о механических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практического использования физических знаний о механических явлениях и физических законах; </w:t>
      </w:r>
    </w:p>
    <w:p w:rsidR="00B212D0" w:rsidRPr="00B212D0" w:rsidRDefault="00B212D0" w:rsidP="00C049BE">
      <w:pPr>
        <w:widowControl w:val="0"/>
        <w:numPr>
          <w:ilvl w:val="0"/>
          <w:numId w:val="24"/>
        </w:numPr>
        <w:tabs>
          <w:tab w:val="left" w:pos="567"/>
          <w:tab w:val="left" w:pos="851"/>
        </w:tabs>
        <w:suppressAutoHyphens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lastRenderedPageBreak/>
        <w:t>находить адекватную предложенной задаче физическую модель, разрешать проблему как на основе имеющихся знаний по механике с использованием математического аппарата, так и при помощи методов оценки.</w:t>
      </w:r>
    </w:p>
    <w:p w:rsidR="00B212D0" w:rsidRPr="00B212D0" w:rsidRDefault="00B212D0" w:rsidP="00B212D0">
      <w:pPr>
        <w:shd w:val="clear" w:color="auto" w:fill="FFFFFF"/>
        <w:suppressAutoHyphens w:val="0"/>
        <w:jc w:val="both"/>
        <w:rPr>
          <w:bCs/>
        </w:rPr>
      </w:pPr>
    </w:p>
    <w:p w:rsidR="00B212D0" w:rsidRPr="00B212D0" w:rsidRDefault="00B212D0" w:rsidP="00B212D0">
      <w:pPr>
        <w:suppressAutoHyphens w:val="0"/>
        <w:ind w:firstLine="709"/>
        <w:jc w:val="center"/>
        <w:rPr>
          <w:rFonts w:eastAsia="Calibri"/>
          <w:b/>
          <w:lang w:eastAsia="en-US"/>
        </w:rPr>
      </w:pPr>
      <w:r w:rsidRPr="00B212D0">
        <w:rPr>
          <w:rFonts w:eastAsia="Calibri"/>
          <w:b/>
          <w:lang w:eastAsia="en-US"/>
        </w:rPr>
        <w:t>Учебно-методический комплект: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"/>
        <w:gridCol w:w="2727"/>
        <w:gridCol w:w="872"/>
        <w:gridCol w:w="2046"/>
        <w:gridCol w:w="3360"/>
      </w:tblGrid>
      <w:tr w:rsidR="00B212D0" w:rsidRPr="00B212D0" w:rsidTr="00405F5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D0" w:rsidRPr="00B212D0" w:rsidRDefault="00B212D0" w:rsidP="00B212D0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B212D0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D0" w:rsidRPr="00B212D0" w:rsidRDefault="00B212D0" w:rsidP="00B212D0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B212D0">
              <w:rPr>
                <w:rFonts w:eastAsia="Calibri"/>
                <w:lang w:eastAsia="en-US"/>
              </w:rPr>
              <w:t>Содержание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D0" w:rsidRPr="00B212D0" w:rsidRDefault="00B212D0" w:rsidP="00B212D0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B212D0">
              <w:rPr>
                <w:rFonts w:eastAsia="Calibri"/>
                <w:lang w:eastAsia="en-US"/>
              </w:rPr>
              <w:t>Класс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D0" w:rsidRPr="00B212D0" w:rsidRDefault="00B212D0" w:rsidP="00B212D0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B212D0">
              <w:rPr>
                <w:rFonts w:eastAsia="Calibri"/>
                <w:lang w:eastAsia="en-US"/>
              </w:rPr>
              <w:t>Автор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D0" w:rsidRPr="00B212D0" w:rsidRDefault="00B212D0" w:rsidP="00B212D0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B212D0">
              <w:rPr>
                <w:rFonts w:eastAsia="Calibri"/>
                <w:lang w:eastAsia="en-US"/>
              </w:rPr>
              <w:t>Издательство, год</w:t>
            </w:r>
          </w:p>
        </w:tc>
      </w:tr>
      <w:tr w:rsidR="00B212D0" w:rsidRPr="00B212D0" w:rsidTr="00405F5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D0" w:rsidRPr="00B212D0" w:rsidRDefault="00B212D0" w:rsidP="00B212D0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B212D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D0" w:rsidRPr="00B212D0" w:rsidRDefault="00B212D0" w:rsidP="00B212D0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B212D0">
              <w:rPr>
                <w:rFonts w:eastAsia="Calibri"/>
                <w:lang w:eastAsia="en-US"/>
              </w:rPr>
              <w:t>Программа</w:t>
            </w:r>
            <w:r w:rsidR="00CD6139">
              <w:rPr>
                <w:rFonts w:eastAsia="Calibri"/>
                <w:lang w:eastAsia="en-US"/>
              </w:rPr>
              <w:t xml:space="preserve"> основного общего образования</w:t>
            </w:r>
            <w:r w:rsidRPr="00B212D0">
              <w:rPr>
                <w:rFonts w:eastAsia="Calibri"/>
                <w:lang w:eastAsia="en-US"/>
              </w:rPr>
              <w:t xml:space="preserve"> «Физика. 7-9 классы»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D0" w:rsidRPr="00B212D0" w:rsidRDefault="00B212D0" w:rsidP="00B212D0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B212D0">
              <w:rPr>
                <w:rFonts w:eastAsia="Calibri"/>
                <w:lang w:eastAsia="en-US"/>
              </w:rPr>
              <w:t>7 класс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D0" w:rsidRPr="00B212D0" w:rsidRDefault="00B212D0" w:rsidP="00B212D0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B212D0">
              <w:rPr>
                <w:rFonts w:eastAsia="Calibri"/>
                <w:lang w:eastAsia="en-US"/>
              </w:rPr>
              <w:t xml:space="preserve">А.В. </w:t>
            </w:r>
            <w:proofErr w:type="spellStart"/>
            <w:r w:rsidRPr="00B212D0">
              <w:rPr>
                <w:rFonts w:eastAsia="Calibri"/>
                <w:lang w:eastAsia="en-US"/>
              </w:rPr>
              <w:t>Перышкин</w:t>
            </w:r>
            <w:proofErr w:type="spellEnd"/>
            <w:r w:rsidR="00CD6139">
              <w:rPr>
                <w:rFonts w:eastAsia="Calibri"/>
                <w:lang w:eastAsia="en-US"/>
              </w:rPr>
              <w:t xml:space="preserve">, Н.В. </w:t>
            </w:r>
            <w:proofErr w:type="spellStart"/>
            <w:r w:rsidR="00CD6139">
              <w:rPr>
                <w:rFonts w:eastAsia="Calibri"/>
                <w:lang w:eastAsia="en-US"/>
              </w:rPr>
              <w:t>Филонович</w:t>
            </w:r>
            <w:proofErr w:type="spellEnd"/>
            <w:r w:rsidR="00CD6139">
              <w:rPr>
                <w:rFonts w:eastAsia="Calibri"/>
                <w:lang w:eastAsia="en-US"/>
              </w:rPr>
              <w:t>,</w:t>
            </w:r>
            <w:r w:rsidR="00CD6139" w:rsidRPr="00B212D0">
              <w:rPr>
                <w:rFonts w:eastAsia="Calibri"/>
                <w:lang w:eastAsia="en-US"/>
              </w:rPr>
              <w:t xml:space="preserve"> Е.М. </w:t>
            </w:r>
            <w:proofErr w:type="spellStart"/>
            <w:r w:rsidR="00CD6139" w:rsidRPr="00B212D0">
              <w:rPr>
                <w:rFonts w:eastAsia="Calibri"/>
                <w:lang w:eastAsia="en-US"/>
              </w:rPr>
              <w:t>Гутник</w:t>
            </w:r>
            <w:proofErr w:type="spellEnd"/>
            <w:r w:rsidR="00CD6139" w:rsidRPr="00B212D0">
              <w:rPr>
                <w:rFonts w:eastAsia="Calibri"/>
                <w:lang w:eastAsia="en-US"/>
              </w:rPr>
              <w:t>,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D0" w:rsidRPr="00B212D0" w:rsidRDefault="00B212D0" w:rsidP="00CD613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B212D0">
              <w:rPr>
                <w:rFonts w:eastAsia="Calibri"/>
                <w:lang w:eastAsia="en-US"/>
              </w:rPr>
              <w:t>«</w:t>
            </w:r>
            <w:r w:rsidR="00770136">
              <w:rPr>
                <w:rFonts w:eastAsia="Calibri"/>
                <w:lang w:eastAsia="en-US"/>
              </w:rPr>
              <w:t xml:space="preserve">Рабочие программы. </w:t>
            </w:r>
            <w:r w:rsidR="00CD6139">
              <w:rPr>
                <w:rFonts w:eastAsia="Calibri"/>
                <w:lang w:eastAsia="en-US"/>
              </w:rPr>
              <w:t>Физика 7 - 9</w:t>
            </w:r>
            <w:r w:rsidRPr="00B212D0">
              <w:rPr>
                <w:rFonts w:eastAsia="Calibri"/>
                <w:lang w:eastAsia="en-US"/>
              </w:rPr>
              <w:t>», Москва, Дрофа, 201</w:t>
            </w:r>
            <w:r w:rsidR="00CD6139">
              <w:rPr>
                <w:rFonts w:eastAsia="Calibri"/>
                <w:lang w:eastAsia="en-US"/>
              </w:rPr>
              <w:t>6</w:t>
            </w:r>
            <w:r w:rsidRPr="00B212D0">
              <w:rPr>
                <w:rFonts w:eastAsia="Calibri"/>
                <w:lang w:eastAsia="en-US"/>
              </w:rPr>
              <w:t xml:space="preserve"> г</w:t>
            </w:r>
          </w:p>
        </w:tc>
      </w:tr>
      <w:tr w:rsidR="00B212D0" w:rsidRPr="00B212D0" w:rsidTr="00405F5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D0" w:rsidRPr="00B212D0" w:rsidRDefault="00B212D0" w:rsidP="00B212D0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B212D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D0" w:rsidRPr="00B212D0" w:rsidRDefault="00B212D0" w:rsidP="00B212D0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B212D0">
              <w:rPr>
                <w:rFonts w:eastAsia="Calibri"/>
                <w:lang w:eastAsia="en-US"/>
              </w:rPr>
              <w:t>«Физика 7»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D0" w:rsidRPr="00B212D0" w:rsidRDefault="00B212D0" w:rsidP="00B212D0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B212D0">
              <w:rPr>
                <w:rFonts w:eastAsia="Calibri"/>
                <w:lang w:eastAsia="en-US"/>
              </w:rPr>
              <w:t>7 класс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D0" w:rsidRPr="00B212D0" w:rsidRDefault="00B212D0" w:rsidP="00B212D0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B212D0">
              <w:rPr>
                <w:rFonts w:eastAsia="Calibri"/>
                <w:lang w:eastAsia="en-US"/>
              </w:rPr>
              <w:t xml:space="preserve">А.В. </w:t>
            </w:r>
            <w:proofErr w:type="spellStart"/>
            <w:r w:rsidRPr="00B212D0">
              <w:rPr>
                <w:rFonts w:eastAsia="Calibri"/>
                <w:lang w:eastAsia="en-US"/>
              </w:rPr>
              <w:t>Перышкин</w:t>
            </w:r>
            <w:proofErr w:type="spellEnd"/>
            <w:r w:rsidR="00BB6F8F">
              <w:rPr>
                <w:rFonts w:eastAsia="Calibri"/>
                <w:lang w:eastAsia="en-US"/>
              </w:rPr>
              <w:t>, А.И Иванов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D0" w:rsidRPr="00B212D0" w:rsidRDefault="00B212D0" w:rsidP="00BB6F8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B212D0">
              <w:rPr>
                <w:rFonts w:eastAsia="Calibri"/>
                <w:lang w:eastAsia="en-US"/>
              </w:rPr>
              <w:t>«</w:t>
            </w:r>
            <w:r w:rsidR="00BB6F8F">
              <w:rPr>
                <w:rFonts w:eastAsia="Calibri"/>
                <w:lang w:eastAsia="en-US"/>
              </w:rPr>
              <w:t>Просвещение</w:t>
            </w:r>
            <w:r w:rsidRPr="00B212D0">
              <w:rPr>
                <w:rFonts w:eastAsia="Calibri"/>
                <w:lang w:eastAsia="en-US"/>
              </w:rPr>
              <w:t>», Москва, 20</w:t>
            </w:r>
            <w:r w:rsidR="00BB6F8F">
              <w:rPr>
                <w:rFonts w:eastAsia="Calibri"/>
                <w:lang w:eastAsia="en-US"/>
              </w:rPr>
              <w:t>23</w:t>
            </w:r>
            <w:bookmarkStart w:id="0" w:name="_GoBack"/>
            <w:bookmarkEnd w:id="0"/>
          </w:p>
        </w:tc>
      </w:tr>
      <w:tr w:rsidR="00B212D0" w:rsidRPr="00B212D0" w:rsidTr="00405F5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D0" w:rsidRPr="00B212D0" w:rsidRDefault="00B212D0" w:rsidP="00B212D0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B212D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D0" w:rsidRPr="00B212D0" w:rsidRDefault="00B212D0" w:rsidP="00B212D0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B212D0">
              <w:rPr>
                <w:rFonts w:eastAsia="Calibri"/>
                <w:lang w:eastAsia="en-US"/>
              </w:rPr>
              <w:t>Контрольно-измерительные материалы «Физика 8»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D0" w:rsidRPr="00B212D0" w:rsidRDefault="00B212D0" w:rsidP="00B212D0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B212D0">
              <w:rPr>
                <w:rFonts w:eastAsia="Calibri"/>
                <w:lang w:eastAsia="en-US"/>
              </w:rPr>
              <w:t>7 класс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D0" w:rsidRPr="00B212D0" w:rsidRDefault="00B212D0" w:rsidP="00B212D0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B212D0">
              <w:rPr>
                <w:rFonts w:eastAsia="Calibri"/>
                <w:lang w:eastAsia="en-US"/>
              </w:rPr>
              <w:t>Н.И. Зорин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D0" w:rsidRPr="00B212D0" w:rsidRDefault="00B212D0" w:rsidP="00B212D0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B212D0">
              <w:rPr>
                <w:rFonts w:eastAsia="Calibri"/>
                <w:lang w:eastAsia="en-US"/>
              </w:rPr>
              <w:t>«ВАКО», Москва, 2012</w:t>
            </w:r>
          </w:p>
        </w:tc>
      </w:tr>
      <w:tr w:rsidR="00B212D0" w:rsidRPr="00B212D0" w:rsidTr="00405F5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D0" w:rsidRPr="00B212D0" w:rsidRDefault="00B212D0" w:rsidP="00B212D0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B212D0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2D0" w:rsidRPr="00B212D0" w:rsidRDefault="00B212D0" w:rsidP="00B212D0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B212D0">
              <w:rPr>
                <w:rFonts w:eastAsia="Calibri"/>
                <w:lang w:eastAsia="en-US"/>
              </w:rPr>
              <w:t>«Сборник задач по физике 7 – 9»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D0" w:rsidRPr="00B212D0" w:rsidRDefault="00B212D0" w:rsidP="00B212D0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B212D0">
              <w:rPr>
                <w:rFonts w:eastAsia="Calibri"/>
                <w:lang w:eastAsia="en-US"/>
              </w:rPr>
              <w:t>7 класс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D0" w:rsidRPr="00B212D0" w:rsidRDefault="00B212D0" w:rsidP="00B212D0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B212D0">
              <w:rPr>
                <w:rFonts w:eastAsia="Calibri"/>
                <w:lang w:eastAsia="en-US"/>
              </w:rPr>
              <w:t xml:space="preserve">А.В. </w:t>
            </w:r>
            <w:proofErr w:type="spellStart"/>
            <w:r w:rsidRPr="00B212D0">
              <w:rPr>
                <w:rFonts w:eastAsia="Calibri"/>
                <w:lang w:eastAsia="en-US"/>
              </w:rPr>
              <w:t>Перышкин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D0" w:rsidRPr="00B212D0" w:rsidRDefault="00B212D0" w:rsidP="00BB6F8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B212D0">
              <w:rPr>
                <w:rFonts w:eastAsia="Calibri"/>
                <w:lang w:eastAsia="en-US"/>
              </w:rPr>
              <w:t>«Экзамен», Москва, 20</w:t>
            </w:r>
            <w:r w:rsidR="00BB6F8F">
              <w:rPr>
                <w:rFonts w:eastAsia="Calibri"/>
                <w:lang w:eastAsia="en-US"/>
              </w:rPr>
              <w:t>23</w:t>
            </w:r>
          </w:p>
        </w:tc>
      </w:tr>
      <w:tr w:rsidR="00B212D0" w:rsidRPr="00B212D0" w:rsidTr="00405F5A">
        <w:trPr>
          <w:trHeight w:val="27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2D0" w:rsidRPr="00B212D0" w:rsidRDefault="00405F5A" w:rsidP="00B212D0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2D0" w:rsidRPr="00B212D0" w:rsidRDefault="00B212D0" w:rsidP="00B212D0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B212D0">
              <w:rPr>
                <w:rFonts w:eastAsia="Calibri"/>
                <w:lang w:eastAsia="en-US"/>
              </w:rPr>
              <w:t>Лабораторный комплект по механике.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2D0" w:rsidRPr="00B212D0" w:rsidRDefault="00B212D0" w:rsidP="00B212D0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2D0" w:rsidRPr="00B212D0" w:rsidRDefault="00B212D0" w:rsidP="00B212D0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2D0" w:rsidRPr="00B212D0" w:rsidRDefault="00B212D0" w:rsidP="00B212D0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B212D0">
              <w:rPr>
                <w:rFonts w:eastAsia="Calibri"/>
                <w:lang w:eastAsia="en-US"/>
              </w:rPr>
              <w:t>ООО «</w:t>
            </w:r>
            <w:proofErr w:type="spellStart"/>
            <w:r w:rsidRPr="00B212D0">
              <w:rPr>
                <w:rFonts w:eastAsia="Calibri"/>
                <w:lang w:eastAsia="en-US"/>
              </w:rPr>
              <w:t>Химлабо</w:t>
            </w:r>
            <w:proofErr w:type="spellEnd"/>
            <w:r w:rsidRPr="00B212D0">
              <w:rPr>
                <w:rFonts w:eastAsia="Calibri"/>
                <w:lang w:eastAsia="en-US"/>
              </w:rPr>
              <w:t>», Москва, 2013</w:t>
            </w:r>
          </w:p>
        </w:tc>
      </w:tr>
      <w:tr w:rsidR="00B212D0" w:rsidRPr="00B212D0" w:rsidTr="00405F5A">
        <w:trPr>
          <w:trHeight w:val="7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D0" w:rsidRPr="00B212D0" w:rsidRDefault="00B212D0" w:rsidP="00B212D0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2D0" w:rsidRPr="00B212D0" w:rsidRDefault="00B212D0" w:rsidP="00B212D0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B212D0">
              <w:rPr>
                <w:rFonts w:eastAsia="Calibri"/>
                <w:lang w:eastAsia="en-US"/>
              </w:rPr>
              <w:t>Лабораторный комплект по молекулярной физике и термодинамике.</w:t>
            </w: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D0" w:rsidRPr="00B212D0" w:rsidRDefault="00B212D0" w:rsidP="00B212D0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D0" w:rsidRPr="00B212D0" w:rsidRDefault="00B212D0" w:rsidP="00B212D0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D0" w:rsidRPr="00B212D0" w:rsidRDefault="00B212D0" w:rsidP="00B212D0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</w:tr>
    </w:tbl>
    <w:p w:rsidR="00B212D0" w:rsidRPr="00B212D0" w:rsidRDefault="00B212D0" w:rsidP="00B212D0">
      <w:pPr>
        <w:suppressAutoHyphens w:val="0"/>
        <w:jc w:val="both"/>
        <w:rPr>
          <w:rFonts w:eastAsia="Calibri"/>
          <w:lang w:eastAsia="en-US"/>
        </w:rPr>
      </w:pPr>
    </w:p>
    <w:p w:rsidR="00B212D0" w:rsidRPr="00B212D0" w:rsidRDefault="00B212D0" w:rsidP="00B212D0">
      <w:pPr>
        <w:shd w:val="clear" w:color="auto" w:fill="FFFFFF"/>
        <w:suppressAutoHyphens w:val="0"/>
        <w:ind w:firstLine="709"/>
        <w:jc w:val="center"/>
        <w:rPr>
          <w:b/>
        </w:rPr>
      </w:pPr>
      <w:r w:rsidRPr="00B212D0">
        <w:rPr>
          <w:b/>
        </w:rPr>
        <w:t>Содержание учебного предмета.</w:t>
      </w:r>
    </w:p>
    <w:p w:rsidR="00B212D0" w:rsidRPr="00B212D0" w:rsidRDefault="00B212D0" w:rsidP="00B212D0">
      <w:pPr>
        <w:suppressAutoHyphens w:val="0"/>
        <w:ind w:firstLine="709"/>
        <w:jc w:val="both"/>
        <w:rPr>
          <w:rFonts w:eastAsia="Calibri"/>
          <w:b/>
          <w:bCs/>
          <w:lang w:eastAsia="en-US"/>
        </w:rPr>
      </w:pPr>
      <w:r w:rsidRPr="00B212D0">
        <w:rPr>
          <w:rFonts w:eastAsia="Calibri"/>
          <w:b/>
          <w:bCs/>
          <w:lang w:eastAsia="en-US"/>
        </w:rPr>
        <w:t>7 класс (68 ч, 2 ч в неделю)</w:t>
      </w:r>
    </w:p>
    <w:p w:rsidR="00B212D0" w:rsidRPr="00B212D0" w:rsidRDefault="00B212D0" w:rsidP="00B212D0">
      <w:pPr>
        <w:widowControl w:val="0"/>
        <w:ind w:firstLine="709"/>
        <w:jc w:val="both"/>
        <w:rPr>
          <w:rFonts w:eastAsia="Calibri"/>
          <w:b/>
          <w:bCs/>
          <w:lang w:eastAsia="en-US"/>
        </w:rPr>
      </w:pPr>
      <w:r w:rsidRPr="00B212D0">
        <w:rPr>
          <w:rFonts w:eastAsia="Calibri"/>
          <w:b/>
          <w:bCs/>
          <w:lang w:eastAsia="en-US"/>
        </w:rPr>
        <w:t>1.Введение (4 ч)</w:t>
      </w:r>
    </w:p>
    <w:p w:rsidR="00B212D0" w:rsidRPr="00B212D0" w:rsidRDefault="00B212D0" w:rsidP="00B212D0">
      <w:pPr>
        <w:suppressAutoHyphens w:val="0"/>
        <w:ind w:firstLine="709"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>Что изучает физика. Физические явления. Наблюдения, опыты, измерения. Физика и техника.</w:t>
      </w:r>
    </w:p>
    <w:p w:rsidR="00B212D0" w:rsidRPr="00B212D0" w:rsidRDefault="00B212D0" w:rsidP="00B212D0">
      <w:pPr>
        <w:suppressAutoHyphens w:val="0"/>
        <w:ind w:firstLine="709"/>
        <w:jc w:val="both"/>
        <w:rPr>
          <w:rFonts w:eastAsia="Calibri"/>
          <w:u w:val="single"/>
          <w:lang w:eastAsia="en-US"/>
        </w:rPr>
      </w:pPr>
      <w:r w:rsidRPr="00B212D0">
        <w:rPr>
          <w:rFonts w:eastAsia="Calibri"/>
          <w:u w:val="single"/>
          <w:lang w:eastAsia="en-US"/>
        </w:rPr>
        <w:t>Фронтальная лабораторная работа</w:t>
      </w:r>
    </w:p>
    <w:p w:rsidR="00B212D0" w:rsidRPr="00B212D0" w:rsidRDefault="00B212D0" w:rsidP="00B212D0">
      <w:pPr>
        <w:widowControl w:val="0"/>
        <w:numPr>
          <w:ilvl w:val="0"/>
          <w:numId w:val="14"/>
        </w:numPr>
        <w:suppressAutoHyphens w:val="0"/>
        <w:spacing w:after="200" w:line="276" w:lineRule="auto"/>
        <w:ind w:firstLine="709"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>Определение цены деления измерительного прибора.</w:t>
      </w:r>
    </w:p>
    <w:p w:rsidR="00B212D0" w:rsidRPr="00B212D0" w:rsidRDefault="00B212D0" w:rsidP="00B212D0">
      <w:pPr>
        <w:widowControl w:val="0"/>
        <w:ind w:left="709"/>
        <w:jc w:val="both"/>
        <w:rPr>
          <w:rFonts w:eastAsia="Calibri"/>
          <w:u w:val="single"/>
          <w:lang w:eastAsia="en-US"/>
        </w:rPr>
      </w:pPr>
      <w:r w:rsidRPr="00B212D0">
        <w:rPr>
          <w:rFonts w:eastAsia="Calibri"/>
          <w:u w:val="single"/>
          <w:lang w:eastAsia="en-US"/>
        </w:rPr>
        <w:t>Требования к уровню усвоения материала</w:t>
      </w:r>
    </w:p>
    <w:p w:rsidR="00B212D0" w:rsidRPr="00B212D0" w:rsidRDefault="00B212D0" w:rsidP="00B212D0">
      <w:pPr>
        <w:widowControl w:val="0"/>
        <w:ind w:left="709"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>Знать: значение физики среди других наук. Способы изучения окружающего мира; понимать смысл основных физических терминов: физическое тело, физическая величина, физическое явление, единицы измерения.</w:t>
      </w:r>
    </w:p>
    <w:p w:rsidR="00B212D0" w:rsidRPr="00B212D0" w:rsidRDefault="00B212D0" w:rsidP="00B212D0">
      <w:pPr>
        <w:widowControl w:val="0"/>
        <w:ind w:left="709"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>Уметь: определять цену деления прибора, проводить измерения размеров тела с учетом погрешности.</w:t>
      </w:r>
    </w:p>
    <w:p w:rsidR="00B212D0" w:rsidRPr="00B212D0" w:rsidRDefault="00B212D0" w:rsidP="00B212D0">
      <w:pPr>
        <w:widowControl w:val="0"/>
        <w:ind w:firstLine="709"/>
        <w:jc w:val="both"/>
        <w:rPr>
          <w:rFonts w:eastAsia="Calibri"/>
          <w:b/>
          <w:bCs/>
          <w:lang w:eastAsia="en-US"/>
        </w:rPr>
      </w:pPr>
      <w:r w:rsidRPr="00B212D0">
        <w:rPr>
          <w:rFonts w:eastAsia="Calibri"/>
          <w:b/>
          <w:bCs/>
          <w:lang w:eastAsia="en-US"/>
        </w:rPr>
        <w:t>2.Первоначальные сведения о строении вещества (</w:t>
      </w:r>
      <w:r w:rsidR="00770136">
        <w:rPr>
          <w:rFonts w:eastAsia="Calibri"/>
          <w:b/>
          <w:bCs/>
          <w:lang w:eastAsia="en-US"/>
        </w:rPr>
        <w:t>6</w:t>
      </w:r>
      <w:r w:rsidRPr="00B212D0">
        <w:rPr>
          <w:rFonts w:eastAsia="Calibri"/>
          <w:b/>
          <w:bCs/>
          <w:lang w:eastAsia="en-US"/>
        </w:rPr>
        <w:t xml:space="preserve"> ч)</w:t>
      </w:r>
    </w:p>
    <w:p w:rsidR="00B212D0" w:rsidRPr="00B212D0" w:rsidRDefault="00B212D0" w:rsidP="00B212D0">
      <w:pPr>
        <w:suppressAutoHyphens w:val="0"/>
        <w:ind w:firstLine="709"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>Строение вещества. Молекулы. Диффузия. Тепловое движение атомов и молекул. Броуновское движение. Связь температуры тела со скоростью движения его молекул. Притяжение и отталкивание молекул. Различные агрегатные состояния вещества и их объяснение на основе молекулярно-кинетических представлений.</w:t>
      </w:r>
    </w:p>
    <w:p w:rsidR="00B212D0" w:rsidRPr="00B212D0" w:rsidRDefault="00B212D0" w:rsidP="00B212D0">
      <w:pPr>
        <w:suppressAutoHyphens w:val="0"/>
        <w:ind w:firstLine="709"/>
        <w:jc w:val="both"/>
        <w:rPr>
          <w:rFonts w:eastAsia="Calibri"/>
          <w:u w:val="single"/>
          <w:lang w:eastAsia="en-US"/>
        </w:rPr>
      </w:pPr>
      <w:r w:rsidRPr="00B212D0">
        <w:rPr>
          <w:rFonts w:eastAsia="Calibri"/>
          <w:u w:val="single"/>
          <w:lang w:eastAsia="en-US"/>
        </w:rPr>
        <w:t>Фронтальная лабораторная работа</w:t>
      </w:r>
    </w:p>
    <w:p w:rsidR="00B212D0" w:rsidRPr="00B212D0" w:rsidRDefault="00A04E29" w:rsidP="00B212D0">
      <w:pPr>
        <w:widowControl w:val="0"/>
        <w:numPr>
          <w:ilvl w:val="0"/>
          <w:numId w:val="15"/>
        </w:numPr>
        <w:suppressAutoHyphens w:val="0"/>
        <w:spacing w:after="200" w:line="276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И</w:t>
      </w:r>
      <w:r w:rsidR="00B212D0" w:rsidRPr="00B212D0">
        <w:rPr>
          <w:rFonts w:eastAsia="Calibri"/>
          <w:lang w:eastAsia="en-US"/>
        </w:rPr>
        <w:t>змерение размеров малых тел.</w:t>
      </w:r>
    </w:p>
    <w:p w:rsidR="00B212D0" w:rsidRPr="00B212D0" w:rsidRDefault="00B212D0" w:rsidP="00B212D0">
      <w:pPr>
        <w:widowControl w:val="0"/>
        <w:ind w:left="708"/>
        <w:jc w:val="both"/>
        <w:rPr>
          <w:rFonts w:eastAsia="Calibri"/>
          <w:u w:val="single"/>
          <w:lang w:eastAsia="en-US"/>
        </w:rPr>
      </w:pPr>
      <w:r w:rsidRPr="00B212D0">
        <w:rPr>
          <w:rFonts w:eastAsia="Calibri"/>
          <w:u w:val="single"/>
          <w:lang w:eastAsia="en-US"/>
        </w:rPr>
        <w:t>Требования к уровню усвоения материала</w:t>
      </w:r>
    </w:p>
    <w:p w:rsidR="00B212D0" w:rsidRPr="00B212D0" w:rsidRDefault="00B212D0" w:rsidP="00B212D0">
      <w:pPr>
        <w:widowControl w:val="0"/>
        <w:ind w:left="708"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>Знать: свойства твердых тел, жидкостей и газов, иметь представление о их внутреннем строении.</w:t>
      </w:r>
    </w:p>
    <w:p w:rsidR="00B212D0" w:rsidRPr="00B212D0" w:rsidRDefault="00B212D0" w:rsidP="00B212D0">
      <w:pPr>
        <w:widowControl w:val="0"/>
        <w:ind w:left="708"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>Уметь: объяснить явления расширения тел при нагревании, смешивание различных веществ на основе молекулярного строения вещества.</w:t>
      </w:r>
    </w:p>
    <w:p w:rsidR="00B212D0" w:rsidRPr="00B212D0" w:rsidRDefault="00B212D0" w:rsidP="00B212D0">
      <w:pPr>
        <w:widowControl w:val="0"/>
        <w:ind w:firstLine="709"/>
        <w:jc w:val="both"/>
        <w:rPr>
          <w:rFonts w:eastAsia="Calibri"/>
          <w:lang w:eastAsia="en-US"/>
        </w:rPr>
      </w:pPr>
      <w:r w:rsidRPr="00B212D0">
        <w:rPr>
          <w:rFonts w:eastAsia="Calibri"/>
          <w:b/>
          <w:bCs/>
          <w:lang w:eastAsia="en-US"/>
        </w:rPr>
        <w:lastRenderedPageBreak/>
        <w:t>3.Взаимодействие тел (2</w:t>
      </w:r>
      <w:r w:rsidR="00093586">
        <w:rPr>
          <w:rFonts w:eastAsia="Calibri"/>
          <w:b/>
          <w:bCs/>
          <w:lang w:eastAsia="en-US"/>
        </w:rPr>
        <w:t>2</w:t>
      </w:r>
      <w:r w:rsidRPr="00B212D0">
        <w:rPr>
          <w:rFonts w:eastAsia="Calibri"/>
          <w:b/>
          <w:bCs/>
          <w:lang w:eastAsia="en-US"/>
        </w:rPr>
        <w:t xml:space="preserve"> ч)</w:t>
      </w:r>
    </w:p>
    <w:p w:rsidR="00B212D0" w:rsidRPr="00B212D0" w:rsidRDefault="00B212D0" w:rsidP="00B212D0">
      <w:pPr>
        <w:suppressAutoHyphens w:val="0"/>
        <w:ind w:firstLine="709"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>Механическое движение. Равномерное движение. Скорость. Относительность механического движения. Физические величины, необходимые для описания механического движения и взаимосвязь между ними.</w:t>
      </w:r>
    </w:p>
    <w:p w:rsidR="00B212D0" w:rsidRPr="00B212D0" w:rsidRDefault="00B212D0" w:rsidP="00B212D0">
      <w:pPr>
        <w:suppressAutoHyphens w:val="0"/>
        <w:ind w:firstLine="709"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>Инерция. Взаимодействие тел. Масса тела. Измерение массы тела с помощью весов. Плотность вещества.</w:t>
      </w:r>
    </w:p>
    <w:p w:rsidR="00B212D0" w:rsidRPr="00B212D0" w:rsidRDefault="00B212D0" w:rsidP="00C049BE">
      <w:pPr>
        <w:suppressAutoHyphens w:val="0"/>
        <w:ind w:firstLine="709"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>Сила, единицы силы. Явление тяготения. Сила тяжести. Сила, возникающая при деформации. Вес. Связь между силой тяжести и массой.</w:t>
      </w:r>
    </w:p>
    <w:p w:rsidR="00B212D0" w:rsidRPr="00B212D0" w:rsidRDefault="00B212D0" w:rsidP="00C049BE">
      <w:pPr>
        <w:suppressAutoHyphens w:val="0"/>
        <w:ind w:firstLine="709"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>Упругая деформация. Закон Гука.</w:t>
      </w:r>
    </w:p>
    <w:p w:rsidR="00B212D0" w:rsidRPr="00B212D0" w:rsidRDefault="00B212D0" w:rsidP="00C049BE">
      <w:pPr>
        <w:suppressAutoHyphens w:val="0"/>
        <w:ind w:firstLine="709"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>Динамометр. Графическое изображение силы. Сложение сил, действующих по одной прямой.</w:t>
      </w:r>
    </w:p>
    <w:p w:rsidR="00B212D0" w:rsidRPr="00B212D0" w:rsidRDefault="00B212D0" w:rsidP="00C049BE">
      <w:pPr>
        <w:suppressAutoHyphens w:val="0"/>
        <w:ind w:firstLine="709"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>Трение. Сила трения. Трение скольжения, качения, покоя. Трение в природе и технике.</w:t>
      </w:r>
    </w:p>
    <w:p w:rsidR="00B212D0" w:rsidRPr="00B212D0" w:rsidRDefault="00B212D0" w:rsidP="00C049BE">
      <w:pPr>
        <w:suppressAutoHyphens w:val="0"/>
        <w:ind w:firstLine="709"/>
        <w:jc w:val="both"/>
        <w:rPr>
          <w:rFonts w:eastAsia="Calibri"/>
          <w:u w:val="single"/>
          <w:lang w:eastAsia="en-US"/>
        </w:rPr>
      </w:pPr>
      <w:r w:rsidRPr="00B212D0">
        <w:rPr>
          <w:rFonts w:eastAsia="Calibri"/>
          <w:u w:val="single"/>
          <w:lang w:eastAsia="en-US"/>
        </w:rPr>
        <w:t>Фронтальные лабораторные работы</w:t>
      </w:r>
    </w:p>
    <w:p w:rsidR="00B212D0" w:rsidRPr="00B212D0" w:rsidRDefault="00B212D0" w:rsidP="00C049BE">
      <w:pPr>
        <w:widowControl w:val="0"/>
        <w:numPr>
          <w:ilvl w:val="0"/>
          <w:numId w:val="16"/>
        </w:numPr>
        <w:suppressAutoHyphens w:val="0"/>
        <w:ind w:firstLine="709"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>Измерение массы тела на рычажных весах.</w:t>
      </w:r>
    </w:p>
    <w:p w:rsidR="00B212D0" w:rsidRPr="00B212D0" w:rsidRDefault="00B212D0" w:rsidP="00C049BE">
      <w:pPr>
        <w:widowControl w:val="0"/>
        <w:numPr>
          <w:ilvl w:val="0"/>
          <w:numId w:val="16"/>
        </w:numPr>
        <w:suppressAutoHyphens w:val="0"/>
        <w:ind w:firstLine="709"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>Измерение объема тела.</w:t>
      </w:r>
    </w:p>
    <w:p w:rsidR="00B212D0" w:rsidRPr="00B212D0" w:rsidRDefault="00B212D0" w:rsidP="00C049BE">
      <w:pPr>
        <w:widowControl w:val="0"/>
        <w:numPr>
          <w:ilvl w:val="0"/>
          <w:numId w:val="16"/>
        </w:numPr>
        <w:suppressAutoHyphens w:val="0"/>
        <w:ind w:firstLine="709"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>Измерение плотности твердого тела.</w:t>
      </w:r>
    </w:p>
    <w:p w:rsidR="00B212D0" w:rsidRPr="00B212D0" w:rsidRDefault="00B212D0" w:rsidP="00C049BE">
      <w:pPr>
        <w:widowControl w:val="0"/>
        <w:numPr>
          <w:ilvl w:val="0"/>
          <w:numId w:val="16"/>
        </w:numPr>
        <w:suppressAutoHyphens w:val="0"/>
        <w:ind w:firstLine="709"/>
        <w:jc w:val="both"/>
        <w:rPr>
          <w:rFonts w:eastAsia="Calibri"/>
          <w:lang w:eastAsia="en-US"/>
        </w:rPr>
      </w:pPr>
      <w:proofErr w:type="spellStart"/>
      <w:r w:rsidRPr="00B212D0">
        <w:rPr>
          <w:rFonts w:eastAsia="Calibri"/>
          <w:lang w:eastAsia="en-US"/>
        </w:rPr>
        <w:t>Градуирование</w:t>
      </w:r>
      <w:proofErr w:type="spellEnd"/>
      <w:r w:rsidRPr="00B212D0">
        <w:rPr>
          <w:rFonts w:eastAsia="Calibri"/>
          <w:lang w:eastAsia="en-US"/>
        </w:rPr>
        <w:t xml:space="preserve"> пружины и измерение сил динамометром.</w:t>
      </w:r>
    </w:p>
    <w:p w:rsidR="00B212D0" w:rsidRPr="00B212D0" w:rsidRDefault="00B212D0" w:rsidP="00C049BE">
      <w:pPr>
        <w:widowControl w:val="0"/>
        <w:numPr>
          <w:ilvl w:val="0"/>
          <w:numId w:val="16"/>
        </w:numPr>
        <w:suppressAutoHyphens w:val="0"/>
        <w:ind w:firstLine="709"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>Измерение силы трения с помощью динамометра.</w:t>
      </w:r>
    </w:p>
    <w:p w:rsidR="00B212D0" w:rsidRPr="00B212D0" w:rsidRDefault="00B212D0" w:rsidP="00C049BE">
      <w:pPr>
        <w:widowControl w:val="0"/>
        <w:ind w:left="708"/>
        <w:jc w:val="both"/>
        <w:rPr>
          <w:rFonts w:eastAsia="Calibri"/>
          <w:u w:val="single"/>
          <w:lang w:eastAsia="en-US"/>
        </w:rPr>
      </w:pPr>
      <w:r w:rsidRPr="00B212D0">
        <w:rPr>
          <w:rFonts w:eastAsia="Calibri"/>
          <w:u w:val="single"/>
          <w:lang w:eastAsia="en-US"/>
        </w:rPr>
        <w:t>Требования к уровню усвоения материала:</w:t>
      </w:r>
    </w:p>
    <w:p w:rsidR="00B212D0" w:rsidRPr="00B212D0" w:rsidRDefault="00B212D0" w:rsidP="00C049BE">
      <w:pPr>
        <w:widowControl w:val="0"/>
        <w:ind w:left="708"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>Знать: определение понятий механическое движение, траектория, перемещение, средняя скорость, плотность инерция, сила.</w:t>
      </w:r>
    </w:p>
    <w:p w:rsidR="00B212D0" w:rsidRPr="00B212D0" w:rsidRDefault="00B212D0" w:rsidP="00B212D0">
      <w:pPr>
        <w:widowControl w:val="0"/>
        <w:ind w:left="708"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 xml:space="preserve">Уметь: распознавать механические явления и объяснять на основе имеющихся знаний основные свойства или условия протекания этих явлений; рассчитать пройденный путь, массу тела, силу тяжести, вес тела, силу трения; объяснить причину движения тел, невозможность мгновенной остановки тел, необходимость прилагать силу для продолжения движения на основе знаний о инерции и силе трения; определять, объем, массу и силы при помощи приборов. </w:t>
      </w:r>
    </w:p>
    <w:p w:rsidR="00B212D0" w:rsidRPr="00B212D0" w:rsidRDefault="00B212D0" w:rsidP="00B212D0">
      <w:pPr>
        <w:widowControl w:val="0"/>
        <w:ind w:firstLine="709"/>
        <w:jc w:val="both"/>
        <w:rPr>
          <w:rFonts w:eastAsia="Calibri"/>
          <w:b/>
          <w:bCs/>
          <w:lang w:eastAsia="en-US"/>
        </w:rPr>
      </w:pPr>
      <w:r w:rsidRPr="00B212D0">
        <w:rPr>
          <w:rFonts w:eastAsia="Calibri"/>
          <w:b/>
          <w:bCs/>
          <w:lang w:eastAsia="en-US"/>
        </w:rPr>
        <w:t>4.Давление твердых тел, жидкостей и газов (2</w:t>
      </w:r>
      <w:r w:rsidR="00F65507">
        <w:rPr>
          <w:rFonts w:eastAsia="Calibri"/>
          <w:b/>
          <w:bCs/>
          <w:lang w:eastAsia="en-US"/>
        </w:rPr>
        <w:t>0</w:t>
      </w:r>
      <w:r w:rsidRPr="00B212D0">
        <w:rPr>
          <w:rFonts w:eastAsia="Calibri"/>
          <w:b/>
          <w:bCs/>
          <w:lang w:eastAsia="en-US"/>
        </w:rPr>
        <w:t xml:space="preserve"> ч)</w:t>
      </w:r>
    </w:p>
    <w:p w:rsidR="00B212D0" w:rsidRPr="00B212D0" w:rsidRDefault="00B212D0" w:rsidP="00B212D0">
      <w:pPr>
        <w:suppressAutoHyphens w:val="0"/>
        <w:ind w:firstLine="709"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>Давление. Единицы измерения давления.  Способы измерения давления. Давление твердых тел.</w:t>
      </w:r>
    </w:p>
    <w:p w:rsidR="00B212D0" w:rsidRPr="00B212D0" w:rsidRDefault="00B212D0" w:rsidP="00B212D0">
      <w:pPr>
        <w:suppressAutoHyphens w:val="0"/>
        <w:ind w:firstLine="709"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>Давление газа. Объяснение давления газа на основе молекулярно-кинетических представлений. Закон Паскаля.</w:t>
      </w:r>
    </w:p>
    <w:p w:rsidR="00B212D0" w:rsidRPr="00B212D0" w:rsidRDefault="00B212D0" w:rsidP="00B212D0">
      <w:pPr>
        <w:suppressAutoHyphens w:val="0"/>
        <w:ind w:firstLine="709"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>Давление в жидкости и газе. Давление жидкости на дно и стенки сосуда. Сообщающиеся сосуды. Шлюзы. (Водопровод. Гидравлический пресс.) Гидравлический тормоз.</w:t>
      </w:r>
    </w:p>
    <w:p w:rsidR="00B212D0" w:rsidRPr="00B212D0" w:rsidRDefault="00B212D0" w:rsidP="00B212D0">
      <w:pPr>
        <w:suppressAutoHyphens w:val="0"/>
        <w:ind w:firstLine="709"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>Вес воздуха. Атмосферное давление. Опыт Торричелли. Барометр-анероид. Изменение атмосферного давления с высотой. Манометры. Насосы.</w:t>
      </w:r>
    </w:p>
    <w:p w:rsidR="00B212D0" w:rsidRPr="00B212D0" w:rsidRDefault="00B212D0" w:rsidP="00B212D0">
      <w:pPr>
        <w:suppressAutoHyphens w:val="0"/>
        <w:ind w:firstLine="709"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>Давление жидкости и газа на погруженное в них тело. Архимедова сила. Условия плавания тел. Водный транспорт. Воздухоплавание.</w:t>
      </w:r>
    </w:p>
    <w:p w:rsidR="00B212D0" w:rsidRPr="00B212D0" w:rsidRDefault="00B212D0" w:rsidP="00B212D0">
      <w:pPr>
        <w:suppressAutoHyphens w:val="0"/>
        <w:ind w:firstLine="709"/>
        <w:jc w:val="both"/>
        <w:rPr>
          <w:rFonts w:eastAsia="Calibri"/>
          <w:u w:val="single"/>
          <w:lang w:eastAsia="en-US"/>
        </w:rPr>
      </w:pPr>
      <w:r w:rsidRPr="00B212D0">
        <w:rPr>
          <w:rFonts w:eastAsia="Calibri"/>
          <w:u w:val="single"/>
          <w:lang w:eastAsia="en-US"/>
        </w:rPr>
        <w:t>Фронтальные лабораторные работы</w:t>
      </w:r>
    </w:p>
    <w:p w:rsidR="00B212D0" w:rsidRPr="00B212D0" w:rsidRDefault="00B212D0" w:rsidP="00B212D0">
      <w:pPr>
        <w:widowControl w:val="0"/>
        <w:ind w:left="708"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>8. Измерение выталкивающей силы, действующей на погруженное в жидкость тело.</w:t>
      </w:r>
    </w:p>
    <w:p w:rsidR="00B212D0" w:rsidRPr="00B212D0" w:rsidRDefault="00B212D0" w:rsidP="00B212D0">
      <w:pPr>
        <w:widowControl w:val="0"/>
        <w:ind w:left="708"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>9. Выяснение условий плавания тела в жидкости.</w:t>
      </w:r>
    </w:p>
    <w:p w:rsidR="00B212D0" w:rsidRPr="00B212D0" w:rsidRDefault="00B212D0" w:rsidP="00B212D0">
      <w:pPr>
        <w:widowControl w:val="0"/>
        <w:ind w:left="709"/>
        <w:jc w:val="both"/>
        <w:rPr>
          <w:rFonts w:eastAsia="Calibri"/>
          <w:u w:val="single"/>
          <w:lang w:eastAsia="en-US"/>
        </w:rPr>
      </w:pPr>
      <w:r w:rsidRPr="00B212D0">
        <w:rPr>
          <w:rFonts w:eastAsia="Calibri"/>
          <w:u w:val="single"/>
          <w:lang w:eastAsia="en-US"/>
        </w:rPr>
        <w:t>Требования к уровню усвоения материала:</w:t>
      </w:r>
    </w:p>
    <w:p w:rsidR="00B212D0" w:rsidRPr="00B212D0" w:rsidRDefault="00B212D0" w:rsidP="00B212D0">
      <w:pPr>
        <w:widowControl w:val="0"/>
        <w:ind w:left="709"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>Знать: Определение давления, механизм давления жидкостей и газов, закон Паскаля, закон Архимеда, условия плавания тел, принцип действия гидравлического пресса, барометра-анероида, манометров;</w:t>
      </w:r>
    </w:p>
    <w:p w:rsidR="00B212D0" w:rsidRPr="00B212D0" w:rsidRDefault="00B212D0" w:rsidP="00B212D0">
      <w:pPr>
        <w:widowControl w:val="0"/>
        <w:ind w:left="709"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 xml:space="preserve">Уметь: рассчитать давление тела на поверхность, давление жидкости на известной глубине, выталкивающую силу, действующую на тело, погруженное в жидкость; объяснять необходимость увеличивать или уменьшать площадь поверхности тела для увеличения или уменьшения силы давления, причины атмосферного давления, </w:t>
      </w:r>
      <w:r w:rsidRPr="00B212D0">
        <w:rPr>
          <w:rFonts w:eastAsia="Calibri"/>
          <w:lang w:eastAsia="en-US"/>
        </w:rPr>
        <w:lastRenderedPageBreak/>
        <w:t xml:space="preserve">причины плавания тел, механизм движения воздушных шаров; решать задачи, используя физические законы. </w:t>
      </w:r>
    </w:p>
    <w:p w:rsidR="00B212D0" w:rsidRPr="00B212D0" w:rsidRDefault="00B212D0" w:rsidP="00B212D0">
      <w:pPr>
        <w:widowControl w:val="0"/>
        <w:ind w:firstLine="709"/>
        <w:jc w:val="both"/>
        <w:rPr>
          <w:rFonts w:eastAsia="Calibri"/>
          <w:b/>
          <w:bCs/>
          <w:lang w:eastAsia="en-US"/>
        </w:rPr>
      </w:pPr>
      <w:r w:rsidRPr="00B212D0">
        <w:rPr>
          <w:rFonts w:eastAsia="Calibri"/>
          <w:b/>
          <w:bCs/>
          <w:lang w:eastAsia="en-US"/>
        </w:rPr>
        <w:t>5.Работа и мощность. Энергия (1</w:t>
      </w:r>
      <w:r w:rsidR="00093586">
        <w:rPr>
          <w:rFonts w:eastAsia="Calibri"/>
          <w:b/>
          <w:bCs/>
          <w:lang w:eastAsia="en-US"/>
        </w:rPr>
        <w:t>3</w:t>
      </w:r>
      <w:r w:rsidRPr="00B212D0">
        <w:rPr>
          <w:rFonts w:eastAsia="Calibri"/>
          <w:b/>
          <w:bCs/>
          <w:lang w:eastAsia="en-US"/>
        </w:rPr>
        <w:t xml:space="preserve"> ч)</w:t>
      </w:r>
    </w:p>
    <w:p w:rsidR="00B212D0" w:rsidRPr="00B212D0" w:rsidRDefault="00B212D0" w:rsidP="00B212D0">
      <w:pPr>
        <w:suppressAutoHyphens w:val="0"/>
        <w:ind w:firstLine="709"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>Работа силы, действующей по направлению движения тела. Мощность. Простые механизмы. Условие равновесия твердого тела. Имеющего закрепленную ось движения.  Момент силы. Центр тяжести тела. Рычаг. Равновесие сил на рычаге. Рычаги в природе, быту и технике. Подвижные и неподвижные блоки.</w:t>
      </w:r>
    </w:p>
    <w:p w:rsidR="00B212D0" w:rsidRPr="00B212D0" w:rsidRDefault="00B212D0" w:rsidP="00B212D0">
      <w:pPr>
        <w:suppressAutoHyphens w:val="0"/>
        <w:ind w:firstLine="709"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 xml:space="preserve"> Равенство работ при использовании простых механизмов («Золотое правило механики»). КПД механизма.</w:t>
      </w:r>
    </w:p>
    <w:p w:rsidR="00B212D0" w:rsidRPr="00B212D0" w:rsidRDefault="00B212D0" w:rsidP="00B212D0">
      <w:pPr>
        <w:suppressAutoHyphens w:val="0"/>
        <w:ind w:firstLine="709"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>Потенциальная энергия поднятого тела, сжатой пружины. Кинетическая энергия движущегося тела. Превращение одного вида механической энергии в другой. Энергия рек и ветра.</w:t>
      </w:r>
    </w:p>
    <w:p w:rsidR="00B212D0" w:rsidRPr="00B212D0" w:rsidRDefault="00B212D0" w:rsidP="00B212D0">
      <w:pPr>
        <w:suppressAutoHyphens w:val="0"/>
        <w:ind w:firstLine="709"/>
        <w:jc w:val="both"/>
        <w:rPr>
          <w:rFonts w:eastAsia="Calibri"/>
          <w:u w:val="single"/>
          <w:lang w:eastAsia="en-US"/>
        </w:rPr>
      </w:pPr>
      <w:r w:rsidRPr="00B212D0">
        <w:rPr>
          <w:rFonts w:eastAsia="Calibri"/>
          <w:u w:val="single"/>
          <w:lang w:eastAsia="en-US"/>
        </w:rPr>
        <w:t>Фронтальные лабораторные работы</w:t>
      </w:r>
    </w:p>
    <w:p w:rsidR="00B212D0" w:rsidRPr="00B212D0" w:rsidRDefault="00B212D0" w:rsidP="00B212D0">
      <w:pPr>
        <w:widowControl w:val="0"/>
        <w:ind w:left="708"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>10. Выяснение условия равновесия рычага.</w:t>
      </w:r>
    </w:p>
    <w:p w:rsidR="00B212D0" w:rsidRPr="00B212D0" w:rsidRDefault="00B212D0" w:rsidP="00B212D0">
      <w:pPr>
        <w:widowControl w:val="0"/>
        <w:ind w:left="708"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>11. Измерение КПД при подъеме тела по наклонной плоскости.</w:t>
      </w:r>
    </w:p>
    <w:p w:rsidR="00B212D0" w:rsidRPr="00B212D0" w:rsidRDefault="00B212D0" w:rsidP="00B212D0">
      <w:pPr>
        <w:widowControl w:val="0"/>
        <w:ind w:left="709"/>
        <w:jc w:val="both"/>
        <w:rPr>
          <w:rFonts w:eastAsia="Calibri"/>
          <w:u w:val="single"/>
          <w:lang w:eastAsia="en-US"/>
        </w:rPr>
      </w:pPr>
      <w:r w:rsidRPr="00B212D0">
        <w:rPr>
          <w:rFonts w:eastAsia="Calibri"/>
          <w:u w:val="single"/>
          <w:lang w:eastAsia="en-US"/>
        </w:rPr>
        <w:t>Требования к уровню усвоения материала:</w:t>
      </w:r>
    </w:p>
    <w:p w:rsidR="00B212D0" w:rsidRPr="00B212D0" w:rsidRDefault="00B212D0" w:rsidP="00B212D0">
      <w:pPr>
        <w:widowControl w:val="0"/>
        <w:ind w:left="709"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>Знать: определения механической работы, мощности, энергии; назначение простых механизмов, «Золотое правило механики», закон сохранения энергии;</w:t>
      </w:r>
    </w:p>
    <w:p w:rsidR="00B212D0" w:rsidRDefault="00B212D0" w:rsidP="00B212D0">
      <w:pPr>
        <w:widowControl w:val="0"/>
        <w:ind w:left="709"/>
        <w:jc w:val="both"/>
        <w:rPr>
          <w:rFonts w:eastAsia="Calibri"/>
          <w:lang w:eastAsia="en-US"/>
        </w:rPr>
      </w:pPr>
      <w:r w:rsidRPr="00B212D0">
        <w:rPr>
          <w:rFonts w:eastAsia="Calibri"/>
          <w:lang w:eastAsia="en-US"/>
        </w:rPr>
        <w:t>Уметь: рассчитать механическую работу и мощность, условие равновесия рычага, КПД наклонной плоскость, объяснить работу рычага, подвижного и неподвижного блоков, иметь представление о их применении в технике.</w:t>
      </w:r>
    </w:p>
    <w:p w:rsidR="00F65507" w:rsidRPr="00F65507" w:rsidRDefault="00F65507" w:rsidP="00B212D0">
      <w:pPr>
        <w:widowControl w:val="0"/>
        <w:ind w:left="709"/>
        <w:jc w:val="both"/>
        <w:rPr>
          <w:rFonts w:eastAsia="Calibri"/>
          <w:b/>
          <w:lang w:eastAsia="en-US"/>
        </w:rPr>
      </w:pPr>
      <w:r w:rsidRPr="00F65507">
        <w:rPr>
          <w:rFonts w:eastAsia="Calibri"/>
          <w:b/>
          <w:lang w:eastAsia="en-US"/>
        </w:rPr>
        <w:t>6. Обобщающее повторение – 1 ч.</w:t>
      </w:r>
    </w:p>
    <w:p w:rsidR="00B212D0" w:rsidRPr="00B212D0" w:rsidRDefault="00F65507" w:rsidP="00B212D0">
      <w:pPr>
        <w:widowControl w:val="0"/>
        <w:ind w:firstLine="709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7</w:t>
      </w:r>
      <w:r w:rsidR="00B212D0" w:rsidRPr="00B212D0">
        <w:rPr>
          <w:rFonts w:eastAsia="Calibri"/>
          <w:b/>
          <w:lang w:eastAsia="en-US"/>
        </w:rPr>
        <w:t>. Резерв для ВПР – 1 ч.</w:t>
      </w:r>
    </w:p>
    <w:p w:rsidR="00B212D0" w:rsidRPr="00B212D0" w:rsidRDefault="00F65507" w:rsidP="00B212D0">
      <w:pPr>
        <w:suppressAutoHyphens w:val="0"/>
        <w:ind w:firstLine="709"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8</w:t>
      </w:r>
      <w:r w:rsidR="00B212D0" w:rsidRPr="00B212D0">
        <w:rPr>
          <w:rFonts w:eastAsia="Calibri"/>
          <w:b/>
          <w:bCs/>
          <w:lang w:eastAsia="en-US"/>
        </w:rPr>
        <w:t>. Резервный урок  — 1 ч.</w:t>
      </w:r>
    </w:p>
    <w:p w:rsidR="00B212D0" w:rsidRPr="00B212D0" w:rsidRDefault="00B212D0" w:rsidP="00B212D0">
      <w:pPr>
        <w:suppressAutoHyphens w:val="0"/>
        <w:ind w:firstLine="709"/>
        <w:jc w:val="both"/>
        <w:rPr>
          <w:rFonts w:eastAsia="Calibri"/>
          <w:lang w:eastAsia="en-US"/>
        </w:rPr>
      </w:pPr>
    </w:p>
    <w:p w:rsidR="00B212D0" w:rsidRPr="00777DD4" w:rsidRDefault="00E35E1B" w:rsidP="00B212D0">
      <w:pPr>
        <w:suppressAutoHyphens w:val="0"/>
        <w:jc w:val="both"/>
        <w:rPr>
          <w:rFonts w:eastAsia="Calibri"/>
          <w:b/>
          <w:lang w:eastAsia="en-US"/>
        </w:rPr>
      </w:pPr>
      <w:r w:rsidRPr="00777DD4">
        <w:rPr>
          <w:rFonts w:eastAsia="Calibri"/>
          <w:b/>
          <w:lang w:eastAsia="en-US"/>
        </w:rPr>
        <w:t>В случае ухудшения эпидемиологической обстановки в Санкт-Петербурге и переходе на дистанционное, самостоятельное, внеаудиторное обучение программа по физике реализуется в полном объеме.</w:t>
      </w:r>
    </w:p>
    <w:p w:rsidR="00B212D0" w:rsidRPr="00B212D0" w:rsidRDefault="00B212D0" w:rsidP="00B212D0">
      <w:pPr>
        <w:suppressAutoHyphens w:val="0"/>
        <w:jc w:val="both"/>
        <w:rPr>
          <w:rFonts w:eastAsia="Calibri"/>
          <w:lang w:eastAsia="en-US"/>
        </w:rPr>
      </w:pPr>
    </w:p>
    <w:p w:rsidR="00B212D0" w:rsidRPr="00B212D0" w:rsidRDefault="00B212D0" w:rsidP="00B212D0">
      <w:pPr>
        <w:suppressAutoHyphens w:val="0"/>
        <w:spacing w:after="200"/>
        <w:jc w:val="both"/>
        <w:rPr>
          <w:rFonts w:eastAsia="Calibri"/>
          <w:lang w:eastAsia="en-US"/>
        </w:rPr>
      </w:pPr>
    </w:p>
    <w:p w:rsidR="00B212D0" w:rsidRPr="00B212D0" w:rsidRDefault="00B212D0" w:rsidP="00B212D0">
      <w:pPr>
        <w:suppressAutoHyphens w:val="0"/>
        <w:spacing w:after="200"/>
        <w:jc w:val="both"/>
        <w:rPr>
          <w:rFonts w:eastAsia="Calibri"/>
          <w:lang w:eastAsia="en-US"/>
        </w:rPr>
      </w:pPr>
    </w:p>
    <w:p w:rsidR="00351812" w:rsidRDefault="00351812" w:rsidP="00351812">
      <w:pPr>
        <w:jc w:val="both"/>
      </w:pPr>
    </w:p>
    <w:p w:rsidR="00351812" w:rsidRDefault="00351812" w:rsidP="00351812">
      <w:pPr>
        <w:jc w:val="both"/>
      </w:pPr>
    </w:p>
    <w:p w:rsidR="00C049BE" w:rsidRDefault="00C049BE" w:rsidP="00351812">
      <w:pPr>
        <w:jc w:val="both"/>
      </w:pPr>
    </w:p>
    <w:p w:rsidR="00C049BE" w:rsidRDefault="00C049BE" w:rsidP="00351812">
      <w:pPr>
        <w:jc w:val="both"/>
      </w:pPr>
    </w:p>
    <w:p w:rsidR="00C049BE" w:rsidRDefault="00C049BE" w:rsidP="00351812">
      <w:pPr>
        <w:jc w:val="both"/>
      </w:pPr>
    </w:p>
    <w:p w:rsidR="00C049BE" w:rsidRDefault="00C049BE" w:rsidP="00351812">
      <w:pPr>
        <w:jc w:val="both"/>
      </w:pPr>
    </w:p>
    <w:p w:rsidR="00C049BE" w:rsidRDefault="00C049BE" w:rsidP="00351812">
      <w:pPr>
        <w:jc w:val="both"/>
      </w:pPr>
    </w:p>
    <w:p w:rsidR="00C049BE" w:rsidRDefault="00C049BE" w:rsidP="00351812">
      <w:pPr>
        <w:jc w:val="both"/>
      </w:pPr>
    </w:p>
    <w:p w:rsidR="00C049BE" w:rsidRDefault="00C049BE" w:rsidP="00351812">
      <w:pPr>
        <w:jc w:val="both"/>
      </w:pPr>
    </w:p>
    <w:p w:rsidR="00C049BE" w:rsidRDefault="00C049BE" w:rsidP="00351812">
      <w:pPr>
        <w:jc w:val="both"/>
      </w:pPr>
    </w:p>
    <w:p w:rsidR="00C049BE" w:rsidRDefault="00C049BE" w:rsidP="00351812">
      <w:pPr>
        <w:jc w:val="both"/>
      </w:pPr>
    </w:p>
    <w:p w:rsidR="00C049BE" w:rsidRDefault="00C049BE" w:rsidP="00351812">
      <w:pPr>
        <w:jc w:val="both"/>
      </w:pPr>
    </w:p>
    <w:p w:rsidR="00C049BE" w:rsidRDefault="00C049BE" w:rsidP="00351812">
      <w:pPr>
        <w:jc w:val="both"/>
      </w:pPr>
    </w:p>
    <w:p w:rsidR="00C049BE" w:rsidRDefault="00C049BE" w:rsidP="00351812">
      <w:pPr>
        <w:jc w:val="both"/>
      </w:pPr>
    </w:p>
    <w:p w:rsidR="00C049BE" w:rsidRDefault="00C049BE" w:rsidP="00351812">
      <w:pPr>
        <w:jc w:val="both"/>
      </w:pPr>
    </w:p>
    <w:p w:rsidR="00C049BE" w:rsidRDefault="00C049BE" w:rsidP="00351812">
      <w:pPr>
        <w:jc w:val="both"/>
      </w:pPr>
    </w:p>
    <w:p w:rsidR="00C049BE" w:rsidRDefault="00C049BE" w:rsidP="00351812">
      <w:pPr>
        <w:jc w:val="both"/>
      </w:pPr>
    </w:p>
    <w:p w:rsidR="00C049BE" w:rsidRDefault="00C049BE" w:rsidP="00351812">
      <w:pPr>
        <w:jc w:val="both"/>
      </w:pPr>
    </w:p>
    <w:p w:rsidR="00C049BE" w:rsidRDefault="00C049BE" w:rsidP="00351812">
      <w:pPr>
        <w:jc w:val="both"/>
      </w:pPr>
    </w:p>
    <w:p w:rsidR="00C049BE" w:rsidRDefault="00C049BE" w:rsidP="00351812">
      <w:pPr>
        <w:jc w:val="both"/>
      </w:pPr>
    </w:p>
    <w:p w:rsidR="00C049BE" w:rsidRDefault="00C049BE" w:rsidP="00351812">
      <w:pPr>
        <w:jc w:val="both"/>
      </w:pPr>
    </w:p>
    <w:p w:rsidR="00351812" w:rsidRDefault="00351812" w:rsidP="00351812">
      <w:pPr>
        <w:jc w:val="both"/>
      </w:pPr>
    </w:p>
    <w:p w:rsidR="00B96B4B" w:rsidRDefault="00B96B4B" w:rsidP="00B96B4B">
      <w:pPr>
        <w:jc w:val="both"/>
      </w:pPr>
    </w:p>
    <w:p w:rsidR="00B96B4B" w:rsidRDefault="00B96B4B" w:rsidP="00B96B4B">
      <w:pPr>
        <w:jc w:val="both"/>
      </w:pPr>
    </w:p>
    <w:p w:rsidR="00B96B4B" w:rsidRDefault="00B96B4B" w:rsidP="00B96B4B">
      <w:pPr>
        <w:jc w:val="both"/>
      </w:pPr>
    </w:p>
    <w:p w:rsidR="00B96B4B" w:rsidRDefault="00B96B4B" w:rsidP="00B96B4B">
      <w:pPr>
        <w:ind w:firstLine="709"/>
        <w:jc w:val="right"/>
        <w:rPr>
          <w:bCs/>
          <w:lang w:eastAsia="ru-RU"/>
        </w:rPr>
      </w:pPr>
      <w:r>
        <w:rPr>
          <w:bCs/>
          <w:lang w:eastAsia="ru-RU"/>
        </w:rPr>
        <w:t>Приложение.</w:t>
      </w:r>
    </w:p>
    <w:p w:rsidR="00B96B4B" w:rsidRDefault="00B96B4B" w:rsidP="00B96B4B">
      <w:pPr>
        <w:ind w:firstLine="709"/>
        <w:jc w:val="both"/>
        <w:rPr>
          <w:b/>
          <w:bCs/>
          <w:lang w:eastAsia="ru-RU"/>
        </w:rPr>
      </w:pPr>
      <w:r>
        <w:rPr>
          <w:b/>
          <w:bCs/>
          <w:lang w:eastAsia="ru-RU"/>
        </w:rPr>
        <w:t>Оценка письменных самостоятельных и контрольных работ.</w:t>
      </w:r>
    </w:p>
    <w:p w:rsidR="00B96B4B" w:rsidRDefault="00B96B4B" w:rsidP="00B96B4B">
      <w:pPr>
        <w:ind w:firstLine="709"/>
        <w:jc w:val="both"/>
        <w:rPr>
          <w:bCs/>
          <w:lang w:eastAsia="ru-RU"/>
        </w:rPr>
      </w:pPr>
      <w:r>
        <w:rPr>
          <w:bCs/>
          <w:u w:val="single"/>
          <w:lang w:eastAsia="ru-RU"/>
        </w:rPr>
        <w:t>Оценка «5»</w:t>
      </w:r>
      <w:r>
        <w:rPr>
          <w:bCs/>
          <w:lang w:eastAsia="ru-RU"/>
        </w:rPr>
        <w:t> ставится за работу, выполненную без ошибок и недочетов или имеющую не более одного недочета.</w:t>
      </w:r>
    </w:p>
    <w:p w:rsidR="00B96B4B" w:rsidRDefault="00B96B4B" w:rsidP="00B96B4B">
      <w:pPr>
        <w:ind w:firstLine="709"/>
        <w:jc w:val="both"/>
        <w:rPr>
          <w:bCs/>
          <w:lang w:eastAsia="ru-RU"/>
        </w:rPr>
      </w:pPr>
      <w:r>
        <w:rPr>
          <w:bCs/>
          <w:u w:val="single"/>
          <w:lang w:eastAsia="ru-RU"/>
        </w:rPr>
        <w:t>Оценка «4»</w:t>
      </w:r>
      <w:r>
        <w:rPr>
          <w:bCs/>
          <w:lang w:eastAsia="ru-RU"/>
        </w:rPr>
        <w:t> ставится за работу, выполненную полностью, но при наличии в ней:</w:t>
      </w:r>
    </w:p>
    <w:p w:rsidR="00B96B4B" w:rsidRDefault="00B96B4B" w:rsidP="00B96B4B">
      <w:pPr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а) не более одной негрубой ошибки и одного недочета,</w:t>
      </w:r>
    </w:p>
    <w:p w:rsidR="00B96B4B" w:rsidRDefault="00B96B4B" w:rsidP="00B96B4B">
      <w:pPr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б) или не более двух недочетов.</w:t>
      </w:r>
    </w:p>
    <w:p w:rsidR="00B96B4B" w:rsidRDefault="00B96B4B" w:rsidP="00B96B4B">
      <w:pPr>
        <w:ind w:firstLine="709"/>
        <w:jc w:val="both"/>
        <w:rPr>
          <w:bCs/>
          <w:lang w:eastAsia="ru-RU"/>
        </w:rPr>
      </w:pPr>
      <w:r>
        <w:rPr>
          <w:bCs/>
          <w:u w:val="single"/>
          <w:lang w:eastAsia="ru-RU"/>
        </w:rPr>
        <w:t>Оценка «3»</w:t>
      </w:r>
      <w:r>
        <w:rPr>
          <w:bCs/>
          <w:lang w:eastAsia="ru-RU"/>
        </w:rPr>
        <w:t> ставится в том случае, если ученик правильно выполнил не менее половины работы или допустил:</w:t>
      </w:r>
    </w:p>
    <w:p w:rsidR="00B96B4B" w:rsidRDefault="00B96B4B" w:rsidP="00B96B4B">
      <w:pPr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а) не более двух грубых ошибок,</w:t>
      </w:r>
    </w:p>
    <w:p w:rsidR="00B96B4B" w:rsidRDefault="00B96B4B" w:rsidP="00B96B4B">
      <w:pPr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б) или не более одной грубой ошибки и одного недочета,</w:t>
      </w:r>
    </w:p>
    <w:p w:rsidR="00B96B4B" w:rsidRDefault="00B96B4B" w:rsidP="00B96B4B">
      <w:pPr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в) или не более двух-трех негрубых ошибок,</w:t>
      </w:r>
    </w:p>
    <w:p w:rsidR="00B96B4B" w:rsidRDefault="00B96B4B" w:rsidP="00B96B4B">
      <w:pPr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г) или одной негрубой ошибки и трех недочетов,</w:t>
      </w:r>
    </w:p>
    <w:p w:rsidR="00B96B4B" w:rsidRDefault="00B96B4B" w:rsidP="00B96B4B">
      <w:pPr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д) или при отсутствии ошибок, но при наличии 4-5 недочетов.</w:t>
      </w:r>
    </w:p>
    <w:p w:rsidR="00B96B4B" w:rsidRDefault="00B96B4B" w:rsidP="00B96B4B">
      <w:pPr>
        <w:ind w:firstLine="709"/>
        <w:jc w:val="both"/>
        <w:rPr>
          <w:bCs/>
          <w:lang w:eastAsia="ru-RU"/>
        </w:rPr>
      </w:pPr>
      <w:r>
        <w:rPr>
          <w:bCs/>
          <w:u w:val="single"/>
          <w:lang w:eastAsia="ru-RU"/>
        </w:rPr>
        <w:t>Оценка «2»</w:t>
      </w:r>
      <w:r>
        <w:rPr>
          <w:bCs/>
          <w:lang w:eastAsia="ru-RU"/>
        </w:rPr>
        <w:t> ставится, когда число ошибок и недочетов превосходит норму, при которой может быть выставлена оценка «3», или если правильно выполнено менее половины работы.</w:t>
      </w:r>
    </w:p>
    <w:p w:rsidR="00B96B4B" w:rsidRDefault="00B96B4B" w:rsidP="00B96B4B">
      <w:pPr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Учитель имеет право поставить ученику оценку выше той, которая предусмотрена «нормами», если учеником оригинально выполнена работа.</w:t>
      </w:r>
    </w:p>
    <w:p w:rsidR="00B96B4B" w:rsidRDefault="00B96B4B" w:rsidP="00B96B4B">
      <w:pPr>
        <w:ind w:firstLine="709"/>
        <w:jc w:val="both"/>
        <w:rPr>
          <w:bCs/>
          <w:lang w:eastAsia="ru-RU"/>
        </w:rPr>
      </w:pPr>
    </w:p>
    <w:p w:rsidR="00B96B4B" w:rsidRDefault="00B96B4B" w:rsidP="00B96B4B">
      <w:pPr>
        <w:ind w:firstLine="709"/>
        <w:jc w:val="both"/>
        <w:rPr>
          <w:b/>
          <w:bCs/>
          <w:lang w:eastAsia="ru-RU"/>
        </w:rPr>
      </w:pPr>
      <w:r>
        <w:rPr>
          <w:b/>
          <w:bCs/>
          <w:lang w:eastAsia="ru-RU"/>
        </w:rPr>
        <w:t>Оценка устных ответов.</w:t>
      </w:r>
    </w:p>
    <w:p w:rsidR="00B96B4B" w:rsidRDefault="00B96B4B" w:rsidP="00B96B4B">
      <w:pPr>
        <w:ind w:firstLine="709"/>
        <w:jc w:val="both"/>
        <w:rPr>
          <w:bCs/>
          <w:lang w:eastAsia="ru-RU"/>
        </w:rPr>
      </w:pPr>
      <w:r>
        <w:rPr>
          <w:bCs/>
          <w:u w:val="single"/>
          <w:lang w:eastAsia="ru-RU"/>
        </w:rPr>
        <w:t>Оценка «5»</w:t>
      </w:r>
      <w:r>
        <w:rPr>
          <w:bCs/>
          <w:lang w:eastAsia="ru-RU"/>
        </w:rPr>
        <w:t> ставится в том случае, если учащийся:</w:t>
      </w:r>
    </w:p>
    <w:p w:rsidR="00B96B4B" w:rsidRDefault="00B96B4B" w:rsidP="00B96B4B">
      <w:pPr>
        <w:ind w:firstLine="709"/>
        <w:jc w:val="both"/>
        <w:rPr>
          <w:bCs/>
          <w:lang w:eastAsia="ru-RU"/>
        </w:rPr>
      </w:pPr>
      <w:proofErr w:type="gramStart"/>
      <w:r>
        <w:rPr>
          <w:bCs/>
          <w:lang w:eastAsia="ru-RU"/>
        </w:rPr>
        <w:t>а)обнаруживает</w:t>
      </w:r>
      <w:proofErr w:type="gramEnd"/>
      <w:r>
        <w:rPr>
          <w:bCs/>
          <w:lang w:eastAsia="ru-RU"/>
        </w:rPr>
        <w:t xml:space="preserve"> полное понимание физической сущности рассматриваемых явлений и закономерностей, знание законов и теорий, умеет подтвердить их конкретными примерами, применить в новой ситуации и при выполнении практических заданий;</w:t>
      </w:r>
    </w:p>
    <w:p w:rsidR="00B96B4B" w:rsidRDefault="00B96B4B" w:rsidP="00B96B4B">
      <w:pPr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б) дает точное определение и истолкование основных понятий, законов, теорий, а также правильное определение физических величин, их единиц и способов измерения;</w:t>
      </w:r>
    </w:p>
    <w:p w:rsidR="00B96B4B" w:rsidRDefault="00B96B4B" w:rsidP="00B96B4B">
      <w:pPr>
        <w:ind w:firstLine="709"/>
        <w:jc w:val="both"/>
        <w:rPr>
          <w:bCs/>
          <w:lang w:eastAsia="ru-RU"/>
        </w:rPr>
      </w:pPr>
      <w:proofErr w:type="gramStart"/>
      <w:r>
        <w:rPr>
          <w:bCs/>
          <w:lang w:eastAsia="ru-RU"/>
        </w:rPr>
        <w:t>в)технически</w:t>
      </w:r>
      <w:proofErr w:type="gramEnd"/>
      <w:r>
        <w:rPr>
          <w:bCs/>
          <w:lang w:eastAsia="ru-RU"/>
        </w:rPr>
        <w:t xml:space="preserve"> грамотно выполняет физические опыты, чертежи, схемы, графики, сопутствующие ответу, правильно записывает формулы, пользуясь принятой системой условных обозначений;</w:t>
      </w:r>
    </w:p>
    <w:p w:rsidR="00B96B4B" w:rsidRDefault="00B96B4B" w:rsidP="00B96B4B">
      <w:pPr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г) при ответе не повторяет дословно текст учебника, а умеет отобрать главное, обнаруживает самостоятельность и аргументированность суждений, умеет установить связь между изучаемым и ранее изученным материалом по курсу физики, а также с материалом, усвоенным при изучении других смежных предметов;</w:t>
      </w:r>
    </w:p>
    <w:p w:rsidR="00B96B4B" w:rsidRDefault="00B96B4B" w:rsidP="00B96B4B">
      <w:pPr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д) умеет подкрепить ответ несложными демонстрационными опытами;</w:t>
      </w:r>
    </w:p>
    <w:p w:rsidR="00B96B4B" w:rsidRDefault="00B96B4B" w:rsidP="00B96B4B">
      <w:pPr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е) умеет делать анализ, обобщения и собственные выводы по данному вопросу;</w:t>
      </w:r>
    </w:p>
    <w:p w:rsidR="00B96B4B" w:rsidRDefault="00B96B4B" w:rsidP="00B96B4B">
      <w:pPr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ж) умеет самостоятельно и рационально работать с учебником, дополнительной литературой и справочниками.</w:t>
      </w:r>
    </w:p>
    <w:p w:rsidR="00B96B4B" w:rsidRDefault="00B96B4B" w:rsidP="00B96B4B">
      <w:pPr>
        <w:ind w:firstLine="709"/>
        <w:jc w:val="both"/>
        <w:rPr>
          <w:bCs/>
          <w:lang w:eastAsia="ru-RU"/>
        </w:rPr>
      </w:pPr>
      <w:r>
        <w:rPr>
          <w:bCs/>
          <w:u w:val="single"/>
          <w:lang w:eastAsia="ru-RU"/>
        </w:rPr>
        <w:t>Оценка «4»</w:t>
      </w:r>
      <w:r>
        <w:rPr>
          <w:bCs/>
          <w:lang w:eastAsia="ru-RU"/>
        </w:rPr>
        <w:t> ставится в том случае, если ответ удовлетворяет названным выше требованиям, но учащийся:</w:t>
      </w:r>
    </w:p>
    <w:p w:rsidR="00B96B4B" w:rsidRDefault="00B96B4B" w:rsidP="00B96B4B">
      <w:pPr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а) допускает одну не грубую ошибку или не более двух недочетов и может их исправить самостоятельно, или при небольшой помощи учителя;</w:t>
      </w:r>
    </w:p>
    <w:p w:rsidR="00B96B4B" w:rsidRDefault="00B96B4B" w:rsidP="00B96B4B">
      <w:pPr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 xml:space="preserve">б) не обладает достаточными навыками работы со справочной литературой </w:t>
      </w:r>
      <w:proofErr w:type="gramStart"/>
      <w:r>
        <w:rPr>
          <w:bCs/>
          <w:lang w:eastAsia="ru-RU"/>
        </w:rPr>
        <w:t>( например</w:t>
      </w:r>
      <w:proofErr w:type="gramEnd"/>
      <w:r>
        <w:rPr>
          <w:bCs/>
          <w:lang w:eastAsia="ru-RU"/>
        </w:rPr>
        <w:t>, ученик умеет все найти, правильно ориентируется в справочниках, но работает медленно).</w:t>
      </w:r>
    </w:p>
    <w:p w:rsidR="00B96B4B" w:rsidRDefault="00B96B4B" w:rsidP="00B96B4B">
      <w:pPr>
        <w:ind w:firstLine="709"/>
        <w:jc w:val="both"/>
        <w:rPr>
          <w:bCs/>
          <w:lang w:eastAsia="ru-RU"/>
        </w:rPr>
      </w:pPr>
      <w:r>
        <w:rPr>
          <w:bCs/>
          <w:u w:val="single"/>
          <w:lang w:eastAsia="ru-RU"/>
        </w:rPr>
        <w:t>Оценка «3»</w:t>
      </w:r>
      <w:r>
        <w:rPr>
          <w:bCs/>
          <w:lang w:eastAsia="ru-RU"/>
        </w:rPr>
        <w:t> ставится в том случае, если учащийся правильно понимает физическую сущность рассматриваемых явлений и закономерностей, но при ответе:</w:t>
      </w:r>
    </w:p>
    <w:p w:rsidR="00B96B4B" w:rsidRDefault="00B96B4B" w:rsidP="00B96B4B">
      <w:pPr>
        <w:ind w:firstLine="709"/>
        <w:jc w:val="both"/>
        <w:rPr>
          <w:bCs/>
          <w:lang w:eastAsia="ru-RU"/>
        </w:rPr>
      </w:pPr>
      <w:proofErr w:type="gramStart"/>
      <w:r>
        <w:rPr>
          <w:bCs/>
          <w:lang w:eastAsia="ru-RU"/>
        </w:rPr>
        <w:lastRenderedPageBreak/>
        <w:t>а)обнаруживает</w:t>
      </w:r>
      <w:proofErr w:type="gramEnd"/>
      <w:r>
        <w:rPr>
          <w:bCs/>
          <w:lang w:eastAsia="ru-RU"/>
        </w:rPr>
        <w:t xml:space="preserve"> отдельные пробелы в усвоении существенных вопросов курса физики, не препятствующие дальнейшему усвоению программного материала;</w:t>
      </w:r>
    </w:p>
    <w:p w:rsidR="00B96B4B" w:rsidRDefault="00B96B4B" w:rsidP="00B96B4B">
      <w:pPr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б) испытывает затруднения в применении знаний, необходимых для решения задач различных типов, при объяснении конкретных физических явлений на основе теории и законов, или в подтверждении конкретных примеров практического применения теории,</w:t>
      </w:r>
    </w:p>
    <w:p w:rsidR="00B96B4B" w:rsidRDefault="00B96B4B" w:rsidP="00B96B4B">
      <w:pPr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 xml:space="preserve">в) отвечает неполно на вопросы учителя </w:t>
      </w:r>
      <w:proofErr w:type="gramStart"/>
      <w:r>
        <w:rPr>
          <w:bCs/>
          <w:lang w:eastAsia="ru-RU"/>
        </w:rPr>
        <w:t>( упуская</w:t>
      </w:r>
      <w:proofErr w:type="gramEnd"/>
      <w:r>
        <w:rPr>
          <w:bCs/>
          <w:lang w:eastAsia="ru-RU"/>
        </w:rPr>
        <w:t xml:space="preserve"> и основное), или воспроизводит содержание текста учебника, но недостаточно понимает отдельные положения, имеющие важное значение в этом тексте,</w:t>
      </w:r>
    </w:p>
    <w:p w:rsidR="00B96B4B" w:rsidRDefault="00B96B4B" w:rsidP="00B96B4B">
      <w:pPr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г) обнаруживает недостаточное понимание отдельных положений при воспроизведении текста учебника, или отвечает неполно на вопросы учителя, допуская одну-две грубые ошибки.</w:t>
      </w:r>
    </w:p>
    <w:p w:rsidR="00B96B4B" w:rsidRDefault="00B96B4B" w:rsidP="00B96B4B">
      <w:pPr>
        <w:ind w:firstLine="709"/>
        <w:jc w:val="both"/>
        <w:rPr>
          <w:bCs/>
          <w:lang w:eastAsia="ru-RU"/>
        </w:rPr>
      </w:pPr>
      <w:r>
        <w:rPr>
          <w:bCs/>
          <w:u w:val="single"/>
          <w:lang w:eastAsia="ru-RU"/>
        </w:rPr>
        <w:t>Оценка «2»</w:t>
      </w:r>
      <w:r>
        <w:rPr>
          <w:bCs/>
          <w:lang w:eastAsia="ru-RU"/>
        </w:rPr>
        <w:t> ставится в том случае, если ученик:</w:t>
      </w:r>
    </w:p>
    <w:p w:rsidR="00B96B4B" w:rsidRDefault="00B96B4B" w:rsidP="00B96B4B">
      <w:pPr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а) не знает и не понимает значительную или основную часть программного материала в пределах поставленных вопросов,</w:t>
      </w:r>
    </w:p>
    <w:p w:rsidR="00B96B4B" w:rsidRDefault="00B96B4B" w:rsidP="00B96B4B">
      <w:pPr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б) или имеет слабо сформулированные и неполные знания и не умеет применять их к решению конкретных вопросов и задач по образцу и к проведению опытов,</w:t>
      </w:r>
    </w:p>
    <w:p w:rsidR="00B96B4B" w:rsidRDefault="00B96B4B" w:rsidP="00B96B4B">
      <w:pPr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в) или при ответе допускает более двух грубых ошибок, которые не может исправить даже при помощи учителя.</w:t>
      </w:r>
    </w:p>
    <w:p w:rsidR="00B96B4B" w:rsidRDefault="00B96B4B" w:rsidP="00B96B4B">
      <w:pPr>
        <w:ind w:firstLine="709"/>
        <w:jc w:val="both"/>
        <w:rPr>
          <w:bCs/>
          <w:lang w:eastAsia="ru-RU"/>
        </w:rPr>
      </w:pPr>
    </w:p>
    <w:p w:rsidR="00B96B4B" w:rsidRDefault="00B96B4B" w:rsidP="00B96B4B">
      <w:pPr>
        <w:ind w:firstLine="709"/>
        <w:jc w:val="both"/>
        <w:rPr>
          <w:b/>
          <w:bCs/>
          <w:lang w:eastAsia="ru-RU"/>
        </w:rPr>
      </w:pPr>
      <w:r>
        <w:rPr>
          <w:b/>
          <w:bCs/>
          <w:lang w:eastAsia="ru-RU"/>
        </w:rPr>
        <w:t>Оценка лабораторных и практических работ.</w:t>
      </w:r>
    </w:p>
    <w:p w:rsidR="00B96B4B" w:rsidRDefault="00B96B4B" w:rsidP="00B96B4B">
      <w:pPr>
        <w:ind w:firstLine="709"/>
        <w:jc w:val="both"/>
        <w:rPr>
          <w:bCs/>
          <w:lang w:eastAsia="ru-RU"/>
        </w:rPr>
      </w:pPr>
      <w:r>
        <w:rPr>
          <w:bCs/>
          <w:u w:val="single"/>
          <w:lang w:eastAsia="ru-RU"/>
        </w:rPr>
        <w:t>Оценка «5»</w:t>
      </w:r>
      <w:r>
        <w:rPr>
          <w:bCs/>
          <w:lang w:eastAsia="ru-RU"/>
        </w:rPr>
        <w:t> ставится в том случае, если учащийся:</w:t>
      </w:r>
    </w:p>
    <w:p w:rsidR="00B96B4B" w:rsidRDefault="00B96B4B" w:rsidP="00B96B4B">
      <w:pPr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а) выполнил работу в полном объеме с соблюдением необходимой последовательности проведения опытов и измерений;</w:t>
      </w:r>
    </w:p>
    <w:p w:rsidR="00B96B4B" w:rsidRDefault="00B96B4B" w:rsidP="00B96B4B">
      <w:pPr>
        <w:ind w:firstLine="709"/>
        <w:jc w:val="both"/>
        <w:rPr>
          <w:bCs/>
          <w:lang w:eastAsia="ru-RU"/>
        </w:rPr>
      </w:pPr>
      <w:proofErr w:type="gramStart"/>
      <w:r>
        <w:rPr>
          <w:bCs/>
          <w:lang w:eastAsia="ru-RU"/>
        </w:rPr>
        <w:t>б)самостоятельно</w:t>
      </w:r>
      <w:proofErr w:type="gramEnd"/>
      <w:r>
        <w:rPr>
          <w:bCs/>
          <w:lang w:eastAsia="ru-RU"/>
        </w:rPr>
        <w:t xml:space="preserve"> и рационально выбрал и подготовил для опыта все необходимое оборудование, все опыты провел в условиях и режимах, обеспечивающих получение результатов и выводов с наибольшей точностью;</w:t>
      </w:r>
    </w:p>
    <w:p w:rsidR="00B96B4B" w:rsidRDefault="00B96B4B" w:rsidP="00B96B4B">
      <w:pPr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в) в представленном отчете правильно и аккуратно выполнил все записи, таблицы, рисунки, чертежи, графики, вычисления и сделал выводы;</w:t>
      </w:r>
    </w:p>
    <w:p w:rsidR="00B96B4B" w:rsidRDefault="00B96B4B" w:rsidP="00B96B4B">
      <w:pPr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г) правильно выполнил анализ погрешностей;</w:t>
      </w:r>
    </w:p>
    <w:p w:rsidR="00B96B4B" w:rsidRDefault="00B96B4B" w:rsidP="00B96B4B">
      <w:pPr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д) соблюдал требования безопасности труда.</w:t>
      </w:r>
    </w:p>
    <w:p w:rsidR="00B96B4B" w:rsidRDefault="00B96B4B" w:rsidP="00B96B4B">
      <w:pPr>
        <w:ind w:firstLine="709"/>
        <w:jc w:val="both"/>
        <w:rPr>
          <w:bCs/>
          <w:lang w:eastAsia="ru-RU"/>
        </w:rPr>
      </w:pPr>
      <w:r>
        <w:rPr>
          <w:bCs/>
          <w:u w:val="single"/>
          <w:lang w:eastAsia="ru-RU"/>
        </w:rPr>
        <w:t>Оценка «4»</w:t>
      </w:r>
      <w:r>
        <w:rPr>
          <w:bCs/>
          <w:lang w:eastAsia="ru-RU"/>
        </w:rPr>
        <w:t> ставится в том случае, если выполнены требования к оценке 5, но:</w:t>
      </w:r>
    </w:p>
    <w:p w:rsidR="00B96B4B" w:rsidRDefault="00B96B4B" w:rsidP="00B96B4B">
      <w:pPr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а) опыт проводился в условиях, не обеспечивающих достаточной точности измерений;</w:t>
      </w:r>
    </w:p>
    <w:p w:rsidR="00B96B4B" w:rsidRDefault="00B96B4B" w:rsidP="00B96B4B">
      <w:pPr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б) допущено два-три недочета, или не более одной негрубой ошибки и одного недочета.</w:t>
      </w:r>
    </w:p>
    <w:p w:rsidR="00B96B4B" w:rsidRDefault="00B96B4B" w:rsidP="00B96B4B">
      <w:pPr>
        <w:ind w:firstLine="709"/>
        <w:jc w:val="both"/>
        <w:rPr>
          <w:bCs/>
          <w:lang w:eastAsia="ru-RU"/>
        </w:rPr>
      </w:pPr>
      <w:r>
        <w:rPr>
          <w:bCs/>
          <w:u w:val="single"/>
          <w:lang w:eastAsia="ru-RU"/>
        </w:rPr>
        <w:t>Оценка «3»</w:t>
      </w:r>
      <w:r>
        <w:rPr>
          <w:bCs/>
          <w:lang w:eastAsia="ru-RU"/>
        </w:rPr>
        <w:t> ставится, если работа выполнена не полностью, но объем выполненной части таков, что можно сделать выводы, или если в ходе проведения опыта и измерений были допущены следующие ошибки:</w:t>
      </w:r>
    </w:p>
    <w:p w:rsidR="00B96B4B" w:rsidRDefault="00B96B4B" w:rsidP="00B96B4B">
      <w:pPr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а) опыт проводился в нерациональных условиях, что привело к получению результатов с большей погрешностью,</w:t>
      </w:r>
    </w:p>
    <w:p w:rsidR="00B96B4B" w:rsidRDefault="00B96B4B" w:rsidP="00B96B4B">
      <w:pPr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 xml:space="preserve">б) или в отчете были допущены в общей сложности не более двух ошибок </w:t>
      </w:r>
      <w:proofErr w:type="gramStart"/>
      <w:r>
        <w:rPr>
          <w:bCs/>
          <w:lang w:eastAsia="ru-RU"/>
        </w:rPr>
        <w:t>( в</w:t>
      </w:r>
      <w:proofErr w:type="gramEnd"/>
      <w:r>
        <w:rPr>
          <w:bCs/>
          <w:lang w:eastAsia="ru-RU"/>
        </w:rPr>
        <w:t xml:space="preserve"> записях единиц, измерениях, в вычислениях, графиках, таблицах, схемах, анализе погрешностей  и т.д.), не принципиального для данной работы характера, не повлиявших на результат выполнения,</w:t>
      </w:r>
    </w:p>
    <w:p w:rsidR="00B96B4B" w:rsidRDefault="00B96B4B" w:rsidP="00B96B4B">
      <w:pPr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в) или не выполнен совсем или выполнен неверно анализ погрешностей,</w:t>
      </w:r>
    </w:p>
    <w:p w:rsidR="00B96B4B" w:rsidRDefault="00B96B4B" w:rsidP="00B96B4B">
      <w:pPr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г) или работа выполнена не полностью, однако объем выполненной части таков, что позволяет получить правильные результаты и выводы по основным, принципиально важным задачам работы.</w:t>
      </w:r>
    </w:p>
    <w:p w:rsidR="00B96B4B" w:rsidRDefault="00B96B4B" w:rsidP="00B96B4B">
      <w:pPr>
        <w:ind w:firstLine="709"/>
        <w:jc w:val="both"/>
        <w:rPr>
          <w:bCs/>
          <w:lang w:eastAsia="ru-RU"/>
        </w:rPr>
      </w:pPr>
      <w:r>
        <w:rPr>
          <w:bCs/>
          <w:u w:val="single"/>
          <w:lang w:eastAsia="ru-RU"/>
        </w:rPr>
        <w:t>Оценка «2»</w:t>
      </w:r>
      <w:r>
        <w:rPr>
          <w:bCs/>
          <w:lang w:eastAsia="ru-RU"/>
        </w:rPr>
        <w:t> ставится в том случае, если:</w:t>
      </w:r>
    </w:p>
    <w:p w:rsidR="00B96B4B" w:rsidRDefault="00B96B4B" w:rsidP="00B96B4B">
      <w:pPr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а) работа выполнена не полностью, и объем выполненной части работы не позволяет сделать правильные выводы,</w:t>
      </w:r>
    </w:p>
    <w:p w:rsidR="00B96B4B" w:rsidRDefault="00B96B4B" w:rsidP="00B96B4B">
      <w:pPr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б) или опыты, измерения, вычисления, наблюдения производились неправильно,</w:t>
      </w:r>
    </w:p>
    <w:p w:rsidR="00B96B4B" w:rsidRDefault="00B96B4B" w:rsidP="00B96B4B">
      <w:pPr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lastRenderedPageBreak/>
        <w:t>в) или в ходе работы и в отчете обнаружились в совокупности все недостатки, отмеченные в требованиях к оценке «3».</w:t>
      </w:r>
    </w:p>
    <w:p w:rsidR="00B96B4B" w:rsidRDefault="00B96B4B" w:rsidP="00B96B4B">
      <w:pPr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В тех случаях, когда учащийся показал оригинальный и наиболее рациональный подход к выполнению работы и в процессе работы, но не избежал тех или иных недостатков, оценка за выполнение работы по усмотрению учителя может быть повышена по сравнению с указанными выше нормами.</w:t>
      </w:r>
    </w:p>
    <w:p w:rsidR="00B96B4B" w:rsidRDefault="00B96B4B" w:rsidP="00B96B4B">
      <w:pPr>
        <w:ind w:firstLine="709"/>
        <w:jc w:val="both"/>
        <w:rPr>
          <w:bCs/>
          <w:lang w:eastAsia="ru-RU"/>
        </w:rPr>
      </w:pPr>
    </w:p>
    <w:p w:rsidR="00B96B4B" w:rsidRDefault="00B96B4B" w:rsidP="00B96B4B">
      <w:pPr>
        <w:ind w:firstLine="709"/>
        <w:jc w:val="both"/>
        <w:rPr>
          <w:b/>
          <w:bCs/>
          <w:lang w:eastAsia="ru-RU"/>
        </w:rPr>
      </w:pPr>
      <w:r>
        <w:rPr>
          <w:b/>
          <w:bCs/>
          <w:lang w:eastAsia="ru-RU"/>
        </w:rPr>
        <w:t>Грубыми считаются следующие ошибки:</w:t>
      </w:r>
    </w:p>
    <w:p w:rsidR="00B96B4B" w:rsidRDefault="00B96B4B" w:rsidP="00B96B4B">
      <w:pPr>
        <w:numPr>
          <w:ilvl w:val="0"/>
          <w:numId w:val="12"/>
        </w:numPr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незнание определения основных понятий, законов, правил, основных положений теории, незнание формул, общепринятых символов обозначений физических величин, единиц их измерения;</w:t>
      </w:r>
    </w:p>
    <w:p w:rsidR="00B96B4B" w:rsidRDefault="00B96B4B" w:rsidP="00B96B4B">
      <w:pPr>
        <w:numPr>
          <w:ilvl w:val="0"/>
          <w:numId w:val="12"/>
        </w:numPr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незнание наименований единиц измерения,</w:t>
      </w:r>
    </w:p>
    <w:p w:rsidR="00B96B4B" w:rsidRDefault="00B96B4B" w:rsidP="00B96B4B">
      <w:pPr>
        <w:numPr>
          <w:ilvl w:val="0"/>
          <w:numId w:val="12"/>
        </w:numPr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неумение выделить в ответе главное,</w:t>
      </w:r>
    </w:p>
    <w:p w:rsidR="00B96B4B" w:rsidRDefault="00B96B4B" w:rsidP="00B96B4B">
      <w:pPr>
        <w:numPr>
          <w:ilvl w:val="0"/>
          <w:numId w:val="12"/>
        </w:numPr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неумение применять знания для решения задач и объяснения физических явлений,</w:t>
      </w:r>
    </w:p>
    <w:p w:rsidR="00B96B4B" w:rsidRDefault="00B96B4B" w:rsidP="00B96B4B">
      <w:pPr>
        <w:numPr>
          <w:ilvl w:val="0"/>
          <w:numId w:val="12"/>
        </w:numPr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неумение делать выводы и обобщения,</w:t>
      </w:r>
    </w:p>
    <w:p w:rsidR="00B96B4B" w:rsidRDefault="00B96B4B" w:rsidP="00B96B4B">
      <w:pPr>
        <w:numPr>
          <w:ilvl w:val="0"/>
          <w:numId w:val="12"/>
        </w:numPr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неумение читать и строить графики и принципиальные схемы,</w:t>
      </w:r>
    </w:p>
    <w:p w:rsidR="00B96B4B" w:rsidRDefault="00B96B4B" w:rsidP="00B96B4B">
      <w:pPr>
        <w:numPr>
          <w:ilvl w:val="0"/>
          <w:numId w:val="12"/>
        </w:numPr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неумение подготовить установку или лабораторное оборудование, провести опыт, необходимые расчеты или использовать полученные данные для выводов,</w:t>
      </w:r>
    </w:p>
    <w:p w:rsidR="00B96B4B" w:rsidRDefault="00B96B4B" w:rsidP="00B96B4B">
      <w:pPr>
        <w:numPr>
          <w:ilvl w:val="0"/>
          <w:numId w:val="12"/>
        </w:numPr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неумение пользоваться учебником и справочником по физике и технике,</w:t>
      </w:r>
    </w:p>
    <w:p w:rsidR="00B96B4B" w:rsidRDefault="00B96B4B" w:rsidP="00B96B4B">
      <w:pPr>
        <w:numPr>
          <w:ilvl w:val="0"/>
          <w:numId w:val="12"/>
        </w:numPr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нарушение техники безопасности при выполнении физического эксперимента,</w:t>
      </w:r>
    </w:p>
    <w:p w:rsidR="00B96B4B" w:rsidRDefault="00B96B4B" w:rsidP="00B96B4B">
      <w:pPr>
        <w:numPr>
          <w:ilvl w:val="0"/>
          <w:numId w:val="12"/>
        </w:numPr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небрежное отношение к лабораторному оборудованию и измерительным приборам.</w:t>
      </w:r>
    </w:p>
    <w:p w:rsidR="00B96B4B" w:rsidRDefault="00B96B4B" w:rsidP="00B96B4B">
      <w:pPr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 </w:t>
      </w:r>
    </w:p>
    <w:p w:rsidR="00B96B4B" w:rsidRDefault="00B96B4B" w:rsidP="00B96B4B">
      <w:pPr>
        <w:ind w:firstLine="709"/>
        <w:jc w:val="both"/>
        <w:rPr>
          <w:b/>
          <w:bCs/>
          <w:lang w:eastAsia="ru-RU"/>
        </w:rPr>
      </w:pPr>
      <w:r>
        <w:rPr>
          <w:b/>
          <w:bCs/>
          <w:lang w:eastAsia="ru-RU"/>
        </w:rPr>
        <w:t>К негрубым ошибкам следует отнести:</w:t>
      </w:r>
    </w:p>
    <w:p w:rsidR="00B96B4B" w:rsidRDefault="00B96B4B" w:rsidP="00B96B4B">
      <w:pPr>
        <w:numPr>
          <w:ilvl w:val="0"/>
          <w:numId w:val="13"/>
        </w:numPr>
        <w:tabs>
          <w:tab w:val="num" w:pos="720"/>
        </w:tabs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неточность формулировок, определений, понятий, законов, теорий, вызванная неполнотой охвата основных признаков определяемого понятия или заменой одного-двух из этих признаков второстепенными,</w:t>
      </w:r>
    </w:p>
    <w:p w:rsidR="00B96B4B" w:rsidRDefault="00B96B4B" w:rsidP="00B96B4B">
      <w:pPr>
        <w:numPr>
          <w:ilvl w:val="0"/>
          <w:numId w:val="13"/>
        </w:numPr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 xml:space="preserve">ошибки при снятии показаний с измерительных приборов, не связанные с определением цены деления шкалы </w:t>
      </w:r>
      <w:proofErr w:type="gramStart"/>
      <w:r>
        <w:rPr>
          <w:bCs/>
          <w:lang w:eastAsia="ru-RU"/>
        </w:rPr>
        <w:t>( например</w:t>
      </w:r>
      <w:proofErr w:type="gramEnd"/>
      <w:r>
        <w:rPr>
          <w:bCs/>
          <w:lang w:eastAsia="ru-RU"/>
        </w:rPr>
        <w:t>, зависящие от расположения измерительных приборов, оптические и др.),</w:t>
      </w:r>
    </w:p>
    <w:p w:rsidR="00B96B4B" w:rsidRDefault="00B96B4B" w:rsidP="00B96B4B">
      <w:pPr>
        <w:numPr>
          <w:ilvl w:val="0"/>
          <w:numId w:val="13"/>
        </w:numPr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ошибки, вызванные несоблюдением условий проведения опыта, условий работы измерительного прибора (неуравновешенны весы, не точно определена точка отсчета),</w:t>
      </w:r>
    </w:p>
    <w:p w:rsidR="00B96B4B" w:rsidRDefault="00B96B4B" w:rsidP="00B96B4B">
      <w:pPr>
        <w:numPr>
          <w:ilvl w:val="0"/>
          <w:numId w:val="13"/>
        </w:numPr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ошибки в условных обозначениях на принципиальных схемах, неточность графика и др.,</w:t>
      </w:r>
    </w:p>
    <w:p w:rsidR="00B96B4B" w:rsidRDefault="00B96B4B" w:rsidP="00B96B4B">
      <w:pPr>
        <w:numPr>
          <w:ilvl w:val="0"/>
          <w:numId w:val="13"/>
        </w:numPr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нерациональный метод решения задачи или недостаточно продуманный план устного ответа (нарушение логики, подмена отдельных основных вопросов второстепенными),</w:t>
      </w:r>
    </w:p>
    <w:p w:rsidR="00B96B4B" w:rsidRDefault="00B96B4B" w:rsidP="00B96B4B">
      <w:pPr>
        <w:numPr>
          <w:ilvl w:val="0"/>
          <w:numId w:val="13"/>
        </w:numPr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нерациональные методы работы со справочной и другой литературой, неумение решать задачи в общем виде.</w:t>
      </w:r>
    </w:p>
    <w:p w:rsidR="00351812" w:rsidRDefault="00351812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661131406992472463403399306529426389103633061488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11.02.2025 по 11.02.2026</w:t>
            </w:r>
          </w:p>
        </w:tc>
      </w:tr>
    </w:tbl>
    <w:sectPr xmlns:w="http://schemas.openxmlformats.org/wordprocessingml/2006/main" w:rsidR="00351812" w:rsidSect="00021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29839">
    <w:multiLevelType w:val="hybridMultilevel"/>
    <w:lvl w:ilvl="0" w:tplc="65239835">
      <w:start w:val="1"/>
      <w:numFmt w:val="decimal"/>
      <w:lvlText w:val="%1."/>
      <w:lvlJc w:val="left"/>
      <w:pPr>
        <w:ind w:left="720" w:hanging="360"/>
      </w:pPr>
    </w:lvl>
    <w:lvl w:ilvl="1" w:tplc="65239835" w:tentative="1">
      <w:start w:val="1"/>
      <w:numFmt w:val="lowerLetter"/>
      <w:lvlText w:val="%2."/>
      <w:lvlJc w:val="left"/>
      <w:pPr>
        <w:ind w:left="1440" w:hanging="360"/>
      </w:pPr>
    </w:lvl>
    <w:lvl w:ilvl="2" w:tplc="65239835" w:tentative="1">
      <w:start w:val="1"/>
      <w:numFmt w:val="lowerRoman"/>
      <w:lvlText w:val="%3."/>
      <w:lvlJc w:val="right"/>
      <w:pPr>
        <w:ind w:left="2160" w:hanging="180"/>
      </w:pPr>
    </w:lvl>
    <w:lvl w:ilvl="3" w:tplc="65239835" w:tentative="1">
      <w:start w:val="1"/>
      <w:numFmt w:val="decimal"/>
      <w:lvlText w:val="%4."/>
      <w:lvlJc w:val="left"/>
      <w:pPr>
        <w:ind w:left="2880" w:hanging="360"/>
      </w:pPr>
    </w:lvl>
    <w:lvl w:ilvl="4" w:tplc="65239835" w:tentative="1">
      <w:start w:val="1"/>
      <w:numFmt w:val="lowerLetter"/>
      <w:lvlText w:val="%5."/>
      <w:lvlJc w:val="left"/>
      <w:pPr>
        <w:ind w:left="3600" w:hanging="360"/>
      </w:pPr>
    </w:lvl>
    <w:lvl w:ilvl="5" w:tplc="65239835" w:tentative="1">
      <w:start w:val="1"/>
      <w:numFmt w:val="lowerRoman"/>
      <w:lvlText w:val="%6."/>
      <w:lvlJc w:val="right"/>
      <w:pPr>
        <w:ind w:left="4320" w:hanging="180"/>
      </w:pPr>
    </w:lvl>
    <w:lvl w:ilvl="6" w:tplc="65239835" w:tentative="1">
      <w:start w:val="1"/>
      <w:numFmt w:val="decimal"/>
      <w:lvlText w:val="%7."/>
      <w:lvlJc w:val="left"/>
      <w:pPr>
        <w:ind w:left="5040" w:hanging="360"/>
      </w:pPr>
    </w:lvl>
    <w:lvl w:ilvl="7" w:tplc="65239835" w:tentative="1">
      <w:start w:val="1"/>
      <w:numFmt w:val="lowerLetter"/>
      <w:lvlText w:val="%8."/>
      <w:lvlJc w:val="left"/>
      <w:pPr>
        <w:ind w:left="5760" w:hanging="360"/>
      </w:pPr>
    </w:lvl>
    <w:lvl w:ilvl="8" w:tplc="652398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38">
    <w:multiLevelType w:val="hybridMultilevel"/>
    <w:lvl w:ilvl="0" w:tplc="198366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0000002"/>
    <w:multiLevelType w:val="multilevel"/>
    <w:tmpl w:val="5948980A"/>
    <w:name w:val="WW8Num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00000004"/>
    <w:multiLevelType w:val="multilevel"/>
    <w:tmpl w:val="19D0BE46"/>
    <w:name w:val="WW8Num4"/>
    <w:lvl w:ilvl="0">
      <w:start w:val="2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6"/>
    <w:multiLevelType w:val="multilevel"/>
    <w:tmpl w:val="108AE17A"/>
    <w:name w:val="WW8Num6"/>
    <w:lvl w:ilvl="0">
      <w:start w:val="3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56B0429"/>
    <w:multiLevelType w:val="hybridMultilevel"/>
    <w:tmpl w:val="9D24120C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FF6A5F"/>
    <w:multiLevelType w:val="hybridMultilevel"/>
    <w:tmpl w:val="2522FC62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0F051D"/>
    <w:multiLevelType w:val="hybridMultilevel"/>
    <w:tmpl w:val="BCEAD168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BC6B3C"/>
    <w:multiLevelType w:val="multilevel"/>
    <w:tmpl w:val="311A1464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CB186F"/>
    <w:multiLevelType w:val="hybridMultilevel"/>
    <w:tmpl w:val="BF942718"/>
    <w:lvl w:ilvl="0" w:tplc="988CD108">
      <w:start w:val="1"/>
      <w:numFmt w:val="decimal"/>
      <w:suff w:val="space"/>
      <w:lvlText w:val="%1."/>
      <w:lvlJc w:val="left"/>
      <w:pPr>
        <w:ind w:left="0" w:firstLine="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E80897"/>
    <w:multiLevelType w:val="hybridMultilevel"/>
    <w:tmpl w:val="427E4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035356F"/>
    <w:multiLevelType w:val="hybridMultilevel"/>
    <w:tmpl w:val="261A2188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0003D0"/>
    <w:multiLevelType w:val="multilevel"/>
    <w:tmpl w:val="EB06F410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6E45B3"/>
    <w:multiLevelType w:val="hybridMultilevel"/>
    <w:tmpl w:val="36362AA4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D46F7E"/>
    <w:multiLevelType w:val="hybridMultilevel"/>
    <w:tmpl w:val="1BF04002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5F36C8"/>
    <w:multiLevelType w:val="hybridMultilevel"/>
    <w:tmpl w:val="19D2CDB2"/>
    <w:lvl w:ilvl="0" w:tplc="AB22DE12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2"/>
  </w:num>
  <w:num w:numId="17">
    <w:abstractNumId w:val="7"/>
  </w:num>
  <w:num w:numId="18">
    <w:abstractNumId w:val="13"/>
  </w:num>
  <w:num w:numId="19">
    <w:abstractNumId w:val="12"/>
  </w:num>
  <w:num w:numId="20">
    <w:abstractNumId w:val="9"/>
  </w:num>
  <w:num w:numId="21">
    <w:abstractNumId w:val="11"/>
  </w:num>
  <w:num w:numId="22">
    <w:abstractNumId w:val="4"/>
  </w:num>
  <w:num w:numId="23">
    <w:abstractNumId w:val="3"/>
  </w:num>
  <w:num w:numId="24">
    <w:abstractNumId w:val="8"/>
  </w:num>
  <w:num w:numId="29838">
    <w:abstractNumId w:val="29838"/>
  </w:num>
  <w:num w:numId="29839">
    <w:abstractNumId w:val="29839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3AF5"/>
    <w:rsid w:val="0000012A"/>
    <w:rsid w:val="000011C8"/>
    <w:rsid w:val="0000122C"/>
    <w:rsid w:val="0000306C"/>
    <w:rsid w:val="000042A9"/>
    <w:rsid w:val="0000460C"/>
    <w:rsid w:val="00004A63"/>
    <w:rsid w:val="00005577"/>
    <w:rsid w:val="00005F1D"/>
    <w:rsid w:val="0000666F"/>
    <w:rsid w:val="00006783"/>
    <w:rsid w:val="00007697"/>
    <w:rsid w:val="00007889"/>
    <w:rsid w:val="00007B2F"/>
    <w:rsid w:val="00010427"/>
    <w:rsid w:val="000110CB"/>
    <w:rsid w:val="0001150A"/>
    <w:rsid w:val="00012068"/>
    <w:rsid w:val="0001210A"/>
    <w:rsid w:val="00012535"/>
    <w:rsid w:val="00012678"/>
    <w:rsid w:val="0001285A"/>
    <w:rsid w:val="000129A7"/>
    <w:rsid w:val="00013275"/>
    <w:rsid w:val="000141C8"/>
    <w:rsid w:val="00014280"/>
    <w:rsid w:val="00014665"/>
    <w:rsid w:val="000150FB"/>
    <w:rsid w:val="00015A9D"/>
    <w:rsid w:val="000161A0"/>
    <w:rsid w:val="0001662C"/>
    <w:rsid w:val="00017FFB"/>
    <w:rsid w:val="000209D2"/>
    <w:rsid w:val="00020DC1"/>
    <w:rsid w:val="00021418"/>
    <w:rsid w:val="00021621"/>
    <w:rsid w:val="00021A85"/>
    <w:rsid w:val="00021C3E"/>
    <w:rsid w:val="000220D9"/>
    <w:rsid w:val="000221AD"/>
    <w:rsid w:val="000221CE"/>
    <w:rsid w:val="00022FCF"/>
    <w:rsid w:val="0002386A"/>
    <w:rsid w:val="00023871"/>
    <w:rsid w:val="000249A5"/>
    <w:rsid w:val="00024D56"/>
    <w:rsid w:val="00024F82"/>
    <w:rsid w:val="00026E44"/>
    <w:rsid w:val="00026E82"/>
    <w:rsid w:val="00027063"/>
    <w:rsid w:val="000274BB"/>
    <w:rsid w:val="00027CF1"/>
    <w:rsid w:val="00027DB0"/>
    <w:rsid w:val="00030751"/>
    <w:rsid w:val="0003112A"/>
    <w:rsid w:val="00031329"/>
    <w:rsid w:val="000317F1"/>
    <w:rsid w:val="00031ACE"/>
    <w:rsid w:val="00031CB4"/>
    <w:rsid w:val="000321E0"/>
    <w:rsid w:val="000330E8"/>
    <w:rsid w:val="000334CD"/>
    <w:rsid w:val="0003432C"/>
    <w:rsid w:val="000345A4"/>
    <w:rsid w:val="0003491F"/>
    <w:rsid w:val="00034BAA"/>
    <w:rsid w:val="000351C2"/>
    <w:rsid w:val="00036442"/>
    <w:rsid w:val="00036707"/>
    <w:rsid w:val="00036989"/>
    <w:rsid w:val="00036BCC"/>
    <w:rsid w:val="00036F21"/>
    <w:rsid w:val="00036FDC"/>
    <w:rsid w:val="00037169"/>
    <w:rsid w:val="000374C0"/>
    <w:rsid w:val="00037DAE"/>
    <w:rsid w:val="00037F7E"/>
    <w:rsid w:val="00037FD6"/>
    <w:rsid w:val="00040327"/>
    <w:rsid w:val="00040873"/>
    <w:rsid w:val="00041268"/>
    <w:rsid w:val="000419C7"/>
    <w:rsid w:val="00042908"/>
    <w:rsid w:val="00042A20"/>
    <w:rsid w:val="000430D4"/>
    <w:rsid w:val="000431B6"/>
    <w:rsid w:val="00043673"/>
    <w:rsid w:val="0004368F"/>
    <w:rsid w:val="000442A0"/>
    <w:rsid w:val="000448EE"/>
    <w:rsid w:val="00044BEE"/>
    <w:rsid w:val="00044EF5"/>
    <w:rsid w:val="0004533F"/>
    <w:rsid w:val="0004555E"/>
    <w:rsid w:val="00045B7A"/>
    <w:rsid w:val="00046ECD"/>
    <w:rsid w:val="00047007"/>
    <w:rsid w:val="0004753B"/>
    <w:rsid w:val="00047865"/>
    <w:rsid w:val="00047A63"/>
    <w:rsid w:val="00050720"/>
    <w:rsid w:val="000510D4"/>
    <w:rsid w:val="00051B35"/>
    <w:rsid w:val="00052B2F"/>
    <w:rsid w:val="00052FCB"/>
    <w:rsid w:val="0005366D"/>
    <w:rsid w:val="000540D9"/>
    <w:rsid w:val="000554C0"/>
    <w:rsid w:val="00055806"/>
    <w:rsid w:val="000558CB"/>
    <w:rsid w:val="00055A65"/>
    <w:rsid w:val="00055FFD"/>
    <w:rsid w:val="0005652E"/>
    <w:rsid w:val="00057360"/>
    <w:rsid w:val="000601CA"/>
    <w:rsid w:val="000610C5"/>
    <w:rsid w:val="000610FB"/>
    <w:rsid w:val="0006129A"/>
    <w:rsid w:val="00061C6A"/>
    <w:rsid w:val="00061F78"/>
    <w:rsid w:val="000631B4"/>
    <w:rsid w:val="00065424"/>
    <w:rsid w:val="00065730"/>
    <w:rsid w:val="00065A40"/>
    <w:rsid w:val="00065B6A"/>
    <w:rsid w:val="00065B78"/>
    <w:rsid w:val="0006662D"/>
    <w:rsid w:val="000670EE"/>
    <w:rsid w:val="000676EB"/>
    <w:rsid w:val="000678F4"/>
    <w:rsid w:val="00071084"/>
    <w:rsid w:val="000714BF"/>
    <w:rsid w:val="00071CC8"/>
    <w:rsid w:val="00071E80"/>
    <w:rsid w:val="00071ED4"/>
    <w:rsid w:val="00072044"/>
    <w:rsid w:val="000726AC"/>
    <w:rsid w:val="00073813"/>
    <w:rsid w:val="00073B7F"/>
    <w:rsid w:val="00073CC8"/>
    <w:rsid w:val="000740A8"/>
    <w:rsid w:val="000740CC"/>
    <w:rsid w:val="00074402"/>
    <w:rsid w:val="00075F1B"/>
    <w:rsid w:val="00077A4B"/>
    <w:rsid w:val="00077D75"/>
    <w:rsid w:val="000800B0"/>
    <w:rsid w:val="00080287"/>
    <w:rsid w:val="00080F4B"/>
    <w:rsid w:val="0008148F"/>
    <w:rsid w:val="00082114"/>
    <w:rsid w:val="00082526"/>
    <w:rsid w:val="00082725"/>
    <w:rsid w:val="00082E42"/>
    <w:rsid w:val="000839AE"/>
    <w:rsid w:val="00084289"/>
    <w:rsid w:val="00084A12"/>
    <w:rsid w:val="00085DEB"/>
    <w:rsid w:val="00085E58"/>
    <w:rsid w:val="0008661D"/>
    <w:rsid w:val="00090005"/>
    <w:rsid w:val="0009021B"/>
    <w:rsid w:val="00090276"/>
    <w:rsid w:val="00090FE6"/>
    <w:rsid w:val="00092BD5"/>
    <w:rsid w:val="00092EF8"/>
    <w:rsid w:val="00093586"/>
    <w:rsid w:val="0009468B"/>
    <w:rsid w:val="00094A69"/>
    <w:rsid w:val="00094B49"/>
    <w:rsid w:val="00094DE8"/>
    <w:rsid w:val="000951A5"/>
    <w:rsid w:val="000954FE"/>
    <w:rsid w:val="000955A5"/>
    <w:rsid w:val="00095C2A"/>
    <w:rsid w:val="00095FC7"/>
    <w:rsid w:val="000971FF"/>
    <w:rsid w:val="00097C98"/>
    <w:rsid w:val="000A0919"/>
    <w:rsid w:val="000A1675"/>
    <w:rsid w:val="000A2F27"/>
    <w:rsid w:val="000A2FAF"/>
    <w:rsid w:val="000A4057"/>
    <w:rsid w:val="000A4167"/>
    <w:rsid w:val="000A4A9F"/>
    <w:rsid w:val="000A4C9E"/>
    <w:rsid w:val="000A4D9A"/>
    <w:rsid w:val="000A50F4"/>
    <w:rsid w:val="000A5BF4"/>
    <w:rsid w:val="000A6E58"/>
    <w:rsid w:val="000A71CD"/>
    <w:rsid w:val="000A73A3"/>
    <w:rsid w:val="000A73D2"/>
    <w:rsid w:val="000A749C"/>
    <w:rsid w:val="000A762B"/>
    <w:rsid w:val="000B03C6"/>
    <w:rsid w:val="000B09A4"/>
    <w:rsid w:val="000B1143"/>
    <w:rsid w:val="000B132D"/>
    <w:rsid w:val="000B1723"/>
    <w:rsid w:val="000B1CBB"/>
    <w:rsid w:val="000B2113"/>
    <w:rsid w:val="000B23A9"/>
    <w:rsid w:val="000B2496"/>
    <w:rsid w:val="000B2724"/>
    <w:rsid w:val="000B2D29"/>
    <w:rsid w:val="000B3072"/>
    <w:rsid w:val="000B34AB"/>
    <w:rsid w:val="000B3D7C"/>
    <w:rsid w:val="000B45F2"/>
    <w:rsid w:val="000B476F"/>
    <w:rsid w:val="000B5868"/>
    <w:rsid w:val="000B5B86"/>
    <w:rsid w:val="000B6351"/>
    <w:rsid w:val="000B6536"/>
    <w:rsid w:val="000B68D0"/>
    <w:rsid w:val="000B6F26"/>
    <w:rsid w:val="000B79A1"/>
    <w:rsid w:val="000C0606"/>
    <w:rsid w:val="000C0A23"/>
    <w:rsid w:val="000C1E77"/>
    <w:rsid w:val="000C1FB7"/>
    <w:rsid w:val="000C30AC"/>
    <w:rsid w:val="000C30F8"/>
    <w:rsid w:val="000C3577"/>
    <w:rsid w:val="000C4943"/>
    <w:rsid w:val="000C4DB4"/>
    <w:rsid w:val="000C5033"/>
    <w:rsid w:val="000C5404"/>
    <w:rsid w:val="000C5432"/>
    <w:rsid w:val="000C59BE"/>
    <w:rsid w:val="000C5C59"/>
    <w:rsid w:val="000C5F47"/>
    <w:rsid w:val="000C5F74"/>
    <w:rsid w:val="000C5F77"/>
    <w:rsid w:val="000C6022"/>
    <w:rsid w:val="000C638F"/>
    <w:rsid w:val="000C6481"/>
    <w:rsid w:val="000C6716"/>
    <w:rsid w:val="000C6F68"/>
    <w:rsid w:val="000C7005"/>
    <w:rsid w:val="000D0459"/>
    <w:rsid w:val="000D1023"/>
    <w:rsid w:val="000D1136"/>
    <w:rsid w:val="000D1344"/>
    <w:rsid w:val="000D1710"/>
    <w:rsid w:val="000D1892"/>
    <w:rsid w:val="000D194A"/>
    <w:rsid w:val="000D1B53"/>
    <w:rsid w:val="000D2586"/>
    <w:rsid w:val="000D2714"/>
    <w:rsid w:val="000D2773"/>
    <w:rsid w:val="000D296B"/>
    <w:rsid w:val="000D36D7"/>
    <w:rsid w:val="000D3967"/>
    <w:rsid w:val="000D4042"/>
    <w:rsid w:val="000D4954"/>
    <w:rsid w:val="000D5203"/>
    <w:rsid w:val="000D53EE"/>
    <w:rsid w:val="000D596B"/>
    <w:rsid w:val="000D61F4"/>
    <w:rsid w:val="000D7B82"/>
    <w:rsid w:val="000D7BCC"/>
    <w:rsid w:val="000E115C"/>
    <w:rsid w:val="000E1191"/>
    <w:rsid w:val="000E1EC5"/>
    <w:rsid w:val="000E3FED"/>
    <w:rsid w:val="000E4A66"/>
    <w:rsid w:val="000E5009"/>
    <w:rsid w:val="000E5496"/>
    <w:rsid w:val="000E5A33"/>
    <w:rsid w:val="000E6E98"/>
    <w:rsid w:val="000F0016"/>
    <w:rsid w:val="000F07E5"/>
    <w:rsid w:val="000F10B9"/>
    <w:rsid w:val="000F1478"/>
    <w:rsid w:val="000F17B4"/>
    <w:rsid w:val="000F23B9"/>
    <w:rsid w:val="000F2D07"/>
    <w:rsid w:val="000F3DDE"/>
    <w:rsid w:val="000F448D"/>
    <w:rsid w:val="000F458E"/>
    <w:rsid w:val="000F4711"/>
    <w:rsid w:val="000F58EB"/>
    <w:rsid w:val="000F5F23"/>
    <w:rsid w:val="000F642F"/>
    <w:rsid w:val="000F68FB"/>
    <w:rsid w:val="000F6C34"/>
    <w:rsid w:val="000F6DE0"/>
    <w:rsid w:val="000F6F35"/>
    <w:rsid w:val="000F70A5"/>
    <w:rsid w:val="00100460"/>
    <w:rsid w:val="00100BB8"/>
    <w:rsid w:val="00100C30"/>
    <w:rsid w:val="0010108E"/>
    <w:rsid w:val="001016B7"/>
    <w:rsid w:val="00101A51"/>
    <w:rsid w:val="001029DB"/>
    <w:rsid w:val="001034E7"/>
    <w:rsid w:val="00103874"/>
    <w:rsid w:val="00103AF6"/>
    <w:rsid w:val="00103BA4"/>
    <w:rsid w:val="00103BC3"/>
    <w:rsid w:val="0010470F"/>
    <w:rsid w:val="0010573C"/>
    <w:rsid w:val="00105A4E"/>
    <w:rsid w:val="00105CDD"/>
    <w:rsid w:val="00105E29"/>
    <w:rsid w:val="0010694A"/>
    <w:rsid w:val="001069F4"/>
    <w:rsid w:val="00106DD7"/>
    <w:rsid w:val="00106ED3"/>
    <w:rsid w:val="00107264"/>
    <w:rsid w:val="001072AC"/>
    <w:rsid w:val="00107758"/>
    <w:rsid w:val="00111553"/>
    <w:rsid w:val="00111AFE"/>
    <w:rsid w:val="00111BCE"/>
    <w:rsid w:val="0011219A"/>
    <w:rsid w:val="0011304F"/>
    <w:rsid w:val="001141AF"/>
    <w:rsid w:val="0011436D"/>
    <w:rsid w:val="00114815"/>
    <w:rsid w:val="00114FC4"/>
    <w:rsid w:val="001154F7"/>
    <w:rsid w:val="001158F1"/>
    <w:rsid w:val="00116F10"/>
    <w:rsid w:val="001179EB"/>
    <w:rsid w:val="00117BB1"/>
    <w:rsid w:val="0012018B"/>
    <w:rsid w:val="00120372"/>
    <w:rsid w:val="00120952"/>
    <w:rsid w:val="001215DD"/>
    <w:rsid w:val="00122916"/>
    <w:rsid w:val="00122A38"/>
    <w:rsid w:val="001239F6"/>
    <w:rsid w:val="00123FBC"/>
    <w:rsid w:val="0012429B"/>
    <w:rsid w:val="00124681"/>
    <w:rsid w:val="00124D8A"/>
    <w:rsid w:val="00125385"/>
    <w:rsid w:val="001259F7"/>
    <w:rsid w:val="001264AE"/>
    <w:rsid w:val="001265A9"/>
    <w:rsid w:val="00127741"/>
    <w:rsid w:val="00130298"/>
    <w:rsid w:val="001306E0"/>
    <w:rsid w:val="0013093A"/>
    <w:rsid w:val="00130AB4"/>
    <w:rsid w:val="00130FEB"/>
    <w:rsid w:val="001317BA"/>
    <w:rsid w:val="00131FED"/>
    <w:rsid w:val="00132793"/>
    <w:rsid w:val="001327E3"/>
    <w:rsid w:val="00132A5D"/>
    <w:rsid w:val="00133A79"/>
    <w:rsid w:val="00133BC6"/>
    <w:rsid w:val="00133EB0"/>
    <w:rsid w:val="0013428F"/>
    <w:rsid w:val="00135A86"/>
    <w:rsid w:val="00135B28"/>
    <w:rsid w:val="00135B89"/>
    <w:rsid w:val="00135F07"/>
    <w:rsid w:val="0013699E"/>
    <w:rsid w:val="00136FB9"/>
    <w:rsid w:val="001372FC"/>
    <w:rsid w:val="001403DA"/>
    <w:rsid w:val="0014044B"/>
    <w:rsid w:val="00141597"/>
    <w:rsid w:val="00141A23"/>
    <w:rsid w:val="00141AFB"/>
    <w:rsid w:val="00142453"/>
    <w:rsid w:val="00143697"/>
    <w:rsid w:val="001436AF"/>
    <w:rsid w:val="00143A09"/>
    <w:rsid w:val="00143B6E"/>
    <w:rsid w:val="00143D67"/>
    <w:rsid w:val="0014491A"/>
    <w:rsid w:val="00144FAA"/>
    <w:rsid w:val="001460ED"/>
    <w:rsid w:val="001464D2"/>
    <w:rsid w:val="00147232"/>
    <w:rsid w:val="001473CC"/>
    <w:rsid w:val="0015089C"/>
    <w:rsid w:val="00150DAF"/>
    <w:rsid w:val="0015107C"/>
    <w:rsid w:val="001516C9"/>
    <w:rsid w:val="0015192D"/>
    <w:rsid w:val="0015223C"/>
    <w:rsid w:val="00152706"/>
    <w:rsid w:val="001534B3"/>
    <w:rsid w:val="0015352A"/>
    <w:rsid w:val="00153C02"/>
    <w:rsid w:val="0015402C"/>
    <w:rsid w:val="001548D9"/>
    <w:rsid w:val="00154AB3"/>
    <w:rsid w:val="00154DDB"/>
    <w:rsid w:val="00155618"/>
    <w:rsid w:val="00155872"/>
    <w:rsid w:val="00157B49"/>
    <w:rsid w:val="00157C47"/>
    <w:rsid w:val="00160149"/>
    <w:rsid w:val="001617F5"/>
    <w:rsid w:val="00161FBA"/>
    <w:rsid w:val="001623A4"/>
    <w:rsid w:val="001631CE"/>
    <w:rsid w:val="001633F1"/>
    <w:rsid w:val="0016355C"/>
    <w:rsid w:val="00163571"/>
    <w:rsid w:val="0016409B"/>
    <w:rsid w:val="001640EC"/>
    <w:rsid w:val="00165E69"/>
    <w:rsid w:val="00166D9B"/>
    <w:rsid w:val="00167037"/>
    <w:rsid w:val="00167106"/>
    <w:rsid w:val="00167434"/>
    <w:rsid w:val="00167986"/>
    <w:rsid w:val="0017126A"/>
    <w:rsid w:val="0017227C"/>
    <w:rsid w:val="00172774"/>
    <w:rsid w:val="0017350D"/>
    <w:rsid w:val="00173A96"/>
    <w:rsid w:val="001744EE"/>
    <w:rsid w:val="001747D1"/>
    <w:rsid w:val="00176003"/>
    <w:rsid w:val="00176EE8"/>
    <w:rsid w:val="0017724F"/>
    <w:rsid w:val="0018033F"/>
    <w:rsid w:val="001803EB"/>
    <w:rsid w:val="00180716"/>
    <w:rsid w:val="001808A6"/>
    <w:rsid w:val="00180E61"/>
    <w:rsid w:val="00181227"/>
    <w:rsid w:val="00181E4F"/>
    <w:rsid w:val="00182A89"/>
    <w:rsid w:val="00182FA5"/>
    <w:rsid w:val="00183223"/>
    <w:rsid w:val="0018367B"/>
    <w:rsid w:val="00183C25"/>
    <w:rsid w:val="001847C5"/>
    <w:rsid w:val="00184A59"/>
    <w:rsid w:val="00184AC0"/>
    <w:rsid w:val="00184E06"/>
    <w:rsid w:val="00185758"/>
    <w:rsid w:val="00185F18"/>
    <w:rsid w:val="00186395"/>
    <w:rsid w:val="001902B5"/>
    <w:rsid w:val="00190798"/>
    <w:rsid w:val="00190848"/>
    <w:rsid w:val="00190CA1"/>
    <w:rsid w:val="00190E47"/>
    <w:rsid w:val="001917C4"/>
    <w:rsid w:val="00191C42"/>
    <w:rsid w:val="00191D7A"/>
    <w:rsid w:val="00191DD6"/>
    <w:rsid w:val="001925B3"/>
    <w:rsid w:val="0019273B"/>
    <w:rsid w:val="001927B5"/>
    <w:rsid w:val="001927FE"/>
    <w:rsid w:val="001932B8"/>
    <w:rsid w:val="00193B24"/>
    <w:rsid w:val="00193BC6"/>
    <w:rsid w:val="00193DAB"/>
    <w:rsid w:val="0019515F"/>
    <w:rsid w:val="00195F28"/>
    <w:rsid w:val="00196517"/>
    <w:rsid w:val="001974CC"/>
    <w:rsid w:val="00197AE1"/>
    <w:rsid w:val="00197DEE"/>
    <w:rsid w:val="001A05F6"/>
    <w:rsid w:val="001A09B8"/>
    <w:rsid w:val="001A0E56"/>
    <w:rsid w:val="001A0F0E"/>
    <w:rsid w:val="001A1F86"/>
    <w:rsid w:val="001A2563"/>
    <w:rsid w:val="001A2EDE"/>
    <w:rsid w:val="001A337D"/>
    <w:rsid w:val="001A37CD"/>
    <w:rsid w:val="001A406C"/>
    <w:rsid w:val="001A44D5"/>
    <w:rsid w:val="001A4A33"/>
    <w:rsid w:val="001A4AF9"/>
    <w:rsid w:val="001A562C"/>
    <w:rsid w:val="001A5AB0"/>
    <w:rsid w:val="001A5F5D"/>
    <w:rsid w:val="001A603D"/>
    <w:rsid w:val="001A6C98"/>
    <w:rsid w:val="001A77B3"/>
    <w:rsid w:val="001A78C0"/>
    <w:rsid w:val="001B0D3F"/>
    <w:rsid w:val="001B372A"/>
    <w:rsid w:val="001B38CC"/>
    <w:rsid w:val="001B46C1"/>
    <w:rsid w:val="001B4BD2"/>
    <w:rsid w:val="001B53B0"/>
    <w:rsid w:val="001B5A3F"/>
    <w:rsid w:val="001B6143"/>
    <w:rsid w:val="001B6428"/>
    <w:rsid w:val="001B6F78"/>
    <w:rsid w:val="001B7798"/>
    <w:rsid w:val="001C010C"/>
    <w:rsid w:val="001C0457"/>
    <w:rsid w:val="001C0AA2"/>
    <w:rsid w:val="001C0EE8"/>
    <w:rsid w:val="001C1075"/>
    <w:rsid w:val="001C141B"/>
    <w:rsid w:val="001C1E4B"/>
    <w:rsid w:val="001C221E"/>
    <w:rsid w:val="001C22C6"/>
    <w:rsid w:val="001C2524"/>
    <w:rsid w:val="001C2FCD"/>
    <w:rsid w:val="001C3055"/>
    <w:rsid w:val="001C3AB8"/>
    <w:rsid w:val="001C3E1E"/>
    <w:rsid w:val="001C42F8"/>
    <w:rsid w:val="001C4869"/>
    <w:rsid w:val="001C4B31"/>
    <w:rsid w:val="001C632C"/>
    <w:rsid w:val="001C6534"/>
    <w:rsid w:val="001C729B"/>
    <w:rsid w:val="001C72FA"/>
    <w:rsid w:val="001C7574"/>
    <w:rsid w:val="001C76B0"/>
    <w:rsid w:val="001D00B6"/>
    <w:rsid w:val="001D00D0"/>
    <w:rsid w:val="001D0696"/>
    <w:rsid w:val="001D16CA"/>
    <w:rsid w:val="001D1A6E"/>
    <w:rsid w:val="001D2D0A"/>
    <w:rsid w:val="001D33D0"/>
    <w:rsid w:val="001D4766"/>
    <w:rsid w:val="001D488F"/>
    <w:rsid w:val="001D5264"/>
    <w:rsid w:val="001D53F1"/>
    <w:rsid w:val="001D5A54"/>
    <w:rsid w:val="001D71E5"/>
    <w:rsid w:val="001D771A"/>
    <w:rsid w:val="001E02CF"/>
    <w:rsid w:val="001E0DF4"/>
    <w:rsid w:val="001E1BF2"/>
    <w:rsid w:val="001E1EF5"/>
    <w:rsid w:val="001E21B6"/>
    <w:rsid w:val="001E2C02"/>
    <w:rsid w:val="001E2EA6"/>
    <w:rsid w:val="001E304C"/>
    <w:rsid w:val="001E3C2F"/>
    <w:rsid w:val="001E4111"/>
    <w:rsid w:val="001E47E3"/>
    <w:rsid w:val="001E4D10"/>
    <w:rsid w:val="001E5112"/>
    <w:rsid w:val="001E5DFB"/>
    <w:rsid w:val="001E5E11"/>
    <w:rsid w:val="001E6419"/>
    <w:rsid w:val="001E737D"/>
    <w:rsid w:val="001E74B1"/>
    <w:rsid w:val="001F00FB"/>
    <w:rsid w:val="001F047D"/>
    <w:rsid w:val="001F0FF9"/>
    <w:rsid w:val="001F124E"/>
    <w:rsid w:val="001F15CE"/>
    <w:rsid w:val="001F227A"/>
    <w:rsid w:val="001F2609"/>
    <w:rsid w:val="001F397E"/>
    <w:rsid w:val="001F3A38"/>
    <w:rsid w:val="001F3B1A"/>
    <w:rsid w:val="001F4108"/>
    <w:rsid w:val="001F4E3D"/>
    <w:rsid w:val="001F4E86"/>
    <w:rsid w:val="001F4F49"/>
    <w:rsid w:val="001F50BF"/>
    <w:rsid w:val="001F5302"/>
    <w:rsid w:val="001F5384"/>
    <w:rsid w:val="001F55F9"/>
    <w:rsid w:val="001F5683"/>
    <w:rsid w:val="001F5892"/>
    <w:rsid w:val="001F598F"/>
    <w:rsid w:val="001F6232"/>
    <w:rsid w:val="001F6C2A"/>
    <w:rsid w:val="001F6D80"/>
    <w:rsid w:val="001F74F0"/>
    <w:rsid w:val="002002C8"/>
    <w:rsid w:val="00200376"/>
    <w:rsid w:val="00200947"/>
    <w:rsid w:val="002013DE"/>
    <w:rsid w:val="0020173B"/>
    <w:rsid w:val="00202B9F"/>
    <w:rsid w:val="00203A51"/>
    <w:rsid w:val="00203AF8"/>
    <w:rsid w:val="00203B75"/>
    <w:rsid w:val="00203C70"/>
    <w:rsid w:val="00205040"/>
    <w:rsid w:val="00205308"/>
    <w:rsid w:val="00205828"/>
    <w:rsid w:val="00205EA5"/>
    <w:rsid w:val="00206D19"/>
    <w:rsid w:val="00207441"/>
    <w:rsid w:val="00207E44"/>
    <w:rsid w:val="0021002F"/>
    <w:rsid w:val="002102FF"/>
    <w:rsid w:val="0021039D"/>
    <w:rsid w:val="00210964"/>
    <w:rsid w:val="00210B95"/>
    <w:rsid w:val="00210E38"/>
    <w:rsid w:val="00211352"/>
    <w:rsid w:val="00212040"/>
    <w:rsid w:val="002124BE"/>
    <w:rsid w:val="0021268A"/>
    <w:rsid w:val="0021308F"/>
    <w:rsid w:val="0021325D"/>
    <w:rsid w:val="002136E2"/>
    <w:rsid w:val="00213BF6"/>
    <w:rsid w:val="00213D92"/>
    <w:rsid w:val="00214379"/>
    <w:rsid w:val="002152E4"/>
    <w:rsid w:val="00215C3E"/>
    <w:rsid w:val="00215D9D"/>
    <w:rsid w:val="00216B99"/>
    <w:rsid w:val="00216D5B"/>
    <w:rsid w:val="00217188"/>
    <w:rsid w:val="002172F5"/>
    <w:rsid w:val="002201B2"/>
    <w:rsid w:val="002201FF"/>
    <w:rsid w:val="002206C6"/>
    <w:rsid w:val="00221F4C"/>
    <w:rsid w:val="00221FA9"/>
    <w:rsid w:val="00222299"/>
    <w:rsid w:val="00223526"/>
    <w:rsid w:val="00223A69"/>
    <w:rsid w:val="00223B7F"/>
    <w:rsid w:val="0022432E"/>
    <w:rsid w:val="00224445"/>
    <w:rsid w:val="00224BCB"/>
    <w:rsid w:val="00225459"/>
    <w:rsid w:val="002263B0"/>
    <w:rsid w:val="002267D1"/>
    <w:rsid w:val="0022698F"/>
    <w:rsid w:val="00227754"/>
    <w:rsid w:val="00227C4F"/>
    <w:rsid w:val="00227CA5"/>
    <w:rsid w:val="00230630"/>
    <w:rsid w:val="00230A13"/>
    <w:rsid w:val="00230E78"/>
    <w:rsid w:val="00231548"/>
    <w:rsid w:val="00231959"/>
    <w:rsid w:val="00231D0F"/>
    <w:rsid w:val="00232940"/>
    <w:rsid w:val="00232A0A"/>
    <w:rsid w:val="00233A28"/>
    <w:rsid w:val="00234192"/>
    <w:rsid w:val="002344C5"/>
    <w:rsid w:val="00234591"/>
    <w:rsid w:val="00234A62"/>
    <w:rsid w:val="00234AFC"/>
    <w:rsid w:val="00235F76"/>
    <w:rsid w:val="0023659E"/>
    <w:rsid w:val="00237067"/>
    <w:rsid w:val="00237C1D"/>
    <w:rsid w:val="002404B6"/>
    <w:rsid w:val="00240C72"/>
    <w:rsid w:val="00240F5B"/>
    <w:rsid w:val="00241550"/>
    <w:rsid w:val="00241C34"/>
    <w:rsid w:val="00242405"/>
    <w:rsid w:val="002428F2"/>
    <w:rsid w:val="00242940"/>
    <w:rsid w:val="002441F7"/>
    <w:rsid w:val="00244F9F"/>
    <w:rsid w:val="0024592D"/>
    <w:rsid w:val="00246114"/>
    <w:rsid w:val="0024647A"/>
    <w:rsid w:val="0024654D"/>
    <w:rsid w:val="00246A7C"/>
    <w:rsid w:val="00246F21"/>
    <w:rsid w:val="002470AC"/>
    <w:rsid w:val="002505AE"/>
    <w:rsid w:val="002505C7"/>
    <w:rsid w:val="00251688"/>
    <w:rsid w:val="0025278F"/>
    <w:rsid w:val="002527AD"/>
    <w:rsid w:val="0025309F"/>
    <w:rsid w:val="002535EF"/>
    <w:rsid w:val="0025371B"/>
    <w:rsid w:val="00253C24"/>
    <w:rsid w:val="00253E75"/>
    <w:rsid w:val="0025423F"/>
    <w:rsid w:val="002542F7"/>
    <w:rsid w:val="00254569"/>
    <w:rsid w:val="00254C39"/>
    <w:rsid w:val="00254CD3"/>
    <w:rsid w:val="0025592D"/>
    <w:rsid w:val="00255AB3"/>
    <w:rsid w:val="00257585"/>
    <w:rsid w:val="002579D2"/>
    <w:rsid w:val="00260564"/>
    <w:rsid w:val="00260D35"/>
    <w:rsid w:val="00263523"/>
    <w:rsid w:val="00263CE3"/>
    <w:rsid w:val="00264271"/>
    <w:rsid w:val="002643AC"/>
    <w:rsid w:val="002643D4"/>
    <w:rsid w:val="0026449A"/>
    <w:rsid w:val="00264717"/>
    <w:rsid w:val="00264B2A"/>
    <w:rsid w:val="002656F3"/>
    <w:rsid w:val="00266464"/>
    <w:rsid w:val="00266B99"/>
    <w:rsid w:val="00267CBA"/>
    <w:rsid w:val="002701FD"/>
    <w:rsid w:val="0027061C"/>
    <w:rsid w:val="00271959"/>
    <w:rsid w:val="00271B8C"/>
    <w:rsid w:val="00272465"/>
    <w:rsid w:val="002725F8"/>
    <w:rsid w:val="00273780"/>
    <w:rsid w:val="00274024"/>
    <w:rsid w:val="0027495B"/>
    <w:rsid w:val="002755C5"/>
    <w:rsid w:val="00275BBC"/>
    <w:rsid w:val="00275F73"/>
    <w:rsid w:val="0027613B"/>
    <w:rsid w:val="00276154"/>
    <w:rsid w:val="00276A1D"/>
    <w:rsid w:val="00276F0A"/>
    <w:rsid w:val="00277065"/>
    <w:rsid w:val="0027720A"/>
    <w:rsid w:val="002775B0"/>
    <w:rsid w:val="00277752"/>
    <w:rsid w:val="00277D9D"/>
    <w:rsid w:val="00280D4F"/>
    <w:rsid w:val="00281641"/>
    <w:rsid w:val="00282C05"/>
    <w:rsid w:val="00283471"/>
    <w:rsid w:val="0028394D"/>
    <w:rsid w:val="00283D7C"/>
    <w:rsid w:val="002844D4"/>
    <w:rsid w:val="002846CC"/>
    <w:rsid w:val="002849AB"/>
    <w:rsid w:val="00284F71"/>
    <w:rsid w:val="002856B7"/>
    <w:rsid w:val="0028574E"/>
    <w:rsid w:val="00285D63"/>
    <w:rsid w:val="002861CA"/>
    <w:rsid w:val="00286364"/>
    <w:rsid w:val="00287862"/>
    <w:rsid w:val="00287A07"/>
    <w:rsid w:val="00287CBF"/>
    <w:rsid w:val="00290DA4"/>
    <w:rsid w:val="00290FC1"/>
    <w:rsid w:val="002911DF"/>
    <w:rsid w:val="00291209"/>
    <w:rsid w:val="00291B4E"/>
    <w:rsid w:val="00291D1C"/>
    <w:rsid w:val="00291E2F"/>
    <w:rsid w:val="002920FE"/>
    <w:rsid w:val="00292350"/>
    <w:rsid w:val="0029245D"/>
    <w:rsid w:val="0029263D"/>
    <w:rsid w:val="002928CD"/>
    <w:rsid w:val="00293215"/>
    <w:rsid w:val="002934BB"/>
    <w:rsid w:val="00293A82"/>
    <w:rsid w:val="00294C83"/>
    <w:rsid w:val="00295795"/>
    <w:rsid w:val="0029595A"/>
    <w:rsid w:val="00296366"/>
    <w:rsid w:val="002969A1"/>
    <w:rsid w:val="00296F64"/>
    <w:rsid w:val="00297344"/>
    <w:rsid w:val="00297A25"/>
    <w:rsid w:val="002A01BC"/>
    <w:rsid w:val="002A02BB"/>
    <w:rsid w:val="002A03E1"/>
    <w:rsid w:val="002A07EF"/>
    <w:rsid w:val="002A09F0"/>
    <w:rsid w:val="002A12AC"/>
    <w:rsid w:val="002A1D91"/>
    <w:rsid w:val="002A1E7D"/>
    <w:rsid w:val="002A1F8E"/>
    <w:rsid w:val="002A2352"/>
    <w:rsid w:val="002A2CBF"/>
    <w:rsid w:val="002A3910"/>
    <w:rsid w:val="002A3A59"/>
    <w:rsid w:val="002A3A75"/>
    <w:rsid w:val="002A3A8B"/>
    <w:rsid w:val="002A3F6C"/>
    <w:rsid w:val="002A457F"/>
    <w:rsid w:val="002A4D79"/>
    <w:rsid w:val="002A4F42"/>
    <w:rsid w:val="002A4F73"/>
    <w:rsid w:val="002A593F"/>
    <w:rsid w:val="002A7223"/>
    <w:rsid w:val="002A7604"/>
    <w:rsid w:val="002A7CD8"/>
    <w:rsid w:val="002A7E5E"/>
    <w:rsid w:val="002B01E4"/>
    <w:rsid w:val="002B05EA"/>
    <w:rsid w:val="002B0A36"/>
    <w:rsid w:val="002B0A8F"/>
    <w:rsid w:val="002B0E8D"/>
    <w:rsid w:val="002B376D"/>
    <w:rsid w:val="002B478E"/>
    <w:rsid w:val="002B4922"/>
    <w:rsid w:val="002B5749"/>
    <w:rsid w:val="002B6844"/>
    <w:rsid w:val="002B6A2D"/>
    <w:rsid w:val="002B6B4D"/>
    <w:rsid w:val="002B7274"/>
    <w:rsid w:val="002B76F6"/>
    <w:rsid w:val="002B77B4"/>
    <w:rsid w:val="002C05D9"/>
    <w:rsid w:val="002C083C"/>
    <w:rsid w:val="002C08E7"/>
    <w:rsid w:val="002C0967"/>
    <w:rsid w:val="002C1D25"/>
    <w:rsid w:val="002C4241"/>
    <w:rsid w:val="002C45A9"/>
    <w:rsid w:val="002C530C"/>
    <w:rsid w:val="002C540E"/>
    <w:rsid w:val="002C67D7"/>
    <w:rsid w:val="002C69B0"/>
    <w:rsid w:val="002C768F"/>
    <w:rsid w:val="002C7E81"/>
    <w:rsid w:val="002D1A39"/>
    <w:rsid w:val="002D2806"/>
    <w:rsid w:val="002D2C35"/>
    <w:rsid w:val="002D3614"/>
    <w:rsid w:val="002D3AF4"/>
    <w:rsid w:val="002D3FE6"/>
    <w:rsid w:val="002D49C6"/>
    <w:rsid w:val="002D54A4"/>
    <w:rsid w:val="002D62F6"/>
    <w:rsid w:val="002E042E"/>
    <w:rsid w:val="002E05BA"/>
    <w:rsid w:val="002E073A"/>
    <w:rsid w:val="002E0AA1"/>
    <w:rsid w:val="002E0B75"/>
    <w:rsid w:val="002E11BB"/>
    <w:rsid w:val="002E1265"/>
    <w:rsid w:val="002E14C4"/>
    <w:rsid w:val="002E3437"/>
    <w:rsid w:val="002E4560"/>
    <w:rsid w:val="002E49F0"/>
    <w:rsid w:val="002E4CED"/>
    <w:rsid w:val="002E5245"/>
    <w:rsid w:val="002E5EE4"/>
    <w:rsid w:val="002E61F9"/>
    <w:rsid w:val="002E77E4"/>
    <w:rsid w:val="002E7A17"/>
    <w:rsid w:val="002F08D9"/>
    <w:rsid w:val="002F0E86"/>
    <w:rsid w:val="002F180E"/>
    <w:rsid w:val="002F210D"/>
    <w:rsid w:val="002F21EB"/>
    <w:rsid w:val="002F2C1F"/>
    <w:rsid w:val="002F342C"/>
    <w:rsid w:val="002F359C"/>
    <w:rsid w:val="002F449C"/>
    <w:rsid w:val="002F4744"/>
    <w:rsid w:val="002F48B0"/>
    <w:rsid w:val="002F4C27"/>
    <w:rsid w:val="002F581E"/>
    <w:rsid w:val="002F5D10"/>
    <w:rsid w:val="002F6416"/>
    <w:rsid w:val="002F6A98"/>
    <w:rsid w:val="002F6CF8"/>
    <w:rsid w:val="002F730E"/>
    <w:rsid w:val="002F7646"/>
    <w:rsid w:val="002F7E13"/>
    <w:rsid w:val="003001D1"/>
    <w:rsid w:val="00300639"/>
    <w:rsid w:val="0030097A"/>
    <w:rsid w:val="00300B3F"/>
    <w:rsid w:val="00300FE2"/>
    <w:rsid w:val="003013D1"/>
    <w:rsid w:val="00301A30"/>
    <w:rsid w:val="00301EBE"/>
    <w:rsid w:val="0030202B"/>
    <w:rsid w:val="00302137"/>
    <w:rsid w:val="00302629"/>
    <w:rsid w:val="00302ECE"/>
    <w:rsid w:val="0030305A"/>
    <w:rsid w:val="003032E3"/>
    <w:rsid w:val="00303600"/>
    <w:rsid w:val="00303F23"/>
    <w:rsid w:val="00304776"/>
    <w:rsid w:val="00304C40"/>
    <w:rsid w:val="00304E7A"/>
    <w:rsid w:val="00305022"/>
    <w:rsid w:val="00305061"/>
    <w:rsid w:val="00305168"/>
    <w:rsid w:val="0030566E"/>
    <w:rsid w:val="00305809"/>
    <w:rsid w:val="00305944"/>
    <w:rsid w:val="00305A6A"/>
    <w:rsid w:val="00306035"/>
    <w:rsid w:val="00306118"/>
    <w:rsid w:val="00307496"/>
    <w:rsid w:val="00310557"/>
    <w:rsid w:val="003107E8"/>
    <w:rsid w:val="00310A27"/>
    <w:rsid w:val="00310E69"/>
    <w:rsid w:val="00311160"/>
    <w:rsid w:val="003111A2"/>
    <w:rsid w:val="00311365"/>
    <w:rsid w:val="00311858"/>
    <w:rsid w:val="00312B4A"/>
    <w:rsid w:val="00313074"/>
    <w:rsid w:val="0031317F"/>
    <w:rsid w:val="0031398F"/>
    <w:rsid w:val="00313B9A"/>
    <w:rsid w:val="00314872"/>
    <w:rsid w:val="00315377"/>
    <w:rsid w:val="003153A2"/>
    <w:rsid w:val="00315727"/>
    <w:rsid w:val="003166E8"/>
    <w:rsid w:val="00316FC2"/>
    <w:rsid w:val="00317B54"/>
    <w:rsid w:val="00317FD3"/>
    <w:rsid w:val="003205AF"/>
    <w:rsid w:val="00320652"/>
    <w:rsid w:val="00320C13"/>
    <w:rsid w:val="00321856"/>
    <w:rsid w:val="00322758"/>
    <w:rsid w:val="0032321E"/>
    <w:rsid w:val="003256FE"/>
    <w:rsid w:val="003264CD"/>
    <w:rsid w:val="003272EE"/>
    <w:rsid w:val="003273D0"/>
    <w:rsid w:val="003275A2"/>
    <w:rsid w:val="00330192"/>
    <w:rsid w:val="00331ADF"/>
    <w:rsid w:val="00331D7F"/>
    <w:rsid w:val="00332F78"/>
    <w:rsid w:val="00333284"/>
    <w:rsid w:val="003334FF"/>
    <w:rsid w:val="00333775"/>
    <w:rsid w:val="003337F5"/>
    <w:rsid w:val="003340EC"/>
    <w:rsid w:val="00334194"/>
    <w:rsid w:val="003341AB"/>
    <w:rsid w:val="003342BC"/>
    <w:rsid w:val="0033432C"/>
    <w:rsid w:val="00335725"/>
    <w:rsid w:val="00335B04"/>
    <w:rsid w:val="00335F58"/>
    <w:rsid w:val="00336C78"/>
    <w:rsid w:val="00336F18"/>
    <w:rsid w:val="003371DD"/>
    <w:rsid w:val="0033726C"/>
    <w:rsid w:val="0033737E"/>
    <w:rsid w:val="00340BED"/>
    <w:rsid w:val="00340DED"/>
    <w:rsid w:val="00340F2C"/>
    <w:rsid w:val="003422A4"/>
    <w:rsid w:val="003423C7"/>
    <w:rsid w:val="00343AF3"/>
    <w:rsid w:val="00343EA0"/>
    <w:rsid w:val="0034433D"/>
    <w:rsid w:val="00344AEB"/>
    <w:rsid w:val="00346180"/>
    <w:rsid w:val="0034620F"/>
    <w:rsid w:val="00346225"/>
    <w:rsid w:val="0034660E"/>
    <w:rsid w:val="00346A81"/>
    <w:rsid w:val="00346B9B"/>
    <w:rsid w:val="00350E01"/>
    <w:rsid w:val="00351812"/>
    <w:rsid w:val="0035212F"/>
    <w:rsid w:val="00352941"/>
    <w:rsid w:val="00352DA2"/>
    <w:rsid w:val="003534AD"/>
    <w:rsid w:val="00353B37"/>
    <w:rsid w:val="0035662E"/>
    <w:rsid w:val="00356651"/>
    <w:rsid w:val="0035754C"/>
    <w:rsid w:val="003602C4"/>
    <w:rsid w:val="0036199B"/>
    <w:rsid w:val="003624AF"/>
    <w:rsid w:val="00362D1B"/>
    <w:rsid w:val="0036334F"/>
    <w:rsid w:val="0036344F"/>
    <w:rsid w:val="003638E3"/>
    <w:rsid w:val="003639A1"/>
    <w:rsid w:val="00363A11"/>
    <w:rsid w:val="00364992"/>
    <w:rsid w:val="00364A50"/>
    <w:rsid w:val="00364D2F"/>
    <w:rsid w:val="0036500C"/>
    <w:rsid w:val="003650BE"/>
    <w:rsid w:val="00365833"/>
    <w:rsid w:val="0036613F"/>
    <w:rsid w:val="00366639"/>
    <w:rsid w:val="0036746F"/>
    <w:rsid w:val="003675BB"/>
    <w:rsid w:val="00367AF6"/>
    <w:rsid w:val="0037010B"/>
    <w:rsid w:val="003704BA"/>
    <w:rsid w:val="00370A72"/>
    <w:rsid w:val="00370AA1"/>
    <w:rsid w:val="00370D4B"/>
    <w:rsid w:val="003716B8"/>
    <w:rsid w:val="00371E46"/>
    <w:rsid w:val="00372877"/>
    <w:rsid w:val="00372E74"/>
    <w:rsid w:val="00373141"/>
    <w:rsid w:val="00373927"/>
    <w:rsid w:val="00373E4F"/>
    <w:rsid w:val="0037440E"/>
    <w:rsid w:val="00374508"/>
    <w:rsid w:val="003747AD"/>
    <w:rsid w:val="00374834"/>
    <w:rsid w:val="003748A9"/>
    <w:rsid w:val="00375DB8"/>
    <w:rsid w:val="0037644D"/>
    <w:rsid w:val="003766EF"/>
    <w:rsid w:val="00376D61"/>
    <w:rsid w:val="00377CD8"/>
    <w:rsid w:val="00377F00"/>
    <w:rsid w:val="00380797"/>
    <w:rsid w:val="003809F5"/>
    <w:rsid w:val="00380F3B"/>
    <w:rsid w:val="00381444"/>
    <w:rsid w:val="0038182C"/>
    <w:rsid w:val="00381A1E"/>
    <w:rsid w:val="00381C84"/>
    <w:rsid w:val="00381FAA"/>
    <w:rsid w:val="003824CC"/>
    <w:rsid w:val="00382504"/>
    <w:rsid w:val="00382E93"/>
    <w:rsid w:val="0038310F"/>
    <w:rsid w:val="003831BC"/>
    <w:rsid w:val="003831DA"/>
    <w:rsid w:val="00384041"/>
    <w:rsid w:val="0038435F"/>
    <w:rsid w:val="0038527D"/>
    <w:rsid w:val="003856D9"/>
    <w:rsid w:val="00385E47"/>
    <w:rsid w:val="00385EA1"/>
    <w:rsid w:val="003862B9"/>
    <w:rsid w:val="00386403"/>
    <w:rsid w:val="003865E8"/>
    <w:rsid w:val="00386638"/>
    <w:rsid w:val="00386C41"/>
    <w:rsid w:val="00387B7A"/>
    <w:rsid w:val="00390543"/>
    <w:rsid w:val="00390CFD"/>
    <w:rsid w:val="003913BF"/>
    <w:rsid w:val="00392018"/>
    <w:rsid w:val="0039219F"/>
    <w:rsid w:val="0039276F"/>
    <w:rsid w:val="003930C1"/>
    <w:rsid w:val="003932AB"/>
    <w:rsid w:val="00393C61"/>
    <w:rsid w:val="00393FED"/>
    <w:rsid w:val="003941F9"/>
    <w:rsid w:val="00394EA5"/>
    <w:rsid w:val="0039596C"/>
    <w:rsid w:val="00395DC0"/>
    <w:rsid w:val="003962E0"/>
    <w:rsid w:val="00396893"/>
    <w:rsid w:val="00396EBB"/>
    <w:rsid w:val="00396F27"/>
    <w:rsid w:val="00397181"/>
    <w:rsid w:val="003971A8"/>
    <w:rsid w:val="00397354"/>
    <w:rsid w:val="0039744B"/>
    <w:rsid w:val="003978EF"/>
    <w:rsid w:val="0039796B"/>
    <w:rsid w:val="003A05F3"/>
    <w:rsid w:val="003A0B59"/>
    <w:rsid w:val="003A17D6"/>
    <w:rsid w:val="003A1BCF"/>
    <w:rsid w:val="003A1D3E"/>
    <w:rsid w:val="003A2715"/>
    <w:rsid w:val="003A2E88"/>
    <w:rsid w:val="003A4888"/>
    <w:rsid w:val="003A488D"/>
    <w:rsid w:val="003A490F"/>
    <w:rsid w:val="003A4BB4"/>
    <w:rsid w:val="003A50E7"/>
    <w:rsid w:val="003A559B"/>
    <w:rsid w:val="003A76B4"/>
    <w:rsid w:val="003A78D4"/>
    <w:rsid w:val="003B0334"/>
    <w:rsid w:val="003B04BE"/>
    <w:rsid w:val="003B082E"/>
    <w:rsid w:val="003B1F39"/>
    <w:rsid w:val="003B2C43"/>
    <w:rsid w:val="003B3654"/>
    <w:rsid w:val="003B39C8"/>
    <w:rsid w:val="003B41D3"/>
    <w:rsid w:val="003B49F5"/>
    <w:rsid w:val="003B50C3"/>
    <w:rsid w:val="003B52FF"/>
    <w:rsid w:val="003B5523"/>
    <w:rsid w:val="003B58EF"/>
    <w:rsid w:val="003B5E61"/>
    <w:rsid w:val="003B6786"/>
    <w:rsid w:val="003B6CD4"/>
    <w:rsid w:val="003B7375"/>
    <w:rsid w:val="003B7440"/>
    <w:rsid w:val="003B7671"/>
    <w:rsid w:val="003B7DD4"/>
    <w:rsid w:val="003C032A"/>
    <w:rsid w:val="003C04AC"/>
    <w:rsid w:val="003C1230"/>
    <w:rsid w:val="003C1884"/>
    <w:rsid w:val="003C21C7"/>
    <w:rsid w:val="003C2569"/>
    <w:rsid w:val="003C26B6"/>
    <w:rsid w:val="003C276D"/>
    <w:rsid w:val="003C3150"/>
    <w:rsid w:val="003C3A91"/>
    <w:rsid w:val="003C43F5"/>
    <w:rsid w:val="003C44FF"/>
    <w:rsid w:val="003C48AF"/>
    <w:rsid w:val="003C49CD"/>
    <w:rsid w:val="003C4A15"/>
    <w:rsid w:val="003C6B84"/>
    <w:rsid w:val="003C7382"/>
    <w:rsid w:val="003C7B4A"/>
    <w:rsid w:val="003C7C10"/>
    <w:rsid w:val="003D0815"/>
    <w:rsid w:val="003D0A04"/>
    <w:rsid w:val="003D0CE3"/>
    <w:rsid w:val="003D12C3"/>
    <w:rsid w:val="003D12F7"/>
    <w:rsid w:val="003D1DB5"/>
    <w:rsid w:val="003D26F5"/>
    <w:rsid w:val="003D318D"/>
    <w:rsid w:val="003D322E"/>
    <w:rsid w:val="003D3397"/>
    <w:rsid w:val="003D3F42"/>
    <w:rsid w:val="003D46A4"/>
    <w:rsid w:val="003D4DDC"/>
    <w:rsid w:val="003D59EA"/>
    <w:rsid w:val="003D6601"/>
    <w:rsid w:val="003D6E8C"/>
    <w:rsid w:val="003D7100"/>
    <w:rsid w:val="003E0134"/>
    <w:rsid w:val="003E0375"/>
    <w:rsid w:val="003E0A0A"/>
    <w:rsid w:val="003E0DB0"/>
    <w:rsid w:val="003E11F9"/>
    <w:rsid w:val="003E1DC6"/>
    <w:rsid w:val="003E3031"/>
    <w:rsid w:val="003E349B"/>
    <w:rsid w:val="003E42A4"/>
    <w:rsid w:val="003E470B"/>
    <w:rsid w:val="003E4E8C"/>
    <w:rsid w:val="003E568B"/>
    <w:rsid w:val="003E60C8"/>
    <w:rsid w:val="003E704A"/>
    <w:rsid w:val="003E7795"/>
    <w:rsid w:val="003F0343"/>
    <w:rsid w:val="003F05C3"/>
    <w:rsid w:val="003F106F"/>
    <w:rsid w:val="003F13D3"/>
    <w:rsid w:val="003F159D"/>
    <w:rsid w:val="003F1A02"/>
    <w:rsid w:val="003F250D"/>
    <w:rsid w:val="003F3087"/>
    <w:rsid w:val="003F31F9"/>
    <w:rsid w:val="003F3202"/>
    <w:rsid w:val="003F3685"/>
    <w:rsid w:val="003F3FB9"/>
    <w:rsid w:val="003F433E"/>
    <w:rsid w:val="003F52AB"/>
    <w:rsid w:val="003F595E"/>
    <w:rsid w:val="003F623A"/>
    <w:rsid w:val="003F6A27"/>
    <w:rsid w:val="003F7263"/>
    <w:rsid w:val="004007A3"/>
    <w:rsid w:val="00400CE2"/>
    <w:rsid w:val="004015FF"/>
    <w:rsid w:val="004016E5"/>
    <w:rsid w:val="00401CA7"/>
    <w:rsid w:val="00401F2A"/>
    <w:rsid w:val="00401F30"/>
    <w:rsid w:val="00401F68"/>
    <w:rsid w:val="0040209A"/>
    <w:rsid w:val="0040240E"/>
    <w:rsid w:val="00402B79"/>
    <w:rsid w:val="00403FBE"/>
    <w:rsid w:val="004043F4"/>
    <w:rsid w:val="00405359"/>
    <w:rsid w:val="00405A66"/>
    <w:rsid w:val="00405A88"/>
    <w:rsid w:val="00405F5A"/>
    <w:rsid w:val="004062CB"/>
    <w:rsid w:val="00406C53"/>
    <w:rsid w:val="00407120"/>
    <w:rsid w:val="0040764D"/>
    <w:rsid w:val="004076E3"/>
    <w:rsid w:val="00410138"/>
    <w:rsid w:val="00410491"/>
    <w:rsid w:val="0041062E"/>
    <w:rsid w:val="004107E0"/>
    <w:rsid w:val="00410E5B"/>
    <w:rsid w:val="004113DD"/>
    <w:rsid w:val="00412111"/>
    <w:rsid w:val="00412D5E"/>
    <w:rsid w:val="00412FF8"/>
    <w:rsid w:val="004131E5"/>
    <w:rsid w:val="00413742"/>
    <w:rsid w:val="00413EB9"/>
    <w:rsid w:val="00414329"/>
    <w:rsid w:val="0041450A"/>
    <w:rsid w:val="00414670"/>
    <w:rsid w:val="00414AA4"/>
    <w:rsid w:val="00415ACA"/>
    <w:rsid w:val="0041618F"/>
    <w:rsid w:val="00416378"/>
    <w:rsid w:val="004163CD"/>
    <w:rsid w:val="00416B7B"/>
    <w:rsid w:val="00416B81"/>
    <w:rsid w:val="00416E09"/>
    <w:rsid w:val="00417E71"/>
    <w:rsid w:val="00417F3D"/>
    <w:rsid w:val="004202AD"/>
    <w:rsid w:val="0042049E"/>
    <w:rsid w:val="00420DC0"/>
    <w:rsid w:val="00420F9A"/>
    <w:rsid w:val="0042138D"/>
    <w:rsid w:val="00421548"/>
    <w:rsid w:val="004215A7"/>
    <w:rsid w:val="00422653"/>
    <w:rsid w:val="00422859"/>
    <w:rsid w:val="00422A17"/>
    <w:rsid w:val="00422AA7"/>
    <w:rsid w:val="004230C1"/>
    <w:rsid w:val="004234C7"/>
    <w:rsid w:val="00424000"/>
    <w:rsid w:val="0042414D"/>
    <w:rsid w:val="00424729"/>
    <w:rsid w:val="004248D3"/>
    <w:rsid w:val="0042566F"/>
    <w:rsid w:val="00425A6E"/>
    <w:rsid w:val="00425C5B"/>
    <w:rsid w:val="00425DC2"/>
    <w:rsid w:val="00426C90"/>
    <w:rsid w:val="00427083"/>
    <w:rsid w:val="0042778F"/>
    <w:rsid w:val="00430A9B"/>
    <w:rsid w:val="00431555"/>
    <w:rsid w:val="0043159B"/>
    <w:rsid w:val="004320E7"/>
    <w:rsid w:val="004322C9"/>
    <w:rsid w:val="00432512"/>
    <w:rsid w:val="00432692"/>
    <w:rsid w:val="004335C3"/>
    <w:rsid w:val="00433EE2"/>
    <w:rsid w:val="00434181"/>
    <w:rsid w:val="0043459B"/>
    <w:rsid w:val="00434AB2"/>
    <w:rsid w:val="00434B18"/>
    <w:rsid w:val="00435782"/>
    <w:rsid w:val="00436A24"/>
    <w:rsid w:val="00437DD4"/>
    <w:rsid w:val="004401CA"/>
    <w:rsid w:val="004402B0"/>
    <w:rsid w:val="00440AF1"/>
    <w:rsid w:val="00441D46"/>
    <w:rsid w:val="00443467"/>
    <w:rsid w:val="0044471F"/>
    <w:rsid w:val="00445132"/>
    <w:rsid w:val="004452CC"/>
    <w:rsid w:val="00445BCB"/>
    <w:rsid w:val="00445E44"/>
    <w:rsid w:val="00446903"/>
    <w:rsid w:val="00446C5B"/>
    <w:rsid w:val="00447254"/>
    <w:rsid w:val="00447524"/>
    <w:rsid w:val="00447783"/>
    <w:rsid w:val="004478EE"/>
    <w:rsid w:val="004501AC"/>
    <w:rsid w:val="00450455"/>
    <w:rsid w:val="00450A1F"/>
    <w:rsid w:val="00450C74"/>
    <w:rsid w:val="00450E70"/>
    <w:rsid w:val="00450EA0"/>
    <w:rsid w:val="00451372"/>
    <w:rsid w:val="0045181B"/>
    <w:rsid w:val="00451E9B"/>
    <w:rsid w:val="00451F4D"/>
    <w:rsid w:val="00452036"/>
    <w:rsid w:val="00453702"/>
    <w:rsid w:val="0045385B"/>
    <w:rsid w:val="00453E12"/>
    <w:rsid w:val="00454FC5"/>
    <w:rsid w:val="004555A2"/>
    <w:rsid w:val="00455A8C"/>
    <w:rsid w:val="0045623C"/>
    <w:rsid w:val="004563E1"/>
    <w:rsid w:val="00456899"/>
    <w:rsid w:val="004575BD"/>
    <w:rsid w:val="004577F5"/>
    <w:rsid w:val="00457B2C"/>
    <w:rsid w:val="004601C8"/>
    <w:rsid w:val="00460258"/>
    <w:rsid w:val="00460398"/>
    <w:rsid w:val="00460BE1"/>
    <w:rsid w:val="0046129C"/>
    <w:rsid w:val="00461BED"/>
    <w:rsid w:val="0046293F"/>
    <w:rsid w:val="0046297B"/>
    <w:rsid w:val="00462ECB"/>
    <w:rsid w:val="0046368F"/>
    <w:rsid w:val="00463798"/>
    <w:rsid w:val="00463F91"/>
    <w:rsid w:val="00464399"/>
    <w:rsid w:val="00464665"/>
    <w:rsid w:val="00465554"/>
    <w:rsid w:val="00465919"/>
    <w:rsid w:val="00465A67"/>
    <w:rsid w:val="00465F7E"/>
    <w:rsid w:val="004664CB"/>
    <w:rsid w:val="00466616"/>
    <w:rsid w:val="00466E35"/>
    <w:rsid w:val="00466F58"/>
    <w:rsid w:val="00467070"/>
    <w:rsid w:val="004674BA"/>
    <w:rsid w:val="00467E0A"/>
    <w:rsid w:val="00467F76"/>
    <w:rsid w:val="00467FFB"/>
    <w:rsid w:val="00470EEB"/>
    <w:rsid w:val="00470F2A"/>
    <w:rsid w:val="004726DE"/>
    <w:rsid w:val="0047284A"/>
    <w:rsid w:val="00472BAF"/>
    <w:rsid w:val="00474875"/>
    <w:rsid w:val="00474E37"/>
    <w:rsid w:val="004750DD"/>
    <w:rsid w:val="00475141"/>
    <w:rsid w:val="00475DE7"/>
    <w:rsid w:val="004772EE"/>
    <w:rsid w:val="00477BB4"/>
    <w:rsid w:val="00477CF8"/>
    <w:rsid w:val="00480170"/>
    <w:rsid w:val="0048020D"/>
    <w:rsid w:val="00480462"/>
    <w:rsid w:val="00480EA9"/>
    <w:rsid w:val="00481352"/>
    <w:rsid w:val="00482B4E"/>
    <w:rsid w:val="00482F94"/>
    <w:rsid w:val="0048308E"/>
    <w:rsid w:val="0048357D"/>
    <w:rsid w:val="0048381C"/>
    <w:rsid w:val="00483841"/>
    <w:rsid w:val="00483AD6"/>
    <w:rsid w:val="00484444"/>
    <w:rsid w:val="00484486"/>
    <w:rsid w:val="00484719"/>
    <w:rsid w:val="004848AC"/>
    <w:rsid w:val="00484A24"/>
    <w:rsid w:val="00484CB4"/>
    <w:rsid w:val="00485649"/>
    <w:rsid w:val="004862FA"/>
    <w:rsid w:val="00486A76"/>
    <w:rsid w:val="00487178"/>
    <w:rsid w:val="004877A5"/>
    <w:rsid w:val="004900E3"/>
    <w:rsid w:val="00490922"/>
    <w:rsid w:val="00490F6B"/>
    <w:rsid w:val="00491F26"/>
    <w:rsid w:val="0049295C"/>
    <w:rsid w:val="00492987"/>
    <w:rsid w:val="004939FD"/>
    <w:rsid w:val="004945DE"/>
    <w:rsid w:val="0049462E"/>
    <w:rsid w:val="0049621B"/>
    <w:rsid w:val="0049658B"/>
    <w:rsid w:val="00496CB7"/>
    <w:rsid w:val="00497095"/>
    <w:rsid w:val="00497B74"/>
    <w:rsid w:val="004A059C"/>
    <w:rsid w:val="004A2017"/>
    <w:rsid w:val="004A3023"/>
    <w:rsid w:val="004A35FF"/>
    <w:rsid w:val="004A37B5"/>
    <w:rsid w:val="004A3D10"/>
    <w:rsid w:val="004A3E15"/>
    <w:rsid w:val="004A3E5A"/>
    <w:rsid w:val="004A3E94"/>
    <w:rsid w:val="004A4116"/>
    <w:rsid w:val="004A498F"/>
    <w:rsid w:val="004A4F8B"/>
    <w:rsid w:val="004A505D"/>
    <w:rsid w:val="004A6BBE"/>
    <w:rsid w:val="004A7B1D"/>
    <w:rsid w:val="004B1080"/>
    <w:rsid w:val="004B159A"/>
    <w:rsid w:val="004B17FE"/>
    <w:rsid w:val="004B183C"/>
    <w:rsid w:val="004B224D"/>
    <w:rsid w:val="004B26AB"/>
    <w:rsid w:val="004B285B"/>
    <w:rsid w:val="004B36CA"/>
    <w:rsid w:val="004B3F3A"/>
    <w:rsid w:val="004B44DA"/>
    <w:rsid w:val="004B58A7"/>
    <w:rsid w:val="004B62F3"/>
    <w:rsid w:val="004B7C01"/>
    <w:rsid w:val="004C024C"/>
    <w:rsid w:val="004C03CA"/>
    <w:rsid w:val="004C084B"/>
    <w:rsid w:val="004C0C47"/>
    <w:rsid w:val="004C0E80"/>
    <w:rsid w:val="004C2392"/>
    <w:rsid w:val="004C30EE"/>
    <w:rsid w:val="004C35F5"/>
    <w:rsid w:val="004C3C65"/>
    <w:rsid w:val="004C40E4"/>
    <w:rsid w:val="004C66B1"/>
    <w:rsid w:val="004C728A"/>
    <w:rsid w:val="004D0157"/>
    <w:rsid w:val="004D052A"/>
    <w:rsid w:val="004D06D7"/>
    <w:rsid w:val="004D0779"/>
    <w:rsid w:val="004D093D"/>
    <w:rsid w:val="004D0F91"/>
    <w:rsid w:val="004D112F"/>
    <w:rsid w:val="004D4C36"/>
    <w:rsid w:val="004D547B"/>
    <w:rsid w:val="004D565C"/>
    <w:rsid w:val="004D56F3"/>
    <w:rsid w:val="004D5806"/>
    <w:rsid w:val="004D6805"/>
    <w:rsid w:val="004D7C85"/>
    <w:rsid w:val="004E0AFD"/>
    <w:rsid w:val="004E215A"/>
    <w:rsid w:val="004E22F8"/>
    <w:rsid w:val="004E2C3E"/>
    <w:rsid w:val="004E3713"/>
    <w:rsid w:val="004E391F"/>
    <w:rsid w:val="004E399C"/>
    <w:rsid w:val="004E4217"/>
    <w:rsid w:val="004E4571"/>
    <w:rsid w:val="004E4984"/>
    <w:rsid w:val="004E4D8A"/>
    <w:rsid w:val="004E50F7"/>
    <w:rsid w:val="004E5549"/>
    <w:rsid w:val="004E59F6"/>
    <w:rsid w:val="004E5D80"/>
    <w:rsid w:val="004E6307"/>
    <w:rsid w:val="004E646C"/>
    <w:rsid w:val="004F05B4"/>
    <w:rsid w:val="004F08D8"/>
    <w:rsid w:val="004F0969"/>
    <w:rsid w:val="004F0FF3"/>
    <w:rsid w:val="004F1156"/>
    <w:rsid w:val="004F26F0"/>
    <w:rsid w:val="004F2C4D"/>
    <w:rsid w:val="004F33F8"/>
    <w:rsid w:val="004F37AD"/>
    <w:rsid w:val="004F3F89"/>
    <w:rsid w:val="004F4647"/>
    <w:rsid w:val="004F4756"/>
    <w:rsid w:val="004F4C4F"/>
    <w:rsid w:val="004F4F18"/>
    <w:rsid w:val="004F5084"/>
    <w:rsid w:val="004F5AF4"/>
    <w:rsid w:val="004F67C0"/>
    <w:rsid w:val="004F6D42"/>
    <w:rsid w:val="004F7491"/>
    <w:rsid w:val="004F7C44"/>
    <w:rsid w:val="00500254"/>
    <w:rsid w:val="00501219"/>
    <w:rsid w:val="00502C61"/>
    <w:rsid w:val="00503598"/>
    <w:rsid w:val="00503610"/>
    <w:rsid w:val="00503699"/>
    <w:rsid w:val="005040C4"/>
    <w:rsid w:val="00504DD4"/>
    <w:rsid w:val="00505169"/>
    <w:rsid w:val="005051FE"/>
    <w:rsid w:val="005057FB"/>
    <w:rsid w:val="00505883"/>
    <w:rsid w:val="00506AF9"/>
    <w:rsid w:val="00506CD4"/>
    <w:rsid w:val="005076BF"/>
    <w:rsid w:val="0050799B"/>
    <w:rsid w:val="00507E94"/>
    <w:rsid w:val="00510194"/>
    <w:rsid w:val="00510390"/>
    <w:rsid w:val="005105E2"/>
    <w:rsid w:val="005113C5"/>
    <w:rsid w:val="00511ECE"/>
    <w:rsid w:val="005122A7"/>
    <w:rsid w:val="00512E49"/>
    <w:rsid w:val="005134D7"/>
    <w:rsid w:val="00513870"/>
    <w:rsid w:val="00513D99"/>
    <w:rsid w:val="005146DF"/>
    <w:rsid w:val="00514D92"/>
    <w:rsid w:val="00514EA5"/>
    <w:rsid w:val="00515A55"/>
    <w:rsid w:val="0052029E"/>
    <w:rsid w:val="00520E8E"/>
    <w:rsid w:val="005214D9"/>
    <w:rsid w:val="005225D4"/>
    <w:rsid w:val="00522724"/>
    <w:rsid w:val="005230CB"/>
    <w:rsid w:val="0052346A"/>
    <w:rsid w:val="0052395A"/>
    <w:rsid w:val="00524114"/>
    <w:rsid w:val="0052435F"/>
    <w:rsid w:val="0052464D"/>
    <w:rsid w:val="00524BC7"/>
    <w:rsid w:val="00525352"/>
    <w:rsid w:val="00525495"/>
    <w:rsid w:val="005255D6"/>
    <w:rsid w:val="00525753"/>
    <w:rsid w:val="00525892"/>
    <w:rsid w:val="0052625E"/>
    <w:rsid w:val="00527F88"/>
    <w:rsid w:val="00527FF5"/>
    <w:rsid w:val="005304C2"/>
    <w:rsid w:val="00530880"/>
    <w:rsid w:val="005309B7"/>
    <w:rsid w:val="00530A80"/>
    <w:rsid w:val="00530E6F"/>
    <w:rsid w:val="00531066"/>
    <w:rsid w:val="00531899"/>
    <w:rsid w:val="00532B2E"/>
    <w:rsid w:val="00532F95"/>
    <w:rsid w:val="00533137"/>
    <w:rsid w:val="00533CE8"/>
    <w:rsid w:val="00534D10"/>
    <w:rsid w:val="00534D6E"/>
    <w:rsid w:val="005353C6"/>
    <w:rsid w:val="00535459"/>
    <w:rsid w:val="0053558E"/>
    <w:rsid w:val="0053578D"/>
    <w:rsid w:val="00535CD5"/>
    <w:rsid w:val="00535F92"/>
    <w:rsid w:val="00536FBC"/>
    <w:rsid w:val="005377FC"/>
    <w:rsid w:val="00537897"/>
    <w:rsid w:val="00540BBF"/>
    <w:rsid w:val="00541034"/>
    <w:rsid w:val="00541141"/>
    <w:rsid w:val="00541576"/>
    <w:rsid w:val="00542451"/>
    <w:rsid w:val="005427D4"/>
    <w:rsid w:val="00542899"/>
    <w:rsid w:val="00543075"/>
    <w:rsid w:val="00544003"/>
    <w:rsid w:val="005440DA"/>
    <w:rsid w:val="005442F4"/>
    <w:rsid w:val="00544383"/>
    <w:rsid w:val="005457FA"/>
    <w:rsid w:val="00547E67"/>
    <w:rsid w:val="00547F0B"/>
    <w:rsid w:val="00550D41"/>
    <w:rsid w:val="00550E2D"/>
    <w:rsid w:val="00551155"/>
    <w:rsid w:val="00551DC4"/>
    <w:rsid w:val="005532F8"/>
    <w:rsid w:val="0055357F"/>
    <w:rsid w:val="0055363E"/>
    <w:rsid w:val="005538B9"/>
    <w:rsid w:val="00554BC0"/>
    <w:rsid w:val="00555DE9"/>
    <w:rsid w:val="00556074"/>
    <w:rsid w:val="00556666"/>
    <w:rsid w:val="00556853"/>
    <w:rsid w:val="0055714B"/>
    <w:rsid w:val="00557548"/>
    <w:rsid w:val="0056094A"/>
    <w:rsid w:val="00560DF1"/>
    <w:rsid w:val="00561312"/>
    <w:rsid w:val="005617F0"/>
    <w:rsid w:val="005617F8"/>
    <w:rsid w:val="00561B3F"/>
    <w:rsid w:val="00561B74"/>
    <w:rsid w:val="00562CD3"/>
    <w:rsid w:val="00562DF2"/>
    <w:rsid w:val="00563811"/>
    <w:rsid w:val="0056460F"/>
    <w:rsid w:val="00564743"/>
    <w:rsid w:val="005647AA"/>
    <w:rsid w:val="00564D4D"/>
    <w:rsid w:val="00564FFF"/>
    <w:rsid w:val="0056552F"/>
    <w:rsid w:val="00565ECB"/>
    <w:rsid w:val="00566E33"/>
    <w:rsid w:val="00566E64"/>
    <w:rsid w:val="00567981"/>
    <w:rsid w:val="0057080C"/>
    <w:rsid w:val="00571513"/>
    <w:rsid w:val="00572D98"/>
    <w:rsid w:val="00573180"/>
    <w:rsid w:val="00573539"/>
    <w:rsid w:val="0057430E"/>
    <w:rsid w:val="005748A8"/>
    <w:rsid w:val="005748F1"/>
    <w:rsid w:val="005748FF"/>
    <w:rsid w:val="00575052"/>
    <w:rsid w:val="005759AC"/>
    <w:rsid w:val="00575E32"/>
    <w:rsid w:val="00576B50"/>
    <w:rsid w:val="00576C08"/>
    <w:rsid w:val="00576CF0"/>
    <w:rsid w:val="00576D46"/>
    <w:rsid w:val="00577588"/>
    <w:rsid w:val="005776BF"/>
    <w:rsid w:val="00577755"/>
    <w:rsid w:val="0058063C"/>
    <w:rsid w:val="00580960"/>
    <w:rsid w:val="005812CD"/>
    <w:rsid w:val="00581BEA"/>
    <w:rsid w:val="00581CA1"/>
    <w:rsid w:val="00582081"/>
    <w:rsid w:val="005828B9"/>
    <w:rsid w:val="00582921"/>
    <w:rsid w:val="005832F1"/>
    <w:rsid w:val="0058534F"/>
    <w:rsid w:val="005856CC"/>
    <w:rsid w:val="00585744"/>
    <w:rsid w:val="00585D3A"/>
    <w:rsid w:val="0058709C"/>
    <w:rsid w:val="00587C9F"/>
    <w:rsid w:val="00590095"/>
    <w:rsid w:val="0059011E"/>
    <w:rsid w:val="005902E7"/>
    <w:rsid w:val="00590880"/>
    <w:rsid w:val="00590BF5"/>
    <w:rsid w:val="00590D5C"/>
    <w:rsid w:val="005910EF"/>
    <w:rsid w:val="00591430"/>
    <w:rsid w:val="00591B1A"/>
    <w:rsid w:val="00591C37"/>
    <w:rsid w:val="005929A5"/>
    <w:rsid w:val="005932FD"/>
    <w:rsid w:val="005938D4"/>
    <w:rsid w:val="00593B19"/>
    <w:rsid w:val="00593B7C"/>
    <w:rsid w:val="00596208"/>
    <w:rsid w:val="00596C99"/>
    <w:rsid w:val="005971D0"/>
    <w:rsid w:val="00597844"/>
    <w:rsid w:val="00597BC6"/>
    <w:rsid w:val="005A0340"/>
    <w:rsid w:val="005A0493"/>
    <w:rsid w:val="005A0CE6"/>
    <w:rsid w:val="005A0F37"/>
    <w:rsid w:val="005A11C6"/>
    <w:rsid w:val="005A15BA"/>
    <w:rsid w:val="005A1DDB"/>
    <w:rsid w:val="005A1FA6"/>
    <w:rsid w:val="005A20C4"/>
    <w:rsid w:val="005A2491"/>
    <w:rsid w:val="005A255B"/>
    <w:rsid w:val="005A25D5"/>
    <w:rsid w:val="005A2955"/>
    <w:rsid w:val="005A2D86"/>
    <w:rsid w:val="005A33B1"/>
    <w:rsid w:val="005A371D"/>
    <w:rsid w:val="005A386A"/>
    <w:rsid w:val="005A3FF0"/>
    <w:rsid w:val="005A4414"/>
    <w:rsid w:val="005A517C"/>
    <w:rsid w:val="005A5523"/>
    <w:rsid w:val="005A574B"/>
    <w:rsid w:val="005A6076"/>
    <w:rsid w:val="005A6EC7"/>
    <w:rsid w:val="005A708A"/>
    <w:rsid w:val="005A72BD"/>
    <w:rsid w:val="005A76AB"/>
    <w:rsid w:val="005A7A40"/>
    <w:rsid w:val="005A7B64"/>
    <w:rsid w:val="005B00D6"/>
    <w:rsid w:val="005B017F"/>
    <w:rsid w:val="005B0B54"/>
    <w:rsid w:val="005B0F95"/>
    <w:rsid w:val="005B1402"/>
    <w:rsid w:val="005B1B04"/>
    <w:rsid w:val="005B1BD6"/>
    <w:rsid w:val="005B1C87"/>
    <w:rsid w:val="005B243D"/>
    <w:rsid w:val="005B2932"/>
    <w:rsid w:val="005B2D42"/>
    <w:rsid w:val="005B42D6"/>
    <w:rsid w:val="005B4757"/>
    <w:rsid w:val="005B48FA"/>
    <w:rsid w:val="005B5A71"/>
    <w:rsid w:val="005B5CBB"/>
    <w:rsid w:val="005B5CFB"/>
    <w:rsid w:val="005B62F7"/>
    <w:rsid w:val="005B6536"/>
    <w:rsid w:val="005B6F64"/>
    <w:rsid w:val="005B7A63"/>
    <w:rsid w:val="005B7F4D"/>
    <w:rsid w:val="005B7F9C"/>
    <w:rsid w:val="005B7FEA"/>
    <w:rsid w:val="005C0A1E"/>
    <w:rsid w:val="005C112C"/>
    <w:rsid w:val="005C1C1B"/>
    <w:rsid w:val="005C1CB1"/>
    <w:rsid w:val="005C2331"/>
    <w:rsid w:val="005C239B"/>
    <w:rsid w:val="005C2858"/>
    <w:rsid w:val="005C2BD1"/>
    <w:rsid w:val="005C2C71"/>
    <w:rsid w:val="005C365F"/>
    <w:rsid w:val="005C49E3"/>
    <w:rsid w:val="005C50D0"/>
    <w:rsid w:val="005C59F7"/>
    <w:rsid w:val="005C638F"/>
    <w:rsid w:val="005C665C"/>
    <w:rsid w:val="005C7EAD"/>
    <w:rsid w:val="005D0A3A"/>
    <w:rsid w:val="005D160B"/>
    <w:rsid w:val="005D1FB8"/>
    <w:rsid w:val="005D2E35"/>
    <w:rsid w:val="005D2F0F"/>
    <w:rsid w:val="005D2F48"/>
    <w:rsid w:val="005D303A"/>
    <w:rsid w:val="005D32D1"/>
    <w:rsid w:val="005D3C90"/>
    <w:rsid w:val="005D3EDE"/>
    <w:rsid w:val="005D3F8C"/>
    <w:rsid w:val="005D415D"/>
    <w:rsid w:val="005D4619"/>
    <w:rsid w:val="005D600D"/>
    <w:rsid w:val="005D66E0"/>
    <w:rsid w:val="005D6AD2"/>
    <w:rsid w:val="005E0036"/>
    <w:rsid w:val="005E035B"/>
    <w:rsid w:val="005E0832"/>
    <w:rsid w:val="005E11EC"/>
    <w:rsid w:val="005E198C"/>
    <w:rsid w:val="005E21B5"/>
    <w:rsid w:val="005E30CB"/>
    <w:rsid w:val="005E322D"/>
    <w:rsid w:val="005E3551"/>
    <w:rsid w:val="005E35E5"/>
    <w:rsid w:val="005E390F"/>
    <w:rsid w:val="005E3A76"/>
    <w:rsid w:val="005E3D5D"/>
    <w:rsid w:val="005E4038"/>
    <w:rsid w:val="005E47A2"/>
    <w:rsid w:val="005E4D50"/>
    <w:rsid w:val="005E5814"/>
    <w:rsid w:val="005E600E"/>
    <w:rsid w:val="005E63FA"/>
    <w:rsid w:val="005E6B71"/>
    <w:rsid w:val="005F018B"/>
    <w:rsid w:val="005F024F"/>
    <w:rsid w:val="005F0A62"/>
    <w:rsid w:val="005F0AF7"/>
    <w:rsid w:val="005F1279"/>
    <w:rsid w:val="005F1EAD"/>
    <w:rsid w:val="005F1F2F"/>
    <w:rsid w:val="005F200A"/>
    <w:rsid w:val="005F25A7"/>
    <w:rsid w:val="005F2826"/>
    <w:rsid w:val="005F28B7"/>
    <w:rsid w:val="005F327C"/>
    <w:rsid w:val="005F4631"/>
    <w:rsid w:val="005F50CB"/>
    <w:rsid w:val="005F5119"/>
    <w:rsid w:val="005F56CC"/>
    <w:rsid w:val="005F6A21"/>
    <w:rsid w:val="005F6B43"/>
    <w:rsid w:val="005F7B7C"/>
    <w:rsid w:val="00600183"/>
    <w:rsid w:val="006001B1"/>
    <w:rsid w:val="00600518"/>
    <w:rsid w:val="00601A7D"/>
    <w:rsid w:val="00601C1C"/>
    <w:rsid w:val="00601FD6"/>
    <w:rsid w:val="006027C8"/>
    <w:rsid w:val="00606C3F"/>
    <w:rsid w:val="00607670"/>
    <w:rsid w:val="006077F1"/>
    <w:rsid w:val="00607D67"/>
    <w:rsid w:val="006103A3"/>
    <w:rsid w:val="0061168B"/>
    <w:rsid w:val="00611722"/>
    <w:rsid w:val="00611882"/>
    <w:rsid w:val="00612160"/>
    <w:rsid w:val="0061247A"/>
    <w:rsid w:val="00613217"/>
    <w:rsid w:val="00613AE9"/>
    <w:rsid w:val="00613E11"/>
    <w:rsid w:val="00614811"/>
    <w:rsid w:val="00614F5C"/>
    <w:rsid w:val="0061501C"/>
    <w:rsid w:val="00615134"/>
    <w:rsid w:val="0061573F"/>
    <w:rsid w:val="00616D2D"/>
    <w:rsid w:val="00617068"/>
    <w:rsid w:val="00617330"/>
    <w:rsid w:val="00617CA3"/>
    <w:rsid w:val="00620F02"/>
    <w:rsid w:val="006214BC"/>
    <w:rsid w:val="0062187D"/>
    <w:rsid w:val="006225C7"/>
    <w:rsid w:val="00626780"/>
    <w:rsid w:val="00626AC4"/>
    <w:rsid w:val="00626EE9"/>
    <w:rsid w:val="006312F5"/>
    <w:rsid w:val="006315D9"/>
    <w:rsid w:val="006324E6"/>
    <w:rsid w:val="00632D92"/>
    <w:rsid w:val="00632F25"/>
    <w:rsid w:val="0063385E"/>
    <w:rsid w:val="00635D9A"/>
    <w:rsid w:val="00635F51"/>
    <w:rsid w:val="00636C7F"/>
    <w:rsid w:val="00637537"/>
    <w:rsid w:val="00637CD2"/>
    <w:rsid w:val="00640E6B"/>
    <w:rsid w:val="006418F0"/>
    <w:rsid w:val="00641D00"/>
    <w:rsid w:val="00642882"/>
    <w:rsid w:val="00642A32"/>
    <w:rsid w:val="00642B7E"/>
    <w:rsid w:val="00642CA0"/>
    <w:rsid w:val="00642EB6"/>
    <w:rsid w:val="00644CE2"/>
    <w:rsid w:val="0064560E"/>
    <w:rsid w:val="00645A7D"/>
    <w:rsid w:val="00645AA6"/>
    <w:rsid w:val="006461F2"/>
    <w:rsid w:val="00646617"/>
    <w:rsid w:val="00646F59"/>
    <w:rsid w:val="006475FB"/>
    <w:rsid w:val="00647F16"/>
    <w:rsid w:val="00647F3A"/>
    <w:rsid w:val="006505F8"/>
    <w:rsid w:val="0065079B"/>
    <w:rsid w:val="00650DC9"/>
    <w:rsid w:val="006513A3"/>
    <w:rsid w:val="006513F1"/>
    <w:rsid w:val="00651DCB"/>
    <w:rsid w:val="006521A6"/>
    <w:rsid w:val="0065236A"/>
    <w:rsid w:val="006524AC"/>
    <w:rsid w:val="00652509"/>
    <w:rsid w:val="00652B7A"/>
    <w:rsid w:val="006530B6"/>
    <w:rsid w:val="00653C13"/>
    <w:rsid w:val="00654067"/>
    <w:rsid w:val="00654B27"/>
    <w:rsid w:val="006551BE"/>
    <w:rsid w:val="006569EB"/>
    <w:rsid w:val="00656F6E"/>
    <w:rsid w:val="006570B4"/>
    <w:rsid w:val="00657F59"/>
    <w:rsid w:val="00660691"/>
    <w:rsid w:val="00661822"/>
    <w:rsid w:val="006629D5"/>
    <w:rsid w:val="00663417"/>
    <w:rsid w:val="0066466B"/>
    <w:rsid w:val="006651B9"/>
    <w:rsid w:val="00665CFE"/>
    <w:rsid w:val="00665DD5"/>
    <w:rsid w:val="00665F9C"/>
    <w:rsid w:val="006664A5"/>
    <w:rsid w:val="00666890"/>
    <w:rsid w:val="0066708B"/>
    <w:rsid w:val="006670DF"/>
    <w:rsid w:val="00667E0D"/>
    <w:rsid w:val="006707EE"/>
    <w:rsid w:val="006709A8"/>
    <w:rsid w:val="00673847"/>
    <w:rsid w:val="00673D8C"/>
    <w:rsid w:val="00676344"/>
    <w:rsid w:val="00676B5C"/>
    <w:rsid w:val="006774AE"/>
    <w:rsid w:val="006777C0"/>
    <w:rsid w:val="006777EA"/>
    <w:rsid w:val="00677B3A"/>
    <w:rsid w:val="00677D70"/>
    <w:rsid w:val="00680093"/>
    <w:rsid w:val="00680BC5"/>
    <w:rsid w:val="00680DBD"/>
    <w:rsid w:val="00681291"/>
    <w:rsid w:val="006814DA"/>
    <w:rsid w:val="00681DB1"/>
    <w:rsid w:val="006824EA"/>
    <w:rsid w:val="00683E11"/>
    <w:rsid w:val="00684080"/>
    <w:rsid w:val="00684DEC"/>
    <w:rsid w:val="0068534B"/>
    <w:rsid w:val="00685578"/>
    <w:rsid w:val="0068569F"/>
    <w:rsid w:val="0068593B"/>
    <w:rsid w:val="00685EB2"/>
    <w:rsid w:val="00686582"/>
    <w:rsid w:val="0068659C"/>
    <w:rsid w:val="0069039F"/>
    <w:rsid w:val="00690452"/>
    <w:rsid w:val="00691115"/>
    <w:rsid w:val="0069169A"/>
    <w:rsid w:val="00692A33"/>
    <w:rsid w:val="006933BF"/>
    <w:rsid w:val="006935A9"/>
    <w:rsid w:val="006941E8"/>
    <w:rsid w:val="006947E4"/>
    <w:rsid w:val="00695776"/>
    <w:rsid w:val="00696036"/>
    <w:rsid w:val="00696295"/>
    <w:rsid w:val="00696A0C"/>
    <w:rsid w:val="00696B8D"/>
    <w:rsid w:val="00696DEC"/>
    <w:rsid w:val="00697FD5"/>
    <w:rsid w:val="006A0F79"/>
    <w:rsid w:val="006A0FF6"/>
    <w:rsid w:val="006A1192"/>
    <w:rsid w:val="006A120F"/>
    <w:rsid w:val="006A1845"/>
    <w:rsid w:val="006A1D47"/>
    <w:rsid w:val="006A2513"/>
    <w:rsid w:val="006A3838"/>
    <w:rsid w:val="006A4BD4"/>
    <w:rsid w:val="006A4D83"/>
    <w:rsid w:val="006A4F35"/>
    <w:rsid w:val="006A787E"/>
    <w:rsid w:val="006A7B34"/>
    <w:rsid w:val="006B0182"/>
    <w:rsid w:val="006B05F7"/>
    <w:rsid w:val="006B0797"/>
    <w:rsid w:val="006B0957"/>
    <w:rsid w:val="006B0A80"/>
    <w:rsid w:val="006B0B11"/>
    <w:rsid w:val="006B0E02"/>
    <w:rsid w:val="006B194E"/>
    <w:rsid w:val="006B1F16"/>
    <w:rsid w:val="006B242A"/>
    <w:rsid w:val="006B3004"/>
    <w:rsid w:val="006B3069"/>
    <w:rsid w:val="006B4DF6"/>
    <w:rsid w:val="006B50C3"/>
    <w:rsid w:val="006B5D4B"/>
    <w:rsid w:val="006B657D"/>
    <w:rsid w:val="006B6C18"/>
    <w:rsid w:val="006B7039"/>
    <w:rsid w:val="006B7CE5"/>
    <w:rsid w:val="006B7D14"/>
    <w:rsid w:val="006B7F08"/>
    <w:rsid w:val="006C0B3E"/>
    <w:rsid w:val="006C2065"/>
    <w:rsid w:val="006C2681"/>
    <w:rsid w:val="006C373F"/>
    <w:rsid w:val="006C391B"/>
    <w:rsid w:val="006C3B0A"/>
    <w:rsid w:val="006C3F62"/>
    <w:rsid w:val="006C4CD4"/>
    <w:rsid w:val="006C4D19"/>
    <w:rsid w:val="006C4E37"/>
    <w:rsid w:val="006C512A"/>
    <w:rsid w:val="006C53AA"/>
    <w:rsid w:val="006C5F91"/>
    <w:rsid w:val="006D0507"/>
    <w:rsid w:val="006D1765"/>
    <w:rsid w:val="006D1EE3"/>
    <w:rsid w:val="006D3056"/>
    <w:rsid w:val="006D3122"/>
    <w:rsid w:val="006D4688"/>
    <w:rsid w:val="006D4BA9"/>
    <w:rsid w:val="006D5837"/>
    <w:rsid w:val="006D7AF7"/>
    <w:rsid w:val="006D7B5A"/>
    <w:rsid w:val="006D7C6D"/>
    <w:rsid w:val="006D7FD9"/>
    <w:rsid w:val="006E1396"/>
    <w:rsid w:val="006E226E"/>
    <w:rsid w:val="006E269B"/>
    <w:rsid w:val="006E2FB2"/>
    <w:rsid w:val="006E33AE"/>
    <w:rsid w:val="006E3967"/>
    <w:rsid w:val="006E3AF5"/>
    <w:rsid w:val="006E3DF8"/>
    <w:rsid w:val="006E4763"/>
    <w:rsid w:val="006E576C"/>
    <w:rsid w:val="006E5C1E"/>
    <w:rsid w:val="006E5F4A"/>
    <w:rsid w:val="006E660B"/>
    <w:rsid w:val="006E6701"/>
    <w:rsid w:val="006E709E"/>
    <w:rsid w:val="006E715C"/>
    <w:rsid w:val="006E71B3"/>
    <w:rsid w:val="006E7E9F"/>
    <w:rsid w:val="006F02CA"/>
    <w:rsid w:val="006F0AFD"/>
    <w:rsid w:val="006F1449"/>
    <w:rsid w:val="006F1DD9"/>
    <w:rsid w:val="006F2224"/>
    <w:rsid w:val="006F2589"/>
    <w:rsid w:val="006F2B4C"/>
    <w:rsid w:val="006F2D84"/>
    <w:rsid w:val="006F2D9A"/>
    <w:rsid w:val="006F3D2C"/>
    <w:rsid w:val="006F3ED5"/>
    <w:rsid w:val="006F45C3"/>
    <w:rsid w:val="006F4DCB"/>
    <w:rsid w:val="006F54EB"/>
    <w:rsid w:val="006F56D3"/>
    <w:rsid w:val="006F5A15"/>
    <w:rsid w:val="006F5C1F"/>
    <w:rsid w:val="006F6857"/>
    <w:rsid w:val="00700996"/>
    <w:rsid w:val="00700F29"/>
    <w:rsid w:val="00701758"/>
    <w:rsid w:val="00701F48"/>
    <w:rsid w:val="00702218"/>
    <w:rsid w:val="00702789"/>
    <w:rsid w:val="00703071"/>
    <w:rsid w:val="00703663"/>
    <w:rsid w:val="007038EE"/>
    <w:rsid w:val="00703AB0"/>
    <w:rsid w:val="00704C0F"/>
    <w:rsid w:val="00705FCB"/>
    <w:rsid w:val="00705FED"/>
    <w:rsid w:val="00707059"/>
    <w:rsid w:val="00710814"/>
    <w:rsid w:val="00710DA3"/>
    <w:rsid w:val="0071204D"/>
    <w:rsid w:val="00712EA1"/>
    <w:rsid w:val="0071333F"/>
    <w:rsid w:val="00713A4B"/>
    <w:rsid w:val="00713C04"/>
    <w:rsid w:val="007147B8"/>
    <w:rsid w:val="0071540E"/>
    <w:rsid w:val="007154E7"/>
    <w:rsid w:val="00715679"/>
    <w:rsid w:val="00715DE3"/>
    <w:rsid w:val="00716CC9"/>
    <w:rsid w:val="00716D34"/>
    <w:rsid w:val="00716EDF"/>
    <w:rsid w:val="007173AC"/>
    <w:rsid w:val="007174FA"/>
    <w:rsid w:val="00717BF9"/>
    <w:rsid w:val="00717FB8"/>
    <w:rsid w:val="0072015C"/>
    <w:rsid w:val="00720B09"/>
    <w:rsid w:val="007215FB"/>
    <w:rsid w:val="00721605"/>
    <w:rsid w:val="007218CE"/>
    <w:rsid w:val="00721CB3"/>
    <w:rsid w:val="00722396"/>
    <w:rsid w:val="00722D04"/>
    <w:rsid w:val="00722D56"/>
    <w:rsid w:val="00723209"/>
    <w:rsid w:val="0072332A"/>
    <w:rsid w:val="00723B0E"/>
    <w:rsid w:val="00724727"/>
    <w:rsid w:val="00724B55"/>
    <w:rsid w:val="00725414"/>
    <w:rsid w:val="00725D60"/>
    <w:rsid w:val="0072606E"/>
    <w:rsid w:val="0072742A"/>
    <w:rsid w:val="0072755E"/>
    <w:rsid w:val="00727E4D"/>
    <w:rsid w:val="0073033F"/>
    <w:rsid w:val="00730638"/>
    <w:rsid w:val="00730A16"/>
    <w:rsid w:val="00730D6E"/>
    <w:rsid w:val="00730DA9"/>
    <w:rsid w:val="00730E58"/>
    <w:rsid w:val="00730EB3"/>
    <w:rsid w:val="007312BA"/>
    <w:rsid w:val="00731873"/>
    <w:rsid w:val="00731F8B"/>
    <w:rsid w:val="0073211B"/>
    <w:rsid w:val="00732169"/>
    <w:rsid w:val="007324A3"/>
    <w:rsid w:val="00733409"/>
    <w:rsid w:val="007339A8"/>
    <w:rsid w:val="00734938"/>
    <w:rsid w:val="00734C2F"/>
    <w:rsid w:val="00734F98"/>
    <w:rsid w:val="007354A6"/>
    <w:rsid w:val="00736796"/>
    <w:rsid w:val="00736B84"/>
    <w:rsid w:val="00737B8A"/>
    <w:rsid w:val="00740290"/>
    <w:rsid w:val="00740428"/>
    <w:rsid w:val="007404B2"/>
    <w:rsid w:val="00740764"/>
    <w:rsid w:val="00740D6D"/>
    <w:rsid w:val="00741737"/>
    <w:rsid w:val="0074209C"/>
    <w:rsid w:val="00742401"/>
    <w:rsid w:val="00743773"/>
    <w:rsid w:val="00743D2E"/>
    <w:rsid w:val="00743F08"/>
    <w:rsid w:val="00744597"/>
    <w:rsid w:val="00744ACA"/>
    <w:rsid w:val="00744CBC"/>
    <w:rsid w:val="007459E8"/>
    <w:rsid w:val="0074661F"/>
    <w:rsid w:val="00746B65"/>
    <w:rsid w:val="00746F43"/>
    <w:rsid w:val="00747181"/>
    <w:rsid w:val="007471F9"/>
    <w:rsid w:val="007501E1"/>
    <w:rsid w:val="0075055D"/>
    <w:rsid w:val="00750E7D"/>
    <w:rsid w:val="007513B4"/>
    <w:rsid w:val="00752C85"/>
    <w:rsid w:val="00752FE2"/>
    <w:rsid w:val="00753B64"/>
    <w:rsid w:val="007547A8"/>
    <w:rsid w:val="007550CA"/>
    <w:rsid w:val="0075571E"/>
    <w:rsid w:val="0075653D"/>
    <w:rsid w:val="00756652"/>
    <w:rsid w:val="0075732B"/>
    <w:rsid w:val="00757EC8"/>
    <w:rsid w:val="0076010B"/>
    <w:rsid w:val="007611C1"/>
    <w:rsid w:val="007615FC"/>
    <w:rsid w:val="00761EA4"/>
    <w:rsid w:val="00761EFD"/>
    <w:rsid w:val="0076255F"/>
    <w:rsid w:val="007625DC"/>
    <w:rsid w:val="007627C2"/>
    <w:rsid w:val="00762C0B"/>
    <w:rsid w:val="007631DE"/>
    <w:rsid w:val="007634D6"/>
    <w:rsid w:val="007646F6"/>
    <w:rsid w:val="00764BEF"/>
    <w:rsid w:val="007655BC"/>
    <w:rsid w:val="00765C85"/>
    <w:rsid w:val="00765FF0"/>
    <w:rsid w:val="00766641"/>
    <w:rsid w:val="007666B3"/>
    <w:rsid w:val="00766B38"/>
    <w:rsid w:val="007676F2"/>
    <w:rsid w:val="00767D87"/>
    <w:rsid w:val="00770136"/>
    <w:rsid w:val="007706E4"/>
    <w:rsid w:val="00770BAF"/>
    <w:rsid w:val="00770C06"/>
    <w:rsid w:val="00770E9A"/>
    <w:rsid w:val="0077104C"/>
    <w:rsid w:val="0077206B"/>
    <w:rsid w:val="007723F2"/>
    <w:rsid w:val="00773061"/>
    <w:rsid w:val="007732E3"/>
    <w:rsid w:val="007739E3"/>
    <w:rsid w:val="00774172"/>
    <w:rsid w:val="00774552"/>
    <w:rsid w:val="00774B59"/>
    <w:rsid w:val="00774BD0"/>
    <w:rsid w:val="00775903"/>
    <w:rsid w:val="00775A05"/>
    <w:rsid w:val="0077684D"/>
    <w:rsid w:val="00776997"/>
    <w:rsid w:val="00776ABB"/>
    <w:rsid w:val="00777462"/>
    <w:rsid w:val="00777621"/>
    <w:rsid w:val="00777857"/>
    <w:rsid w:val="00777DD4"/>
    <w:rsid w:val="007800B4"/>
    <w:rsid w:val="00781517"/>
    <w:rsid w:val="007817BD"/>
    <w:rsid w:val="00783E4E"/>
    <w:rsid w:val="00784240"/>
    <w:rsid w:val="0078460B"/>
    <w:rsid w:val="00784D44"/>
    <w:rsid w:val="0078525E"/>
    <w:rsid w:val="00785EDA"/>
    <w:rsid w:val="007866E2"/>
    <w:rsid w:val="007869A9"/>
    <w:rsid w:val="007878BB"/>
    <w:rsid w:val="00787AAA"/>
    <w:rsid w:val="00787AE5"/>
    <w:rsid w:val="00790007"/>
    <w:rsid w:val="007917FA"/>
    <w:rsid w:val="00791974"/>
    <w:rsid w:val="00791A80"/>
    <w:rsid w:val="00793843"/>
    <w:rsid w:val="007939C1"/>
    <w:rsid w:val="00793CB2"/>
    <w:rsid w:val="007945CE"/>
    <w:rsid w:val="00795029"/>
    <w:rsid w:val="0079556E"/>
    <w:rsid w:val="007956E3"/>
    <w:rsid w:val="00795909"/>
    <w:rsid w:val="007960C0"/>
    <w:rsid w:val="007962C3"/>
    <w:rsid w:val="0079680B"/>
    <w:rsid w:val="007A0C46"/>
    <w:rsid w:val="007A0D24"/>
    <w:rsid w:val="007A0F14"/>
    <w:rsid w:val="007A1E0F"/>
    <w:rsid w:val="007A2309"/>
    <w:rsid w:val="007A2D26"/>
    <w:rsid w:val="007A32A3"/>
    <w:rsid w:val="007A44E7"/>
    <w:rsid w:val="007A47D6"/>
    <w:rsid w:val="007A49A8"/>
    <w:rsid w:val="007A4D8E"/>
    <w:rsid w:val="007A5724"/>
    <w:rsid w:val="007A7570"/>
    <w:rsid w:val="007A7D51"/>
    <w:rsid w:val="007B00B7"/>
    <w:rsid w:val="007B0A5D"/>
    <w:rsid w:val="007B1058"/>
    <w:rsid w:val="007B10B3"/>
    <w:rsid w:val="007B1814"/>
    <w:rsid w:val="007B279B"/>
    <w:rsid w:val="007B2C5E"/>
    <w:rsid w:val="007B31B7"/>
    <w:rsid w:val="007B405F"/>
    <w:rsid w:val="007B4BCE"/>
    <w:rsid w:val="007B4C8B"/>
    <w:rsid w:val="007B53AC"/>
    <w:rsid w:val="007B5684"/>
    <w:rsid w:val="007B66F9"/>
    <w:rsid w:val="007B73B1"/>
    <w:rsid w:val="007B7811"/>
    <w:rsid w:val="007B79BF"/>
    <w:rsid w:val="007B7AAE"/>
    <w:rsid w:val="007B7D3E"/>
    <w:rsid w:val="007C0E1C"/>
    <w:rsid w:val="007C0FE0"/>
    <w:rsid w:val="007C1232"/>
    <w:rsid w:val="007C203E"/>
    <w:rsid w:val="007C34B0"/>
    <w:rsid w:val="007C3A30"/>
    <w:rsid w:val="007C3EA4"/>
    <w:rsid w:val="007C44BF"/>
    <w:rsid w:val="007C5A79"/>
    <w:rsid w:val="007C6C40"/>
    <w:rsid w:val="007C71D2"/>
    <w:rsid w:val="007C73B8"/>
    <w:rsid w:val="007C7F42"/>
    <w:rsid w:val="007D23EA"/>
    <w:rsid w:val="007D299A"/>
    <w:rsid w:val="007D2E2C"/>
    <w:rsid w:val="007D3B1B"/>
    <w:rsid w:val="007D3F0B"/>
    <w:rsid w:val="007D47DB"/>
    <w:rsid w:val="007D4C07"/>
    <w:rsid w:val="007D532A"/>
    <w:rsid w:val="007D55DF"/>
    <w:rsid w:val="007D5B83"/>
    <w:rsid w:val="007D5BBB"/>
    <w:rsid w:val="007D5DC9"/>
    <w:rsid w:val="007D5F7C"/>
    <w:rsid w:val="007D644D"/>
    <w:rsid w:val="007D6AEA"/>
    <w:rsid w:val="007D6B83"/>
    <w:rsid w:val="007D7A80"/>
    <w:rsid w:val="007D7F54"/>
    <w:rsid w:val="007E05DE"/>
    <w:rsid w:val="007E0B07"/>
    <w:rsid w:val="007E1355"/>
    <w:rsid w:val="007E2495"/>
    <w:rsid w:val="007E2FAD"/>
    <w:rsid w:val="007E3051"/>
    <w:rsid w:val="007E38B7"/>
    <w:rsid w:val="007E395F"/>
    <w:rsid w:val="007E3A79"/>
    <w:rsid w:val="007E3F00"/>
    <w:rsid w:val="007E4683"/>
    <w:rsid w:val="007E5022"/>
    <w:rsid w:val="007E524E"/>
    <w:rsid w:val="007E5539"/>
    <w:rsid w:val="007E639D"/>
    <w:rsid w:val="007E68BF"/>
    <w:rsid w:val="007E6FA4"/>
    <w:rsid w:val="007E77D8"/>
    <w:rsid w:val="007E7920"/>
    <w:rsid w:val="007E7DF5"/>
    <w:rsid w:val="007E7E25"/>
    <w:rsid w:val="007E7E83"/>
    <w:rsid w:val="007E7F01"/>
    <w:rsid w:val="007E7FCA"/>
    <w:rsid w:val="007F042A"/>
    <w:rsid w:val="007F10B0"/>
    <w:rsid w:val="007F19A0"/>
    <w:rsid w:val="007F1B2C"/>
    <w:rsid w:val="007F22B1"/>
    <w:rsid w:val="007F2330"/>
    <w:rsid w:val="007F2AFE"/>
    <w:rsid w:val="007F2F8D"/>
    <w:rsid w:val="007F37C3"/>
    <w:rsid w:val="007F4068"/>
    <w:rsid w:val="007F534A"/>
    <w:rsid w:val="007F6350"/>
    <w:rsid w:val="007F68BC"/>
    <w:rsid w:val="007F68DF"/>
    <w:rsid w:val="007F6B22"/>
    <w:rsid w:val="007F7DD5"/>
    <w:rsid w:val="007F7E00"/>
    <w:rsid w:val="007F7E97"/>
    <w:rsid w:val="00800AAB"/>
    <w:rsid w:val="00800CF1"/>
    <w:rsid w:val="00801A2A"/>
    <w:rsid w:val="0080205F"/>
    <w:rsid w:val="00802A87"/>
    <w:rsid w:val="008033E0"/>
    <w:rsid w:val="0080340B"/>
    <w:rsid w:val="00803546"/>
    <w:rsid w:val="00803C43"/>
    <w:rsid w:val="00803CA3"/>
    <w:rsid w:val="0080469F"/>
    <w:rsid w:val="0080526B"/>
    <w:rsid w:val="00805631"/>
    <w:rsid w:val="0080571C"/>
    <w:rsid w:val="00805EAF"/>
    <w:rsid w:val="0080690F"/>
    <w:rsid w:val="00806973"/>
    <w:rsid w:val="00806A4F"/>
    <w:rsid w:val="0080715A"/>
    <w:rsid w:val="00807167"/>
    <w:rsid w:val="00807883"/>
    <w:rsid w:val="00807BA9"/>
    <w:rsid w:val="00807C37"/>
    <w:rsid w:val="00807CF5"/>
    <w:rsid w:val="0081042F"/>
    <w:rsid w:val="00810AF7"/>
    <w:rsid w:val="00811389"/>
    <w:rsid w:val="008118BF"/>
    <w:rsid w:val="008131AD"/>
    <w:rsid w:val="00813707"/>
    <w:rsid w:val="00813CF5"/>
    <w:rsid w:val="00814424"/>
    <w:rsid w:val="008149A8"/>
    <w:rsid w:val="00814B2E"/>
    <w:rsid w:val="00814C3E"/>
    <w:rsid w:val="00815370"/>
    <w:rsid w:val="00815CB2"/>
    <w:rsid w:val="00816558"/>
    <w:rsid w:val="00820775"/>
    <w:rsid w:val="00820A61"/>
    <w:rsid w:val="008219DC"/>
    <w:rsid w:val="00822008"/>
    <w:rsid w:val="008220CA"/>
    <w:rsid w:val="00822405"/>
    <w:rsid w:val="00822BBA"/>
    <w:rsid w:val="00822D90"/>
    <w:rsid w:val="008232B5"/>
    <w:rsid w:val="008235DC"/>
    <w:rsid w:val="0082382D"/>
    <w:rsid w:val="00823D8F"/>
    <w:rsid w:val="008246E0"/>
    <w:rsid w:val="00824C88"/>
    <w:rsid w:val="00825871"/>
    <w:rsid w:val="008258D5"/>
    <w:rsid w:val="00825A8A"/>
    <w:rsid w:val="0082607F"/>
    <w:rsid w:val="00826523"/>
    <w:rsid w:val="00827052"/>
    <w:rsid w:val="0082717E"/>
    <w:rsid w:val="008271CD"/>
    <w:rsid w:val="008274F9"/>
    <w:rsid w:val="0082776B"/>
    <w:rsid w:val="00830135"/>
    <w:rsid w:val="00830358"/>
    <w:rsid w:val="00830558"/>
    <w:rsid w:val="008306A1"/>
    <w:rsid w:val="00830E2C"/>
    <w:rsid w:val="00830E67"/>
    <w:rsid w:val="008315E9"/>
    <w:rsid w:val="0083178D"/>
    <w:rsid w:val="0083270B"/>
    <w:rsid w:val="0083290E"/>
    <w:rsid w:val="00832B7F"/>
    <w:rsid w:val="008337A4"/>
    <w:rsid w:val="0083402B"/>
    <w:rsid w:val="00834397"/>
    <w:rsid w:val="00834913"/>
    <w:rsid w:val="00834A5F"/>
    <w:rsid w:val="008352D7"/>
    <w:rsid w:val="00835D17"/>
    <w:rsid w:val="00835DEF"/>
    <w:rsid w:val="00837DB1"/>
    <w:rsid w:val="008411C0"/>
    <w:rsid w:val="008413A3"/>
    <w:rsid w:val="00841BB0"/>
    <w:rsid w:val="008435CC"/>
    <w:rsid w:val="008439D3"/>
    <w:rsid w:val="0084403A"/>
    <w:rsid w:val="00844D75"/>
    <w:rsid w:val="00844FEA"/>
    <w:rsid w:val="00845F03"/>
    <w:rsid w:val="008465FC"/>
    <w:rsid w:val="008471B3"/>
    <w:rsid w:val="00847317"/>
    <w:rsid w:val="0084733E"/>
    <w:rsid w:val="00850038"/>
    <w:rsid w:val="00850303"/>
    <w:rsid w:val="00850626"/>
    <w:rsid w:val="0085093F"/>
    <w:rsid w:val="00851C7A"/>
    <w:rsid w:val="00851FBD"/>
    <w:rsid w:val="00852191"/>
    <w:rsid w:val="00852E83"/>
    <w:rsid w:val="008548FD"/>
    <w:rsid w:val="00854F08"/>
    <w:rsid w:val="0085513B"/>
    <w:rsid w:val="0085568A"/>
    <w:rsid w:val="00855CED"/>
    <w:rsid w:val="00855FEE"/>
    <w:rsid w:val="00856794"/>
    <w:rsid w:val="00856BC5"/>
    <w:rsid w:val="00856FB7"/>
    <w:rsid w:val="008602F0"/>
    <w:rsid w:val="0086108B"/>
    <w:rsid w:val="00861EB9"/>
    <w:rsid w:val="00861EF9"/>
    <w:rsid w:val="00862171"/>
    <w:rsid w:val="008624A4"/>
    <w:rsid w:val="00862C2E"/>
    <w:rsid w:val="00863450"/>
    <w:rsid w:val="00863B0B"/>
    <w:rsid w:val="00864EEA"/>
    <w:rsid w:val="00867F45"/>
    <w:rsid w:val="00870052"/>
    <w:rsid w:val="00870141"/>
    <w:rsid w:val="008701BE"/>
    <w:rsid w:val="0087084D"/>
    <w:rsid w:val="00871138"/>
    <w:rsid w:val="00871625"/>
    <w:rsid w:val="00871947"/>
    <w:rsid w:val="00872FA4"/>
    <w:rsid w:val="00873D40"/>
    <w:rsid w:val="008746A7"/>
    <w:rsid w:val="008746ED"/>
    <w:rsid w:val="008748AF"/>
    <w:rsid w:val="00874AC8"/>
    <w:rsid w:val="00874CB7"/>
    <w:rsid w:val="00874D1A"/>
    <w:rsid w:val="00877136"/>
    <w:rsid w:val="008773A7"/>
    <w:rsid w:val="00877C23"/>
    <w:rsid w:val="008800B4"/>
    <w:rsid w:val="008805CF"/>
    <w:rsid w:val="008807D3"/>
    <w:rsid w:val="00880941"/>
    <w:rsid w:val="00880C63"/>
    <w:rsid w:val="00880D9D"/>
    <w:rsid w:val="0088180B"/>
    <w:rsid w:val="00882045"/>
    <w:rsid w:val="008826FB"/>
    <w:rsid w:val="00882B48"/>
    <w:rsid w:val="00883A01"/>
    <w:rsid w:val="00883A8A"/>
    <w:rsid w:val="00884278"/>
    <w:rsid w:val="008842ED"/>
    <w:rsid w:val="0088482C"/>
    <w:rsid w:val="00885864"/>
    <w:rsid w:val="008858E9"/>
    <w:rsid w:val="00886536"/>
    <w:rsid w:val="0088658D"/>
    <w:rsid w:val="00886E52"/>
    <w:rsid w:val="008878DF"/>
    <w:rsid w:val="0089005A"/>
    <w:rsid w:val="00890169"/>
    <w:rsid w:val="008905D7"/>
    <w:rsid w:val="00891D0C"/>
    <w:rsid w:val="008921DC"/>
    <w:rsid w:val="00892354"/>
    <w:rsid w:val="008929F5"/>
    <w:rsid w:val="008932F9"/>
    <w:rsid w:val="00893495"/>
    <w:rsid w:val="00894017"/>
    <w:rsid w:val="008943D1"/>
    <w:rsid w:val="00894969"/>
    <w:rsid w:val="00894B96"/>
    <w:rsid w:val="008951D7"/>
    <w:rsid w:val="0089591A"/>
    <w:rsid w:val="00895CB4"/>
    <w:rsid w:val="008969FC"/>
    <w:rsid w:val="00896DC7"/>
    <w:rsid w:val="00897E3C"/>
    <w:rsid w:val="008A0199"/>
    <w:rsid w:val="008A01AA"/>
    <w:rsid w:val="008A0499"/>
    <w:rsid w:val="008A0CA0"/>
    <w:rsid w:val="008A12FD"/>
    <w:rsid w:val="008A1682"/>
    <w:rsid w:val="008A1785"/>
    <w:rsid w:val="008A17C4"/>
    <w:rsid w:val="008A3427"/>
    <w:rsid w:val="008A34B9"/>
    <w:rsid w:val="008A3AC6"/>
    <w:rsid w:val="008A635D"/>
    <w:rsid w:val="008A63EC"/>
    <w:rsid w:val="008A6639"/>
    <w:rsid w:val="008A7616"/>
    <w:rsid w:val="008B0434"/>
    <w:rsid w:val="008B0BB4"/>
    <w:rsid w:val="008B0D18"/>
    <w:rsid w:val="008B27CB"/>
    <w:rsid w:val="008B2A84"/>
    <w:rsid w:val="008B2DD2"/>
    <w:rsid w:val="008B3718"/>
    <w:rsid w:val="008B39E2"/>
    <w:rsid w:val="008B3A1A"/>
    <w:rsid w:val="008B3A55"/>
    <w:rsid w:val="008B3AF1"/>
    <w:rsid w:val="008B4559"/>
    <w:rsid w:val="008B4775"/>
    <w:rsid w:val="008B4FAF"/>
    <w:rsid w:val="008B6843"/>
    <w:rsid w:val="008B6E02"/>
    <w:rsid w:val="008B7D18"/>
    <w:rsid w:val="008B7F37"/>
    <w:rsid w:val="008C1D04"/>
    <w:rsid w:val="008C210C"/>
    <w:rsid w:val="008C24A2"/>
    <w:rsid w:val="008C3099"/>
    <w:rsid w:val="008C3267"/>
    <w:rsid w:val="008C3717"/>
    <w:rsid w:val="008C3F48"/>
    <w:rsid w:val="008C4219"/>
    <w:rsid w:val="008C4249"/>
    <w:rsid w:val="008C487B"/>
    <w:rsid w:val="008C4A6B"/>
    <w:rsid w:val="008C4F60"/>
    <w:rsid w:val="008C4FF9"/>
    <w:rsid w:val="008C512D"/>
    <w:rsid w:val="008C521C"/>
    <w:rsid w:val="008C649F"/>
    <w:rsid w:val="008C72F4"/>
    <w:rsid w:val="008D16FA"/>
    <w:rsid w:val="008D17CC"/>
    <w:rsid w:val="008D242F"/>
    <w:rsid w:val="008D2D52"/>
    <w:rsid w:val="008D41EE"/>
    <w:rsid w:val="008D436D"/>
    <w:rsid w:val="008D56DF"/>
    <w:rsid w:val="008D5730"/>
    <w:rsid w:val="008D57B6"/>
    <w:rsid w:val="008D57B7"/>
    <w:rsid w:val="008D59FF"/>
    <w:rsid w:val="008D5CF0"/>
    <w:rsid w:val="008D716A"/>
    <w:rsid w:val="008D770C"/>
    <w:rsid w:val="008D7D78"/>
    <w:rsid w:val="008D7DAA"/>
    <w:rsid w:val="008E077D"/>
    <w:rsid w:val="008E101D"/>
    <w:rsid w:val="008E14D3"/>
    <w:rsid w:val="008E173E"/>
    <w:rsid w:val="008E246A"/>
    <w:rsid w:val="008E286B"/>
    <w:rsid w:val="008E2988"/>
    <w:rsid w:val="008E2FDC"/>
    <w:rsid w:val="008E3C05"/>
    <w:rsid w:val="008E42E1"/>
    <w:rsid w:val="008E55CE"/>
    <w:rsid w:val="008E5BAD"/>
    <w:rsid w:val="008E5D69"/>
    <w:rsid w:val="008E601C"/>
    <w:rsid w:val="008E6518"/>
    <w:rsid w:val="008E6A1E"/>
    <w:rsid w:val="008E6CD4"/>
    <w:rsid w:val="008E7255"/>
    <w:rsid w:val="008E7515"/>
    <w:rsid w:val="008F01B9"/>
    <w:rsid w:val="008F01C2"/>
    <w:rsid w:val="008F03A9"/>
    <w:rsid w:val="008F0506"/>
    <w:rsid w:val="008F1482"/>
    <w:rsid w:val="008F1738"/>
    <w:rsid w:val="008F1D02"/>
    <w:rsid w:val="008F2E86"/>
    <w:rsid w:val="008F3A34"/>
    <w:rsid w:val="008F4A32"/>
    <w:rsid w:val="008F5582"/>
    <w:rsid w:val="008F5CE7"/>
    <w:rsid w:val="008F5FB3"/>
    <w:rsid w:val="008F5FF6"/>
    <w:rsid w:val="008F626C"/>
    <w:rsid w:val="008F6F95"/>
    <w:rsid w:val="008F706B"/>
    <w:rsid w:val="008F7242"/>
    <w:rsid w:val="008F77E9"/>
    <w:rsid w:val="008F78D6"/>
    <w:rsid w:val="008F7B87"/>
    <w:rsid w:val="008F7CE2"/>
    <w:rsid w:val="008F7ED1"/>
    <w:rsid w:val="008F7F45"/>
    <w:rsid w:val="00900722"/>
    <w:rsid w:val="00901F1F"/>
    <w:rsid w:val="00902C79"/>
    <w:rsid w:val="00903C26"/>
    <w:rsid w:val="00903DFE"/>
    <w:rsid w:val="00903F32"/>
    <w:rsid w:val="009044C2"/>
    <w:rsid w:val="00904860"/>
    <w:rsid w:val="00904DE1"/>
    <w:rsid w:val="009053DF"/>
    <w:rsid w:val="00905F35"/>
    <w:rsid w:val="00906134"/>
    <w:rsid w:val="00906681"/>
    <w:rsid w:val="00906DA8"/>
    <w:rsid w:val="0090764B"/>
    <w:rsid w:val="00907ECD"/>
    <w:rsid w:val="00907EDC"/>
    <w:rsid w:val="00910639"/>
    <w:rsid w:val="009109FD"/>
    <w:rsid w:val="00910D41"/>
    <w:rsid w:val="00910D48"/>
    <w:rsid w:val="00911161"/>
    <w:rsid w:val="00911719"/>
    <w:rsid w:val="00913C99"/>
    <w:rsid w:val="00913D97"/>
    <w:rsid w:val="00914C1C"/>
    <w:rsid w:val="00914ED2"/>
    <w:rsid w:val="00915C65"/>
    <w:rsid w:val="00916EA4"/>
    <w:rsid w:val="009172CF"/>
    <w:rsid w:val="0091753A"/>
    <w:rsid w:val="00917F5E"/>
    <w:rsid w:val="009207FC"/>
    <w:rsid w:val="00920AA1"/>
    <w:rsid w:val="00920D50"/>
    <w:rsid w:val="009211AB"/>
    <w:rsid w:val="00921339"/>
    <w:rsid w:val="009214E3"/>
    <w:rsid w:val="00921CFD"/>
    <w:rsid w:val="009223E2"/>
    <w:rsid w:val="00922725"/>
    <w:rsid w:val="0092362F"/>
    <w:rsid w:val="00923685"/>
    <w:rsid w:val="00923DB1"/>
    <w:rsid w:val="009249C2"/>
    <w:rsid w:val="00924F7E"/>
    <w:rsid w:val="00925928"/>
    <w:rsid w:val="0092594E"/>
    <w:rsid w:val="00925AA6"/>
    <w:rsid w:val="00925C11"/>
    <w:rsid w:val="00925F41"/>
    <w:rsid w:val="0092644A"/>
    <w:rsid w:val="00926520"/>
    <w:rsid w:val="00926793"/>
    <w:rsid w:val="00926B42"/>
    <w:rsid w:val="009273A8"/>
    <w:rsid w:val="0092756E"/>
    <w:rsid w:val="00927AF1"/>
    <w:rsid w:val="00927B66"/>
    <w:rsid w:val="00927B76"/>
    <w:rsid w:val="009305BF"/>
    <w:rsid w:val="009308FA"/>
    <w:rsid w:val="00930A05"/>
    <w:rsid w:val="00930A78"/>
    <w:rsid w:val="009320C9"/>
    <w:rsid w:val="00933545"/>
    <w:rsid w:val="0093411D"/>
    <w:rsid w:val="00934C7C"/>
    <w:rsid w:val="00937021"/>
    <w:rsid w:val="0093775A"/>
    <w:rsid w:val="00937F2C"/>
    <w:rsid w:val="00940023"/>
    <w:rsid w:val="00940C63"/>
    <w:rsid w:val="00941DD8"/>
    <w:rsid w:val="00942C00"/>
    <w:rsid w:val="00942F8C"/>
    <w:rsid w:val="00943CEF"/>
    <w:rsid w:val="00944058"/>
    <w:rsid w:val="00944419"/>
    <w:rsid w:val="00944494"/>
    <w:rsid w:val="00944CCE"/>
    <w:rsid w:val="00946273"/>
    <w:rsid w:val="00946564"/>
    <w:rsid w:val="00946BB4"/>
    <w:rsid w:val="00946C86"/>
    <w:rsid w:val="009474D6"/>
    <w:rsid w:val="00950065"/>
    <w:rsid w:val="009505A2"/>
    <w:rsid w:val="00950C86"/>
    <w:rsid w:val="009517F2"/>
    <w:rsid w:val="0095200E"/>
    <w:rsid w:val="0095262E"/>
    <w:rsid w:val="00952A71"/>
    <w:rsid w:val="00953410"/>
    <w:rsid w:val="00954A67"/>
    <w:rsid w:val="00954C35"/>
    <w:rsid w:val="00954E35"/>
    <w:rsid w:val="00955AAE"/>
    <w:rsid w:val="00955D70"/>
    <w:rsid w:val="009603EF"/>
    <w:rsid w:val="00960D24"/>
    <w:rsid w:val="009612B2"/>
    <w:rsid w:val="00962261"/>
    <w:rsid w:val="00962358"/>
    <w:rsid w:val="00962375"/>
    <w:rsid w:val="009626C2"/>
    <w:rsid w:val="00962C45"/>
    <w:rsid w:val="009637FC"/>
    <w:rsid w:val="00964B6B"/>
    <w:rsid w:val="00964FE4"/>
    <w:rsid w:val="00965163"/>
    <w:rsid w:val="00965434"/>
    <w:rsid w:val="00965F4D"/>
    <w:rsid w:val="00966156"/>
    <w:rsid w:val="0096650F"/>
    <w:rsid w:val="00966AB5"/>
    <w:rsid w:val="00966D3B"/>
    <w:rsid w:val="00966EB2"/>
    <w:rsid w:val="00967AD5"/>
    <w:rsid w:val="00967D17"/>
    <w:rsid w:val="00970078"/>
    <w:rsid w:val="009702AD"/>
    <w:rsid w:val="00970A29"/>
    <w:rsid w:val="00970AD5"/>
    <w:rsid w:val="00970D5B"/>
    <w:rsid w:val="00970EB7"/>
    <w:rsid w:val="00971AB5"/>
    <w:rsid w:val="00971ACF"/>
    <w:rsid w:val="00971CFA"/>
    <w:rsid w:val="00971DC6"/>
    <w:rsid w:val="00972642"/>
    <w:rsid w:val="00973283"/>
    <w:rsid w:val="00973627"/>
    <w:rsid w:val="00973755"/>
    <w:rsid w:val="009743B5"/>
    <w:rsid w:val="00974764"/>
    <w:rsid w:val="00974816"/>
    <w:rsid w:val="00974BD3"/>
    <w:rsid w:val="009768F8"/>
    <w:rsid w:val="0097691D"/>
    <w:rsid w:val="00977F8A"/>
    <w:rsid w:val="009815BB"/>
    <w:rsid w:val="00982077"/>
    <w:rsid w:val="0098232E"/>
    <w:rsid w:val="0098233F"/>
    <w:rsid w:val="00983405"/>
    <w:rsid w:val="009837B0"/>
    <w:rsid w:val="00983F4D"/>
    <w:rsid w:val="009840AC"/>
    <w:rsid w:val="0098458B"/>
    <w:rsid w:val="0098474F"/>
    <w:rsid w:val="009849D2"/>
    <w:rsid w:val="0098583A"/>
    <w:rsid w:val="00985F53"/>
    <w:rsid w:val="00986831"/>
    <w:rsid w:val="00987464"/>
    <w:rsid w:val="009874FC"/>
    <w:rsid w:val="009907BC"/>
    <w:rsid w:val="009909B7"/>
    <w:rsid w:val="00990C50"/>
    <w:rsid w:val="00993A1F"/>
    <w:rsid w:val="00994D53"/>
    <w:rsid w:val="00995722"/>
    <w:rsid w:val="00995872"/>
    <w:rsid w:val="00997749"/>
    <w:rsid w:val="009978E3"/>
    <w:rsid w:val="00997E6E"/>
    <w:rsid w:val="009A026B"/>
    <w:rsid w:val="009A0977"/>
    <w:rsid w:val="009A0A5C"/>
    <w:rsid w:val="009A0B84"/>
    <w:rsid w:val="009A1AB8"/>
    <w:rsid w:val="009A1B3F"/>
    <w:rsid w:val="009A289B"/>
    <w:rsid w:val="009A32DE"/>
    <w:rsid w:val="009A338A"/>
    <w:rsid w:val="009A375F"/>
    <w:rsid w:val="009A3918"/>
    <w:rsid w:val="009A3E43"/>
    <w:rsid w:val="009A4650"/>
    <w:rsid w:val="009A51D0"/>
    <w:rsid w:val="009A581B"/>
    <w:rsid w:val="009A5BCD"/>
    <w:rsid w:val="009A6493"/>
    <w:rsid w:val="009A7748"/>
    <w:rsid w:val="009A7942"/>
    <w:rsid w:val="009A7A2C"/>
    <w:rsid w:val="009B02BC"/>
    <w:rsid w:val="009B02C2"/>
    <w:rsid w:val="009B06B5"/>
    <w:rsid w:val="009B1505"/>
    <w:rsid w:val="009B1ABD"/>
    <w:rsid w:val="009B1F21"/>
    <w:rsid w:val="009B3FD8"/>
    <w:rsid w:val="009B41B8"/>
    <w:rsid w:val="009B4867"/>
    <w:rsid w:val="009B5333"/>
    <w:rsid w:val="009B53AC"/>
    <w:rsid w:val="009B63AB"/>
    <w:rsid w:val="009B6470"/>
    <w:rsid w:val="009B64AE"/>
    <w:rsid w:val="009B6BB7"/>
    <w:rsid w:val="009B6D2F"/>
    <w:rsid w:val="009B797D"/>
    <w:rsid w:val="009B7A69"/>
    <w:rsid w:val="009C02B4"/>
    <w:rsid w:val="009C0835"/>
    <w:rsid w:val="009C1536"/>
    <w:rsid w:val="009C18C0"/>
    <w:rsid w:val="009C2721"/>
    <w:rsid w:val="009C3591"/>
    <w:rsid w:val="009C45A9"/>
    <w:rsid w:val="009C4760"/>
    <w:rsid w:val="009C4FAD"/>
    <w:rsid w:val="009C612E"/>
    <w:rsid w:val="009C6187"/>
    <w:rsid w:val="009C68B9"/>
    <w:rsid w:val="009C694E"/>
    <w:rsid w:val="009C6F56"/>
    <w:rsid w:val="009C75F2"/>
    <w:rsid w:val="009C7837"/>
    <w:rsid w:val="009C7AE2"/>
    <w:rsid w:val="009D0872"/>
    <w:rsid w:val="009D16D3"/>
    <w:rsid w:val="009D1AAB"/>
    <w:rsid w:val="009D1EAE"/>
    <w:rsid w:val="009D1F03"/>
    <w:rsid w:val="009D22F5"/>
    <w:rsid w:val="009D49F0"/>
    <w:rsid w:val="009D4E5B"/>
    <w:rsid w:val="009D52A4"/>
    <w:rsid w:val="009D69DB"/>
    <w:rsid w:val="009D6DEA"/>
    <w:rsid w:val="009D6F20"/>
    <w:rsid w:val="009D7351"/>
    <w:rsid w:val="009D7D67"/>
    <w:rsid w:val="009D7F07"/>
    <w:rsid w:val="009E031A"/>
    <w:rsid w:val="009E0488"/>
    <w:rsid w:val="009E0BC4"/>
    <w:rsid w:val="009E17D4"/>
    <w:rsid w:val="009E1FFA"/>
    <w:rsid w:val="009E2346"/>
    <w:rsid w:val="009E29B4"/>
    <w:rsid w:val="009E2BBB"/>
    <w:rsid w:val="009E3052"/>
    <w:rsid w:val="009E45C9"/>
    <w:rsid w:val="009E4A10"/>
    <w:rsid w:val="009E4A12"/>
    <w:rsid w:val="009E4AD0"/>
    <w:rsid w:val="009E645B"/>
    <w:rsid w:val="009E66B5"/>
    <w:rsid w:val="009E67EC"/>
    <w:rsid w:val="009E6936"/>
    <w:rsid w:val="009E6AE4"/>
    <w:rsid w:val="009E7AF1"/>
    <w:rsid w:val="009E7E63"/>
    <w:rsid w:val="009F0247"/>
    <w:rsid w:val="009F0613"/>
    <w:rsid w:val="009F24FA"/>
    <w:rsid w:val="009F3065"/>
    <w:rsid w:val="009F30DA"/>
    <w:rsid w:val="009F4012"/>
    <w:rsid w:val="009F41B2"/>
    <w:rsid w:val="009F44C0"/>
    <w:rsid w:val="009F475D"/>
    <w:rsid w:val="009F4934"/>
    <w:rsid w:val="009F4981"/>
    <w:rsid w:val="009F50D2"/>
    <w:rsid w:val="009F538E"/>
    <w:rsid w:val="009F5617"/>
    <w:rsid w:val="009F56A5"/>
    <w:rsid w:val="009F5CDD"/>
    <w:rsid w:val="009F5D93"/>
    <w:rsid w:val="009F6275"/>
    <w:rsid w:val="009F7399"/>
    <w:rsid w:val="009F74F0"/>
    <w:rsid w:val="009F7F56"/>
    <w:rsid w:val="00A00968"/>
    <w:rsid w:val="00A00C8C"/>
    <w:rsid w:val="00A0204A"/>
    <w:rsid w:val="00A02443"/>
    <w:rsid w:val="00A02482"/>
    <w:rsid w:val="00A02C67"/>
    <w:rsid w:val="00A02F1F"/>
    <w:rsid w:val="00A03C3E"/>
    <w:rsid w:val="00A04B4E"/>
    <w:rsid w:val="00A04C0D"/>
    <w:rsid w:val="00A04E29"/>
    <w:rsid w:val="00A0552B"/>
    <w:rsid w:val="00A056FC"/>
    <w:rsid w:val="00A05D1B"/>
    <w:rsid w:val="00A061F2"/>
    <w:rsid w:val="00A065F8"/>
    <w:rsid w:val="00A10C9A"/>
    <w:rsid w:val="00A10E54"/>
    <w:rsid w:val="00A1174D"/>
    <w:rsid w:val="00A11780"/>
    <w:rsid w:val="00A117E0"/>
    <w:rsid w:val="00A12492"/>
    <w:rsid w:val="00A127A3"/>
    <w:rsid w:val="00A12D85"/>
    <w:rsid w:val="00A132AC"/>
    <w:rsid w:val="00A13DA6"/>
    <w:rsid w:val="00A14587"/>
    <w:rsid w:val="00A152C1"/>
    <w:rsid w:val="00A15584"/>
    <w:rsid w:val="00A1639B"/>
    <w:rsid w:val="00A16B7F"/>
    <w:rsid w:val="00A16B89"/>
    <w:rsid w:val="00A1739C"/>
    <w:rsid w:val="00A17933"/>
    <w:rsid w:val="00A20554"/>
    <w:rsid w:val="00A20797"/>
    <w:rsid w:val="00A20DD6"/>
    <w:rsid w:val="00A21BAD"/>
    <w:rsid w:val="00A227B6"/>
    <w:rsid w:val="00A2317E"/>
    <w:rsid w:val="00A24049"/>
    <w:rsid w:val="00A24740"/>
    <w:rsid w:val="00A24DCE"/>
    <w:rsid w:val="00A24EC4"/>
    <w:rsid w:val="00A25943"/>
    <w:rsid w:val="00A26122"/>
    <w:rsid w:val="00A261FD"/>
    <w:rsid w:val="00A26E1C"/>
    <w:rsid w:val="00A27C6C"/>
    <w:rsid w:val="00A27E57"/>
    <w:rsid w:val="00A30675"/>
    <w:rsid w:val="00A308CC"/>
    <w:rsid w:val="00A3090F"/>
    <w:rsid w:val="00A30F79"/>
    <w:rsid w:val="00A31C5D"/>
    <w:rsid w:val="00A32AD7"/>
    <w:rsid w:val="00A332B0"/>
    <w:rsid w:val="00A34A1D"/>
    <w:rsid w:val="00A351FC"/>
    <w:rsid w:val="00A35D87"/>
    <w:rsid w:val="00A36DDC"/>
    <w:rsid w:val="00A37405"/>
    <w:rsid w:val="00A376AD"/>
    <w:rsid w:val="00A37F93"/>
    <w:rsid w:val="00A40261"/>
    <w:rsid w:val="00A4069C"/>
    <w:rsid w:val="00A416B4"/>
    <w:rsid w:val="00A41AFF"/>
    <w:rsid w:val="00A41F32"/>
    <w:rsid w:val="00A43428"/>
    <w:rsid w:val="00A43434"/>
    <w:rsid w:val="00A443B8"/>
    <w:rsid w:val="00A44959"/>
    <w:rsid w:val="00A453C8"/>
    <w:rsid w:val="00A453E0"/>
    <w:rsid w:val="00A45B15"/>
    <w:rsid w:val="00A4601C"/>
    <w:rsid w:val="00A46127"/>
    <w:rsid w:val="00A46412"/>
    <w:rsid w:val="00A46EE5"/>
    <w:rsid w:val="00A470E3"/>
    <w:rsid w:val="00A502BD"/>
    <w:rsid w:val="00A50637"/>
    <w:rsid w:val="00A50701"/>
    <w:rsid w:val="00A519AB"/>
    <w:rsid w:val="00A51D2E"/>
    <w:rsid w:val="00A51FCC"/>
    <w:rsid w:val="00A52CBA"/>
    <w:rsid w:val="00A53AF8"/>
    <w:rsid w:val="00A53F3C"/>
    <w:rsid w:val="00A5410D"/>
    <w:rsid w:val="00A5439D"/>
    <w:rsid w:val="00A548FA"/>
    <w:rsid w:val="00A563CD"/>
    <w:rsid w:val="00A567A6"/>
    <w:rsid w:val="00A56EA2"/>
    <w:rsid w:val="00A57097"/>
    <w:rsid w:val="00A576A7"/>
    <w:rsid w:val="00A60635"/>
    <w:rsid w:val="00A61C27"/>
    <w:rsid w:val="00A61C9C"/>
    <w:rsid w:val="00A620C8"/>
    <w:rsid w:val="00A62F45"/>
    <w:rsid w:val="00A63348"/>
    <w:rsid w:val="00A63778"/>
    <w:rsid w:val="00A64200"/>
    <w:rsid w:val="00A64C3A"/>
    <w:rsid w:val="00A64EEE"/>
    <w:rsid w:val="00A65326"/>
    <w:rsid w:val="00A6557E"/>
    <w:rsid w:val="00A6586A"/>
    <w:rsid w:val="00A65A64"/>
    <w:rsid w:val="00A65AD5"/>
    <w:rsid w:val="00A66178"/>
    <w:rsid w:val="00A661BC"/>
    <w:rsid w:val="00A663B8"/>
    <w:rsid w:val="00A6771B"/>
    <w:rsid w:val="00A67B22"/>
    <w:rsid w:val="00A70A9D"/>
    <w:rsid w:val="00A70E42"/>
    <w:rsid w:val="00A7139D"/>
    <w:rsid w:val="00A717F9"/>
    <w:rsid w:val="00A71A7C"/>
    <w:rsid w:val="00A71B1C"/>
    <w:rsid w:val="00A71D91"/>
    <w:rsid w:val="00A72103"/>
    <w:rsid w:val="00A72385"/>
    <w:rsid w:val="00A74177"/>
    <w:rsid w:val="00A75034"/>
    <w:rsid w:val="00A7561F"/>
    <w:rsid w:val="00A76B91"/>
    <w:rsid w:val="00A77120"/>
    <w:rsid w:val="00A80BEB"/>
    <w:rsid w:val="00A812CE"/>
    <w:rsid w:val="00A813FE"/>
    <w:rsid w:val="00A81560"/>
    <w:rsid w:val="00A82C53"/>
    <w:rsid w:val="00A82DAE"/>
    <w:rsid w:val="00A83679"/>
    <w:rsid w:val="00A8418E"/>
    <w:rsid w:val="00A84AE7"/>
    <w:rsid w:val="00A84F25"/>
    <w:rsid w:val="00A85120"/>
    <w:rsid w:val="00A85171"/>
    <w:rsid w:val="00A85619"/>
    <w:rsid w:val="00A86176"/>
    <w:rsid w:val="00A86AC2"/>
    <w:rsid w:val="00A86CA6"/>
    <w:rsid w:val="00A9016B"/>
    <w:rsid w:val="00A90F83"/>
    <w:rsid w:val="00A90F84"/>
    <w:rsid w:val="00A917BC"/>
    <w:rsid w:val="00A91ACF"/>
    <w:rsid w:val="00A91FC3"/>
    <w:rsid w:val="00A92756"/>
    <w:rsid w:val="00A92DDA"/>
    <w:rsid w:val="00A933BD"/>
    <w:rsid w:val="00A946B8"/>
    <w:rsid w:val="00A9489F"/>
    <w:rsid w:val="00A95116"/>
    <w:rsid w:val="00A956B8"/>
    <w:rsid w:val="00A95DB8"/>
    <w:rsid w:val="00A96575"/>
    <w:rsid w:val="00A96BCF"/>
    <w:rsid w:val="00A971B3"/>
    <w:rsid w:val="00A972C0"/>
    <w:rsid w:val="00A9746B"/>
    <w:rsid w:val="00A977B3"/>
    <w:rsid w:val="00AA08B3"/>
    <w:rsid w:val="00AA189E"/>
    <w:rsid w:val="00AA1C88"/>
    <w:rsid w:val="00AA22A1"/>
    <w:rsid w:val="00AA34DA"/>
    <w:rsid w:val="00AA3BAD"/>
    <w:rsid w:val="00AA3CB0"/>
    <w:rsid w:val="00AA41A1"/>
    <w:rsid w:val="00AA4D36"/>
    <w:rsid w:val="00AA5DEF"/>
    <w:rsid w:val="00AA5F7E"/>
    <w:rsid w:val="00AA65BD"/>
    <w:rsid w:val="00AA67F5"/>
    <w:rsid w:val="00AA6A80"/>
    <w:rsid w:val="00AA6AF3"/>
    <w:rsid w:val="00AB03C1"/>
    <w:rsid w:val="00AB0C1A"/>
    <w:rsid w:val="00AB1627"/>
    <w:rsid w:val="00AB1DAA"/>
    <w:rsid w:val="00AB314A"/>
    <w:rsid w:val="00AB4204"/>
    <w:rsid w:val="00AB4510"/>
    <w:rsid w:val="00AB53BA"/>
    <w:rsid w:val="00AB57C4"/>
    <w:rsid w:val="00AB60E4"/>
    <w:rsid w:val="00AB6461"/>
    <w:rsid w:val="00AB6758"/>
    <w:rsid w:val="00AB6E31"/>
    <w:rsid w:val="00AB6F97"/>
    <w:rsid w:val="00AB7986"/>
    <w:rsid w:val="00AB7DE5"/>
    <w:rsid w:val="00AC012C"/>
    <w:rsid w:val="00AC05E4"/>
    <w:rsid w:val="00AC0B47"/>
    <w:rsid w:val="00AC1750"/>
    <w:rsid w:val="00AC1E1C"/>
    <w:rsid w:val="00AC2C34"/>
    <w:rsid w:val="00AC32DF"/>
    <w:rsid w:val="00AC45A6"/>
    <w:rsid w:val="00AC4627"/>
    <w:rsid w:val="00AC4DCA"/>
    <w:rsid w:val="00AC4F2A"/>
    <w:rsid w:val="00AC53D7"/>
    <w:rsid w:val="00AC59AE"/>
    <w:rsid w:val="00AC75CE"/>
    <w:rsid w:val="00AC7EFC"/>
    <w:rsid w:val="00AD011F"/>
    <w:rsid w:val="00AD05E9"/>
    <w:rsid w:val="00AD06FA"/>
    <w:rsid w:val="00AD1C69"/>
    <w:rsid w:val="00AD1CA5"/>
    <w:rsid w:val="00AD2853"/>
    <w:rsid w:val="00AD345D"/>
    <w:rsid w:val="00AD34C0"/>
    <w:rsid w:val="00AD425C"/>
    <w:rsid w:val="00AD4A3E"/>
    <w:rsid w:val="00AD4DF1"/>
    <w:rsid w:val="00AD52E1"/>
    <w:rsid w:val="00AD6FCB"/>
    <w:rsid w:val="00AD77F1"/>
    <w:rsid w:val="00AD7B49"/>
    <w:rsid w:val="00AE0ADD"/>
    <w:rsid w:val="00AE0D77"/>
    <w:rsid w:val="00AE10D0"/>
    <w:rsid w:val="00AE11F1"/>
    <w:rsid w:val="00AE1807"/>
    <w:rsid w:val="00AE1811"/>
    <w:rsid w:val="00AE1C37"/>
    <w:rsid w:val="00AE2222"/>
    <w:rsid w:val="00AE2EFE"/>
    <w:rsid w:val="00AE30D9"/>
    <w:rsid w:val="00AE3305"/>
    <w:rsid w:val="00AE3804"/>
    <w:rsid w:val="00AE4B1E"/>
    <w:rsid w:val="00AE5DF2"/>
    <w:rsid w:val="00AE5FDF"/>
    <w:rsid w:val="00AE65DA"/>
    <w:rsid w:val="00AE692A"/>
    <w:rsid w:val="00AE69DD"/>
    <w:rsid w:val="00AE6AC5"/>
    <w:rsid w:val="00AE7989"/>
    <w:rsid w:val="00AF12F4"/>
    <w:rsid w:val="00AF13CA"/>
    <w:rsid w:val="00AF1A2C"/>
    <w:rsid w:val="00AF35E5"/>
    <w:rsid w:val="00AF39F7"/>
    <w:rsid w:val="00AF3AA6"/>
    <w:rsid w:val="00AF537C"/>
    <w:rsid w:val="00AF56C2"/>
    <w:rsid w:val="00AF58D7"/>
    <w:rsid w:val="00AF6660"/>
    <w:rsid w:val="00AF71DE"/>
    <w:rsid w:val="00AF76B7"/>
    <w:rsid w:val="00B00433"/>
    <w:rsid w:val="00B00E1F"/>
    <w:rsid w:val="00B03270"/>
    <w:rsid w:val="00B033C8"/>
    <w:rsid w:val="00B0357F"/>
    <w:rsid w:val="00B03B87"/>
    <w:rsid w:val="00B03CB1"/>
    <w:rsid w:val="00B042A9"/>
    <w:rsid w:val="00B04629"/>
    <w:rsid w:val="00B048FA"/>
    <w:rsid w:val="00B05144"/>
    <w:rsid w:val="00B05A28"/>
    <w:rsid w:val="00B05FE9"/>
    <w:rsid w:val="00B0607A"/>
    <w:rsid w:val="00B0611A"/>
    <w:rsid w:val="00B0614D"/>
    <w:rsid w:val="00B06EC8"/>
    <w:rsid w:val="00B07868"/>
    <w:rsid w:val="00B07B28"/>
    <w:rsid w:val="00B10E95"/>
    <w:rsid w:val="00B11159"/>
    <w:rsid w:val="00B11327"/>
    <w:rsid w:val="00B122F9"/>
    <w:rsid w:val="00B12E05"/>
    <w:rsid w:val="00B1307F"/>
    <w:rsid w:val="00B137FB"/>
    <w:rsid w:val="00B13B92"/>
    <w:rsid w:val="00B13F47"/>
    <w:rsid w:val="00B14248"/>
    <w:rsid w:val="00B142A3"/>
    <w:rsid w:val="00B14C9C"/>
    <w:rsid w:val="00B14FC7"/>
    <w:rsid w:val="00B1512A"/>
    <w:rsid w:val="00B15251"/>
    <w:rsid w:val="00B15727"/>
    <w:rsid w:val="00B16152"/>
    <w:rsid w:val="00B1628E"/>
    <w:rsid w:val="00B167C9"/>
    <w:rsid w:val="00B168B8"/>
    <w:rsid w:val="00B16D06"/>
    <w:rsid w:val="00B17510"/>
    <w:rsid w:val="00B17E51"/>
    <w:rsid w:val="00B20BA2"/>
    <w:rsid w:val="00B20EF9"/>
    <w:rsid w:val="00B20FF2"/>
    <w:rsid w:val="00B21111"/>
    <w:rsid w:val="00B21130"/>
    <w:rsid w:val="00B212D0"/>
    <w:rsid w:val="00B21502"/>
    <w:rsid w:val="00B218AF"/>
    <w:rsid w:val="00B227EB"/>
    <w:rsid w:val="00B230CB"/>
    <w:rsid w:val="00B23939"/>
    <w:rsid w:val="00B23E93"/>
    <w:rsid w:val="00B23FCF"/>
    <w:rsid w:val="00B24983"/>
    <w:rsid w:val="00B2586C"/>
    <w:rsid w:val="00B25ACF"/>
    <w:rsid w:val="00B2640C"/>
    <w:rsid w:val="00B307E9"/>
    <w:rsid w:val="00B30A7B"/>
    <w:rsid w:val="00B31600"/>
    <w:rsid w:val="00B31D11"/>
    <w:rsid w:val="00B31EC6"/>
    <w:rsid w:val="00B32173"/>
    <w:rsid w:val="00B32446"/>
    <w:rsid w:val="00B32505"/>
    <w:rsid w:val="00B32C67"/>
    <w:rsid w:val="00B333E9"/>
    <w:rsid w:val="00B3343E"/>
    <w:rsid w:val="00B33FEF"/>
    <w:rsid w:val="00B347D7"/>
    <w:rsid w:val="00B34AB2"/>
    <w:rsid w:val="00B34D44"/>
    <w:rsid w:val="00B35D8A"/>
    <w:rsid w:val="00B36088"/>
    <w:rsid w:val="00B3645D"/>
    <w:rsid w:val="00B36493"/>
    <w:rsid w:val="00B3666B"/>
    <w:rsid w:val="00B3760D"/>
    <w:rsid w:val="00B376CC"/>
    <w:rsid w:val="00B37792"/>
    <w:rsid w:val="00B377DC"/>
    <w:rsid w:val="00B400B1"/>
    <w:rsid w:val="00B4028C"/>
    <w:rsid w:val="00B40A7A"/>
    <w:rsid w:val="00B40D86"/>
    <w:rsid w:val="00B4121B"/>
    <w:rsid w:val="00B41948"/>
    <w:rsid w:val="00B4194A"/>
    <w:rsid w:val="00B41EB5"/>
    <w:rsid w:val="00B422FE"/>
    <w:rsid w:val="00B42745"/>
    <w:rsid w:val="00B42B3F"/>
    <w:rsid w:val="00B44577"/>
    <w:rsid w:val="00B452F7"/>
    <w:rsid w:val="00B46073"/>
    <w:rsid w:val="00B46969"/>
    <w:rsid w:val="00B46E5E"/>
    <w:rsid w:val="00B5099C"/>
    <w:rsid w:val="00B50CE7"/>
    <w:rsid w:val="00B522E6"/>
    <w:rsid w:val="00B5328D"/>
    <w:rsid w:val="00B5413D"/>
    <w:rsid w:val="00B54FFC"/>
    <w:rsid w:val="00B550C3"/>
    <w:rsid w:val="00B5608B"/>
    <w:rsid w:val="00B562BC"/>
    <w:rsid w:val="00B570D2"/>
    <w:rsid w:val="00B57DAE"/>
    <w:rsid w:val="00B57FA0"/>
    <w:rsid w:val="00B6007A"/>
    <w:rsid w:val="00B600F1"/>
    <w:rsid w:val="00B604C3"/>
    <w:rsid w:val="00B60BC0"/>
    <w:rsid w:val="00B618B4"/>
    <w:rsid w:val="00B61FA4"/>
    <w:rsid w:val="00B62494"/>
    <w:rsid w:val="00B63399"/>
    <w:rsid w:val="00B633D0"/>
    <w:rsid w:val="00B6345A"/>
    <w:rsid w:val="00B648C5"/>
    <w:rsid w:val="00B65003"/>
    <w:rsid w:val="00B658D6"/>
    <w:rsid w:val="00B65924"/>
    <w:rsid w:val="00B65FBD"/>
    <w:rsid w:val="00B66642"/>
    <w:rsid w:val="00B669B5"/>
    <w:rsid w:val="00B670BD"/>
    <w:rsid w:val="00B67981"/>
    <w:rsid w:val="00B67C8E"/>
    <w:rsid w:val="00B70178"/>
    <w:rsid w:val="00B70943"/>
    <w:rsid w:val="00B70DE6"/>
    <w:rsid w:val="00B71810"/>
    <w:rsid w:val="00B71F5F"/>
    <w:rsid w:val="00B7211D"/>
    <w:rsid w:val="00B72580"/>
    <w:rsid w:val="00B72A1F"/>
    <w:rsid w:val="00B72C74"/>
    <w:rsid w:val="00B73151"/>
    <w:rsid w:val="00B731B0"/>
    <w:rsid w:val="00B73822"/>
    <w:rsid w:val="00B7383E"/>
    <w:rsid w:val="00B73BE1"/>
    <w:rsid w:val="00B73E11"/>
    <w:rsid w:val="00B7459B"/>
    <w:rsid w:val="00B748FC"/>
    <w:rsid w:val="00B74B4A"/>
    <w:rsid w:val="00B7583D"/>
    <w:rsid w:val="00B76009"/>
    <w:rsid w:val="00B76045"/>
    <w:rsid w:val="00B76CBD"/>
    <w:rsid w:val="00B77357"/>
    <w:rsid w:val="00B77460"/>
    <w:rsid w:val="00B7754F"/>
    <w:rsid w:val="00B8011A"/>
    <w:rsid w:val="00B80975"/>
    <w:rsid w:val="00B817BC"/>
    <w:rsid w:val="00B819E5"/>
    <w:rsid w:val="00B820C7"/>
    <w:rsid w:val="00B82240"/>
    <w:rsid w:val="00B82588"/>
    <w:rsid w:val="00B8293A"/>
    <w:rsid w:val="00B83617"/>
    <w:rsid w:val="00B84028"/>
    <w:rsid w:val="00B8424C"/>
    <w:rsid w:val="00B8490C"/>
    <w:rsid w:val="00B84F2B"/>
    <w:rsid w:val="00B85A7D"/>
    <w:rsid w:val="00B876BC"/>
    <w:rsid w:val="00B91B62"/>
    <w:rsid w:val="00B91BAE"/>
    <w:rsid w:val="00B91F5A"/>
    <w:rsid w:val="00B92223"/>
    <w:rsid w:val="00B92506"/>
    <w:rsid w:val="00B92624"/>
    <w:rsid w:val="00B927C2"/>
    <w:rsid w:val="00B9309E"/>
    <w:rsid w:val="00B931E2"/>
    <w:rsid w:val="00B93426"/>
    <w:rsid w:val="00B93A93"/>
    <w:rsid w:val="00B957F1"/>
    <w:rsid w:val="00B96566"/>
    <w:rsid w:val="00B96652"/>
    <w:rsid w:val="00B96B4B"/>
    <w:rsid w:val="00B97120"/>
    <w:rsid w:val="00B97954"/>
    <w:rsid w:val="00B97F8D"/>
    <w:rsid w:val="00BA05BB"/>
    <w:rsid w:val="00BA14DC"/>
    <w:rsid w:val="00BA19FC"/>
    <w:rsid w:val="00BA2BD0"/>
    <w:rsid w:val="00BA2C7A"/>
    <w:rsid w:val="00BA30CB"/>
    <w:rsid w:val="00BA336A"/>
    <w:rsid w:val="00BA3583"/>
    <w:rsid w:val="00BA404B"/>
    <w:rsid w:val="00BA55BA"/>
    <w:rsid w:val="00BA7A36"/>
    <w:rsid w:val="00BA7E8B"/>
    <w:rsid w:val="00BB0127"/>
    <w:rsid w:val="00BB041C"/>
    <w:rsid w:val="00BB0445"/>
    <w:rsid w:val="00BB06F0"/>
    <w:rsid w:val="00BB0E09"/>
    <w:rsid w:val="00BB133D"/>
    <w:rsid w:val="00BB1B3B"/>
    <w:rsid w:val="00BB21BD"/>
    <w:rsid w:val="00BB2E76"/>
    <w:rsid w:val="00BB33E4"/>
    <w:rsid w:val="00BB389B"/>
    <w:rsid w:val="00BB3EAD"/>
    <w:rsid w:val="00BB3FD5"/>
    <w:rsid w:val="00BB4380"/>
    <w:rsid w:val="00BB44BC"/>
    <w:rsid w:val="00BB5177"/>
    <w:rsid w:val="00BB584F"/>
    <w:rsid w:val="00BB5BD7"/>
    <w:rsid w:val="00BB668F"/>
    <w:rsid w:val="00BB6B4D"/>
    <w:rsid w:val="00BB6E6F"/>
    <w:rsid w:val="00BB6F8F"/>
    <w:rsid w:val="00BB7104"/>
    <w:rsid w:val="00BC011E"/>
    <w:rsid w:val="00BC078F"/>
    <w:rsid w:val="00BC0C5A"/>
    <w:rsid w:val="00BC1497"/>
    <w:rsid w:val="00BC1AF6"/>
    <w:rsid w:val="00BC2166"/>
    <w:rsid w:val="00BC2684"/>
    <w:rsid w:val="00BC2704"/>
    <w:rsid w:val="00BC2879"/>
    <w:rsid w:val="00BC2DE3"/>
    <w:rsid w:val="00BC303C"/>
    <w:rsid w:val="00BC3BBB"/>
    <w:rsid w:val="00BC4CBD"/>
    <w:rsid w:val="00BC4D89"/>
    <w:rsid w:val="00BC4FC7"/>
    <w:rsid w:val="00BC56D4"/>
    <w:rsid w:val="00BC5C25"/>
    <w:rsid w:val="00BC6245"/>
    <w:rsid w:val="00BC673F"/>
    <w:rsid w:val="00BC6CF6"/>
    <w:rsid w:val="00BC7B73"/>
    <w:rsid w:val="00BC7EF5"/>
    <w:rsid w:val="00BD02FC"/>
    <w:rsid w:val="00BD049A"/>
    <w:rsid w:val="00BD0896"/>
    <w:rsid w:val="00BD0BD3"/>
    <w:rsid w:val="00BD0D45"/>
    <w:rsid w:val="00BD0DD9"/>
    <w:rsid w:val="00BD0ED8"/>
    <w:rsid w:val="00BD1879"/>
    <w:rsid w:val="00BD2511"/>
    <w:rsid w:val="00BD39AA"/>
    <w:rsid w:val="00BD40E0"/>
    <w:rsid w:val="00BD4AAF"/>
    <w:rsid w:val="00BD50F8"/>
    <w:rsid w:val="00BD5729"/>
    <w:rsid w:val="00BD5954"/>
    <w:rsid w:val="00BD60BD"/>
    <w:rsid w:val="00BD6550"/>
    <w:rsid w:val="00BD6572"/>
    <w:rsid w:val="00BD6A91"/>
    <w:rsid w:val="00BD6D84"/>
    <w:rsid w:val="00BD73DD"/>
    <w:rsid w:val="00BD7655"/>
    <w:rsid w:val="00BD76CB"/>
    <w:rsid w:val="00BE03B2"/>
    <w:rsid w:val="00BE0896"/>
    <w:rsid w:val="00BE0A0D"/>
    <w:rsid w:val="00BE0B58"/>
    <w:rsid w:val="00BE0F36"/>
    <w:rsid w:val="00BE2979"/>
    <w:rsid w:val="00BE2BF0"/>
    <w:rsid w:val="00BE32FB"/>
    <w:rsid w:val="00BE4597"/>
    <w:rsid w:val="00BE45FD"/>
    <w:rsid w:val="00BE4AD7"/>
    <w:rsid w:val="00BE4B4E"/>
    <w:rsid w:val="00BE4FDC"/>
    <w:rsid w:val="00BE5263"/>
    <w:rsid w:val="00BE52C7"/>
    <w:rsid w:val="00BE56C5"/>
    <w:rsid w:val="00BE578A"/>
    <w:rsid w:val="00BE62A7"/>
    <w:rsid w:val="00BE6E26"/>
    <w:rsid w:val="00BE710E"/>
    <w:rsid w:val="00BF0373"/>
    <w:rsid w:val="00BF0A76"/>
    <w:rsid w:val="00BF119D"/>
    <w:rsid w:val="00BF15B8"/>
    <w:rsid w:val="00BF18C9"/>
    <w:rsid w:val="00BF21F6"/>
    <w:rsid w:val="00BF262D"/>
    <w:rsid w:val="00BF3DD4"/>
    <w:rsid w:val="00BF4411"/>
    <w:rsid w:val="00BF45A5"/>
    <w:rsid w:val="00BF608C"/>
    <w:rsid w:val="00BF61BC"/>
    <w:rsid w:val="00BF77EB"/>
    <w:rsid w:val="00BF79BC"/>
    <w:rsid w:val="00BF7F72"/>
    <w:rsid w:val="00C000A2"/>
    <w:rsid w:val="00C007C9"/>
    <w:rsid w:val="00C00B7C"/>
    <w:rsid w:val="00C00D2A"/>
    <w:rsid w:val="00C01132"/>
    <w:rsid w:val="00C0126A"/>
    <w:rsid w:val="00C01F90"/>
    <w:rsid w:val="00C0204B"/>
    <w:rsid w:val="00C02215"/>
    <w:rsid w:val="00C02411"/>
    <w:rsid w:val="00C0270B"/>
    <w:rsid w:val="00C02B28"/>
    <w:rsid w:val="00C04042"/>
    <w:rsid w:val="00C04822"/>
    <w:rsid w:val="00C049BE"/>
    <w:rsid w:val="00C04D3A"/>
    <w:rsid w:val="00C04DEF"/>
    <w:rsid w:val="00C056C0"/>
    <w:rsid w:val="00C058DB"/>
    <w:rsid w:val="00C05DC6"/>
    <w:rsid w:val="00C05F99"/>
    <w:rsid w:val="00C062D3"/>
    <w:rsid w:val="00C063A1"/>
    <w:rsid w:val="00C06E78"/>
    <w:rsid w:val="00C0727E"/>
    <w:rsid w:val="00C0746D"/>
    <w:rsid w:val="00C1044B"/>
    <w:rsid w:val="00C1088D"/>
    <w:rsid w:val="00C109B0"/>
    <w:rsid w:val="00C10ACC"/>
    <w:rsid w:val="00C1128E"/>
    <w:rsid w:val="00C11CD9"/>
    <w:rsid w:val="00C12511"/>
    <w:rsid w:val="00C12DD9"/>
    <w:rsid w:val="00C133EC"/>
    <w:rsid w:val="00C13EB2"/>
    <w:rsid w:val="00C14026"/>
    <w:rsid w:val="00C156BE"/>
    <w:rsid w:val="00C1684F"/>
    <w:rsid w:val="00C16905"/>
    <w:rsid w:val="00C16B11"/>
    <w:rsid w:val="00C17C44"/>
    <w:rsid w:val="00C17D3E"/>
    <w:rsid w:val="00C17DD5"/>
    <w:rsid w:val="00C20888"/>
    <w:rsid w:val="00C20ADC"/>
    <w:rsid w:val="00C219AA"/>
    <w:rsid w:val="00C21F1D"/>
    <w:rsid w:val="00C21F3F"/>
    <w:rsid w:val="00C2216A"/>
    <w:rsid w:val="00C224A0"/>
    <w:rsid w:val="00C22559"/>
    <w:rsid w:val="00C22B93"/>
    <w:rsid w:val="00C232D6"/>
    <w:rsid w:val="00C23847"/>
    <w:rsid w:val="00C23FFA"/>
    <w:rsid w:val="00C25380"/>
    <w:rsid w:val="00C2586D"/>
    <w:rsid w:val="00C25A4A"/>
    <w:rsid w:val="00C25AEC"/>
    <w:rsid w:val="00C264FA"/>
    <w:rsid w:val="00C26876"/>
    <w:rsid w:val="00C268EB"/>
    <w:rsid w:val="00C26FE4"/>
    <w:rsid w:val="00C27FB4"/>
    <w:rsid w:val="00C31276"/>
    <w:rsid w:val="00C31620"/>
    <w:rsid w:val="00C31687"/>
    <w:rsid w:val="00C317C2"/>
    <w:rsid w:val="00C31AAA"/>
    <w:rsid w:val="00C31F59"/>
    <w:rsid w:val="00C326FC"/>
    <w:rsid w:val="00C32905"/>
    <w:rsid w:val="00C32998"/>
    <w:rsid w:val="00C32CFB"/>
    <w:rsid w:val="00C332C2"/>
    <w:rsid w:val="00C336F0"/>
    <w:rsid w:val="00C33B34"/>
    <w:rsid w:val="00C3435C"/>
    <w:rsid w:val="00C34CDA"/>
    <w:rsid w:val="00C34D9F"/>
    <w:rsid w:val="00C35158"/>
    <w:rsid w:val="00C35E66"/>
    <w:rsid w:val="00C35F3E"/>
    <w:rsid w:val="00C35F8C"/>
    <w:rsid w:val="00C36275"/>
    <w:rsid w:val="00C36DED"/>
    <w:rsid w:val="00C36F2C"/>
    <w:rsid w:val="00C377E2"/>
    <w:rsid w:val="00C40952"/>
    <w:rsid w:val="00C40B84"/>
    <w:rsid w:val="00C40DC9"/>
    <w:rsid w:val="00C40E6A"/>
    <w:rsid w:val="00C41451"/>
    <w:rsid w:val="00C415DB"/>
    <w:rsid w:val="00C416D1"/>
    <w:rsid w:val="00C434B9"/>
    <w:rsid w:val="00C43D1B"/>
    <w:rsid w:val="00C4468C"/>
    <w:rsid w:val="00C4484B"/>
    <w:rsid w:val="00C44A62"/>
    <w:rsid w:val="00C450D0"/>
    <w:rsid w:val="00C454BE"/>
    <w:rsid w:val="00C4555F"/>
    <w:rsid w:val="00C45B79"/>
    <w:rsid w:val="00C46A2C"/>
    <w:rsid w:val="00C46CA3"/>
    <w:rsid w:val="00C47261"/>
    <w:rsid w:val="00C477DA"/>
    <w:rsid w:val="00C47F84"/>
    <w:rsid w:val="00C504F3"/>
    <w:rsid w:val="00C5114C"/>
    <w:rsid w:val="00C51569"/>
    <w:rsid w:val="00C51815"/>
    <w:rsid w:val="00C52B50"/>
    <w:rsid w:val="00C52BC1"/>
    <w:rsid w:val="00C53FC9"/>
    <w:rsid w:val="00C55C75"/>
    <w:rsid w:val="00C55DD2"/>
    <w:rsid w:val="00C55EA8"/>
    <w:rsid w:val="00C57545"/>
    <w:rsid w:val="00C576A5"/>
    <w:rsid w:val="00C578F5"/>
    <w:rsid w:val="00C60CE2"/>
    <w:rsid w:val="00C61047"/>
    <w:rsid w:val="00C610A0"/>
    <w:rsid w:val="00C620B2"/>
    <w:rsid w:val="00C62854"/>
    <w:rsid w:val="00C62FA5"/>
    <w:rsid w:val="00C63864"/>
    <w:rsid w:val="00C63D86"/>
    <w:rsid w:val="00C63F13"/>
    <w:rsid w:val="00C65A36"/>
    <w:rsid w:val="00C668B2"/>
    <w:rsid w:val="00C66A3F"/>
    <w:rsid w:val="00C67280"/>
    <w:rsid w:val="00C67687"/>
    <w:rsid w:val="00C706CF"/>
    <w:rsid w:val="00C70C52"/>
    <w:rsid w:val="00C70DFD"/>
    <w:rsid w:val="00C70E49"/>
    <w:rsid w:val="00C71196"/>
    <w:rsid w:val="00C713A8"/>
    <w:rsid w:val="00C7143B"/>
    <w:rsid w:val="00C7159A"/>
    <w:rsid w:val="00C71BF0"/>
    <w:rsid w:val="00C72041"/>
    <w:rsid w:val="00C73499"/>
    <w:rsid w:val="00C73BA3"/>
    <w:rsid w:val="00C74C66"/>
    <w:rsid w:val="00C7539E"/>
    <w:rsid w:val="00C754EE"/>
    <w:rsid w:val="00C76070"/>
    <w:rsid w:val="00C763A2"/>
    <w:rsid w:val="00C767AF"/>
    <w:rsid w:val="00C770FD"/>
    <w:rsid w:val="00C778D5"/>
    <w:rsid w:val="00C77C24"/>
    <w:rsid w:val="00C803A6"/>
    <w:rsid w:val="00C80F23"/>
    <w:rsid w:val="00C82147"/>
    <w:rsid w:val="00C825DB"/>
    <w:rsid w:val="00C82A32"/>
    <w:rsid w:val="00C82CDB"/>
    <w:rsid w:val="00C833BA"/>
    <w:rsid w:val="00C83AA5"/>
    <w:rsid w:val="00C83FE6"/>
    <w:rsid w:val="00C84497"/>
    <w:rsid w:val="00C84CE9"/>
    <w:rsid w:val="00C85082"/>
    <w:rsid w:val="00C85F1E"/>
    <w:rsid w:val="00C8675C"/>
    <w:rsid w:val="00C869C5"/>
    <w:rsid w:val="00C86B0E"/>
    <w:rsid w:val="00C874E6"/>
    <w:rsid w:val="00C8767F"/>
    <w:rsid w:val="00C903A5"/>
    <w:rsid w:val="00C90CA5"/>
    <w:rsid w:val="00C91018"/>
    <w:rsid w:val="00C9148D"/>
    <w:rsid w:val="00C91608"/>
    <w:rsid w:val="00C91FED"/>
    <w:rsid w:val="00C921B6"/>
    <w:rsid w:val="00C92BA4"/>
    <w:rsid w:val="00C93ABB"/>
    <w:rsid w:val="00C944F0"/>
    <w:rsid w:val="00C9499D"/>
    <w:rsid w:val="00C94ABE"/>
    <w:rsid w:val="00C94BF5"/>
    <w:rsid w:val="00C95035"/>
    <w:rsid w:val="00C9782B"/>
    <w:rsid w:val="00C97C4E"/>
    <w:rsid w:val="00CA05AE"/>
    <w:rsid w:val="00CA0642"/>
    <w:rsid w:val="00CA0D3E"/>
    <w:rsid w:val="00CA12C3"/>
    <w:rsid w:val="00CA1676"/>
    <w:rsid w:val="00CA1CDF"/>
    <w:rsid w:val="00CA1F34"/>
    <w:rsid w:val="00CA20CF"/>
    <w:rsid w:val="00CA245B"/>
    <w:rsid w:val="00CA2E17"/>
    <w:rsid w:val="00CA3298"/>
    <w:rsid w:val="00CA3F52"/>
    <w:rsid w:val="00CA50A6"/>
    <w:rsid w:val="00CA61A6"/>
    <w:rsid w:val="00CA61F6"/>
    <w:rsid w:val="00CA6367"/>
    <w:rsid w:val="00CA6D41"/>
    <w:rsid w:val="00CA7C17"/>
    <w:rsid w:val="00CB0231"/>
    <w:rsid w:val="00CB1394"/>
    <w:rsid w:val="00CB1AB9"/>
    <w:rsid w:val="00CB2163"/>
    <w:rsid w:val="00CB40E8"/>
    <w:rsid w:val="00CB4152"/>
    <w:rsid w:val="00CB4592"/>
    <w:rsid w:val="00CB5EBF"/>
    <w:rsid w:val="00CB64A2"/>
    <w:rsid w:val="00CB6FF7"/>
    <w:rsid w:val="00CB77FB"/>
    <w:rsid w:val="00CB78E1"/>
    <w:rsid w:val="00CC0063"/>
    <w:rsid w:val="00CC0111"/>
    <w:rsid w:val="00CC0473"/>
    <w:rsid w:val="00CC0837"/>
    <w:rsid w:val="00CC1135"/>
    <w:rsid w:val="00CC141A"/>
    <w:rsid w:val="00CC2407"/>
    <w:rsid w:val="00CC28D6"/>
    <w:rsid w:val="00CC2AB8"/>
    <w:rsid w:val="00CC3B24"/>
    <w:rsid w:val="00CC42B0"/>
    <w:rsid w:val="00CC463D"/>
    <w:rsid w:val="00CC4917"/>
    <w:rsid w:val="00CC4BBE"/>
    <w:rsid w:val="00CC7303"/>
    <w:rsid w:val="00CC7C52"/>
    <w:rsid w:val="00CC7E4A"/>
    <w:rsid w:val="00CD06F0"/>
    <w:rsid w:val="00CD0A4B"/>
    <w:rsid w:val="00CD109C"/>
    <w:rsid w:val="00CD1B6C"/>
    <w:rsid w:val="00CD1F14"/>
    <w:rsid w:val="00CD1FB8"/>
    <w:rsid w:val="00CD3125"/>
    <w:rsid w:val="00CD3341"/>
    <w:rsid w:val="00CD3B38"/>
    <w:rsid w:val="00CD42CA"/>
    <w:rsid w:val="00CD4E16"/>
    <w:rsid w:val="00CD6139"/>
    <w:rsid w:val="00CD6DC2"/>
    <w:rsid w:val="00CD7AF8"/>
    <w:rsid w:val="00CE0493"/>
    <w:rsid w:val="00CE07E7"/>
    <w:rsid w:val="00CE13E6"/>
    <w:rsid w:val="00CE19E1"/>
    <w:rsid w:val="00CE1E2F"/>
    <w:rsid w:val="00CE21BF"/>
    <w:rsid w:val="00CE3A1E"/>
    <w:rsid w:val="00CE45B2"/>
    <w:rsid w:val="00CE510B"/>
    <w:rsid w:val="00CE5291"/>
    <w:rsid w:val="00CE62C3"/>
    <w:rsid w:val="00CE6543"/>
    <w:rsid w:val="00CE6649"/>
    <w:rsid w:val="00CE67B7"/>
    <w:rsid w:val="00CE6B50"/>
    <w:rsid w:val="00CE72C4"/>
    <w:rsid w:val="00CE77F9"/>
    <w:rsid w:val="00CE7AFC"/>
    <w:rsid w:val="00CF012A"/>
    <w:rsid w:val="00CF0463"/>
    <w:rsid w:val="00CF0686"/>
    <w:rsid w:val="00CF0CEA"/>
    <w:rsid w:val="00CF0D78"/>
    <w:rsid w:val="00CF0F89"/>
    <w:rsid w:val="00CF147A"/>
    <w:rsid w:val="00CF1FFD"/>
    <w:rsid w:val="00CF21A6"/>
    <w:rsid w:val="00CF29CF"/>
    <w:rsid w:val="00CF3186"/>
    <w:rsid w:val="00CF32A9"/>
    <w:rsid w:val="00CF3A18"/>
    <w:rsid w:val="00CF3F54"/>
    <w:rsid w:val="00CF419C"/>
    <w:rsid w:val="00CF51AC"/>
    <w:rsid w:val="00CF58E2"/>
    <w:rsid w:val="00CF58FF"/>
    <w:rsid w:val="00CF5DBE"/>
    <w:rsid w:val="00CF6194"/>
    <w:rsid w:val="00CF62C4"/>
    <w:rsid w:val="00CF6BD5"/>
    <w:rsid w:val="00CF6E76"/>
    <w:rsid w:val="00CF7102"/>
    <w:rsid w:val="00CF76BD"/>
    <w:rsid w:val="00D013EE"/>
    <w:rsid w:val="00D015F6"/>
    <w:rsid w:val="00D01D1B"/>
    <w:rsid w:val="00D02B0F"/>
    <w:rsid w:val="00D02BAE"/>
    <w:rsid w:val="00D03E51"/>
    <w:rsid w:val="00D03FFC"/>
    <w:rsid w:val="00D040FA"/>
    <w:rsid w:val="00D04776"/>
    <w:rsid w:val="00D05013"/>
    <w:rsid w:val="00D0534B"/>
    <w:rsid w:val="00D059B1"/>
    <w:rsid w:val="00D06B0D"/>
    <w:rsid w:val="00D07AAE"/>
    <w:rsid w:val="00D07C0A"/>
    <w:rsid w:val="00D07D75"/>
    <w:rsid w:val="00D07E81"/>
    <w:rsid w:val="00D07EE1"/>
    <w:rsid w:val="00D100C6"/>
    <w:rsid w:val="00D1090F"/>
    <w:rsid w:val="00D10BEB"/>
    <w:rsid w:val="00D1119A"/>
    <w:rsid w:val="00D11777"/>
    <w:rsid w:val="00D11A4E"/>
    <w:rsid w:val="00D1214B"/>
    <w:rsid w:val="00D125FF"/>
    <w:rsid w:val="00D1284D"/>
    <w:rsid w:val="00D12962"/>
    <w:rsid w:val="00D13303"/>
    <w:rsid w:val="00D137EE"/>
    <w:rsid w:val="00D13FF4"/>
    <w:rsid w:val="00D14591"/>
    <w:rsid w:val="00D1505E"/>
    <w:rsid w:val="00D15639"/>
    <w:rsid w:val="00D15CE0"/>
    <w:rsid w:val="00D15D91"/>
    <w:rsid w:val="00D1646C"/>
    <w:rsid w:val="00D20A5E"/>
    <w:rsid w:val="00D20ADA"/>
    <w:rsid w:val="00D20B59"/>
    <w:rsid w:val="00D20CC0"/>
    <w:rsid w:val="00D21293"/>
    <w:rsid w:val="00D22192"/>
    <w:rsid w:val="00D226DE"/>
    <w:rsid w:val="00D22837"/>
    <w:rsid w:val="00D228F3"/>
    <w:rsid w:val="00D22B8E"/>
    <w:rsid w:val="00D22F1A"/>
    <w:rsid w:val="00D23A22"/>
    <w:rsid w:val="00D2405C"/>
    <w:rsid w:val="00D246BE"/>
    <w:rsid w:val="00D2472F"/>
    <w:rsid w:val="00D253AA"/>
    <w:rsid w:val="00D26812"/>
    <w:rsid w:val="00D26FF3"/>
    <w:rsid w:val="00D3243D"/>
    <w:rsid w:val="00D3342A"/>
    <w:rsid w:val="00D338E4"/>
    <w:rsid w:val="00D33FCC"/>
    <w:rsid w:val="00D35399"/>
    <w:rsid w:val="00D357B1"/>
    <w:rsid w:val="00D35FD2"/>
    <w:rsid w:val="00D36CD3"/>
    <w:rsid w:val="00D374FA"/>
    <w:rsid w:val="00D405F0"/>
    <w:rsid w:val="00D41305"/>
    <w:rsid w:val="00D41A59"/>
    <w:rsid w:val="00D422E9"/>
    <w:rsid w:val="00D42723"/>
    <w:rsid w:val="00D427D8"/>
    <w:rsid w:val="00D42891"/>
    <w:rsid w:val="00D42F40"/>
    <w:rsid w:val="00D43822"/>
    <w:rsid w:val="00D43B75"/>
    <w:rsid w:val="00D44504"/>
    <w:rsid w:val="00D44DAE"/>
    <w:rsid w:val="00D451D7"/>
    <w:rsid w:val="00D45890"/>
    <w:rsid w:val="00D45939"/>
    <w:rsid w:val="00D45E54"/>
    <w:rsid w:val="00D4607B"/>
    <w:rsid w:val="00D46CFA"/>
    <w:rsid w:val="00D47148"/>
    <w:rsid w:val="00D474F5"/>
    <w:rsid w:val="00D47688"/>
    <w:rsid w:val="00D47761"/>
    <w:rsid w:val="00D4776F"/>
    <w:rsid w:val="00D47CA0"/>
    <w:rsid w:val="00D5044A"/>
    <w:rsid w:val="00D50A0C"/>
    <w:rsid w:val="00D51F4A"/>
    <w:rsid w:val="00D52214"/>
    <w:rsid w:val="00D52366"/>
    <w:rsid w:val="00D52B64"/>
    <w:rsid w:val="00D53B91"/>
    <w:rsid w:val="00D53D91"/>
    <w:rsid w:val="00D54060"/>
    <w:rsid w:val="00D54A88"/>
    <w:rsid w:val="00D55750"/>
    <w:rsid w:val="00D56993"/>
    <w:rsid w:val="00D57223"/>
    <w:rsid w:val="00D57EB4"/>
    <w:rsid w:val="00D615A7"/>
    <w:rsid w:val="00D615B6"/>
    <w:rsid w:val="00D6197F"/>
    <w:rsid w:val="00D62441"/>
    <w:rsid w:val="00D6330D"/>
    <w:rsid w:val="00D63483"/>
    <w:rsid w:val="00D635AA"/>
    <w:rsid w:val="00D64404"/>
    <w:rsid w:val="00D64C74"/>
    <w:rsid w:val="00D658DF"/>
    <w:rsid w:val="00D660C1"/>
    <w:rsid w:val="00D6646B"/>
    <w:rsid w:val="00D665B7"/>
    <w:rsid w:val="00D66859"/>
    <w:rsid w:val="00D6743D"/>
    <w:rsid w:val="00D679BC"/>
    <w:rsid w:val="00D67DA6"/>
    <w:rsid w:val="00D71355"/>
    <w:rsid w:val="00D7142E"/>
    <w:rsid w:val="00D728E9"/>
    <w:rsid w:val="00D72E92"/>
    <w:rsid w:val="00D745E6"/>
    <w:rsid w:val="00D74D47"/>
    <w:rsid w:val="00D74F61"/>
    <w:rsid w:val="00D75495"/>
    <w:rsid w:val="00D75587"/>
    <w:rsid w:val="00D75ADB"/>
    <w:rsid w:val="00D76544"/>
    <w:rsid w:val="00D7695B"/>
    <w:rsid w:val="00D77A13"/>
    <w:rsid w:val="00D77BE4"/>
    <w:rsid w:val="00D77C4B"/>
    <w:rsid w:val="00D811F7"/>
    <w:rsid w:val="00D81A52"/>
    <w:rsid w:val="00D81C00"/>
    <w:rsid w:val="00D8256D"/>
    <w:rsid w:val="00D825B4"/>
    <w:rsid w:val="00D8299A"/>
    <w:rsid w:val="00D829BA"/>
    <w:rsid w:val="00D82CCD"/>
    <w:rsid w:val="00D83351"/>
    <w:rsid w:val="00D84052"/>
    <w:rsid w:val="00D84A9E"/>
    <w:rsid w:val="00D85381"/>
    <w:rsid w:val="00D853D5"/>
    <w:rsid w:val="00D85B31"/>
    <w:rsid w:val="00D85BAA"/>
    <w:rsid w:val="00D86247"/>
    <w:rsid w:val="00D862DF"/>
    <w:rsid w:val="00D867E9"/>
    <w:rsid w:val="00D868BF"/>
    <w:rsid w:val="00D868C5"/>
    <w:rsid w:val="00D90356"/>
    <w:rsid w:val="00D9036F"/>
    <w:rsid w:val="00D909EF"/>
    <w:rsid w:val="00D91AFB"/>
    <w:rsid w:val="00D91E77"/>
    <w:rsid w:val="00D93379"/>
    <w:rsid w:val="00D937CB"/>
    <w:rsid w:val="00D9380B"/>
    <w:rsid w:val="00D93B81"/>
    <w:rsid w:val="00D943D7"/>
    <w:rsid w:val="00D947BA"/>
    <w:rsid w:val="00D94923"/>
    <w:rsid w:val="00D94F29"/>
    <w:rsid w:val="00D95091"/>
    <w:rsid w:val="00D966EC"/>
    <w:rsid w:val="00D96BDF"/>
    <w:rsid w:val="00D979DA"/>
    <w:rsid w:val="00D97AA3"/>
    <w:rsid w:val="00D97BE7"/>
    <w:rsid w:val="00D97EF1"/>
    <w:rsid w:val="00DA01AD"/>
    <w:rsid w:val="00DA094F"/>
    <w:rsid w:val="00DA09C9"/>
    <w:rsid w:val="00DA22CA"/>
    <w:rsid w:val="00DA2828"/>
    <w:rsid w:val="00DA2950"/>
    <w:rsid w:val="00DA3A15"/>
    <w:rsid w:val="00DA43FD"/>
    <w:rsid w:val="00DA49BD"/>
    <w:rsid w:val="00DA5151"/>
    <w:rsid w:val="00DA5924"/>
    <w:rsid w:val="00DA5B42"/>
    <w:rsid w:val="00DA6575"/>
    <w:rsid w:val="00DA6817"/>
    <w:rsid w:val="00DA72A8"/>
    <w:rsid w:val="00DA72F7"/>
    <w:rsid w:val="00DA78E7"/>
    <w:rsid w:val="00DA7B1E"/>
    <w:rsid w:val="00DA7CF4"/>
    <w:rsid w:val="00DB0ABF"/>
    <w:rsid w:val="00DB149B"/>
    <w:rsid w:val="00DB1594"/>
    <w:rsid w:val="00DB159B"/>
    <w:rsid w:val="00DB185D"/>
    <w:rsid w:val="00DB24C2"/>
    <w:rsid w:val="00DB2944"/>
    <w:rsid w:val="00DB2D0F"/>
    <w:rsid w:val="00DB2EF0"/>
    <w:rsid w:val="00DB2FE3"/>
    <w:rsid w:val="00DB48CA"/>
    <w:rsid w:val="00DB4F93"/>
    <w:rsid w:val="00DB61D6"/>
    <w:rsid w:val="00DB6C35"/>
    <w:rsid w:val="00DB73A8"/>
    <w:rsid w:val="00DB7997"/>
    <w:rsid w:val="00DB7DD9"/>
    <w:rsid w:val="00DB7DFC"/>
    <w:rsid w:val="00DC00DB"/>
    <w:rsid w:val="00DC1386"/>
    <w:rsid w:val="00DC321D"/>
    <w:rsid w:val="00DC37C5"/>
    <w:rsid w:val="00DC43A0"/>
    <w:rsid w:val="00DC43E7"/>
    <w:rsid w:val="00DC47E9"/>
    <w:rsid w:val="00DC51AB"/>
    <w:rsid w:val="00DC5218"/>
    <w:rsid w:val="00DC5BF3"/>
    <w:rsid w:val="00DC62CC"/>
    <w:rsid w:val="00DD195E"/>
    <w:rsid w:val="00DD1E18"/>
    <w:rsid w:val="00DD1F8D"/>
    <w:rsid w:val="00DD28D2"/>
    <w:rsid w:val="00DD372E"/>
    <w:rsid w:val="00DD3882"/>
    <w:rsid w:val="00DD3B0A"/>
    <w:rsid w:val="00DD40FD"/>
    <w:rsid w:val="00DD453D"/>
    <w:rsid w:val="00DD4EB9"/>
    <w:rsid w:val="00DD51AF"/>
    <w:rsid w:val="00DD51BE"/>
    <w:rsid w:val="00DD5604"/>
    <w:rsid w:val="00DD566D"/>
    <w:rsid w:val="00DD603E"/>
    <w:rsid w:val="00DD6045"/>
    <w:rsid w:val="00DD6362"/>
    <w:rsid w:val="00DD68E1"/>
    <w:rsid w:val="00DD7BE0"/>
    <w:rsid w:val="00DE0B50"/>
    <w:rsid w:val="00DE178A"/>
    <w:rsid w:val="00DE1AC0"/>
    <w:rsid w:val="00DE2B45"/>
    <w:rsid w:val="00DE3837"/>
    <w:rsid w:val="00DE3B51"/>
    <w:rsid w:val="00DE5B0B"/>
    <w:rsid w:val="00DE5C60"/>
    <w:rsid w:val="00DE6DB3"/>
    <w:rsid w:val="00DE701C"/>
    <w:rsid w:val="00DF0C54"/>
    <w:rsid w:val="00DF0EB5"/>
    <w:rsid w:val="00DF10A5"/>
    <w:rsid w:val="00DF172A"/>
    <w:rsid w:val="00DF1E9D"/>
    <w:rsid w:val="00DF1FCC"/>
    <w:rsid w:val="00DF23A0"/>
    <w:rsid w:val="00DF2582"/>
    <w:rsid w:val="00DF2676"/>
    <w:rsid w:val="00DF2798"/>
    <w:rsid w:val="00DF499B"/>
    <w:rsid w:val="00DF5364"/>
    <w:rsid w:val="00DF5E57"/>
    <w:rsid w:val="00DF5F16"/>
    <w:rsid w:val="00DF65B5"/>
    <w:rsid w:val="00DF6DDD"/>
    <w:rsid w:val="00DF72BC"/>
    <w:rsid w:val="00DF7E04"/>
    <w:rsid w:val="00E00114"/>
    <w:rsid w:val="00E00116"/>
    <w:rsid w:val="00E01638"/>
    <w:rsid w:val="00E02E25"/>
    <w:rsid w:val="00E039FB"/>
    <w:rsid w:val="00E05296"/>
    <w:rsid w:val="00E05963"/>
    <w:rsid w:val="00E05BF3"/>
    <w:rsid w:val="00E05C14"/>
    <w:rsid w:val="00E05ED8"/>
    <w:rsid w:val="00E065F2"/>
    <w:rsid w:val="00E06723"/>
    <w:rsid w:val="00E06C08"/>
    <w:rsid w:val="00E077FA"/>
    <w:rsid w:val="00E10877"/>
    <w:rsid w:val="00E108C7"/>
    <w:rsid w:val="00E10EED"/>
    <w:rsid w:val="00E115B4"/>
    <w:rsid w:val="00E119B1"/>
    <w:rsid w:val="00E11B2F"/>
    <w:rsid w:val="00E12A71"/>
    <w:rsid w:val="00E12C7A"/>
    <w:rsid w:val="00E12E78"/>
    <w:rsid w:val="00E13363"/>
    <w:rsid w:val="00E13D90"/>
    <w:rsid w:val="00E1401D"/>
    <w:rsid w:val="00E14E96"/>
    <w:rsid w:val="00E14FB4"/>
    <w:rsid w:val="00E14FE0"/>
    <w:rsid w:val="00E15B12"/>
    <w:rsid w:val="00E15C15"/>
    <w:rsid w:val="00E1617F"/>
    <w:rsid w:val="00E17253"/>
    <w:rsid w:val="00E172DE"/>
    <w:rsid w:val="00E174E2"/>
    <w:rsid w:val="00E20F71"/>
    <w:rsid w:val="00E21CE6"/>
    <w:rsid w:val="00E22285"/>
    <w:rsid w:val="00E223C7"/>
    <w:rsid w:val="00E2274C"/>
    <w:rsid w:val="00E22B68"/>
    <w:rsid w:val="00E2374B"/>
    <w:rsid w:val="00E238E4"/>
    <w:rsid w:val="00E239D8"/>
    <w:rsid w:val="00E23A6B"/>
    <w:rsid w:val="00E23F83"/>
    <w:rsid w:val="00E24282"/>
    <w:rsid w:val="00E248BF"/>
    <w:rsid w:val="00E25AB6"/>
    <w:rsid w:val="00E26114"/>
    <w:rsid w:val="00E267AF"/>
    <w:rsid w:val="00E26DF7"/>
    <w:rsid w:val="00E271A6"/>
    <w:rsid w:val="00E30050"/>
    <w:rsid w:val="00E30782"/>
    <w:rsid w:val="00E3088C"/>
    <w:rsid w:val="00E32B6E"/>
    <w:rsid w:val="00E32F9F"/>
    <w:rsid w:val="00E33AF9"/>
    <w:rsid w:val="00E3411C"/>
    <w:rsid w:val="00E3443E"/>
    <w:rsid w:val="00E34DD3"/>
    <w:rsid w:val="00E356D8"/>
    <w:rsid w:val="00E3597D"/>
    <w:rsid w:val="00E35C6D"/>
    <w:rsid w:val="00E35E1B"/>
    <w:rsid w:val="00E35F2C"/>
    <w:rsid w:val="00E367C0"/>
    <w:rsid w:val="00E36824"/>
    <w:rsid w:val="00E36ABB"/>
    <w:rsid w:val="00E40030"/>
    <w:rsid w:val="00E4013E"/>
    <w:rsid w:val="00E408B5"/>
    <w:rsid w:val="00E408D8"/>
    <w:rsid w:val="00E40F50"/>
    <w:rsid w:val="00E4106D"/>
    <w:rsid w:val="00E4144A"/>
    <w:rsid w:val="00E419C9"/>
    <w:rsid w:val="00E4219F"/>
    <w:rsid w:val="00E42C09"/>
    <w:rsid w:val="00E4431F"/>
    <w:rsid w:val="00E45037"/>
    <w:rsid w:val="00E45845"/>
    <w:rsid w:val="00E4627F"/>
    <w:rsid w:val="00E46462"/>
    <w:rsid w:val="00E46977"/>
    <w:rsid w:val="00E47319"/>
    <w:rsid w:val="00E50139"/>
    <w:rsid w:val="00E50588"/>
    <w:rsid w:val="00E51D27"/>
    <w:rsid w:val="00E536F1"/>
    <w:rsid w:val="00E53B0F"/>
    <w:rsid w:val="00E53DF5"/>
    <w:rsid w:val="00E53EB8"/>
    <w:rsid w:val="00E53F4F"/>
    <w:rsid w:val="00E5459E"/>
    <w:rsid w:val="00E5480A"/>
    <w:rsid w:val="00E54A38"/>
    <w:rsid w:val="00E54DA7"/>
    <w:rsid w:val="00E5500F"/>
    <w:rsid w:val="00E553E5"/>
    <w:rsid w:val="00E559F5"/>
    <w:rsid w:val="00E55E46"/>
    <w:rsid w:val="00E56355"/>
    <w:rsid w:val="00E563BF"/>
    <w:rsid w:val="00E56F88"/>
    <w:rsid w:val="00E57CAF"/>
    <w:rsid w:val="00E57EA6"/>
    <w:rsid w:val="00E6013B"/>
    <w:rsid w:val="00E60693"/>
    <w:rsid w:val="00E6106A"/>
    <w:rsid w:val="00E61AD3"/>
    <w:rsid w:val="00E61E19"/>
    <w:rsid w:val="00E62400"/>
    <w:rsid w:val="00E62E28"/>
    <w:rsid w:val="00E62EA2"/>
    <w:rsid w:val="00E632FB"/>
    <w:rsid w:val="00E63628"/>
    <w:rsid w:val="00E64445"/>
    <w:rsid w:val="00E646A7"/>
    <w:rsid w:val="00E64F67"/>
    <w:rsid w:val="00E657C0"/>
    <w:rsid w:val="00E65A8F"/>
    <w:rsid w:val="00E6607C"/>
    <w:rsid w:val="00E667D3"/>
    <w:rsid w:val="00E67673"/>
    <w:rsid w:val="00E70942"/>
    <w:rsid w:val="00E719E2"/>
    <w:rsid w:val="00E71AFD"/>
    <w:rsid w:val="00E72877"/>
    <w:rsid w:val="00E73054"/>
    <w:rsid w:val="00E732F3"/>
    <w:rsid w:val="00E733AB"/>
    <w:rsid w:val="00E7345F"/>
    <w:rsid w:val="00E73668"/>
    <w:rsid w:val="00E73C7E"/>
    <w:rsid w:val="00E74D6F"/>
    <w:rsid w:val="00E755D8"/>
    <w:rsid w:val="00E75B7E"/>
    <w:rsid w:val="00E75FB5"/>
    <w:rsid w:val="00E7620A"/>
    <w:rsid w:val="00E775AC"/>
    <w:rsid w:val="00E80419"/>
    <w:rsid w:val="00E8093D"/>
    <w:rsid w:val="00E80C86"/>
    <w:rsid w:val="00E81023"/>
    <w:rsid w:val="00E814E1"/>
    <w:rsid w:val="00E82AE9"/>
    <w:rsid w:val="00E83145"/>
    <w:rsid w:val="00E84134"/>
    <w:rsid w:val="00E84592"/>
    <w:rsid w:val="00E86037"/>
    <w:rsid w:val="00E9050A"/>
    <w:rsid w:val="00E9185C"/>
    <w:rsid w:val="00E91E49"/>
    <w:rsid w:val="00E9310F"/>
    <w:rsid w:val="00E9382B"/>
    <w:rsid w:val="00E93D74"/>
    <w:rsid w:val="00E93E96"/>
    <w:rsid w:val="00E948B6"/>
    <w:rsid w:val="00E94937"/>
    <w:rsid w:val="00E94B37"/>
    <w:rsid w:val="00E94E2F"/>
    <w:rsid w:val="00E95D7B"/>
    <w:rsid w:val="00E961C4"/>
    <w:rsid w:val="00E96695"/>
    <w:rsid w:val="00E96C93"/>
    <w:rsid w:val="00E96F3A"/>
    <w:rsid w:val="00E97127"/>
    <w:rsid w:val="00E97257"/>
    <w:rsid w:val="00E97376"/>
    <w:rsid w:val="00EA00FE"/>
    <w:rsid w:val="00EA0F4D"/>
    <w:rsid w:val="00EA10AF"/>
    <w:rsid w:val="00EA20C8"/>
    <w:rsid w:val="00EA2550"/>
    <w:rsid w:val="00EA26A5"/>
    <w:rsid w:val="00EA2B6A"/>
    <w:rsid w:val="00EA2D87"/>
    <w:rsid w:val="00EA30CA"/>
    <w:rsid w:val="00EA3401"/>
    <w:rsid w:val="00EA3E34"/>
    <w:rsid w:val="00EA4F05"/>
    <w:rsid w:val="00EA5D82"/>
    <w:rsid w:val="00EA6717"/>
    <w:rsid w:val="00EA6737"/>
    <w:rsid w:val="00EA6798"/>
    <w:rsid w:val="00EA7580"/>
    <w:rsid w:val="00EA7AE4"/>
    <w:rsid w:val="00EA7C0C"/>
    <w:rsid w:val="00EA7DAD"/>
    <w:rsid w:val="00EB0912"/>
    <w:rsid w:val="00EB0C5A"/>
    <w:rsid w:val="00EB13F9"/>
    <w:rsid w:val="00EB14AD"/>
    <w:rsid w:val="00EB156D"/>
    <w:rsid w:val="00EB180E"/>
    <w:rsid w:val="00EB1A06"/>
    <w:rsid w:val="00EB1C01"/>
    <w:rsid w:val="00EB224E"/>
    <w:rsid w:val="00EB2782"/>
    <w:rsid w:val="00EB2883"/>
    <w:rsid w:val="00EB291B"/>
    <w:rsid w:val="00EB3503"/>
    <w:rsid w:val="00EB36F3"/>
    <w:rsid w:val="00EB42C2"/>
    <w:rsid w:val="00EB469F"/>
    <w:rsid w:val="00EB46C1"/>
    <w:rsid w:val="00EB4A9F"/>
    <w:rsid w:val="00EB55D8"/>
    <w:rsid w:val="00EB5C08"/>
    <w:rsid w:val="00EB5F5B"/>
    <w:rsid w:val="00EB7075"/>
    <w:rsid w:val="00EB71BE"/>
    <w:rsid w:val="00EB71DE"/>
    <w:rsid w:val="00EB79C4"/>
    <w:rsid w:val="00EB7F0A"/>
    <w:rsid w:val="00EC0614"/>
    <w:rsid w:val="00EC1586"/>
    <w:rsid w:val="00EC1D21"/>
    <w:rsid w:val="00EC2642"/>
    <w:rsid w:val="00EC3B93"/>
    <w:rsid w:val="00EC3BE6"/>
    <w:rsid w:val="00EC40C2"/>
    <w:rsid w:val="00EC4153"/>
    <w:rsid w:val="00EC41EA"/>
    <w:rsid w:val="00EC49D9"/>
    <w:rsid w:val="00EC51E0"/>
    <w:rsid w:val="00EC5802"/>
    <w:rsid w:val="00EC66A6"/>
    <w:rsid w:val="00EC674D"/>
    <w:rsid w:val="00EC6764"/>
    <w:rsid w:val="00EC720C"/>
    <w:rsid w:val="00EC7596"/>
    <w:rsid w:val="00ED0B45"/>
    <w:rsid w:val="00ED0CF8"/>
    <w:rsid w:val="00ED13F8"/>
    <w:rsid w:val="00ED16DC"/>
    <w:rsid w:val="00ED1842"/>
    <w:rsid w:val="00ED19D5"/>
    <w:rsid w:val="00ED1A6E"/>
    <w:rsid w:val="00ED2896"/>
    <w:rsid w:val="00ED3058"/>
    <w:rsid w:val="00ED3E39"/>
    <w:rsid w:val="00ED3F37"/>
    <w:rsid w:val="00ED4571"/>
    <w:rsid w:val="00ED4FAA"/>
    <w:rsid w:val="00ED52C2"/>
    <w:rsid w:val="00ED6081"/>
    <w:rsid w:val="00ED65DA"/>
    <w:rsid w:val="00ED6ABE"/>
    <w:rsid w:val="00EE102A"/>
    <w:rsid w:val="00EE1974"/>
    <w:rsid w:val="00EE214D"/>
    <w:rsid w:val="00EE2BBD"/>
    <w:rsid w:val="00EE2C11"/>
    <w:rsid w:val="00EE2EA3"/>
    <w:rsid w:val="00EE343F"/>
    <w:rsid w:val="00EE3628"/>
    <w:rsid w:val="00EE3F12"/>
    <w:rsid w:val="00EE5065"/>
    <w:rsid w:val="00EE5169"/>
    <w:rsid w:val="00EE5388"/>
    <w:rsid w:val="00EE616F"/>
    <w:rsid w:val="00EE670E"/>
    <w:rsid w:val="00EE6826"/>
    <w:rsid w:val="00EE7825"/>
    <w:rsid w:val="00EE7BFF"/>
    <w:rsid w:val="00EE7C3D"/>
    <w:rsid w:val="00EF038B"/>
    <w:rsid w:val="00EF17E2"/>
    <w:rsid w:val="00EF1B58"/>
    <w:rsid w:val="00EF1BAD"/>
    <w:rsid w:val="00EF21E1"/>
    <w:rsid w:val="00EF23E2"/>
    <w:rsid w:val="00EF2796"/>
    <w:rsid w:val="00EF2E8F"/>
    <w:rsid w:val="00EF3163"/>
    <w:rsid w:val="00EF3F50"/>
    <w:rsid w:val="00EF402E"/>
    <w:rsid w:val="00EF463B"/>
    <w:rsid w:val="00EF490C"/>
    <w:rsid w:val="00EF4D70"/>
    <w:rsid w:val="00EF50E2"/>
    <w:rsid w:val="00EF513E"/>
    <w:rsid w:val="00EF538E"/>
    <w:rsid w:val="00EF559D"/>
    <w:rsid w:val="00EF563D"/>
    <w:rsid w:val="00EF58DA"/>
    <w:rsid w:val="00EF5E74"/>
    <w:rsid w:val="00EF5FC9"/>
    <w:rsid w:val="00EF6246"/>
    <w:rsid w:val="00EF6D17"/>
    <w:rsid w:val="00EF72DE"/>
    <w:rsid w:val="00EF7836"/>
    <w:rsid w:val="00F0107A"/>
    <w:rsid w:val="00F01595"/>
    <w:rsid w:val="00F019F4"/>
    <w:rsid w:val="00F01D24"/>
    <w:rsid w:val="00F026AF"/>
    <w:rsid w:val="00F02F7C"/>
    <w:rsid w:val="00F0454A"/>
    <w:rsid w:val="00F04E7B"/>
    <w:rsid w:val="00F04EEC"/>
    <w:rsid w:val="00F04F28"/>
    <w:rsid w:val="00F05D2D"/>
    <w:rsid w:val="00F06624"/>
    <w:rsid w:val="00F068E4"/>
    <w:rsid w:val="00F069B0"/>
    <w:rsid w:val="00F069FF"/>
    <w:rsid w:val="00F07002"/>
    <w:rsid w:val="00F076F8"/>
    <w:rsid w:val="00F10430"/>
    <w:rsid w:val="00F107E3"/>
    <w:rsid w:val="00F10FEB"/>
    <w:rsid w:val="00F11102"/>
    <w:rsid w:val="00F11DF2"/>
    <w:rsid w:val="00F133AE"/>
    <w:rsid w:val="00F142D4"/>
    <w:rsid w:val="00F145D4"/>
    <w:rsid w:val="00F1488B"/>
    <w:rsid w:val="00F15531"/>
    <w:rsid w:val="00F15658"/>
    <w:rsid w:val="00F15961"/>
    <w:rsid w:val="00F15B38"/>
    <w:rsid w:val="00F20581"/>
    <w:rsid w:val="00F2065E"/>
    <w:rsid w:val="00F20C21"/>
    <w:rsid w:val="00F21124"/>
    <w:rsid w:val="00F21429"/>
    <w:rsid w:val="00F2173E"/>
    <w:rsid w:val="00F217E1"/>
    <w:rsid w:val="00F21D3A"/>
    <w:rsid w:val="00F22AD5"/>
    <w:rsid w:val="00F22DF8"/>
    <w:rsid w:val="00F23852"/>
    <w:rsid w:val="00F23C10"/>
    <w:rsid w:val="00F23CFB"/>
    <w:rsid w:val="00F25046"/>
    <w:rsid w:val="00F250C9"/>
    <w:rsid w:val="00F25140"/>
    <w:rsid w:val="00F2532A"/>
    <w:rsid w:val="00F25704"/>
    <w:rsid w:val="00F25B97"/>
    <w:rsid w:val="00F26D44"/>
    <w:rsid w:val="00F27DD9"/>
    <w:rsid w:val="00F300CA"/>
    <w:rsid w:val="00F30B10"/>
    <w:rsid w:val="00F31271"/>
    <w:rsid w:val="00F31300"/>
    <w:rsid w:val="00F313AE"/>
    <w:rsid w:val="00F32AD5"/>
    <w:rsid w:val="00F3321B"/>
    <w:rsid w:val="00F34640"/>
    <w:rsid w:val="00F34C12"/>
    <w:rsid w:val="00F34F3B"/>
    <w:rsid w:val="00F3519E"/>
    <w:rsid w:val="00F35489"/>
    <w:rsid w:val="00F3595D"/>
    <w:rsid w:val="00F36328"/>
    <w:rsid w:val="00F368EC"/>
    <w:rsid w:val="00F37942"/>
    <w:rsid w:val="00F37B31"/>
    <w:rsid w:val="00F37E66"/>
    <w:rsid w:val="00F37FD0"/>
    <w:rsid w:val="00F401A0"/>
    <w:rsid w:val="00F40F04"/>
    <w:rsid w:val="00F41354"/>
    <w:rsid w:val="00F41884"/>
    <w:rsid w:val="00F41C10"/>
    <w:rsid w:val="00F420F8"/>
    <w:rsid w:val="00F42A55"/>
    <w:rsid w:val="00F42BB7"/>
    <w:rsid w:val="00F42E8E"/>
    <w:rsid w:val="00F43791"/>
    <w:rsid w:val="00F438FD"/>
    <w:rsid w:val="00F439D7"/>
    <w:rsid w:val="00F4458E"/>
    <w:rsid w:val="00F44750"/>
    <w:rsid w:val="00F45161"/>
    <w:rsid w:val="00F4525B"/>
    <w:rsid w:val="00F452A1"/>
    <w:rsid w:val="00F453F1"/>
    <w:rsid w:val="00F45573"/>
    <w:rsid w:val="00F458E0"/>
    <w:rsid w:val="00F466B5"/>
    <w:rsid w:val="00F46E33"/>
    <w:rsid w:val="00F46E71"/>
    <w:rsid w:val="00F4720C"/>
    <w:rsid w:val="00F47226"/>
    <w:rsid w:val="00F476A3"/>
    <w:rsid w:val="00F504C4"/>
    <w:rsid w:val="00F51C65"/>
    <w:rsid w:val="00F51CB7"/>
    <w:rsid w:val="00F521B4"/>
    <w:rsid w:val="00F52EB3"/>
    <w:rsid w:val="00F5393C"/>
    <w:rsid w:val="00F5436A"/>
    <w:rsid w:val="00F547DB"/>
    <w:rsid w:val="00F54AF3"/>
    <w:rsid w:val="00F54D72"/>
    <w:rsid w:val="00F5647D"/>
    <w:rsid w:val="00F5683F"/>
    <w:rsid w:val="00F5709B"/>
    <w:rsid w:val="00F573B2"/>
    <w:rsid w:val="00F574B9"/>
    <w:rsid w:val="00F57BEF"/>
    <w:rsid w:val="00F57CF8"/>
    <w:rsid w:val="00F57DFB"/>
    <w:rsid w:val="00F60564"/>
    <w:rsid w:val="00F60927"/>
    <w:rsid w:val="00F6109F"/>
    <w:rsid w:val="00F62498"/>
    <w:rsid w:val="00F6265D"/>
    <w:rsid w:val="00F63342"/>
    <w:rsid w:val="00F6369B"/>
    <w:rsid w:val="00F63BB5"/>
    <w:rsid w:val="00F63D7D"/>
    <w:rsid w:val="00F63DCF"/>
    <w:rsid w:val="00F64030"/>
    <w:rsid w:val="00F644A6"/>
    <w:rsid w:val="00F644BF"/>
    <w:rsid w:val="00F64ECC"/>
    <w:rsid w:val="00F6540D"/>
    <w:rsid w:val="00F65507"/>
    <w:rsid w:val="00F65B78"/>
    <w:rsid w:val="00F65DFC"/>
    <w:rsid w:val="00F66B8C"/>
    <w:rsid w:val="00F675CD"/>
    <w:rsid w:val="00F67640"/>
    <w:rsid w:val="00F67CDB"/>
    <w:rsid w:val="00F67DE8"/>
    <w:rsid w:val="00F70042"/>
    <w:rsid w:val="00F70520"/>
    <w:rsid w:val="00F70C73"/>
    <w:rsid w:val="00F71035"/>
    <w:rsid w:val="00F71CBD"/>
    <w:rsid w:val="00F7205F"/>
    <w:rsid w:val="00F720D6"/>
    <w:rsid w:val="00F72D1F"/>
    <w:rsid w:val="00F72F36"/>
    <w:rsid w:val="00F73251"/>
    <w:rsid w:val="00F7398A"/>
    <w:rsid w:val="00F7480D"/>
    <w:rsid w:val="00F754C3"/>
    <w:rsid w:val="00F75545"/>
    <w:rsid w:val="00F75716"/>
    <w:rsid w:val="00F75B43"/>
    <w:rsid w:val="00F76336"/>
    <w:rsid w:val="00F81206"/>
    <w:rsid w:val="00F81388"/>
    <w:rsid w:val="00F81924"/>
    <w:rsid w:val="00F81CDD"/>
    <w:rsid w:val="00F81FE4"/>
    <w:rsid w:val="00F82FF7"/>
    <w:rsid w:val="00F83CEB"/>
    <w:rsid w:val="00F83F86"/>
    <w:rsid w:val="00F843A8"/>
    <w:rsid w:val="00F84759"/>
    <w:rsid w:val="00F853FD"/>
    <w:rsid w:val="00F855AE"/>
    <w:rsid w:val="00F857F8"/>
    <w:rsid w:val="00F85E8F"/>
    <w:rsid w:val="00F866A1"/>
    <w:rsid w:val="00F86C0D"/>
    <w:rsid w:val="00F87020"/>
    <w:rsid w:val="00F87305"/>
    <w:rsid w:val="00F874BF"/>
    <w:rsid w:val="00F87AD0"/>
    <w:rsid w:val="00F90F46"/>
    <w:rsid w:val="00F91FCC"/>
    <w:rsid w:val="00F92615"/>
    <w:rsid w:val="00F9293B"/>
    <w:rsid w:val="00F9362D"/>
    <w:rsid w:val="00F938C6"/>
    <w:rsid w:val="00F93FCC"/>
    <w:rsid w:val="00F94243"/>
    <w:rsid w:val="00F9455B"/>
    <w:rsid w:val="00F94A7D"/>
    <w:rsid w:val="00F960B7"/>
    <w:rsid w:val="00F9633E"/>
    <w:rsid w:val="00F96DC0"/>
    <w:rsid w:val="00F96EED"/>
    <w:rsid w:val="00F971C3"/>
    <w:rsid w:val="00F97F20"/>
    <w:rsid w:val="00FA0439"/>
    <w:rsid w:val="00FA0E2D"/>
    <w:rsid w:val="00FA0E61"/>
    <w:rsid w:val="00FA1F57"/>
    <w:rsid w:val="00FA2003"/>
    <w:rsid w:val="00FA222E"/>
    <w:rsid w:val="00FA341B"/>
    <w:rsid w:val="00FA3527"/>
    <w:rsid w:val="00FA36C2"/>
    <w:rsid w:val="00FA38CE"/>
    <w:rsid w:val="00FA3B78"/>
    <w:rsid w:val="00FA3CBB"/>
    <w:rsid w:val="00FA3FF1"/>
    <w:rsid w:val="00FA46A9"/>
    <w:rsid w:val="00FA54C0"/>
    <w:rsid w:val="00FA5A57"/>
    <w:rsid w:val="00FA66C7"/>
    <w:rsid w:val="00FA7777"/>
    <w:rsid w:val="00FA789A"/>
    <w:rsid w:val="00FB2C01"/>
    <w:rsid w:val="00FB4242"/>
    <w:rsid w:val="00FB4803"/>
    <w:rsid w:val="00FB580F"/>
    <w:rsid w:val="00FB5F80"/>
    <w:rsid w:val="00FB6B77"/>
    <w:rsid w:val="00FB6EF5"/>
    <w:rsid w:val="00FB7B2C"/>
    <w:rsid w:val="00FB7BEE"/>
    <w:rsid w:val="00FC03B7"/>
    <w:rsid w:val="00FC2B1A"/>
    <w:rsid w:val="00FC3AD5"/>
    <w:rsid w:val="00FC3B2B"/>
    <w:rsid w:val="00FC3DF3"/>
    <w:rsid w:val="00FC43AF"/>
    <w:rsid w:val="00FC5848"/>
    <w:rsid w:val="00FC5AD1"/>
    <w:rsid w:val="00FC5C68"/>
    <w:rsid w:val="00FC65AE"/>
    <w:rsid w:val="00FC6A86"/>
    <w:rsid w:val="00FC6EC4"/>
    <w:rsid w:val="00FC7BA1"/>
    <w:rsid w:val="00FC7BEF"/>
    <w:rsid w:val="00FC7C4B"/>
    <w:rsid w:val="00FD03C5"/>
    <w:rsid w:val="00FD05F3"/>
    <w:rsid w:val="00FD0B10"/>
    <w:rsid w:val="00FD0F68"/>
    <w:rsid w:val="00FD1AF9"/>
    <w:rsid w:val="00FD210E"/>
    <w:rsid w:val="00FD2787"/>
    <w:rsid w:val="00FD2A57"/>
    <w:rsid w:val="00FD2F86"/>
    <w:rsid w:val="00FD3989"/>
    <w:rsid w:val="00FD3E38"/>
    <w:rsid w:val="00FD4413"/>
    <w:rsid w:val="00FD4BC4"/>
    <w:rsid w:val="00FD4F2D"/>
    <w:rsid w:val="00FD51B9"/>
    <w:rsid w:val="00FD62AE"/>
    <w:rsid w:val="00FD6752"/>
    <w:rsid w:val="00FD6877"/>
    <w:rsid w:val="00FD6A4D"/>
    <w:rsid w:val="00FD6B6A"/>
    <w:rsid w:val="00FD6D51"/>
    <w:rsid w:val="00FD6EC2"/>
    <w:rsid w:val="00FD7046"/>
    <w:rsid w:val="00FE16F4"/>
    <w:rsid w:val="00FE17AD"/>
    <w:rsid w:val="00FE194E"/>
    <w:rsid w:val="00FE2022"/>
    <w:rsid w:val="00FE20AF"/>
    <w:rsid w:val="00FE2732"/>
    <w:rsid w:val="00FE365F"/>
    <w:rsid w:val="00FE3A77"/>
    <w:rsid w:val="00FE3ABA"/>
    <w:rsid w:val="00FE3CBC"/>
    <w:rsid w:val="00FE3E2B"/>
    <w:rsid w:val="00FE4A98"/>
    <w:rsid w:val="00FE4DEF"/>
    <w:rsid w:val="00FE4F4C"/>
    <w:rsid w:val="00FE55B4"/>
    <w:rsid w:val="00FE5761"/>
    <w:rsid w:val="00FE5965"/>
    <w:rsid w:val="00FE5D33"/>
    <w:rsid w:val="00FE6DF7"/>
    <w:rsid w:val="00FE705A"/>
    <w:rsid w:val="00FF0941"/>
    <w:rsid w:val="00FF1633"/>
    <w:rsid w:val="00FF1D1B"/>
    <w:rsid w:val="00FF2BE7"/>
    <w:rsid w:val="00FF2E1F"/>
    <w:rsid w:val="00FF303D"/>
    <w:rsid w:val="00FF308C"/>
    <w:rsid w:val="00FF37DC"/>
    <w:rsid w:val="00FF39BB"/>
    <w:rsid w:val="00FF3D0B"/>
    <w:rsid w:val="00FF41FB"/>
    <w:rsid w:val="00FF4A48"/>
    <w:rsid w:val="00FF4BED"/>
    <w:rsid w:val="00FF5353"/>
    <w:rsid w:val="00FF58B9"/>
    <w:rsid w:val="00FF5ABF"/>
    <w:rsid w:val="00FF611D"/>
    <w:rsid w:val="00FF63F6"/>
    <w:rsid w:val="00FF6919"/>
    <w:rsid w:val="00FF6ADF"/>
    <w:rsid w:val="00FF6AF0"/>
    <w:rsid w:val="00FF70E6"/>
    <w:rsid w:val="00FF7836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2B1D8"/>
  <w15:docId w15:val="{A4B2C8A6-010F-46E1-A5DE-ACA9D7D0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3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81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1">
    <w:name w:val="Основной текст с отступом 31"/>
    <w:basedOn w:val="a"/>
    <w:rsid w:val="00351812"/>
    <w:pPr>
      <w:shd w:val="clear" w:color="auto" w:fill="FFFFFF"/>
      <w:suppressAutoHyphens w:val="0"/>
      <w:ind w:left="1080" w:firstLine="426"/>
      <w:jc w:val="center"/>
    </w:pPr>
    <w:rPr>
      <w:rFonts w:ascii="Arial" w:hAnsi="Arial" w:cs="Arial"/>
      <w:b/>
      <w:bCs/>
      <w:sz w:val="32"/>
    </w:rPr>
  </w:style>
  <w:style w:type="table" w:styleId="a4">
    <w:name w:val="Table Grid"/>
    <w:basedOn w:val="a1"/>
    <w:uiPriority w:val="59"/>
    <w:rsid w:val="00530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30A80"/>
    <w:pPr>
      <w:ind w:left="720"/>
      <w:contextualSpacing/>
    </w:p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6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606514604" Type="http://schemas.openxmlformats.org/officeDocument/2006/relationships/footnotes" Target="footnotes.xml"/><Relationship Id="rId986855157" Type="http://schemas.openxmlformats.org/officeDocument/2006/relationships/endnotes" Target="endnotes.xml"/><Relationship Id="rId907566333" Type="http://schemas.openxmlformats.org/officeDocument/2006/relationships/comments" Target="comments.xml"/><Relationship Id="rId251343753" Type="http://schemas.microsoft.com/office/2011/relationships/commentsExtended" Target="commentsExtended.xml"/><Relationship Id="rId428755176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Poa2psTthYxnUPVg+Xw3BmnzSKg=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</SignatureValue>
  <KeyInfo>
    <X509Data>
      <X509Certificate>MIIFrjCCA5YCFHPOKFktVr+Yqyl6VKWB2rtaCVZwMA0GCSqGSIb3DQEBCwUAMIGQ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606514604"/>
            <mdssi:RelationshipReference SourceId="rId986855157"/>
            <mdssi:RelationshipReference SourceId="rId907566333"/>
            <mdssi:RelationshipReference SourceId="rId251343753"/>
            <mdssi:RelationshipReference SourceId="rId428755176"/>
          </Transform>
          <Transform Algorithm="http://www.w3.org/TR/2001/REC-xml-c14n-20010315"/>
        </Transforms>
        <DigestMethod Algorithm="http://www.w3.org/2000/09/xmldsig#sha1"/>
        <DigestValue>yUQ+bsLynagPjf6vH1C4XlxDs9A=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yDuPOUnwnYxNsn5tAMHG8WMnIyo=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5T1vtSSaXu7p1CVin+s5KvTdpQE=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/f2U+/7dV+SU7swx2WkSnkBibxE=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khfKexYzZ2YP7tSgTqq2yCPcf4w=</DigestValue>
      </Reference>
      <Reference URI="/word/styles.xml?ContentType=application/vnd.openxmlformats-officedocument.wordprocessingml.styles+xml">
        <DigestMethod Algorithm="http://www.w3.org/2000/09/xmldsig#sha1"/>
        <DigestValue>87eSZnn9SNjuYkv5/c2ZzPMC4/0=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+jqjpKy2HkclNWXH/hQtLLUc+RA=</DigestValue>
      </Reference>
    </Manifest>
    <SignatureProperties>
      <SignatureProperty Id="idSignatureTime" Target="#idPackageSignature">
        <mdssi:SignatureTime>
          <mdssi:Format>YYYY-MM-DDThh:mm:ssTZD</mdssi:Format>
          <mdssi:Value>2025-02-11T11:32:06Z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10</Pages>
  <Words>3364</Words>
  <Characters>19180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Элеонора Башенькина</cp:lastModifiedBy>
  <cp:revision>44</cp:revision>
  <cp:lastPrinted>2016-11-03T11:32:00Z</cp:lastPrinted>
  <dcterms:created xsi:type="dcterms:W3CDTF">2016-08-30T09:11:00Z</dcterms:created>
  <dcterms:modified xsi:type="dcterms:W3CDTF">2023-09-14T13:11:00Z</dcterms:modified>
</cp:coreProperties>
</file>