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 Id="rId5"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B00" w:rsidRDefault="00A762A8" w:rsidP="00FE2B00">
      <w:pPr>
        <w:spacing w:line="408" w:lineRule="auto"/>
      </w:pPr>
      <w:r>
        <w:rPr>
          <w:b/>
          <w:bCs/>
        </w:rPr>
        <w:t xml:space="preserve"> </w:t>
      </w:r>
      <w:r w:rsidR="00FE2B00">
        <w:rPr>
          <w:b/>
          <w:bCs/>
        </w:rPr>
        <w:t xml:space="preserve">             </w:t>
      </w:r>
      <w:r w:rsidR="00FE2B00">
        <w:rPr>
          <w:b/>
          <w:color w:val="000000"/>
          <w:sz w:val="28"/>
        </w:rPr>
        <w:t>МИНИСТЕРСТВО ПРОСВЕЩЕНИЯ РОССИЙСКОЙ ФЕДЕРАЦИИ</w:t>
      </w:r>
    </w:p>
    <w:p w:rsidR="00FE2B00" w:rsidRDefault="00FE2B00" w:rsidP="00FE2B00">
      <w:pPr>
        <w:spacing w:line="408" w:lineRule="auto"/>
        <w:ind w:left="120"/>
        <w:jc w:val="center"/>
      </w:pPr>
      <w:r>
        <w:rPr>
          <w:b/>
          <w:color w:val="000000"/>
          <w:sz w:val="28"/>
        </w:rPr>
        <w:t xml:space="preserve">‌‌‌ </w:t>
      </w:r>
    </w:p>
    <w:p w:rsidR="00FE2B00" w:rsidRDefault="00FE2B00" w:rsidP="00FE2B00">
      <w:pPr>
        <w:spacing w:line="408" w:lineRule="auto"/>
        <w:ind w:left="120"/>
        <w:jc w:val="center"/>
      </w:pPr>
      <w:r>
        <w:rPr>
          <w:b/>
          <w:sz w:val="32"/>
          <w:szCs w:val="32"/>
        </w:rPr>
        <w:t xml:space="preserve">    </w:t>
      </w:r>
      <w:r>
        <w:rPr>
          <w:b/>
          <w:color w:val="000000"/>
        </w:rPr>
        <w:t>ЧОУ «Школа и детский сад «Доверие»</w:t>
      </w:r>
    </w:p>
    <w:p w:rsidR="00FE2B00" w:rsidRDefault="00FE2B00" w:rsidP="00FE2B00">
      <w:pPr>
        <w:ind w:left="120"/>
      </w:pPr>
    </w:p>
    <w:p w:rsidR="00FE2B00" w:rsidRDefault="00FE2B00" w:rsidP="00FE2B00">
      <w:pPr>
        <w:ind w:left="120"/>
      </w:pPr>
    </w:p>
    <w:p w:rsidR="00FE2B00" w:rsidRDefault="00FE2B00" w:rsidP="00FE2B00">
      <w:pPr>
        <w:ind w:left="120"/>
      </w:pPr>
    </w:p>
    <w:p w:rsidR="00FE2B00" w:rsidRDefault="00FE2B00" w:rsidP="00FE2B00">
      <w:pPr>
        <w:ind w:left="120"/>
      </w:pPr>
    </w:p>
    <w:tbl>
      <w:tblPr>
        <w:tblW w:w="0" w:type="auto"/>
        <w:tblLook w:val="04A0"/>
      </w:tblPr>
      <w:tblGrid>
        <w:gridCol w:w="3114"/>
        <w:gridCol w:w="3115"/>
        <w:gridCol w:w="3115"/>
      </w:tblGrid>
      <w:tr w:rsidR="00FE2B00" w:rsidTr="00FE2B00">
        <w:tc>
          <w:tcPr>
            <w:tcW w:w="3114" w:type="dxa"/>
          </w:tcPr>
          <w:p w:rsidR="00FE2B00" w:rsidRDefault="00FE2B00">
            <w:pPr>
              <w:autoSpaceDE w:val="0"/>
              <w:autoSpaceDN w:val="0"/>
              <w:spacing w:after="120"/>
              <w:jc w:val="both"/>
              <w:rPr>
                <w:color w:val="000000"/>
                <w:lang w:eastAsia="en-US"/>
              </w:rPr>
            </w:pPr>
            <w:r>
              <w:rPr>
                <w:color w:val="000000"/>
              </w:rPr>
              <w:t>РАССМОТРЕНО</w:t>
            </w:r>
          </w:p>
          <w:p w:rsidR="00FE2B00" w:rsidRDefault="00FE2B00">
            <w:pPr>
              <w:autoSpaceDE w:val="0"/>
              <w:autoSpaceDN w:val="0"/>
              <w:spacing w:after="120"/>
              <w:rPr>
                <w:rFonts w:eastAsia="Calibri"/>
                <w:color w:val="000000"/>
              </w:rPr>
            </w:pPr>
            <w:r>
              <w:rPr>
                <w:color w:val="000000"/>
              </w:rPr>
              <w:t>Председатель МО гуманитарного цикла________________</w:t>
            </w:r>
          </w:p>
          <w:p w:rsidR="00FE2B00" w:rsidRDefault="00FE2B00">
            <w:pPr>
              <w:autoSpaceDE w:val="0"/>
              <w:autoSpaceDN w:val="0"/>
              <w:jc w:val="right"/>
              <w:rPr>
                <w:color w:val="000000"/>
                <w:lang w:eastAsia="en-US"/>
              </w:rPr>
            </w:pPr>
            <w:r>
              <w:rPr>
                <w:color w:val="000000"/>
              </w:rPr>
              <w:t>Повалихина Л.А.</w:t>
            </w:r>
          </w:p>
          <w:p w:rsidR="00FE2B00" w:rsidRDefault="00FE2B00">
            <w:pPr>
              <w:autoSpaceDE w:val="0"/>
              <w:autoSpaceDN w:val="0"/>
              <w:rPr>
                <w:color w:val="000000"/>
              </w:rPr>
            </w:pPr>
            <w:r>
              <w:rPr>
                <w:color w:val="000000"/>
              </w:rPr>
              <w:t>Про</w:t>
            </w:r>
            <w:r w:rsidR="00391CEC">
              <w:rPr>
                <w:color w:val="000000"/>
              </w:rPr>
              <w:t>токол № 1 от «28» августа   2024</w:t>
            </w:r>
            <w:r>
              <w:rPr>
                <w:color w:val="000000"/>
              </w:rPr>
              <w:t xml:space="preserve"> г.</w:t>
            </w:r>
          </w:p>
          <w:p w:rsidR="00FE2B00" w:rsidRDefault="00FE2B00">
            <w:pPr>
              <w:autoSpaceDE w:val="0"/>
              <w:autoSpaceDN w:val="0"/>
              <w:spacing w:after="120" w:line="276" w:lineRule="auto"/>
              <w:jc w:val="both"/>
              <w:rPr>
                <w:color w:val="000000"/>
                <w:lang w:eastAsia="en-US"/>
              </w:rPr>
            </w:pPr>
          </w:p>
        </w:tc>
        <w:tc>
          <w:tcPr>
            <w:tcW w:w="3115" w:type="dxa"/>
          </w:tcPr>
          <w:p w:rsidR="00FE2B00" w:rsidRDefault="00FE2B00">
            <w:pPr>
              <w:autoSpaceDE w:val="0"/>
              <w:autoSpaceDN w:val="0"/>
              <w:spacing w:after="120"/>
              <w:rPr>
                <w:color w:val="000000"/>
                <w:lang w:eastAsia="en-US"/>
              </w:rPr>
            </w:pPr>
            <w:r>
              <w:rPr>
                <w:color w:val="000000"/>
              </w:rPr>
              <w:t>СОГЛАСОВАНО</w:t>
            </w:r>
          </w:p>
          <w:p w:rsidR="00FE2B00" w:rsidRDefault="00FE2B00">
            <w:pPr>
              <w:autoSpaceDE w:val="0"/>
              <w:autoSpaceDN w:val="0"/>
              <w:spacing w:after="120"/>
              <w:rPr>
                <w:rFonts w:eastAsia="Calibri"/>
                <w:color w:val="000000"/>
              </w:rPr>
            </w:pPr>
            <w:r>
              <w:rPr>
                <w:color w:val="000000"/>
              </w:rPr>
              <w:t>Заместитель директора по УВР</w:t>
            </w:r>
          </w:p>
          <w:p w:rsidR="00FE2B00" w:rsidRDefault="00FE2B00">
            <w:pPr>
              <w:autoSpaceDE w:val="0"/>
              <w:autoSpaceDN w:val="0"/>
              <w:spacing w:after="120"/>
              <w:rPr>
                <w:color w:val="000000"/>
                <w:lang w:eastAsia="en-US"/>
              </w:rPr>
            </w:pPr>
            <w:r>
              <w:rPr>
                <w:color w:val="000000"/>
              </w:rPr>
              <w:t xml:space="preserve">________________________ </w:t>
            </w:r>
          </w:p>
          <w:p w:rsidR="00FE2B00" w:rsidRDefault="00FE2B00">
            <w:pPr>
              <w:autoSpaceDE w:val="0"/>
              <w:autoSpaceDN w:val="0"/>
              <w:jc w:val="right"/>
              <w:rPr>
                <w:color w:val="000000"/>
              </w:rPr>
            </w:pPr>
            <w:r>
              <w:rPr>
                <w:color w:val="000000"/>
              </w:rPr>
              <w:t>Бондаренко Т.В.</w:t>
            </w:r>
          </w:p>
          <w:p w:rsidR="00FE2B00" w:rsidRDefault="00391CEC">
            <w:pPr>
              <w:autoSpaceDE w:val="0"/>
              <w:autoSpaceDN w:val="0"/>
              <w:rPr>
                <w:color w:val="000000"/>
              </w:rPr>
            </w:pPr>
            <w:r>
              <w:rPr>
                <w:color w:val="000000"/>
              </w:rPr>
              <w:t xml:space="preserve">  «28» августа   2024</w:t>
            </w:r>
            <w:r w:rsidR="00FE2B00">
              <w:rPr>
                <w:color w:val="000000"/>
              </w:rPr>
              <w:t xml:space="preserve"> г.</w:t>
            </w:r>
          </w:p>
          <w:p w:rsidR="00FE2B00" w:rsidRDefault="00FE2B00">
            <w:pPr>
              <w:autoSpaceDE w:val="0"/>
              <w:autoSpaceDN w:val="0"/>
              <w:spacing w:after="120" w:line="276" w:lineRule="auto"/>
              <w:jc w:val="both"/>
              <w:rPr>
                <w:color w:val="000000"/>
                <w:lang w:eastAsia="en-US"/>
              </w:rPr>
            </w:pPr>
          </w:p>
        </w:tc>
        <w:tc>
          <w:tcPr>
            <w:tcW w:w="3115" w:type="dxa"/>
          </w:tcPr>
          <w:p w:rsidR="00FE2B00" w:rsidRDefault="00FE2B00">
            <w:pPr>
              <w:autoSpaceDE w:val="0"/>
              <w:autoSpaceDN w:val="0"/>
              <w:spacing w:after="120"/>
              <w:rPr>
                <w:color w:val="000000"/>
                <w:lang w:eastAsia="en-US"/>
              </w:rPr>
            </w:pPr>
            <w:r>
              <w:rPr>
                <w:color w:val="000000"/>
              </w:rPr>
              <w:t>УТВЕРЖДЕНО</w:t>
            </w:r>
          </w:p>
          <w:p w:rsidR="00FE2B00" w:rsidRDefault="00FE2B00">
            <w:pPr>
              <w:autoSpaceDE w:val="0"/>
              <w:autoSpaceDN w:val="0"/>
              <w:spacing w:after="120"/>
              <w:rPr>
                <w:rFonts w:eastAsia="Calibri"/>
                <w:color w:val="000000"/>
              </w:rPr>
            </w:pPr>
            <w:r>
              <w:rPr>
                <w:color w:val="000000"/>
              </w:rPr>
              <w:t>Директор ЧОУ "Доверие"</w:t>
            </w:r>
          </w:p>
          <w:p w:rsidR="00FE2B00" w:rsidRDefault="00FE2B00">
            <w:pPr>
              <w:autoSpaceDE w:val="0"/>
              <w:autoSpaceDN w:val="0"/>
              <w:spacing w:after="120"/>
              <w:rPr>
                <w:color w:val="000000"/>
                <w:lang w:eastAsia="en-US"/>
              </w:rPr>
            </w:pPr>
            <w:r>
              <w:rPr>
                <w:color w:val="000000"/>
              </w:rPr>
              <w:t xml:space="preserve">________________________ </w:t>
            </w:r>
          </w:p>
          <w:p w:rsidR="00FE2B00" w:rsidRDefault="00FE2B00">
            <w:pPr>
              <w:autoSpaceDE w:val="0"/>
              <w:autoSpaceDN w:val="0"/>
              <w:jc w:val="right"/>
              <w:rPr>
                <w:color w:val="000000"/>
              </w:rPr>
            </w:pPr>
            <w:r>
              <w:rPr>
                <w:color w:val="000000"/>
              </w:rPr>
              <w:t>Бабанина Л.Н.</w:t>
            </w:r>
          </w:p>
          <w:p w:rsidR="00FE2B00" w:rsidRDefault="00FE2B00">
            <w:pPr>
              <w:autoSpaceDE w:val="0"/>
              <w:autoSpaceDN w:val="0"/>
              <w:rPr>
                <w:color w:val="000000"/>
              </w:rPr>
            </w:pPr>
            <w:r>
              <w:rPr>
                <w:color w:val="000000"/>
              </w:rPr>
              <w:t>Пр</w:t>
            </w:r>
            <w:r w:rsidR="00AD0AAC">
              <w:rPr>
                <w:color w:val="000000"/>
              </w:rPr>
              <w:t>иказ № 28/52 от «02» сентября</w:t>
            </w:r>
            <w:r w:rsidR="00391CEC">
              <w:rPr>
                <w:color w:val="000000"/>
              </w:rPr>
              <w:t xml:space="preserve">   2024</w:t>
            </w:r>
            <w:r>
              <w:rPr>
                <w:color w:val="000000"/>
              </w:rPr>
              <w:t xml:space="preserve"> г.</w:t>
            </w:r>
          </w:p>
          <w:p w:rsidR="00FE2B00" w:rsidRDefault="00FE2B00">
            <w:pPr>
              <w:autoSpaceDE w:val="0"/>
              <w:autoSpaceDN w:val="0"/>
              <w:spacing w:after="120" w:line="276" w:lineRule="auto"/>
              <w:jc w:val="both"/>
              <w:rPr>
                <w:color w:val="000000"/>
                <w:lang w:eastAsia="en-US"/>
              </w:rPr>
            </w:pPr>
          </w:p>
        </w:tc>
      </w:tr>
    </w:tbl>
    <w:p w:rsidR="00FE2B00" w:rsidRDefault="00FE2B00" w:rsidP="00FE2B00">
      <w:pPr>
        <w:ind w:left="120"/>
        <w:rPr>
          <w:lang w:val="en-US" w:eastAsia="en-US"/>
        </w:rPr>
      </w:pPr>
    </w:p>
    <w:p w:rsidR="00FE2B00" w:rsidRDefault="00FE2B00" w:rsidP="00FE2B00">
      <w:pPr>
        <w:ind w:left="120"/>
      </w:pPr>
      <w:r>
        <w:rPr>
          <w:color w:val="000000"/>
        </w:rPr>
        <w:t>‌</w:t>
      </w:r>
    </w:p>
    <w:p w:rsidR="00FE2B00" w:rsidRDefault="00FE2B00" w:rsidP="00FE2B00">
      <w:pPr>
        <w:ind w:left="120"/>
        <w:rPr>
          <w:lang w:eastAsia="en-US"/>
        </w:rPr>
      </w:pPr>
    </w:p>
    <w:p w:rsidR="00FE2B00" w:rsidRDefault="00FE2B00" w:rsidP="00FE2B00">
      <w:pPr>
        <w:spacing w:line="408" w:lineRule="auto"/>
      </w:pPr>
      <w:r>
        <w:t xml:space="preserve">                                                                </w:t>
      </w:r>
      <w:r>
        <w:rPr>
          <w:b/>
          <w:color w:val="000000"/>
        </w:rPr>
        <w:t>РАБОЧАЯ ПРОГРАММА</w:t>
      </w:r>
    </w:p>
    <w:p w:rsidR="00FE2B00" w:rsidRDefault="00FE2B00" w:rsidP="00FE2B00">
      <w:pPr>
        <w:ind w:left="120"/>
        <w:jc w:val="center"/>
      </w:pPr>
    </w:p>
    <w:p w:rsidR="00FE2B00" w:rsidRDefault="00EE1FCD" w:rsidP="00FE2B00">
      <w:pPr>
        <w:spacing w:line="408" w:lineRule="auto"/>
        <w:ind w:left="120"/>
        <w:jc w:val="center"/>
      </w:pPr>
      <w:r>
        <w:rPr>
          <w:b/>
          <w:color w:val="000000"/>
        </w:rPr>
        <w:t>учебного предмета «</w:t>
      </w:r>
      <w:r>
        <w:rPr>
          <w:b/>
        </w:rPr>
        <w:t>География</w:t>
      </w:r>
      <w:r w:rsidR="00FE2B00">
        <w:rPr>
          <w:b/>
          <w:color w:val="000000"/>
        </w:rPr>
        <w:t xml:space="preserve">»                                                 </w:t>
      </w:r>
    </w:p>
    <w:p w:rsidR="00FE2B00" w:rsidRDefault="00FE2B00" w:rsidP="00FE2B00">
      <w:pPr>
        <w:spacing w:line="408" w:lineRule="auto"/>
        <w:ind w:left="120"/>
        <w:jc w:val="center"/>
        <w:rPr>
          <w:color w:val="000000"/>
        </w:rPr>
      </w:pPr>
      <w:r>
        <w:rPr>
          <w:color w:val="000000"/>
        </w:rPr>
        <w:t>для обучающихся</w:t>
      </w:r>
      <w:r w:rsidR="00EE1FCD">
        <w:rPr>
          <w:color w:val="000000"/>
        </w:rPr>
        <w:t xml:space="preserve"> </w:t>
      </w:r>
      <w:r>
        <w:rPr>
          <w:color w:val="000000"/>
        </w:rPr>
        <w:t xml:space="preserve"> 8  классов.</w:t>
      </w:r>
    </w:p>
    <w:p w:rsidR="00A762A8" w:rsidRPr="00FE2B00" w:rsidRDefault="00A762A8" w:rsidP="00FE2B00">
      <w:pPr>
        <w:spacing w:line="408" w:lineRule="auto"/>
        <w:ind w:left="120"/>
        <w:jc w:val="center"/>
      </w:pPr>
      <w:r>
        <w:rPr>
          <w:b/>
          <w:bCs/>
        </w:rPr>
        <w:t xml:space="preserve"> </w:t>
      </w:r>
      <w:r>
        <w:rPr>
          <w:b/>
        </w:rPr>
        <w:t>РАБОЧАЯ ПРОГРАММА</w:t>
      </w:r>
    </w:p>
    <w:p w:rsidR="00FE2B00" w:rsidRDefault="00FE2B00" w:rsidP="00FE2B00"/>
    <w:p w:rsidR="00FE2B00" w:rsidRDefault="00FE2B00" w:rsidP="00FE2B00">
      <w:r>
        <w:t xml:space="preserve">                                                 </w:t>
      </w:r>
    </w:p>
    <w:p w:rsidR="00FE2B00" w:rsidRDefault="00FE2B00" w:rsidP="00FE2B00"/>
    <w:p w:rsidR="00FE2B00" w:rsidRDefault="00FE2B00" w:rsidP="00FE2B00">
      <w:r>
        <w:t xml:space="preserve">                                                                                                       </w:t>
      </w:r>
    </w:p>
    <w:p w:rsidR="00FE2B00" w:rsidRDefault="00FE2B00" w:rsidP="00FE2B00"/>
    <w:p w:rsidR="00FE2B00" w:rsidRDefault="00FE2B00" w:rsidP="00FE2B00"/>
    <w:p w:rsidR="00FE2B00" w:rsidRDefault="00FE2B00" w:rsidP="00FE2B00">
      <w:r>
        <w:t xml:space="preserve">                                                                                                  </w:t>
      </w:r>
    </w:p>
    <w:p w:rsidR="00FE2B00" w:rsidRDefault="00FE2B00" w:rsidP="00FE2B00"/>
    <w:p w:rsidR="00FE2B00" w:rsidRDefault="00FE2B00" w:rsidP="00FE2B00"/>
    <w:p w:rsidR="00FE2B00" w:rsidRDefault="00FE2B00" w:rsidP="00FE2B00"/>
    <w:p w:rsidR="00FE2B00" w:rsidRDefault="00FE2B00" w:rsidP="00FE2B00"/>
    <w:p w:rsidR="00FE2B00" w:rsidRDefault="00FE2B00" w:rsidP="00FE2B00"/>
    <w:p w:rsidR="00FE2B00" w:rsidRDefault="00FE2B00" w:rsidP="00FE2B00"/>
    <w:p w:rsidR="00FE2B00" w:rsidRDefault="00FE2B00" w:rsidP="00FE2B00"/>
    <w:p w:rsidR="00FE2B00" w:rsidRDefault="00FE2B00" w:rsidP="00FE2B00"/>
    <w:p w:rsidR="00FE2B00" w:rsidRDefault="00FE2B00" w:rsidP="00FE2B00">
      <w:r>
        <w:t xml:space="preserve">                         </w:t>
      </w:r>
    </w:p>
    <w:p w:rsidR="00FE2B00" w:rsidRDefault="00FE2B00" w:rsidP="00FE2B00">
      <w:r>
        <w:t xml:space="preserve">         </w:t>
      </w:r>
    </w:p>
    <w:p w:rsidR="00FE2B00" w:rsidRDefault="00FE2B00" w:rsidP="00FE2B00"/>
    <w:p w:rsidR="00FE2B00" w:rsidRDefault="00FE2B00" w:rsidP="00FE2B00">
      <w:pPr>
        <w:rPr>
          <w:b/>
          <w:color w:val="000000"/>
          <w:sz w:val="28"/>
          <w:szCs w:val="28"/>
        </w:rPr>
      </w:pPr>
      <w:r w:rsidRPr="00D1743F">
        <w:rPr>
          <w:sz w:val="28"/>
          <w:szCs w:val="28"/>
        </w:rPr>
        <w:t xml:space="preserve">                                                            </w:t>
      </w:r>
      <w:r w:rsidR="00391CEC" w:rsidRPr="00D1743F">
        <w:rPr>
          <w:b/>
          <w:color w:val="000000"/>
          <w:sz w:val="28"/>
          <w:szCs w:val="28"/>
        </w:rPr>
        <w:t>Санкт-Петербург‌ 2024</w:t>
      </w:r>
      <w:r w:rsidRPr="00D1743F">
        <w:rPr>
          <w:b/>
          <w:color w:val="000000"/>
          <w:sz w:val="28"/>
          <w:szCs w:val="28"/>
        </w:rPr>
        <w:t>‌</w:t>
      </w:r>
    </w:p>
    <w:p w:rsidR="00D1743F" w:rsidRPr="00D1743F" w:rsidRDefault="00D1743F" w:rsidP="00FE2B00">
      <w:pPr>
        <w:rPr>
          <w:sz w:val="28"/>
          <w:szCs w:val="28"/>
        </w:rPr>
      </w:pPr>
      <w:bookmarkStart w:id="0" w:name="_GoBack"/>
      <w:bookmarkEnd w:id="0"/>
    </w:p>
    <w:p w:rsidR="00FE2B00" w:rsidRDefault="00FE2B00" w:rsidP="00C733B2">
      <w:pPr>
        <w:shd w:val="clear" w:color="auto" w:fill="FFFFFF"/>
        <w:tabs>
          <w:tab w:val="left" w:pos="2205"/>
        </w:tabs>
        <w:jc w:val="center"/>
        <w:rPr>
          <w:b/>
          <w:sz w:val="28"/>
          <w:szCs w:val="28"/>
        </w:rPr>
      </w:pPr>
    </w:p>
    <w:p w:rsidR="00D1743F" w:rsidRPr="00D1743F" w:rsidRDefault="00D1743F" w:rsidP="00C733B2">
      <w:pPr>
        <w:shd w:val="clear" w:color="auto" w:fill="FFFFFF"/>
        <w:tabs>
          <w:tab w:val="left" w:pos="2205"/>
        </w:tabs>
        <w:jc w:val="center"/>
        <w:rPr>
          <w:b/>
          <w:sz w:val="28"/>
          <w:szCs w:val="28"/>
        </w:rPr>
      </w:pPr>
    </w:p>
    <w:p w:rsidR="00C733B2" w:rsidRDefault="00FE2B00" w:rsidP="00FE2B00">
      <w:pPr>
        <w:shd w:val="clear" w:color="auto" w:fill="FFFFFF"/>
        <w:tabs>
          <w:tab w:val="left" w:pos="2205"/>
        </w:tabs>
        <w:rPr>
          <w:b/>
          <w:u w:val="single"/>
        </w:rPr>
      </w:pPr>
      <w:r>
        <w:rPr>
          <w:b/>
        </w:rPr>
        <w:lastRenderedPageBreak/>
        <w:t xml:space="preserve">                                          </w:t>
      </w:r>
      <w:r w:rsidR="00C733B2">
        <w:rPr>
          <w:b/>
          <w:u w:val="single"/>
        </w:rPr>
        <w:t>ПОЯСНИТЕЛЬНАЯ  ЗАПИСКА</w:t>
      </w:r>
    </w:p>
    <w:p w:rsidR="00C733B2" w:rsidRDefault="00C733B2" w:rsidP="00C733B2">
      <w:pPr>
        <w:pStyle w:val="a3"/>
        <w:spacing w:line="294" w:lineRule="atLeast"/>
        <w:jc w:val="center"/>
      </w:pPr>
    </w:p>
    <w:p w:rsidR="00C733B2" w:rsidRDefault="00C733B2" w:rsidP="00C733B2">
      <w:pPr>
        <w:autoSpaceDE w:val="0"/>
        <w:autoSpaceDN w:val="0"/>
        <w:adjustRightInd w:val="0"/>
        <w:rPr>
          <w:b/>
          <w:bCs/>
          <w:i/>
          <w:iCs/>
        </w:rPr>
      </w:pPr>
      <w:r>
        <w:rPr>
          <w:b/>
        </w:rPr>
        <w:t xml:space="preserve">    Рабочая программа по _географии_ для обучающихся _8_класса </w:t>
      </w:r>
      <w:r>
        <w:t xml:space="preserve">является частью Основной образовательной программы основного  общего образования ЧОУ «Школа и детский сад «Доверие» и составлена в соответствие со следующими </w:t>
      </w:r>
      <w:r>
        <w:rPr>
          <w:b/>
          <w:bCs/>
          <w:i/>
          <w:iCs/>
        </w:rPr>
        <w:t>нормативно-правовыми документами:</w:t>
      </w:r>
    </w:p>
    <w:p w:rsidR="00C733B2" w:rsidRDefault="00C733B2" w:rsidP="00C733B2">
      <w:pPr>
        <w:autoSpaceDE w:val="0"/>
        <w:autoSpaceDN w:val="0"/>
        <w:adjustRightInd w:val="0"/>
        <w:ind w:left="284"/>
      </w:pPr>
    </w:p>
    <w:p w:rsidR="00C733B2" w:rsidRDefault="00C733B2" w:rsidP="00C733B2">
      <w:pPr>
        <w:autoSpaceDE w:val="0"/>
        <w:autoSpaceDN w:val="0"/>
        <w:adjustRightInd w:val="0"/>
        <w:ind w:left="284"/>
      </w:pPr>
      <w:r>
        <w:t>1.Федеральный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C733B2" w:rsidRDefault="00C733B2" w:rsidP="00C733B2">
      <w:pPr>
        <w:shd w:val="clear" w:color="auto" w:fill="FFFFFF"/>
        <w:autoSpaceDE w:val="0"/>
        <w:autoSpaceDN w:val="0"/>
        <w:adjustRightInd w:val="0"/>
        <w:spacing w:line="294" w:lineRule="atLeast"/>
        <w:ind w:left="284"/>
        <w:rPr>
          <w:color w:val="FF0000"/>
        </w:rPr>
      </w:pPr>
      <w:r>
        <w:t>2. Программа: Программа по географии</w:t>
      </w:r>
      <w:r>
        <w:rPr>
          <w:color w:val="FF0000"/>
        </w:rPr>
        <w:t xml:space="preserve"> </w:t>
      </w:r>
      <w:r>
        <w:t xml:space="preserve"> для общеобразовательных  школ</w:t>
      </w:r>
      <w:r>
        <w:rPr>
          <w:color w:val="FF0000"/>
        </w:rPr>
        <w:t xml:space="preserve"> </w:t>
      </w:r>
    </w:p>
    <w:p w:rsidR="00C733B2" w:rsidRDefault="00C733B2" w:rsidP="00C733B2">
      <w:pPr>
        <w:shd w:val="clear" w:color="auto" w:fill="FFFFFF"/>
        <w:spacing w:line="294" w:lineRule="atLeast"/>
        <w:ind w:left="284"/>
      </w:pPr>
      <w:r>
        <w:t>3.Учебный план  ЧОУ «Школа и детский сад «Доверие»;</w:t>
      </w:r>
    </w:p>
    <w:p w:rsidR="00C733B2" w:rsidRDefault="00C733B2" w:rsidP="00C733B2">
      <w:pPr>
        <w:shd w:val="clear" w:color="auto" w:fill="FFFFFF"/>
        <w:spacing w:line="294" w:lineRule="atLeast"/>
      </w:pPr>
      <w:r>
        <w:t xml:space="preserve">     4. Календа</w:t>
      </w:r>
      <w:r w:rsidR="00C61657">
        <w:t>рный учебный график на 2023</w:t>
      </w:r>
      <w:r>
        <w:t>-2022</w:t>
      </w:r>
      <w:r w:rsidR="00C61657">
        <w:t>4</w:t>
      </w:r>
      <w:r>
        <w:t xml:space="preserve"> учебный год.</w:t>
      </w:r>
    </w:p>
    <w:p w:rsidR="00C733B2" w:rsidRDefault="00C733B2" w:rsidP="00C733B2">
      <w:pPr>
        <w:pStyle w:val="a3"/>
        <w:spacing w:line="294" w:lineRule="atLeast"/>
        <w:rPr>
          <w:color w:val="00000A"/>
        </w:rPr>
      </w:pPr>
    </w:p>
    <w:p w:rsidR="00C733B2" w:rsidRDefault="00C733B2" w:rsidP="00C733B2">
      <w:pPr>
        <w:pStyle w:val="a4"/>
        <w:numPr>
          <w:ilvl w:val="0"/>
          <w:numId w:val="22"/>
        </w:numPr>
        <w:jc w:val="both"/>
        <w:rPr>
          <w:rStyle w:val="c2"/>
        </w:rPr>
      </w:pPr>
      <w:r w:rsidRPr="00832F6B">
        <w:t xml:space="preserve">Данная программа составлена на основе Примерной рабочей программы предметной                                                                                                      линии учебников </w:t>
      </w:r>
      <w:r w:rsidRPr="00C733B2">
        <w:rPr>
          <w:b/>
        </w:rPr>
        <w:t xml:space="preserve">« </w:t>
      </w:r>
      <w:r>
        <w:rPr>
          <w:rStyle w:val="c2"/>
        </w:rPr>
        <w:t xml:space="preserve">География России. Природа и население. 8 класс. </w:t>
      </w:r>
      <w:r w:rsidRPr="00C733B2">
        <w:rPr>
          <w:b/>
        </w:rPr>
        <w:t xml:space="preserve">»  под редакцией  </w:t>
      </w:r>
      <w:r>
        <w:rPr>
          <w:rStyle w:val="c2"/>
        </w:rPr>
        <w:t>. А.И.Алексеев, В.А.Низо</w:t>
      </w:r>
      <w:r w:rsidR="00E63180">
        <w:rPr>
          <w:rStyle w:val="c2"/>
        </w:rPr>
        <w:t>вцева, Э.В. Ким. М.: Дрофа, 2020</w:t>
      </w:r>
    </w:p>
    <w:p w:rsidR="00C733B2" w:rsidRPr="00C733B2" w:rsidRDefault="00C733B2" w:rsidP="00C733B2">
      <w:pPr>
        <w:pStyle w:val="a4"/>
        <w:ind w:left="780"/>
        <w:jc w:val="both"/>
        <w:rPr>
          <w:b/>
        </w:rPr>
      </w:pPr>
      <w:r w:rsidRPr="00C733B2">
        <w:rPr>
          <w:b/>
        </w:rPr>
        <w:t xml:space="preserve">                                                                                                                                                                                                       </w:t>
      </w:r>
    </w:p>
    <w:p w:rsidR="00C733B2" w:rsidRDefault="00C733B2" w:rsidP="00C733B2">
      <w:pPr>
        <w:ind w:left="360"/>
        <w:jc w:val="both"/>
        <w:rPr>
          <w:b/>
        </w:rPr>
      </w:pPr>
    </w:p>
    <w:p w:rsidR="00C733B2" w:rsidRDefault="00C733B2" w:rsidP="00C733B2">
      <w:pPr>
        <w:pStyle w:val="a4"/>
        <w:numPr>
          <w:ilvl w:val="0"/>
          <w:numId w:val="22"/>
        </w:numPr>
        <w:jc w:val="both"/>
        <w:rPr>
          <w:rStyle w:val="c2"/>
        </w:rPr>
      </w:pPr>
      <w:r w:rsidRPr="00C733B2">
        <w:rPr>
          <w:b/>
        </w:rPr>
        <w:t xml:space="preserve">Учебник: </w:t>
      </w:r>
      <w:r>
        <w:rPr>
          <w:rStyle w:val="c2"/>
        </w:rPr>
        <w:t>География России. 8-9 класс.</w:t>
      </w:r>
      <w:r w:rsidRPr="00C733B2">
        <w:rPr>
          <w:rStyle w:val="c2"/>
        </w:rPr>
        <w:t xml:space="preserve"> </w:t>
      </w:r>
      <w:r>
        <w:rPr>
          <w:rStyle w:val="c2"/>
        </w:rPr>
        <w:t>А.И.Алексеев, В.А.Низовц</w:t>
      </w:r>
      <w:r w:rsidR="00E63180">
        <w:rPr>
          <w:rStyle w:val="c2"/>
        </w:rPr>
        <w:t>ева, Э.В. Ким. – М.: Дрофа, 2020</w:t>
      </w:r>
    </w:p>
    <w:p w:rsidR="00C733B2" w:rsidRPr="00832F6B" w:rsidRDefault="00C733B2" w:rsidP="00C733B2">
      <w:pPr>
        <w:pStyle w:val="a3"/>
        <w:spacing w:line="294" w:lineRule="atLeast"/>
      </w:pPr>
      <w:r>
        <w:rPr>
          <w:rStyle w:val="c2"/>
        </w:rPr>
        <w:t xml:space="preserve"> </w:t>
      </w:r>
      <w:r w:rsidRPr="00832F6B">
        <w:rPr>
          <w:b/>
        </w:rPr>
        <w:t xml:space="preserve"> </w:t>
      </w:r>
    </w:p>
    <w:p w:rsidR="00C733B2" w:rsidRDefault="00C733B2" w:rsidP="00FF2D12">
      <w:pPr>
        <w:pStyle w:val="a4"/>
        <w:jc w:val="both"/>
      </w:pPr>
    </w:p>
    <w:p w:rsidR="00C733B2" w:rsidRDefault="00C733B2" w:rsidP="00FF2D12">
      <w:pPr>
        <w:pStyle w:val="a4"/>
        <w:jc w:val="both"/>
      </w:pPr>
    </w:p>
    <w:p w:rsidR="00C733B2" w:rsidRDefault="00C733B2" w:rsidP="00FF2D12">
      <w:pPr>
        <w:pStyle w:val="a4"/>
        <w:jc w:val="both"/>
      </w:pPr>
    </w:p>
    <w:p w:rsidR="008A0176" w:rsidRDefault="008A0176" w:rsidP="008A0176">
      <w:pPr>
        <w:pStyle w:val="a3"/>
        <w:spacing w:line="294" w:lineRule="atLeast"/>
        <w:rPr>
          <w:b/>
          <w:color w:val="00000A"/>
        </w:rPr>
      </w:pPr>
      <w:r>
        <w:rPr>
          <w:b/>
          <w:color w:val="00000A"/>
        </w:rPr>
        <w:t>Длительность программы: 68 часов в год(два раза в неделю).</w:t>
      </w:r>
    </w:p>
    <w:p w:rsidR="00C733B2" w:rsidRDefault="00C733B2" w:rsidP="00FF2D12">
      <w:pPr>
        <w:pStyle w:val="a4"/>
        <w:jc w:val="both"/>
      </w:pPr>
    </w:p>
    <w:p w:rsidR="00C733B2" w:rsidRDefault="00C733B2" w:rsidP="00FF2D12">
      <w:pPr>
        <w:pStyle w:val="a4"/>
        <w:jc w:val="both"/>
      </w:pPr>
    </w:p>
    <w:p w:rsidR="00C733B2" w:rsidRDefault="00C733B2" w:rsidP="00FF2D12">
      <w:pPr>
        <w:pStyle w:val="a4"/>
        <w:jc w:val="both"/>
      </w:pPr>
    </w:p>
    <w:p w:rsidR="00C733B2" w:rsidRDefault="00C733B2" w:rsidP="00FF2D12">
      <w:pPr>
        <w:pStyle w:val="a4"/>
        <w:jc w:val="both"/>
      </w:pPr>
    </w:p>
    <w:p w:rsidR="00C733B2" w:rsidRDefault="00C733B2" w:rsidP="00FF2D12">
      <w:pPr>
        <w:pStyle w:val="a4"/>
        <w:jc w:val="both"/>
      </w:pPr>
    </w:p>
    <w:p w:rsidR="00C733B2" w:rsidRDefault="00C733B2" w:rsidP="00FF2D12">
      <w:pPr>
        <w:pStyle w:val="a4"/>
        <w:jc w:val="both"/>
      </w:pPr>
    </w:p>
    <w:p w:rsidR="00C733B2" w:rsidRDefault="00C733B2" w:rsidP="00FF2D12">
      <w:pPr>
        <w:pStyle w:val="a4"/>
        <w:jc w:val="both"/>
      </w:pPr>
    </w:p>
    <w:p w:rsidR="00C733B2" w:rsidRDefault="00C733B2" w:rsidP="00FF2D12">
      <w:pPr>
        <w:pStyle w:val="a4"/>
        <w:jc w:val="both"/>
        <w:rPr>
          <w:b/>
        </w:rPr>
      </w:pPr>
    </w:p>
    <w:p w:rsidR="00FF2D12" w:rsidRPr="00C733B2" w:rsidRDefault="00FF2D12" w:rsidP="00FF2D12">
      <w:pPr>
        <w:pStyle w:val="a4"/>
        <w:jc w:val="both"/>
        <w:rPr>
          <w:b/>
        </w:rPr>
      </w:pPr>
      <w:r w:rsidRPr="00C733B2">
        <w:rPr>
          <w:b/>
        </w:rPr>
        <w:t>Рабочая программа составлена на основе:</w:t>
      </w:r>
    </w:p>
    <w:p w:rsidR="00FF2D12" w:rsidRDefault="00FF2D12" w:rsidP="00FF2D12">
      <w:pPr>
        <w:pStyle w:val="a4"/>
        <w:jc w:val="both"/>
      </w:pPr>
    </w:p>
    <w:p w:rsidR="00FF2D12" w:rsidRDefault="00FF2D12" w:rsidP="00FF2D12">
      <w:pPr>
        <w:pStyle w:val="a4"/>
        <w:numPr>
          <w:ilvl w:val="0"/>
          <w:numId w:val="22"/>
        </w:numPr>
        <w:jc w:val="both"/>
        <w:rPr>
          <w:rStyle w:val="c2"/>
        </w:rPr>
      </w:pPr>
      <w:r>
        <w:rPr>
          <w:rStyle w:val="c2"/>
        </w:rPr>
        <w:t>География России. Природа и население. 8 класс. А.И.Алексеев, В.А.Низовц</w:t>
      </w:r>
      <w:r w:rsidR="00E63180">
        <w:rPr>
          <w:rStyle w:val="c2"/>
        </w:rPr>
        <w:t>ева, Э.В. Ким. – М.: Дрофа, 2020</w:t>
      </w:r>
    </w:p>
    <w:p w:rsidR="00FF2D12" w:rsidRPr="004A63A4" w:rsidRDefault="00FF2D12" w:rsidP="00FF2D12">
      <w:pPr>
        <w:pStyle w:val="a4"/>
        <w:numPr>
          <w:ilvl w:val="0"/>
          <w:numId w:val="22"/>
        </w:numPr>
        <w:jc w:val="both"/>
        <w:rPr>
          <w:rStyle w:val="c2"/>
        </w:rPr>
      </w:pPr>
      <w:r>
        <w:rPr>
          <w:rStyle w:val="c2"/>
        </w:rPr>
        <w:t>География России. 8-9 класс. Методическое пособие к уче</w:t>
      </w:r>
      <w:r w:rsidR="00391CEC">
        <w:rPr>
          <w:rStyle w:val="c2"/>
        </w:rPr>
        <w:t>бнику. В.И. Сиротин, Дрофа, 2023</w:t>
      </w:r>
    </w:p>
    <w:p w:rsidR="00FF2D12" w:rsidRDefault="00FF2D12" w:rsidP="00FF2D12">
      <w:pPr>
        <w:pStyle w:val="a4"/>
        <w:numPr>
          <w:ilvl w:val="0"/>
          <w:numId w:val="22"/>
        </w:numPr>
        <w:jc w:val="both"/>
        <w:rPr>
          <w:rStyle w:val="c2"/>
        </w:rPr>
      </w:pPr>
      <w:r>
        <w:rPr>
          <w:rStyle w:val="c2"/>
        </w:rPr>
        <w:t>Географический атлас, 8 класс</w:t>
      </w:r>
    </w:p>
    <w:p w:rsidR="00FF2D12" w:rsidRDefault="00FF2D12" w:rsidP="00FF2D12">
      <w:pPr>
        <w:pStyle w:val="a4"/>
        <w:numPr>
          <w:ilvl w:val="0"/>
          <w:numId w:val="22"/>
        </w:numPr>
        <w:jc w:val="both"/>
        <w:rPr>
          <w:rStyle w:val="c2"/>
        </w:rPr>
      </w:pPr>
      <w:r>
        <w:rPr>
          <w:rStyle w:val="c2"/>
        </w:rPr>
        <w:t>Контурные карты по географии, 8 класс</w:t>
      </w:r>
    </w:p>
    <w:p w:rsidR="00FF2D12" w:rsidRDefault="00FF2D12" w:rsidP="00FF2D12">
      <w:pPr>
        <w:pStyle w:val="a4"/>
        <w:numPr>
          <w:ilvl w:val="0"/>
          <w:numId w:val="22"/>
        </w:numPr>
      </w:pPr>
      <w:r>
        <w:t>Контрольно-измерительные материалы  8 класс, Е.А. Жижина М.: ВАКО, 2018</w:t>
      </w:r>
    </w:p>
    <w:p w:rsidR="00E52B5D" w:rsidRDefault="00E52B5D"/>
    <w:p w:rsidR="00EE49E5" w:rsidRDefault="00EE49E5" w:rsidP="00FF2D12">
      <w:pPr>
        <w:jc w:val="center"/>
        <w:rPr>
          <w:b/>
        </w:rPr>
      </w:pPr>
    </w:p>
    <w:p w:rsidR="004A63A4" w:rsidRDefault="004A63A4" w:rsidP="00FF2D12">
      <w:pPr>
        <w:jc w:val="center"/>
        <w:rPr>
          <w:b/>
        </w:rPr>
      </w:pPr>
      <w:r>
        <w:rPr>
          <w:b/>
        </w:rPr>
        <w:lastRenderedPageBreak/>
        <w:t>1.1 Цели и задачи курса:</w:t>
      </w:r>
    </w:p>
    <w:p w:rsidR="00E66114" w:rsidRPr="00882386" w:rsidRDefault="00E66114" w:rsidP="00E66114">
      <w:pPr>
        <w:jc w:val="both"/>
      </w:pPr>
      <w:r w:rsidRPr="00882386">
        <w:t>-  сформировать целостный географический образ своей Родины;</w:t>
      </w:r>
    </w:p>
    <w:p w:rsidR="00E66114" w:rsidRPr="00882386" w:rsidRDefault="00E66114" w:rsidP="00E66114">
      <w:pPr>
        <w:jc w:val="both"/>
      </w:pPr>
      <w:r w:rsidRPr="00882386">
        <w:t>- дать представление об особенностях природы, населения и хозяйства нашей Родины;</w:t>
      </w:r>
    </w:p>
    <w:p w:rsidR="00E66114" w:rsidRPr="00882386" w:rsidRDefault="00E66114" w:rsidP="00E66114">
      <w:pPr>
        <w:jc w:val="both"/>
      </w:pPr>
      <w:r w:rsidRPr="00882386">
        <w:t xml:space="preserve">- сформировать образ нашего государства как объекта мирового сообщества, дать   </w:t>
      </w:r>
    </w:p>
    <w:p w:rsidR="00E66114" w:rsidRPr="00882386" w:rsidRDefault="00E66114" w:rsidP="00E66114">
      <w:pPr>
        <w:jc w:val="both"/>
      </w:pPr>
      <w:r w:rsidRPr="00882386">
        <w:t xml:space="preserve">  представление о роли России в мире;</w:t>
      </w:r>
    </w:p>
    <w:p w:rsidR="00E66114" w:rsidRPr="00882386" w:rsidRDefault="00E66114" w:rsidP="00E66114">
      <w:pPr>
        <w:jc w:val="both"/>
      </w:pPr>
      <w:r w:rsidRPr="00882386">
        <w:t>- сформировать необходимые географические умения и навыки;</w:t>
      </w:r>
    </w:p>
    <w:p w:rsidR="00E66114" w:rsidRPr="00882386" w:rsidRDefault="00E66114" w:rsidP="00E66114">
      <w:pPr>
        <w:jc w:val="both"/>
      </w:pPr>
      <w:r w:rsidRPr="00882386">
        <w:t>- воспитывать патриотическое отношение на основе познания своего родного края, его истории, культуры; понимания его роли и места в жизни страны и всего мира в целом;</w:t>
      </w:r>
    </w:p>
    <w:p w:rsidR="00E66114" w:rsidRPr="00882386" w:rsidRDefault="00E66114" w:rsidP="00E66114">
      <w:pPr>
        <w:jc w:val="both"/>
      </w:pPr>
      <w:r w:rsidRPr="00882386">
        <w:t>- воспитывать грамотное экологическое поведение и отношение к окружающему миру.</w:t>
      </w:r>
    </w:p>
    <w:p w:rsidR="00E66114" w:rsidRDefault="00E66114" w:rsidP="00E66114">
      <w:pPr>
        <w:jc w:val="both"/>
      </w:pPr>
      <w:r w:rsidRPr="00882386">
        <w:t xml:space="preserve">  В Федеральном базисном учебном плане на изучение курса «География России» отвод</w:t>
      </w:r>
      <w:r>
        <w:t>ится по 68</w:t>
      </w:r>
      <w:r w:rsidR="00AB1461">
        <w:t>часов в 8 и 9 классах.</w:t>
      </w:r>
    </w:p>
    <w:p w:rsidR="00AB1461" w:rsidRDefault="00AB1461" w:rsidP="00E66114">
      <w:pPr>
        <w:jc w:val="both"/>
      </w:pPr>
    </w:p>
    <w:p w:rsidR="004A63A4" w:rsidRDefault="004A63A4" w:rsidP="004A63A4">
      <w:pPr>
        <w:autoSpaceDE w:val="0"/>
        <w:autoSpaceDN w:val="0"/>
        <w:adjustRightInd w:val="0"/>
        <w:ind w:left="720"/>
        <w:jc w:val="center"/>
        <w:rPr>
          <w:rFonts w:eastAsia="Newton-Regular"/>
          <w:b/>
          <w:bCs/>
          <w:lang w:eastAsia="en-US"/>
        </w:rPr>
      </w:pPr>
      <w:r>
        <w:rPr>
          <w:rFonts w:eastAsia="Newton-Regular"/>
          <w:b/>
          <w:bCs/>
          <w:lang w:eastAsia="en-US"/>
        </w:rPr>
        <w:t>1.2.Место учебного предмета в учебном плане</w:t>
      </w:r>
    </w:p>
    <w:p w:rsidR="00195FE9" w:rsidRDefault="003019FE" w:rsidP="00195FE9">
      <w:pPr>
        <w:autoSpaceDE w:val="0"/>
        <w:autoSpaceDN w:val="0"/>
        <w:adjustRightInd w:val="0"/>
        <w:jc w:val="both"/>
        <w:rPr>
          <w:rFonts w:eastAsia="Newton-Regular"/>
          <w:lang w:eastAsia="en-US"/>
        </w:rPr>
      </w:pPr>
      <w:r>
        <w:rPr>
          <w:rFonts w:eastAsia="Newton-Regular"/>
          <w:lang w:eastAsia="en-US"/>
        </w:rPr>
        <w:t xml:space="preserve">    </w:t>
      </w:r>
      <w:r w:rsidR="00195FE9">
        <w:rPr>
          <w:rFonts w:eastAsia="Newton-Regular"/>
          <w:lang w:eastAsia="en-US"/>
        </w:rPr>
        <w:t>География в основной школе изучается с 5 по 9 класс. На изучение географии</w:t>
      </w:r>
      <w:r w:rsidR="00195FE9" w:rsidRPr="00D92E38">
        <w:rPr>
          <w:rFonts w:eastAsia="Newton-Regular"/>
          <w:lang w:eastAsia="en-US"/>
        </w:rPr>
        <w:t xml:space="preserve"> отводитс</w:t>
      </w:r>
      <w:r w:rsidR="00195FE9">
        <w:rPr>
          <w:rFonts w:eastAsia="Newton-Regular"/>
          <w:lang w:eastAsia="en-US"/>
        </w:rPr>
        <w:t>я в 8 классе 68 ч.(2 ч. в неделю).</w:t>
      </w:r>
    </w:p>
    <w:p w:rsidR="00195FE9" w:rsidRPr="00882386" w:rsidRDefault="00195FE9" w:rsidP="00195FE9">
      <w:pPr>
        <w:jc w:val="both"/>
      </w:pPr>
      <w:r w:rsidRPr="00882386">
        <w:rPr>
          <w:color w:val="000000"/>
        </w:rPr>
        <w:t xml:space="preserve">  </w:t>
      </w:r>
      <w:r w:rsidR="003019FE">
        <w:rPr>
          <w:color w:val="000000"/>
        </w:rPr>
        <w:t xml:space="preserve">  </w:t>
      </w:r>
      <w:r w:rsidRPr="00882386">
        <w:rPr>
          <w:color w:val="000000"/>
        </w:rPr>
        <w:t xml:space="preserve"> В географическом образовании школьников ведущее место принадлежит курсу «География России». Завершая географическую подготовку учащихся в основной школе, курс способствует становлению у школьников активной гражданской позиции, ответственного отношения к судьбе своей Родины, пониманию необходимости изучения географических проблем и личного участия в их решении. </w:t>
      </w:r>
      <w:r w:rsidRPr="00882386">
        <w:t>Данный курс опирается на систему географических знаний, полученных учащимися в 6-7 классах. С другой стороны, он развивает общие географические понятия, определения, закономерности на новом, более высоком уровне, используя как базу для этого географию родной страны. Особое значение этого курса определяется тем, что он завершает курс географического образования в основной школе.</w:t>
      </w:r>
    </w:p>
    <w:p w:rsidR="00195FE9" w:rsidRPr="00E66114" w:rsidRDefault="00195FE9" w:rsidP="00195FE9">
      <w:pPr>
        <w:rPr>
          <w:color w:val="000000"/>
        </w:rPr>
      </w:pPr>
      <w:r w:rsidRPr="00882386">
        <w:rPr>
          <w:color w:val="000000"/>
        </w:rPr>
        <w:t xml:space="preserve">   Программа выполнена с опорой на сформированный у учащихся в предшествующих классах уровень и позволяет уделить приоритетное внимание особенностям проявления на территории России общих географических закономерностей, организации социоприродного пространства с учетом существующих проблем, прогнозирования и моделирования.</w:t>
      </w:r>
    </w:p>
    <w:p w:rsidR="00195FE9" w:rsidRPr="00D92E38" w:rsidRDefault="00CC2F56" w:rsidP="00195FE9">
      <w:pPr>
        <w:autoSpaceDE w:val="0"/>
        <w:autoSpaceDN w:val="0"/>
        <w:adjustRightInd w:val="0"/>
        <w:jc w:val="both"/>
        <w:rPr>
          <w:rFonts w:eastAsia="Newton-Regular"/>
          <w:lang w:eastAsia="en-US"/>
        </w:rPr>
      </w:pPr>
      <w:r>
        <w:rPr>
          <w:rFonts w:eastAsia="Newton-Regular"/>
          <w:lang w:eastAsia="en-US"/>
        </w:rPr>
        <w:t xml:space="preserve"> Изменения в программе:</w:t>
      </w:r>
    </w:p>
    <w:p w:rsidR="00315EB3" w:rsidRDefault="00315EB3" w:rsidP="00AB1461">
      <w:pPr>
        <w:autoSpaceDE w:val="0"/>
        <w:autoSpaceDN w:val="0"/>
        <w:adjustRightInd w:val="0"/>
      </w:pPr>
    </w:p>
    <w:p w:rsidR="00AB1461" w:rsidRDefault="00AB1461" w:rsidP="00AB1461">
      <w:pPr>
        <w:autoSpaceDE w:val="0"/>
        <w:autoSpaceDN w:val="0"/>
        <w:adjustRightInd w:val="0"/>
        <w:rPr>
          <w:rFonts w:eastAsia="Newton-Regular"/>
          <w:b/>
          <w:bCs/>
          <w:lang w:eastAsia="en-US"/>
        </w:rPr>
      </w:pPr>
    </w:p>
    <w:p w:rsidR="00E95F6A" w:rsidRDefault="00E95F6A" w:rsidP="00AB1461">
      <w:pPr>
        <w:autoSpaceDE w:val="0"/>
        <w:autoSpaceDN w:val="0"/>
        <w:adjustRightInd w:val="0"/>
        <w:jc w:val="center"/>
        <w:rPr>
          <w:rFonts w:eastAsia="Newton-Regular"/>
          <w:b/>
          <w:bCs/>
          <w:lang w:eastAsia="en-US"/>
        </w:rPr>
      </w:pPr>
    </w:p>
    <w:p w:rsidR="00E95F6A" w:rsidRDefault="00E95F6A" w:rsidP="00AB1461">
      <w:pPr>
        <w:autoSpaceDE w:val="0"/>
        <w:autoSpaceDN w:val="0"/>
        <w:adjustRightInd w:val="0"/>
        <w:jc w:val="center"/>
        <w:rPr>
          <w:rFonts w:eastAsia="Newton-Regular"/>
          <w:b/>
          <w:bCs/>
          <w:lang w:eastAsia="en-US"/>
        </w:rPr>
      </w:pPr>
    </w:p>
    <w:p w:rsidR="00E95F6A" w:rsidRDefault="00E95F6A" w:rsidP="00AB1461">
      <w:pPr>
        <w:autoSpaceDE w:val="0"/>
        <w:autoSpaceDN w:val="0"/>
        <w:adjustRightInd w:val="0"/>
        <w:jc w:val="center"/>
        <w:rPr>
          <w:rFonts w:eastAsia="Newton-Regular"/>
          <w:b/>
          <w:bCs/>
          <w:lang w:eastAsia="en-US"/>
        </w:rPr>
      </w:pPr>
    </w:p>
    <w:p w:rsidR="00AB1461" w:rsidRPr="00C57B33" w:rsidRDefault="00AB1461" w:rsidP="00AB1461">
      <w:pPr>
        <w:autoSpaceDE w:val="0"/>
        <w:autoSpaceDN w:val="0"/>
        <w:adjustRightInd w:val="0"/>
        <w:jc w:val="center"/>
        <w:rPr>
          <w:rFonts w:eastAsia="Newton-Regular"/>
          <w:b/>
          <w:bCs/>
          <w:lang w:eastAsia="en-US"/>
        </w:rPr>
      </w:pPr>
      <w:r>
        <w:rPr>
          <w:rFonts w:eastAsia="Newton-Regular"/>
          <w:b/>
          <w:bCs/>
          <w:lang w:eastAsia="en-US"/>
        </w:rPr>
        <w:t>1.3.</w:t>
      </w:r>
      <w:r w:rsidRPr="00C41B7E">
        <w:rPr>
          <w:rFonts w:eastAsia="Newton-Regular"/>
          <w:b/>
          <w:bCs/>
          <w:lang w:eastAsia="en-US"/>
        </w:rPr>
        <w:t>Учебное и</w:t>
      </w:r>
      <w:r>
        <w:rPr>
          <w:rFonts w:eastAsia="Newton-Regular"/>
          <w:b/>
          <w:bCs/>
          <w:lang w:eastAsia="en-US"/>
        </w:rPr>
        <w:t xml:space="preserve"> учебно-методическое обеспечения</w:t>
      </w:r>
    </w:p>
    <w:p w:rsidR="00AB1461" w:rsidRPr="004A63A4" w:rsidRDefault="00AB1461" w:rsidP="00AB1461">
      <w:pPr>
        <w:pStyle w:val="a4"/>
        <w:numPr>
          <w:ilvl w:val="0"/>
          <w:numId w:val="17"/>
        </w:numPr>
        <w:jc w:val="both"/>
        <w:rPr>
          <w:rStyle w:val="c2"/>
        </w:rPr>
      </w:pPr>
      <w:r>
        <w:rPr>
          <w:rStyle w:val="c2"/>
        </w:rPr>
        <w:t>География. География России. Природа и население. 8 класс. А.И.Алексеев, В.А.Низов</w:t>
      </w:r>
      <w:r w:rsidR="00E63180">
        <w:rPr>
          <w:rStyle w:val="c2"/>
        </w:rPr>
        <w:t>цева, Э.В. Ким. – М.: Дрофа, 2020</w:t>
      </w:r>
    </w:p>
    <w:p w:rsidR="00AB1461" w:rsidRDefault="00AB1461" w:rsidP="00AB1461">
      <w:pPr>
        <w:pStyle w:val="a4"/>
        <w:numPr>
          <w:ilvl w:val="0"/>
          <w:numId w:val="17"/>
        </w:numPr>
        <w:jc w:val="both"/>
        <w:rPr>
          <w:rStyle w:val="c2"/>
        </w:rPr>
      </w:pPr>
      <w:r>
        <w:rPr>
          <w:rStyle w:val="c2"/>
        </w:rPr>
        <w:t>Географический атлас, 8 класс</w:t>
      </w:r>
    </w:p>
    <w:p w:rsidR="00AB1461" w:rsidRDefault="00AB1461" w:rsidP="00AB1461">
      <w:pPr>
        <w:pStyle w:val="a4"/>
        <w:numPr>
          <w:ilvl w:val="0"/>
          <w:numId w:val="17"/>
        </w:numPr>
        <w:jc w:val="both"/>
        <w:rPr>
          <w:rStyle w:val="c2"/>
        </w:rPr>
      </w:pPr>
      <w:r>
        <w:rPr>
          <w:rStyle w:val="c2"/>
        </w:rPr>
        <w:t xml:space="preserve"> Контурные карты по географии, 8 класс</w:t>
      </w:r>
    </w:p>
    <w:p w:rsidR="005F788E" w:rsidRDefault="005F788E" w:rsidP="005F788E">
      <w:pPr>
        <w:pStyle w:val="a4"/>
        <w:numPr>
          <w:ilvl w:val="0"/>
          <w:numId w:val="17"/>
        </w:numPr>
      </w:pPr>
      <w:r>
        <w:t>Контрольно-измерительные материалы  8 к</w:t>
      </w:r>
      <w:r w:rsidR="00E63180">
        <w:t>ласс, Е.А. Жижина М.: ВАКО, 2020</w:t>
      </w:r>
    </w:p>
    <w:p w:rsidR="00AB1461" w:rsidRPr="008E223D" w:rsidRDefault="00AB1461" w:rsidP="00AB1461">
      <w:pPr>
        <w:pStyle w:val="a4"/>
        <w:numPr>
          <w:ilvl w:val="0"/>
          <w:numId w:val="17"/>
        </w:numPr>
        <w:jc w:val="both"/>
        <w:rPr>
          <w:rStyle w:val="c2"/>
        </w:rPr>
      </w:pPr>
      <w:r w:rsidRPr="008E223D">
        <w:rPr>
          <w:rStyle w:val="c2"/>
        </w:rPr>
        <w:t xml:space="preserve"> </w:t>
      </w:r>
      <w:r w:rsidRPr="008E223D">
        <w:t>Интернет-ресурсы:</w:t>
      </w:r>
    </w:p>
    <w:p w:rsidR="00AB1461" w:rsidRPr="00882386" w:rsidRDefault="00AB1461" w:rsidP="00AB1461">
      <w:pPr>
        <w:ind w:left="1080"/>
        <w:jc w:val="both"/>
      </w:pPr>
      <w:r w:rsidRPr="00882386">
        <w:rPr>
          <w:rStyle w:val="c2"/>
          <w:color w:val="000000"/>
        </w:rPr>
        <w:t>География России: энциклопедические данные о субъектах Российской Федерации</w:t>
      </w:r>
      <w:r w:rsidRPr="00882386">
        <w:t>http://georus.by.ru</w:t>
      </w:r>
    </w:p>
    <w:p w:rsidR="00AB1461" w:rsidRPr="00882386" w:rsidRDefault="00AB1461" w:rsidP="00AB1461">
      <w:pPr>
        <w:ind w:left="660"/>
        <w:jc w:val="both"/>
      </w:pPr>
      <w:r>
        <w:rPr>
          <w:rStyle w:val="c2"/>
          <w:color w:val="000000"/>
        </w:rPr>
        <w:t xml:space="preserve">       </w:t>
      </w:r>
      <w:r w:rsidRPr="00882386">
        <w:rPr>
          <w:rStyle w:val="c2"/>
          <w:color w:val="000000"/>
        </w:rPr>
        <w:t xml:space="preserve">Гео-Тур: география стран и континентов </w:t>
      </w:r>
      <w:r w:rsidRPr="008E223D">
        <w:t>http://geo-tur.narod.</w:t>
      </w:r>
      <w:r w:rsidRPr="00882386">
        <w:rPr>
          <w:rStyle w:val="c2"/>
          <w:color w:val="000000"/>
        </w:rPr>
        <w:t xml:space="preserve">Мир карт: интерактивные карты стран и городов </w:t>
      </w:r>
      <w:hyperlink r:id="rId6" w:history="1">
        <w:r w:rsidRPr="00882386">
          <w:rPr>
            <w:rStyle w:val="a7"/>
            <w:rFonts w:eastAsia="Calibri"/>
          </w:rPr>
          <w:t>http://www.mirkart.ru</w:t>
        </w:r>
      </w:hyperlink>
    </w:p>
    <w:p w:rsidR="00AB1461" w:rsidRPr="00882386" w:rsidRDefault="00AB1461" w:rsidP="00AB1461">
      <w:pPr>
        <w:ind w:left="660"/>
        <w:jc w:val="both"/>
      </w:pPr>
      <w:r>
        <w:rPr>
          <w:rStyle w:val="c2"/>
          <w:color w:val="000000"/>
        </w:rPr>
        <w:t xml:space="preserve">       </w:t>
      </w:r>
      <w:r w:rsidRPr="00882386">
        <w:rPr>
          <w:rStyle w:val="c2"/>
          <w:color w:val="000000"/>
        </w:rPr>
        <w:t>Народная энциклопедия</w:t>
      </w:r>
      <w:r>
        <w:rPr>
          <w:rStyle w:val="c2"/>
          <w:color w:val="000000"/>
        </w:rPr>
        <w:t xml:space="preserve"> городов и регионов России "Мой </w:t>
      </w:r>
      <w:r w:rsidRPr="00882386">
        <w:rPr>
          <w:rStyle w:val="c2"/>
          <w:color w:val="000000"/>
        </w:rPr>
        <w:t>Город"</w:t>
      </w:r>
      <w:hyperlink r:id="rId7" w:history="1">
        <w:r w:rsidRPr="00882386">
          <w:rPr>
            <w:rStyle w:val="a7"/>
            <w:rFonts w:eastAsia="Calibri"/>
          </w:rPr>
          <w:t>http://www.mojgorod.ru</w:t>
        </w:r>
      </w:hyperlink>
      <w:r>
        <w:t xml:space="preserve">      и др.</w:t>
      </w:r>
    </w:p>
    <w:p w:rsidR="00AB1461" w:rsidRPr="00882386" w:rsidRDefault="00AB1461" w:rsidP="00AB1461"/>
    <w:p w:rsidR="004A63A4" w:rsidRDefault="004A63A4" w:rsidP="00E66114">
      <w:pPr>
        <w:jc w:val="both"/>
      </w:pPr>
    </w:p>
    <w:p w:rsidR="004A63A4" w:rsidRDefault="004A63A4" w:rsidP="00AB1461">
      <w:pPr>
        <w:jc w:val="center"/>
        <w:rPr>
          <w:b/>
        </w:rPr>
      </w:pPr>
      <w:r>
        <w:rPr>
          <w:b/>
        </w:rPr>
        <w:t xml:space="preserve">1.4 </w:t>
      </w:r>
      <w:r w:rsidRPr="00950BDA">
        <w:rPr>
          <w:b/>
        </w:rPr>
        <w:t>Планируемые результаты освоения учебного предмета</w:t>
      </w:r>
      <w:r>
        <w:rPr>
          <w:b/>
        </w:rPr>
        <w:t>.</w:t>
      </w:r>
    </w:p>
    <w:p w:rsidR="00D16E61" w:rsidRPr="00882386" w:rsidRDefault="00D16E61" w:rsidP="00D16E61">
      <w:pPr>
        <w:ind w:firstLine="720"/>
        <w:jc w:val="both"/>
      </w:pPr>
      <w:r w:rsidRPr="00882386">
        <w:lastRenderedPageBreak/>
        <w:t>Изучение географии формирует не только определенную систему предметных знаний и целый ряд специальных географических умений, но также комплекс общеучебных умений, необходимых для:</w:t>
      </w:r>
    </w:p>
    <w:p w:rsidR="00D16E61" w:rsidRPr="00882386" w:rsidRDefault="00D16E61" w:rsidP="00D16E61">
      <w:pPr>
        <w:ind w:firstLine="720"/>
        <w:jc w:val="both"/>
      </w:pPr>
      <w:r w:rsidRPr="00882386">
        <w:t>— познания и изучения окружающей среды; выявления причинно-следственных связей;</w:t>
      </w:r>
    </w:p>
    <w:p w:rsidR="00D16E61" w:rsidRPr="00882386" w:rsidRDefault="00D16E61" w:rsidP="00D16E61">
      <w:pPr>
        <w:ind w:firstLine="720"/>
        <w:jc w:val="both"/>
      </w:pPr>
      <w:r w:rsidRPr="00882386">
        <w:t>— сравнения объектов, процессов и явлений; моделирования и проектирования;</w:t>
      </w:r>
    </w:p>
    <w:p w:rsidR="00D16E61" w:rsidRPr="00882386" w:rsidRDefault="00D16E61" w:rsidP="00D16E61">
      <w:pPr>
        <w:ind w:firstLine="720"/>
        <w:jc w:val="both"/>
      </w:pPr>
      <w:r w:rsidRPr="00882386">
        <w:t>— ориентирования на местности, плане, карте; в ресурсах ИНТЕРНЕТ, статистических материалах;</w:t>
      </w:r>
    </w:p>
    <w:p w:rsidR="00D16E61" w:rsidRPr="00882386" w:rsidRDefault="00D16E61" w:rsidP="00D16E61">
      <w:pPr>
        <w:ind w:firstLine="720"/>
        <w:jc w:val="both"/>
      </w:pPr>
      <w:r w:rsidRPr="00882386">
        <w:t>— соблюдения норм поведения в окружающей среде; оценивания своей деятельности с точки зрения нравственных, правовых норм, эстетических ценностей.</w:t>
      </w:r>
    </w:p>
    <w:p w:rsidR="00D16E61" w:rsidRPr="00D16E61" w:rsidRDefault="00D16E61" w:rsidP="00D16E61">
      <w:pPr>
        <w:pStyle w:val="Default"/>
        <w:rPr>
          <w:rFonts w:eastAsia="Times New Roman"/>
          <w:b/>
          <w:color w:val="auto"/>
          <w:lang w:eastAsia="ru-RU"/>
        </w:rPr>
      </w:pPr>
    </w:p>
    <w:p w:rsidR="00D16E61" w:rsidRPr="00D16E61" w:rsidRDefault="00D16E61" w:rsidP="00D16E61">
      <w:pPr>
        <w:pStyle w:val="Default"/>
        <w:rPr>
          <w:b/>
          <w:bCs/>
        </w:rPr>
      </w:pPr>
      <w:r w:rsidRPr="00D16E61">
        <w:rPr>
          <w:b/>
          <w:bCs/>
        </w:rPr>
        <w:t xml:space="preserve"> Личностные, метапредметные и предметные результаты освоения содержания курса.</w:t>
      </w:r>
    </w:p>
    <w:p w:rsidR="00D16E61" w:rsidRPr="00D16E61" w:rsidRDefault="00D16E61" w:rsidP="00D16E61">
      <w:pPr>
        <w:pStyle w:val="Default"/>
      </w:pPr>
    </w:p>
    <w:p w:rsidR="00D16E61" w:rsidRPr="00D16E61" w:rsidRDefault="00D16E61" w:rsidP="00D16E61">
      <w:pPr>
        <w:pStyle w:val="Default"/>
      </w:pPr>
      <w:r w:rsidRPr="00D16E61">
        <w:rPr>
          <w:b/>
          <w:bCs/>
        </w:rPr>
        <w:t xml:space="preserve">Личностными результатами </w:t>
      </w:r>
      <w:r w:rsidRPr="00D16E61">
        <w:t>обучения географии является формирование в</w:t>
      </w:r>
      <w:r w:rsidR="004A4F11">
        <w:t>сесторонне образованной, инициа</w:t>
      </w:r>
      <w:r w:rsidRPr="00D16E61">
        <w:t xml:space="preserve">тивной и успешной личности, обладающей системой современных мировоззренческих взглядов, ценностных ориентаций, идейно- нравственных, культурных, гуманистических и эстетических принципов и норм поведения. </w:t>
      </w:r>
    </w:p>
    <w:p w:rsidR="00D16E61" w:rsidRPr="00D16E61" w:rsidRDefault="00D16E61" w:rsidP="00D16E61">
      <w:pPr>
        <w:pStyle w:val="Default"/>
      </w:pPr>
      <w:r w:rsidRPr="00D16E61">
        <w:t xml:space="preserve">Изучение географии в основной школе обусловливает достижение следующих </w:t>
      </w:r>
      <w:r w:rsidRPr="00D16E61">
        <w:rPr>
          <w:b/>
          <w:bCs/>
        </w:rPr>
        <w:t>результатов личност</w:t>
      </w:r>
      <w:r w:rsidR="004A4F11">
        <w:rPr>
          <w:b/>
          <w:bCs/>
        </w:rPr>
        <w:t>ного раз</w:t>
      </w:r>
      <w:r w:rsidRPr="00D16E61">
        <w:rPr>
          <w:b/>
          <w:bCs/>
        </w:rPr>
        <w:t xml:space="preserve">вития: </w:t>
      </w:r>
    </w:p>
    <w:p w:rsidR="00D16E61" w:rsidRPr="00D16E61" w:rsidRDefault="00D16E61" w:rsidP="00D16E61">
      <w:pPr>
        <w:pStyle w:val="Default"/>
        <w:spacing w:after="4"/>
      </w:pPr>
      <w:r w:rsidRPr="00D16E61">
        <w:t xml:space="preserve"> - воспитание российской гражданской идентичности, патриотизма, лю</w:t>
      </w:r>
      <w:r w:rsidR="004A4F11">
        <w:t>бви и уважения к Отечеству, чув</w:t>
      </w:r>
      <w:r w:rsidRPr="00D16E61">
        <w:t xml:space="preserve">ства гордости за свою Родину, прошлое и настоящее многонационального народа России ; </w:t>
      </w:r>
    </w:p>
    <w:p w:rsidR="00D16E61" w:rsidRPr="00D16E61" w:rsidRDefault="00D16E61" w:rsidP="00D16E61">
      <w:pPr>
        <w:pStyle w:val="Default"/>
        <w:spacing w:after="4"/>
      </w:pPr>
      <w:r w:rsidRPr="00D16E61">
        <w:t xml:space="preserve"> - формирование целостного мировоззрения, соответствующего современному уровню развития науки и общественной практики, а также социальному, культурному, языков</w:t>
      </w:r>
      <w:r w:rsidR="004A4F11">
        <w:t>ому и духовному многообразие со</w:t>
      </w:r>
      <w:r w:rsidRPr="00D16E61">
        <w:t xml:space="preserve">временного мира; </w:t>
      </w:r>
    </w:p>
    <w:p w:rsidR="00D16E61" w:rsidRPr="00D16E61" w:rsidRDefault="00D16E61" w:rsidP="00D16E61">
      <w:pPr>
        <w:pStyle w:val="Default"/>
        <w:spacing w:after="4"/>
      </w:pPr>
      <w:r w:rsidRPr="00D16E61">
        <w:t xml:space="preserve"> - формирование ответственного отношения к учению, готовности к саморазвитию и самообразованию на основе мотивации к обучению и познанию, осознанному выбору с учетом познавательных интересов; </w:t>
      </w:r>
    </w:p>
    <w:p w:rsidR="00D16E61" w:rsidRPr="00D16E61" w:rsidRDefault="00D16E61" w:rsidP="00D16E61">
      <w:pPr>
        <w:pStyle w:val="Default"/>
        <w:spacing w:after="4"/>
      </w:pPr>
      <w:r w:rsidRPr="00D16E61">
        <w:t xml:space="preserve">- формирование познавательной и информационной культуры, в том </w:t>
      </w:r>
      <w:r w:rsidR="004A4F11">
        <w:t>числе развитие навыков самостоя</w:t>
      </w:r>
      <w:r w:rsidRPr="00D16E61">
        <w:t>тельной работы с учебными пособиями, книгами, доступными инструме</w:t>
      </w:r>
      <w:r w:rsidR="004A4F11">
        <w:t>нтами и техническими сред</w:t>
      </w:r>
      <w:r w:rsidRPr="00D16E61">
        <w:t xml:space="preserve">ствами информационных технологий; </w:t>
      </w:r>
    </w:p>
    <w:p w:rsidR="00D16E61" w:rsidRPr="00D16E61" w:rsidRDefault="00D16E61" w:rsidP="00D16E61">
      <w:pPr>
        <w:pStyle w:val="Default"/>
        <w:spacing w:after="4"/>
      </w:pPr>
      <w:r w:rsidRPr="00D16E61">
        <w:t xml:space="preserve"> -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w:t>
      </w:r>
      <w:r w:rsidR="004A4F11">
        <w:t xml:space="preserve"> угрожающих жизни и здоровья лю</w:t>
      </w:r>
      <w:r w:rsidRPr="00D16E61">
        <w:t xml:space="preserve">дей; </w:t>
      </w:r>
    </w:p>
    <w:p w:rsidR="00D16E61" w:rsidRPr="00D16E61" w:rsidRDefault="00D16E61" w:rsidP="00D16E61">
      <w:pPr>
        <w:pStyle w:val="Default"/>
        <w:spacing w:after="4"/>
      </w:pPr>
      <w:r w:rsidRPr="00D16E61">
        <w:t xml:space="preserve"> - формирование толерантности как нормы сознательного и доброжела</w:t>
      </w:r>
      <w:r w:rsidR="004A4F11">
        <w:t>тельного отношения к другому че</w:t>
      </w:r>
      <w:r w:rsidRPr="00D16E61">
        <w:t xml:space="preserve">ловеку, его мнению, мировоззрению, культуре, языку, вере, гражданской позиции; </w:t>
      </w:r>
    </w:p>
    <w:p w:rsidR="00D16E61" w:rsidRPr="00D16E61" w:rsidRDefault="00D16E61" w:rsidP="00D16E61">
      <w:pPr>
        <w:pStyle w:val="Default"/>
        <w:spacing w:after="4"/>
      </w:pPr>
      <w:r w:rsidRPr="00D16E61">
        <w:t xml:space="preserve"> - освоение социальных норм и правил поведения в группах, и в сообществах, заданных инструментами социализации соответственно возрастному статусу обучающихся; </w:t>
      </w:r>
    </w:p>
    <w:p w:rsidR="00D16E61" w:rsidRPr="00D16E61" w:rsidRDefault="00D16E61" w:rsidP="00D16E61">
      <w:pPr>
        <w:pStyle w:val="Default"/>
        <w:spacing w:after="4"/>
      </w:pPr>
      <w:r w:rsidRPr="00D16E61">
        <w:t xml:space="preserve"> - формирование основ социально – критического мышления; </w:t>
      </w:r>
    </w:p>
    <w:p w:rsidR="00D16E61" w:rsidRPr="00D16E61" w:rsidRDefault="00D16E61" w:rsidP="00D16E61">
      <w:pPr>
        <w:pStyle w:val="Default"/>
        <w:spacing w:after="4"/>
      </w:pPr>
      <w:r w:rsidRPr="00D16E61">
        <w:t xml:space="preserve"> - формирование коммуникативной компетентности в образовательной, общественно полезной ,</w:t>
      </w:r>
      <w:r w:rsidR="00357F9A">
        <w:t xml:space="preserve"> </w:t>
      </w:r>
      <w:r w:rsidRPr="00D16E61">
        <w:t xml:space="preserve">учебно – исследовательской, творческой и других видах деятельности; </w:t>
      </w:r>
    </w:p>
    <w:p w:rsidR="00D16E61" w:rsidRPr="00D16E61" w:rsidRDefault="00D16E61" w:rsidP="00D16E61">
      <w:pPr>
        <w:pStyle w:val="Default"/>
        <w:spacing w:after="4"/>
      </w:pPr>
      <w:r w:rsidRPr="00D16E61">
        <w:t xml:space="preserve"> -формирование основ экологического сознания на основе признания це</w:t>
      </w:r>
      <w:r w:rsidR="004A4F11">
        <w:t>нности жизни во всех ее проявле</w:t>
      </w:r>
      <w:r w:rsidRPr="00D16E61">
        <w:t xml:space="preserve">ниях и необходимости ответственного, бережного отношения к окружающей среде; </w:t>
      </w:r>
    </w:p>
    <w:p w:rsidR="00D16E61" w:rsidRPr="00D16E61" w:rsidRDefault="00D16E61" w:rsidP="00D16E61">
      <w:pPr>
        <w:pStyle w:val="Default"/>
        <w:spacing w:after="4"/>
      </w:pPr>
      <w:r w:rsidRPr="00D16E61">
        <w:t xml:space="preserve"> - осознание важности семьи в жизни человека и общества, принятие </w:t>
      </w:r>
      <w:r w:rsidR="004A4F11">
        <w:t>ценностей семейной жизни, уважи</w:t>
      </w:r>
      <w:r w:rsidRPr="00D16E61">
        <w:t xml:space="preserve">тельное и заботливое отношение к членам своей семьи; </w:t>
      </w:r>
    </w:p>
    <w:p w:rsidR="00D16E61" w:rsidRPr="00D16E61" w:rsidRDefault="00D16E61" w:rsidP="00D16E61">
      <w:pPr>
        <w:pStyle w:val="Default"/>
      </w:pPr>
      <w:r w:rsidRPr="00D16E61">
        <w:t xml:space="preserve"> -развитие эстетического сознания через освоение художественного наследия народов мира и России, творческой деятельности эстетического характера. </w:t>
      </w:r>
    </w:p>
    <w:p w:rsidR="00D16E61" w:rsidRPr="00D16E61" w:rsidRDefault="00D16E61" w:rsidP="00D16E61">
      <w:pPr>
        <w:pStyle w:val="Default"/>
      </w:pPr>
    </w:p>
    <w:p w:rsidR="004A4F11" w:rsidRDefault="00D16E61" w:rsidP="00D16E61">
      <w:pPr>
        <w:pStyle w:val="Default"/>
      </w:pPr>
      <w:r w:rsidRPr="00D16E61">
        <w:rPr>
          <w:b/>
          <w:bCs/>
        </w:rPr>
        <w:t>Метапредметными результа</w:t>
      </w:r>
      <w:r w:rsidR="004A4F11">
        <w:rPr>
          <w:b/>
          <w:bCs/>
        </w:rPr>
        <w:t>та</w:t>
      </w:r>
      <w:r w:rsidRPr="00D16E61">
        <w:rPr>
          <w:b/>
          <w:bCs/>
        </w:rPr>
        <w:t xml:space="preserve">ми </w:t>
      </w:r>
      <w:r w:rsidR="004A4F11">
        <w:t>освоения географии являются:</w:t>
      </w:r>
    </w:p>
    <w:p w:rsidR="004A4F11" w:rsidRPr="00D16E61" w:rsidRDefault="00D16E61" w:rsidP="004A4F11">
      <w:pPr>
        <w:pStyle w:val="Default"/>
        <w:spacing w:after="3"/>
        <w:rPr>
          <w:color w:val="auto"/>
        </w:rPr>
      </w:pPr>
      <w:r w:rsidRPr="00D16E61">
        <w:rPr>
          <w:b/>
          <w:bCs/>
        </w:rPr>
        <w:t xml:space="preserve"> </w:t>
      </w:r>
      <w:r w:rsidR="004A4F11" w:rsidRPr="00D16E61">
        <w:rPr>
          <w:color w:val="auto"/>
        </w:rPr>
        <w:t xml:space="preserve"> - умение самостоятельно определять цели своего обучения, ставить и ф</w:t>
      </w:r>
      <w:r w:rsidR="004A4F11">
        <w:rPr>
          <w:color w:val="auto"/>
        </w:rPr>
        <w:t>ормулир</w:t>
      </w:r>
      <w:r w:rsidR="007423B1">
        <w:rPr>
          <w:color w:val="auto"/>
        </w:rPr>
        <w:t>овать для себя новые зад</w:t>
      </w:r>
      <w:r w:rsidR="004A4F11" w:rsidRPr="00D16E61">
        <w:rPr>
          <w:color w:val="auto"/>
        </w:rPr>
        <w:t xml:space="preserve">ачи в учебе и познавательной деятельности; </w:t>
      </w:r>
    </w:p>
    <w:p w:rsidR="004A4F11" w:rsidRPr="00D16E61" w:rsidRDefault="004A4F11" w:rsidP="004A4F11">
      <w:pPr>
        <w:pStyle w:val="Default"/>
        <w:spacing w:after="3"/>
        <w:rPr>
          <w:color w:val="auto"/>
        </w:rPr>
      </w:pPr>
      <w:r w:rsidRPr="00D16E61">
        <w:rPr>
          <w:color w:val="auto"/>
        </w:rPr>
        <w:t xml:space="preserve"> - умение овладевать навыками самостоятельного приобретения новых</w:t>
      </w:r>
      <w:r>
        <w:rPr>
          <w:color w:val="auto"/>
        </w:rPr>
        <w:t xml:space="preserve"> знаний, организации учебной де</w:t>
      </w:r>
      <w:r w:rsidRPr="00D16E61">
        <w:rPr>
          <w:color w:val="auto"/>
        </w:rPr>
        <w:t xml:space="preserve">ятельности, поиск средств ее осуществления; </w:t>
      </w:r>
    </w:p>
    <w:p w:rsidR="004A4F11" w:rsidRPr="00D16E61" w:rsidRDefault="004A4F11" w:rsidP="004A4F11">
      <w:pPr>
        <w:pStyle w:val="Default"/>
        <w:spacing w:after="3"/>
        <w:rPr>
          <w:color w:val="auto"/>
        </w:rPr>
      </w:pPr>
      <w:r w:rsidRPr="00D16E61">
        <w:rPr>
          <w:color w:val="auto"/>
        </w:rPr>
        <w:lastRenderedPageBreak/>
        <w:t xml:space="preserve"> - умение самостоятельно планировать пути достижения целей, осозн</w:t>
      </w:r>
      <w:r>
        <w:rPr>
          <w:color w:val="auto"/>
        </w:rPr>
        <w:t>анно выбирать наиболее эффектив</w:t>
      </w:r>
      <w:r w:rsidRPr="00D16E61">
        <w:rPr>
          <w:color w:val="auto"/>
        </w:rPr>
        <w:t xml:space="preserve">ные способы решения учебных и познавательных задач; </w:t>
      </w:r>
    </w:p>
    <w:p w:rsidR="004A4F11" w:rsidRPr="00D16E61" w:rsidRDefault="004A4F11" w:rsidP="004A4F11">
      <w:pPr>
        <w:pStyle w:val="Default"/>
        <w:spacing w:after="3"/>
        <w:rPr>
          <w:color w:val="auto"/>
        </w:rPr>
      </w:pPr>
      <w:r w:rsidRPr="00D16E61">
        <w:rPr>
          <w:color w:val="auto"/>
        </w:rPr>
        <w:t xml:space="preserve"> - умение соотносить свои действия с планируемыми результатами, </w:t>
      </w:r>
      <w:r>
        <w:rPr>
          <w:color w:val="auto"/>
        </w:rPr>
        <w:t>осуществлять контроль своей дея</w:t>
      </w:r>
      <w:r w:rsidRPr="00D16E61">
        <w:rPr>
          <w:color w:val="auto"/>
        </w:rPr>
        <w:t>тельности в процессе достижения результата, корректировать свои де</w:t>
      </w:r>
      <w:r>
        <w:rPr>
          <w:color w:val="auto"/>
        </w:rPr>
        <w:t>йствия в соответствии с изменяю</w:t>
      </w:r>
      <w:r w:rsidRPr="00D16E61">
        <w:rPr>
          <w:color w:val="auto"/>
        </w:rPr>
        <w:t xml:space="preserve">щейся ситуацией; </w:t>
      </w:r>
    </w:p>
    <w:p w:rsidR="004A4F11" w:rsidRPr="00D16E61" w:rsidRDefault="004A4F11" w:rsidP="004A4F11">
      <w:pPr>
        <w:pStyle w:val="Default"/>
        <w:spacing w:after="3"/>
        <w:rPr>
          <w:color w:val="auto"/>
        </w:rPr>
      </w:pPr>
      <w:r w:rsidRPr="00D16E61">
        <w:rPr>
          <w:color w:val="auto"/>
        </w:rPr>
        <w:t xml:space="preserve"> - владение основами самоконтроля, самооценки, принятия решений и</w:t>
      </w:r>
      <w:r>
        <w:rPr>
          <w:color w:val="auto"/>
        </w:rPr>
        <w:t xml:space="preserve"> осуществления осознанного выбо</w:t>
      </w:r>
      <w:r w:rsidRPr="00D16E61">
        <w:rPr>
          <w:color w:val="auto"/>
        </w:rPr>
        <w:t xml:space="preserve">ра в учебной и познавательной деятельности; </w:t>
      </w:r>
    </w:p>
    <w:p w:rsidR="004A4F11" w:rsidRPr="00D16E61" w:rsidRDefault="004A4F11" w:rsidP="004A4F11">
      <w:pPr>
        <w:pStyle w:val="Default"/>
        <w:spacing w:after="3"/>
        <w:rPr>
          <w:color w:val="auto"/>
        </w:rPr>
      </w:pPr>
      <w:r w:rsidRPr="00D16E61">
        <w:rPr>
          <w:color w:val="auto"/>
        </w:rPr>
        <w:t xml:space="preserve"> - умение определять понятия, создавать обобщения, самостоятельно выбирать основания и критерии для классификации, устанавливать причинно-следственные связи и делать выводы; </w:t>
      </w:r>
    </w:p>
    <w:p w:rsidR="004A4F11" w:rsidRPr="00D16E61" w:rsidRDefault="004A4F11" w:rsidP="004A4F11">
      <w:pPr>
        <w:pStyle w:val="Default"/>
        <w:spacing w:after="3"/>
        <w:rPr>
          <w:color w:val="auto"/>
        </w:rPr>
      </w:pPr>
      <w:r w:rsidRPr="00D16E61">
        <w:rPr>
          <w:color w:val="auto"/>
        </w:rPr>
        <w:t xml:space="preserve"> - умение создавать, применять и преобразовывать знаки и символы дл</w:t>
      </w:r>
      <w:r>
        <w:rPr>
          <w:color w:val="auto"/>
        </w:rPr>
        <w:t>я решения учебных и познаватель</w:t>
      </w:r>
      <w:r w:rsidRPr="00D16E61">
        <w:rPr>
          <w:color w:val="auto"/>
        </w:rPr>
        <w:t xml:space="preserve">ных задач; </w:t>
      </w:r>
    </w:p>
    <w:p w:rsidR="004A4F11" w:rsidRPr="00D16E61" w:rsidRDefault="004A4F11" w:rsidP="004A4F11">
      <w:pPr>
        <w:pStyle w:val="Default"/>
        <w:spacing w:after="3"/>
        <w:rPr>
          <w:color w:val="auto"/>
        </w:rPr>
      </w:pPr>
      <w:r w:rsidRPr="00D16E61">
        <w:rPr>
          <w:color w:val="auto"/>
        </w:rPr>
        <w:t xml:space="preserve"> - умение организовывать сотрудничество, работать индивидуально и в </w:t>
      </w:r>
      <w:r>
        <w:rPr>
          <w:color w:val="auto"/>
        </w:rPr>
        <w:t>группе; умение осознанно исполь</w:t>
      </w:r>
      <w:r w:rsidRPr="00D16E61">
        <w:rPr>
          <w:color w:val="auto"/>
        </w:rPr>
        <w:t xml:space="preserve">зовать речевые средства для выражения своих мыслей и потребностей; </w:t>
      </w:r>
    </w:p>
    <w:p w:rsidR="004A4F11" w:rsidRPr="00D16E61" w:rsidRDefault="004A4F11" w:rsidP="004A4F11">
      <w:pPr>
        <w:pStyle w:val="Default"/>
        <w:spacing w:after="3"/>
        <w:rPr>
          <w:color w:val="auto"/>
        </w:rPr>
      </w:pPr>
      <w:r w:rsidRPr="00D16E61">
        <w:rPr>
          <w:color w:val="auto"/>
        </w:rPr>
        <w:t xml:space="preserve"> - умение извлекать информацию из различных источников, умение свободно пользоваться справочной литературой; </w:t>
      </w:r>
    </w:p>
    <w:p w:rsidR="004A4F11" w:rsidRPr="00D16E61" w:rsidRDefault="004A4F11" w:rsidP="004A4F11">
      <w:pPr>
        <w:pStyle w:val="Default"/>
        <w:spacing w:after="3"/>
        <w:rPr>
          <w:color w:val="auto"/>
        </w:rPr>
      </w:pPr>
      <w:r w:rsidRPr="00D16E61">
        <w:rPr>
          <w:color w:val="auto"/>
        </w:rPr>
        <w:t xml:space="preserve"> - умение на практике пользоваться основными логическими приема</w:t>
      </w:r>
      <w:r>
        <w:rPr>
          <w:color w:val="auto"/>
        </w:rPr>
        <w:t>ми, методами наблюдения, модели</w:t>
      </w:r>
      <w:r w:rsidRPr="00D16E61">
        <w:rPr>
          <w:color w:val="auto"/>
        </w:rPr>
        <w:t xml:space="preserve">рование, объяснения, решение проблем, прогнозирования; </w:t>
      </w:r>
    </w:p>
    <w:p w:rsidR="004A4F11" w:rsidRPr="00D16E61" w:rsidRDefault="004A4F11" w:rsidP="004A4F11">
      <w:pPr>
        <w:pStyle w:val="Default"/>
        <w:spacing w:after="3"/>
        <w:rPr>
          <w:color w:val="auto"/>
        </w:rPr>
      </w:pPr>
      <w:r w:rsidRPr="00D16E61">
        <w:rPr>
          <w:color w:val="auto"/>
        </w:rPr>
        <w:t xml:space="preserve"> -и умение работать в группе – эффективно сотрудничать и взаимодействовать на основе координации различных позиций при выработке общего решения в совместной деятельности, слушать партнера, формулировать и аргументировать свое мнение; </w:t>
      </w:r>
    </w:p>
    <w:p w:rsidR="004A4F11" w:rsidRPr="00D16E61" w:rsidRDefault="004A4F11" w:rsidP="004A4F11">
      <w:pPr>
        <w:pStyle w:val="Default"/>
        <w:spacing w:after="3"/>
        <w:rPr>
          <w:color w:val="auto"/>
        </w:rPr>
      </w:pPr>
      <w:r w:rsidRPr="00D16E61">
        <w:rPr>
          <w:color w:val="auto"/>
        </w:rPr>
        <w:t xml:space="preserve"> -формирование и развитие компетентности в области использования ИКТ; </w:t>
      </w:r>
    </w:p>
    <w:p w:rsidR="004A4F11" w:rsidRPr="00D16E61" w:rsidRDefault="004A4F11" w:rsidP="004A4F11">
      <w:pPr>
        <w:pStyle w:val="Default"/>
        <w:spacing w:after="3"/>
        <w:rPr>
          <w:color w:val="auto"/>
        </w:rPr>
      </w:pPr>
      <w:r w:rsidRPr="00D16E61">
        <w:rPr>
          <w:color w:val="auto"/>
        </w:rPr>
        <w:t xml:space="preserve"> - формирование умений ставить вопросы, выдвигать гипотезу и обосновывать ее, давать определение понятиям; </w:t>
      </w:r>
    </w:p>
    <w:p w:rsidR="004A4F11" w:rsidRPr="00D16E61" w:rsidRDefault="004A4F11" w:rsidP="004A4F11">
      <w:pPr>
        <w:pStyle w:val="Default"/>
        <w:rPr>
          <w:color w:val="auto"/>
        </w:rPr>
      </w:pPr>
      <w:r w:rsidRPr="00D16E61">
        <w:rPr>
          <w:color w:val="auto"/>
        </w:rPr>
        <w:t xml:space="preserve"> - формирование осознанной адекватной и критической оценки в учебн</w:t>
      </w:r>
      <w:r>
        <w:rPr>
          <w:color w:val="auto"/>
        </w:rPr>
        <w:t>ой деятельности, умение самосто</w:t>
      </w:r>
      <w:r w:rsidRPr="00D16E61">
        <w:rPr>
          <w:color w:val="auto"/>
        </w:rPr>
        <w:t xml:space="preserve">ятельно оценивать свои действия и действие одноклассников. </w:t>
      </w:r>
    </w:p>
    <w:p w:rsidR="004A4F11" w:rsidRPr="00D16E61" w:rsidRDefault="004A4F11" w:rsidP="004A4F11">
      <w:pPr>
        <w:pStyle w:val="Default"/>
        <w:rPr>
          <w:color w:val="auto"/>
        </w:rPr>
      </w:pPr>
    </w:p>
    <w:p w:rsidR="004A4F11" w:rsidRPr="00D16E61" w:rsidRDefault="004A4F11" w:rsidP="004A4F11">
      <w:pPr>
        <w:pStyle w:val="Default"/>
        <w:rPr>
          <w:color w:val="auto"/>
        </w:rPr>
      </w:pPr>
      <w:r w:rsidRPr="00D16E61">
        <w:rPr>
          <w:b/>
          <w:bCs/>
          <w:color w:val="auto"/>
        </w:rPr>
        <w:t xml:space="preserve">Предметными результатами </w:t>
      </w:r>
      <w:r w:rsidRPr="00D16E61">
        <w:rPr>
          <w:color w:val="auto"/>
        </w:rPr>
        <w:t xml:space="preserve">освоения географии являются: </w:t>
      </w:r>
    </w:p>
    <w:p w:rsidR="004A4F11" w:rsidRPr="00D16E61" w:rsidRDefault="004A4F11" w:rsidP="004A4F11">
      <w:pPr>
        <w:pStyle w:val="Default"/>
        <w:spacing w:after="3"/>
        <w:rPr>
          <w:color w:val="auto"/>
        </w:rPr>
      </w:pPr>
      <w:r w:rsidRPr="00D16E61">
        <w:rPr>
          <w:color w:val="auto"/>
        </w:rPr>
        <w:t xml:space="preserve"> -формирование представлений о географической науке, ее роли в освоении планеты че</w:t>
      </w:r>
      <w:r>
        <w:rPr>
          <w:color w:val="auto"/>
        </w:rPr>
        <w:t>ловеком, геогра</w:t>
      </w:r>
      <w:r w:rsidRPr="00D16E61">
        <w:rPr>
          <w:color w:val="auto"/>
        </w:rPr>
        <w:t xml:space="preserve">фических знаниях как компоненте научной картины мира, их необходимости для решения современных практических задач человечества и своей страны; </w:t>
      </w:r>
    </w:p>
    <w:p w:rsidR="004A4F11" w:rsidRPr="00D16E61" w:rsidRDefault="004A4F11" w:rsidP="004A4F11">
      <w:pPr>
        <w:pStyle w:val="Default"/>
        <w:spacing w:after="3"/>
        <w:rPr>
          <w:color w:val="auto"/>
        </w:rPr>
      </w:pPr>
      <w:r w:rsidRPr="00D16E61">
        <w:rPr>
          <w:color w:val="auto"/>
        </w:rPr>
        <w:t xml:space="preserve"> - формирование первичных навыков использования территориальног</w:t>
      </w:r>
      <w:r>
        <w:rPr>
          <w:color w:val="auto"/>
        </w:rPr>
        <w:t>о подхода как основы географиче</w:t>
      </w:r>
      <w:r w:rsidRPr="00D16E61">
        <w:rPr>
          <w:color w:val="auto"/>
        </w:rPr>
        <w:t xml:space="preserve">ского мышления для осознания своего места в целостном. Многообразном и быстро изменяющемся мире и адекватной ориентации в нем; </w:t>
      </w:r>
    </w:p>
    <w:p w:rsidR="004A4F11" w:rsidRPr="00D16E61" w:rsidRDefault="004A4F11" w:rsidP="004A4F11">
      <w:pPr>
        <w:pStyle w:val="Default"/>
        <w:spacing w:after="3"/>
        <w:rPr>
          <w:color w:val="auto"/>
        </w:rPr>
      </w:pPr>
      <w:r w:rsidRPr="00D16E61">
        <w:rPr>
          <w:color w:val="auto"/>
        </w:rPr>
        <w:t xml:space="preserve"> - формирование умений и навыков использования разнообразных ге</w:t>
      </w:r>
      <w:r>
        <w:rPr>
          <w:color w:val="auto"/>
        </w:rPr>
        <w:t>ографических знаний в повседнев</w:t>
      </w:r>
      <w:r w:rsidRPr="00D16E61">
        <w:rPr>
          <w:color w:val="auto"/>
        </w:rPr>
        <w:t xml:space="preserve">ной жизни для объяснения и оценки различных явлений и процессов, самостоятельного оценивания уровня безопасности окружающей среды; </w:t>
      </w:r>
    </w:p>
    <w:p w:rsidR="004A4F11" w:rsidRPr="00D16E61" w:rsidRDefault="004A4F11" w:rsidP="004A4F11">
      <w:pPr>
        <w:pStyle w:val="Default"/>
        <w:spacing w:after="3"/>
        <w:rPr>
          <w:color w:val="auto"/>
        </w:rPr>
      </w:pPr>
      <w:r w:rsidRPr="00D16E61">
        <w:rPr>
          <w:color w:val="auto"/>
        </w:rPr>
        <w:t xml:space="preserve"> -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w:t>
      </w:r>
    </w:p>
    <w:p w:rsidR="004A4F11" w:rsidRPr="00D16E61" w:rsidRDefault="004A4F11" w:rsidP="004A4F11">
      <w:pPr>
        <w:pStyle w:val="Default"/>
        <w:spacing w:after="3"/>
        <w:rPr>
          <w:color w:val="auto"/>
        </w:rPr>
      </w:pPr>
      <w:r w:rsidRPr="00D16E61">
        <w:rPr>
          <w:color w:val="auto"/>
        </w:rPr>
        <w:t xml:space="preserve"> - овладение основами картографической грамотности и использования географической карты как одного из « языков» международного общения ; </w:t>
      </w:r>
    </w:p>
    <w:p w:rsidR="004A4F11" w:rsidRPr="00D16E61" w:rsidRDefault="004A4F11" w:rsidP="004A4F11">
      <w:pPr>
        <w:pStyle w:val="Default"/>
        <w:rPr>
          <w:color w:val="auto"/>
        </w:rPr>
      </w:pPr>
      <w:r w:rsidRPr="00D16E61">
        <w:rPr>
          <w:color w:val="auto"/>
        </w:rPr>
        <w:t xml:space="preserve"> - овладение основными навыками нахождения, использования и презентации географической и</w:t>
      </w:r>
      <w:r>
        <w:rPr>
          <w:color w:val="auto"/>
        </w:rPr>
        <w:t>нформа</w:t>
      </w:r>
      <w:r w:rsidR="004A5498">
        <w:rPr>
          <w:color w:val="auto"/>
        </w:rPr>
        <w:t>ции</w:t>
      </w:r>
      <w:r>
        <w:rPr>
          <w:color w:val="auto"/>
        </w:rPr>
        <w:t>.</w:t>
      </w:r>
      <w:r w:rsidRPr="00D16E61">
        <w:rPr>
          <w:color w:val="auto"/>
        </w:rPr>
        <w:t xml:space="preserve"> </w:t>
      </w:r>
    </w:p>
    <w:p w:rsidR="004A4F11" w:rsidRPr="00D16E61" w:rsidRDefault="004A4F11" w:rsidP="004A4F11">
      <w:pPr>
        <w:pStyle w:val="Default"/>
        <w:rPr>
          <w:color w:val="auto"/>
        </w:rPr>
      </w:pPr>
    </w:p>
    <w:p w:rsidR="00E66114" w:rsidRPr="00882386" w:rsidRDefault="00E66114" w:rsidP="004A4F11">
      <w:pPr>
        <w:jc w:val="both"/>
      </w:pPr>
      <w:r w:rsidRPr="00882386">
        <w:rPr>
          <w:b/>
        </w:rPr>
        <w:t>Формирование УУД (универсальных учебных действий):</w:t>
      </w:r>
    </w:p>
    <w:p w:rsidR="00E66114" w:rsidRPr="00882386" w:rsidRDefault="00E66114" w:rsidP="00E66114">
      <w:pPr>
        <w:ind w:firstLine="720"/>
        <w:jc w:val="both"/>
      </w:pPr>
      <w:r w:rsidRPr="00882386">
        <w:rPr>
          <w:b/>
        </w:rPr>
        <w:t>Результаты обучения</w:t>
      </w:r>
    </w:p>
    <w:p w:rsidR="00E66114" w:rsidRPr="00882386" w:rsidRDefault="00E66114" w:rsidP="00E66114">
      <w:pPr>
        <w:ind w:firstLine="720"/>
        <w:jc w:val="both"/>
      </w:pPr>
      <w:r w:rsidRPr="00882386">
        <w:t>Требования</w:t>
      </w:r>
      <w:r w:rsidR="00D16E61">
        <w:t xml:space="preserve"> к уровню подготовки</w:t>
      </w:r>
      <w:r w:rsidRPr="00882386">
        <w:t xml:space="preserve"> направлены на реализацию деятельностного, практико-ориентированного и личностно-ориентированного подходов; освоение обучающимися интеллектуальной и практической деятельности; овладение знаниями и умениями, востребованными в повседневной жизни, позволяющими ориентироваться в окружающем мире, значимыми для сохранения окружающей среды и собственного здоровья.</w:t>
      </w:r>
    </w:p>
    <w:p w:rsidR="00E66114" w:rsidRPr="00882386" w:rsidRDefault="00E66114" w:rsidP="00E66114">
      <w:pPr>
        <w:ind w:firstLine="720"/>
        <w:jc w:val="both"/>
      </w:pPr>
    </w:p>
    <w:p w:rsidR="00E66114" w:rsidRPr="00882386" w:rsidRDefault="00E66114" w:rsidP="00E66114">
      <w:pPr>
        <w:ind w:left="567"/>
        <w:jc w:val="both"/>
      </w:pPr>
      <w:r w:rsidRPr="00882386">
        <w:rPr>
          <w:b/>
        </w:rPr>
        <w:lastRenderedPageBreak/>
        <w:t>знать/понимать</w:t>
      </w:r>
    </w:p>
    <w:p w:rsidR="00E66114" w:rsidRPr="00882386" w:rsidRDefault="00E66114" w:rsidP="00E66114">
      <w:pPr>
        <w:numPr>
          <w:ilvl w:val="0"/>
          <w:numId w:val="2"/>
        </w:numPr>
        <w:tabs>
          <w:tab w:val="left" w:pos="567"/>
        </w:tabs>
        <w:jc w:val="both"/>
      </w:pPr>
      <w:r w:rsidRPr="00882386">
        <w:t>основные географические понятия и термины; различия географических карт по содержанию;</w:t>
      </w:r>
    </w:p>
    <w:p w:rsidR="00E66114" w:rsidRPr="00882386" w:rsidRDefault="00E66114" w:rsidP="00E66114">
      <w:pPr>
        <w:numPr>
          <w:ilvl w:val="0"/>
          <w:numId w:val="3"/>
        </w:numPr>
        <w:tabs>
          <w:tab w:val="left" w:pos="567"/>
        </w:tabs>
        <w:jc w:val="both"/>
      </w:pPr>
      <w:r w:rsidRPr="00882386">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E66114" w:rsidRPr="00882386" w:rsidRDefault="00E66114" w:rsidP="00E66114">
      <w:pPr>
        <w:numPr>
          <w:ilvl w:val="0"/>
          <w:numId w:val="4"/>
        </w:numPr>
        <w:tabs>
          <w:tab w:val="left" w:pos="567"/>
        </w:tabs>
        <w:jc w:val="both"/>
      </w:pPr>
      <w:r w:rsidRPr="00882386">
        <w:t>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E66114" w:rsidRPr="00882386" w:rsidRDefault="00E66114" w:rsidP="00E66114">
      <w:pPr>
        <w:numPr>
          <w:ilvl w:val="0"/>
          <w:numId w:val="5"/>
        </w:numPr>
        <w:tabs>
          <w:tab w:val="left" w:pos="567"/>
        </w:tabs>
        <w:jc w:val="both"/>
      </w:pPr>
      <w:r w:rsidRPr="00882386">
        <w:t>специфику географического положения и административно-территориального устройства Российской Федерации; особенности ее природы;</w:t>
      </w:r>
    </w:p>
    <w:p w:rsidR="00E66114" w:rsidRPr="00882386" w:rsidRDefault="00E66114" w:rsidP="00E66114">
      <w:pPr>
        <w:numPr>
          <w:ilvl w:val="0"/>
          <w:numId w:val="6"/>
        </w:numPr>
        <w:tabs>
          <w:tab w:val="left" w:pos="567"/>
        </w:tabs>
        <w:jc w:val="both"/>
      </w:pPr>
      <w:r w:rsidRPr="00882386">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E66114" w:rsidRPr="00882386" w:rsidRDefault="00E66114" w:rsidP="00E66114">
      <w:pPr>
        <w:ind w:left="567"/>
        <w:jc w:val="both"/>
        <w:rPr>
          <w:b/>
        </w:rPr>
      </w:pPr>
      <w:r w:rsidRPr="00882386">
        <w:rPr>
          <w:b/>
        </w:rPr>
        <w:t>уметь</w:t>
      </w:r>
    </w:p>
    <w:p w:rsidR="00E66114" w:rsidRPr="00882386" w:rsidRDefault="00E66114" w:rsidP="00E66114">
      <w:pPr>
        <w:numPr>
          <w:ilvl w:val="0"/>
          <w:numId w:val="7"/>
        </w:numPr>
        <w:tabs>
          <w:tab w:val="left" w:pos="567"/>
        </w:tabs>
        <w:jc w:val="both"/>
      </w:pPr>
      <w:r w:rsidRPr="00882386">
        <w:rPr>
          <w:b/>
          <w:i/>
        </w:rPr>
        <w:t>выделять, описывать и объяснять</w:t>
      </w:r>
      <w:r w:rsidRPr="00882386">
        <w:t xml:space="preserve"> существенные признаки географических объектов и явлений;</w:t>
      </w:r>
    </w:p>
    <w:p w:rsidR="00E66114" w:rsidRPr="00882386" w:rsidRDefault="00E66114" w:rsidP="00E66114">
      <w:pPr>
        <w:numPr>
          <w:ilvl w:val="0"/>
          <w:numId w:val="8"/>
        </w:numPr>
        <w:tabs>
          <w:tab w:val="left" w:pos="567"/>
        </w:tabs>
        <w:jc w:val="both"/>
      </w:pPr>
      <w:r w:rsidRPr="00882386">
        <w:rPr>
          <w:b/>
          <w:i/>
        </w:rPr>
        <w:t xml:space="preserve">находить </w:t>
      </w:r>
      <w:r w:rsidRPr="00882386">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E66114" w:rsidRPr="00882386" w:rsidRDefault="00E66114" w:rsidP="00E66114">
      <w:pPr>
        <w:numPr>
          <w:ilvl w:val="0"/>
          <w:numId w:val="9"/>
        </w:numPr>
        <w:tabs>
          <w:tab w:val="left" w:pos="567"/>
        </w:tabs>
        <w:jc w:val="both"/>
      </w:pPr>
      <w:r w:rsidRPr="00882386">
        <w:rPr>
          <w:b/>
          <w:i/>
        </w:rPr>
        <w:t>приводить примеры</w:t>
      </w:r>
      <w:r w:rsidRPr="00882386">
        <w:t xml:space="preserve">: использования и охраны природных ресурсов, адаптации человека к условиям окружающей среды, ее влияния на формирование культуры народов; </w:t>
      </w:r>
    </w:p>
    <w:p w:rsidR="00E66114" w:rsidRPr="00882386" w:rsidRDefault="00E66114" w:rsidP="00E66114">
      <w:pPr>
        <w:numPr>
          <w:ilvl w:val="0"/>
          <w:numId w:val="9"/>
        </w:numPr>
        <w:tabs>
          <w:tab w:val="left" w:pos="567"/>
        </w:tabs>
        <w:jc w:val="both"/>
      </w:pPr>
      <w:r w:rsidRPr="00882386">
        <w:rPr>
          <w:b/>
          <w:i/>
        </w:rPr>
        <w:t>составлять</w:t>
      </w:r>
      <w:r w:rsidRPr="00882386">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E66114" w:rsidRPr="00882386" w:rsidRDefault="00E66114" w:rsidP="00E66114">
      <w:pPr>
        <w:numPr>
          <w:ilvl w:val="0"/>
          <w:numId w:val="10"/>
        </w:numPr>
        <w:tabs>
          <w:tab w:val="left" w:pos="567"/>
        </w:tabs>
        <w:jc w:val="both"/>
      </w:pPr>
      <w:r w:rsidRPr="00882386">
        <w:rPr>
          <w:b/>
          <w:i/>
        </w:rPr>
        <w:t>определять</w:t>
      </w:r>
      <w:r w:rsidRPr="00882386">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E66114" w:rsidRPr="00882386" w:rsidRDefault="00E66114" w:rsidP="00E66114">
      <w:pPr>
        <w:numPr>
          <w:ilvl w:val="0"/>
          <w:numId w:val="11"/>
        </w:numPr>
        <w:tabs>
          <w:tab w:val="left" w:pos="567"/>
        </w:tabs>
        <w:jc w:val="both"/>
      </w:pPr>
      <w:r w:rsidRPr="00882386">
        <w:rPr>
          <w:b/>
          <w:i/>
        </w:rPr>
        <w:t xml:space="preserve">применять </w:t>
      </w:r>
      <w:r w:rsidRPr="00882386">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E66114" w:rsidRPr="00BD36A9" w:rsidRDefault="00E66114" w:rsidP="00E66114">
      <w:pPr>
        <w:ind w:left="567"/>
        <w:jc w:val="both"/>
      </w:pPr>
      <w:r w:rsidRPr="00BD36A9">
        <w:t>использовать приобретенные знания и умения в практической деятельности и повседневной жизни для:</w:t>
      </w:r>
    </w:p>
    <w:p w:rsidR="00E66114" w:rsidRPr="00882386" w:rsidRDefault="00BD36A9" w:rsidP="00BD36A9">
      <w:pPr>
        <w:tabs>
          <w:tab w:val="left" w:pos="567"/>
        </w:tabs>
        <w:ind w:left="567"/>
        <w:jc w:val="both"/>
      </w:pPr>
      <w:r>
        <w:t xml:space="preserve">- </w:t>
      </w:r>
      <w:r w:rsidR="00E66114" w:rsidRPr="00882386">
        <w:t>ориентирования на местности; определения поясного времени; чтения карт различного содержания;</w:t>
      </w:r>
    </w:p>
    <w:p w:rsidR="00E66114" w:rsidRPr="00882386" w:rsidRDefault="00BD36A9" w:rsidP="00BD36A9">
      <w:pPr>
        <w:tabs>
          <w:tab w:val="left" w:pos="567"/>
        </w:tabs>
        <w:ind w:left="567"/>
        <w:jc w:val="both"/>
      </w:pPr>
      <w:r>
        <w:t xml:space="preserve">- </w:t>
      </w:r>
      <w:r w:rsidR="00E66114" w:rsidRPr="00882386">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E66114" w:rsidRPr="00882386" w:rsidRDefault="00BD36A9" w:rsidP="00BD36A9">
      <w:pPr>
        <w:tabs>
          <w:tab w:val="left" w:pos="567"/>
        </w:tabs>
        <w:ind w:left="567"/>
        <w:jc w:val="both"/>
      </w:pPr>
      <w:r>
        <w:t xml:space="preserve">- </w:t>
      </w:r>
      <w:r w:rsidR="00E66114" w:rsidRPr="00882386">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E66114" w:rsidRPr="00882386" w:rsidRDefault="00BD36A9" w:rsidP="00BD36A9">
      <w:pPr>
        <w:tabs>
          <w:tab w:val="left" w:pos="567"/>
        </w:tabs>
        <w:ind w:left="567"/>
        <w:jc w:val="both"/>
      </w:pPr>
      <w:r>
        <w:t xml:space="preserve">- </w:t>
      </w:r>
      <w:r w:rsidR="00E66114" w:rsidRPr="00882386">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E66114" w:rsidRPr="00882386" w:rsidRDefault="00BD36A9" w:rsidP="00BD36A9">
      <w:pPr>
        <w:tabs>
          <w:tab w:val="left" w:pos="567"/>
        </w:tabs>
        <w:ind w:left="567"/>
        <w:jc w:val="both"/>
      </w:pPr>
      <w:r>
        <w:t xml:space="preserve">- </w:t>
      </w:r>
      <w:r w:rsidR="00E66114" w:rsidRPr="00882386">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E66114" w:rsidRDefault="00E66114" w:rsidP="00FF2D12">
      <w:pPr>
        <w:jc w:val="both"/>
        <w:rPr>
          <w:b/>
        </w:rPr>
      </w:pPr>
      <w:r w:rsidRPr="00882386">
        <w:t xml:space="preserve">                            </w:t>
      </w:r>
    </w:p>
    <w:p w:rsidR="00E66114" w:rsidRPr="00C41B7E" w:rsidRDefault="00E66114" w:rsidP="00E66114">
      <w:pPr>
        <w:autoSpaceDE w:val="0"/>
        <w:autoSpaceDN w:val="0"/>
        <w:adjustRightInd w:val="0"/>
        <w:jc w:val="center"/>
        <w:rPr>
          <w:rFonts w:eastAsia="Newton-Regular"/>
          <w:b/>
          <w:bCs/>
          <w:lang w:eastAsia="en-US"/>
        </w:rPr>
      </w:pPr>
      <w:r>
        <w:rPr>
          <w:rFonts w:eastAsia="Newton-Regular"/>
          <w:b/>
          <w:bCs/>
          <w:lang w:eastAsia="en-US"/>
        </w:rPr>
        <w:t xml:space="preserve">1.5. </w:t>
      </w:r>
      <w:r w:rsidRPr="00C41B7E">
        <w:rPr>
          <w:rFonts w:eastAsia="Newton-Regular"/>
          <w:b/>
          <w:bCs/>
          <w:lang w:eastAsia="en-US"/>
        </w:rPr>
        <w:t>Формы контроля</w:t>
      </w:r>
    </w:p>
    <w:p w:rsidR="00E66114" w:rsidRPr="00C41B7E" w:rsidRDefault="00E66114" w:rsidP="00E66114">
      <w:pPr>
        <w:autoSpaceDE w:val="0"/>
        <w:autoSpaceDN w:val="0"/>
        <w:adjustRightInd w:val="0"/>
        <w:jc w:val="both"/>
        <w:rPr>
          <w:rFonts w:eastAsia="Newton-Regular"/>
          <w:lang w:eastAsia="en-US"/>
        </w:rPr>
      </w:pPr>
    </w:p>
    <w:p w:rsidR="00A01F72" w:rsidRPr="00EE1FCD" w:rsidRDefault="00E66114" w:rsidP="00EE1FCD">
      <w:pPr>
        <w:autoSpaceDE w:val="0"/>
        <w:autoSpaceDN w:val="0"/>
        <w:adjustRightInd w:val="0"/>
        <w:jc w:val="both"/>
        <w:rPr>
          <w:rFonts w:eastAsia="Newton-Regular"/>
          <w:lang w:eastAsia="en-US"/>
        </w:rPr>
      </w:pPr>
      <w:r>
        <w:rPr>
          <w:rFonts w:eastAsia="Newton-Regular"/>
          <w:lang w:eastAsia="en-US"/>
        </w:rPr>
        <w:t>Стартовый, промежуточный, итоговый мониторинг</w:t>
      </w:r>
      <w:r w:rsidRPr="00C41B7E">
        <w:rPr>
          <w:rFonts w:eastAsia="Newton-Regular"/>
          <w:lang w:eastAsia="en-US"/>
        </w:rPr>
        <w:t xml:space="preserve"> в формате тестов, контрольных работ. Текущий контроль в формате самостоятельных, проверочных работ, тестов, опро</w:t>
      </w:r>
      <w:r w:rsidR="00EE1FCD">
        <w:rPr>
          <w:rFonts w:eastAsia="Newton-Regular"/>
          <w:lang w:eastAsia="en-US"/>
        </w:rPr>
        <w:t>са, работы с контурными картами</w:t>
      </w:r>
    </w:p>
    <w:p w:rsidR="00E66114" w:rsidRPr="00251139" w:rsidRDefault="00E66114" w:rsidP="00E66114">
      <w:pPr>
        <w:keepNext/>
        <w:keepLines/>
        <w:widowControl w:val="0"/>
        <w:pBdr>
          <w:top w:val="nil"/>
          <w:left w:val="nil"/>
          <w:bottom w:val="nil"/>
          <w:right w:val="nil"/>
          <w:between w:val="nil"/>
        </w:pBdr>
        <w:spacing w:line="244" w:lineRule="auto"/>
        <w:ind w:left="220" w:right="93" w:firstLine="60"/>
        <w:jc w:val="center"/>
        <w:outlineLvl w:val="0"/>
        <w:rPr>
          <w:b/>
        </w:rPr>
      </w:pPr>
      <w:r w:rsidRPr="00251139">
        <w:rPr>
          <w:b/>
        </w:rPr>
        <w:lastRenderedPageBreak/>
        <w:t>Критерии оценивания достижений обучающихся по географии</w:t>
      </w:r>
    </w:p>
    <w:p w:rsidR="00E66114" w:rsidRDefault="00E66114" w:rsidP="00E66114">
      <w:pPr>
        <w:widowControl w:val="0"/>
        <w:pBdr>
          <w:top w:val="nil"/>
          <w:left w:val="nil"/>
          <w:bottom w:val="nil"/>
          <w:right w:val="nil"/>
          <w:between w:val="nil"/>
        </w:pBdr>
        <w:spacing w:after="3"/>
        <w:ind w:left="928" w:right="93"/>
        <w:rPr>
          <w:b/>
        </w:rPr>
      </w:pPr>
    </w:p>
    <w:p w:rsidR="00E66114" w:rsidRPr="00251139" w:rsidRDefault="00E66114" w:rsidP="00E66114">
      <w:pPr>
        <w:widowControl w:val="0"/>
        <w:pBdr>
          <w:top w:val="nil"/>
          <w:left w:val="nil"/>
          <w:bottom w:val="nil"/>
          <w:right w:val="nil"/>
          <w:between w:val="nil"/>
        </w:pBdr>
        <w:spacing w:after="3"/>
        <w:ind w:left="928" w:right="93"/>
        <w:rPr>
          <w:i/>
          <w:u w:val="single"/>
        </w:rPr>
      </w:pPr>
      <w:r w:rsidRPr="00251139">
        <w:rPr>
          <w:i/>
          <w:u w:val="single"/>
          <w:lang w:val="en-US"/>
        </w:rPr>
        <w:t>Критерии оценки устного ответа</w:t>
      </w:r>
    </w:p>
    <w:p w:rsidR="00E66114" w:rsidRPr="00251139" w:rsidRDefault="00E66114" w:rsidP="00E66114">
      <w:pPr>
        <w:widowControl w:val="0"/>
        <w:pBdr>
          <w:top w:val="nil"/>
          <w:left w:val="nil"/>
          <w:bottom w:val="nil"/>
          <w:right w:val="nil"/>
          <w:between w:val="nil"/>
        </w:pBdr>
        <w:spacing w:after="3"/>
        <w:ind w:left="928" w:right="93"/>
        <w:rPr>
          <w:b/>
        </w:rPr>
      </w:pPr>
    </w:p>
    <w:tbl>
      <w:tblPr>
        <w:tblW w:w="1389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34"/>
        <w:gridCol w:w="12758"/>
      </w:tblGrid>
      <w:tr w:rsidR="00E66114" w:rsidRPr="00251139" w:rsidTr="00AB1461">
        <w:trPr>
          <w:trHeight w:val="360"/>
        </w:trPr>
        <w:tc>
          <w:tcPr>
            <w:tcW w:w="1134" w:type="dxa"/>
          </w:tcPr>
          <w:p w:rsidR="00E66114" w:rsidRPr="00251139" w:rsidRDefault="00E66114" w:rsidP="00D16E61">
            <w:pPr>
              <w:widowControl w:val="0"/>
              <w:pBdr>
                <w:top w:val="nil"/>
                <w:left w:val="nil"/>
                <w:bottom w:val="nil"/>
                <w:right w:val="nil"/>
                <w:between w:val="nil"/>
              </w:pBdr>
              <w:ind w:left="103"/>
              <w:rPr>
                <w:i/>
                <w:lang w:val="en-US"/>
              </w:rPr>
            </w:pPr>
            <w:r w:rsidRPr="00251139">
              <w:rPr>
                <w:i/>
                <w:lang w:val="en-US"/>
              </w:rPr>
              <w:t>Оценка</w:t>
            </w:r>
          </w:p>
        </w:tc>
        <w:tc>
          <w:tcPr>
            <w:tcW w:w="12758" w:type="dxa"/>
          </w:tcPr>
          <w:p w:rsidR="00E66114" w:rsidRPr="00251139" w:rsidRDefault="00E66114" w:rsidP="00D16E61">
            <w:pPr>
              <w:widowControl w:val="0"/>
              <w:pBdr>
                <w:top w:val="nil"/>
                <w:left w:val="nil"/>
                <w:bottom w:val="nil"/>
                <w:right w:val="nil"/>
                <w:between w:val="nil"/>
              </w:pBdr>
              <w:ind w:left="3019" w:right="3020"/>
              <w:jc w:val="center"/>
              <w:rPr>
                <w:lang w:val="en-US"/>
              </w:rPr>
            </w:pPr>
            <w:r w:rsidRPr="00251139">
              <w:rPr>
                <w:lang w:val="en-US"/>
              </w:rPr>
              <w:t>Критерии</w:t>
            </w:r>
            <w:r w:rsidRPr="00251139">
              <w:t xml:space="preserve"> </w:t>
            </w:r>
            <w:r w:rsidRPr="00251139">
              <w:rPr>
                <w:lang w:val="en-US"/>
              </w:rPr>
              <w:t>оценивания</w:t>
            </w:r>
          </w:p>
        </w:tc>
      </w:tr>
    </w:tbl>
    <w:p w:rsidR="00E66114" w:rsidRPr="00251139" w:rsidRDefault="00E66114" w:rsidP="00E66114">
      <w:pPr>
        <w:widowControl w:val="0"/>
        <w:pBdr>
          <w:top w:val="nil"/>
          <w:left w:val="nil"/>
          <w:bottom w:val="nil"/>
          <w:right w:val="nil"/>
          <w:between w:val="nil"/>
        </w:pBdr>
        <w:spacing w:line="276" w:lineRule="auto"/>
      </w:pPr>
    </w:p>
    <w:tbl>
      <w:tblPr>
        <w:tblW w:w="13896" w:type="dxa"/>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38"/>
        <w:gridCol w:w="12758"/>
      </w:tblGrid>
      <w:tr w:rsidR="00E66114" w:rsidRPr="00251139" w:rsidTr="00AB1461">
        <w:trPr>
          <w:trHeight w:val="1160"/>
        </w:trPr>
        <w:tc>
          <w:tcPr>
            <w:tcW w:w="1138" w:type="dxa"/>
          </w:tcPr>
          <w:p w:rsidR="00E66114" w:rsidRPr="00251139" w:rsidRDefault="00E66114" w:rsidP="00D16E61">
            <w:pPr>
              <w:widowControl w:val="0"/>
              <w:pBdr>
                <w:top w:val="nil"/>
                <w:left w:val="nil"/>
                <w:bottom w:val="nil"/>
                <w:right w:val="nil"/>
                <w:between w:val="nil"/>
              </w:pBdr>
              <w:rPr>
                <w:b/>
                <w:lang w:val="en-US"/>
              </w:rPr>
            </w:pPr>
          </w:p>
          <w:p w:rsidR="00E66114" w:rsidRPr="00251139" w:rsidRDefault="00E66114" w:rsidP="00D16E61">
            <w:pPr>
              <w:widowControl w:val="0"/>
              <w:pBdr>
                <w:top w:val="nil"/>
                <w:left w:val="nil"/>
                <w:bottom w:val="nil"/>
                <w:right w:val="nil"/>
                <w:between w:val="nil"/>
              </w:pBdr>
              <w:spacing w:before="151"/>
              <w:ind w:left="60"/>
              <w:jc w:val="center"/>
              <w:rPr>
                <w:i/>
              </w:rPr>
            </w:pPr>
            <w:r w:rsidRPr="00251139">
              <w:rPr>
                <w:i/>
                <w:lang w:val="en-US"/>
              </w:rPr>
              <w:t>5</w:t>
            </w:r>
          </w:p>
        </w:tc>
        <w:tc>
          <w:tcPr>
            <w:tcW w:w="12758" w:type="dxa"/>
          </w:tcPr>
          <w:p w:rsidR="00E66114" w:rsidRPr="00251139" w:rsidRDefault="00E66114" w:rsidP="00D16E61">
            <w:pPr>
              <w:widowControl w:val="0"/>
              <w:pBdr>
                <w:top w:val="nil"/>
                <w:left w:val="nil"/>
                <w:bottom w:val="nil"/>
                <w:right w:val="nil"/>
                <w:between w:val="nil"/>
              </w:pBdr>
              <w:spacing w:before="14"/>
              <w:ind w:left="103" w:right="107"/>
              <w:jc w:val="both"/>
            </w:pPr>
            <w:r w:rsidRPr="00251139">
              <w:t>Оценка «отлично» выставляется обучающемуся,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формулирует собственные выводы.</w:t>
            </w:r>
          </w:p>
        </w:tc>
      </w:tr>
      <w:tr w:rsidR="00E66114" w:rsidRPr="00251139" w:rsidTr="00AB1461">
        <w:trPr>
          <w:trHeight w:val="880"/>
        </w:trPr>
        <w:tc>
          <w:tcPr>
            <w:tcW w:w="1138" w:type="dxa"/>
          </w:tcPr>
          <w:p w:rsidR="00E66114" w:rsidRPr="00251139" w:rsidRDefault="00E66114" w:rsidP="00D16E61">
            <w:pPr>
              <w:widowControl w:val="0"/>
              <w:pBdr>
                <w:top w:val="nil"/>
                <w:left w:val="nil"/>
                <w:bottom w:val="nil"/>
                <w:right w:val="nil"/>
                <w:between w:val="nil"/>
              </w:pBdr>
              <w:spacing w:before="5"/>
              <w:rPr>
                <w:b/>
                <w:sz w:val="25"/>
                <w:szCs w:val="25"/>
              </w:rPr>
            </w:pPr>
          </w:p>
          <w:p w:rsidR="00E66114" w:rsidRPr="00251139" w:rsidRDefault="00E66114" w:rsidP="00D16E61">
            <w:pPr>
              <w:widowControl w:val="0"/>
              <w:pBdr>
                <w:top w:val="nil"/>
                <w:left w:val="nil"/>
                <w:bottom w:val="nil"/>
                <w:right w:val="nil"/>
                <w:between w:val="nil"/>
              </w:pBdr>
              <w:jc w:val="center"/>
              <w:rPr>
                <w:i/>
                <w:lang w:val="en-US"/>
              </w:rPr>
            </w:pPr>
            <w:r w:rsidRPr="00251139">
              <w:rPr>
                <w:i/>
                <w:lang w:val="en-US"/>
              </w:rPr>
              <w:t>4</w:t>
            </w:r>
          </w:p>
        </w:tc>
        <w:tc>
          <w:tcPr>
            <w:tcW w:w="12758" w:type="dxa"/>
          </w:tcPr>
          <w:p w:rsidR="00E66114" w:rsidRPr="00251139" w:rsidRDefault="00E66114" w:rsidP="00D16E61">
            <w:pPr>
              <w:widowControl w:val="0"/>
              <w:pBdr>
                <w:top w:val="nil"/>
                <w:left w:val="nil"/>
                <w:bottom w:val="nil"/>
                <w:right w:val="nil"/>
                <w:between w:val="nil"/>
              </w:pBdr>
              <w:spacing w:before="16"/>
              <w:ind w:left="103" w:right="108"/>
              <w:jc w:val="both"/>
            </w:pPr>
            <w:r w:rsidRPr="00251139">
              <w:t>Оценка «хорошо» выставляется обучающемуся, если он твердо знает материал, грамотно и по существу излагает его, не допуская существенных неточностей в ответе на вопрос.</w:t>
            </w:r>
          </w:p>
        </w:tc>
      </w:tr>
      <w:tr w:rsidR="00E66114" w:rsidRPr="00251139" w:rsidTr="00AB1461">
        <w:trPr>
          <w:trHeight w:val="1100"/>
        </w:trPr>
        <w:tc>
          <w:tcPr>
            <w:tcW w:w="1138" w:type="dxa"/>
          </w:tcPr>
          <w:p w:rsidR="00E66114" w:rsidRPr="00251139" w:rsidRDefault="00E66114" w:rsidP="00D16E61">
            <w:pPr>
              <w:widowControl w:val="0"/>
              <w:pBdr>
                <w:top w:val="nil"/>
                <w:left w:val="nil"/>
                <w:bottom w:val="nil"/>
                <w:right w:val="nil"/>
                <w:between w:val="nil"/>
              </w:pBdr>
              <w:spacing w:before="9"/>
              <w:rPr>
                <w:b/>
                <w:sz w:val="34"/>
                <w:szCs w:val="34"/>
              </w:rPr>
            </w:pPr>
          </w:p>
          <w:p w:rsidR="00E66114" w:rsidRPr="00251139" w:rsidRDefault="00E66114" w:rsidP="00D16E61">
            <w:pPr>
              <w:widowControl w:val="0"/>
              <w:pBdr>
                <w:top w:val="nil"/>
                <w:left w:val="nil"/>
                <w:bottom w:val="nil"/>
                <w:right w:val="nil"/>
                <w:between w:val="nil"/>
              </w:pBdr>
              <w:jc w:val="center"/>
              <w:rPr>
                <w:i/>
                <w:lang w:val="en-US"/>
              </w:rPr>
            </w:pPr>
            <w:r w:rsidRPr="00251139">
              <w:rPr>
                <w:i/>
                <w:lang w:val="en-US"/>
              </w:rPr>
              <w:t>3</w:t>
            </w:r>
          </w:p>
        </w:tc>
        <w:tc>
          <w:tcPr>
            <w:tcW w:w="12758" w:type="dxa"/>
          </w:tcPr>
          <w:p w:rsidR="00E66114" w:rsidRPr="00251139" w:rsidRDefault="00E66114" w:rsidP="00D16E61">
            <w:pPr>
              <w:widowControl w:val="0"/>
              <w:pBdr>
                <w:top w:val="nil"/>
                <w:left w:val="nil"/>
                <w:bottom w:val="nil"/>
                <w:right w:val="nil"/>
                <w:between w:val="nil"/>
              </w:pBdr>
              <w:ind w:left="103" w:right="108"/>
              <w:jc w:val="both"/>
            </w:pPr>
            <w:r w:rsidRPr="00251139">
              <w:t>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w:t>
            </w:r>
          </w:p>
        </w:tc>
      </w:tr>
      <w:tr w:rsidR="00E66114" w:rsidRPr="00251139" w:rsidTr="00AB1461">
        <w:trPr>
          <w:trHeight w:val="640"/>
        </w:trPr>
        <w:tc>
          <w:tcPr>
            <w:tcW w:w="1138" w:type="dxa"/>
          </w:tcPr>
          <w:p w:rsidR="00E66114" w:rsidRPr="00251139" w:rsidRDefault="00E66114" w:rsidP="00D16E61">
            <w:pPr>
              <w:widowControl w:val="0"/>
              <w:pBdr>
                <w:top w:val="nil"/>
                <w:left w:val="nil"/>
                <w:bottom w:val="nil"/>
                <w:right w:val="nil"/>
                <w:between w:val="nil"/>
              </w:pBdr>
              <w:spacing w:before="165"/>
              <w:jc w:val="center"/>
              <w:rPr>
                <w:i/>
                <w:lang w:val="en-US"/>
              </w:rPr>
            </w:pPr>
            <w:r w:rsidRPr="00251139">
              <w:rPr>
                <w:i/>
                <w:lang w:val="en-US"/>
              </w:rPr>
              <w:t>2</w:t>
            </w:r>
          </w:p>
        </w:tc>
        <w:tc>
          <w:tcPr>
            <w:tcW w:w="12758" w:type="dxa"/>
          </w:tcPr>
          <w:p w:rsidR="00E66114" w:rsidRPr="00251139" w:rsidRDefault="00E66114" w:rsidP="00D16E61">
            <w:pPr>
              <w:widowControl w:val="0"/>
              <w:pBdr>
                <w:top w:val="nil"/>
                <w:left w:val="nil"/>
                <w:bottom w:val="nil"/>
                <w:right w:val="nil"/>
                <w:between w:val="nil"/>
              </w:pBdr>
              <w:spacing w:before="26"/>
              <w:ind w:left="103" w:right="93"/>
            </w:pPr>
            <w:r w:rsidRPr="00251139">
              <w:t>Оценка «неудовлетворительно» выставляется обучающемуся, который не знает значительной части программного материала, допускает существенные ошибки.</w:t>
            </w:r>
          </w:p>
        </w:tc>
      </w:tr>
    </w:tbl>
    <w:p w:rsidR="00E66114" w:rsidRDefault="00E66114" w:rsidP="00E66114">
      <w:pPr>
        <w:widowControl w:val="0"/>
        <w:pBdr>
          <w:top w:val="nil"/>
          <w:left w:val="nil"/>
          <w:bottom w:val="nil"/>
          <w:right w:val="nil"/>
          <w:between w:val="nil"/>
        </w:pBdr>
        <w:spacing w:before="69" w:after="3"/>
        <w:ind w:left="320"/>
        <w:rPr>
          <w:i/>
        </w:rPr>
      </w:pPr>
      <w:r w:rsidRPr="00251139">
        <w:rPr>
          <w:i/>
          <w:lang w:val="en-US"/>
        </w:rPr>
        <w:t>Оценивание письменных работ</w:t>
      </w:r>
    </w:p>
    <w:p w:rsidR="00E66114" w:rsidRPr="00251139" w:rsidRDefault="00E66114" w:rsidP="00E66114">
      <w:pPr>
        <w:widowControl w:val="0"/>
        <w:pBdr>
          <w:top w:val="nil"/>
          <w:left w:val="nil"/>
          <w:bottom w:val="nil"/>
          <w:right w:val="nil"/>
          <w:between w:val="nil"/>
        </w:pBdr>
        <w:spacing w:before="69" w:after="3"/>
        <w:ind w:left="320"/>
        <w:rPr>
          <w:i/>
        </w:rPr>
      </w:pPr>
    </w:p>
    <w:tbl>
      <w:tblPr>
        <w:tblW w:w="13968" w:type="dxa"/>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0"/>
        <w:gridCol w:w="1702"/>
        <w:gridCol w:w="11416"/>
      </w:tblGrid>
      <w:tr w:rsidR="00E66114" w:rsidRPr="00251139" w:rsidTr="00AB1461">
        <w:trPr>
          <w:trHeight w:val="280"/>
        </w:trPr>
        <w:tc>
          <w:tcPr>
            <w:tcW w:w="850" w:type="dxa"/>
          </w:tcPr>
          <w:p w:rsidR="00E66114" w:rsidRPr="00251139" w:rsidRDefault="00E66114" w:rsidP="00D16E61">
            <w:pPr>
              <w:widowControl w:val="0"/>
              <w:pBdr>
                <w:top w:val="nil"/>
                <w:left w:val="nil"/>
                <w:bottom w:val="nil"/>
                <w:right w:val="nil"/>
                <w:between w:val="nil"/>
              </w:pBdr>
              <w:ind w:left="103"/>
              <w:rPr>
                <w:lang w:val="en-US"/>
              </w:rPr>
            </w:pPr>
            <w:r w:rsidRPr="00251139">
              <w:rPr>
                <w:lang w:val="en-US"/>
              </w:rPr>
              <w:t>№п/п</w:t>
            </w:r>
          </w:p>
        </w:tc>
        <w:tc>
          <w:tcPr>
            <w:tcW w:w="1702" w:type="dxa"/>
          </w:tcPr>
          <w:p w:rsidR="00E66114" w:rsidRPr="00251139" w:rsidRDefault="00E66114" w:rsidP="00D16E61">
            <w:pPr>
              <w:widowControl w:val="0"/>
              <w:pBdr>
                <w:top w:val="nil"/>
                <w:left w:val="nil"/>
                <w:bottom w:val="nil"/>
                <w:right w:val="nil"/>
                <w:between w:val="nil"/>
              </w:pBdr>
              <w:ind w:left="103"/>
              <w:rPr>
                <w:lang w:val="en-US"/>
              </w:rPr>
            </w:pPr>
            <w:r w:rsidRPr="00251139">
              <w:rPr>
                <w:lang w:val="en-US"/>
              </w:rPr>
              <w:t>Вид работы</w:t>
            </w:r>
          </w:p>
        </w:tc>
        <w:tc>
          <w:tcPr>
            <w:tcW w:w="11416" w:type="dxa"/>
          </w:tcPr>
          <w:p w:rsidR="00E66114" w:rsidRPr="00251139" w:rsidRDefault="00E66114" w:rsidP="00D16E61">
            <w:pPr>
              <w:widowControl w:val="0"/>
              <w:pBdr>
                <w:top w:val="nil"/>
                <w:left w:val="nil"/>
                <w:bottom w:val="nil"/>
                <w:right w:val="nil"/>
                <w:between w:val="nil"/>
              </w:pBdr>
              <w:ind w:left="103" w:right="374"/>
              <w:jc w:val="center"/>
              <w:rPr>
                <w:lang w:val="en-US"/>
              </w:rPr>
            </w:pPr>
            <w:r w:rsidRPr="00251139">
              <w:rPr>
                <w:lang w:val="en-US"/>
              </w:rPr>
              <w:t>Краткая характеристика оценочного средства</w:t>
            </w:r>
          </w:p>
        </w:tc>
      </w:tr>
      <w:tr w:rsidR="00E66114" w:rsidRPr="00251139" w:rsidTr="00AB1461">
        <w:trPr>
          <w:trHeight w:val="449"/>
        </w:trPr>
        <w:tc>
          <w:tcPr>
            <w:tcW w:w="850" w:type="dxa"/>
          </w:tcPr>
          <w:p w:rsidR="00E66114" w:rsidRPr="00251139" w:rsidRDefault="00E66114" w:rsidP="00D16E61">
            <w:pPr>
              <w:widowControl w:val="0"/>
              <w:pBdr>
                <w:top w:val="nil"/>
                <w:left w:val="nil"/>
                <w:bottom w:val="nil"/>
                <w:right w:val="nil"/>
                <w:between w:val="nil"/>
              </w:pBdr>
              <w:ind w:left="160"/>
              <w:rPr>
                <w:lang w:val="en-US"/>
              </w:rPr>
            </w:pPr>
            <w:r w:rsidRPr="00251139">
              <w:rPr>
                <w:lang w:val="en-US"/>
              </w:rPr>
              <w:t>1</w:t>
            </w:r>
          </w:p>
        </w:tc>
        <w:tc>
          <w:tcPr>
            <w:tcW w:w="1702" w:type="dxa"/>
          </w:tcPr>
          <w:p w:rsidR="00E66114" w:rsidRPr="00251139" w:rsidRDefault="00E66114" w:rsidP="00D16E61">
            <w:pPr>
              <w:widowControl w:val="0"/>
              <w:pBdr>
                <w:top w:val="nil"/>
                <w:left w:val="nil"/>
                <w:bottom w:val="nil"/>
                <w:right w:val="nil"/>
                <w:between w:val="nil"/>
              </w:pBdr>
              <w:ind w:left="103"/>
              <w:rPr>
                <w:lang w:val="en-US"/>
              </w:rPr>
            </w:pPr>
            <w:r w:rsidRPr="00251139">
              <w:rPr>
                <w:lang w:val="en-US"/>
              </w:rPr>
              <w:t>Реферат</w:t>
            </w:r>
          </w:p>
        </w:tc>
        <w:tc>
          <w:tcPr>
            <w:tcW w:w="11416" w:type="dxa"/>
          </w:tcPr>
          <w:p w:rsidR="00E66114" w:rsidRPr="00251139" w:rsidRDefault="00E66114" w:rsidP="00D16E61">
            <w:pPr>
              <w:widowControl w:val="0"/>
              <w:pBdr>
                <w:top w:val="nil"/>
                <w:left w:val="nil"/>
                <w:bottom w:val="nil"/>
                <w:right w:val="nil"/>
                <w:between w:val="nil"/>
              </w:pBdr>
              <w:ind w:left="167" w:right="374"/>
              <w:jc w:val="both"/>
            </w:pPr>
            <w:r w:rsidRPr="00251139">
              <w:t>Продукт самостоятельной работы обучающегося,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tc>
      </w:tr>
      <w:tr w:rsidR="00E66114" w:rsidRPr="00251139" w:rsidTr="00AB1461">
        <w:trPr>
          <w:trHeight w:val="1380"/>
        </w:trPr>
        <w:tc>
          <w:tcPr>
            <w:tcW w:w="850" w:type="dxa"/>
          </w:tcPr>
          <w:p w:rsidR="00E66114" w:rsidRPr="00251139" w:rsidRDefault="00E66114" w:rsidP="00D16E61">
            <w:pPr>
              <w:widowControl w:val="0"/>
              <w:pBdr>
                <w:top w:val="nil"/>
                <w:left w:val="nil"/>
                <w:bottom w:val="nil"/>
                <w:right w:val="nil"/>
                <w:between w:val="nil"/>
              </w:pBdr>
              <w:ind w:left="160"/>
              <w:rPr>
                <w:lang w:val="en-US"/>
              </w:rPr>
            </w:pPr>
            <w:r w:rsidRPr="00251139">
              <w:rPr>
                <w:lang w:val="en-US"/>
              </w:rPr>
              <w:t>2</w:t>
            </w:r>
          </w:p>
        </w:tc>
        <w:tc>
          <w:tcPr>
            <w:tcW w:w="1702" w:type="dxa"/>
          </w:tcPr>
          <w:p w:rsidR="00E66114" w:rsidRPr="00251139" w:rsidRDefault="00E66114" w:rsidP="00D16E61">
            <w:pPr>
              <w:widowControl w:val="0"/>
              <w:pBdr>
                <w:top w:val="nil"/>
                <w:left w:val="nil"/>
                <w:bottom w:val="nil"/>
                <w:right w:val="nil"/>
                <w:between w:val="nil"/>
              </w:pBdr>
              <w:ind w:left="103"/>
              <w:rPr>
                <w:lang w:val="en-US"/>
              </w:rPr>
            </w:pPr>
            <w:r w:rsidRPr="00251139">
              <w:rPr>
                <w:lang w:val="en-US"/>
              </w:rPr>
              <w:t>Эссе</w:t>
            </w:r>
          </w:p>
        </w:tc>
        <w:tc>
          <w:tcPr>
            <w:tcW w:w="11416" w:type="dxa"/>
          </w:tcPr>
          <w:p w:rsidR="00E66114" w:rsidRPr="00251139" w:rsidRDefault="00E66114" w:rsidP="00D16E61">
            <w:pPr>
              <w:widowControl w:val="0"/>
              <w:pBdr>
                <w:top w:val="nil"/>
                <w:left w:val="nil"/>
                <w:bottom w:val="nil"/>
                <w:right w:val="nil"/>
                <w:between w:val="nil"/>
              </w:pBdr>
              <w:ind w:left="167" w:right="150"/>
              <w:jc w:val="both"/>
            </w:pPr>
            <w:r w:rsidRPr="00251139">
              <w:t>Средство, позволяющее оценить умение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tc>
      </w:tr>
      <w:tr w:rsidR="00E66114" w:rsidRPr="00251139" w:rsidTr="00AB1461">
        <w:trPr>
          <w:trHeight w:val="840"/>
        </w:trPr>
        <w:tc>
          <w:tcPr>
            <w:tcW w:w="850" w:type="dxa"/>
          </w:tcPr>
          <w:p w:rsidR="00E66114" w:rsidRPr="00251139" w:rsidRDefault="00E66114" w:rsidP="00D16E61">
            <w:pPr>
              <w:widowControl w:val="0"/>
              <w:pBdr>
                <w:top w:val="nil"/>
                <w:left w:val="nil"/>
                <w:bottom w:val="nil"/>
                <w:right w:val="nil"/>
                <w:between w:val="nil"/>
              </w:pBdr>
              <w:ind w:left="160"/>
              <w:rPr>
                <w:lang w:val="en-US"/>
              </w:rPr>
            </w:pPr>
            <w:r w:rsidRPr="00251139">
              <w:rPr>
                <w:lang w:val="en-US"/>
              </w:rPr>
              <w:t>3</w:t>
            </w:r>
          </w:p>
        </w:tc>
        <w:tc>
          <w:tcPr>
            <w:tcW w:w="1702" w:type="dxa"/>
          </w:tcPr>
          <w:p w:rsidR="00E66114" w:rsidRPr="00251139" w:rsidRDefault="00E66114" w:rsidP="00D16E61">
            <w:pPr>
              <w:widowControl w:val="0"/>
              <w:pBdr>
                <w:top w:val="nil"/>
                <w:left w:val="nil"/>
                <w:bottom w:val="nil"/>
                <w:right w:val="nil"/>
                <w:between w:val="nil"/>
              </w:pBdr>
              <w:ind w:left="103"/>
              <w:rPr>
                <w:lang w:val="en-US"/>
              </w:rPr>
            </w:pPr>
            <w:r w:rsidRPr="00251139">
              <w:rPr>
                <w:lang w:val="en-US"/>
              </w:rPr>
              <w:t>Тест</w:t>
            </w:r>
          </w:p>
        </w:tc>
        <w:tc>
          <w:tcPr>
            <w:tcW w:w="11416" w:type="dxa"/>
          </w:tcPr>
          <w:p w:rsidR="00E66114" w:rsidRPr="00251139" w:rsidRDefault="00E66114" w:rsidP="00D16E61">
            <w:pPr>
              <w:widowControl w:val="0"/>
              <w:pBdr>
                <w:top w:val="nil"/>
                <w:left w:val="nil"/>
                <w:bottom w:val="nil"/>
                <w:right w:val="nil"/>
                <w:between w:val="nil"/>
              </w:pBdr>
              <w:ind w:left="103" w:right="150"/>
              <w:jc w:val="both"/>
            </w:pPr>
            <w:r w:rsidRPr="00251139">
              <w:t>Система стандартизированных заданий, позволяющая автоматизировать процедуру измерения уровня знаний и умений студента.</w:t>
            </w:r>
          </w:p>
        </w:tc>
      </w:tr>
    </w:tbl>
    <w:p w:rsidR="00E66114" w:rsidRDefault="00E66114" w:rsidP="00E66114">
      <w:pPr>
        <w:widowControl w:val="0"/>
        <w:pBdr>
          <w:top w:val="nil"/>
          <w:left w:val="nil"/>
          <w:bottom w:val="nil"/>
          <w:right w:val="nil"/>
          <w:between w:val="nil"/>
        </w:pBdr>
        <w:spacing w:before="69" w:after="3"/>
        <w:rPr>
          <w:i/>
        </w:rPr>
      </w:pPr>
    </w:p>
    <w:p w:rsidR="00E66114" w:rsidRDefault="00E66114" w:rsidP="00E66114">
      <w:pPr>
        <w:widowControl w:val="0"/>
        <w:pBdr>
          <w:top w:val="nil"/>
          <w:left w:val="nil"/>
          <w:bottom w:val="nil"/>
          <w:right w:val="nil"/>
          <w:between w:val="nil"/>
        </w:pBdr>
        <w:spacing w:before="69" w:after="3"/>
        <w:rPr>
          <w:i/>
        </w:rPr>
      </w:pPr>
      <w:r w:rsidRPr="00251139">
        <w:rPr>
          <w:i/>
        </w:rPr>
        <w:t>Критерии оценивания рефератов, докладов, сообщений, эссе</w:t>
      </w:r>
    </w:p>
    <w:p w:rsidR="00E66114" w:rsidRPr="00251139" w:rsidRDefault="00E66114" w:rsidP="00E66114">
      <w:pPr>
        <w:widowControl w:val="0"/>
        <w:pBdr>
          <w:top w:val="nil"/>
          <w:left w:val="nil"/>
          <w:bottom w:val="nil"/>
          <w:right w:val="nil"/>
          <w:between w:val="nil"/>
        </w:pBdr>
        <w:spacing w:before="69" w:after="3"/>
        <w:rPr>
          <w:i/>
        </w:rPr>
      </w:pPr>
    </w:p>
    <w:tbl>
      <w:tblPr>
        <w:tblW w:w="14040"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07"/>
        <w:gridCol w:w="12833"/>
      </w:tblGrid>
      <w:tr w:rsidR="00E66114" w:rsidRPr="00251139" w:rsidTr="00AB1461">
        <w:trPr>
          <w:trHeight w:val="280"/>
        </w:trPr>
        <w:tc>
          <w:tcPr>
            <w:tcW w:w="1207" w:type="dxa"/>
          </w:tcPr>
          <w:p w:rsidR="00E66114" w:rsidRPr="00251139" w:rsidRDefault="00E66114" w:rsidP="00D16E61">
            <w:pPr>
              <w:widowControl w:val="0"/>
              <w:pBdr>
                <w:top w:val="nil"/>
                <w:left w:val="nil"/>
                <w:bottom w:val="nil"/>
                <w:right w:val="nil"/>
                <w:between w:val="nil"/>
              </w:pBdr>
              <w:ind w:left="184" w:right="184"/>
              <w:jc w:val="center"/>
              <w:rPr>
                <w:b/>
                <w:i/>
                <w:lang w:val="en-US"/>
              </w:rPr>
            </w:pPr>
            <w:r w:rsidRPr="00251139">
              <w:rPr>
                <w:b/>
                <w:i/>
                <w:lang w:val="en-US"/>
              </w:rPr>
              <w:t>Оценка</w:t>
            </w:r>
          </w:p>
        </w:tc>
        <w:tc>
          <w:tcPr>
            <w:tcW w:w="12833" w:type="dxa"/>
          </w:tcPr>
          <w:p w:rsidR="00E66114" w:rsidRPr="00251139" w:rsidRDefault="00E66114" w:rsidP="00D16E61">
            <w:pPr>
              <w:widowControl w:val="0"/>
              <w:pBdr>
                <w:top w:val="nil"/>
                <w:left w:val="nil"/>
                <w:bottom w:val="nil"/>
                <w:right w:val="nil"/>
                <w:between w:val="nil"/>
              </w:pBdr>
              <w:ind w:left="3097" w:right="3098"/>
              <w:jc w:val="center"/>
              <w:rPr>
                <w:lang w:val="en-US"/>
              </w:rPr>
            </w:pPr>
            <w:r w:rsidRPr="00251139">
              <w:rPr>
                <w:lang w:val="en-US"/>
              </w:rPr>
              <w:t>Критерии оценивания</w:t>
            </w:r>
          </w:p>
        </w:tc>
      </w:tr>
      <w:tr w:rsidR="00E66114" w:rsidRPr="00251139" w:rsidTr="00AB1461">
        <w:trPr>
          <w:trHeight w:val="1940"/>
        </w:trPr>
        <w:tc>
          <w:tcPr>
            <w:tcW w:w="1207" w:type="dxa"/>
          </w:tcPr>
          <w:p w:rsidR="00E66114" w:rsidRPr="00251139" w:rsidRDefault="00E66114" w:rsidP="00D16E61">
            <w:pPr>
              <w:widowControl w:val="0"/>
              <w:pBdr>
                <w:top w:val="nil"/>
                <w:left w:val="nil"/>
                <w:bottom w:val="nil"/>
                <w:right w:val="nil"/>
                <w:between w:val="nil"/>
              </w:pBdr>
              <w:rPr>
                <w:b/>
                <w:lang w:val="en-US"/>
              </w:rPr>
            </w:pPr>
          </w:p>
          <w:p w:rsidR="00E66114" w:rsidRPr="00251139" w:rsidRDefault="00E66114" w:rsidP="00D16E61">
            <w:pPr>
              <w:widowControl w:val="0"/>
              <w:pBdr>
                <w:top w:val="nil"/>
                <w:left w:val="nil"/>
                <w:bottom w:val="nil"/>
                <w:right w:val="nil"/>
                <w:between w:val="nil"/>
              </w:pBdr>
              <w:rPr>
                <w:b/>
                <w:lang w:val="en-US"/>
              </w:rPr>
            </w:pPr>
          </w:p>
          <w:p w:rsidR="00E66114" w:rsidRPr="00251139" w:rsidRDefault="00E66114" w:rsidP="00D16E61">
            <w:pPr>
              <w:widowControl w:val="0"/>
              <w:pBdr>
                <w:top w:val="nil"/>
                <w:left w:val="nil"/>
                <w:bottom w:val="nil"/>
                <w:right w:val="nil"/>
                <w:between w:val="nil"/>
              </w:pBdr>
              <w:spacing w:before="3"/>
              <w:rPr>
                <w:b/>
                <w:sz w:val="23"/>
                <w:szCs w:val="23"/>
                <w:lang w:val="en-US"/>
              </w:rPr>
            </w:pPr>
          </w:p>
          <w:p w:rsidR="00E66114" w:rsidRPr="00251139" w:rsidRDefault="00E66114" w:rsidP="00D16E61">
            <w:pPr>
              <w:widowControl w:val="0"/>
              <w:pBdr>
                <w:top w:val="nil"/>
                <w:left w:val="nil"/>
                <w:bottom w:val="nil"/>
                <w:right w:val="nil"/>
                <w:between w:val="nil"/>
              </w:pBdr>
              <w:jc w:val="center"/>
              <w:rPr>
                <w:i/>
                <w:lang w:val="en-US"/>
              </w:rPr>
            </w:pPr>
            <w:r w:rsidRPr="00251139">
              <w:rPr>
                <w:i/>
                <w:lang w:val="en-US"/>
              </w:rPr>
              <w:t>5</w:t>
            </w:r>
          </w:p>
        </w:tc>
        <w:tc>
          <w:tcPr>
            <w:tcW w:w="12833" w:type="dxa"/>
          </w:tcPr>
          <w:p w:rsidR="00E66114" w:rsidRPr="00251139" w:rsidRDefault="00E66114" w:rsidP="00D16E61">
            <w:pPr>
              <w:widowControl w:val="0"/>
              <w:pBdr>
                <w:top w:val="nil"/>
                <w:left w:val="nil"/>
                <w:bottom w:val="nil"/>
                <w:right w:val="nil"/>
                <w:between w:val="nil"/>
              </w:pBdr>
              <w:ind w:left="103" w:right="304"/>
              <w:rPr>
                <w:lang w:val="en-US"/>
              </w:rPr>
            </w:pPr>
            <w:r w:rsidRPr="00251139">
              <w:t xml:space="preserve">Во введении четко сформулирован тезис, соответствующий теме, выполнена задача заинтересовать читателя; деление текста на введение, основную часть и заключение; в основной части логично, связно и полно доказывается выдвинутый тезис; заключение содержит выводы, логично вытекающие из содержания основной части; правильно (уместно и достаточно) используются разнообразные средства связи; демонстрирует полное понимание проблемы. </w:t>
            </w:r>
            <w:r w:rsidRPr="00251139">
              <w:rPr>
                <w:lang w:val="en-US"/>
              </w:rPr>
              <w:t>Все требования, предъявляемые к заданию, выполнены.</w:t>
            </w:r>
          </w:p>
        </w:tc>
      </w:tr>
    </w:tbl>
    <w:p w:rsidR="00E66114" w:rsidRDefault="00E66114" w:rsidP="00E66114">
      <w:pPr>
        <w:autoSpaceDE w:val="0"/>
        <w:autoSpaceDN w:val="0"/>
        <w:adjustRightInd w:val="0"/>
        <w:jc w:val="both"/>
        <w:rPr>
          <w:rFonts w:eastAsia="Newton-Regular"/>
          <w:lang w:eastAsia="en-US"/>
        </w:rPr>
      </w:pPr>
    </w:p>
    <w:tbl>
      <w:tblPr>
        <w:tblW w:w="14040"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07"/>
        <w:gridCol w:w="12833"/>
      </w:tblGrid>
      <w:tr w:rsidR="00E66114" w:rsidRPr="00BD3473" w:rsidTr="00AB1461">
        <w:trPr>
          <w:trHeight w:val="1660"/>
        </w:trPr>
        <w:tc>
          <w:tcPr>
            <w:tcW w:w="1207" w:type="dxa"/>
          </w:tcPr>
          <w:p w:rsidR="00E66114" w:rsidRPr="00BD3473" w:rsidRDefault="00E66114" w:rsidP="00D16E61">
            <w:pPr>
              <w:widowControl w:val="0"/>
              <w:pBdr>
                <w:top w:val="nil"/>
                <w:left w:val="nil"/>
                <w:bottom w:val="nil"/>
                <w:right w:val="nil"/>
                <w:between w:val="nil"/>
              </w:pBdr>
              <w:rPr>
                <w:b/>
                <w:lang w:val="en-US"/>
              </w:rPr>
            </w:pPr>
          </w:p>
          <w:p w:rsidR="00E66114" w:rsidRPr="00BD3473" w:rsidRDefault="00E66114" w:rsidP="00D16E61">
            <w:pPr>
              <w:widowControl w:val="0"/>
              <w:pBdr>
                <w:top w:val="nil"/>
                <w:left w:val="nil"/>
                <w:bottom w:val="nil"/>
                <w:right w:val="nil"/>
                <w:between w:val="nil"/>
              </w:pBdr>
              <w:spacing w:before="4"/>
              <w:rPr>
                <w:b/>
                <w:sz w:val="35"/>
                <w:szCs w:val="35"/>
                <w:lang w:val="en-US"/>
              </w:rPr>
            </w:pPr>
          </w:p>
          <w:p w:rsidR="00E66114" w:rsidRPr="00BD3473" w:rsidRDefault="00E66114" w:rsidP="00D16E61">
            <w:pPr>
              <w:widowControl w:val="0"/>
              <w:pBdr>
                <w:top w:val="nil"/>
                <w:left w:val="nil"/>
                <w:bottom w:val="nil"/>
                <w:right w:val="nil"/>
                <w:between w:val="nil"/>
              </w:pBdr>
              <w:jc w:val="center"/>
              <w:rPr>
                <w:i/>
                <w:lang w:val="en-US"/>
              </w:rPr>
            </w:pPr>
            <w:r w:rsidRPr="00BD3473">
              <w:rPr>
                <w:i/>
                <w:lang w:val="en-US"/>
              </w:rPr>
              <w:t>4</w:t>
            </w:r>
          </w:p>
        </w:tc>
        <w:tc>
          <w:tcPr>
            <w:tcW w:w="12833" w:type="dxa"/>
          </w:tcPr>
          <w:p w:rsidR="00E66114" w:rsidRPr="00BD3473" w:rsidRDefault="00E66114" w:rsidP="00D16E61">
            <w:pPr>
              <w:widowControl w:val="0"/>
              <w:pBdr>
                <w:top w:val="nil"/>
                <w:left w:val="nil"/>
                <w:bottom w:val="nil"/>
                <w:right w:val="nil"/>
                <w:between w:val="nil"/>
              </w:pBdr>
              <w:ind w:left="103" w:right="189"/>
            </w:pPr>
            <w:r w:rsidRPr="00BD3473">
              <w:t>Во введении четко сформулирован тезис, соответствующий теме, в известной мере выполнена задача заинтересовать читателя; в основной части логично, связно, но недостаточно полно доказывается выдвинутый тезис; заключение содержит выводы, логично вытекающие из содержания основной части; уместно используются разнообразные средства связи; для выражения своих мыслей студент не пользуется упрощѐнно-примитивным языком.</w:t>
            </w:r>
          </w:p>
        </w:tc>
      </w:tr>
      <w:tr w:rsidR="00E66114" w:rsidRPr="00BD3473" w:rsidTr="00AB1461">
        <w:trPr>
          <w:trHeight w:val="1380"/>
        </w:trPr>
        <w:tc>
          <w:tcPr>
            <w:tcW w:w="1207" w:type="dxa"/>
          </w:tcPr>
          <w:p w:rsidR="00E66114" w:rsidRPr="00BD3473" w:rsidRDefault="00E66114" w:rsidP="00D16E61">
            <w:pPr>
              <w:widowControl w:val="0"/>
              <w:pBdr>
                <w:top w:val="nil"/>
                <w:left w:val="nil"/>
                <w:bottom w:val="nil"/>
                <w:right w:val="nil"/>
                <w:between w:val="nil"/>
              </w:pBdr>
              <w:rPr>
                <w:b/>
              </w:rPr>
            </w:pPr>
          </w:p>
          <w:p w:rsidR="00E66114" w:rsidRPr="00BD3473" w:rsidRDefault="00E66114" w:rsidP="00D16E61">
            <w:pPr>
              <w:widowControl w:val="0"/>
              <w:pBdr>
                <w:top w:val="nil"/>
                <w:left w:val="nil"/>
                <w:bottom w:val="nil"/>
                <w:right w:val="nil"/>
                <w:between w:val="nil"/>
              </w:pBdr>
              <w:spacing w:before="3"/>
              <w:rPr>
                <w:b/>
                <w:sz w:val="23"/>
                <w:szCs w:val="23"/>
              </w:rPr>
            </w:pPr>
          </w:p>
          <w:p w:rsidR="00E66114" w:rsidRPr="00BD3473" w:rsidRDefault="00E66114" w:rsidP="00D16E61">
            <w:pPr>
              <w:widowControl w:val="0"/>
              <w:pBdr>
                <w:top w:val="nil"/>
                <w:left w:val="nil"/>
                <w:bottom w:val="nil"/>
                <w:right w:val="nil"/>
                <w:between w:val="nil"/>
              </w:pBdr>
              <w:jc w:val="center"/>
              <w:rPr>
                <w:i/>
                <w:lang w:val="en-US"/>
              </w:rPr>
            </w:pPr>
            <w:r w:rsidRPr="00BD3473">
              <w:rPr>
                <w:i/>
                <w:lang w:val="en-US"/>
              </w:rPr>
              <w:t>3</w:t>
            </w:r>
          </w:p>
        </w:tc>
        <w:tc>
          <w:tcPr>
            <w:tcW w:w="12833" w:type="dxa"/>
          </w:tcPr>
          <w:p w:rsidR="00E66114" w:rsidRPr="00BD3473" w:rsidRDefault="00E66114" w:rsidP="00D16E61">
            <w:pPr>
              <w:widowControl w:val="0"/>
              <w:pBdr>
                <w:top w:val="nil"/>
                <w:left w:val="nil"/>
                <w:bottom w:val="nil"/>
                <w:right w:val="nil"/>
                <w:between w:val="nil"/>
              </w:pBdr>
              <w:ind w:left="103" w:right="304"/>
              <w:rPr>
                <w:lang w:val="en-US"/>
              </w:rPr>
            </w:pPr>
            <w:r w:rsidRPr="00BD3473">
              <w:t xml:space="preserve">Во введени тезис сформулирован нечетко или не вполне соответствует теме; в основной части выдвинутый тезис доказывается недостаточно логично (убедительно) и последовательно; заключение выводы не полностью соответствуют содержанию основной части; язык работы в целом не соответствует уровню  </w:t>
            </w:r>
            <w:r w:rsidRPr="00BD3473">
              <w:rPr>
                <w:lang w:val="en-US"/>
              </w:rPr>
              <w:t>курса, на котором обучается студент.</w:t>
            </w:r>
          </w:p>
        </w:tc>
      </w:tr>
      <w:tr w:rsidR="00E66114" w:rsidRPr="00BD3473" w:rsidTr="00AB1461">
        <w:trPr>
          <w:trHeight w:val="820"/>
        </w:trPr>
        <w:tc>
          <w:tcPr>
            <w:tcW w:w="1207" w:type="dxa"/>
          </w:tcPr>
          <w:p w:rsidR="00E66114" w:rsidRPr="00BD3473" w:rsidRDefault="00E66114" w:rsidP="00D16E61">
            <w:pPr>
              <w:widowControl w:val="0"/>
              <w:pBdr>
                <w:top w:val="nil"/>
                <w:left w:val="nil"/>
                <w:bottom w:val="nil"/>
                <w:right w:val="nil"/>
                <w:between w:val="nil"/>
              </w:pBdr>
              <w:spacing w:before="3"/>
              <w:rPr>
                <w:b/>
                <w:sz w:val="23"/>
                <w:szCs w:val="23"/>
                <w:lang w:val="en-US"/>
              </w:rPr>
            </w:pPr>
          </w:p>
          <w:p w:rsidR="00E66114" w:rsidRPr="00BD3473" w:rsidRDefault="00E66114" w:rsidP="00D16E61">
            <w:pPr>
              <w:widowControl w:val="0"/>
              <w:pBdr>
                <w:top w:val="nil"/>
                <w:left w:val="nil"/>
                <w:bottom w:val="nil"/>
                <w:right w:val="nil"/>
                <w:between w:val="nil"/>
              </w:pBdr>
              <w:spacing w:before="1"/>
              <w:jc w:val="center"/>
              <w:rPr>
                <w:i/>
                <w:lang w:val="en-US"/>
              </w:rPr>
            </w:pPr>
            <w:r w:rsidRPr="00BD3473">
              <w:rPr>
                <w:i/>
                <w:lang w:val="en-US"/>
              </w:rPr>
              <w:t>2</w:t>
            </w:r>
          </w:p>
        </w:tc>
        <w:tc>
          <w:tcPr>
            <w:tcW w:w="12833" w:type="dxa"/>
          </w:tcPr>
          <w:p w:rsidR="00E66114" w:rsidRPr="00BD3473" w:rsidRDefault="00E66114" w:rsidP="00D16E61">
            <w:pPr>
              <w:widowControl w:val="0"/>
              <w:pBdr>
                <w:top w:val="nil"/>
                <w:left w:val="nil"/>
                <w:bottom w:val="nil"/>
                <w:right w:val="nil"/>
                <w:between w:val="nil"/>
              </w:pBdr>
              <w:ind w:left="103" w:right="155"/>
            </w:pPr>
            <w:r w:rsidRPr="00BD3473">
              <w:t>Во введении тезис отсутствует или не соответствует теме; в основной части нет логичного последовательного раскрытия темы; выводы не вытекают из основной части; отсутствует деление текста на введение, основную часть и заключение;</w:t>
            </w:r>
          </w:p>
        </w:tc>
      </w:tr>
    </w:tbl>
    <w:p w:rsidR="00E66114" w:rsidRDefault="00E66114" w:rsidP="00E66114">
      <w:pPr>
        <w:widowControl w:val="0"/>
        <w:pBdr>
          <w:top w:val="nil"/>
          <w:left w:val="nil"/>
          <w:bottom w:val="nil"/>
          <w:right w:val="nil"/>
          <w:between w:val="nil"/>
        </w:pBdr>
        <w:spacing w:after="3"/>
        <w:ind w:left="1100"/>
        <w:rPr>
          <w:i/>
        </w:rPr>
      </w:pPr>
    </w:p>
    <w:p w:rsidR="00E66114" w:rsidRPr="00BD3473" w:rsidRDefault="00E66114" w:rsidP="00E66114">
      <w:pPr>
        <w:widowControl w:val="0"/>
        <w:pBdr>
          <w:top w:val="nil"/>
          <w:left w:val="nil"/>
          <w:bottom w:val="nil"/>
          <w:right w:val="nil"/>
          <w:between w:val="nil"/>
        </w:pBdr>
        <w:spacing w:after="3"/>
        <w:ind w:left="1100"/>
        <w:rPr>
          <w:i/>
        </w:rPr>
      </w:pPr>
      <w:r w:rsidRPr="00BD3473">
        <w:rPr>
          <w:i/>
          <w:lang w:val="en-US"/>
        </w:rPr>
        <w:t>Критерии оценивания</w:t>
      </w:r>
      <w:r w:rsidRPr="00BD3473">
        <w:rPr>
          <w:i/>
        </w:rPr>
        <w:t xml:space="preserve"> </w:t>
      </w:r>
      <w:r w:rsidRPr="00BD3473">
        <w:rPr>
          <w:i/>
          <w:lang w:val="en-US"/>
        </w:rPr>
        <w:t>теста</w:t>
      </w:r>
      <w:r>
        <w:rPr>
          <w:i/>
        </w:rPr>
        <w:t xml:space="preserve"> </w:t>
      </w:r>
    </w:p>
    <w:p w:rsidR="00E66114" w:rsidRPr="00BD3473" w:rsidRDefault="00E66114" w:rsidP="00E66114">
      <w:pPr>
        <w:widowControl w:val="0"/>
        <w:pBdr>
          <w:top w:val="nil"/>
          <w:left w:val="nil"/>
          <w:bottom w:val="nil"/>
          <w:right w:val="nil"/>
          <w:between w:val="nil"/>
        </w:pBdr>
        <w:spacing w:after="3"/>
        <w:ind w:left="1100"/>
        <w:rPr>
          <w:b/>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9"/>
        <w:gridCol w:w="4252"/>
      </w:tblGrid>
      <w:tr w:rsidR="00E66114" w:rsidRPr="00BD3473" w:rsidTr="00D16E61">
        <w:trPr>
          <w:trHeight w:val="280"/>
        </w:trPr>
        <w:tc>
          <w:tcPr>
            <w:tcW w:w="5529" w:type="dxa"/>
          </w:tcPr>
          <w:p w:rsidR="00E66114" w:rsidRPr="00BD3473" w:rsidRDefault="00E66114" w:rsidP="00D16E61">
            <w:pPr>
              <w:widowControl w:val="0"/>
              <w:pBdr>
                <w:top w:val="nil"/>
                <w:left w:val="nil"/>
                <w:bottom w:val="nil"/>
                <w:right w:val="nil"/>
                <w:between w:val="nil"/>
              </w:pBdr>
              <w:ind w:left="1109" w:right="1110"/>
              <w:jc w:val="center"/>
              <w:rPr>
                <w:lang w:val="en-US"/>
              </w:rPr>
            </w:pPr>
            <w:r w:rsidRPr="00BD3473">
              <w:rPr>
                <w:lang w:val="en-US"/>
              </w:rPr>
              <w:t>Оценка</w:t>
            </w:r>
          </w:p>
        </w:tc>
        <w:tc>
          <w:tcPr>
            <w:tcW w:w="4252" w:type="dxa"/>
          </w:tcPr>
          <w:p w:rsidR="00E66114" w:rsidRPr="00BD3473" w:rsidRDefault="00E66114" w:rsidP="00D16E61">
            <w:pPr>
              <w:widowControl w:val="0"/>
              <w:pBdr>
                <w:top w:val="nil"/>
                <w:left w:val="nil"/>
                <w:bottom w:val="nil"/>
                <w:right w:val="nil"/>
                <w:between w:val="nil"/>
              </w:pBdr>
              <w:ind w:left="1186" w:right="1186"/>
              <w:jc w:val="center"/>
              <w:rPr>
                <w:lang w:val="en-US"/>
              </w:rPr>
            </w:pPr>
            <w:r w:rsidRPr="00BD3473">
              <w:rPr>
                <w:lang w:val="en-US"/>
              </w:rPr>
              <w:t>% выполненных заданий</w:t>
            </w:r>
          </w:p>
        </w:tc>
      </w:tr>
      <w:tr w:rsidR="00E66114" w:rsidRPr="00BD3473" w:rsidTr="00D16E61">
        <w:trPr>
          <w:trHeight w:val="280"/>
        </w:trPr>
        <w:tc>
          <w:tcPr>
            <w:tcW w:w="5529" w:type="dxa"/>
          </w:tcPr>
          <w:p w:rsidR="00E66114" w:rsidRPr="00BD3473" w:rsidRDefault="00E66114" w:rsidP="00D16E61">
            <w:pPr>
              <w:widowControl w:val="0"/>
              <w:pBdr>
                <w:top w:val="nil"/>
                <w:left w:val="nil"/>
                <w:bottom w:val="nil"/>
                <w:right w:val="nil"/>
                <w:between w:val="nil"/>
              </w:pBdr>
              <w:ind w:left="1109" w:right="1110"/>
              <w:jc w:val="center"/>
              <w:rPr>
                <w:lang w:val="en-US"/>
              </w:rPr>
            </w:pPr>
            <w:r w:rsidRPr="00BD3473">
              <w:rPr>
                <w:lang w:val="en-US"/>
              </w:rPr>
              <w:t>отлично</w:t>
            </w:r>
          </w:p>
        </w:tc>
        <w:tc>
          <w:tcPr>
            <w:tcW w:w="4252" w:type="dxa"/>
          </w:tcPr>
          <w:p w:rsidR="00E66114" w:rsidRPr="00BD3473" w:rsidRDefault="0026374D" w:rsidP="00D16E61">
            <w:pPr>
              <w:widowControl w:val="0"/>
              <w:pBdr>
                <w:top w:val="nil"/>
                <w:left w:val="nil"/>
                <w:bottom w:val="nil"/>
                <w:right w:val="nil"/>
                <w:between w:val="nil"/>
              </w:pBdr>
              <w:ind w:left="1186" w:right="1186"/>
              <w:jc w:val="center"/>
              <w:rPr>
                <w:lang w:val="en-US"/>
              </w:rPr>
            </w:pPr>
            <w:r>
              <w:t>90</w:t>
            </w:r>
            <w:r w:rsidR="00E66114" w:rsidRPr="00BD3473">
              <w:rPr>
                <w:lang w:val="en-US"/>
              </w:rPr>
              <w:t xml:space="preserve"> – 100</w:t>
            </w:r>
          </w:p>
        </w:tc>
      </w:tr>
      <w:tr w:rsidR="00E66114" w:rsidRPr="00BD3473" w:rsidTr="00D16E61">
        <w:trPr>
          <w:trHeight w:val="280"/>
        </w:trPr>
        <w:tc>
          <w:tcPr>
            <w:tcW w:w="5529" w:type="dxa"/>
          </w:tcPr>
          <w:p w:rsidR="00E66114" w:rsidRPr="00BD3473" w:rsidRDefault="00E66114" w:rsidP="00D16E61">
            <w:pPr>
              <w:widowControl w:val="0"/>
              <w:pBdr>
                <w:top w:val="nil"/>
                <w:left w:val="nil"/>
                <w:bottom w:val="nil"/>
                <w:right w:val="nil"/>
                <w:between w:val="nil"/>
              </w:pBdr>
              <w:ind w:left="1110" w:right="1110"/>
              <w:jc w:val="center"/>
              <w:rPr>
                <w:lang w:val="en-US"/>
              </w:rPr>
            </w:pPr>
            <w:r w:rsidRPr="00BD3473">
              <w:rPr>
                <w:lang w:val="en-US"/>
              </w:rPr>
              <w:t>хорошо</w:t>
            </w:r>
          </w:p>
        </w:tc>
        <w:tc>
          <w:tcPr>
            <w:tcW w:w="4252" w:type="dxa"/>
          </w:tcPr>
          <w:p w:rsidR="00E66114" w:rsidRPr="004A5498" w:rsidRDefault="004A5498" w:rsidP="00D16E61">
            <w:pPr>
              <w:widowControl w:val="0"/>
              <w:pBdr>
                <w:top w:val="nil"/>
                <w:left w:val="nil"/>
                <w:bottom w:val="nil"/>
                <w:right w:val="nil"/>
                <w:between w:val="nil"/>
              </w:pBdr>
              <w:ind w:left="1186" w:right="1186"/>
              <w:jc w:val="center"/>
            </w:pPr>
            <w:r>
              <w:t>70</w:t>
            </w:r>
            <w:r w:rsidR="00E66114" w:rsidRPr="00BD3473">
              <w:rPr>
                <w:lang w:val="en-US"/>
              </w:rPr>
              <w:t xml:space="preserve"> – </w:t>
            </w:r>
            <w:r>
              <w:t>90</w:t>
            </w:r>
          </w:p>
        </w:tc>
      </w:tr>
      <w:tr w:rsidR="00E66114" w:rsidRPr="00BD3473" w:rsidTr="00D16E61">
        <w:trPr>
          <w:trHeight w:val="280"/>
        </w:trPr>
        <w:tc>
          <w:tcPr>
            <w:tcW w:w="5529" w:type="dxa"/>
          </w:tcPr>
          <w:p w:rsidR="00E66114" w:rsidRPr="00BD3473" w:rsidRDefault="00E66114" w:rsidP="00D16E61">
            <w:pPr>
              <w:widowControl w:val="0"/>
              <w:pBdr>
                <w:top w:val="nil"/>
                <w:left w:val="nil"/>
                <w:bottom w:val="nil"/>
                <w:right w:val="nil"/>
                <w:between w:val="nil"/>
              </w:pBdr>
              <w:ind w:left="1110" w:right="1110"/>
              <w:jc w:val="center"/>
              <w:rPr>
                <w:lang w:val="en-US"/>
              </w:rPr>
            </w:pPr>
            <w:r w:rsidRPr="00BD3473">
              <w:rPr>
                <w:lang w:val="en-US"/>
              </w:rPr>
              <w:t>удовлетворительно</w:t>
            </w:r>
          </w:p>
        </w:tc>
        <w:tc>
          <w:tcPr>
            <w:tcW w:w="4252" w:type="dxa"/>
          </w:tcPr>
          <w:p w:rsidR="00E66114" w:rsidRPr="0026374D" w:rsidRDefault="0026374D" w:rsidP="00D16E61">
            <w:pPr>
              <w:widowControl w:val="0"/>
              <w:pBdr>
                <w:top w:val="nil"/>
                <w:left w:val="nil"/>
                <w:bottom w:val="nil"/>
                <w:right w:val="nil"/>
                <w:between w:val="nil"/>
              </w:pBdr>
              <w:ind w:left="1186" w:right="1186"/>
              <w:jc w:val="center"/>
            </w:pPr>
            <w:r>
              <w:rPr>
                <w:lang w:val="en-US"/>
              </w:rPr>
              <w:t>5</w:t>
            </w:r>
            <w:r>
              <w:t>0</w:t>
            </w:r>
            <w:r w:rsidR="00E66114" w:rsidRPr="00BD3473">
              <w:rPr>
                <w:lang w:val="en-US"/>
              </w:rPr>
              <w:t xml:space="preserve"> – </w:t>
            </w:r>
            <w:r>
              <w:t>70</w:t>
            </w:r>
          </w:p>
        </w:tc>
      </w:tr>
      <w:tr w:rsidR="00E66114" w:rsidRPr="00BD3473" w:rsidTr="00D16E61">
        <w:trPr>
          <w:trHeight w:val="280"/>
        </w:trPr>
        <w:tc>
          <w:tcPr>
            <w:tcW w:w="5529" w:type="dxa"/>
          </w:tcPr>
          <w:p w:rsidR="00E66114" w:rsidRPr="00BD3473" w:rsidRDefault="00E66114" w:rsidP="00D16E61">
            <w:pPr>
              <w:widowControl w:val="0"/>
              <w:pBdr>
                <w:top w:val="nil"/>
                <w:left w:val="nil"/>
                <w:bottom w:val="nil"/>
                <w:right w:val="nil"/>
                <w:between w:val="nil"/>
              </w:pBdr>
              <w:ind w:left="1110" w:right="1110"/>
              <w:jc w:val="center"/>
              <w:rPr>
                <w:lang w:val="en-US"/>
              </w:rPr>
            </w:pPr>
            <w:r>
              <w:rPr>
                <w:lang w:val="en-US"/>
              </w:rPr>
              <w:t>неудовлетворите</w:t>
            </w:r>
            <w:r>
              <w:t>ль</w:t>
            </w:r>
            <w:r w:rsidRPr="00BD3473">
              <w:rPr>
                <w:lang w:val="en-US"/>
              </w:rPr>
              <w:t>но</w:t>
            </w:r>
          </w:p>
        </w:tc>
        <w:tc>
          <w:tcPr>
            <w:tcW w:w="4252" w:type="dxa"/>
          </w:tcPr>
          <w:p w:rsidR="00E66114" w:rsidRPr="0026374D" w:rsidRDefault="00E66114" w:rsidP="00D16E61">
            <w:pPr>
              <w:widowControl w:val="0"/>
              <w:pBdr>
                <w:top w:val="nil"/>
                <w:left w:val="nil"/>
                <w:bottom w:val="nil"/>
                <w:right w:val="nil"/>
                <w:between w:val="nil"/>
              </w:pBdr>
              <w:ind w:left="1183" w:right="1186"/>
              <w:jc w:val="center"/>
            </w:pPr>
            <w:r w:rsidRPr="00BD3473">
              <w:rPr>
                <w:lang w:val="en-US"/>
              </w:rPr>
              <w:t>менее 5</w:t>
            </w:r>
            <w:r w:rsidR="0026374D">
              <w:t>0</w:t>
            </w:r>
          </w:p>
        </w:tc>
      </w:tr>
    </w:tbl>
    <w:p w:rsidR="003019FE" w:rsidRDefault="003019FE" w:rsidP="003019FE">
      <w:pPr>
        <w:rPr>
          <w:i/>
        </w:rPr>
      </w:pPr>
    </w:p>
    <w:p w:rsidR="003019FE" w:rsidRPr="003019FE" w:rsidRDefault="003019FE" w:rsidP="003019FE">
      <w:pPr>
        <w:rPr>
          <w:i/>
        </w:rPr>
      </w:pPr>
      <w:r w:rsidRPr="003019FE">
        <w:rPr>
          <w:i/>
        </w:rPr>
        <w:t>Требования к выполнению практических работ на контурной карте.</w:t>
      </w:r>
    </w:p>
    <w:p w:rsidR="003019FE" w:rsidRPr="00850C81" w:rsidRDefault="003019FE" w:rsidP="003019FE">
      <w:r w:rsidRPr="00850C81">
        <w:t xml:space="preserve">Практические и самостоятельные работы на контурной карте выполняются с использованием карт атласа и учебника, а также описания задания к работе. </w:t>
      </w:r>
    </w:p>
    <w:p w:rsidR="003019FE" w:rsidRPr="00850C81" w:rsidRDefault="003019FE" w:rsidP="003019FE">
      <w:r w:rsidRPr="00850C81">
        <w:t xml:space="preserve">1. Чтобы не перегружать контурную карту, мелкие объекты обозначаются цифрами с последующим их пояснением за рамками карты ( в графе: «условные знаки»). </w:t>
      </w:r>
    </w:p>
    <w:p w:rsidR="003019FE" w:rsidRPr="00850C81" w:rsidRDefault="003019FE" w:rsidP="003019FE">
      <w:r w:rsidRPr="00850C81">
        <w:t xml:space="preserve">2. При нанесении на контурную карту географических объектов используйте линии градусной сетки, речные системы, береговую линию и границы государств ( это нужно для ориентира и удобства, а также для правильности нанесения объектов). </w:t>
      </w:r>
    </w:p>
    <w:p w:rsidR="003019FE" w:rsidRPr="00850C81" w:rsidRDefault="003019FE" w:rsidP="003019FE">
      <w:r w:rsidRPr="00850C81">
        <w:t xml:space="preserve">3. Названия географических объектов старайтесь писать вдоль параллелей или меридианов, это поможет оформить карту более аккуратно (требование выполнять обязательно). </w:t>
      </w:r>
    </w:p>
    <w:p w:rsidR="003019FE" w:rsidRPr="00850C81" w:rsidRDefault="003019FE" w:rsidP="003019FE">
      <w:r w:rsidRPr="00850C81">
        <w:t>4. Не копируйте карты атласа, необходимо точно выполнять предложенные вам задания (избегайте нанесение «лишней информации»: отметка за правильно оформленную работу по предложенным заданиям может быть снижена на один балл в случае добавления в работу излишней информации)</w:t>
      </w:r>
    </w:p>
    <w:p w:rsidR="003019FE" w:rsidRPr="00850C81" w:rsidRDefault="003019FE" w:rsidP="003019FE">
      <w:r w:rsidRPr="00850C81">
        <w:t>5. Географические названия объектов подписывайте с заглавной буквы.</w:t>
      </w:r>
    </w:p>
    <w:p w:rsidR="003019FE" w:rsidRPr="00850C81" w:rsidRDefault="003019FE" w:rsidP="003019FE">
      <w:r w:rsidRPr="00850C81">
        <w:t>6. Работа должна быть выполнена аккуратно без грамматически ошибок (отметка за работу может быть снижена за небрежность и грамматические ошибки на один и более баллов).</w:t>
      </w:r>
    </w:p>
    <w:p w:rsidR="003019FE" w:rsidRPr="00850C81" w:rsidRDefault="003019FE" w:rsidP="003019FE">
      <w:r w:rsidRPr="00850C81">
        <w:t>Правила работы с контурной картой.</w:t>
      </w:r>
    </w:p>
    <w:p w:rsidR="003019FE" w:rsidRPr="00850C81" w:rsidRDefault="003019FE" w:rsidP="003019FE">
      <w:r w:rsidRPr="00850C81">
        <w:t>1. Подберите материалы для выполнения задания на карте (текстовые карты, статистические материалы, текст учебника), выделите главное.</w:t>
      </w:r>
    </w:p>
    <w:p w:rsidR="003019FE" w:rsidRPr="00850C81" w:rsidRDefault="003019FE" w:rsidP="003019FE">
      <w:r w:rsidRPr="00850C81">
        <w:t>2. Проранжируйте показатели по 2-3 уровням – высокие, средние, низкие.</w:t>
      </w:r>
    </w:p>
    <w:p w:rsidR="003019FE" w:rsidRPr="00850C81" w:rsidRDefault="003019FE" w:rsidP="003019FE">
      <w:r w:rsidRPr="00850C81">
        <w:t>3. При помощи условных знаков, выбранных вами, выполните задание, условные знаки отобразите в легенде карты.</w:t>
      </w:r>
    </w:p>
    <w:p w:rsidR="005B47E4" w:rsidRDefault="003019FE" w:rsidP="003019FE">
      <w:r w:rsidRPr="00850C81">
        <w:t xml:space="preserve">4. Правильно подпишите географические объекты – названия городов и поселков расположите по параллелям или параллельно северной рамки карты; надписи не должны перекрывать контуров других обозначений; надписи делайте по возможности мелко, но четко.                                                                            </w:t>
      </w:r>
    </w:p>
    <w:p w:rsidR="005B47E4" w:rsidRDefault="003019FE" w:rsidP="003019FE">
      <w:r w:rsidRPr="00850C81">
        <w:t xml:space="preserve">5. Над северной рамкой (вверху карты) не забудьте написать название выполненной работы .                                 </w:t>
      </w:r>
    </w:p>
    <w:p w:rsidR="00AB1461" w:rsidRDefault="003019FE" w:rsidP="003019FE">
      <w:r w:rsidRPr="00850C81">
        <w:t xml:space="preserve">6. Не забудьте подписать работу внизу карты!                                                                                                    </w:t>
      </w:r>
    </w:p>
    <w:p w:rsidR="003019FE" w:rsidRDefault="003019FE" w:rsidP="003019FE">
      <w:r w:rsidRPr="00850C81">
        <w:lastRenderedPageBreak/>
        <w:t xml:space="preserve">  Помните: работать в контурных картах фломастерами и маркерами запрещено!</w:t>
      </w:r>
    </w:p>
    <w:p w:rsidR="00C20FCE" w:rsidRPr="00850C81" w:rsidRDefault="00C20FCE" w:rsidP="003019FE"/>
    <w:p w:rsidR="00C20FCE" w:rsidRPr="00E90781" w:rsidRDefault="00C20FCE" w:rsidP="00C20FCE">
      <w:pPr>
        <w:autoSpaceDE w:val="0"/>
        <w:autoSpaceDN w:val="0"/>
        <w:adjustRightInd w:val="0"/>
        <w:rPr>
          <w:rFonts w:eastAsia="Newton-Regular"/>
          <w:bCs/>
          <w:i/>
          <w:lang w:eastAsia="en-US"/>
        </w:rPr>
      </w:pPr>
      <w:r w:rsidRPr="00E90781">
        <w:rPr>
          <w:rFonts w:eastAsia="Newton-Regular"/>
          <w:bCs/>
          <w:i/>
          <w:lang w:eastAsia="en-US"/>
        </w:rPr>
        <w:t xml:space="preserve">Технологии: </w:t>
      </w:r>
      <w:r w:rsidRPr="00E90781">
        <w:rPr>
          <w:rFonts w:eastAsia="Newton-Regular"/>
          <w:lang w:eastAsia="en-US"/>
        </w:rPr>
        <w:t>Планируется использование следующих педагогических технологий в преподавании предмета: здоровьесберегающие, проблемного обучения, игровые, информационно-коммуникационные, развивающего обучения, проектные, дифференцированного</w:t>
      </w:r>
    </w:p>
    <w:p w:rsidR="00C20FCE" w:rsidRPr="00E90781" w:rsidRDefault="00C20FCE" w:rsidP="00C20FCE">
      <w:pPr>
        <w:spacing w:after="160" w:line="254" w:lineRule="auto"/>
        <w:rPr>
          <w:rFonts w:eastAsia="Newton-Regular"/>
          <w:lang w:eastAsia="en-US"/>
        </w:rPr>
      </w:pPr>
      <w:r w:rsidRPr="00E90781">
        <w:rPr>
          <w:rFonts w:eastAsia="Newton-Regular"/>
          <w:lang w:eastAsia="en-US"/>
        </w:rPr>
        <w:t>обучения, составления алгоритма выполнения задания, развития навыков самопроверки и самоконтроля, конструирования (моделирования).</w:t>
      </w:r>
    </w:p>
    <w:p w:rsidR="00C20FCE" w:rsidRPr="00E90781" w:rsidRDefault="00C20FCE" w:rsidP="00C20FCE">
      <w:pPr>
        <w:spacing w:after="160" w:line="254" w:lineRule="auto"/>
        <w:rPr>
          <w:bCs/>
        </w:rPr>
      </w:pPr>
      <w:r w:rsidRPr="00E90781">
        <w:rPr>
          <w:rFonts w:eastAsia="Newton-Regular"/>
          <w:lang w:eastAsia="en-US"/>
        </w:rPr>
        <w:t>Будут учтены психолого-педагогические особенности работы в каждом классе,</w:t>
      </w:r>
      <w:r w:rsidRPr="00E90781">
        <w:rPr>
          <w:b/>
          <w:bCs/>
        </w:rPr>
        <w:t xml:space="preserve"> </w:t>
      </w:r>
      <w:r w:rsidRPr="00E90781">
        <w:rPr>
          <w:bCs/>
        </w:rPr>
        <w:t>вариативность направлений</w:t>
      </w:r>
      <w:r w:rsidRPr="00E90781">
        <w:rPr>
          <w:b/>
          <w:bCs/>
        </w:rPr>
        <w:t xml:space="preserve"> </w:t>
      </w:r>
      <w:r w:rsidRPr="00E90781">
        <w:rPr>
          <w:bCs/>
        </w:rPr>
        <w:t>работы с разными группами детей:</w:t>
      </w:r>
    </w:p>
    <w:p w:rsidR="00C20FCE" w:rsidRPr="00E90781" w:rsidRDefault="00C20FCE" w:rsidP="00C20FCE">
      <w:pPr>
        <w:pStyle w:val="a4"/>
        <w:numPr>
          <w:ilvl w:val="0"/>
          <w:numId w:val="20"/>
        </w:numPr>
        <w:spacing w:after="160" w:line="254" w:lineRule="auto"/>
      </w:pPr>
      <w:r w:rsidRPr="00E90781">
        <w:t>Работа с одаренными детьми</w:t>
      </w:r>
    </w:p>
    <w:p w:rsidR="00C20FCE" w:rsidRPr="00E90781" w:rsidRDefault="00C20FCE" w:rsidP="00C20FCE">
      <w:pPr>
        <w:pStyle w:val="a4"/>
        <w:numPr>
          <w:ilvl w:val="0"/>
          <w:numId w:val="20"/>
        </w:numPr>
        <w:spacing w:after="160" w:line="254" w:lineRule="auto"/>
      </w:pPr>
      <w:r w:rsidRPr="00E90781">
        <w:t>Работа с учащимися, для которых русский язык не является родным</w:t>
      </w:r>
    </w:p>
    <w:p w:rsidR="00C20FCE" w:rsidRPr="00E90781" w:rsidRDefault="00C20FCE" w:rsidP="00C20FCE">
      <w:pPr>
        <w:pStyle w:val="a4"/>
        <w:numPr>
          <w:ilvl w:val="0"/>
          <w:numId w:val="20"/>
        </w:numPr>
        <w:spacing w:after="160" w:line="254" w:lineRule="auto"/>
      </w:pPr>
      <w:r w:rsidRPr="00E90781">
        <w:t>Работа в условиях реализации программ инклюзивного образования</w:t>
      </w:r>
    </w:p>
    <w:p w:rsidR="00C20FCE" w:rsidRPr="00E90781" w:rsidRDefault="00C20FCE" w:rsidP="00C20FCE">
      <w:pPr>
        <w:pStyle w:val="a4"/>
        <w:numPr>
          <w:ilvl w:val="0"/>
          <w:numId w:val="20"/>
        </w:numPr>
        <w:spacing w:after="160" w:line="254" w:lineRule="auto"/>
      </w:pPr>
      <w:r w:rsidRPr="00E90781">
        <w:t>Работа с учащимися, имеющими проблемы в развитии</w:t>
      </w:r>
    </w:p>
    <w:p w:rsidR="00C20FCE" w:rsidRPr="00E90781" w:rsidRDefault="00C20FCE" w:rsidP="00C20FCE">
      <w:pPr>
        <w:pStyle w:val="a4"/>
        <w:numPr>
          <w:ilvl w:val="0"/>
          <w:numId w:val="20"/>
        </w:numPr>
        <w:spacing w:after="160" w:line="254" w:lineRule="auto"/>
      </w:pPr>
      <w:r w:rsidRPr="00E90781">
        <w:t>Работа с девиантными, зависимыми, социально уязвимыми учащимися, имеющими серьезные отклонения в поведении</w:t>
      </w:r>
    </w:p>
    <w:p w:rsidR="00E66114" w:rsidRPr="00D86557" w:rsidRDefault="00E66114" w:rsidP="00E66114">
      <w:pPr>
        <w:pStyle w:val="a4"/>
        <w:numPr>
          <w:ilvl w:val="0"/>
          <w:numId w:val="1"/>
        </w:numPr>
        <w:jc w:val="center"/>
        <w:rPr>
          <w:b/>
        </w:rPr>
      </w:pPr>
      <w:r w:rsidRPr="00D86557">
        <w:rPr>
          <w:b/>
          <w:bCs/>
          <w:spacing w:val="2"/>
        </w:rPr>
        <w:t>Содержание курса</w:t>
      </w:r>
    </w:p>
    <w:p w:rsidR="005B47E4" w:rsidRPr="00D86557" w:rsidRDefault="005B47E4" w:rsidP="005B47E4">
      <w:pPr>
        <w:pStyle w:val="20"/>
        <w:ind w:left="720"/>
        <w:rPr>
          <w:rFonts w:ascii="Times New Roman" w:hAnsi="Times New Roman"/>
          <w:b/>
          <w:szCs w:val="24"/>
          <w:lang w:val="ru-RU"/>
        </w:rPr>
      </w:pPr>
    </w:p>
    <w:p w:rsidR="005B47E4" w:rsidRPr="00D86557" w:rsidRDefault="005B47E4" w:rsidP="005B47E4">
      <w:pPr>
        <w:pStyle w:val="20"/>
        <w:ind w:left="720"/>
        <w:rPr>
          <w:rFonts w:ascii="Times New Roman" w:hAnsi="Times New Roman"/>
          <w:b/>
          <w:szCs w:val="24"/>
          <w:lang w:val="ru-RU"/>
        </w:rPr>
      </w:pPr>
      <w:r w:rsidRPr="00D86557">
        <w:rPr>
          <w:rFonts w:ascii="Times New Roman" w:hAnsi="Times New Roman"/>
          <w:b/>
          <w:szCs w:val="24"/>
          <w:lang w:val="ru-RU"/>
        </w:rPr>
        <w:t>Введение (1 час)</w:t>
      </w:r>
    </w:p>
    <w:p w:rsidR="005B47E4" w:rsidRPr="00D86557" w:rsidRDefault="005B47E4" w:rsidP="002069AB">
      <w:pPr>
        <w:pStyle w:val="20"/>
        <w:rPr>
          <w:rFonts w:ascii="Times New Roman" w:hAnsi="Times New Roman"/>
          <w:szCs w:val="24"/>
          <w:lang w:val="ru-RU"/>
        </w:rPr>
      </w:pPr>
      <w:r w:rsidRPr="00D86557">
        <w:rPr>
          <w:rFonts w:ascii="Times New Roman" w:hAnsi="Times New Roman"/>
          <w:szCs w:val="24"/>
          <w:lang w:val="ru-RU"/>
        </w:rPr>
        <w:t>Изучение географии как один из способов познания окружающего мира. Главная задача географии – выяснение того, чем живут люди, как они взаимодействуют с окружающей средой и изменяют ее. Уникальность географических объектов. Разнообразие территории России. Географический взгляд на мир.</w:t>
      </w:r>
    </w:p>
    <w:p w:rsidR="002069AB" w:rsidRPr="00D86557" w:rsidRDefault="002069AB" w:rsidP="002069AB">
      <w:pPr>
        <w:pStyle w:val="20"/>
        <w:rPr>
          <w:rFonts w:ascii="Times New Roman" w:hAnsi="Times New Roman"/>
          <w:szCs w:val="24"/>
          <w:lang w:val="ru-RU"/>
        </w:rPr>
      </w:pPr>
    </w:p>
    <w:p w:rsidR="005B47E4" w:rsidRPr="00D86557" w:rsidRDefault="005B47E4" w:rsidP="005B47E4">
      <w:pPr>
        <w:pStyle w:val="20"/>
        <w:ind w:left="720"/>
        <w:rPr>
          <w:rFonts w:ascii="Times New Roman" w:hAnsi="Times New Roman"/>
          <w:b/>
          <w:szCs w:val="24"/>
          <w:lang w:val="ru-RU"/>
        </w:rPr>
      </w:pPr>
      <w:r w:rsidRPr="00D86557">
        <w:rPr>
          <w:rFonts w:ascii="Times New Roman" w:hAnsi="Times New Roman"/>
          <w:b/>
          <w:szCs w:val="24"/>
          <w:lang w:val="ru-RU"/>
        </w:rPr>
        <w:t xml:space="preserve">Раздел </w:t>
      </w:r>
      <w:r w:rsidRPr="00D86557">
        <w:rPr>
          <w:rFonts w:ascii="Times New Roman" w:hAnsi="Times New Roman"/>
          <w:b/>
          <w:szCs w:val="24"/>
        </w:rPr>
        <w:t>I</w:t>
      </w:r>
      <w:r w:rsidRPr="00D86557">
        <w:rPr>
          <w:rFonts w:ascii="Times New Roman" w:hAnsi="Times New Roman"/>
          <w:b/>
          <w:szCs w:val="24"/>
          <w:lang w:val="ru-RU"/>
        </w:rPr>
        <w:t xml:space="preserve"> </w:t>
      </w:r>
      <w:r w:rsidR="00592E48">
        <w:rPr>
          <w:rFonts w:ascii="Times New Roman" w:hAnsi="Times New Roman"/>
          <w:b/>
          <w:szCs w:val="24"/>
          <w:lang w:val="ru-RU"/>
        </w:rPr>
        <w:t>Пространства России (7</w:t>
      </w:r>
      <w:r w:rsidRPr="00D86557">
        <w:rPr>
          <w:rFonts w:ascii="Times New Roman" w:hAnsi="Times New Roman"/>
          <w:b/>
          <w:szCs w:val="24"/>
          <w:lang w:val="ru-RU"/>
        </w:rPr>
        <w:t xml:space="preserve"> часов)</w:t>
      </w:r>
    </w:p>
    <w:p w:rsidR="005B47E4" w:rsidRPr="00D86557" w:rsidRDefault="005B47E4" w:rsidP="002069AB">
      <w:pPr>
        <w:pStyle w:val="20"/>
        <w:rPr>
          <w:rFonts w:ascii="Times New Roman" w:hAnsi="Times New Roman"/>
          <w:szCs w:val="24"/>
          <w:lang w:val="ru-RU"/>
        </w:rPr>
      </w:pPr>
      <w:r w:rsidRPr="00D86557">
        <w:rPr>
          <w:rFonts w:ascii="Times New Roman" w:hAnsi="Times New Roman"/>
          <w:szCs w:val="24"/>
          <w:lang w:val="ru-RU"/>
        </w:rPr>
        <w:t>Россия на карте мира. Доля России в населении и территории мира, Европы и  Азии.</w:t>
      </w:r>
    </w:p>
    <w:p w:rsidR="005B47E4" w:rsidRPr="00D86557" w:rsidRDefault="005B47E4" w:rsidP="002069AB">
      <w:pPr>
        <w:pStyle w:val="20"/>
        <w:rPr>
          <w:rFonts w:ascii="Times New Roman" w:hAnsi="Times New Roman"/>
          <w:szCs w:val="24"/>
          <w:lang w:val="ru-RU"/>
        </w:rPr>
      </w:pPr>
      <w:r w:rsidRPr="00D86557">
        <w:rPr>
          <w:rFonts w:ascii="Times New Roman" w:hAnsi="Times New Roman"/>
          <w:szCs w:val="24"/>
          <w:lang w:val="ru-RU"/>
        </w:rPr>
        <w:t>Географическое положение и размеры территории. Крайние точки территории, ее протяженность. Административно-территориальное ус</w:t>
      </w:r>
      <w:r w:rsidR="002069AB" w:rsidRPr="00D86557">
        <w:rPr>
          <w:rFonts w:ascii="Times New Roman" w:hAnsi="Times New Roman"/>
          <w:szCs w:val="24"/>
          <w:lang w:val="ru-RU"/>
        </w:rPr>
        <w:t>тройство России. Субъекты Россий</w:t>
      </w:r>
      <w:r w:rsidRPr="00D86557">
        <w:rPr>
          <w:rFonts w:ascii="Times New Roman" w:hAnsi="Times New Roman"/>
          <w:szCs w:val="24"/>
          <w:lang w:val="ru-RU"/>
        </w:rPr>
        <w:t>ской Федерации.</w:t>
      </w:r>
    </w:p>
    <w:p w:rsidR="005B47E4" w:rsidRPr="00D86557" w:rsidRDefault="005B47E4" w:rsidP="002069AB">
      <w:pPr>
        <w:pStyle w:val="20"/>
        <w:rPr>
          <w:rFonts w:ascii="Times New Roman" w:hAnsi="Times New Roman"/>
          <w:szCs w:val="24"/>
          <w:lang w:val="ru-RU"/>
        </w:rPr>
      </w:pPr>
      <w:r w:rsidRPr="00D86557">
        <w:rPr>
          <w:rFonts w:ascii="Times New Roman" w:hAnsi="Times New Roman"/>
          <w:szCs w:val="24"/>
          <w:lang w:val="ru-RU"/>
        </w:rPr>
        <w:t xml:space="preserve">Границы России: сухопутные и морские.  Россия на карте часовых поясов. Время поясное, декретное и летнее. Часовые пояса на территории России. </w:t>
      </w:r>
    </w:p>
    <w:p w:rsidR="002069AB" w:rsidRPr="00D86557" w:rsidRDefault="005B47E4" w:rsidP="00D933F3">
      <w:pPr>
        <w:pStyle w:val="20"/>
        <w:ind w:left="720"/>
        <w:rPr>
          <w:rFonts w:ascii="Times New Roman" w:hAnsi="Times New Roman"/>
          <w:szCs w:val="24"/>
          <w:lang w:val="ru-RU"/>
        </w:rPr>
      </w:pPr>
      <w:r w:rsidRPr="00D86557">
        <w:rPr>
          <w:rFonts w:ascii="Times New Roman" w:hAnsi="Times New Roman"/>
          <w:b/>
          <w:szCs w:val="24"/>
          <w:lang w:val="ru-RU"/>
        </w:rPr>
        <w:t>Практические работы</w:t>
      </w:r>
      <w:r w:rsidRPr="00D86557">
        <w:rPr>
          <w:rFonts w:ascii="Times New Roman" w:hAnsi="Times New Roman"/>
          <w:szCs w:val="24"/>
          <w:lang w:val="ru-RU"/>
        </w:rPr>
        <w:t xml:space="preserve">. </w:t>
      </w:r>
    </w:p>
    <w:p w:rsidR="00E276F1" w:rsidRPr="00D86557" w:rsidRDefault="005B47E4" w:rsidP="00E276F1">
      <w:pPr>
        <w:pStyle w:val="20"/>
        <w:ind w:left="720"/>
        <w:rPr>
          <w:rFonts w:ascii="Times New Roman" w:hAnsi="Times New Roman"/>
          <w:szCs w:val="24"/>
          <w:lang w:val="ru-RU"/>
        </w:rPr>
      </w:pPr>
      <w:r w:rsidRPr="00D86557">
        <w:rPr>
          <w:rFonts w:ascii="Times New Roman" w:hAnsi="Times New Roman"/>
          <w:szCs w:val="24"/>
          <w:lang w:val="ru-RU"/>
        </w:rPr>
        <w:t>1</w:t>
      </w:r>
      <w:r w:rsidR="002069AB" w:rsidRPr="00D86557">
        <w:rPr>
          <w:rFonts w:ascii="Times New Roman" w:hAnsi="Times New Roman"/>
          <w:szCs w:val="24"/>
          <w:lang w:val="ru-RU"/>
        </w:rPr>
        <w:t xml:space="preserve">. </w:t>
      </w:r>
      <w:r w:rsidR="00E276F1" w:rsidRPr="00D86557">
        <w:rPr>
          <w:rFonts w:ascii="Times New Roman" w:hAnsi="Times New Roman"/>
          <w:szCs w:val="24"/>
          <w:lang w:val="ru-RU"/>
        </w:rPr>
        <w:t>Географическое положение России.</w:t>
      </w:r>
    </w:p>
    <w:p w:rsidR="00E276F1" w:rsidRDefault="005B47E4" w:rsidP="00E276F1">
      <w:pPr>
        <w:pStyle w:val="20"/>
        <w:ind w:left="720"/>
        <w:rPr>
          <w:rFonts w:ascii="Times New Roman" w:hAnsi="Times New Roman"/>
          <w:szCs w:val="24"/>
          <w:lang w:val="ru-RU"/>
        </w:rPr>
      </w:pPr>
      <w:r w:rsidRPr="00D86557">
        <w:rPr>
          <w:rFonts w:ascii="Times New Roman" w:hAnsi="Times New Roman"/>
          <w:szCs w:val="24"/>
          <w:lang w:val="ru-RU"/>
        </w:rPr>
        <w:t>2.</w:t>
      </w:r>
      <w:r w:rsidR="00E276F1" w:rsidRPr="00D86557">
        <w:rPr>
          <w:rFonts w:ascii="Times New Roman" w:hAnsi="Times New Roman"/>
          <w:szCs w:val="24"/>
          <w:lang w:val="ru-RU"/>
        </w:rPr>
        <w:t xml:space="preserve"> Пограничные государства </w:t>
      </w:r>
    </w:p>
    <w:p w:rsidR="005B47E4" w:rsidRPr="00D86557" w:rsidRDefault="005B47E4" w:rsidP="00E276F1">
      <w:pPr>
        <w:pStyle w:val="20"/>
        <w:ind w:left="720"/>
        <w:rPr>
          <w:rFonts w:ascii="Times New Roman" w:hAnsi="Times New Roman"/>
          <w:szCs w:val="24"/>
          <w:lang w:val="ru-RU"/>
        </w:rPr>
      </w:pPr>
      <w:r w:rsidRPr="00D86557">
        <w:rPr>
          <w:rFonts w:ascii="Times New Roman" w:hAnsi="Times New Roman"/>
          <w:szCs w:val="24"/>
          <w:lang w:val="ru-RU"/>
        </w:rPr>
        <w:t xml:space="preserve"> </w:t>
      </w:r>
      <w:r w:rsidR="002069AB" w:rsidRPr="00D86557">
        <w:rPr>
          <w:rFonts w:ascii="Times New Roman" w:hAnsi="Times New Roman"/>
          <w:szCs w:val="24"/>
          <w:lang w:val="ru-RU"/>
        </w:rPr>
        <w:t xml:space="preserve">3. </w:t>
      </w:r>
      <w:r w:rsidRPr="00D86557">
        <w:rPr>
          <w:rFonts w:ascii="Times New Roman" w:hAnsi="Times New Roman"/>
          <w:szCs w:val="24"/>
          <w:lang w:val="ru-RU"/>
        </w:rPr>
        <w:t>Определение разницы во времени отдельных территорий</w:t>
      </w:r>
      <w:r w:rsidR="002069AB" w:rsidRPr="00D86557">
        <w:rPr>
          <w:rFonts w:ascii="Times New Roman" w:hAnsi="Times New Roman"/>
          <w:szCs w:val="24"/>
          <w:lang w:val="ru-RU"/>
        </w:rPr>
        <w:t>.</w:t>
      </w:r>
    </w:p>
    <w:p w:rsidR="002069AB" w:rsidRPr="00D86557" w:rsidRDefault="002069AB" w:rsidP="00D933F3">
      <w:pPr>
        <w:pStyle w:val="20"/>
        <w:ind w:left="720"/>
        <w:rPr>
          <w:rFonts w:ascii="Times New Roman" w:hAnsi="Times New Roman"/>
          <w:szCs w:val="24"/>
          <w:lang w:val="ru-RU"/>
        </w:rPr>
      </w:pPr>
    </w:p>
    <w:p w:rsidR="005B47E4" w:rsidRPr="00D86557" w:rsidRDefault="005B47E4" w:rsidP="00D933F3">
      <w:pPr>
        <w:pStyle w:val="20"/>
        <w:ind w:left="720"/>
        <w:rPr>
          <w:rFonts w:ascii="Times New Roman" w:hAnsi="Times New Roman"/>
          <w:b/>
          <w:szCs w:val="24"/>
          <w:lang w:val="ru-RU"/>
        </w:rPr>
      </w:pPr>
      <w:r w:rsidRPr="00D86557">
        <w:rPr>
          <w:rFonts w:ascii="Times New Roman" w:hAnsi="Times New Roman"/>
          <w:szCs w:val="24"/>
          <w:lang w:val="ru-RU"/>
        </w:rPr>
        <w:t xml:space="preserve"> </w:t>
      </w:r>
      <w:r w:rsidRPr="00D86557">
        <w:rPr>
          <w:rFonts w:ascii="Times New Roman" w:hAnsi="Times New Roman"/>
          <w:b/>
          <w:szCs w:val="24"/>
          <w:lang w:val="ru-RU"/>
        </w:rPr>
        <w:t xml:space="preserve">Раздел </w:t>
      </w:r>
      <w:r w:rsidRPr="00D86557">
        <w:rPr>
          <w:rFonts w:ascii="Times New Roman" w:hAnsi="Times New Roman"/>
          <w:b/>
          <w:szCs w:val="24"/>
        </w:rPr>
        <w:t>II</w:t>
      </w:r>
      <w:r w:rsidRPr="00D86557">
        <w:rPr>
          <w:rFonts w:ascii="Times New Roman" w:hAnsi="Times New Roman"/>
          <w:b/>
          <w:szCs w:val="24"/>
          <w:lang w:val="ru-RU"/>
        </w:rPr>
        <w:t>.</w:t>
      </w:r>
      <w:r w:rsidR="00D933F3" w:rsidRPr="00D86557">
        <w:rPr>
          <w:rFonts w:ascii="Times New Roman" w:hAnsi="Times New Roman"/>
          <w:b/>
          <w:szCs w:val="24"/>
          <w:lang w:val="ru-RU"/>
        </w:rPr>
        <w:t xml:space="preserve"> </w:t>
      </w:r>
      <w:r w:rsidR="00592E48">
        <w:rPr>
          <w:rFonts w:ascii="Times New Roman" w:hAnsi="Times New Roman"/>
          <w:b/>
          <w:szCs w:val="24"/>
          <w:lang w:val="ru-RU"/>
        </w:rPr>
        <w:t xml:space="preserve">Природа и человек (35 </w:t>
      </w:r>
      <w:r w:rsidRPr="00D86557">
        <w:rPr>
          <w:rFonts w:ascii="Times New Roman" w:hAnsi="Times New Roman"/>
          <w:b/>
          <w:szCs w:val="24"/>
          <w:lang w:val="ru-RU"/>
        </w:rPr>
        <w:t xml:space="preserve"> часов) </w:t>
      </w:r>
    </w:p>
    <w:p w:rsidR="005B47E4" w:rsidRPr="00D86557" w:rsidRDefault="005B47E4" w:rsidP="00D933F3">
      <w:pPr>
        <w:pStyle w:val="20"/>
        <w:ind w:left="720"/>
        <w:rPr>
          <w:rFonts w:ascii="Times New Roman" w:hAnsi="Times New Roman"/>
          <w:b/>
          <w:szCs w:val="24"/>
          <w:lang w:val="ru-RU"/>
        </w:rPr>
      </w:pPr>
      <w:r w:rsidRPr="00D86557">
        <w:rPr>
          <w:rFonts w:ascii="Times New Roman" w:hAnsi="Times New Roman"/>
          <w:b/>
          <w:szCs w:val="24"/>
          <w:lang w:val="ru-RU"/>
        </w:rPr>
        <w:t xml:space="preserve">Тема 1. </w:t>
      </w:r>
      <w:r w:rsidR="00D86557">
        <w:rPr>
          <w:rFonts w:ascii="Times New Roman" w:hAnsi="Times New Roman"/>
          <w:b/>
          <w:szCs w:val="24"/>
          <w:lang w:val="ru-RU"/>
        </w:rPr>
        <w:t>Рельеф и недра (</w:t>
      </w:r>
      <w:r w:rsidRPr="00D86557">
        <w:rPr>
          <w:rFonts w:ascii="Times New Roman" w:hAnsi="Times New Roman"/>
          <w:b/>
          <w:szCs w:val="24"/>
          <w:lang w:val="ru-RU"/>
        </w:rPr>
        <w:t>5 часов)</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Строение земной коры на территории России. Значение и влияние рельефа на жизнь людей. Возраст горных пород. Геологические и тектонические карты.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Важнейшие особенности рельефа России. Их влияние на природу, хозяйство, жизнь населения.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Современное развитие рельефа. Современные внешние и внутренние факторы рельефообразования. Влияние неотектонических движений на рельеф. Влияние человеческой деятельности на рельеф Земли.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Богатства недр России. Место России в мире по запасам и добыче полезных ископаемых. Влияние добычи полезных ископаемых на окружающую среду. Рекультивация Земель. </w:t>
      </w:r>
    </w:p>
    <w:p w:rsidR="005B47E4" w:rsidRPr="00D86557" w:rsidRDefault="005B47E4" w:rsidP="00D933F3">
      <w:pPr>
        <w:pStyle w:val="20"/>
        <w:ind w:left="720"/>
        <w:rPr>
          <w:rFonts w:ascii="Times New Roman" w:hAnsi="Times New Roman"/>
          <w:b/>
          <w:szCs w:val="24"/>
          <w:lang w:val="ru-RU"/>
        </w:rPr>
      </w:pPr>
    </w:p>
    <w:p w:rsidR="005B47E4" w:rsidRPr="00D86557" w:rsidRDefault="005B47E4" w:rsidP="00D933F3">
      <w:pPr>
        <w:pStyle w:val="20"/>
        <w:ind w:left="720"/>
        <w:rPr>
          <w:rFonts w:ascii="Times New Roman" w:hAnsi="Times New Roman"/>
          <w:b/>
          <w:szCs w:val="24"/>
          <w:lang w:val="ru-RU"/>
        </w:rPr>
      </w:pPr>
      <w:r w:rsidRPr="00D86557">
        <w:rPr>
          <w:rFonts w:ascii="Times New Roman" w:hAnsi="Times New Roman"/>
          <w:b/>
          <w:szCs w:val="24"/>
          <w:lang w:val="ru-RU"/>
        </w:rPr>
        <w:t xml:space="preserve">Тема 2. </w:t>
      </w:r>
      <w:r w:rsidR="00D86557">
        <w:rPr>
          <w:rFonts w:ascii="Times New Roman" w:hAnsi="Times New Roman"/>
          <w:b/>
          <w:szCs w:val="24"/>
          <w:lang w:val="ru-RU"/>
        </w:rPr>
        <w:t>Климат (6</w:t>
      </w:r>
      <w:r w:rsidRPr="00D86557">
        <w:rPr>
          <w:rFonts w:ascii="Times New Roman" w:hAnsi="Times New Roman"/>
          <w:b/>
          <w:szCs w:val="24"/>
          <w:lang w:val="ru-RU"/>
        </w:rPr>
        <w:t xml:space="preserve"> часов)</w:t>
      </w:r>
    </w:p>
    <w:p w:rsidR="005B47E4" w:rsidRPr="00D86557" w:rsidRDefault="005B47E4" w:rsidP="00D933F3">
      <w:pPr>
        <w:pStyle w:val="20"/>
        <w:ind w:left="720"/>
        <w:rPr>
          <w:rFonts w:ascii="Times New Roman" w:hAnsi="Times New Roman"/>
          <w:b/>
          <w:szCs w:val="24"/>
          <w:lang w:val="ru-RU"/>
        </w:rPr>
      </w:pP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Климат и человек. Общие особенности климата. Влияние географического положения и рельефа на количество тепла. Сезонность – главная особенность климата России. Россия – холодная страна.</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lastRenderedPageBreak/>
        <w:t>Основные климатообразующие факторы. Солнечная радиация, суммарная солнечная радиация, их различия на разных  широтах.</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Закономерности циркуляции воздушных масс. Атмосферные фронты, циклоны, антициклоны. Распределение тепла и влаги по территории страны.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Разнообразие типов климата нашей страны и разнообразие условий жизни людей. </w:t>
      </w:r>
    </w:p>
    <w:p w:rsidR="005B47E4" w:rsidRPr="00D86557" w:rsidRDefault="005B47E4" w:rsidP="00D933F3">
      <w:pPr>
        <w:pStyle w:val="20"/>
        <w:ind w:left="720"/>
        <w:rPr>
          <w:rFonts w:ascii="Times New Roman" w:hAnsi="Times New Roman"/>
          <w:szCs w:val="24"/>
          <w:lang w:val="ru-RU"/>
        </w:rPr>
      </w:pPr>
    </w:p>
    <w:p w:rsidR="005B47E4" w:rsidRPr="00D86557" w:rsidRDefault="005B47E4" w:rsidP="00D933F3">
      <w:pPr>
        <w:pStyle w:val="20"/>
        <w:ind w:left="720"/>
        <w:rPr>
          <w:rFonts w:ascii="Times New Roman" w:hAnsi="Times New Roman"/>
          <w:b/>
          <w:szCs w:val="24"/>
          <w:lang w:val="ru-RU"/>
        </w:rPr>
      </w:pPr>
      <w:r w:rsidRPr="00D86557">
        <w:rPr>
          <w:rFonts w:ascii="Times New Roman" w:hAnsi="Times New Roman"/>
          <w:b/>
          <w:szCs w:val="24"/>
          <w:lang w:val="ru-RU"/>
        </w:rPr>
        <w:t>Тема 3</w:t>
      </w:r>
      <w:r w:rsidR="00D933F3" w:rsidRPr="00D86557">
        <w:rPr>
          <w:rFonts w:ascii="Times New Roman" w:hAnsi="Times New Roman"/>
          <w:b/>
          <w:szCs w:val="24"/>
          <w:lang w:val="ru-RU"/>
        </w:rPr>
        <w:t xml:space="preserve">. </w:t>
      </w:r>
      <w:r w:rsidRPr="00D86557">
        <w:rPr>
          <w:rFonts w:ascii="Times New Roman" w:hAnsi="Times New Roman"/>
          <w:b/>
          <w:szCs w:val="24"/>
          <w:lang w:val="ru-RU"/>
        </w:rPr>
        <w:t xml:space="preserve">Богатство внутренних вод России </w:t>
      </w:r>
      <w:r w:rsidR="00D86557">
        <w:rPr>
          <w:rFonts w:ascii="Times New Roman" w:hAnsi="Times New Roman"/>
          <w:b/>
          <w:szCs w:val="24"/>
          <w:lang w:val="ru-RU"/>
        </w:rPr>
        <w:t>(4часа</w:t>
      </w:r>
      <w:r w:rsidRPr="00D86557">
        <w:rPr>
          <w:rFonts w:ascii="Times New Roman" w:hAnsi="Times New Roman"/>
          <w:b/>
          <w:szCs w:val="24"/>
          <w:lang w:val="ru-RU"/>
        </w:rPr>
        <w:t>)</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Роль воды на Земле. Реки. Значение рек в заселении и освоении России. География российских рек. Сточные области. Жизнь рек. Падение и уклон рек; скорость течения, водоносность рек.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Разнообразие и значение озер России. Происхождение озерных котловин. Грунтовые и артезианские подземные воды. Многолетняя мерзлота.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Вода в жизни человека. Водные ресурсы. Проблемы рационального использования водных ресурсов.</w:t>
      </w:r>
    </w:p>
    <w:p w:rsidR="005B47E4" w:rsidRPr="00D86557" w:rsidRDefault="005B47E4" w:rsidP="00D933F3">
      <w:pPr>
        <w:pStyle w:val="20"/>
        <w:ind w:left="720"/>
        <w:rPr>
          <w:rFonts w:ascii="Times New Roman" w:hAnsi="Times New Roman"/>
          <w:szCs w:val="24"/>
          <w:lang w:val="ru-RU"/>
        </w:rPr>
      </w:pPr>
    </w:p>
    <w:p w:rsidR="005B47E4" w:rsidRPr="00D86557" w:rsidRDefault="005B47E4" w:rsidP="00D933F3">
      <w:pPr>
        <w:pStyle w:val="20"/>
        <w:ind w:left="720"/>
        <w:rPr>
          <w:rFonts w:ascii="Times New Roman" w:hAnsi="Times New Roman"/>
          <w:b/>
          <w:szCs w:val="24"/>
          <w:lang w:val="ru-RU"/>
        </w:rPr>
      </w:pPr>
      <w:r w:rsidRPr="00D86557">
        <w:rPr>
          <w:rFonts w:ascii="Times New Roman" w:hAnsi="Times New Roman"/>
          <w:b/>
          <w:szCs w:val="24"/>
          <w:lang w:val="ru-RU"/>
        </w:rPr>
        <w:t>Тема 4. Почвы</w:t>
      </w:r>
      <w:r w:rsidR="00D86557">
        <w:rPr>
          <w:rFonts w:ascii="Times New Roman" w:hAnsi="Times New Roman"/>
          <w:b/>
          <w:szCs w:val="24"/>
          <w:lang w:val="ru-RU"/>
        </w:rPr>
        <w:t xml:space="preserve"> </w:t>
      </w:r>
      <w:r w:rsidRPr="00D86557">
        <w:rPr>
          <w:rFonts w:ascii="Times New Roman" w:hAnsi="Times New Roman"/>
          <w:b/>
          <w:szCs w:val="24"/>
          <w:lang w:val="ru-RU"/>
        </w:rPr>
        <w:t xml:space="preserve">- </w:t>
      </w:r>
      <w:r w:rsidR="00D86557">
        <w:rPr>
          <w:rFonts w:ascii="Times New Roman" w:hAnsi="Times New Roman"/>
          <w:b/>
          <w:szCs w:val="24"/>
          <w:lang w:val="ru-RU"/>
        </w:rPr>
        <w:t>национальное достояние страны (</w:t>
      </w:r>
      <w:r w:rsidRPr="00D86557">
        <w:rPr>
          <w:rFonts w:ascii="Times New Roman" w:hAnsi="Times New Roman"/>
          <w:b/>
          <w:szCs w:val="24"/>
          <w:lang w:val="ru-RU"/>
        </w:rPr>
        <w:t>4 часа)</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 Значение почвы для становления  человеческого общества. Почвы</w:t>
      </w:r>
      <w:r w:rsidR="00D86557">
        <w:rPr>
          <w:rFonts w:ascii="Times New Roman" w:hAnsi="Times New Roman"/>
          <w:szCs w:val="24"/>
          <w:lang w:val="ru-RU"/>
        </w:rPr>
        <w:t xml:space="preserve"> </w:t>
      </w:r>
      <w:r w:rsidRPr="00D86557">
        <w:rPr>
          <w:rFonts w:ascii="Times New Roman" w:hAnsi="Times New Roman"/>
          <w:szCs w:val="24"/>
          <w:lang w:val="ru-RU"/>
        </w:rPr>
        <w:t xml:space="preserve">- особое «природное тело». Гумус – вещество, присущее только почве. География почв России.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Рациональное использование и охрана почв. Меры предупреждения и борьбы с почвенной эрозией и загрязнением почв. </w:t>
      </w:r>
    </w:p>
    <w:p w:rsidR="005B47E4" w:rsidRPr="00D86557" w:rsidRDefault="005B47E4" w:rsidP="00D933F3">
      <w:pPr>
        <w:pStyle w:val="20"/>
        <w:ind w:left="720"/>
        <w:rPr>
          <w:rFonts w:ascii="Times New Roman" w:hAnsi="Times New Roman"/>
          <w:szCs w:val="24"/>
          <w:lang w:val="ru-RU"/>
        </w:rPr>
      </w:pPr>
    </w:p>
    <w:p w:rsidR="005B47E4" w:rsidRPr="00D86557" w:rsidRDefault="005B47E4" w:rsidP="00D933F3">
      <w:pPr>
        <w:pStyle w:val="20"/>
        <w:ind w:left="720"/>
        <w:rPr>
          <w:rFonts w:ascii="Times New Roman" w:hAnsi="Times New Roman"/>
          <w:b/>
          <w:szCs w:val="24"/>
          <w:lang w:val="ru-RU"/>
        </w:rPr>
      </w:pPr>
      <w:r w:rsidRPr="00D86557">
        <w:rPr>
          <w:rFonts w:ascii="Times New Roman" w:hAnsi="Times New Roman"/>
          <w:b/>
          <w:szCs w:val="24"/>
          <w:lang w:val="ru-RU"/>
        </w:rPr>
        <w:t>Тема 5</w:t>
      </w:r>
      <w:r w:rsidR="00D933F3" w:rsidRPr="00D86557">
        <w:rPr>
          <w:rFonts w:ascii="Times New Roman" w:hAnsi="Times New Roman"/>
          <w:b/>
          <w:szCs w:val="24"/>
          <w:lang w:val="ru-RU"/>
        </w:rPr>
        <w:t>.</w:t>
      </w:r>
      <w:r w:rsidRPr="00D86557">
        <w:rPr>
          <w:rFonts w:ascii="Times New Roman" w:hAnsi="Times New Roman"/>
          <w:b/>
          <w:szCs w:val="24"/>
          <w:lang w:val="ru-RU"/>
        </w:rPr>
        <w:t xml:space="preserve"> </w:t>
      </w:r>
      <w:r w:rsidR="00D86557">
        <w:rPr>
          <w:rFonts w:ascii="Times New Roman" w:hAnsi="Times New Roman"/>
          <w:b/>
          <w:szCs w:val="24"/>
          <w:lang w:val="ru-RU"/>
        </w:rPr>
        <w:t>В природе все взаимосвязано (3</w:t>
      </w:r>
      <w:r w:rsidRPr="00D86557">
        <w:rPr>
          <w:rFonts w:ascii="Times New Roman" w:hAnsi="Times New Roman"/>
          <w:b/>
          <w:szCs w:val="24"/>
          <w:lang w:val="ru-RU"/>
        </w:rPr>
        <w:t xml:space="preserve"> часа)</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ПТК. Факторы формирования  ПТК.</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Зональность и азональность природных комплексов России. Практическое значение изучения свойств и размещение ПТК.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Свойства ПТК: целостность, устойчивость, значение для планирования хозяйственной деятельности.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Человек и ландшафты. Ландшафт и его компоненты – основные ресурсы жизнедеятельности людей. Культурные ландшафты – ландшафты будущего.</w:t>
      </w:r>
    </w:p>
    <w:p w:rsidR="00D933F3" w:rsidRPr="00D86557" w:rsidRDefault="00D933F3" w:rsidP="00D933F3">
      <w:pPr>
        <w:pStyle w:val="20"/>
        <w:rPr>
          <w:rFonts w:ascii="Times New Roman" w:hAnsi="Times New Roman"/>
          <w:szCs w:val="24"/>
          <w:lang w:val="ru-RU"/>
        </w:rPr>
      </w:pPr>
    </w:p>
    <w:p w:rsidR="005B47E4" w:rsidRPr="00D86557" w:rsidRDefault="00D933F3" w:rsidP="00D933F3">
      <w:pPr>
        <w:pStyle w:val="20"/>
        <w:ind w:left="720"/>
        <w:rPr>
          <w:rFonts w:ascii="Times New Roman" w:hAnsi="Times New Roman"/>
          <w:b/>
          <w:szCs w:val="24"/>
          <w:lang w:val="ru-RU"/>
        </w:rPr>
      </w:pPr>
      <w:r w:rsidRPr="00D86557">
        <w:rPr>
          <w:rFonts w:ascii="Times New Roman" w:hAnsi="Times New Roman"/>
          <w:b/>
          <w:szCs w:val="24"/>
          <w:lang w:val="ru-RU"/>
        </w:rPr>
        <w:t xml:space="preserve">Тема 6. </w:t>
      </w:r>
      <w:r w:rsidR="005B47E4" w:rsidRPr="00D86557">
        <w:rPr>
          <w:rFonts w:ascii="Times New Roman" w:hAnsi="Times New Roman"/>
          <w:b/>
          <w:szCs w:val="24"/>
          <w:lang w:val="ru-RU"/>
        </w:rPr>
        <w:t xml:space="preserve">Природно-хозяйственные зоны. </w:t>
      </w:r>
      <w:r w:rsidR="00D86557">
        <w:rPr>
          <w:rFonts w:ascii="Times New Roman" w:hAnsi="Times New Roman"/>
          <w:b/>
          <w:szCs w:val="24"/>
          <w:lang w:val="ru-RU"/>
        </w:rPr>
        <w:t>(</w:t>
      </w:r>
      <w:r w:rsidR="005B47E4" w:rsidRPr="00D86557">
        <w:rPr>
          <w:rFonts w:ascii="Times New Roman" w:hAnsi="Times New Roman"/>
          <w:b/>
          <w:szCs w:val="24"/>
          <w:lang w:val="ru-RU"/>
        </w:rPr>
        <w:t>10 часов)</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Учение о природных зонах. В.В. Докучаев  и Л.С. Берг – основоположники учения о ландшафтно-географических зонах.</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Зональная обусловленность жизнедеятельности человека. Человеческая деятельность – важнейший фактор современного облика и состояния природных зон, превращения их в природно-хозяйственные .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«Безмолвная» Арктика и чуткая Субарктика. Вечная мерзлота, полярные дни и ночи, хрупкое равновесие природы. </w:t>
      </w:r>
    </w:p>
    <w:p w:rsidR="005B47E4" w:rsidRPr="00D86557" w:rsidRDefault="005B47E4" w:rsidP="00D933F3">
      <w:pPr>
        <w:pStyle w:val="20"/>
        <w:rPr>
          <w:rFonts w:ascii="Times New Roman" w:hAnsi="Times New Roman"/>
          <w:szCs w:val="24"/>
          <w:lang w:val="ru-RU"/>
        </w:rPr>
      </w:pPr>
      <w:r w:rsidRPr="00D86557">
        <w:rPr>
          <w:rFonts w:ascii="Times New Roman" w:hAnsi="Times New Roman"/>
          <w:b/>
          <w:szCs w:val="24"/>
          <w:lang w:val="ru-RU"/>
        </w:rPr>
        <w:t>Таежная зона.</w:t>
      </w:r>
      <w:r w:rsidRPr="00D86557">
        <w:rPr>
          <w:rFonts w:ascii="Times New Roman" w:hAnsi="Times New Roman"/>
          <w:szCs w:val="24"/>
          <w:lang w:val="ru-RU"/>
        </w:rPr>
        <w:t xml:space="preserve"> Характерные особенности  ландшафтов. Разные виды тайги в России. Специфика жизни в таежных ландшафтах. Преобразование тайги человеком. Очаговое освоение и заселение. </w:t>
      </w:r>
    </w:p>
    <w:p w:rsidR="005B47E4" w:rsidRPr="00D86557" w:rsidRDefault="005B47E4" w:rsidP="00D933F3">
      <w:pPr>
        <w:pStyle w:val="20"/>
        <w:rPr>
          <w:rFonts w:ascii="Times New Roman" w:hAnsi="Times New Roman"/>
          <w:szCs w:val="24"/>
          <w:lang w:val="ru-RU"/>
        </w:rPr>
      </w:pPr>
      <w:r w:rsidRPr="00D86557">
        <w:rPr>
          <w:rFonts w:ascii="Times New Roman" w:hAnsi="Times New Roman"/>
          <w:b/>
          <w:szCs w:val="24"/>
          <w:lang w:val="ru-RU"/>
        </w:rPr>
        <w:t xml:space="preserve">Болота. </w:t>
      </w:r>
      <w:r w:rsidRPr="00D86557">
        <w:rPr>
          <w:rFonts w:ascii="Times New Roman" w:hAnsi="Times New Roman"/>
          <w:szCs w:val="24"/>
          <w:lang w:val="ru-RU"/>
        </w:rPr>
        <w:t xml:space="preserve">Причины образования болот. Низинные и верховые болота. Торф и его свойства. Роль болот в природе. </w:t>
      </w:r>
    </w:p>
    <w:p w:rsidR="005B47E4" w:rsidRPr="00D86557" w:rsidRDefault="005B47E4" w:rsidP="00D933F3">
      <w:pPr>
        <w:pStyle w:val="20"/>
        <w:rPr>
          <w:rFonts w:ascii="Times New Roman" w:hAnsi="Times New Roman"/>
          <w:szCs w:val="24"/>
          <w:lang w:val="ru-RU"/>
        </w:rPr>
      </w:pPr>
      <w:r w:rsidRPr="00D86557">
        <w:rPr>
          <w:rFonts w:ascii="Times New Roman" w:hAnsi="Times New Roman"/>
          <w:b/>
          <w:szCs w:val="24"/>
          <w:lang w:val="ru-RU"/>
        </w:rPr>
        <w:t xml:space="preserve">Смешанные леса . </w:t>
      </w:r>
      <w:r w:rsidRPr="00D86557">
        <w:rPr>
          <w:rFonts w:ascii="Times New Roman" w:hAnsi="Times New Roman"/>
          <w:szCs w:val="24"/>
          <w:lang w:val="ru-RU"/>
        </w:rPr>
        <w:t xml:space="preserve">– самая преобразованная деятельностью человека природная зона. Факторы разнообразия ее ландшафтов. Смешанные леса Восточно-Европейской равнины. Муссонные леса Дальнего Востока. </w:t>
      </w:r>
    </w:p>
    <w:p w:rsidR="005B47E4" w:rsidRPr="00D86557" w:rsidRDefault="005B47E4" w:rsidP="00D933F3">
      <w:pPr>
        <w:pStyle w:val="20"/>
        <w:rPr>
          <w:rFonts w:ascii="Times New Roman" w:hAnsi="Times New Roman"/>
          <w:szCs w:val="24"/>
          <w:lang w:val="ru-RU"/>
        </w:rPr>
      </w:pPr>
      <w:r w:rsidRPr="00D86557">
        <w:rPr>
          <w:rFonts w:ascii="Times New Roman" w:hAnsi="Times New Roman"/>
          <w:b/>
          <w:szCs w:val="24"/>
          <w:lang w:val="ru-RU"/>
        </w:rPr>
        <w:t>Лесостепи и степи.</w:t>
      </w:r>
      <w:r w:rsidRPr="00D86557">
        <w:rPr>
          <w:rFonts w:ascii="Times New Roman" w:hAnsi="Times New Roman"/>
          <w:szCs w:val="24"/>
          <w:lang w:val="ru-RU"/>
        </w:rPr>
        <w:t xml:space="preserve"> Освоение степных ландшафтов – история  приобретения и потерь. Значение степной зоны для народного хозяйства России. </w:t>
      </w:r>
    </w:p>
    <w:p w:rsidR="005B47E4" w:rsidRPr="00D86557" w:rsidRDefault="005B47E4" w:rsidP="00D933F3">
      <w:pPr>
        <w:pStyle w:val="20"/>
        <w:rPr>
          <w:rFonts w:ascii="Times New Roman" w:hAnsi="Times New Roman"/>
          <w:szCs w:val="24"/>
          <w:lang w:val="ru-RU"/>
        </w:rPr>
      </w:pPr>
      <w:r w:rsidRPr="00D86557">
        <w:rPr>
          <w:rFonts w:ascii="Times New Roman" w:hAnsi="Times New Roman"/>
          <w:b/>
          <w:szCs w:val="24"/>
          <w:lang w:val="ru-RU"/>
        </w:rPr>
        <w:t>Полупустыни и пустыни, субтропики – ю</w:t>
      </w:r>
      <w:r w:rsidRPr="00D86557">
        <w:rPr>
          <w:rFonts w:ascii="Times New Roman" w:hAnsi="Times New Roman"/>
          <w:szCs w:val="24"/>
          <w:lang w:val="ru-RU"/>
        </w:rPr>
        <w:t xml:space="preserve">жная полоса России. Основные свойства природы. Жизнь в полупустынных и пустынных ландшафтах. Редкоочаговое расселение.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Многоэтажность природы гор. Различия в проявлении высотных поясов Кавказских и Уральских гор, гор Сибири и Дальнего востока. </w:t>
      </w:r>
    </w:p>
    <w:p w:rsidR="005B47E4" w:rsidRPr="00D86557" w:rsidRDefault="005B47E4" w:rsidP="00D933F3">
      <w:pPr>
        <w:pStyle w:val="20"/>
        <w:ind w:left="720"/>
        <w:rPr>
          <w:rFonts w:ascii="Times New Roman" w:hAnsi="Times New Roman"/>
          <w:b/>
          <w:szCs w:val="24"/>
          <w:lang w:val="ru-RU"/>
        </w:rPr>
      </w:pPr>
    </w:p>
    <w:p w:rsidR="005B47E4" w:rsidRPr="00D86557" w:rsidRDefault="005B47E4" w:rsidP="00D933F3">
      <w:pPr>
        <w:pStyle w:val="20"/>
        <w:ind w:left="720"/>
        <w:rPr>
          <w:rFonts w:ascii="Times New Roman" w:hAnsi="Times New Roman"/>
          <w:b/>
          <w:szCs w:val="24"/>
          <w:lang w:val="ru-RU"/>
        </w:rPr>
      </w:pPr>
      <w:r w:rsidRPr="00D86557">
        <w:rPr>
          <w:rFonts w:ascii="Times New Roman" w:hAnsi="Times New Roman"/>
          <w:b/>
          <w:szCs w:val="24"/>
          <w:lang w:val="ru-RU"/>
        </w:rPr>
        <w:t>Тема 7</w:t>
      </w:r>
      <w:r w:rsidR="00D933F3" w:rsidRPr="00D86557">
        <w:rPr>
          <w:rFonts w:ascii="Times New Roman" w:hAnsi="Times New Roman"/>
          <w:b/>
          <w:szCs w:val="24"/>
          <w:lang w:val="ru-RU"/>
        </w:rPr>
        <w:t>.</w:t>
      </w:r>
      <w:r w:rsidRPr="00D86557">
        <w:rPr>
          <w:rFonts w:ascii="Times New Roman" w:hAnsi="Times New Roman"/>
          <w:b/>
          <w:szCs w:val="24"/>
          <w:lang w:val="ru-RU"/>
        </w:rPr>
        <w:t xml:space="preserve"> Природопо</w:t>
      </w:r>
      <w:r w:rsidR="00D86557">
        <w:rPr>
          <w:rFonts w:ascii="Times New Roman" w:hAnsi="Times New Roman"/>
          <w:b/>
          <w:szCs w:val="24"/>
          <w:lang w:val="ru-RU"/>
        </w:rPr>
        <w:t>льзование и охрана природы.  (3</w:t>
      </w:r>
      <w:r w:rsidRPr="00D86557">
        <w:rPr>
          <w:rFonts w:ascii="Times New Roman" w:hAnsi="Times New Roman"/>
          <w:b/>
          <w:szCs w:val="24"/>
          <w:lang w:val="ru-RU"/>
        </w:rPr>
        <w:t xml:space="preserve"> часов)</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lastRenderedPageBreak/>
        <w:t xml:space="preserve">Понятие о природной среде, природных условиях и природных ресурсах. Классификация природных ресурсов. Природопользование.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Охрана природы и охраняемые территории при современных масштабах хозяйственной деятельности. Роль охраняемых природных территорий. Заповедники и национальные парки, заказники и памятники природы. </w:t>
      </w:r>
    </w:p>
    <w:p w:rsidR="00D933F3" w:rsidRPr="00D86557" w:rsidRDefault="00D933F3" w:rsidP="00D933F3">
      <w:pPr>
        <w:pStyle w:val="20"/>
        <w:rPr>
          <w:rFonts w:ascii="Times New Roman" w:hAnsi="Times New Roman"/>
          <w:szCs w:val="24"/>
          <w:lang w:val="ru-RU"/>
        </w:rPr>
      </w:pPr>
    </w:p>
    <w:p w:rsidR="00D933F3" w:rsidRPr="004A5498" w:rsidRDefault="005B47E4" w:rsidP="00D933F3">
      <w:pPr>
        <w:pStyle w:val="20"/>
        <w:ind w:left="720"/>
        <w:rPr>
          <w:rFonts w:ascii="Times New Roman" w:hAnsi="Times New Roman"/>
          <w:b/>
          <w:szCs w:val="24"/>
          <w:lang w:val="ru-RU"/>
        </w:rPr>
      </w:pPr>
      <w:r w:rsidRPr="004A5498">
        <w:rPr>
          <w:rFonts w:ascii="Times New Roman" w:hAnsi="Times New Roman"/>
          <w:b/>
          <w:szCs w:val="24"/>
          <w:lang w:val="ru-RU"/>
        </w:rPr>
        <w:t>Практические работы.</w:t>
      </w:r>
    </w:p>
    <w:p w:rsidR="005B47E4" w:rsidRPr="004A5498" w:rsidRDefault="005B47E4" w:rsidP="00D933F3">
      <w:pPr>
        <w:pStyle w:val="20"/>
        <w:ind w:left="720"/>
        <w:rPr>
          <w:rFonts w:ascii="Times New Roman" w:hAnsi="Times New Roman"/>
          <w:szCs w:val="24"/>
          <w:lang w:val="ru-RU"/>
        </w:rPr>
      </w:pPr>
      <w:r w:rsidRPr="004A5498">
        <w:rPr>
          <w:rFonts w:ascii="Times New Roman" w:hAnsi="Times New Roman"/>
          <w:b/>
          <w:szCs w:val="24"/>
          <w:lang w:val="ru-RU"/>
        </w:rPr>
        <w:t xml:space="preserve"> </w:t>
      </w:r>
      <w:r w:rsidR="002069AB" w:rsidRPr="004A5498">
        <w:rPr>
          <w:rFonts w:ascii="Times New Roman" w:hAnsi="Times New Roman"/>
          <w:szCs w:val="24"/>
          <w:lang w:val="ru-RU"/>
        </w:rPr>
        <w:t>4</w:t>
      </w:r>
      <w:r w:rsidRPr="004A5498">
        <w:rPr>
          <w:rFonts w:ascii="Times New Roman" w:hAnsi="Times New Roman"/>
          <w:szCs w:val="24"/>
          <w:lang w:val="ru-RU"/>
        </w:rPr>
        <w:t xml:space="preserve">. Обозначение на </w:t>
      </w:r>
      <w:r w:rsidR="00D86557" w:rsidRPr="004A5498">
        <w:rPr>
          <w:rFonts w:ascii="Times New Roman" w:hAnsi="Times New Roman"/>
          <w:szCs w:val="24"/>
          <w:lang w:val="ru-RU"/>
        </w:rPr>
        <w:t>к</w:t>
      </w:r>
      <w:r w:rsidRPr="004A5498">
        <w:rPr>
          <w:rFonts w:ascii="Times New Roman" w:hAnsi="Times New Roman"/>
          <w:szCs w:val="24"/>
          <w:lang w:val="ru-RU"/>
        </w:rPr>
        <w:t xml:space="preserve">/к главных тектонических структур, наиболее крупных форм рельефа. </w:t>
      </w:r>
    </w:p>
    <w:p w:rsidR="00EB68BE" w:rsidRPr="004A5498" w:rsidRDefault="002069AB" w:rsidP="00D933F3">
      <w:pPr>
        <w:pStyle w:val="20"/>
        <w:ind w:left="720"/>
        <w:rPr>
          <w:rFonts w:ascii="Times New Roman" w:hAnsi="Times New Roman"/>
          <w:szCs w:val="24"/>
          <w:lang w:val="ru-RU"/>
        </w:rPr>
      </w:pPr>
      <w:r w:rsidRPr="004A5498">
        <w:rPr>
          <w:rFonts w:ascii="Times New Roman" w:hAnsi="Times New Roman"/>
          <w:szCs w:val="24"/>
          <w:lang w:val="ru-RU"/>
        </w:rPr>
        <w:t>5</w:t>
      </w:r>
      <w:r w:rsidR="005B47E4" w:rsidRPr="004A5498">
        <w:rPr>
          <w:rFonts w:ascii="Times New Roman" w:hAnsi="Times New Roman"/>
          <w:szCs w:val="24"/>
          <w:lang w:val="ru-RU"/>
        </w:rPr>
        <w:t>.  Установление взаимосвязей тектонических скульптур, рельефа и полезных ископаемых.</w:t>
      </w:r>
    </w:p>
    <w:p w:rsidR="00D933F3" w:rsidRPr="004A5498" w:rsidRDefault="00EB68BE" w:rsidP="00D933F3">
      <w:pPr>
        <w:pStyle w:val="20"/>
        <w:ind w:left="720"/>
        <w:rPr>
          <w:rFonts w:ascii="Times New Roman" w:hAnsi="Times New Roman"/>
          <w:szCs w:val="24"/>
          <w:lang w:val="ru-RU"/>
        </w:rPr>
      </w:pPr>
      <w:r w:rsidRPr="004A5498">
        <w:rPr>
          <w:rFonts w:ascii="Times New Roman" w:hAnsi="Times New Roman"/>
          <w:szCs w:val="24"/>
          <w:lang w:val="ru-RU"/>
        </w:rPr>
        <w:t>6. Определение по картам закономерностей распределения солнечной радиации, средних температур января и июля, годовое количество осадков по территории страны</w:t>
      </w:r>
      <w:r w:rsidR="005B47E4" w:rsidRPr="004A5498">
        <w:rPr>
          <w:rFonts w:ascii="Times New Roman" w:hAnsi="Times New Roman"/>
          <w:szCs w:val="24"/>
          <w:lang w:val="ru-RU"/>
        </w:rPr>
        <w:t xml:space="preserve"> </w:t>
      </w:r>
    </w:p>
    <w:p w:rsidR="00D933F3" w:rsidRPr="004A5498" w:rsidRDefault="00EB68BE" w:rsidP="00D933F3">
      <w:pPr>
        <w:pStyle w:val="20"/>
        <w:ind w:left="720"/>
        <w:rPr>
          <w:rFonts w:ascii="Times New Roman" w:hAnsi="Times New Roman"/>
          <w:szCs w:val="24"/>
          <w:lang w:val="ru-RU"/>
        </w:rPr>
      </w:pPr>
      <w:r w:rsidRPr="004A5498">
        <w:rPr>
          <w:rFonts w:ascii="Times New Roman" w:hAnsi="Times New Roman"/>
          <w:szCs w:val="24"/>
          <w:lang w:val="ru-RU"/>
        </w:rPr>
        <w:t>7</w:t>
      </w:r>
      <w:r w:rsidR="005B47E4" w:rsidRPr="004A5498">
        <w:rPr>
          <w:rFonts w:ascii="Times New Roman" w:hAnsi="Times New Roman"/>
          <w:szCs w:val="24"/>
          <w:lang w:val="ru-RU"/>
        </w:rPr>
        <w:t xml:space="preserve">. Обозначение на к/к крупных рек и озер. </w:t>
      </w:r>
    </w:p>
    <w:p w:rsidR="00D933F3" w:rsidRPr="004A5498" w:rsidRDefault="00EB68BE" w:rsidP="00D933F3">
      <w:pPr>
        <w:pStyle w:val="20"/>
        <w:ind w:left="720"/>
        <w:rPr>
          <w:rFonts w:ascii="Times New Roman" w:hAnsi="Times New Roman"/>
          <w:szCs w:val="24"/>
          <w:lang w:val="ru-RU"/>
        </w:rPr>
      </w:pPr>
      <w:r w:rsidRPr="004A5498">
        <w:rPr>
          <w:rFonts w:ascii="Times New Roman" w:hAnsi="Times New Roman"/>
          <w:szCs w:val="24"/>
          <w:lang w:val="ru-RU"/>
        </w:rPr>
        <w:t>8</w:t>
      </w:r>
      <w:r w:rsidR="005B47E4" w:rsidRPr="004A5498">
        <w:rPr>
          <w:rFonts w:ascii="Times New Roman" w:hAnsi="Times New Roman"/>
          <w:szCs w:val="24"/>
          <w:lang w:val="ru-RU"/>
        </w:rPr>
        <w:t>. Характеристика реки с точки зрения возможностей хозяйственного использования .</w:t>
      </w:r>
    </w:p>
    <w:p w:rsidR="002069AB" w:rsidRPr="004A5498" w:rsidRDefault="005B47E4" w:rsidP="00D933F3">
      <w:pPr>
        <w:pStyle w:val="20"/>
        <w:ind w:left="720"/>
        <w:rPr>
          <w:rFonts w:ascii="Times New Roman" w:hAnsi="Times New Roman"/>
          <w:szCs w:val="24"/>
          <w:lang w:val="ru-RU"/>
        </w:rPr>
      </w:pPr>
      <w:r w:rsidRPr="004A5498">
        <w:rPr>
          <w:rFonts w:ascii="Times New Roman" w:hAnsi="Times New Roman"/>
          <w:szCs w:val="24"/>
          <w:lang w:val="ru-RU"/>
        </w:rPr>
        <w:t xml:space="preserve"> </w:t>
      </w:r>
      <w:r w:rsidR="00EB68BE" w:rsidRPr="004A5498">
        <w:rPr>
          <w:rFonts w:ascii="Times New Roman" w:hAnsi="Times New Roman"/>
          <w:szCs w:val="24"/>
          <w:lang w:val="ru-RU"/>
        </w:rPr>
        <w:t>9</w:t>
      </w:r>
      <w:r w:rsidRPr="004A5498">
        <w:rPr>
          <w:rFonts w:ascii="Times New Roman" w:hAnsi="Times New Roman"/>
          <w:szCs w:val="24"/>
          <w:lang w:val="ru-RU"/>
        </w:rPr>
        <w:t>. Анализ почвенного профиля и описание  условий его формирования.</w:t>
      </w:r>
    </w:p>
    <w:p w:rsidR="005B47E4" w:rsidRPr="004A5498" w:rsidRDefault="00EB68BE" w:rsidP="00D933F3">
      <w:pPr>
        <w:pStyle w:val="20"/>
        <w:ind w:left="720"/>
        <w:rPr>
          <w:rFonts w:ascii="Times New Roman" w:hAnsi="Times New Roman"/>
          <w:szCs w:val="24"/>
          <w:lang w:val="ru-RU"/>
        </w:rPr>
      </w:pPr>
      <w:r w:rsidRPr="004A5498">
        <w:rPr>
          <w:rFonts w:ascii="Times New Roman" w:hAnsi="Times New Roman"/>
          <w:szCs w:val="24"/>
          <w:lang w:val="ru-RU"/>
        </w:rPr>
        <w:t>10</w:t>
      </w:r>
      <w:r w:rsidR="002069AB" w:rsidRPr="004A5498">
        <w:rPr>
          <w:rFonts w:ascii="Times New Roman" w:hAnsi="Times New Roman"/>
          <w:szCs w:val="24"/>
          <w:lang w:val="ru-RU"/>
        </w:rPr>
        <w:t>.</w:t>
      </w:r>
      <w:r w:rsidR="005B47E4" w:rsidRPr="004A5498">
        <w:rPr>
          <w:rFonts w:ascii="Times New Roman" w:hAnsi="Times New Roman"/>
          <w:szCs w:val="24"/>
          <w:lang w:val="ru-RU"/>
        </w:rPr>
        <w:t xml:space="preserve"> </w:t>
      </w:r>
      <w:r w:rsidR="003E78D1" w:rsidRPr="004A5498">
        <w:rPr>
          <w:rFonts w:ascii="Times New Roman" w:hAnsi="Times New Roman"/>
          <w:szCs w:val="24"/>
          <w:lang w:val="ru-RU"/>
        </w:rPr>
        <w:t>Выявление взаимосвязей и взаимозависимости природных зон  и условий жизни, быта людей</w:t>
      </w:r>
    </w:p>
    <w:p w:rsidR="005B47E4" w:rsidRPr="004A5498" w:rsidRDefault="005B47E4" w:rsidP="00D933F3">
      <w:pPr>
        <w:pStyle w:val="20"/>
        <w:ind w:left="720"/>
        <w:rPr>
          <w:rFonts w:ascii="Times New Roman" w:hAnsi="Times New Roman"/>
          <w:b/>
          <w:szCs w:val="24"/>
          <w:lang w:val="ru-RU"/>
        </w:rPr>
      </w:pPr>
    </w:p>
    <w:p w:rsidR="005B47E4" w:rsidRPr="004A5498" w:rsidRDefault="005B47E4" w:rsidP="00D933F3">
      <w:pPr>
        <w:pStyle w:val="20"/>
        <w:ind w:left="720"/>
        <w:rPr>
          <w:rFonts w:ascii="Times New Roman" w:hAnsi="Times New Roman"/>
          <w:b/>
          <w:szCs w:val="24"/>
          <w:lang w:val="ru-RU"/>
        </w:rPr>
      </w:pPr>
      <w:r w:rsidRPr="004A5498">
        <w:rPr>
          <w:rFonts w:ascii="Times New Roman" w:hAnsi="Times New Roman"/>
          <w:b/>
          <w:szCs w:val="24"/>
          <w:lang w:val="ru-RU"/>
        </w:rPr>
        <w:t xml:space="preserve">Раздел </w:t>
      </w:r>
      <w:r w:rsidRPr="004A5498">
        <w:rPr>
          <w:rFonts w:ascii="Times New Roman" w:hAnsi="Times New Roman"/>
          <w:b/>
          <w:szCs w:val="24"/>
        </w:rPr>
        <w:t>III</w:t>
      </w:r>
      <w:r w:rsidR="00D933F3" w:rsidRPr="004A5498">
        <w:rPr>
          <w:rFonts w:ascii="Times New Roman" w:hAnsi="Times New Roman"/>
          <w:b/>
          <w:szCs w:val="24"/>
          <w:lang w:val="ru-RU"/>
        </w:rPr>
        <w:t xml:space="preserve">. </w:t>
      </w:r>
      <w:r w:rsidRPr="004A5498">
        <w:rPr>
          <w:rFonts w:ascii="Times New Roman" w:hAnsi="Times New Roman"/>
          <w:b/>
          <w:szCs w:val="24"/>
          <w:lang w:val="ru-RU"/>
        </w:rPr>
        <w:t>Население России (</w:t>
      </w:r>
      <w:r w:rsidR="00592E48">
        <w:rPr>
          <w:rFonts w:ascii="Times New Roman" w:hAnsi="Times New Roman"/>
          <w:b/>
          <w:szCs w:val="24"/>
          <w:lang w:val="ru-RU"/>
        </w:rPr>
        <w:t>16</w:t>
      </w:r>
      <w:r w:rsidR="00D86557" w:rsidRPr="004A5498">
        <w:rPr>
          <w:rFonts w:ascii="Times New Roman" w:hAnsi="Times New Roman"/>
          <w:b/>
          <w:szCs w:val="24"/>
          <w:lang w:val="ru-RU"/>
        </w:rPr>
        <w:t xml:space="preserve"> часов</w:t>
      </w:r>
      <w:r w:rsidRPr="004A5498">
        <w:rPr>
          <w:rFonts w:ascii="Times New Roman" w:hAnsi="Times New Roman"/>
          <w:b/>
          <w:szCs w:val="24"/>
          <w:lang w:val="ru-RU"/>
        </w:rPr>
        <w:t xml:space="preserve"> )</w:t>
      </w:r>
    </w:p>
    <w:p w:rsidR="00D86557" w:rsidRPr="00D86557" w:rsidRDefault="00D86557" w:rsidP="00D933F3">
      <w:pPr>
        <w:pStyle w:val="20"/>
        <w:ind w:left="720"/>
        <w:rPr>
          <w:rFonts w:ascii="Times New Roman" w:hAnsi="Times New Roman"/>
          <w:b/>
          <w:szCs w:val="24"/>
          <w:lang w:val="ru-RU"/>
        </w:rPr>
      </w:pPr>
    </w:p>
    <w:p w:rsidR="005B47E4" w:rsidRPr="00D86557" w:rsidRDefault="00D933F3" w:rsidP="00D933F3">
      <w:pPr>
        <w:pStyle w:val="20"/>
        <w:ind w:left="720"/>
        <w:rPr>
          <w:rFonts w:ascii="Times New Roman" w:hAnsi="Times New Roman"/>
          <w:b/>
          <w:szCs w:val="24"/>
          <w:lang w:val="ru-RU"/>
        </w:rPr>
      </w:pPr>
      <w:r w:rsidRPr="00D86557">
        <w:rPr>
          <w:rFonts w:ascii="Times New Roman" w:hAnsi="Times New Roman"/>
          <w:b/>
          <w:szCs w:val="24"/>
          <w:lang w:val="ru-RU"/>
        </w:rPr>
        <w:t>Тема 8</w:t>
      </w:r>
      <w:r w:rsidR="005B47E4" w:rsidRPr="00D86557">
        <w:rPr>
          <w:rFonts w:ascii="Times New Roman" w:hAnsi="Times New Roman"/>
          <w:b/>
          <w:szCs w:val="24"/>
          <w:lang w:val="ru-RU"/>
        </w:rPr>
        <w:t>. Сколько нас – Россиян? (2 часа)</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Как изменялась численность населения России в 18-20 вв. Людские потери России от войн, голода, репрессий. Демографические кризисы.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Понятие о воспроизводстве населения. Типы воспроизводства.</w:t>
      </w:r>
    </w:p>
    <w:p w:rsidR="00D933F3"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Графики изменения численности и естественного движения населения как один из видов представления информации.</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 </w:t>
      </w:r>
    </w:p>
    <w:p w:rsidR="005B47E4" w:rsidRPr="00D86557" w:rsidRDefault="005B47E4" w:rsidP="00D933F3">
      <w:pPr>
        <w:pStyle w:val="20"/>
        <w:ind w:left="720"/>
        <w:rPr>
          <w:rFonts w:ascii="Times New Roman" w:hAnsi="Times New Roman"/>
          <w:b/>
          <w:szCs w:val="24"/>
          <w:lang w:val="ru-RU"/>
        </w:rPr>
      </w:pPr>
      <w:r w:rsidRPr="00D86557">
        <w:rPr>
          <w:rFonts w:ascii="Times New Roman" w:hAnsi="Times New Roman"/>
          <w:szCs w:val="24"/>
          <w:lang w:val="ru-RU"/>
        </w:rPr>
        <w:t xml:space="preserve"> </w:t>
      </w:r>
      <w:r w:rsidR="00D933F3" w:rsidRPr="00D86557">
        <w:rPr>
          <w:rFonts w:ascii="Times New Roman" w:hAnsi="Times New Roman"/>
          <w:b/>
          <w:szCs w:val="24"/>
          <w:lang w:val="ru-RU"/>
        </w:rPr>
        <w:t>Тема 9</w:t>
      </w:r>
      <w:r w:rsidRPr="00D86557">
        <w:rPr>
          <w:rFonts w:ascii="Times New Roman" w:hAnsi="Times New Roman"/>
          <w:b/>
          <w:szCs w:val="24"/>
          <w:lang w:val="ru-RU"/>
        </w:rPr>
        <w:t xml:space="preserve">. Кто мы? </w:t>
      </w:r>
      <w:r w:rsidR="00D86557">
        <w:rPr>
          <w:rFonts w:ascii="Times New Roman" w:hAnsi="Times New Roman"/>
          <w:b/>
          <w:szCs w:val="24"/>
          <w:lang w:val="ru-RU"/>
        </w:rPr>
        <w:t xml:space="preserve"> (</w:t>
      </w:r>
      <w:r w:rsidRPr="00D86557">
        <w:rPr>
          <w:rFonts w:ascii="Times New Roman" w:hAnsi="Times New Roman"/>
          <w:b/>
          <w:szCs w:val="24"/>
          <w:lang w:val="ru-RU"/>
        </w:rPr>
        <w:t>2 часа)</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Соотношение мужчин и женщин в населении. Причины повышения смертности мужчин. Факторы, влияющие на продолжительность  жизни.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Половозрастная пирамида населения России. Факторы старении населения и факторы сохранения высокой доли молодежи.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Диаграммы как источник географической информации. Их виды. </w:t>
      </w:r>
    </w:p>
    <w:p w:rsidR="005B47E4" w:rsidRPr="00D86557" w:rsidRDefault="005B47E4" w:rsidP="00D933F3">
      <w:pPr>
        <w:pStyle w:val="20"/>
        <w:ind w:left="720"/>
        <w:rPr>
          <w:rFonts w:ascii="Times New Roman" w:hAnsi="Times New Roman"/>
          <w:szCs w:val="24"/>
          <w:lang w:val="ru-RU"/>
        </w:rPr>
      </w:pPr>
    </w:p>
    <w:p w:rsidR="005B47E4" w:rsidRPr="00D86557" w:rsidRDefault="00D933F3" w:rsidP="00D933F3">
      <w:pPr>
        <w:pStyle w:val="20"/>
        <w:ind w:left="360"/>
        <w:rPr>
          <w:rFonts w:ascii="Times New Roman" w:hAnsi="Times New Roman"/>
          <w:b/>
          <w:szCs w:val="24"/>
          <w:lang w:val="ru-RU"/>
        </w:rPr>
      </w:pPr>
      <w:r w:rsidRPr="00D86557">
        <w:rPr>
          <w:rFonts w:ascii="Times New Roman" w:hAnsi="Times New Roman"/>
          <w:b/>
          <w:szCs w:val="24"/>
          <w:lang w:val="ru-RU"/>
        </w:rPr>
        <w:t xml:space="preserve">      Тема 10</w:t>
      </w:r>
      <w:r w:rsidR="005B47E4" w:rsidRPr="00D86557">
        <w:rPr>
          <w:rFonts w:ascii="Times New Roman" w:hAnsi="Times New Roman"/>
          <w:b/>
          <w:szCs w:val="24"/>
          <w:lang w:val="ru-RU"/>
        </w:rPr>
        <w:t>.</w:t>
      </w:r>
      <w:r w:rsidRPr="00D86557">
        <w:rPr>
          <w:rFonts w:ascii="Times New Roman" w:hAnsi="Times New Roman"/>
          <w:b/>
          <w:szCs w:val="24"/>
          <w:lang w:val="ru-RU"/>
        </w:rPr>
        <w:t xml:space="preserve"> </w:t>
      </w:r>
      <w:r w:rsidR="005B47E4" w:rsidRPr="00D86557">
        <w:rPr>
          <w:rFonts w:ascii="Times New Roman" w:hAnsi="Times New Roman"/>
          <w:b/>
          <w:szCs w:val="24"/>
          <w:lang w:val="ru-RU"/>
        </w:rPr>
        <w:t>Куда и зачем едут люди? (3 часа)</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Виды миграций населения. Роль миграций в становлении и развитии России. Факторы миграций. Влияние миграционной  подвижности на традиции, характер и поведение людей.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Внешние миграции населения: в Россию из нее.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Территориальная подвижность населения. Суточные, недельные, годовые циклы передвижений населения.</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Картограммы как вид географической информации.</w:t>
      </w:r>
    </w:p>
    <w:p w:rsidR="00D933F3" w:rsidRPr="00D86557" w:rsidRDefault="00D933F3" w:rsidP="00D933F3">
      <w:pPr>
        <w:pStyle w:val="20"/>
        <w:rPr>
          <w:rFonts w:ascii="Times New Roman" w:hAnsi="Times New Roman"/>
          <w:szCs w:val="24"/>
          <w:lang w:val="ru-RU"/>
        </w:rPr>
      </w:pPr>
    </w:p>
    <w:p w:rsidR="005B47E4" w:rsidRPr="00D86557" w:rsidRDefault="00D933F3" w:rsidP="00D933F3">
      <w:pPr>
        <w:pStyle w:val="20"/>
        <w:ind w:left="720"/>
        <w:rPr>
          <w:rFonts w:ascii="Times New Roman" w:hAnsi="Times New Roman"/>
          <w:b/>
          <w:szCs w:val="24"/>
          <w:lang w:val="ru-RU"/>
        </w:rPr>
      </w:pPr>
      <w:r w:rsidRPr="00D86557">
        <w:rPr>
          <w:rFonts w:ascii="Times New Roman" w:hAnsi="Times New Roman"/>
          <w:b/>
          <w:szCs w:val="24"/>
          <w:lang w:val="ru-RU"/>
        </w:rPr>
        <w:t>Тема 11</w:t>
      </w:r>
      <w:r w:rsidR="005B47E4" w:rsidRPr="00D86557">
        <w:rPr>
          <w:rFonts w:ascii="Times New Roman" w:hAnsi="Times New Roman"/>
          <w:b/>
          <w:szCs w:val="24"/>
          <w:lang w:val="ru-RU"/>
        </w:rPr>
        <w:t>. Человек и труд.</w:t>
      </w:r>
      <w:r w:rsidR="00D86557">
        <w:rPr>
          <w:rFonts w:ascii="Times New Roman" w:hAnsi="Times New Roman"/>
          <w:b/>
          <w:szCs w:val="24"/>
          <w:lang w:val="ru-RU"/>
        </w:rPr>
        <w:t xml:space="preserve"> (</w:t>
      </w:r>
      <w:r w:rsidR="005B47E4" w:rsidRPr="00D86557">
        <w:rPr>
          <w:rFonts w:ascii="Times New Roman" w:hAnsi="Times New Roman"/>
          <w:b/>
          <w:szCs w:val="24"/>
          <w:lang w:val="ru-RU"/>
        </w:rPr>
        <w:t>1 час)</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Экономическая оценка жизни человека, экономическая связь поколений. Трудовые ресурсы, их состав и использование. Рынок труда. География безработицы.</w:t>
      </w:r>
    </w:p>
    <w:p w:rsidR="00D933F3" w:rsidRPr="00D86557" w:rsidRDefault="00D933F3" w:rsidP="00D933F3">
      <w:pPr>
        <w:pStyle w:val="20"/>
        <w:rPr>
          <w:rFonts w:ascii="Times New Roman" w:hAnsi="Times New Roman"/>
          <w:szCs w:val="24"/>
          <w:lang w:val="ru-RU"/>
        </w:rPr>
      </w:pPr>
    </w:p>
    <w:p w:rsidR="005B47E4" w:rsidRPr="00D86557" w:rsidRDefault="00D933F3" w:rsidP="00D933F3">
      <w:pPr>
        <w:pStyle w:val="20"/>
        <w:ind w:left="720"/>
        <w:rPr>
          <w:rFonts w:ascii="Times New Roman" w:hAnsi="Times New Roman"/>
          <w:b/>
          <w:szCs w:val="24"/>
          <w:lang w:val="ru-RU"/>
        </w:rPr>
      </w:pPr>
      <w:r w:rsidRPr="00D86557">
        <w:rPr>
          <w:rFonts w:ascii="Times New Roman" w:hAnsi="Times New Roman"/>
          <w:b/>
          <w:szCs w:val="24"/>
          <w:lang w:val="ru-RU"/>
        </w:rPr>
        <w:t>Тема 12</w:t>
      </w:r>
      <w:r w:rsidR="005B47E4" w:rsidRPr="00D86557">
        <w:rPr>
          <w:rFonts w:ascii="Times New Roman" w:hAnsi="Times New Roman"/>
          <w:b/>
          <w:szCs w:val="24"/>
          <w:lang w:val="ru-RU"/>
        </w:rPr>
        <w:t xml:space="preserve">. Народы и религии России. </w:t>
      </w:r>
      <w:r w:rsidR="00D86557">
        <w:rPr>
          <w:rFonts w:ascii="Times New Roman" w:hAnsi="Times New Roman"/>
          <w:b/>
          <w:szCs w:val="24"/>
          <w:lang w:val="ru-RU"/>
        </w:rPr>
        <w:t xml:space="preserve"> (3 часа</w:t>
      </w:r>
      <w:r w:rsidR="005B47E4" w:rsidRPr="00D86557">
        <w:rPr>
          <w:rFonts w:ascii="Times New Roman" w:hAnsi="Times New Roman"/>
          <w:b/>
          <w:szCs w:val="24"/>
          <w:lang w:val="ru-RU"/>
        </w:rPr>
        <w:t>)</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Что такое этнический состав населения? Этносы, их отличительные признаки.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Этнический состав населения России. Религии России. Роль религии в формировании Российского государства. Преобладающие религии страны, связь религиозного и этнического состава населения. </w:t>
      </w:r>
    </w:p>
    <w:p w:rsidR="005B47E4" w:rsidRPr="00D86557" w:rsidRDefault="005B47E4" w:rsidP="00D933F3">
      <w:pPr>
        <w:pStyle w:val="20"/>
        <w:ind w:left="720"/>
        <w:rPr>
          <w:rFonts w:ascii="Times New Roman" w:hAnsi="Times New Roman"/>
          <w:b/>
          <w:szCs w:val="24"/>
          <w:lang w:val="ru-RU"/>
        </w:rPr>
      </w:pPr>
    </w:p>
    <w:p w:rsidR="005B47E4" w:rsidRPr="00D86557" w:rsidRDefault="00D933F3" w:rsidP="00D933F3">
      <w:pPr>
        <w:pStyle w:val="20"/>
        <w:ind w:left="720"/>
        <w:rPr>
          <w:rFonts w:ascii="Times New Roman" w:hAnsi="Times New Roman"/>
          <w:b/>
          <w:szCs w:val="24"/>
          <w:lang w:val="ru-RU"/>
        </w:rPr>
      </w:pPr>
      <w:r w:rsidRPr="00D86557">
        <w:rPr>
          <w:rFonts w:ascii="Times New Roman" w:hAnsi="Times New Roman"/>
          <w:b/>
          <w:szCs w:val="24"/>
          <w:lang w:val="ru-RU"/>
        </w:rPr>
        <w:t>Тема 13.</w:t>
      </w:r>
      <w:r w:rsidR="005B47E4" w:rsidRPr="00D86557">
        <w:rPr>
          <w:rFonts w:ascii="Times New Roman" w:hAnsi="Times New Roman"/>
          <w:b/>
          <w:szCs w:val="24"/>
          <w:lang w:val="ru-RU"/>
        </w:rPr>
        <w:t xml:space="preserve"> Где и как живут люди?</w:t>
      </w:r>
      <w:r w:rsidR="00D86557">
        <w:rPr>
          <w:rFonts w:ascii="Times New Roman" w:hAnsi="Times New Roman"/>
          <w:b/>
          <w:szCs w:val="24"/>
          <w:lang w:val="ru-RU"/>
        </w:rPr>
        <w:t xml:space="preserve"> (6</w:t>
      </w:r>
      <w:r w:rsidR="005B47E4" w:rsidRPr="00D86557">
        <w:rPr>
          <w:rFonts w:ascii="Times New Roman" w:hAnsi="Times New Roman"/>
          <w:b/>
          <w:szCs w:val="24"/>
          <w:lang w:val="ru-RU"/>
        </w:rPr>
        <w:t xml:space="preserve"> часов)</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lastRenderedPageBreak/>
        <w:t xml:space="preserve"> Плотность населения. Сопоставление плотности населения в разных регионах России и других странах. Влияние плотности населения на хозяйство , жизнь людей, на природную среду. </w:t>
      </w:r>
    </w:p>
    <w:p w:rsidR="005B47E4" w:rsidRPr="00D86557" w:rsidRDefault="005B47E4" w:rsidP="00D933F3">
      <w:pPr>
        <w:pStyle w:val="20"/>
        <w:rPr>
          <w:rFonts w:ascii="Times New Roman" w:hAnsi="Times New Roman"/>
          <w:szCs w:val="24"/>
          <w:lang w:val="ru-RU"/>
        </w:rPr>
      </w:pPr>
      <w:r w:rsidRPr="00D86557">
        <w:rPr>
          <w:rFonts w:ascii="Times New Roman" w:hAnsi="Times New Roman"/>
          <w:szCs w:val="24"/>
          <w:lang w:val="ru-RU"/>
        </w:rPr>
        <w:t xml:space="preserve">Расселение людей, типы населенных пунктов. Отличие города от села. Понятие урбанизации, ее показатели. </w:t>
      </w:r>
    </w:p>
    <w:p w:rsidR="002069AB" w:rsidRPr="00D86557" w:rsidRDefault="002069AB" w:rsidP="00D933F3">
      <w:pPr>
        <w:pStyle w:val="20"/>
        <w:rPr>
          <w:rFonts w:ascii="Times New Roman" w:hAnsi="Times New Roman"/>
          <w:b/>
          <w:szCs w:val="24"/>
          <w:lang w:val="ru-RU"/>
        </w:rPr>
      </w:pPr>
      <w:r w:rsidRPr="00D86557">
        <w:rPr>
          <w:rFonts w:ascii="Times New Roman" w:hAnsi="Times New Roman"/>
          <w:b/>
          <w:szCs w:val="24"/>
          <w:lang w:val="ru-RU"/>
        </w:rPr>
        <w:t xml:space="preserve">            Практические работы.</w:t>
      </w:r>
    </w:p>
    <w:p w:rsidR="002069AB" w:rsidRPr="00D86557" w:rsidRDefault="002069AB" w:rsidP="00D933F3">
      <w:pPr>
        <w:pStyle w:val="20"/>
        <w:rPr>
          <w:rFonts w:ascii="Times New Roman" w:hAnsi="Times New Roman"/>
          <w:szCs w:val="24"/>
          <w:lang w:val="ru-RU"/>
        </w:rPr>
      </w:pPr>
      <w:r w:rsidRPr="00D86557">
        <w:rPr>
          <w:rFonts w:ascii="Times New Roman" w:hAnsi="Times New Roman"/>
          <w:szCs w:val="24"/>
          <w:lang w:val="ru-RU"/>
        </w:rPr>
        <w:t xml:space="preserve">           </w:t>
      </w:r>
      <w:r w:rsidR="00EB68BE">
        <w:rPr>
          <w:rFonts w:ascii="Times New Roman" w:hAnsi="Times New Roman"/>
          <w:szCs w:val="24"/>
          <w:lang w:val="ru-RU"/>
        </w:rPr>
        <w:t>11</w:t>
      </w:r>
      <w:r w:rsidRPr="00D86557">
        <w:rPr>
          <w:rFonts w:ascii="Times New Roman" w:hAnsi="Times New Roman"/>
          <w:szCs w:val="24"/>
          <w:lang w:val="ru-RU"/>
        </w:rPr>
        <w:t>. Города России.</w:t>
      </w:r>
    </w:p>
    <w:p w:rsidR="002069AB" w:rsidRPr="00D86557" w:rsidRDefault="002069AB" w:rsidP="00D933F3">
      <w:pPr>
        <w:pStyle w:val="20"/>
        <w:rPr>
          <w:rFonts w:ascii="Times New Roman" w:hAnsi="Times New Roman"/>
          <w:szCs w:val="24"/>
          <w:lang w:val="ru-RU"/>
        </w:rPr>
      </w:pPr>
    </w:p>
    <w:p w:rsidR="008A1A95" w:rsidRPr="006348E0" w:rsidRDefault="002069AB" w:rsidP="00D933F3">
      <w:pPr>
        <w:pStyle w:val="20"/>
        <w:rPr>
          <w:rFonts w:ascii="Times New Roman" w:hAnsi="Times New Roman"/>
          <w:b/>
          <w:szCs w:val="24"/>
          <w:lang w:val="ru-RU"/>
        </w:rPr>
      </w:pPr>
      <w:r w:rsidRPr="00D86557">
        <w:rPr>
          <w:rFonts w:ascii="Times New Roman" w:hAnsi="Times New Roman"/>
          <w:szCs w:val="24"/>
          <w:lang w:val="ru-RU"/>
        </w:rPr>
        <w:t xml:space="preserve">          </w:t>
      </w:r>
      <w:r w:rsidR="008A1A95" w:rsidRPr="006348E0">
        <w:rPr>
          <w:rFonts w:ascii="Times New Roman" w:hAnsi="Times New Roman"/>
          <w:b/>
          <w:szCs w:val="24"/>
          <w:lang w:val="ru-RU"/>
        </w:rPr>
        <w:t xml:space="preserve">Раздел </w:t>
      </w:r>
      <w:r w:rsidR="008A1A95" w:rsidRPr="006348E0">
        <w:rPr>
          <w:rFonts w:ascii="Times New Roman" w:hAnsi="Times New Roman"/>
          <w:b/>
          <w:szCs w:val="24"/>
        </w:rPr>
        <w:t>IV</w:t>
      </w:r>
      <w:r w:rsidR="008A1A95" w:rsidRPr="006348E0">
        <w:rPr>
          <w:rFonts w:ascii="Times New Roman" w:hAnsi="Times New Roman"/>
          <w:b/>
          <w:szCs w:val="24"/>
          <w:lang w:val="ru-RU"/>
        </w:rPr>
        <w:t>.</w:t>
      </w:r>
      <w:r w:rsidRPr="006348E0">
        <w:rPr>
          <w:rFonts w:ascii="Times New Roman" w:hAnsi="Times New Roman"/>
          <w:b/>
          <w:szCs w:val="24"/>
          <w:lang w:val="ru-RU"/>
        </w:rPr>
        <w:t xml:space="preserve"> Природа и население Санкт-Петербурга и Ленинградской области</w:t>
      </w:r>
      <w:r w:rsidR="00FF029A">
        <w:rPr>
          <w:rFonts w:ascii="Times New Roman" w:hAnsi="Times New Roman"/>
          <w:b/>
          <w:szCs w:val="24"/>
          <w:lang w:val="ru-RU"/>
        </w:rPr>
        <w:t xml:space="preserve"> (9</w:t>
      </w:r>
      <w:r w:rsidRPr="006348E0">
        <w:rPr>
          <w:rFonts w:ascii="Times New Roman" w:hAnsi="Times New Roman"/>
          <w:b/>
          <w:szCs w:val="24"/>
          <w:lang w:val="ru-RU"/>
        </w:rPr>
        <w:t xml:space="preserve"> часов)</w:t>
      </w:r>
      <w:r w:rsidR="00FF029A">
        <w:rPr>
          <w:rFonts w:ascii="Times New Roman" w:hAnsi="Times New Roman"/>
          <w:b/>
          <w:szCs w:val="24"/>
          <w:lang w:val="ru-RU"/>
        </w:rPr>
        <w:t>.</w:t>
      </w:r>
    </w:p>
    <w:p w:rsidR="002069AB" w:rsidRPr="00D86557" w:rsidRDefault="002069AB" w:rsidP="00D933F3">
      <w:pPr>
        <w:pStyle w:val="20"/>
        <w:rPr>
          <w:rFonts w:ascii="Times New Roman" w:hAnsi="Times New Roman"/>
          <w:szCs w:val="24"/>
          <w:lang w:val="ru-RU"/>
        </w:rPr>
      </w:pPr>
      <w:r w:rsidRPr="00D86557">
        <w:rPr>
          <w:rFonts w:ascii="Times New Roman" w:hAnsi="Times New Roman"/>
          <w:szCs w:val="24"/>
          <w:lang w:val="ru-RU"/>
        </w:rPr>
        <w:t>Географическое положение региона. Особенности рельефа. Полезные ископаемые. Особенности климата</w:t>
      </w:r>
      <w:r w:rsidR="00D86557" w:rsidRPr="00D86557">
        <w:rPr>
          <w:rFonts w:ascii="Times New Roman" w:hAnsi="Times New Roman"/>
          <w:szCs w:val="24"/>
          <w:lang w:val="ru-RU"/>
        </w:rPr>
        <w:t>. Внутренние воды. Ландшафты и ООПТ</w:t>
      </w:r>
      <w:r w:rsidR="002877C2">
        <w:rPr>
          <w:rFonts w:ascii="Times New Roman" w:hAnsi="Times New Roman"/>
          <w:szCs w:val="24"/>
          <w:lang w:val="ru-RU"/>
        </w:rPr>
        <w:t>. Население Санкт-Петербурга и Л</w:t>
      </w:r>
      <w:r w:rsidR="00D86557" w:rsidRPr="00D86557">
        <w:rPr>
          <w:rFonts w:ascii="Times New Roman" w:hAnsi="Times New Roman"/>
          <w:szCs w:val="24"/>
          <w:lang w:val="ru-RU"/>
        </w:rPr>
        <w:t>енинградской области.</w:t>
      </w:r>
    </w:p>
    <w:p w:rsidR="00D86557" w:rsidRPr="00D86557" w:rsidRDefault="00D86557" w:rsidP="00D86557">
      <w:pPr>
        <w:pStyle w:val="20"/>
        <w:rPr>
          <w:rFonts w:ascii="Times New Roman" w:hAnsi="Times New Roman"/>
          <w:b/>
          <w:szCs w:val="24"/>
          <w:lang w:val="ru-RU"/>
        </w:rPr>
      </w:pPr>
      <w:r w:rsidRPr="00D86557">
        <w:rPr>
          <w:rFonts w:ascii="Times New Roman" w:hAnsi="Times New Roman"/>
          <w:b/>
          <w:szCs w:val="24"/>
          <w:lang w:val="ru-RU"/>
        </w:rPr>
        <w:t xml:space="preserve">            Практические работы.</w:t>
      </w:r>
    </w:p>
    <w:p w:rsidR="00D86557" w:rsidRDefault="00D86557" w:rsidP="00D86557">
      <w:pPr>
        <w:pStyle w:val="20"/>
        <w:rPr>
          <w:rFonts w:ascii="Times New Roman" w:hAnsi="Times New Roman"/>
          <w:szCs w:val="24"/>
          <w:lang w:val="ru-RU"/>
        </w:rPr>
      </w:pPr>
      <w:r w:rsidRPr="00D86557">
        <w:rPr>
          <w:rFonts w:ascii="Times New Roman" w:hAnsi="Times New Roman"/>
          <w:szCs w:val="24"/>
          <w:lang w:val="ru-RU"/>
        </w:rPr>
        <w:t xml:space="preserve">           1</w:t>
      </w:r>
      <w:r w:rsidR="00EB68BE">
        <w:rPr>
          <w:rFonts w:ascii="Times New Roman" w:hAnsi="Times New Roman"/>
          <w:szCs w:val="24"/>
          <w:lang w:val="ru-RU"/>
        </w:rPr>
        <w:t>2</w:t>
      </w:r>
      <w:r w:rsidRPr="00D86557">
        <w:rPr>
          <w:rFonts w:ascii="Times New Roman" w:hAnsi="Times New Roman"/>
          <w:szCs w:val="24"/>
          <w:lang w:val="ru-RU"/>
        </w:rPr>
        <w:t>.Нанесение на контурную карту объектов природы региона.</w:t>
      </w:r>
    </w:p>
    <w:p w:rsidR="002C45D0" w:rsidRDefault="002C45D0" w:rsidP="00D86557">
      <w:pPr>
        <w:pStyle w:val="20"/>
        <w:rPr>
          <w:rFonts w:ascii="Times New Roman" w:hAnsi="Times New Roman"/>
          <w:szCs w:val="24"/>
          <w:lang w:val="ru-RU"/>
        </w:rPr>
      </w:pPr>
    </w:p>
    <w:p w:rsidR="002C45D0" w:rsidRDefault="002C45D0" w:rsidP="00D86557">
      <w:pPr>
        <w:pStyle w:val="20"/>
        <w:rPr>
          <w:rFonts w:ascii="Times New Roman" w:hAnsi="Times New Roman"/>
          <w:szCs w:val="24"/>
          <w:lang w:val="ru-RU"/>
        </w:rPr>
      </w:pPr>
    </w:p>
    <w:p w:rsidR="002C45D0" w:rsidRDefault="002C45D0" w:rsidP="00D86557">
      <w:pPr>
        <w:pStyle w:val="20"/>
        <w:rPr>
          <w:rFonts w:ascii="Times New Roman" w:hAnsi="Times New Roman"/>
          <w:szCs w:val="24"/>
          <w:lang w:val="ru-RU"/>
        </w:rPr>
      </w:pPr>
    </w:p>
    <w:p w:rsidR="002C45D0" w:rsidRDefault="002C45D0" w:rsidP="00D86557">
      <w:pPr>
        <w:pStyle w:val="20"/>
        <w:rPr>
          <w:rFonts w:ascii="Times New Roman" w:hAnsi="Times New Roman"/>
          <w:szCs w:val="24"/>
          <w:lang w:val="ru-RU"/>
        </w:rPr>
      </w:pPr>
    </w:p>
    <w:p w:rsidR="00A01F72" w:rsidRPr="00D86557" w:rsidRDefault="00A01F72" w:rsidP="00D86557">
      <w:pPr>
        <w:pStyle w:val="20"/>
        <w:rPr>
          <w:rFonts w:ascii="Times New Roman" w:hAnsi="Times New Roman"/>
          <w:szCs w:val="24"/>
          <w:lang w:val="ru-RU"/>
        </w:rPr>
      </w:pPr>
    </w:p>
    <w:p w:rsidR="00501565" w:rsidRPr="00D86557" w:rsidRDefault="00501565" w:rsidP="00E66114"/>
    <w:p w:rsidR="00501565" w:rsidRPr="00D86557" w:rsidRDefault="00501565" w:rsidP="00E66114"/>
    <w:p w:rsidR="00FF2D12" w:rsidRDefault="007423B1" w:rsidP="00FF2D12">
      <w:pPr>
        <w:pStyle w:val="a9"/>
        <w:ind w:left="720"/>
        <w:jc w:val="center"/>
        <w:rPr>
          <w:rFonts w:ascii="Times New Roman" w:hAnsi="Times New Roman"/>
          <w:b/>
          <w:sz w:val="24"/>
          <w:szCs w:val="24"/>
        </w:rPr>
      </w:pPr>
      <w:r>
        <w:rPr>
          <w:rFonts w:ascii="Times New Roman" w:hAnsi="Times New Roman"/>
          <w:b/>
          <w:sz w:val="24"/>
          <w:szCs w:val="24"/>
        </w:rPr>
        <w:t>Календарно-тематическое планирование</w:t>
      </w:r>
      <w:r w:rsidR="00FF2D12">
        <w:rPr>
          <w:rFonts w:ascii="Times New Roman" w:hAnsi="Times New Roman"/>
          <w:b/>
          <w:sz w:val="24"/>
          <w:szCs w:val="24"/>
        </w:rPr>
        <w:t xml:space="preserve"> </w:t>
      </w:r>
      <w:r>
        <w:rPr>
          <w:rFonts w:ascii="Times New Roman" w:hAnsi="Times New Roman"/>
          <w:b/>
          <w:sz w:val="24"/>
          <w:szCs w:val="24"/>
        </w:rPr>
        <w:t>География России.</w:t>
      </w:r>
    </w:p>
    <w:p w:rsidR="007423B1" w:rsidRDefault="007423B1" w:rsidP="00FF2D12">
      <w:pPr>
        <w:pStyle w:val="a9"/>
        <w:ind w:left="720"/>
        <w:jc w:val="center"/>
        <w:rPr>
          <w:rFonts w:ascii="Times New Roman" w:hAnsi="Times New Roman"/>
          <w:sz w:val="24"/>
          <w:szCs w:val="24"/>
        </w:rPr>
      </w:pPr>
      <w:r>
        <w:rPr>
          <w:rFonts w:ascii="Times New Roman" w:hAnsi="Times New Roman"/>
          <w:b/>
          <w:sz w:val="24"/>
          <w:szCs w:val="24"/>
        </w:rPr>
        <w:t>8  класс, 2 ч в неделю, всего 68ч.</w:t>
      </w:r>
    </w:p>
    <w:p w:rsidR="007423B1" w:rsidRDefault="007423B1" w:rsidP="007423B1">
      <w:pPr>
        <w:pStyle w:val="a9"/>
        <w:ind w:firstLine="567"/>
        <w:jc w:val="center"/>
        <w:rPr>
          <w:rFonts w:ascii="Times New Roman" w:hAnsi="Times New Roman"/>
          <w:sz w:val="24"/>
          <w:szCs w:val="24"/>
        </w:rPr>
      </w:pPr>
    </w:p>
    <w:p w:rsidR="007423B1" w:rsidRDefault="007423B1" w:rsidP="007423B1">
      <w:pPr>
        <w:jc w:val="center"/>
        <w:rPr>
          <w:b/>
        </w:rPr>
      </w:pPr>
    </w:p>
    <w:tbl>
      <w:tblPr>
        <w:tblW w:w="1443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ayout w:type="fixed"/>
        <w:tblLook w:val="04A0"/>
      </w:tblPr>
      <w:tblGrid>
        <w:gridCol w:w="959"/>
        <w:gridCol w:w="142"/>
        <w:gridCol w:w="708"/>
        <w:gridCol w:w="2268"/>
        <w:gridCol w:w="1560"/>
        <w:gridCol w:w="2551"/>
        <w:gridCol w:w="3122"/>
        <w:gridCol w:w="1275"/>
        <w:gridCol w:w="1845"/>
      </w:tblGrid>
      <w:tr w:rsidR="007423B1" w:rsidTr="00EE1FCD">
        <w:trPr>
          <w:trHeight w:val="720"/>
        </w:trPr>
        <w:tc>
          <w:tcPr>
            <w:tcW w:w="1101" w:type="dxa"/>
            <w:gridSpan w:val="2"/>
            <w:vMerge w:val="restart"/>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jc w:val="center"/>
            </w:pPr>
          </w:p>
          <w:p w:rsidR="007423B1" w:rsidRDefault="007423B1" w:rsidP="007423B1">
            <w:pPr>
              <w:spacing w:line="276" w:lineRule="auto"/>
            </w:pPr>
            <w:r>
              <w:t>Дата по плану (№</w:t>
            </w:r>
          </w:p>
          <w:p w:rsidR="007423B1" w:rsidRDefault="007423B1" w:rsidP="007423B1">
            <w:pPr>
              <w:spacing w:line="276" w:lineRule="auto"/>
            </w:pPr>
            <w:r>
              <w:t>учебной недели)</w:t>
            </w:r>
          </w:p>
        </w:tc>
        <w:tc>
          <w:tcPr>
            <w:tcW w:w="708"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w:t>
            </w:r>
          </w:p>
          <w:p w:rsidR="007423B1" w:rsidRDefault="007423B1" w:rsidP="007423B1">
            <w:pPr>
              <w:spacing w:line="276" w:lineRule="auto"/>
              <w:jc w:val="center"/>
            </w:pPr>
            <w:r>
              <w:t>Уро</w:t>
            </w:r>
          </w:p>
          <w:p w:rsidR="007423B1" w:rsidRDefault="007423B1" w:rsidP="007423B1">
            <w:pPr>
              <w:spacing w:line="276" w:lineRule="auto"/>
              <w:jc w:val="center"/>
            </w:pPr>
            <w:r>
              <w:t>ка</w:t>
            </w:r>
          </w:p>
        </w:tc>
        <w:tc>
          <w:tcPr>
            <w:tcW w:w="2268"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Тема урока</w:t>
            </w:r>
          </w:p>
        </w:tc>
        <w:tc>
          <w:tcPr>
            <w:tcW w:w="7233" w:type="dxa"/>
            <w:gridSpan w:val="3"/>
            <w:tcBorders>
              <w:top w:val="single" w:sz="4" w:space="0" w:color="632423"/>
              <w:left w:val="single" w:sz="4" w:space="0" w:color="632423"/>
              <w:bottom w:val="single" w:sz="4" w:space="0" w:color="auto"/>
              <w:right w:val="single" w:sz="4" w:space="0" w:color="632423"/>
            </w:tcBorders>
            <w:hideMark/>
          </w:tcPr>
          <w:p w:rsidR="007423B1" w:rsidRDefault="007423B1" w:rsidP="007423B1">
            <w:pPr>
              <w:spacing w:line="276" w:lineRule="auto"/>
              <w:jc w:val="center"/>
            </w:pPr>
            <w:r>
              <w:t>Планируемые результаты</w:t>
            </w:r>
          </w:p>
        </w:tc>
        <w:tc>
          <w:tcPr>
            <w:tcW w:w="1275"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Форма контроля</w:t>
            </w:r>
          </w:p>
        </w:tc>
        <w:tc>
          <w:tcPr>
            <w:tcW w:w="1845" w:type="dxa"/>
            <w:vMerge w:val="restart"/>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jc w:val="center"/>
            </w:pPr>
            <w:r>
              <w:t>Практические работы</w:t>
            </w:r>
          </w:p>
          <w:p w:rsidR="007423B1" w:rsidRDefault="007423B1" w:rsidP="007423B1">
            <w:pPr>
              <w:spacing w:line="276" w:lineRule="auto"/>
            </w:pPr>
          </w:p>
          <w:p w:rsidR="007423B1" w:rsidRDefault="007423B1" w:rsidP="007423B1">
            <w:pPr>
              <w:spacing w:line="276" w:lineRule="auto"/>
            </w:pPr>
          </w:p>
          <w:p w:rsidR="007423B1" w:rsidRDefault="007423B1" w:rsidP="007423B1">
            <w:pPr>
              <w:spacing w:line="276" w:lineRule="auto"/>
            </w:pPr>
          </w:p>
        </w:tc>
      </w:tr>
      <w:tr w:rsidR="007423B1" w:rsidTr="00EE1FCD">
        <w:trPr>
          <w:trHeight w:val="660"/>
        </w:trPr>
        <w:tc>
          <w:tcPr>
            <w:tcW w:w="1101" w:type="dxa"/>
            <w:gridSpan w:val="2"/>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708"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268"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560" w:type="dxa"/>
            <w:tcBorders>
              <w:top w:val="single" w:sz="4" w:space="0" w:color="auto"/>
              <w:left w:val="single" w:sz="4" w:space="0" w:color="632423"/>
              <w:bottom w:val="single" w:sz="4" w:space="0" w:color="632423"/>
              <w:right w:val="single" w:sz="4" w:space="0" w:color="632423"/>
            </w:tcBorders>
            <w:hideMark/>
          </w:tcPr>
          <w:p w:rsidR="007423B1" w:rsidRDefault="007423B1" w:rsidP="007423B1">
            <w:pPr>
              <w:spacing w:line="276" w:lineRule="auto"/>
              <w:jc w:val="center"/>
            </w:pPr>
            <w:r>
              <w:t>личностные</w:t>
            </w:r>
          </w:p>
        </w:tc>
        <w:tc>
          <w:tcPr>
            <w:tcW w:w="2551" w:type="dxa"/>
            <w:tcBorders>
              <w:top w:val="single" w:sz="4" w:space="0" w:color="auto"/>
              <w:left w:val="single" w:sz="4" w:space="0" w:color="632423"/>
              <w:bottom w:val="single" w:sz="4" w:space="0" w:color="632423"/>
              <w:right w:val="single" w:sz="4" w:space="0" w:color="632423"/>
            </w:tcBorders>
            <w:hideMark/>
          </w:tcPr>
          <w:p w:rsidR="007423B1" w:rsidRDefault="007423B1" w:rsidP="007423B1">
            <w:pPr>
              <w:spacing w:line="276" w:lineRule="auto"/>
              <w:jc w:val="center"/>
            </w:pPr>
            <w:r>
              <w:t>предметные</w:t>
            </w:r>
          </w:p>
        </w:tc>
        <w:tc>
          <w:tcPr>
            <w:tcW w:w="3122" w:type="dxa"/>
            <w:tcBorders>
              <w:top w:val="single" w:sz="4" w:space="0" w:color="auto"/>
              <w:left w:val="single" w:sz="4" w:space="0" w:color="632423"/>
              <w:bottom w:val="single" w:sz="4" w:space="0" w:color="632423"/>
              <w:right w:val="single" w:sz="4" w:space="0" w:color="632423"/>
            </w:tcBorders>
            <w:hideMark/>
          </w:tcPr>
          <w:p w:rsidR="007423B1" w:rsidRDefault="007423B1" w:rsidP="007423B1">
            <w:pPr>
              <w:spacing w:line="276" w:lineRule="auto"/>
              <w:jc w:val="center"/>
            </w:pPr>
            <w:r>
              <w:t>метапредметные</w:t>
            </w:r>
          </w:p>
        </w:tc>
        <w:tc>
          <w:tcPr>
            <w:tcW w:w="1275"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845"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r>
      <w:tr w:rsidR="007423B1" w:rsidTr="008910C8">
        <w:tc>
          <w:tcPr>
            <w:tcW w:w="14430" w:type="dxa"/>
            <w:gridSpan w:val="9"/>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rPr>
                <w:b/>
              </w:rPr>
            </w:pPr>
            <w:r>
              <w:rPr>
                <w:b/>
              </w:rPr>
              <w:t>Введение  (1 час)</w:t>
            </w: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t xml:space="preserve">Сент </w:t>
            </w:r>
            <w:r w:rsidR="007423B1">
              <w:t>1</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Зачем мы изучаем географию России </w:t>
            </w:r>
          </w:p>
        </w:tc>
        <w:tc>
          <w:tcPr>
            <w:tcW w:w="1560"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Осознание себя как члена общества – гражданина России</w:t>
            </w:r>
          </w:p>
        </w:tc>
        <w:tc>
          <w:tcPr>
            <w:tcW w:w="2551"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Называть основные задачи географической науки, различные источники географической информации</w:t>
            </w:r>
          </w:p>
        </w:tc>
        <w:tc>
          <w:tcPr>
            <w:tcW w:w="3122"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Отбирать нужные источники информации, оценивать и анализировать их особенности и значимость</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rPr>
                <w:lang w:val="en-US"/>
              </w:rPr>
            </w:pPr>
            <w:r>
              <w:t>Решение учебно-познавательных задач</w:t>
            </w:r>
          </w:p>
        </w:tc>
      </w:tr>
      <w:tr w:rsidR="007423B1" w:rsidTr="008910C8">
        <w:tc>
          <w:tcPr>
            <w:tcW w:w="14430" w:type="dxa"/>
            <w:gridSpan w:val="9"/>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jc w:val="center"/>
            </w:pPr>
            <w:r>
              <w:rPr>
                <w:b/>
              </w:rPr>
              <w:t xml:space="preserve">Раздел </w:t>
            </w:r>
            <w:r>
              <w:rPr>
                <w:b/>
                <w:lang w:val="en-US"/>
              </w:rPr>
              <w:t>I</w:t>
            </w:r>
            <w:r>
              <w:rPr>
                <w:b/>
              </w:rPr>
              <w:t>. Пространства России (7 часов</w:t>
            </w:r>
            <w:r>
              <w:t>)</w:t>
            </w:r>
          </w:p>
          <w:p w:rsidR="007423B1" w:rsidRDefault="007423B1" w:rsidP="007423B1">
            <w:pPr>
              <w:spacing w:line="276" w:lineRule="auto"/>
              <w:jc w:val="center"/>
            </w:pP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 xml:space="preserve">Сент </w:t>
            </w:r>
            <w:r w:rsidR="007423B1">
              <w:t>1</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Россия на карте мира</w:t>
            </w:r>
          </w:p>
        </w:tc>
        <w:tc>
          <w:tcPr>
            <w:tcW w:w="1560"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Представление о России как субъекте мирового географического пространства</w:t>
            </w:r>
          </w:p>
        </w:tc>
        <w:tc>
          <w:tcPr>
            <w:tcW w:w="2551"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Особенности ГП России, факторы ГП России, соседи России 1 и 2 порядка, оценка сухопутных и морских границ, сравнивать ГП стран, определять время на </w:t>
            </w:r>
            <w:r>
              <w:lastRenderedPageBreak/>
              <w:t>разных участках территории России. Понимают и объясняют задачи географии в разные исторические периоды.</w:t>
            </w:r>
          </w:p>
        </w:tc>
        <w:tc>
          <w:tcPr>
            <w:tcW w:w="3122"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Анализировать и делать выводы на основании работы с картосхемами учебника, работать с географической картой</w:t>
            </w:r>
          </w:p>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Самостоятельная работа на  к/к</w:t>
            </w:r>
          </w:p>
        </w:tc>
        <w:tc>
          <w:tcPr>
            <w:tcW w:w="1845" w:type="dxa"/>
            <w:tcBorders>
              <w:top w:val="single" w:sz="4" w:space="0" w:color="632423"/>
              <w:left w:val="single" w:sz="4" w:space="0" w:color="632423"/>
              <w:bottom w:val="single" w:sz="4" w:space="0" w:color="632423"/>
              <w:right w:val="nil"/>
            </w:tcBorders>
            <w:hideMark/>
          </w:tcPr>
          <w:p w:rsidR="007423B1" w:rsidRDefault="007423B1" w:rsidP="007423B1">
            <w:pPr>
              <w:spacing w:line="276" w:lineRule="auto"/>
            </w:pPr>
            <w:r>
              <w:t xml:space="preserve">Практ. Раб. №1.Географическое положение России </w:t>
            </w: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 xml:space="preserve">Сент </w:t>
            </w:r>
            <w:r w:rsidR="007423B1">
              <w:t>2</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3</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 Географическое положение  России. </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Работа на к/к </w:t>
            </w:r>
          </w:p>
        </w:tc>
        <w:tc>
          <w:tcPr>
            <w:tcW w:w="1845" w:type="dxa"/>
            <w:tcBorders>
              <w:top w:val="single" w:sz="4" w:space="0" w:color="632423"/>
              <w:left w:val="single" w:sz="4" w:space="0" w:color="632423"/>
              <w:bottom w:val="single" w:sz="4" w:space="0" w:color="632423"/>
              <w:right w:val="nil"/>
            </w:tcBorders>
          </w:tcPr>
          <w:p w:rsidR="007423B1" w:rsidRDefault="007423B1" w:rsidP="007423B1">
            <w:pPr>
              <w:pStyle w:val="1"/>
              <w:spacing w:line="276" w:lineRule="auto"/>
              <w:rPr>
                <w:rFonts w:ascii="Times New Roman" w:hAnsi="Times New Roman"/>
                <w:szCs w:val="24"/>
                <w:lang w:val="ru-RU"/>
              </w:rPr>
            </w:pPr>
            <w:r>
              <w:rPr>
                <w:rFonts w:ascii="Times New Roman" w:hAnsi="Times New Roman"/>
                <w:szCs w:val="24"/>
                <w:lang w:val="ru-RU"/>
              </w:rPr>
              <w:t xml:space="preserve">Практич.  раб.№2.Пограничные </w:t>
            </w:r>
            <w:r>
              <w:rPr>
                <w:rFonts w:ascii="Times New Roman" w:hAnsi="Times New Roman"/>
                <w:szCs w:val="24"/>
                <w:lang w:val="ru-RU"/>
              </w:rPr>
              <w:lastRenderedPageBreak/>
              <w:t xml:space="preserve">государства </w:t>
            </w:r>
          </w:p>
          <w:p w:rsidR="007423B1" w:rsidRDefault="007423B1" w:rsidP="007423B1">
            <w:pPr>
              <w:spacing w:line="276" w:lineRule="auto"/>
            </w:pPr>
            <w:r>
              <w:t>решение учебно-практических задач</w:t>
            </w:r>
          </w:p>
          <w:p w:rsidR="007423B1" w:rsidRDefault="007423B1" w:rsidP="007423B1">
            <w:pPr>
              <w:spacing w:line="276" w:lineRule="auto"/>
            </w:pPr>
          </w:p>
          <w:p w:rsidR="007423B1" w:rsidRDefault="007423B1" w:rsidP="007423B1">
            <w:pPr>
              <w:spacing w:line="276" w:lineRule="auto"/>
            </w:pP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lastRenderedPageBreak/>
              <w:t xml:space="preserve">Сент </w:t>
            </w:r>
            <w:r w:rsidR="007423B1">
              <w:t>2</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 Границы России.  Стартовый контроль.</w:t>
            </w:r>
          </w:p>
        </w:tc>
        <w:tc>
          <w:tcPr>
            <w:tcW w:w="1560" w:type="dxa"/>
            <w:vMerge w:val="restart"/>
            <w:tcBorders>
              <w:top w:val="nil"/>
              <w:left w:val="single" w:sz="4" w:space="0" w:color="632423"/>
              <w:bottom w:val="single" w:sz="4" w:space="0" w:color="632423"/>
              <w:right w:val="single" w:sz="4" w:space="0" w:color="632423"/>
            </w:tcBorders>
          </w:tcPr>
          <w:p w:rsidR="007423B1" w:rsidRDefault="007423B1" w:rsidP="007423B1">
            <w:pPr>
              <w:spacing w:line="276" w:lineRule="auto"/>
            </w:pPr>
          </w:p>
        </w:tc>
        <w:tc>
          <w:tcPr>
            <w:tcW w:w="2551" w:type="dxa"/>
            <w:vMerge w:val="restart"/>
            <w:tcBorders>
              <w:top w:val="nil"/>
              <w:left w:val="single" w:sz="4" w:space="0" w:color="632423"/>
              <w:bottom w:val="single" w:sz="4" w:space="0" w:color="632423"/>
              <w:right w:val="single" w:sz="4" w:space="0" w:color="632423"/>
            </w:tcBorders>
          </w:tcPr>
          <w:p w:rsidR="007423B1" w:rsidRDefault="007423B1" w:rsidP="007423B1">
            <w:pPr>
              <w:spacing w:line="276" w:lineRule="auto"/>
            </w:pPr>
          </w:p>
        </w:tc>
        <w:tc>
          <w:tcPr>
            <w:tcW w:w="3122" w:type="dxa"/>
            <w:vMerge w:val="restart"/>
            <w:tcBorders>
              <w:top w:val="nil"/>
              <w:left w:val="single" w:sz="4" w:space="0" w:color="632423"/>
              <w:bottom w:val="single" w:sz="4" w:space="0" w:color="632423"/>
              <w:right w:val="single" w:sz="4" w:space="0" w:color="632423"/>
            </w:tcBorders>
          </w:tcPr>
          <w:p w:rsidR="007423B1" w:rsidRDefault="007423B1" w:rsidP="007423B1">
            <w:pPr>
              <w:spacing w:line="276" w:lineRule="auto"/>
            </w:pPr>
          </w:p>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Работа на к/к , тест</w:t>
            </w:r>
          </w:p>
        </w:tc>
        <w:tc>
          <w:tcPr>
            <w:tcW w:w="184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 xml:space="preserve">Сент </w:t>
            </w:r>
            <w:r w:rsidR="007423B1">
              <w:t>3</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5</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России на карте часовых поясов. Решение задач на определение поясного времени</w:t>
            </w:r>
          </w:p>
        </w:tc>
        <w:tc>
          <w:tcPr>
            <w:tcW w:w="156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задач на определение поясного времени</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Практич. раб.№3.Определение разницы во времени отдельных территорий</w:t>
            </w: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 xml:space="preserve">Сент </w:t>
            </w:r>
            <w:r w:rsidR="007423B1">
              <w:t>3</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6</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Формирование территории России</w:t>
            </w:r>
          </w:p>
        </w:tc>
        <w:tc>
          <w:tcPr>
            <w:tcW w:w="156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учебно-познавательных задач</w:t>
            </w: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 xml:space="preserve">Сент </w:t>
            </w:r>
            <w:r w:rsidR="007423B1">
              <w:t>4</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7</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Географическое изучение территории России</w:t>
            </w:r>
          </w:p>
        </w:tc>
        <w:tc>
          <w:tcPr>
            <w:tcW w:w="156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Решение учебно-познавательных задач </w:t>
            </w: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 xml:space="preserve">Сент </w:t>
            </w:r>
            <w:r w:rsidR="007423B1">
              <w:t>4</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8</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Обобщение знаний по разделу «Пространства России»</w:t>
            </w:r>
          </w:p>
        </w:tc>
        <w:tc>
          <w:tcPr>
            <w:tcW w:w="156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Итоговое тестирование</w:t>
            </w:r>
          </w:p>
        </w:tc>
        <w:tc>
          <w:tcPr>
            <w:tcW w:w="184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r>
      <w:tr w:rsidR="007423B1" w:rsidTr="008910C8">
        <w:tc>
          <w:tcPr>
            <w:tcW w:w="14430" w:type="dxa"/>
            <w:gridSpan w:val="9"/>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rPr>
                <w:b/>
              </w:rPr>
            </w:pPr>
            <w:r>
              <w:rPr>
                <w:b/>
              </w:rPr>
              <w:t xml:space="preserve">Раздел </w:t>
            </w:r>
            <w:r>
              <w:rPr>
                <w:b/>
                <w:lang w:val="en-US"/>
              </w:rPr>
              <w:t>II</w:t>
            </w:r>
            <w:r>
              <w:rPr>
                <w:b/>
              </w:rPr>
              <w:t xml:space="preserve">. Природа и человек (35 часов ) </w:t>
            </w:r>
          </w:p>
          <w:p w:rsidR="007423B1" w:rsidRDefault="007423B1" w:rsidP="007423B1">
            <w:pPr>
              <w:spacing w:line="276" w:lineRule="auto"/>
              <w:jc w:val="center"/>
              <w:rPr>
                <w:b/>
              </w:rPr>
            </w:pPr>
            <w:r>
              <w:rPr>
                <w:b/>
              </w:rPr>
              <w:t>Тема 1. Рельеф и недра (5 часов)</w:t>
            </w: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 xml:space="preserve">Сент </w:t>
            </w:r>
            <w:r w:rsidR="007423B1">
              <w:t>5</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9</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Строение земной коры (литосферы) на территории России</w:t>
            </w:r>
          </w:p>
        </w:tc>
        <w:tc>
          <w:tcPr>
            <w:tcW w:w="1560"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Осознание целостности природы, гордость и любовь к своей стране</w:t>
            </w:r>
          </w:p>
        </w:tc>
        <w:tc>
          <w:tcPr>
            <w:tcW w:w="2551"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Читать и анализировать карты по теме, геохронологическую таблицу, определять возраст горных пород по геологической карте, доказывать соответствия рельефа и тектонических структур, называть важнейшие особенности рельефа России,</w:t>
            </w:r>
          </w:p>
        </w:tc>
        <w:tc>
          <w:tcPr>
            <w:tcW w:w="3122"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Планировать проектную или исследовательскую деятельность; выявлять причинно-следственные связи, владеть навыками анализа; работать с текстом и внетекстовыми компонентами учебника; представлять информацию в различных видах (тезисы, описания, презентации), кратко формулировать мысли в устной и письменной форме в логике поставленного вопроса</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 xml:space="preserve">Сент </w:t>
            </w:r>
            <w:r w:rsidR="007423B1">
              <w:t>5</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10</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Особенности рельефа России</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Анализ тектонической и физической карт, работа на контурной карте</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Практич. раб. №4.Обозначение на к/к главных тектонических структур, наиболее крупных форм рельефа</w:t>
            </w: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t xml:space="preserve">Окт1 </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11</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Современное </w:t>
            </w:r>
            <w:r>
              <w:lastRenderedPageBreak/>
              <w:t xml:space="preserve">развитие рельефа </w:t>
            </w:r>
          </w:p>
        </w:tc>
        <w:tc>
          <w:tcPr>
            <w:tcW w:w="1560" w:type="dxa"/>
            <w:vMerge w:val="restart"/>
            <w:tcBorders>
              <w:top w:val="nil"/>
              <w:left w:val="single" w:sz="4" w:space="0" w:color="632423"/>
              <w:bottom w:val="single" w:sz="4" w:space="0" w:color="632423"/>
              <w:right w:val="single" w:sz="4" w:space="0" w:color="632423"/>
            </w:tcBorders>
          </w:tcPr>
          <w:p w:rsidR="007423B1" w:rsidRDefault="007423B1" w:rsidP="007423B1">
            <w:pPr>
              <w:spacing w:line="276" w:lineRule="auto"/>
            </w:pPr>
          </w:p>
        </w:tc>
        <w:tc>
          <w:tcPr>
            <w:tcW w:w="2551" w:type="dxa"/>
            <w:vMerge w:val="restart"/>
            <w:tcBorders>
              <w:top w:val="nil"/>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показывать на карте </w:t>
            </w:r>
            <w:r>
              <w:lastRenderedPageBreak/>
              <w:t>основные формы рельефа, приводить примеры влияния рельефа на жизнь и хозяйственную деятельность человека, показывать на карте районы вулканизма и землетрясений, определять по карте опасные районы, называть меры безопасности при стихийных явлениях, показывать на карте наиболее крупные месторождения, высказывать доводы и приводить примеры в пользу рационального природопользования</w:t>
            </w:r>
          </w:p>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Самоконт</w:t>
            </w:r>
            <w:r>
              <w:lastRenderedPageBreak/>
              <w:t>роль</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 xml:space="preserve">Решение </w:t>
            </w:r>
            <w:r>
              <w:lastRenderedPageBreak/>
              <w:t>учебно-познавательных задач</w:t>
            </w: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lastRenderedPageBreak/>
              <w:t>Окт</w:t>
            </w:r>
            <w:r>
              <w:t>1</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12</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Использование недр</w:t>
            </w:r>
          </w:p>
        </w:tc>
        <w:tc>
          <w:tcPr>
            <w:tcW w:w="156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Практич. раб. №5.Установление взаимосвязей тектонических скульптур, рельефа и полезных</w:t>
            </w: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Окт</w:t>
            </w:r>
            <w:r>
              <w:t>2</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13</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Итоговый урок по теме «Рельеф и недра»</w:t>
            </w:r>
          </w:p>
        </w:tc>
        <w:tc>
          <w:tcPr>
            <w:tcW w:w="156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Тестирование</w:t>
            </w:r>
          </w:p>
        </w:tc>
        <w:tc>
          <w:tcPr>
            <w:tcW w:w="184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r>
      <w:tr w:rsidR="007423B1" w:rsidTr="008910C8">
        <w:tc>
          <w:tcPr>
            <w:tcW w:w="14430" w:type="dxa"/>
            <w:gridSpan w:val="9"/>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rPr>
                <w:b/>
              </w:rPr>
            </w:pPr>
            <w:r>
              <w:rPr>
                <w:b/>
              </w:rPr>
              <w:t xml:space="preserve"> Тема 2.  Климат  (6 часов)</w:t>
            </w: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Окт</w:t>
            </w:r>
            <w:r>
              <w:t>2</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14</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Общая характеристика климата России</w:t>
            </w:r>
          </w:p>
        </w:tc>
        <w:tc>
          <w:tcPr>
            <w:tcW w:w="1560"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Осознание целостности природы, гордость и любовь к своей стране</w:t>
            </w:r>
          </w:p>
        </w:tc>
        <w:tc>
          <w:tcPr>
            <w:tcW w:w="2551"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Приводить примеры влияния климата на жизнь;по картам называть факты, подтверждающие влияние  ГП на климат; объяснять на примерах изменчивость климатических условий вследствие циркуляции атмосферы; </w:t>
            </w:r>
          </w:p>
          <w:p w:rsidR="007423B1" w:rsidRDefault="007423B1" w:rsidP="007423B1">
            <w:pPr>
              <w:spacing w:line="276" w:lineRule="auto"/>
            </w:pPr>
            <w:r>
              <w:t xml:space="preserve">на основе анализа карт приводить примеры и объяснять особенности распределения температур и осадков на территории России; характеризовать, используя </w:t>
            </w:r>
            <w:r>
              <w:lastRenderedPageBreak/>
              <w:t>картографические источники информации, различные типы климатов; оценивать различные климатические условия с точки зрения жизни людей; высказывать оценочные суждения об особенностях климата России с точки зрения комфортности проживания людей</w:t>
            </w:r>
          </w:p>
          <w:p w:rsidR="007423B1" w:rsidRDefault="007423B1" w:rsidP="007423B1">
            <w:pPr>
              <w:spacing w:line="276" w:lineRule="auto"/>
            </w:pPr>
            <w:r>
              <w:t>Климат и человек. Агроклиматические ресурсы</w:t>
            </w:r>
          </w:p>
        </w:tc>
        <w:tc>
          <w:tcPr>
            <w:tcW w:w="3122"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Работать с различными источниками информации; высказывать свои суждения, подтверждая их фактами; предоставлять информацию в различных формах</w:t>
            </w:r>
          </w:p>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                                                                                                                                                                                                                                                                                                                                                                                                                                                                                                                                                                                                                                                                                                                                                                                                                                                                                                                                                                                                                                                                                                                                                                                             </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учебно-познавательных задач</w:t>
            </w: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Окт</w:t>
            </w:r>
            <w:r>
              <w:t>3</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 xml:space="preserve">15 </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Закономерности циркуляции воздушных масс. Атмосферные фронты, циклоны, антициклоны </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Окт</w:t>
            </w:r>
            <w:r>
              <w:t>3</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16</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Распределение температур и осадков</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Учебное исследование по картам, анализ </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Окт</w:t>
            </w:r>
            <w:r>
              <w:t>4</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17</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Типы климата нашей страны</w:t>
            </w:r>
          </w:p>
        </w:tc>
        <w:tc>
          <w:tcPr>
            <w:tcW w:w="1560" w:type="dxa"/>
            <w:vMerge w:val="restart"/>
            <w:tcBorders>
              <w:top w:val="nil"/>
              <w:left w:val="single" w:sz="4" w:space="0" w:color="632423"/>
              <w:bottom w:val="single" w:sz="4" w:space="0" w:color="632423"/>
              <w:right w:val="single" w:sz="4" w:space="0" w:color="632423"/>
            </w:tcBorders>
          </w:tcPr>
          <w:p w:rsidR="007423B1" w:rsidRDefault="007423B1" w:rsidP="007423B1">
            <w:pPr>
              <w:spacing w:line="276" w:lineRule="auto"/>
            </w:pPr>
          </w:p>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Учебное исследование синоптической карты, анализ </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Практич. раб. №6.Определение по картам закономерностей распределения солнечной </w:t>
            </w:r>
            <w:r>
              <w:lastRenderedPageBreak/>
              <w:t>радиации, средних температур января и июля, годовое количество осадков по территории страны</w:t>
            </w: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lastRenderedPageBreak/>
              <w:t>Окт</w:t>
            </w:r>
            <w:r>
              <w:t>4</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18</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Климат и человек</w:t>
            </w:r>
          </w:p>
        </w:tc>
        <w:tc>
          <w:tcPr>
            <w:tcW w:w="156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Самоконтроль</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учебно-познавательных задач</w:t>
            </w:r>
          </w:p>
        </w:tc>
      </w:tr>
      <w:tr w:rsidR="007423B1" w:rsidTr="00EE1FCD">
        <w:trPr>
          <w:trHeight w:val="562"/>
        </w:trPr>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t>Нояб1</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19</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Итоговый урок по теме «Климат»</w:t>
            </w:r>
          </w:p>
        </w:tc>
        <w:tc>
          <w:tcPr>
            <w:tcW w:w="1560"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Тестирование</w:t>
            </w:r>
          </w:p>
        </w:tc>
        <w:tc>
          <w:tcPr>
            <w:tcW w:w="184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r>
      <w:tr w:rsidR="007423B1" w:rsidTr="008910C8">
        <w:tc>
          <w:tcPr>
            <w:tcW w:w="14430" w:type="dxa"/>
            <w:gridSpan w:val="9"/>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jc w:val="center"/>
              <w:rPr>
                <w:b/>
              </w:rPr>
            </w:pPr>
            <w:r>
              <w:rPr>
                <w:b/>
              </w:rPr>
              <w:t>Тема 3. Богатство внутренних вод  России (4 часа)</w:t>
            </w:r>
          </w:p>
          <w:p w:rsidR="007423B1" w:rsidRDefault="007423B1" w:rsidP="007423B1">
            <w:pPr>
              <w:spacing w:line="276" w:lineRule="auto"/>
              <w:jc w:val="center"/>
              <w:rPr>
                <w:b/>
              </w:rPr>
            </w:pP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Нояб</w:t>
            </w:r>
            <w:r>
              <w:t>1</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20</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Реки</w:t>
            </w:r>
          </w:p>
        </w:tc>
        <w:tc>
          <w:tcPr>
            <w:tcW w:w="1560"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Эмоционально-ценностное отношение к природе</w:t>
            </w:r>
          </w:p>
        </w:tc>
        <w:tc>
          <w:tcPr>
            <w:tcW w:w="2551"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Приводить доказательства в пользу утверждений: »Реки - природный ресурс», «Реки  - географический каркас территории»;</w:t>
            </w:r>
          </w:p>
          <w:p w:rsidR="007423B1" w:rsidRDefault="007423B1" w:rsidP="007423B1">
            <w:pPr>
              <w:spacing w:line="276" w:lineRule="auto"/>
            </w:pPr>
            <w:r>
              <w:t xml:space="preserve">Показывать на карте крупные речные системы страны; Давать характеристику реки на основе анализа карт; отбирать необходимые карты для характеристики или описания реки;, приводить примеры значения разных видов внутренних вод </w:t>
            </w:r>
            <w:r>
              <w:lastRenderedPageBreak/>
              <w:t xml:space="preserve">как водных ресурсов; показывать на карте крупные озёра, области многолетней мерзлоты, ледников; объяснять размещение внутренних вод по территории страны; приводить доказательства необходимости рационального использования водных ресурсов; приводить примеры рационального использования объектов внутренних вод </w:t>
            </w:r>
          </w:p>
        </w:tc>
        <w:tc>
          <w:tcPr>
            <w:tcW w:w="3122"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Ставить учебные задачи и планировать свою работу, понимать разницу между описанием и характеристикой объекта; сравнивать объекты, выделяя существенные признаки; создавать собственную информацию; участвовать в совместной деятельности</w:t>
            </w:r>
          </w:p>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Самоконтроль</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Анализ физической карты, работа с к/к, Решение творческих задач</w:t>
            </w: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Нояб</w:t>
            </w:r>
            <w:r>
              <w:t>2</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21</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Озера, подземные воды, болота, многолетняя мерзлота, ледники. </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Работа в к/к</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rPr>
                <w:i/>
              </w:rPr>
            </w:pPr>
            <w:r>
              <w:t>Практич. раб. №7.Обозначение на к/к крупных рек и озер</w:t>
            </w: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Нояб</w:t>
            </w:r>
            <w:r>
              <w:t>2</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22</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Человек и вода</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single" w:sz="4" w:space="0" w:color="632423"/>
              <w:left w:val="single" w:sz="4" w:space="0" w:color="632423"/>
              <w:bottom w:val="single" w:sz="4" w:space="0" w:color="632423"/>
              <w:right w:val="single" w:sz="4" w:space="0" w:color="632423"/>
            </w:tcBorders>
          </w:tcPr>
          <w:p w:rsidR="007423B1" w:rsidRDefault="007423B1" w:rsidP="007423B1">
            <w:pPr>
              <w:pStyle w:val="20"/>
              <w:spacing w:line="276" w:lineRule="auto"/>
              <w:rPr>
                <w:rFonts w:ascii="Times New Roman" w:hAnsi="Times New Roman"/>
                <w:szCs w:val="24"/>
                <w:lang w:val="ru-RU"/>
              </w:rPr>
            </w:pPr>
            <w:r>
              <w:rPr>
                <w:rFonts w:ascii="Times New Roman" w:hAnsi="Times New Roman"/>
                <w:szCs w:val="24"/>
                <w:lang w:val="ru-RU"/>
              </w:rPr>
              <w:t xml:space="preserve"> Практич. раб.№8. Характеристика реки с точки зрения возможностей хозяйственного использования </w:t>
            </w:r>
          </w:p>
          <w:p w:rsidR="007423B1" w:rsidRDefault="007423B1" w:rsidP="007423B1">
            <w:pPr>
              <w:spacing w:line="276" w:lineRule="auto"/>
            </w:pPr>
          </w:p>
        </w:tc>
      </w:tr>
      <w:tr w:rsidR="007423B1" w:rsidTr="00EE1FCD">
        <w:trPr>
          <w:trHeight w:val="4081"/>
        </w:trPr>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lastRenderedPageBreak/>
              <w:t>Нояб</w:t>
            </w:r>
            <w:r>
              <w:t>3</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23</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Обобщение по теме « Богатство внутренних вод России»</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Тестирование. </w:t>
            </w:r>
          </w:p>
        </w:tc>
        <w:tc>
          <w:tcPr>
            <w:tcW w:w="184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r>
      <w:tr w:rsidR="007423B1" w:rsidTr="008910C8">
        <w:tc>
          <w:tcPr>
            <w:tcW w:w="14430" w:type="dxa"/>
            <w:gridSpan w:val="9"/>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jc w:val="center"/>
              <w:rPr>
                <w:b/>
              </w:rPr>
            </w:pPr>
            <w:r>
              <w:rPr>
                <w:b/>
              </w:rPr>
              <w:lastRenderedPageBreak/>
              <w:t>Тема 4. Почвы – национальное достояние страны ( 4 часа)</w:t>
            </w:r>
          </w:p>
          <w:p w:rsidR="007423B1" w:rsidRDefault="007423B1" w:rsidP="007423B1">
            <w:pPr>
              <w:spacing w:line="276" w:lineRule="auto"/>
              <w:jc w:val="center"/>
              <w:rPr>
                <w:b/>
              </w:rPr>
            </w:pP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Нояб</w:t>
            </w:r>
            <w:r>
              <w:t>3</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24</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Почвы - «особое природное тело»</w:t>
            </w:r>
          </w:p>
        </w:tc>
        <w:tc>
          <w:tcPr>
            <w:tcW w:w="1560"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Эмоционально-ценностное отношение к природе</w:t>
            </w:r>
          </w:p>
        </w:tc>
        <w:tc>
          <w:tcPr>
            <w:tcW w:w="2551"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Приводить доказательства в пользу утверждения «Почвы - зеркало рельефа и климата»; объяснять размещение основных типов почв на территории России; приводить примеры рационального использования почв</w:t>
            </w:r>
          </w:p>
        </w:tc>
        <w:tc>
          <w:tcPr>
            <w:tcW w:w="3122"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Находить, отбирать и использовать различные источники информации по теме; сравнивать объекты, выделяя существенные признаки; выявлять причинно-следственные связи</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Практич. раб. №9. Анализ почвенного профиля и описание условий его формирования</w:t>
            </w: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Нояб</w:t>
            </w:r>
            <w:r>
              <w:t>4</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25</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География почв России</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Нояб</w:t>
            </w:r>
            <w:r>
              <w:t>4</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26</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Почвы и урожай</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Самоконтроль</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учебно-познавательных задач</w:t>
            </w:r>
          </w:p>
        </w:tc>
      </w:tr>
      <w:tr w:rsidR="007423B1" w:rsidTr="00EE1FCD">
        <w:tc>
          <w:tcPr>
            <w:tcW w:w="1101" w:type="dxa"/>
            <w:gridSpan w:val="2"/>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Нояб</w:t>
            </w:r>
            <w:r>
              <w:t>5</w:t>
            </w:r>
          </w:p>
        </w:tc>
        <w:tc>
          <w:tcPr>
            <w:tcW w:w="70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27</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Рациональное использование и охрана  почв </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творческих задач, Тестирование</w:t>
            </w:r>
          </w:p>
        </w:tc>
        <w:tc>
          <w:tcPr>
            <w:tcW w:w="184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r>
      <w:tr w:rsidR="007423B1" w:rsidTr="008910C8">
        <w:tc>
          <w:tcPr>
            <w:tcW w:w="14430" w:type="dxa"/>
            <w:gridSpan w:val="9"/>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jc w:val="center"/>
              <w:rPr>
                <w:b/>
              </w:rPr>
            </w:pPr>
            <w:r>
              <w:rPr>
                <w:b/>
              </w:rPr>
              <w:t>Тема 5. В природе  все взаимосвязано (3 часа)</w:t>
            </w:r>
          </w:p>
          <w:p w:rsidR="007423B1" w:rsidRDefault="007423B1" w:rsidP="007423B1">
            <w:pPr>
              <w:spacing w:line="276" w:lineRule="auto"/>
              <w:jc w:val="center"/>
            </w:pP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Нояб</w:t>
            </w:r>
            <w:r>
              <w:t>5</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28</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Понятие о природном </w:t>
            </w:r>
            <w:r>
              <w:lastRenderedPageBreak/>
              <w:t>территориальном комплексе. Промежуточный контроль.</w:t>
            </w:r>
          </w:p>
        </w:tc>
        <w:tc>
          <w:tcPr>
            <w:tcW w:w="1560"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Эмоционально-</w:t>
            </w:r>
            <w:r>
              <w:lastRenderedPageBreak/>
              <w:t>ценностное отношение к природе</w:t>
            </w:r>
          </w:p>
        </w:tc>
        <w:tc>
          <w:tcPr>
            <w:tcW w:w="2551"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 xml:space="preserve">Приводить примеры и показывать на карте </w:t>
            </w:r>
            <w:r>
              <w:lastRenderedPageBreak/>
              <w:t xml:space="preserve">различные виды ПТК, свойств ПТК и их значения для жизни и деятельности человека; аргументированно объяснять изменения свойств ПТК под влиянием тех или иных факторов; называть отличительные особенности ПТК ; объяснять отрицательное и положительное влияние человека на окружающую среду, ландшафты; приводить примеры положительного и отрицательного воздействия на среду природных комплексов разных типов </w:t>
            </w:r>
          </w:p>
        </w:tc>
        <w:tc>
          <w:tcPr>
            <w:tcW w:w="3122"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 xml:space="preserve">Объяснять значение основных понятий темы; </w:t>
            </w:r>
            <w:r>
              <w:lastRenderedPageBreak/>
              <w:t>выделять существенные признаки объектов; выявлять причинно-следственные связи; работать с учебными текстами, схемами , картосхемами, статистикой, географическими картами; формировать свои мысли и выводы в устной и письменной форме, презентаций</w:t>
            </w:r>
          </w:p>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Тест</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w:t>
            </w:r>
            <w:r>
              <w:lastRenderedPageBreak/>
              <w:t>практических задач</w:t>
            </w: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lastRenderedPageBreak/>
              <w:t>Дек 2</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29</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Свойства природных территориальных комплексов</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Индивидуальный опрос</w:t>
            </w:r>
          </w:p>
        </w:tc>
        <w:tc>
          <w:tcPr>
            <w:tcW w:w="184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Дек</w:t>
            </w:r>
            <w:r>
              <w:t>2</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30</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Человек в ландшафте </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творческих задач.</w:t>
            </w:r>
          </w:p>
        </w:tc>
        <w:tc>
          <w:tcPr>
            <w:tcW w:w="184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r>
      <w:tr w:rsidR="007423B1" w:rsidTr="00EE1FCD">
        <w:tc>
          <w:tcPr>
            <w:tcW w:w="959" w:type="dxa"/>
            <w:tcBorders>
              <w:top w:val="nil"/>
              <w:left w:val="single" w:sz="4" w:space="0" w:color="632423"/>
              <w:bottom w:val="single" w:sz="4" w:space="0" w:color="632423"/>
              <w:right w:val="single" w:sz="4" w:space="0" w:color="632423"/>
            </w:tcBorders>
          </w:tcPr>
          <w:p w:rsidR="007423B1" w:rsidRDefault="007423B1" w:rsidP="007423B1">
            <w:pPr>
              <w:spacing w:line="276" w:lineRule="auto"/>
              <w:jc w:val="center"/>
            </w:pPr>
          </w:p>
        </w:tc>
        <w:tc>
          <w:tcPr>
            <w:tcW w:w="850" w:type="dxa"/>
            <w:gridSpan w:val="2"/>
            <w:tcBorders>
              <w:top w:val="nil"/>
              <w:left w:val="single" w:sz="4" w:space="0" w:color="632423"/>
              <w:bottom w:val="single" w:sz="4" w:space="0" w:color="632423"/>
              <w:right w:val="single" w:sz="4" w:space="0" w:color="632423"/>
            </w:tcBorders>
          </w:tcPr>
          <w:p w:rsidR="007423B1" w:rsidRDefault="007423B1" w:rsidP="007423B1">
            <w:pPr>
              <w:spacing w:line="276" w:lineRule="auto"/>
              <w:jc w:val="center"/>
            </w:pPr>
          </w:p>
        </w:tc>
        <w:tc>
          <w:tcPr>
            <w:tcW w:w="2268" w:type="dxa"/>
            <w:tcBorders>
              <w:top w:val="single" w:sz="4" w:space="0" w:color="632423"/>
              <w:left w:val="single" w:sz="4" w:space="0" w:color="632423"/>
              <w:bottom w:val="single" w:sz="4" w:space="0" w:color="auto"/>
              <w:right w:val="single" w:sz="4" w:space="0" w:color="632423"/>
            </w:tcBorders>
          </w:tcPr>
          <w:p w:rsidR="007423B1" w:rsidRDefault="007423B1" w:rsidP="007423B1">
            <w:pPr>
              <w:spacing w:line="276" w:lineRule="auto"/>
            </w:pPr>
          </w:p>
        </w:tc>
        <w:tc>
          <w:tcPr>
            <w:tcW w:w="1560" w:type="dxa"/>
            <w:tcBorders>
              <w:top w:val="nil"/>
              <w:left w:val="single" w:sz="4" w:space="0" w:color="632423"/>
              <w:bottom w:val="single" w:sz="4" w:space="0" w:color="632423"/>
              <w:right w:val="single" w:sz="4" w:space="0" w:color="632423"/>
            </w:tcBorders>
          </w:tcPr>
          <w:p w:rsidR="007423B1" w:rsidRDefault="007423B1" w:rsidP="007423B1">
            <w:pPr>
              <w:spacing w:line="276" w:lineRule="auto"/>
            </w:pPr>
          </w:p>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nil"/>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nil"/>
              <w:left w:val="single" w:sz="4" w:space="0" w:color="632423"/>
              <w:bottom w:val="single" w:sz="4" w:space="0" w:color="632423"/>
              <w:right w:val="single" w:sz="4" w:space="0" w:color="632423"/>
            </w:tcBorders>
          </w:tcPr>
          <w:p w:rsidR="007423B1" w:rsidRDefault="007423B1" w:rsidP="007423B1">
            <w:pPr>
              <w:spacing w:line="276" w:lineRule="auto"/>
            </w:pPr>
          </w:p>
        </w:tc>
      </w:tr>
      <w:tr w:rsidR="007423B1" w:rsidTr="008910C8">
        <w:tc>
          <w:tcPr>
            <w:tcW w:w="14430" w:type="dxa"/>
            <w:gridSpan w:val="9"/>
            <w:tcBorders>
              <w:top w:val="nil"/>
              <w:left w:val="single" w:sz="4" w:space="0" w:color="632423"/>
              <w:bottom w:val="single" w:sz="4" w:space="0" w:color="632423"/>
              <w:right w:val="single" w:sz="4" w:space="0" w:color="632423"/>
            </w:tcBorders>
          </w:tcPr>
          <w:p w:rsidR="007423B1" w:rsidRDefault="007423B1" w:rsidP="007423B1">
            <w:pPr>
              <w:spacing w:line="276" w:lineRule="auto"/>
              <w:jc w:val="center"/>
              <w:rPr>
                <w:b/>
              </w:rPr>
            </w:pPr>
            <w:r>
              <w:rPr>
                <w:b/>
              </w:rPr>
              <w:t xml:space="preserve">Тема 6. Природно-хозяйственные зоны (10 часов) </w:t>
            </w:r>
          </w:p>
          <w:p w:rsidR="007423B1" w:rsidRDefault="007423B1" w:rsidP="007423B1">
            <w:pPr>
              <w:spacing w:line="276" w:lineRule="auto"/>
              <w:jc w:val="center"/>
              <w:rPr>
                <w:b/>
              </w:rPr>
            </w:pP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416DEF" w:rsidP="00416DEF">
            <w:pPr>
              <w:spacing w:line="276" w:lineRule="auto"/>
              <w:jc w:val="center"/>
            </w:pPr>
            <w:r w:rsidRPr="00416DEF">
              <w:t>Дек</w:t>
            </w:r>
            <w:r>
              <w:t>3</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31</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Учение о природных зонах </w:t>
            </w:r>
          </w:p>
        </w:tc>
        <w:tc>
          <w:tcPr>
            <w:tcW w:w="1560"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Эмоционально-ценностное отношение к природе</w:t>
            </w:r>
          </w:p>
        </w:tc>
        <w:tc>
          <w:tcPr>
            <w:tcW w:w="2551"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right"/>
            </w:pPr>
            <w:r>
              <w:t xml:space="preserve">Аргументировать проявление зональности; доказывать взаимосвязь и взаимозависимость природных компонентов в природном комплексе; приводить примеры влияния природных условий ПК на расселение населения и виды хозяйственной деятельности и экологического </w:t>
            </w:r>
            <w:r>
              <w:lastRenderedPageBreak/>
              <w:t xml:space="preserve">давления на окружающую среду в зависимости от вида ПК; </w:t>
            </w:r>
          </w:p>
        </w:tc>
        <w:tc>
          <w:tcPr>
            <w:tcW w:w="3122"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 xml:space="preserve">Объяснять значение основных понятий темы; представлять информацию в различных видах, кратко формулировать мысли в устной и письменной форме в логике поставленного вопроса; работать с различными источниками информации; </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Обозначение на к/к границ природных зон</w:t>
            </w: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Дек</w:t>
            </w:r>
            <w:r>
              <w:t>3</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32</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«Безмолвная» Арктика </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Учебное исследование по картам . Решение проблемных задач</w:t>
            </w: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Дек</w:t>
            </w:r>
            <w:r>
              <w:t>4</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33</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Чуткая Субарктика</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Самооценка</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проблемных задач</w:t>
            </w: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Дек</w:t>
            </w:r>
            <w:r>
              <w:t>4</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34</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Таежная зона</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Тестирование, </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Дек</w:t>
            </w:r>
            <w:r>
              <w:t>5</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35</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Болота</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Индивиду</w:t>
            </w:r>
            <w:r>
              <w:lastRenderedPageBreak/>
              <w:t>альный опрос</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Прогнозирован</w:t>
            </w:r>
            <w:r>
              <w:lastRenderedPageBreak/>
              <w:t>ие изменения одного из компонентов ПТК при заданном изменении другого</w:t>
            </w: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lastRenderedPageBreak/>
              <w:t>Дек</w:t>
            </w:r>
            <w:r>
              <w:t>5</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36</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Зона смешанных широколиственных лесов</w:t>
            </w:r>
          </w:p>
        </w:tc>
        <w:tc>
          <w:tcPr>
            <w:tcW w:w="1560" w:type="dxa"/>
            <w:vMerge w:val="restart"/>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2551"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  давать характеристику отдельных природно-хозяйственных комплексов</w:t>
            </w:r>
          </w:p>
        </w:tc>
        <w:tc>
          <w:tcPr>
            <w:tcW w:w="3122" w:type="dxa"/>
            <w:vMerge w:val="restart"/>
            <w:tcBorders>
              <w:top w:val="nil"/>
              <w:left w:val="single" w:sz="4" w:space="0" w:color="632423"/>
              <w:bottom w:val="single" w:sz="4" w:space="0" w:color="632423"/>
              <w:right w:val="single" w:sz="4" w:space="0" w:color="632423"/>
            </w:tcBorders>
            <w:hideMark/>
          </w:tcPr>
          <w:p w:rsidR="007423B1" w:rsidRDefault="007423B1" w:rsidP="007423B1">
            <w:pPr>
              <w:spacing w:line="276" w:lineRule="auto"/>
            </w:pPr>
            <w:r>
              <w:t>выявлять причинно-следственные связи</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t xml:space="preserve">Янв3 </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37</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Лесостепи и степи</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 xml:space="preserve">Тестирование </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проблемных задач</w:t>
            </w: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Янв</w:t>
            </w:r>
            <w:r>
              <w:t>3</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38</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Полупустыни и пустыни, субтропики</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Самостоятельная работа</w:t>
            </w:r>
          </w:p>
        </w:tc>
        <w:tc>
          <w:tcPr>
            <w:tcW w:w="184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Янв</w:t>
            </w:r>
            <w:r>
              <w:t>4</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39</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«Многоэтажность» природы гор. Человек и горы</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Учебное исследование по картам атласа.</w:t>
            </w: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Янв</w:t>
            </w:r>
            <w:r>
              <w:t>4</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40</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EE1FCD" w:rsidP="007423B1">
            <w:pPr>
              <w:spacing w:line="276" w:lineRule="auto"/>
            </w:pPr>
            <w:r>
              <w:t>Обобщение знаний по теме « П</w:t>
            </w:r>
            <w:r w:rsidR="007423B1">
              <w:t>риродно-хозяйственные зоны»</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nil"/>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Практическая работа</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Практич. раб. №10.Выявление взаимосвязей и взаимозависимости природных зон  и условий жизни, быта людей</w:t>
            </w:r>
          </w:p>
        </w:tc>
      </w:tr>
      <w:tr w:rsidR="007423B1" w:rsidTr="008910C8">
        <w:tc>
          <w:tcPr>
            <w:tcW w:w="14430" w:type="dxa"/>
            <w:gridSpan w:val="9"/>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rPr>
                <w:b/>
              </w:rPr>
            </w:pPr>
            <w:r>
              <w:rPr>
                <w:b/>
              </w:rPr>
              <w:t>Тема 7. Природопользование и охрана природы (3 часа)</w:t>
            </w: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Янв</w:t>
            </w:r>
            <w:r>
              <w:t>5</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41</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Природная среда, природные условия, природные ресурсы</w:t>
            </w:r>
          </w:p>
        </w:tc>
        <w:tc>
          <w:tcPr>
            <w:tcW w:w="1560"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Эмоционально-ценностное отношение к окружающей среде, необходимости её сохранения и рационального использован</w:t>
            </w:r>
            <w:r>
              <w:lastRenderedPageBreak/>
              <w:t>ия</w:t>
            </w:r>
          </w:p>
        </w:tc>
        <w:tc>
          <w:tcPr>
            <w:tcW w:w="2551"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 xml:space="preserve">Приводить примеры необходимости рационального использования ресурсов; аргументировать необходимые мероприятия по охране ресурсов, в зависимости от вида – исчерпаемости, неисчерпаемости, возобновляемости и </w:t>
            </w:r>
            <w:r>
              <w:lastRenderedPageBreak/>
              <w:t xml:space="preserve">т.д.; </w:t>
            </w:r>
          </w:p>
        </w:tc>
        <w:tc>
          <w:tcPr>
            <w:tcW w:w="3122"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Объяснять значение основных понятий темы; работать с разными источниками информации; отбирать информацию для аргументации своих доводов</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Янв</w:t>
            </w:r>
            <w:r>
              <w:t>5</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42</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Рациональное использование природных ресурсов</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Самооценка</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проблемных задач</w:t>
            </w:r>
          </w:p>
        </w:tc>
      </w:tr>
      <w:tr w:rsidR="007423B1" w:rsidTr="00EE1FCD">
        <w:trPr>
          <w:trHeight w:val="2028"/>
        </w:trPr>
        <w:tc>
          <w:tcPr>
            <w:tcW w:w="959" w:type="dxa"/>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lastRenderedPageBreak/>
              <w:t>Фев 2</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43</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Охрана природы и охраняемые территории</w:t>
            </w:r>
          </w:p>
        </w:tc>
        <w:tc>
          <w:tcPr>
            <w:tcW w:w="1560" w:type="dxa"/>
            <w:tcBorders>
              <w:top w:val="nil"/>
              <w:left w:val="single" w:sz="4" w:space="0" w:color="632423"/>
              <w:bottom w:val="single" w:sz="4" w:space="0" w:color="632423"/>
              <w:right w:val="single" w:sz="4" w:space="0" w:color="632423"/>
            </w:tcBorders>
          </w:tcPr>
          <w:p w:rsidR="007423B1" w:rsidRDefault="007423B1" w:rsidP="007423B1">
            <w:pPr>
              <w:spacing w:line="276" w:lineRule="auto"/>
            </w:pPr>
          </w:p>
        </w:tc>
        <w:tc>
          <w:tcPr>
            <w:tcW w:w="2551" w:type="dxa"/>
            <w:tcBorders>
              <w:top w:val="nil"/>
              <w:left w:val="single" w:sz="4" w:space="0" w:color="632423"/>
              <w:bottom w:val="single" w:sz="4" w:space="0" w:color="632423"/>
              <w:right w:val="single" w:sz="4" w:space="0" w:color="632423"/>
            </w:tcBorders>
            <w:hideMark/>
          </w:tcPr>
          <w:p w:rsidR="007423B1" w:rsidRDefault="007423B1" w:rsidP="007423B1">
            <w:pPr>
              <w:spacing w:line="276" w:lineRule="auto"/>
            </w:pPr>
            <w:r>
              <w:t>приводить примеры и показывать на карте ООПТ; приводить примеры экологических проблем;, выявлять причины возникновения экологических проблем</w:t>
            </w:r>
          </w:p>
        </w:tc>
        <w:tc>
          <w:tcPr>
            <w:tcW w:w="3122" w:type="dxa"/>
            <w:tcBorders>
              <w:top w:val="nil"/>
              <w:left w:val="single" w:sz="4" w:space="0" w:color="632423"/>
              <w:bottom w:val="single" w:sz="4" w:space="0" w:color="632423"/>
              <w:right w:val="single" w:sz="4" w:space="0" w:color="632423"/>
            </w:tcBorders>
          </w:tcPr>
          <w:p w:rsidR="007423B1" w:rsidRDefault="007423B1" w:rsidP="007423B1">
            <w:pPr>
              <w:spacing w:line="276" w:lineRule="auto"/>
            </w:pPr>
          </w:p>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Практическая работа</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Нанесение на к/к особо охраняемых природных территорий России. Решение творческих задач</w:t>
            </w:r>
          </w:p>
        </w:tc>
      </w:tr>
      <w:tr w:rsidR="007423B1" w:rsidTr="008910C8">
        <w:tc>
          <w:tcPr>
            <w:tcW w:w="14430" w:type="dxa"/>
            <w:gridSpan w:val="9"/>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jc w:val="center"/>
              <w:rPr>
                <w:b/>
              </w:rPr>
            </w:pPr>
            <w:r>
              <w:rPr>
                <w:b/>
              </w:rPr>
              <w:t xml:space="preserve">Раздел </w:t>
            </w:r>
            <w:r>
              <w:rPr>
                <w:b/>
                <w:lang w:val="en-US"/>
              </w:rPr>
              <w:t>III</w:t>
            </w:r>
            <w:r>
              <w:rPr>
                <w:b/>
              </w:rPr>
              <w:t xml:space="preserve"> . Население России (17 часов)</w:t>
            </w:r>
          </w:p>
          <w:p w:rsidR="007423B1" w:rsidRDefault="007423B1" w:rsidP="007423B1">
            <w:pPr>
              <w:spacing w:line="276" w:lineRule="auto"/>
              <w:jc w:val="center"/>
              <w:rPr>
                <w:b/>
              </w:rPr>
            </w:pPr>
            <w:r>
              <w:rPr>
                <w:b/>
              </w:rPr>
              <w:t>Тема 1. Сколько нас – Россиян? (2 часа)</w:t>
            </w:r>
          </w:p>
          <w:p w:rsidR="007423B1" w:rsidRDefault="007423B1" w:rsidP="007423B1">
            <w:pPr>
              <w:spacing w:line="276" w:lineRule="auto"/>
              <w:jc w:val="center"/>
              <w:rPr>
                <w:b/>
              </w:rPr>
            </w:pP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Фев</w:t>
            </w:r>
            <w:r>
              <w:t>2</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44</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Численность населения</w:t>
            </w:r>
          </w:p>
        </w:tc>
        <w:tc>
          <w:tcPr>
            <w:tcW w:w="1560"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Осознание себя как члена общества – гражданина России</w:t>
            </w:r>
          </w:p>
        </w:tc>
        <w:tc>
          <w:tcPr>
            <w:tcW w:w="2551"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Называть численность населения страны; сравнивать Россию с другими крупнейшими странами мира по этому показателю; объяснять изменения численности населения и естественного движения населения в историческом плане; объяснять различие между традиционным и современным типами воспроизводства</w:t>
            </w:r>
          </w:p>
        </w:tc>
        <w:tc>
          <w:tcPr>
            <w:tcW w:w="3122"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Объяснять значение основных понятий темы, выделять существенные признаки объектов; выявлять причинно-следственные связи; работать с учебными текстами, схемами , статистикой,; формировать свои мысли и выводы в устной и письменной форме, презентаций</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учебно-познавательных задач</w:t>
            </w: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416DEF" w:rsidP="007423B1">
            <w:pPr>
              <w:spacing w:line="276" w:lineRule="auto"/>
              <w:jc w:val="center"/>
            </w:pPr>
            <w:r w:rsidRPr="00416DEF">
              <w:t>Фев</w:t>
            </w:r>
            <w:r>
              <w:t>3</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45</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Воспроизводство населения </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учебно-познавательных задач</w:t>
            </w:r>
          </w:p>
        </w:tc>
      </w:tr>
      <w:tr w:rsidR="007423B1" w:rsidTr="008910C8">
        <w:tc>
          <w:tcPr>
            <w:tcW w:w="14430" w:type="dxa"/>
            <w:gridSpan w:val="9"/>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jc w:val="center"/>
              <w:rPr>
                <w:b/>
              </w:rPr>
            </w:pPr>
            <w:r>
              <w:rPr>
                <w:b/>
              </w:rPr>
              <w:t>Тема 2. Кто мы? (2 часа)</w:t>
            </w:r>
          </w:p>
          <w:p w:rsidR="007423B1" w:rsidRDefault="007423B1" w:rsidP="007423B1">
            <w:pPr>
              <w:spacing w:line="276" w:lineRule="auto"/>
              <w:jc w:val="center"/>
              <w:rPr>
                <w:b/>
              </w:rPr>
            </w:pP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     </w:t>
            </w:r>
            <w:r w:rsidR="00416DEF" w:rsidRPr="00416DEF">
              <w:t>Фев</w:t>
            </w:r>
            <w:r w:rsidR="00416DEF">
              <w:t>3</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46</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Соотношение мужчин и женщин (половой  состав населения)</w:t>
            </w:r>
          </w:p>
        </w:tc>
        <w:tc>
          <w:tcPr>
            <w:tcW w:w="1560"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Осознание себя как члена общества – гражданина России</w:t>
            </w:r>
          </w:p>
        </w:tc>
        <w:tc>
          <w:tcPr>
            <w:tcW w:w="2551"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Объяснять влияние различных факторов на продолжительность жизни населения страны; строить диаграммы и графики на основе статистических материалов, читать и анализировать их, объяснять </w:t>
            </w:r>
            <w:r>
              <w:lastRenderedPageBreak/>
              <w:t>особенности половозрастного состава населения страны; объяснять причины, влияющие на численность населения ; объяснять современную демографическую ситуацию в стране</w:t>
            </w:r>
          </w:p>
        </w:tc>
        <w:tc>
          <w:tcPr>
            <w:tcW w:w="3122"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Строить диаграммы и графики, выявлять причинно-следственные связи, делать выводы; анализировать информацию; представлять результаты в различной форме</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проблемных вопросов</w:t>
            </w: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8910C8" w:rsidP="007423B1">
            <w:pPr>
              <w:spacing w:line="276" w:lineRule="auto"/>
              <w:jc w:val="center"/>
            </w:pPr>
            <w:r w:rsidRPr="008910C8">
              <w:t>Фев</w:t>
            </w:r>
            <w:r>
              <w:t>4</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47</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Возрастной состав населения</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Самооценка</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8910C8">
        <w:tc>
          <w:tcPr>
            <w:tcW w:w="14430" w:type="dxa"/>
            <w:gridSpan w:val="9"/>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jc w:val="center"/>
            </w:pPr>
            <w:r>
              <w:rPr>
                <w:b/>
              </w:rPr>
              <w:lastRenderedPageBreak/>
              <w:t>Тема 3. Куда и зачем едут люди? (3 часа</w:t>
            </w:r>
            <w:r>
              <w:t xml:space="preserve">) </w:t>
            </w:r>
          </w:p>
          <w:p w:rsidR="007423B1" w:rsidRDefault="007423B1" w:rsidP="007423B1">
            <w:pPr>
              <w:spacing w:line="276" w:lineRule="auto"/>
              <w:jc w:val="center"/>
            </w:pP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8910C8" w:rsidP="007423B1">
            <w:pPr>
              <w:spacing w:line="276" w:lineRule="auto"/>
              <w:jc w:val="center"/>
            </w:pPr>
            <w:r w:rsidRPr="008910C8">
              <w:t>Фев</w:t>
            </w:r>
            <w:r>
              <w:t>4</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48</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Миграции населения России</w:t>
            </w:r>
          </w:p>
        </w:tc>
        <w:tc>
          <w:tcPr>
            <w:tcW w:w="1560"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Осознание себя как члена общества – гражданина России</w:t>
            </w:r>
          </w:p>
        </w:tc>
        <w:tc>
          <w:tcPr>
            <w:tcW w:w="2551"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Объяснять причины и основные направления миграций населения России</w:t>
            </w:r>
          </w:p>
        </w:tc>
        <w:tc>
          <w:tcPr>
            <w:tcW w:w="3122"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Объяснять значение основных понятий темы, Строить диаграммы и графики, выявлять причинно-следственные связи, делать выводы; анализировать информацию; представлять результаты в различной форме</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учебно-познавательных задач</w:t>
            </w: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8910C8" w:rsidP="007423B1">
            <w:pPr>
              <w:spacing w:line="276" w:lineRule="auto"/>
              <w:jc w:val="center"/>
            </w:pPr>
            <w:r w:rsidRPr="008910C8">
              <w:t>Фев</w:t>
            </w:r>
            <w:r>
              <w:t>5</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49</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Внешние миграции</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проблемных вопросов</w:t>
            </w: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8910C8" w:rsidP="007423B1">
            <w:pPr>
              <w:spacing w:line="276" w:lineRule="auto"/>
              <w:jc w:val="center"/>
            </w:pPr>
            <w:r w:rsidRPr="008910C8">
              <w:t>Фев</w:t>
            </w:r>
            <w:r>
              <w:t>5</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50</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Территориальная подвижность населения</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Фронтальный опрос</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8910C8">
        <w:tc>
          <w:tcPr>
            <w:tcW w:w="14430" w:type="dxa"/>
            <w:gridSpan w:val="9"/>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jc w:val="center"/>
              <w:rPr>
                <w:b/>
              </w:rPr>
            </w:pPr>
            <w:r>
              <w:rPr>
                <w:b/>
              </w:rPr>
              <w:t>Тема 4. Человек и труд (1 час)</w:t>
            </w:r>
          </w:p>
          <w:p w:rsidR="007423B1" w:rsidRDefault="007423B1" w:rsidP="007423B1">
            <w:pPr>
              <w:spacing w:line="276" w:lineRule="auto"/>
              <w:jc w:val="center"/>
              <w:rPr>
                <w:b/>
              </w:rPr>
            </w:pP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8910C8" w:rsidP="007423B1">
            <w:pPr>
              <w:spacing w:line="276" w:lineRule="auto"/>
              <w:jc w:val="center"/>
            </w:pPr>
            <w:r>
              <w:t>Март 1</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51</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География рынка труда</w:t>
            </w:r>
          </w:p>
        </w:tc>
        <w:tc>
          <w:tcPr>
            <w:tcW w:w="1560"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Готовность к осознанному выбору дальнейшей профессиональной траектории </w:t>
            </w:r>
          </w:p>
        </w:tc>
        <w:tc>
          <w:tcPr>
            <w:tcW w:w="2551"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Характеризовать состав и использование трудовых ресурсов страны</w:t>
            </w:r>
          </w:p>
        </w:tc>
        <w:tc>
          <w:tcPr>
            <w:tcW w:w="3122"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Объяснять значение основных понятий темы, Строить диаграммы и графики, выявлять причинно-следственные связи, делать выводы; анализировать информацию; представлять результаты в различной форме</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проблемных вопросов. Исследовательская работа</w:t>
            </w:r>
          </w:p>
        </w:tc>
      </w:tr>
      <w:tr w:rsidR="007423B1" w:rsidTr="008910C8">
        <w:tc>
          <w:tcPr>
            <w:tcW w:w="14430" w:type="dxa"/>
            <w:gridSpan w:val="9"/>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p w:rsidR="007423B1" w:rsidRDefault="007423B1" w:rsidP="007423B1">
            <w:pPr>
              <w:spacing w:line="276" w:lineRule="auto"/>
              <w:jc w:val="center"/>
              <w:rPr>
                <w:b/>
              </w:rPr>
            </w:pPr>
            <w:r>
              <w:rPr>
                <w:b/>
              </w:rPr>
              <w:t>Тема 4. Народы и религии (3 часа)</w:t>
            </w: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8910C8" w:rsidP="007423B1">
            <w:pPr>
              <w:spacing w:line="276" w:lineRule="auto"/>
              <w:jc w:val="center"/>
            </w:pPr>
            <w:r w:rsidRPr="008910C8">
              <w:t>Март</w:t>
            </w:r>
            <w:r>
              <w:t>1</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52</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Этнический состав населения</w:t>
            </w:r>
          </w:p>
        </w:tc>
        <w:tc>
          <w:tcPr>
            <w:tcW w:w="1560"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Осознание единства географического пространства России как единой среды </w:t>
            </w:r>
            <w:r>
              <w:lastRenderedPageBreak/>
              <w:t>обитания всех населяющих её народов</w:t>
            </w:r>
          </w:p>
        </w:tc>
        <w:tc>
          <w:tcPr>
            <w:tcW w:w="2551"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 xml:space="preserve">Показывать на карте районы проживания крупных народов; приводить примеры республик в составе России, определять по статистическим показателям долю </w:t>
            </w:r>
            <w:r>
              <w:lastRenderedPageBreak/>
              <w:t>титульной нации автономных образований; приводить примеры влияния религиозных традиций на жизнь и быт народов России</w:t>
            </w:r>
          </w:p>
        </w:tc>
        <w:tc>
          <w:tcPr>
            <w:tcW w:w="3122" w:type="dxa"/>
            <w:vMerge w:val="restart"/>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lastRenderedPageBreak/>
              <w:t xml:space="preserve">Объяснять значение основных понятий темы, Строить диаграммы и графики, выявлять причинно-следственные связи, делать выводы; анализировать информацию; представлять </w:t>
            </w:r>
            <w:r>
              <w:lastRenderedPageBreak/>
              <w:t>результаты в различной форме</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учебно-познавательных задач</w:t>
            </w: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8910C8" w:rsidP="007423B1">
            <w:pPr>
              <w:spacing w:line="276" w:lineRule="auto"/>
              <w:jc w:val="center"/>
            </w:pPr>
            <w:r w:rsidRPr="008910C8">
              <w:t>Март</w:t>
            </w:r>
            <w:r>
              <w:t>2</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53</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Этническая мозаика России</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Самооценка</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EE1FCD">
        <w:trPr>
          <w:trHeight w:val="1339"/>
        </w:trPr>
        <w:tc>
          <w:tcPr>
            <w:tcW w:w="959" w:type="dxa"/>
            <w:tcBorders>
              <w:top w:val="single" w:sz="4" w:space="0" w:color="632423"/>
              <w:left w:val="single" w:sz="4" w:space="0" w:color="632423"/>
              <w:bottom w:val="single" w:sz="4" w:space="0" w:color="632423"/>
              <w:right w:val="single" w:sz="4" w:space="0" w:color="632423"/>
            </w:tcBorders>
            <w:hideMark/>
          </w:tcPr>
          <w:p w:rsidR="007423B1" w:rsidRDefault="008910C8" w:rsidP="007423B1">
            <w:pPr>
              <w:spacing w:line="276" w:lineRule="auto"/>
              <w:jc w:val="center"/>
            </w:pPr>
            <w:r w:rsidRPr="008910C8">
              <w:lastRenderedPageBreak/>
              <w:t>Март</w:t>
            </w:r>
            <w:r>
              <w:t>2</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54</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Религии народов России</w:t>
            </w:r>
          </w:p>
        </w:tc>
        <w:tc>
          <w:tcPr>
            <w:tcW w:w="1560"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2551"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3122" w:type="dxa"/>
            <w:vMerge/>
            <w:tcBorders>
              <w:top w:val="single" w:sz="4" w:space="0" w:color="632423"/>
              <w:left w:val="single" w:sz="4" w:space="0" w:color="632423"/>
              <w:bottom w:val="single" w:sz="4" w:space="0" w:color="632423"/>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Фронтальный опрос</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Творческая работа</w:t>
            </w:r>
          </w:p>
        </w:tc>
      </w:tr>
      <w:tr w:rsidR="007423B1" w:rsidTr="008910C8">
        <w:tc>
          <w:tcPr>
            <w:tcW w:w="14430" w:type="dxa"/>
            <w:gridSpan w:val="9"/>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jc w:val="center"/>
              <w:rPr>
                <w:b/>
              </w:rPr>
            </w:pPr>
            <w:r>
              <w:rPr>
                <w:b/>
              </w:rPr>
              <w:lastRenderedPageBreak/>
              <w:t>Тема 6. Где и как живут люди? (5 часов)</w:t>
            </w:r>
          </w:p>
          <w:p w:rsidR="007423B1" w:rsidRDefault="007423B1" w:rsidP="007423B1">
            <w:pPr>
              <w:spacing w:line="276" w:lineRule="auto"/>
              <w:jc w:val="center"/>
              <w:rPr>
                <w:b/>
              </w:rPr>
            </w:pP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8910C8" w:rsidP="007423B1">
            <w:pPr>
              <w:spacing w:line="276" w:lineRule="auto"/>
              <w:jc w:val="center"/>
            </w:pPr>
            <w:r w:rsidRPr="008910C8">
              <w:t>Март</w:t>
            </w:r>
            <w:r>
              <w:t>3</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55</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Плотность населения</w:t>
            </w:r>
          </w:p>
        </w:tc>
        <w:tc>
          <w:tcPr>
            <w:tcW w:w="1560"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Осознание себя как члена общества – гражданина России</w:t>
            </w:r>
          </w:p>
        </w:tc>
        <w:tc>
          <w:tcPr>
            <w:tcW w:w="2551"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Читать графики изменения соотношения городского и сельского населения страны;</w:t>
            </w:r>
          </w:p>
        </w:tc>
        <w:tc>
          <w:tcPr>
            <w:tcW w:w="3122"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Объяснять значение основных понятий темы; </w:t>
            </w:r>
          </w:p>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 Выделение на к/к главной полосы расселения . Решение учебно-практических задач</w:t>
            </w: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8910C8" w:rsidP="007423B1">
            <w:pPr>
              <w:spacing w:line="276" w:lineRule="auto"/>
              <w:jc w:val="center"/>
            </w:pPr>
            <w:r w:rsidRPr="008910C8">
              <w:t>Март</w:t>
            </w:r>
            <w:r>
              <w:t>3</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56</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Расселение и урбанизация</w:t>
            </w:r>
          </w:p>
        </w:tc>
        <w:tc>
          <w:tcPr>
            <w:tcW w:w="1560" w:type="dxa"/>
            <w:vMerge w:val="restart"/>
            <w:tcBorders>
              <w:top w:val="nil"/>
              <w:left w:val="single" w:sz="4" w:space="0" w:color="632423"/>
              <w:bottom w:val="single" w:sz="4" w:space="0" w:color="auto"/>
              <w:right w:val="single" w:sz="4" w:space="0" w:color="632423"/>
            </w:tcBorders>
          </w:tcPr>
          <w:p w:rsidR="007423B1" w:rsidRDefault="007423B1" w:rsidP="007423B1">
            <w:pPr>
              <w:spacing w:line="276" w:lineRule="auto"/>
            </w:pPr>
          </w:p>
        </w:tc>
        <w:tc>
          <w:tcPr>
            <w:tcW w:w="2551" w:type="dxa"/>
            <w:vMerge w:val="restart"/>
            <w:tcBorders>
              <w:top w:val="nil"/>
              <w:left w:val="single" w:sz="4" w:space="0" w:color="632423"/>
              <w:bottom w:val="single" w:sz="4" w:space="0" w:color="auto"/>
              <w:right w:val="single" w:sz="4" w:space="0" w:color="632423"/>
            </w:tcBorders>
            <w:hideMark/>
          </w:tcPr>
          <w:p w:rsidR="007423B1" w:rsidRDefault="007423B1" w:rsidP="007423B1">
            <w:pPr>
              <w:spacing w:line="276" w:lineRule="auto"/>
            </w:pPr>
            <w:r>
              <w:t>Называть и показатели процесса урбанизации; объяснять разнообразие типов заселения территории на основе анализа текстовых источников и карт; называть и выделять на карте крупнейшие города России; называть функции городов; приводить примеры территориальных различий в условиях жизни и хозяйственной деятельности в различных типах поселений</w:t>
            </w:r>
          </w:p>
        </w:tc>
        <w:tc>
          <w:tcPr>
            <w:tcW w:w="3122" w:type="dxa"/>
            <w:vMerge w:val="restart"/>
            <w:tcBorders>
              <w:top w:val="nil"/>
              <w:left w:val="single" w:sz="4" w:space="0" w:color="632423"/>
              <w:bottom w:val="single" w:sz="4" w:space="0" w:color="auto"/>
              <w:right w:val="single" w:sz="4" w:space="0" w:color="632423"/>
            </w:tcBorders>
            <w:hideMark/>
          </w:tcPr>
          <w:p w:rsidR="007423B1" w:rsidRDefault="007423B1" w:rsidP="007423B1">
            <w:pPr>
              <w:spacing w:line="276" w:lineRule="auto"/>
            </w:pPr>
            <w:r>
              <w:t>называть способы отображения географической информации на различных видах карт; выделять, объяснять, описывать существенные признаки географических объектов и явлений; работать с различными источниками информации, интернет-ресурсами</w:t>
            </w:r>
          </w:p>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Индивидуальный опрос</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Решение учебно-познавательных задач</w:t>
            </w: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   </w:t>
            </w:r>
            <w:r w:rsidR="008910C8" w:rsidRPr="008910C8">
              <w:t>Март</w:t>
            </w:r>
            <w:r w:rsidR="008910C8">
              <w:t>4</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57</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Города России</w:t>
            </w:r>
          </w:p>
        </w:tc>
        <w:tc>
          <w:tcPr>
            <w:tcW w:w="156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2551"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3122"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самоконтроль</w:t>
            </w: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Практич. раб. №11.Нанесение на к/к городов – миллионеров</w:t>
            </w:r>
          </w:p>
        </w:tc>
      </w:tr>
      <w:tr w:rsidR="007423B1" w:rsidTr="00EE1FCD">
        <w:tc>
          <w:tcPr>
            <w:tcW w:w="959" w:type="dxa"/>
            <w:tcBorders>
              <w:top w:val="single" w:sz="4" w:space="0" w:color="632423"/>
              <w:left w:val="single" w:sz="4" w:space="0" w:color="632423"/>
              <w:bottom w:val="single" w:sz="4" w:space="0" w:color="632423"/>
              <w:right w:val="single" w:sz="4" w:space="0" w:color="632423"/>
            </w:tcBorders>
            <w:hideMark/>
          </w:tcPr>
          <w:p w:rsidR="007423B1" w:rsidRDefault="008910C8" w:rsidP="007423B1">
            <w:pPr>
              <w:spacing w:line="276" w:lineRule="auto"/>
              <w:jc w:val="center"/>
            </w:pPr>
            <w:r w:rsidRPr="008910C8">
              <w:t>Март</w:t>
            </w:r>
            <w:r>
              <w:t>4</w:t>
            </w:r>
          </w:p>
        </w:tc>
        <w:tc>
          <w:tcPr>
            <w:tcW w:w="850" w:type="dxa"/>
            <w:gridSpan w:val="2"/>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jc w:val="center"/>
            </w:pPr>
            <w:r>
              <w:t>58</w:t>
            </w:r>
          </w:p>
        </w:tc>
        <w:tc>
          <w:tcPr>
            <w:tcW w:w="2268"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Сельская Россия</w:t>
            </w:r>
          </w:p>
        </w:tc>
        <w:tc>
          <w:tcPr>
            <w:tcW w:w="156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2551"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3122"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632423"/>
              <w:right w:val="single" w:sz="4" w:space="0" w:color="632423"/>
            </w:tcBorders>
          </w:tcPr>
          <w:p w:rsidR="007423B1" w:rsidRDefault="007423B1" w:rsidP="007423B1">
            <w:pPr>
              <w:spacing w:line="276" w:lineRule="auto"/>
            </w:pPr>
          </w:p>
        </w:tc>
        <w:tc>
          <w:tcPr>
            <w:tcW w:w="1845" w:type="dxa"/>
            <w:tcBorders>
              <w:top w:val="single" w:sz="4" w:space="0" w:color="632423"/>
              <w:left w:val="single" w:sz="4" w:space="0" w:color="632423"/>
              <w:bottom w:val="single" w:sz="4" w:space="0" w:color="632423"/>
              <w:right w:val="single" w:sz="4" w:space="0" w:color="632423"/>
            </w:tcBorders>
            <w:hideMark/>
          </w:tcPr>
          <w:p w:rsidR="007423B1" w:rsidRDefault="007423B1" w:rsidP="007423B1">
            <w:pPr>
              <w:spacing w:line="276" w:lineRule="auto"/>
            </w:pPr>
            <w:r>
              <w:t xml:space="preserve">Моделирование возможных вариантов использования сельской местности в зоне степей, тундры, горах. Решение учебно-практических задач </w:t>
            </w:r>
          </w:p>
        </w:tc>
      </w:tr>
      <w:tr w:rsidR="007423B1" w:rsidTr="00EE1FCD">
        <w:trPr>
          <w:trHeight w:val="1545"/>
        </w:trPr>
        <w:tc>
          <w:tcPr>
            <w:tcW w:w="959" w:type="dxa"/>
            <w:tcBorders>
              <w:top w:val="single" w:sz="4" w:space="0" w:color="632423"/>
              <w:left w:val="single" w:sz="4" w:space="0" w:color="632423"/>
              <w:bottom w:val="single" w:sz="4" w:space="0" w:color="auto"/>
              <w:right w:val="single" w:sz="4" w:space="0" w:color="632423"/>
            </w:tcBorders>
            <w:hideMark/>
          </w:tcPr>
          <w:p w:rsidR="007423B1" w:rsidRDefault="007423B1" w:rsidP="008910C8">
            <w:pPr>
              <w:spacing w:line="276" w:lineRule="auto"/>
            </w:pPr>
            <w:r>
              <w:t xml:space="preserve">   </w:t>
            </w:r>
            <w:r w:rsidR="008910C8">
              <w:t>Май1</w:t>
            </w:r>
          </w:p>
        </w:tc>
        <w:tc>
          <w:tcPr>
            <w:tcW w:w="850" w:type="dxa"/>
            <w:gridSpan w:val="2"/>
            <w:tcBorders>
              <w:top w:val="single" w:sz="4" w:space="0" w:color="632423"/>
              <w:left w:val="single" w:sz="4" w:space="0" w:color="632423"/>
              <w:bottom w:val="single" w:sz="4" w:space="0" w:color="auto"/>
              <w:right w:val="single" w:sz="4" w:space="0" w:color="632423"/>
            </w:tcBorders>
            <w:hideMark/>
          </w:tcPr>
          <w:p w:rsidR="007423B1" w:rsidRDefault="007423B1" w:rsidP="007423B1">
            <w:pPr>
              <w:spacing w:line="276" w:lineRule="auto"/>
              <w:jc w:val="center"/>
            </w:pPr>
            <w:r>
              <w:t>59</w:t>
            </w:r>
          </w:p>
        </w:tc>
        <w:tc>
          <w:tcPr>
            <w:tcW w:w="2268" w:type="dxa"/>
            <w:tcBorders>
              <w:top w:val="single" w:sz="4" w:space="0" w:color="632423"/>
              <w:left w:val="single" w:sz="4" w:space="0" w:color="632423"/>
              <w:bottom w:val="single" w:sz="4" w:space="0" w:color="auto"/>
              <w:right w:val="single" w:sz="4" w:space="0" w:color="632423"/>
            </w:tcBorders>
          </w:tcPr>
          <w:p w:rsidR="007423B1" w:rsidRDefault="007423B1" w:rsidP="007423B1">
            <w:pPr>
              <w:spacing w:line="276" w:lineRule="auto"/>
              <w:jc w:val="center"/>
            </w:pPr>
            <w:r>
              <w:t>Итоговый урок по разделу «Население России»</w:t>
            </w:r>
          </w:p>
          <w:p w:rsidR="007423B1" w:rsidRDefault="007423B1" w:rsidP="007423B1">
            <w:pPr>
              <w:spacing w:line="276" w:lineRule="auto"/>
            </w:pPr>
          </w:p>
        </w:tc>
        <w:tc>
          <w:tcPr>
            <w:tcW w:w="156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2551"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3122"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1275" w:type="dxa"/>
            <w:tcBorders>
              <w:top w:val="single" w:sz="4" w:space="0" w:color="632423"/>
              <w:left w:val="single" w:sz="4" w:space="0" w:color="632423"/>
              <w:bottom w:val="single" w:sz="4" w:space="0" w:color="auto"/>
              <w:right w:val="single" w:sz="4" w:space="0" w:color="632423"/>
            </w:tcBorders>
            <w:hideMark/>
          </w:tcPr>
          <w:p w:rsidR="007423B1" w:rsidRDefault="007423B1" w:rsidP="007423B1">
            <w:pPr>
              <w:spacing w:line="276" w:lineRule="auto"/>
            </w:pPr>
            <w:r>
              <w:t>тестирование</w:t>
            </w:r>
          </w:p>
        </w:tc>
        <w:tc>
          <w:tcPr>
            <w:tcW w:w="1845" w:type="dxa"/>
            <w:tcBorders>
              <w:top w:val="single" w:sz="4" w:space="0" w:color="632423"/>
              <w:left w:val="single" w:sz="4" w:space="0" w:color="632423"/>
              <w:bottom w:val="single" w:sz="4" w:space="0" w:color="auto"/>
              <w:right w:val="single" w:sz="4" w:space="0" w:color="632423"/>
            </w:tcBorders>
          </w:tcPr>
          <w:p w:rsidR="007423B1" w:rsidRDefault="007423B1" w:rsidP="007423B1">
            <w:pPr>
              <w:spacing w:line="276" w:lineRule="auto"/>
            </w:pPr>
          </w:p>
        </w:tc>
      </w:tr>
      <w:tr w:rsidR="007423B1" w:rsidTr="008910C8">
        <w:trPr>
          <w:trHeight w:val="406"/>
        </w:trPr>
        <w:tc>
          <w:tcPr>
            <w:tcW w:w="14430" w:type="dxa"/>
            <w:gridSpan w:val="9"/>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jc w:val="center"/>
              <w:rPr>
                <w:b/>
              </w:rPr>
            </w:pPr>
            <w:r>
              <w:rPr>
                <w:b/>
              </w:rPr>
              <w:t xml:space="preserve">Раздел </w:t>
            </w:r>
            <w:r>
              <w:rPr>
                <w:b/>
                <w:lang w:val="en-US"/>
              </w:rPr>
              <w:t>IV</w:t>
            </w:r>
            <w:r>
              <w:rPr>
                <w:b/>
              </w:rPr>
              <w:t>. Природа и население Санкт-Петербурга и Ленинградской области (7 часов)</w:t>
            </w:r>
          </w:p>
          <w:p w:rsidR="007423B1" w:rsidRDefault="007423B1" w:rsidP="007423B1">
            <w:pPr>
              <w:spacing w:line="276" w:lineRule="auto"/>
            </w:pPr>
          </w:p>
        </w:tc>
      </w:tr>
      <w:tr w:rsidR="007423B1" w:rsidTr="00EE1FCD">
        <w:trPr>
          <w:trHeight w:val="547"/>
        </w:trPr>
        <w:tc>
          <w:tcPr>
            <w:tcW w:w="959"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lastRenderedPageBreak/>
              <w:t xml:space="preserve">   </w:t>
            </w:r>
            <w:r w:rsidR="008910C8" w:rsidRPr="008910C8">
              <w:t xml:space="preserve">   Май</w:t>
            </w:r>
            <w:r w:rsidR="008910C8">
              <w:t>1</w:t>
            </w:r>
          </w:p>
        </w:tc>
        <w:tc>
          <w:tcPr>
            <w:tcW w:w="850" w:type="dxa"/>
            <w:gridSpan w:val="2"/>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jc w:val="center"/>
            </w:pPr>
            <w:r>
              <w:t>60</w:t>
            </w:r>
          </w:p>
        </w:tc>
        <w:tc>
          <w:tcPr>
            <w:tcW w:w="2268"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Географическое положение региона</w:t>
            </w:r>
          </w:p>
        </w:tc>
        <w:tc>
          <w:tcPr>
            <w:tcW w:w="1560"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Осознание себя как члена общества – жителя Санкт -Петербурга</w:t>
            </w:r>
          </w:p>
        </w:tc>
        <w:tc>
          <w:tcPr>
            <w:tcW w:w="2551"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 xml:space="preserve">Называть особенности географического положения региона; давать характеристику рельефа своей местности; </w:t>
            </w:r>
          </w:p>
        </w:tc>
        <w:tc>
          <w:tcPr>
            <w:tcW w:w="3122"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 xml:space="preserve">Работать с различными источниками информации; высказывать свои суждения, подтверждая их фактами; </w:t>
            </w:r>
          </w:p>
        </w:tc>
        <w:tc>
          <w:tcPr>
            <w:tcW w:w="1275"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tc>
        <w:tc>
          <w:tcPr>
            <w:tcW w:w="1845" w:type="dxa"/>
            <w:tcBorders>
              <w:top w:val="single" w:sz="4" w:space="0" w:color="auto"/>
              <w:left w:val="single" w:sz="4" w:space="0" w:color="632423"/>
              <w:bottom w:val="single" w:sz="4" w:space="0" w:color="auto"/>
              <w:right w:val="single" w:sz="4" w:space="0" w:color="632423"/>
            </w:tcBorders>
          </w:tcPr>
          <w:p w:rsidR="007423B1" w:rsidRDefault="007423B1" w:rsidP="007423B1">
            <w:pPr>
              <w:pStyle w:val="20"/>
              <w:spacing w:line="276" w:lineRule="auto"/>
              <w:rPr>
                <w:rFonts w:ascii="Times New Roman" w:hAnsi="Times New Roman"/>
                <w:szCs w:val="24"/>
                <w:lang w:val="ru-RU"/>
              </w:rPr>
            </w:pPr>
            <w:r>
              <w:rPr>
                <w:rFonts w:ascii="Times New Roman" w:hAnsi="Times New Roman"/>
                <w:szCs w:val="24"/>
                <w:lang w:val="ru-RU"/>
              </w:rPr>
              <w:t>Практич. раб. 12.Нанесение на контурную карту объектов природы региона.</w:t>
            </w:r>
          </w:p>
          <w:p w:rsidR="007423B1" w:rsidRDefault="007423B1" w:rsidP="007423B1">
            <w:pPr>
              <w:pStyle w:val="20"/>
              <w:spacing w:line="276" w:lineRule="auto"/>
              <w:rPr>
                <w:rFonts w:ascii="Times New Roman" w:hAnsi="Times New Roman"/>
                <w:szCs w:val="24"/>
                <w:lang w:val="ru-RU"/>
              </w:rPr>
            </w:pPr>
          </w:p>
          <w:p w:rsidR="007423B1" w:rsidRDefault="007423B1" w:rsidP="007423B1">
            <w:pPr>
              <w:spacing w:line="276" w:lineRule="auto"/>
            </w:pPr>
          </w:p>
        </w:tc>
      </w:tr>
      <w:tr w:rsidR="007423B1" w:rsidTr="00EE1FCD">
        <w:trPr>
          <w:trHeight w:val="480"/>
        </w:trPr>
        <w:tc>
          <w:tcPr>
            <w:tcW w:w="959"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 xml:space="preserve">   </w:t>
            </w:r>
            <w:r w:rsidR="008910C8" w:rsidRPr="008910C8">
              <w:t xml:space="preserve">   Май</w:t>
            </w:r>
            <w:r w:rsidR="008910C8">
              <w:t>2</w:t>
            </w:r>
          </w:p>
        </w:tc>
        <w:tc>
          <w:tcPr>
            <w:tcW w:w="850" w:type="dxa"/>
            <w:gridSpan w:val="2"/>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jc w:val="center"/>
            </w:pPr>
            <w:r>
              <w:t>61</w:t>
            </w:r>
          </w:p>
        </w:tc>
        <w:tc>
          <w:tcPr>
            <w:tcW w:w="2268"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Особенности рельефа. Полезные ископаемые.</w:t>
            </w:r>
          </w:p>
        </w:tc>
        <w:tc>
          <w:tcPr>
            <w:tcW w:w="1560" w:type="dxa"/>
            <w:vMerge w:val="restart"/>
            <w:tcBorders>
              <w:top w:val="nil"/>
              <w:left w:val="single" w:sz="4" w:space="0" w:color="632423"/>
              <w:bottom w:val="single" w:sz="4" w:space="0" w:color="auto"/>
              <w:right w:val="single" w:sz="4" w:space="0" w:color="632423"/>
            </w:tcBorders>
            <w:hideMark/>
          </w:tcPr>
          <w:p w:rsidR="007423B1" w:rsidRDefault="007423B1" w:rsidP="007423B1">
            <w:pPr>
              <w:spacing w:line="276" w:lineRule="auto"/>
            </w:pPr>
            <w:r>
              <w:t>Эмоционально-ценностное отношение к окружающей среде, необходимости её сохранения и рационального использования</w:t>
            </w:r>
          </w:p>
        </w:tc>
        <w:tc>
          <w:tcPr>
            <w:tcW w:w="2551" w:type="dxa"/>
            <w:vMerge w:val="restart"/>
            <w:tcBorders>
              <w:top w:val="nil"/>
              <w:left w:val="single" w:sz="4" w:space="0" w:color="632423"/>
              <w:bottom w:val="single" w:sz="4" w:space="0" w:color="auto"/>
              <w:right w:val="single" w:sz="4" w:space="0" w:color="632423"/>
            </w:tcBorders>
            <w:hideMark/>
          </w:tcPr>
          <w:p w:rsidR="007423B1" w:rsidRDefault="007423B1" w:rsidP="007423B1">
            <w:pPr>
              <w:spacing w:line="276" w:lineRule="auto"/>
            </w:pPr>
            <w:r>
              <w:t>характеризовать особенности климата своей местности, типичные погоды; характеризовать особенности внутренних вод, компонентов ПТК региона, ООПТ; называть численность населения региона, миграционные процессы, оценивать демографическую ситуацию в регионе, рынок труда, национальный состав, крупные населеннее пункты</w:t>
            </w:r>
          </w:p>
        </w:tc>
        <w:tc>
          <w:tcPr>
            <w:tcW w:w="3122" w:type="dxa"/>
            <w:vMerge w:val="restart"/>
            <w:tcBorders>
              <w:top w:val="nil"/>
              <w:left w:val="single" w:sz="4" w:space="0" w:color="632423"/>
              <w:bottom w:val="single" w:sz="4" w:space="0" w:color="auto"/>
              <w:right w:val="single" w:sz="4" w:space="0" w:color="632423"/>
            </w:tcBorders>
            <w:hideMark/>
          </w:tcPr>
          <w:p w:rsidR="007423B1" w:rsidRDefault="007423B1" w:rsidP="007423B1">
            <w:pPr>
              <w:spacing w:line="276" w:lineRule="auto"/>
            </w:pPr>
            <w:r>
              <w:t>предоставлять информацию в различных формах</w:t>
            </w:r>
          </w:p>
        </w:tc>
        <w:tc>
          <w:tcPr>
            <w:tcW w:w="1275"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самооценка</w:t>
            </w:r>
          </w:p>
        </w:tc>
        <w:tc>
          <w:tcPr>
            <w:tcW w:w="1845"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EE1FCD">
        <w:trPr>
          <w:trHeight w:val="480"/>
        </w:trPr>
        <w:tc>
          <w:tcPr>
            <w:tcW w:w="959"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 xml:space="preserve">  </w:t>
            </w:r>
            <w:r w:rsidR="008910C8" w:rsidRPr="008910C8">
              <w:t xml:space="preserve">   Май</w:t>
            </w:r>
            <w:r w:rsidR="008910C8">
              <w:t>2</w:t>
            </w:r>
          </w:p>
        </w:tc>
        <w:tc>
          <w:tcPr>
            <w:tcW w:w="850" w:type="dxa"/>
            <w:gridSpan w:val="2"/>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jc w:val="center"/>
            </w:pPr>
            <w:r>
              <w:t>62</w:t>
            </w:r>
          </w:p>
        </w:tc>
        <w:tc>
          <w:tcPr>
            <w:tcW w:w="2268"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 xml:space="preserve"> Климат, погоды региона</w:t>
            </w:r>
          </w:p>
        </w:tc>
        <w:tc>
          <w:tcPr>
            <w:tcW w:w="156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2551"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3122"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1275"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Фронтальный опрос</w:t>
            </w:r>
          </w:p>
        </w:tc>
        <w:tc>
          <w:tcPr>
            <w:tcW w:w="1845"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EE1FCD">
        <w:trPr>
          <w:trHeight w:val="480"/>
        </w:trPr>
        <w:tc>
          <w:tcPr>
            <w:tcW w:w="959" w:type="dxa"/>
            <w:tcBorders>
              <w:top w:val="single" w:sz="4" w:space="0" w:color="auto"/>
              <w:left w:val="single" w:sz="4" w:space="0" w:color="632423"/>
              <w:bottom w:val="single" w:sz="4" w:space="0" w:color="auto"/>
              <w:right w:val="single" w:sz="4" w:space="0" w:color="632423"/>
            </w:tcBorders>
            <w:hideMark/>
          </w:tcPr>
          <w:p w:rsidR="007423B1" w:rsidRDefault="008910C8" w:rsidP="007423B1">
            <w:pPr>
              <w:spacing w:line="276" w:lineRule="auto"/>
            </w:pPr>
            <w:r w:rsidRPr="008910C8">
              <w:t xml:space="preserve">   Май</w:t>
            </w:r>
            <w:r>
              <w:t>3</w:t>
            </w:r>
          </w:p>
        </w:tc>
        <w:tc>
          <w:tcPr>
            <w:tcW w:w="850" w:type="dxa"/>
            <w:gridSpan w:val="2"/>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jc w:val="center"/>
            </w:pPr>
            <w:r>
              <w:t>63</w:t>
            </w:r>
          </w:p>
        </w:tc>
        <w:tc>
          <w:tcPr>
            <w:tcW w:w="2268"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Внутренние воды</w:t>
            </w:r>
          </w:p>
        </w:tc>
        <w:tc>
          <w:tcPr>
            <w:tcW w:w="156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2551"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3122"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1275"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Практическая работа</w:t>
            </w:r>
          </w:p>
        </w:tc>
        <w:tc>
          <w:tcPr>
            <w:tcW w:w="1845"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EE1FCD">
        <w:trPr>
          <w:trHeight w:val="480"/>
        </w:trPr>
        <w:tc>
          <w:tcPr>
            <w:tcW w:w="959" w:type="dxa"/>
            <w:tcBorders>
              <w:top w:val="single" w:sz="4" w:space="0" w:color="auto"/>
              <w:left w:val="single" w:sz="4" w:space="0" w:color="632423"/>
              <w:bottom w:val="single" w:sz="4" w:space="0" w:color="auto"/>
              <w:right w:val="single" w:sz="4" w:space="0" w:color="632423"/>
            </w:tcBorders>
            <w:hideMark/>
          </w:tcPr>
          <w:p w:rsidR="007423B1" w:rsidRDefault="008910C8" w:rsidP="007423B1">
            <w:pPr>
              <w:spacing w:line="276" w:lineRule="auto"/>
            </w:pPr>
            <w:r w:rsidRPr="008910C8">
              <w:t xml:space="preserve">   Май</w:t>
            </w:r>
            <w:r>
              <w:t>3</w:t>
            </w:r>
          </w:p>
        </w:tc>
        <w:tc>
          <w:tcPr>
            <w:tcW w:w="850" w:type="dxa"/>
            <w:gridSpan w:val="2"/>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jc w:val="center"/>
            </w:pPr>
            <w:r>
              <w:t>64</w:t>
            </w:r>
          </w:p>
        </w:tc>
        <w:tc>
          <w:tcPr>
            <w:tcW w:w="2268"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Ландшафты и ООПТ. Итоговый контроль</w:t>
            </w:r>
          </w:p>
        </w:tc>
        <w:tc>
          <w:tcPr>
            <w:tcW w:w="156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2551"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3122"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1275"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Тест</w:t>
            </w:r>
          </w:p>
        </w:tc>
        <w:tc>
          <w:tcPr>
            <w:tcW w:w="1845"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Решение учебно-практических задач</w:t>
            </w:r>
          </w:p>
        </w:tc>
      </w:tr>
      <w:tr w:rsidR="007423B1" w:rsidTr="00EE1FCD">
        <w:trPr>
          <w:trHeight w:val="1793"/>
        </w:trPr>
        <w:tc>
          <w:tcPr>
            <w:tcW w:w="959"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 xml:space="preserve">   </w:t>
            </w:r>
            <w:r w:rsidR="008910C8" w:rsidRPr="008910C8">
              <w:t xml:space="preserve">   Май</w:t>
            </w:r>
            <w:r w:rsidR="008910C8">
              <w:t>4</w:t>
            </w:r>
          </w:p>
        </w:tc>
        <w:tc>
          <w:tcPr>
            <w:tcW w:w="850" w:type="dxa"/>
            <w:gridSpan w:val="2"/>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jc w:val="center"/>
            </w:pPr>
            <w:r>
              <w:t>65</w:t>
            </w:r>
          </w:p>
        </w:tc>
        <w:tc>
          <w:tcPr>
            <w:tcW w:w="2268" w:type="dxa"/>
            <w:tcBorders>
              <w:top w:val="single" w:sz="4" w:space="0" w:color="auto"/>
              <w:left w:val="single" w:sz="4" w:space="0" w:color="632423"/>
              <w:bottom w:val="single" w:sz="4" w:space="0" w:color="auto"/>
              <w:right w:val="single" w:sz="4" w:space="0" w:color="632423"/>
            </w:tcBorders>
          </w:tcPr>
          <w:p w:rsidR="007423B1" w:rsidRDefault="007423B1" w:rsidP="007423B1">
            <w:pPr>
              <w:pStyle w:val="20"/>
              <w:spacing w:line="276" w:lineRule="auto"/>
              <w:rPr>
                <w:rFonts w:ascii="Times New Roman" w:hAnsi="Times New Roman"/>
                <w:szCs w:val="24"/>
                <w:lang w:val="ru-RU"/>
              </w:rPr>
            </w:pPr>
            <w:r>
              <w:rPr>
                <w:rFonts w:ascii="Times New Roman" w:hAnsi="Times New Roman"/>
                <w:szCs w:val="24"/>
                <w:lang w:val="ru-RU"/>
              </w:rPr>
              <w:t>Население Санкт-Петербурга и Ленинградской области.</w:t>
            </w:r>
          </w:p>
          <w:p w:rsidR="007423B1" w:rsidRDefault="007423B1" w:rsidP="007423B1">
            <w:pPr>
              <w:spacing w:line="276" w:lineRule="auto"/>
            </w:pPr>
          </w:p>
        </w:tc>
        <w:tc>
          <w:tcPr>
            <w:tcW w:w="1560"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2551"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3122" w:type="dxa"/>
            <w:vMerge/>
            <w:tcBorders>
              <w:top w:val="nil"/>
              <w:left w:val="single" w:sz="4" w:space="0" w:color="632423"/>
              <w:bottom w:val="single" w:sz="4" w:space="0" w:color="auto"/>
              <w:right w:val="single" w:sz="4" w:space="0" w:color="632423"/>
            </w:tcBorders>
            <w:vAlign w:val="center"/>
            <w:hideMark/>
          </w:tcPr>
          <w:p w:rsidR="007423B1" w:rsidRDefault="007423B1" w:rsidP="007423B1"/>
        </w:tc>
        <w:tc>
          <w:tcPr>
            <w:tcW w:w="1275"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tc>
        <w:tc>
          <w:tcPr>
            <w:tcW w:w="1845"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r>
              <w:t>Решение учебно-познавательных и учебно-практических задач</w:t>
            </w:r>
          </w:p>
          <w:p w:rsidR="007423B1" w:rsidRDefault="007423B1" w:rsidP="007423B1">
            <w:pPr>
              <w:spacing w:line="276" w:lineRule="auto"/>
            </w:pPr>
          </w:p>
        </w:tc>
      </w:tr>
      <w:tr w:rsidR="007423B1" w:rsidTr="00EE1FCD">
        <w:trPr>
          <w:trHeight w:val="217"/>
        </w:trPr>
        <w:tc>
          <w:tcPr>
            <w:tcW w:w="959"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tc>
        <w:tc>
          <w:tcPr>
            <w:tcW w:w="850" w:type="dxa"/>
            <w:gridSpan w:val="2"/>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jc w:val="center"/>
            </w:pPr>
          </w:p>
        </w:tc>
        <w:tc>
          <w:tcPr>
            <w:tcW w:w="2268"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tc>
        <w:tc>
          <w:tcPr>
            <w:tcW w:w="1560"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tc>
        <w:tc>
          <w:tcPr>
            <w:tcW w:w="2551"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tc>
        <w:tc>
          <w:tcPr>
            <w:tcW w:w="3122"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tc>
        <w:tc>
          <w:tcPr>
            <w:tcW w:w="1275"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tc>
        <w:tc>
          <w:tcPr>
            <w:tcW w:w="1845"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tc>
      </w:tr>
      <w:tr w:rsidR="007423B1" w:rsidTr="00EE1FCD">
        <w:trPr>
          <w:trHeight w:val="430"/>
        </w:trPr>
        <w:tc>
          <w:tcPr>
            <w:tcW w:w="959"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 xml:space="preserve">   </w:t>
            </w:r>
            <w:r w:rsidR="008910C8" w:rsidRPr="008910C8">
              <w:t xml:space="preserve">   Май</w:t>
            </w:r>
            <w:r w:rsidR="008910C8">
              <w:t>4</w:t>
            </w:r>
          </w:p>
        </w:tc>
        <w:tc>
          <w:tcPr>
            <w:tcW w:w="850" w:type="dxa"/>
            <w:gridSpan w:val="2"/>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jc w:val="center"/>
            </w:pPr>
            <w:r>
              <w:t>66</w:t>
            </w:r>
          </w:p>
        </w:tc>
        <w:tc>
          <w:tcPr>
            <w:tcW w:w="2268" w:type="dxa"/>
            <w:tcBorders>
              <w:top w:val="single" w:sz="4" w:space="0" w:color="auto"/>
              <w:left w:val="single" w:sz="4" w:space="0" w:color="632423"/>
              <w:bottom w:val="single" w:sz="4" w:space="0" w:color="auto"/>
              <w:right w:val="single" w:sz="4" w:space="0" w:color="632423"/>
            </w:tcBorders>
            <w:hideMark/>
          </w:tcPr>
          <w:p w:rsidR="007423B1" w:rsidRDefault="007423B1" w:rsidP="007423B1">
            <w:pPr>
              <w:spacing w:line="276" w:lineRule="auto"/>
            </w:pPr>
            <w:r>
              <w:t>Обобщающее повторение</w:t>
            </w:r>
          </w:p>
        </w:tc>
        <w:tc>
          <w:tcPr>
            <w:tcW w:w="1560" w:type="dxa"/>
            <w:vMerge w:val="restart"/>
            <w:tcBorders>
              <w:top w:val="single" w:sz="4" w:space="0" w:color="auto"/>
              <w:left w:val="single" w:sz="4" w:space="0" w:color="632423"/>
              <w:bottom w:val="single" w:sz="4" w:space="0" w:color="632423"/>
              <w:right w:val="single" w:sz="4" w:space="0" w:color="632423"/>
            </w:tcBorders>
            <w:hideMark/>
          </w:tcPr>
          <w:p w:rsidR="007423B1" w:rsidRDefault="007423B1" w:rsidP="007423B1">
            <w:pPr>
              <w:spacing w:line="276" w:lineRule="auto"/>
            </w:pPr>
            <w:r>
              <w:t>Овладение системой географических знаний и умений, навыками их применения в различных жизненных ситуациях</w:t>
            </w:r>
          </w:p>
        </w:tc>
        <w:tc>
          <w:tcPr>
            <w:tcW w:w="2551" w:type="dxa"/>
            <w:vMerge w:val="restart"/>
            <w:tcBorders>
              <w:top w:val="single" w:sz="4" w:space="0" w:color="auto"/>
              <w:left w:val="single" w:sz="4" w:space="0" w:color="632423"/>
              <w:bottom w:val="single" w:sz="4" w:space="0" w:color="632423"/>
              <w:right w:val="single" w:sz="4" w:space="0" w:color="632423"/>
            </w:tcBorders>
          </w:tcPr>
          <w:p w:rsidR="007423B1" w:rsidRDefault="007423B1" w:rsidP="007423B1">
            <w:pPr>
              <w:spacing w:line="276" w:lineRule="auto"/>
            </w:pPr>
          </w:p>
        </w:tc>
        <w:tc>
          <w:tcPr>
            <w:tcW w:w="3122" w:type="dxa"/>
            <w:vMerge w:val="restart"/>
            <w:tcBorders>
              <w:top w:val="single" w:sz="4" w:space="0" w:color="auto"/>
              <w:left w:val="single" w:sz="4" w:space="0" w:color="632423"/>
              <w:bottom w:val="single" w:sz="4" w:space="0" w:color="632423"/>
              <w:right w:val="single" w:sz="4" w:space="0" w:color="632423"/>
            </w:tcBorders>
          </w:tcPr>
          <w:p w:rsidR="007423B1" w:rsidRDefault="007423B1" w:rsidP="007423B1">
            <w:pPr>
              <w:spacing w:line="276" w:lineRule="auto"/>
            </w:pPr>
          </w:p>
        </w:tc>
        <w:tc>
          <w:tcPr>
            <w:tcW w:w="1275"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tc>
        <w:tc>
          <w:tcPr>
            <w:tcW w:w="1845" w:type="dxa"/>
            <w:tcBorders>
              <w:top w:val="single" w:sz="4" w:space="0" w:color="auto"/>
              <w:left w:val="single" w:sz="4" w:space="0" w:color="632423"/>
              <w:bottom w:val="single" w:sz="4" w:space="0" w:color="auto"/>
              <w:right w:val="single" w:sz="4" w:space="0" w:color="632423"/>
            </w:tcBorders>
          </w:tcPr>
          <w:p w:rsidR="007423B1" w:rsidRDefault="007423B1" w:rsidP="007423B1">
            <w:pPr>
              <w:spacing w:line="276" w:lineRule="auto"/>
            </w:pPr>
          </w:p>
        </w:tc>
      </w:tr>
      <w:tr w:rsidR="008910C8" w:rsidTr="00EE1FCD">
        <w:trPr>
          <w:trHeight w:val="551"/>
        </w:trPr>
        <w:tc>
          <w:tcPr>
            <w:tcW w:w="959" w:type="dxa"/>
            <w:tcBorders>
              <w:top w:val="single" w:sz="4" w:space="0" w:color="auto"/>
              <w:left w:val="single" w:sz="4" w:space="0" w:color="632423"/>
              <w:bottom w:val="single" w:sz="4" w:space="0" w:color="auto"/>
              <w:right w:val="single" w:sz="4" w:space="0" w:color="632423"/>
            </w:tcBorders>
          </w:tcPr>
          <w:p w:rsidR="008910C8" w:rsidRDefault="008910C8" w:rsidP="007423B1">
            <w:pPr>
              <w:spacing w:line="276" w:lineRule="auto"/>
            </w:pPr>
          </w:p>
        </w:tc>
        <w:tc>
          <w:tcPr>
            <w:tcW w:w="850" w:type="dxa"/>
            <w:gridSpan w:val="2"/>
            <w:tcBorders>
              <w:top w:val="single" w:sz="4" w:space="0" w:color="auto"/>
              <w:left w:val="single" w:sz="4" w:space="0" w:color="632423"/>
              <w:bottom w:val="single" w:sz="4" w:space="0" w:color="auto"/>
              <w:right w:val="single" w:sz="4" w:space="0" w:color="632423"/>
            </w:tcBorders>
          </w:tcPr>
          <w:p w:rsidR="008910C8" w:rsidRDefault="008910C8" w:rsidP="007423B1">
            <w:pPr>
              <w:spacing w:line="276" w:lineRule="auto"/>
              <w:jc w:val="center"/>
            </w:pPr>
          </w:p>
        </w:tc>
        <w:tc>
          <w:tcPr>
            <w:tcW w:w="2268" w:type="dxa"/>
            <w:tcBorders>
              <w:top w:val="single" w:sz="4" w:space="0" w:color="auto"/>
              <w:left w:val="single" w:sz="4" w:space="0" w:color="632423"/>
              <w:bottom w:val="single" w:sz="4" w:space="0" w:color="auto"/>
              <w:right w:val="single" w:sz="4" w:space="0" w:color="632423"/>
            </w:tcBorders>
          </w:tcPr>
          <w:p w:rsidR="008910C8" w:rsidRDefault="008910C8" w:rsidP="007423B1">
            <w:pPr>
              <w:spacing w:line="276" w:lineRule="auto"/>
            </w:pPr>
          </w:p>
        </w:tc>
        <w:tc>
          <w:tcPr>
            <w:tcW w:w="1560" w:type="dxa"/>
            <w:vMerge/>
            <w:tcBorders>
              <w:top w:val="single" w:sz="4" w:space="0" w:color="auto"/>
              <w:left w:val="single" w:sz="4" w:space="0" w:color="632423"/>
              <w:bottom w:val="single" w:sz="4" w:space="0" w:color="632423"/>
              <w:right w:val="single" w:sz="4" w:space="0" w:color="632423"/>
            </w:tcBorders>
            <w:vAlign w:val="center"/>
            <w:hideMark/>
          </w:tcPr>
          <w:p w:rsidR="008910C8" w:rsidRDefault="008910C8" w:rsidP="007423B1"/>
        </w:tc>
        <w:tc>
          <w:tcPr>
            <w:tcW w:w="2551" w:type="dxa"/>
            <w:vMerge/>
            <w:tcBorders>
              <w:top w:val="single" w:sz="4" w:space="0" w:color="auto"/>
              <w:left w:val="single" w:sz="4" w:space="0" w:color="632423"/>
              <w:bottom w:val="single" w:sz="4" w:space="0" w:color="632423"/>
              <w:right w:val="single" w:sz="4" w:space="0" w:color="632423"/>
            </w:tcBorders>
            <w:vAlign w:val="center"/>
          </w:tcPr>
          <w:p w:rsidR="008910C8" w:rsidRDefault="008910C8" w:rsidP="007423B1"/>
        </w:tc>
        <w:tc>
          <w:tcPr>
            <w:tcW w:w="3122" w:type="dxa"/>
            <w:vMerge/>
            <w:tcBorders>
              <w:top w:val="single" w:sz="4" w:space="0" w:color="auto"/>
              <w:left w:val="single" w:sz="4" w:space="0" w:color="632423"/>
              <w:bottom w:val="single" w:sz="4" w:space="0" w:color="632423"/>
              <w:right w:val="single" w:sz="4" w:space="0" w:color="632423"/>
            </w:tcBorders>
            <w:vAlign w:val="center"/>
          </w:tcPr>
          <w:p w:rsidR="008910C8" w:rsidRDefault="008910C8" w:rsidP="007423B1"/>
        </w:tc>
        <w:tc>
          <w:tcPr>
            <w:tcW w:w="1275" w:type="dxa"/>
            <w:tcBorders>
              <w:top w:val="single" w:sz="4" w:space="0" w:color="auto"/>
              <w:left w:val="single" w:sz="4" w:space="0" w:color="632423"/>
              <w:bottom w:val="single" w:sz="4" w:space="0" w:color="auto"/>
              <w:right w:val="single" w:sz="4" w:space="0" w:color="632423"/>
            </w:tcBorders>
          </w:tcPr>
          <w:p w:rsidR="008910C8" w:rsidRDefault="008910C8" w:rsidP="007423B1">
            <w:pPr>
              <w:spacing w:line="276" w:lineRule="auto"/>
            </w:pPr>
          </w:p>
        </w:tc>
        <w:tc>
          <w:tcPr>
            <w:tcW w:w="1845" w:type="dxa"/>
            <w:tcBorders>
              <w:top w:val="single" w:sz="4" w:space="0" w:color="auto"/>
              <w:left w:val="single" w:sz="4" w:space="0" w:color="632423"/>
              <w:bottom w:val="single" w:sz="4" w:space="0" w:color="auto"/>
              <w:right w:val="single" w:sz="4" w:space="0" w:color="632423"/>
            </w:tcBorders>
          </w:tcPr>
          <w:p w:rsidR="008910C8" w:rsidRDefault="008910C8" w:rsidP="007423B1">
            <w:pPr>
              <w:spacing w:line="276" w:lineRule="auto"/>
            </w:pPr>
          </w:p>
        </w:tc>
      </w:tr>
      <w:tr w:rsidR="008910C8" w:rsidTr="00EE1FCD">
        <w:trPr>
          <w:trHeight w:val="480"/>
        </w:trPr>
        <w:tc>
          <w:tcPr>
            <w:tcW w:w="959" w:type="dxa"/>
            <w:tcBorders>
              <w:top w:val="single" w:sz="4" w:space="0" w:color="auto"/>
              <w:left w:val="single" w:sz="4" w:space="0" w:color="632423"/>
              <w:bottom w:val="single" w:sz="4" w:space="0" w:color="632423"/>
              <w:right w:val="single" w:sz="4" w:space="0" w:color="632423"/>
            </w:tcBorders>
          </w:tcPr>
          <w:p w:rsidR="008910C8" w:rsidRDefault="008910C8" w:rsidP="007423B1">
            <w:pPr>
              <w:spacing w:line="276" w:lineRule="auto"/>
            </w:pPr>
          </w:p>
        </w:tc>
        <w:tc>
          <w:tcPr>
            <w:tcW w:w="850" w:type="dxa"/>
            <w:gridSpan w:val="2"/>
            <w:tcBorders>
              <w:top w:val="single" w:sz="4" w:space="0" w:color="auto"/>
              <w:left w:val="single" w:sz="4" w:space="0" w:color="632423"/>
              <w:bottom w:val="single" w:sz="4" w:space="0" w:color="632423"/>
              <w:right w:val="single" w:sz="4" w:space="0" w:color="632423"/>
            </w:tcBorders>
          </w:tcPr>
          <w:p w:rsidR="008910C8" w:rsidRDefault="008910C8" w:rsidP="007423B1">
            <w:pPr>
              <w:spacing w:line="276" w:lineRule="auto"/>
              <w:jc w:val="center"/>
            </w:pPr>
          </w:p>
        </w:tc>
        <w:tc>
          <w:tcPr>
            <w:tcW w:w="2268" w:type="dxa"/>
            <w:tcBorders>
              <w:top w:val="single" w:sz="4" w:space="0" w:color="auto"/>
              <w:left w:val="single" w:sz="4" w:space="0" w:color="632423"/>
              <w:bottom w:val="single" w:sz="4" w:space="0" w:color="632423"/>
              <w:right w:val="single" w:sz="4" w:space="0" w:color="632423"/>
            </w:tcBorders>
          </w:tcPr>
          <w:p w:rsidR="008910C8" w:rsidRDefault="008910C8" w:rsidP="007423B1">
            <w:pPr>
              <w:spacing w:line="276" w:lineRule="auto"/>
            </w:pPr>
          </w:p>
        </w:tc>
        <w:tc>
          <w:tcPr>
            <w:tcW w:w="1560" w:type="dxa"/>
            <w:vMerge/>
            <w:tcBorders>
              <w:top w:val="single" w:sz="4" w:space="0" w:color="auto"/>
              <w:left w:val="single" w:sz="4" w:space="0" w:color="632423"/>
              <w:bottom w:val="single" w:sz="4" w:space="0" w:color="632423"/>
              <w:right w:val="single" w:sz="4" w:space="0" w:color="632423"/>
            </w:tcBorders>
            <w:vAlign w:val="center"/>
            <w:hideMark/>
          </w:tcPr>
          <w:p w:rsidR="008910C8" w:rsidRDefault="008910C8" w:rsidP="007423B1"/>
        </w:tc>
        <w:tc>
          <w:tcPr>
            <w:tcW w:w="2551" w:type="dxa"/>
            <w:vMerge/>
            <w:tcBorders>
              <w:top w:val="single" w:sz="4" w:space="0" w:color="auto"/>
              <w:left w:val="single" w:sz="4" w:space="0" w:color="632423"/>
              <w:bottom w:val="single" w:sz="4" w:space="0" w:color="632423"/>
              <w:right w:val="single" w:sz="4" w:space="0" w:color="632423"/>
            </w:tcBorders>
            <w:vAlign w:val="center"/>
          </w:tcPr>
          <w:p w:rsidR="008910C8" w:rsidRDefault="008910C8" w:rsidP="007423B1"/>
        </w:tc>
        <w:tc>
          <w:tcPr>
            <w:tcW w:w="3122" w:type="dxa"/>
            <w:vMerge/>
            <w:tcBorders>
              <w:top w:val="single" w:sz="4" w:space="0" w:color="auto"/>
              <w:left w:val="single" w:sz="4" w:space="0" w:color="632423"/>
              <w:bottom w:val="single" w:sz="4" w:space="0" w:color="632423"/>
              <w:right w:val="single" w:sz="4" w:space="0" w:color="632423"/>
            </w:tcBorders>
            <w:vAlign w:val="center"/>
          </w:tcPr>
          <w:p w:rsidR="008910C8" w:rsidRDefault="008910C8" w:rsidP="007423B1"/>
        </w:tc>
        <w:tc>
          <w:tcPr>
            <w:tcW w:w="1275" w:type="dxa"/>
            <w:tcBorders>
              <w:top w:val="single" w:sz="4" w:space="0" w:color="auto"/>
              <w:left w:val="single" w:sz="4" w:space="0" w:color="632423"/>
              <w:bottom w:val="single" w:sz="4" w:space="0" w:color="632423"/>
              <w:right w:val="single" w:sz="4" w:space="0" w:color="632423"/>
            </w:tcBorders>
          </w:tcPr>
          <w:p w:rsidR="008910C8" w:rsidRDefault="008910C8" w:rsidP="007423B1">
            <w:pPr>
              <w:spacing w:line="276" w:lineRule="auto"/>
            </w:pPr>
          </w:p>
        </w:tc>
        <w:tc>
          <w:tcPr>
            <w:tcW w:w="1845" w:type="dxa"/>
            <w:tcBorders>
              <w:top w:val="single" w:sz="4" w:space="0" w:color="auto"/>
              <w:left w:val="single" w:sz="4" w:space="0" w:color="632423"/>
              <w:bottom w:val="single" w:sz="4" w:space="0" w:color="632423"/>
              <w:right w:val="single" w:sz="4" w:space="0" w:color="632423"/>
            </w:tcBorders>
          </w:tcPr>
          <w:p w:rsidR="008910C8" w:rsidRDefault="008910C8" w:rsidP="007423B1">
            <w:pPr>
              <w:spacing w:line="276" w:lineRule="auto"/>
            </w:pPr>
          </w:p>
        </w:tc>
      </w:tr>
    </w:tbl>
    <w:p w:rsidR="007423B1" w:rsidRDefault="007423B1" w:rsidP="007423B1">
      <w:pPr>
        <w:pStyle w:val="a9"/>
        <w:rPr>
          <w:rFonts w:ascii="Times New Roman" w:eastAsia="Times New Roman" w:hAnsi="Times New Roman"/>
          <w:b/>
          <w:sz w:val="28"/>
          <w:szCs w:val="28"/>
          <w:lang w:eastAsia="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661131406992472463403399306529426389103633061488</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11.02.2025 по 11.02.2026</w:t>
            </w:r>
          </w:p>
        </w:tc>
      </w:tr>
    </w:tbl>
    <w:sectPr xmlns:w="http://schemas.openxmlformats.org/wordprocessingml/2006/main" w:rsidR="007423B1" w:rsidSect="00FE2B00">
      <w:pgSz w:w="11906" w:h="16838"/>
      <w:pgMar w:top="1134" w:right="850" w:bottom="1134" w:left="851"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90">
    <w:multiLevelType w:val="hybridMultilevel"/>
    <w:lvl w:ilvl="0" w:tplc="43394620">
      <w:start w:val="1"/>
      <w:numFmt w:val="decimal"/>
      <w:lvlText w:val="%1."/>
      <w:lvlJc w:val="left"/>
      <w:pPr>
        <w:ind w:left="720" w:hanging="360"/>
      </w:pPr>
    </w:lvl>
    <w:lvl w:ilvl="1" w:tplc="43394620" w:tentative="1">
      <w:start w:val="1"/>
      <w:numFmt w:val="lowerLetter"/>
      <w:lvlText w:val="%2."/>
      <w:lvlJc w:val="left"/>
      <w:pPr>
        <w:ind w:left="1440" w:hanging="360"/>
      </w:pPr>
    </w:lvl>
    <w:lvl w:ilvl="2" w:tplc="43394620" w:tentative="1">
      <w:start w:val="1"/>
      <w:numFmt w:val="lowerRoman"/>
      <w:lvlText w:val="%3."/>
      <w:lvlJc w:val="right"/>
      <w:pPr>
        <w:ind w:left="2160" w:hanging="180"/>
      </w:pPr>
    </w:lvl>
    <w:lvl w:ilvl="3" w:tplc="43394620" w:tentative="1">
      <w:start w:val="1"/>
      <w:numFmt w:val="decimal"/>
      <w:lvlText w:val="%4."/>
      <w:lvlJc w:val="left"/>
      <w:pPr>
        <w:ind w:left="2880" w:hanging="360"/>
      </w:pPr>
    </w:lvl>
    <w:lvl w:ilvl="4" w:tplc="43394620" w:tentative="1">
      <w:start w:val="1"/>
      <w:numFmt w:val="lowerLetter"/>
      <w:lvlText w:val="%5."/>
      <w:lvlJc w:val="left"/>
      <w:pPr>
        <w:ind w:left="3600" w:hanging="360"/>
      </w:pPr>
    </w:lvl>
    <w:lvl w:ilvl="5" w:tplc="43394620" w:tentative="1">
      <w:start w:val="1"/>
      <w:numFmt w:val="lowerRoman"/>
      <w:lvlText w:val="%6."/>
      <w:lvlJc w:val="right"/>
      <w:pPr>
        <w:ind w:left="4320" w:hanging="180"/>
      </w:pPr>
    </w:lvl>
    <w:lvl w:ilvl="6" w:tplc="43394620" w:tentative="1">
      <w:start w:val="1"/>
      <w:numFmt w:val="decimal"/>
      <w:lvlText w:val="%7."/>
      <w:lvlJc w:val="left"/>
      <w:pPr>
        <w:ind w:left="5040" w:hanging="360"/>
      </w:pPr>
    </w:lvl>
    <w:lvl w:ilvl="7" w:tplc="43394620" w:tentative="1">
      <w:start w:val="1"/>
      <w:numFmt w:val="lowerLetter"/>
      <w:lvlText w:val="%8."/>
      <w:lvlJc w:val="left"/>
      <w:pPr>
        <w:ind w:left="5760" w:hanging="360"/>
      </w:pPr>
    </w:lvl>
    <w:lvl w:ilvl="8" w:tplc="43394620" w:tentative="1">
      <w:start w:val="1"/>
      <w:numFmt w:val="lowerRoman"/>
      <w:lvlText w:val="%9."/>
      <w:lvlJc w:val="right"/>
      <w:pPr>
        <w:ind w:left="6480" w:hanging="180"/>
      </w:pPr>
    </w:lvl>
  </w:abstractNum>
  <w:abstractNum w:abstractNumId="8489">
    <w:multiLevelType w:val="hybridMultilevel"/>
    <w:lvl w:ilvl="0" w:tplc="236506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2D26BBE"/>
    <w:multiLevelType w:val="hybridMultilevel"/>
    <w:tmpl w:val="8A3496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585BB0"/>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2">
    <w:nsid w:val="0FB8368C"/>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3">
    <w:nsid w:val="137F1526"/>
    <w:multiLevelType w:val="multilevel"/>
    <w:tmpl w:val="9A32F9E0"/>
    <w:lvl w:ilvl="0">
      <w:start w:val="4"/>
      <w:numFmt w:val="decimal"/>
      <w:lvlText w:val="%1"/>
      <w:lvlJc w:val="left"/>
      <w:pPr>
        <w:ind w:left="360" w:hanging="360"/>
      </w:pPr>
    </w:lvl>
    <w:lvl w:ilvl="1">
      <w:start w:val="4"/>
      <w:numFmt w:val="decimal"/>
      <w:lvlText w:val="%1.%2"/>
      <w:lvlJc w:val="left"/>
      <w:pPr>
        <w:ind w:left="1353"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nsid w:val="178A41F6"/>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5">
    <w:nsid w:val="19C24A59"/>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6">
    <w:nsid w:val="37B00818"/>
    <w:multiLevelType w:val="multilevel"/>
    <w:tmpl w:val="6694CD42"/>
    <w:lvl w:ilvl="0">
      <w:start w:val="3"/>
      <w:numFmt w:val="decimal"/>
      <w:lvlText w:val="%1"/>
      <w:lvlJc w:val="left"/>
      <w:pPr>
        <w:ind w:left="375" w:hanging="375"/>
      </w:pPr>
      <w:rPr>
        <w:rFonts w:hint="default"/>
        <w:sz w:val="28"/>
      </w:rPr>
    </w:lvl>
    <w:lvl w:ilvl="1">
      <w:start w:val="3"/>
      <w:numFmt w:val="decimal"/>
      <w:lvlText w:val="%1.%2"/>
      <w:lvlJc w:val="left"/>
      <w:pPr>
        <w:ind w:left="375" w:hanging="3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7">
    <w:nsid w:val="3C083696"/>
    <w:multiLevelType w:val="hybridMultilevel"/>
    <w:tmpl w:val="A8265F7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nsid w:val="40CF0781"/>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9">
    <w:nsid w:val="439913BC"/>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0">
    <w:nsid w:val="465560A4"/>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1">
    <w:nsid w:val="4FBF2681"/>
    <w:multiLevelType w:val="hybridMultilevel"/>
    <w:tmpl w:val="FC4A644A"/>
    <w:lvl w:ilvl="0" w:tplc="E41239CC">
      <w:start w:val="1"/>
      <w:numFmt w:val="decimal"/>
      <w:lvlText w:val="%1."/>
      <w:lvlJc w:val="left"/>
      <w:pPr>
        <w:tabs>
          <w:tab w:val="num" w:pos="1020"/>
        </w:tabs>
        <w:ind w:left="1020" w:hanging="360"/>
      </w:pPr>
      <w:rPr>
        <w:sz w:val="24"/>
        <w:szCs w:val="24"/>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2">
    <w:nsid w:val="4FCA4A9F"/>
    <w:multiLevelType w:val="multilevel"/>
    <w:tmpl w:val="189091F2"/>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nsid w:val="523E5172"/>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4">
    <w:nsid w:val="53663B07"/>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5">
    <w:nsid w:val="55305D0C"/>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6">
    <w:nsid w:val="586A2C37"/>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7">
    <w:nsid w:val="599E496B"/>
    <w:multiLevelType w:val="hybridMultilevel"/>
    <w:tmpl w:val="D408E05E"/>
    <w:lvl w:ilvl="0" w:tplc="0932266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5C771598"/>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9">
    <w:nsid w:val="5D856FB1"/>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20">
    <w:nsid w:val="5EC046E6"/>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21">
    <w:nsid w:val="6935699E"/>
    <w:multiLevelType w:val="hybridMultilevel"/>
    <w:tmpl w:val="3B4895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181882"/>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num w:numId="1">
    <w:abstractNumId w:val="12"/>
  </w:num>
  <w:num w:numId="2">
    <w:abstractNumId w:val="5"/>
    <w:lvlOverride w:ilvl="0">
      <w:startOverride w:val="1"/>
    </w:lvlOverride>
  </w:num>
  <w:num w:numId="3">
    <w:abstractNumId w:val="8"/>
    <w:lvlOverride w:ilvl="0">
      <w:startOverride w:val="1"/>
    </w:lvlOverride>
  </w:num>
  <w:num w:numId="4">
    <w:abstractNumId w:val="1"/>
    <w:lvlOverride w:ilvl="0">
      <w:startOverride w:val="1"/>
    </w:lvlOverride>
  </w:num>
  <w:num w:numId="5">
    <w:abstractNumId w:val="22"/>
    <w:lvlOverride w:ilvl="0">
      <w:startOverride w:val="1"/>
    </w:lvlOverride>
  </w:num>
  <w:num w:numId="6">
    <w:abstractNumId w:val="16"/>
    <w:lvlOverride w:ilvl="0">
      <w:startOverride w:val="1"/>
    </w:lvlOverride>
  </w:num>
  <w:num w:numId="7">
    <w:abstractNumId w:val="10"/>
    <w:lvlOverride w:ilvl="0">
      <w:startOverride w:val="1"/>
    </w:lvlOverride>
  </w:num>
  <w:num w:numId="8">
    <w:abstractNumId w:val="4"/>
    <w:lvlOverride w:ilvl="0">
      <w:startOverride w:val="1"/>
    </w:lvlOverride>
  </w:num>
  <w:num w:numId="9">
    <w:abstractNumId w:val="19"/>
    <w:lvlOverride w:ilvl="0">
      <w:startOverride w:val="1"/>
    </w:lvlOverride>
  </w:num>
  <w:num w:numId="10">
    <w:abstractNumId w:val="9"/>
    <w:lvlOverride w:ilvl="0">
      <w:startOverride w:val="1"/>
    </w:lvlOverride>
  </w:num>
  <w:num w:numId="11">
    <w:abstractNumId w:val="2"/>
    <w:lvlOverride w:ilvl="0">
      <w:startOverride w:val="1"/>
    </w:lvlOverride>
  </w:num>
  <w:num w:numId="12">
    <w:abstractNumId w:val="13"/>
    <w:lvlOverride w:ilvl="0">
      <w:startOverride w:val="1"/>
    </w:lvlOverride>
  </w:num>
  <w:num w:numId="13">
    <w:abstractNumId w:val="14"/>
    <w:lvlOverride w:ilvl="0">
      <w:startOverride w:val="1"/>
    </w:lvlOverride>
  </w:num>
  <w:num w:numId="14">
    <w:abstractNumId w:val="15"/>
    <w:lvlOverride w:ilvl="0">
      <w:startOverride w:val="1"/>
    </w:lvlOverride>
  </w:num>
  <w:num w:numId="15">
    <w:abstractNumId w:val="20"/>
    <w:lvlOverride w:ilvl="0">
      <w:startOverride w:val="1"/>
    </w:lvlOverride>
  </w:num>
  <w:num w:numId="16">
    <w:abstractNumId w:val="18"/>
    <w:lvlOverride w:ilvl="0">
      <w:startOverride w:val="1"/>
    </w:lvlOverride>
  </w:num>
  <w:num w:numId="17">
    <w:abstractNumId w:val="11"/>
  </w:num>
  <w:num w:numId="18">
    <w:abstractNumId w:val="0"/>
  </w:num>
  <w:num w:numId="19">
    <w:abstractNumId w:val="6"/>
  </w:num>
  <w:num w:numId="20">
    <w:abstractNumId w:val="7"/>
  </w:num>
  <w:num w:numId="21">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7"/>
  </w:num>
  <w:num w:numId="8489">
    <w:abstractNumId w:val="8489"/>
  </w:num>
  <w:num w:numId="8490">
    <w:abstractNumId w:val="84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0E4A9C"/>
    <w:rsid w:val="0000728C"/>
    <w:rsid w:val="0001583D"/>
    <w:rsid w:val="0002422B"/>
    <w:rsid w:val="0003575A"/>
    <w:rsid w:val="000E0A52"/>
    <w:rsid w:val="000E4A9C"/>
    <w:rsid w:val="000F785F"/>
    <w:rsid w:val="00131D48"/>
    <w:rsid w:val="001773DB"/>
    <w:rsid w:val="00191013"/>
    <w:rsid w:val="00195FE9"/>
    <w:rsid w:val="001A3221"/>
    <w:rsid w:val="001C5D70"/>
    <w:rsid w:val="002069AB"/>
    <w:rsid w:val="002109E9"/>
    <w:rsid w:val="00243B3F"/>
    <w:rsid w:val="0026374D"/>
    <w:rsid w:val="002825FB"/>
    <w:rsid w:val="002877C2"/>
    <w:rsid w:val="002C22B9"/>
    <w:rsid w:val="002C45D0"/>
    <w:rsid w:val="002C5770"/>
    <w:rsid w:val="002D25AC"/>
    <w:rsid w:val="003019FE"/>
    <w:rsid w:val="00315EB3"/>
    <w:rsid w:val="00357F9A"/>
    <w:rsid w:val="00375B32"/>
    <w:rsid w:val="0037649B"/>
    <w:rsid w:val="00391CEC"/>
    <w:rsid w:val="003E24B2"/>
    <w:rsid w:val="003E2846"/>
    <w:rsid w:val="003E49BD"/>
    <w:rsid w:val="003E519F"/>
    <w:rsid w:val="003E78D1"/>
    <w:rsid w:val="00416DEF"/>
    <w:rsid w:val="00464A2F"/>
    <w:rsid w:val="004A4F11"/>
    <w:rsid w:val="004A5498"/>
    <w:rsid w:val="004A63A4"/>
    <w:rsid w:val="004F4D85"/>
    <w:rsid w:val="00501565"/>
    <w:rsid w:val="0055431F"/>
    <w:rsid w:val="00576367"/>
    <w:rsid w:val="00592E48"/>
    <w:rsid w:val="005B47E4"/>
    <w:rsid w:val="005F7609"/>
    <w:rsid w:val="005F788E"/>
    <w:rsid w:val="006066D4"/>
    <w:rsid w:val="006348E0"/>
    <w:rsid w:val="0070355D"/>
    <w:rsid w:val="0072068E"/>
    <w:rsid w:val="007423B1"/>
    <w:rsid w:val="00753B61"/>
    <w:rsid w:val="007E3EB1"/>
    <w:rsid w:val="00887D2A"/>
    <w:rsid w:val="008910C8"/>
    <w:rsid w:val="008A0176"/>
    <w:rsid w:val="008A1A95"/>
    <w:rsid w:val="008B6C51"/>
    <w:rsid w:val="0091465E"/>
    <w:rsid w:val="00A01F72"/>
    <w:rsid w:val="00A762A8"/>
    <w:rsid w:val="00AB1461"/>
    <w:rsid w:val="00AD0AAC"/>
    <w:rsid w:val="00AD304D"/>
    <w:rsid w:val="00B040A3"/>
    <w:rsid w:val="00B445C2"/>
    <w:rsid w:val="00BD36A9"/>
    <w:rsid w:val="00C20520"/>
    <w:rsid w:val="00C20FCE"/>
    <w:rsid w:val="00C61657"/>
    <w:rsid w:val="00C733B2"/>
    <w:rsid w:val="00C87D72"/>
    <w:rsid w:val="00CC2F56"/>
    <w:rsid w:val="00CD7B5E"/>
    <w:rsid w:val="00CF1B99"/>
    <w:rsid w:val="00D02367"/>
    <w:rsid w:val="00D16E61"/>
    <w:rsid w:val="00D1743F"/>
    <w:rsid w:val="00D34D1A"/>
    <w:rsid w:val="00D45A8B"/>
    <w:rsid w:val="00D86557"/>
    <w:rsid w:val="00D933F3"/>
    <w:rsid w:val="00DD117C"/>
    <w:rsid w:val="00DF4CBF"/>
    <w:rsid w:val="00E276F1"/>
    <w:rsid w:val="00E52B5D"/>
    <w:rsid w:val="00E53551"/>
    <w:rsid w:val="00E63180"/>
    <w:rsid w:val="00E66114"/>
    <w:rsid w:val="00E95F6A"/>
    <w:rsid w:val="00EB68BE"/>
    <w:rsid w:val="00EE1FCD"/>
    <w:rsid w:val="00EE49E5"/>
    <w:rsid w:val="00F173DE"/>
    <w:rsid w:val="00F20C06"/>
    <w:rsid w:val="00F40D06"/>
    <w:rsid w:val="00F54E68"/>
    <w:rsid w:val="00F57759"/>
    <w:rsid w:val="00F905B0"/>
    <w:rsid w:val="00FB3E29"/>
    <w:rsid w:val="00FE2B00"/>
    <w:rsid w:val="00FE69B1"/>
    <w:rsid w:val="00FF029A"/>
    <w:rsid w:val="00FF2D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A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E4A9C"/>
    <w:pPr>
      <w:spacing w:before="100" w:beforeAutospacing="1" w:after="100" w:afterAutospacing="1"/>
    </w:pPr>
  </w:style>
  <w:style w:type="paragraph" w:styleId="a4">
    <w:name w:val="List Paragraph"/>
    <w:basedOn w:val="a"/>
    <w:uiPriority w:val="1"/>
    <w:qFormat/>
    <w:rsid w:val="000E4A9C"/>
    <w:pPr>
      <w:ind w:left="720"/>
      <w:contextualSpacing/>
    </w:pPr>
  </w:style>
  <w:style w:type="paragraph" w:customStyle="1" w:styleId="p1">
    <w:name w:val="p1"/>
    <w:basedOn w:val="a"/>
    <w:rsid w:val="00E66114"/>
    <w:pPr>
      <w:spacing w:before="100" w:beforeAutospacing="1" w:after="100" w:afterAutospacing="1"/>
    </w:pPr>
  </w:style>
  <w:style w:type="paragraph" w:styleId="2">
    <w:name w:val="toc 2"/>
    <w:basedOn w:val="a"/>
    <w:next w:val="a"/>
    <w:autoRedefine/>
    <w:rsid w:val="00E66114"/>
    <w:pPr>
      <w:tabs>
        <w:tab w:val="right" w:leader="dot" w:pos="6538"/>
      </w:tabs>
    </w:pPr>
    <w:rPr>
      <w:sz w:val="28"/>
      <w:szCs w:val="28"/>
    </w:rPr>
  </w:style>
  <w:style w:type="paragraph" w:styleId="a5">
    <w:name w:val="header"/>
    <w:basedOn w:val="a"/>
    <w:link w:val="a6"/>
    <w:uiPriority w:val="99"/>
    <w:unhideWhenUsed/>
    <w:rsid w:val="004A63A4"/>
    <w:pPr>
      <w:tabs>
        <w:tab w:val="center" w:pos="4677"/>
        <w:tab w:val="right" w:pos="9355"/>
      </w:tabs>
    </w:pPr>
    <w:rPr>
      <w:rFonts w:ascii="Calibri" w:eastAsia="Calibri" w:hAnsi="Calibri"/>
      <w:sz w:val="22"/>
      <w:szCs w:val="22"/>
      <w:lang w:eastAsia="en-US"/>
    </w:rPr>
  </w:style>
  <w:style w:type="character" w:customStyle="1" w:styleId="a6">
    <w:name w:val="Верхний колонтитул Знак"/>
    <w:basedOn w:val="a0"/>
    <w:link w:val="a5"/>
    <w:uiPriority w:val="99"/>
    <w:rsid w:val="004A63A4"/>
    <w:rPr>
      <w:rFonts w:ascii="Calibri" w:eastAsia="Calibri" w:hAnsi="Calibri" w:cs="Times New Roman"/>
    </w:rPr>
  </w:style>
  <w:style w:type="character" w:customStyle="1" w:styleId="c2">
    <w:name w:val="c2"/>
    <w:basedOn w:val="a0"/>
    <w:rsid w:val="004A63A4"/>
  </w:style>
  <w:style w:type="character" w:styleId="a7">
    <w:name w:val="Hyperlink"/>
    <w:basedOn w:val="a0"/>
    <w:uiPriority w:val="99"/>
    <w:semiHidden/>
    <w:unhideWhenUsed/>
    <w:rsid w:val="004A63A4"/>
    <w:rPr>
      <w:color w:val="0000FF"/>
      <w:u w:val="single"/>
    </w:rPr>
  </w:style>
  <w:style w:type="paragraph" w:customStyle="1" w:styleId="1">
    <w:name w:val="Без интервала1"/>
    <w:basedOn w:val="a"/>
    <w:rsid w:val="00CC2F56"/>
    <w:rPr>
      <w:rFonts w:ascii="Calibri" w:hAnsi="Calibri"/>
      <w:szCs w:val="32"/>
      <w:lang w:val="en-US" w:eastAsia="en-US"/>
    </w:rPr>
  </w:style>
  <w:style w:type="paragraph" w:customStyle="1" w:styleId="Default">
    <w:name w:val="Default"/>
    <w:rsid w:val="00D16E61"/>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FollowedHyperlink"/>
    <w:basedOn w:val="a0"/>
    <w:uiPriority w:val="99"/>
    <w:semiHidden/>
    <w:unhideWhenUsed/>
    <w:rsid w:val="00501565"/>
    <w:rPr>
      <w:color w:val="800080" w:themeColor="followedHyperlink"/>
      <w:u w:val="single"/>
    </w:rPr>
  </w:style>
  <w:style w:type="paragraph" w:customStyle="1" w:styleId="20">
    <w:name w:val="Без интервала2"/>
    <w:basedOn w:val="a"/>
    <w:rsid w:val="005B47E4"/>
    <w:rPr>
      <w:rFonts w:ascii="Calibri" w:hAnsi="Calibri"/>
      <w:szCs w:val="32"/>
      <w:lang w:val="en-US" w:eastAsia="en-US"/>
    </w:rPr>
  </w:style>
  <w:style w:type="paragraph" w:styleId="a9">
    <w:name w:val="No Spacing"/>
    <w:uiPriority w:val="1"/>
    <w:qFormat/>
    <w:rsid w:val="00DD117C"/>
    <w:pPr>
      <w:spacing w:after="0" w:line="240" w:lineRule="auto"/>
    </w:pPr>
    <w:rPr>
      <w:rFonts w:ascii="Calibri" w:eastAsia="Calibri" w:hAnsi="Calibri" w:cs="Times New Roman"/>
    </w:rPr>
  </w:style>
  <w:style w:type="table" w:styleId="aa">
    <w:name w:val="Table Grid"/>
    <w:basedOn w:val="a1"/>
    <w:uiPriority w:val="59"/>
    <w:rsid w:val="00AB1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w:divs>
    <w:div w:id="445005237">
      <w:bodyDiv w:val="1"/>
      <w:marLeft w:val="0"/>
      <w:marRight w:val="0"/>
      <w:marTop w:val="0"/>
      <w:marBottom w:val="0"/>
      <w:divBdr>
        <w:top w:val="none" w:sz="0" w:space="0" w:color="auto"/>
        <w:left w:val="none" w:sz="0" w:space="0" w:color="auto"/>
        <w:bottom w:val="none" w:sz="0" w:space="0" w:color="auto"/>
        <w:right w:val="none" w:sz="0" w:space="0" w:color="auto"/>
      </w:divBdr>
    </w:div>
    <w:div w:id="528104571">
      <w:bodyDiv w:val="1"/>
      <w:marLeft w:val="0"/>
      <w:marRight w:val="0"/>
      <w:marTop w:val="0"/>
      <w:marBottom w:val="0"/>
      <w:divBdr>
        <w:top w:val="none" w:sz="0" w:space="0" w:color="auto"/>
        <w:left w:val="none" w:sz="0" w:space="0" w:color="auto"/>
        <w:bottom w:val="none" w:sz="0" w:space="0" w:color="auto"/>
        <w:right w:val="none" w:sz="0" w:space="0" w:color="auto"/>
      </w:divBdr>
    </w:div>
    <w:div w:id="593057227">
      <w:bodyDiv w:val="1"/>
      <w:marLeft w:val="0"/>
      <w:marRight w:val="0"/>
      <w:marTop w:val="0"/>
      <w:marBottom w:val="0"/>
      <w:divBdr>
        <w:top w:val="none" w:sz="0" w:space="0" w:color="auto"/>
        <w:left w:val="none" w:sz="0" w:space="0" w:color="auto"/>
        <w:bottom w:val="none" w:sz="0" w:space="0" w:color="auto"/>
        <w:right w:val="none" w:sz="0" w:space="0" w:color="auto"/>
      </w:divBdr>
    </w:div>
    <w:div w:id="996373138">
      <w:bodyDiv w:val="1"/>
      <w:marLeft w:val="0"/>
      <w:marRight w:val="0"/>
      <w:marTop w:val="0"/>
      <w:marBottom w:val="0"/>
      <w:divBdr>
        <w:top w:val="none" w:sz="0" w:space="0" w:color="auto"/>
        <w:left w:val="none" w:sz="0" w:space="0" w:color="auto"/>
        <w:bottom w:val="none" w:sz="0" w:space="0" w:color="auto"/>
        <w:right w:val="none" w:sz="0" w:space="0" w:color="auto"/>
      </w:divBdr>
    </w:div>
    <w:div w:id="1368138265">
      <w:bodyDiv w:val="1"/>
      <w:marLeft w:val="0"/>
      <w:marRight w:val="0"/>
      <w:marTop w:val="0"/>
      <w:marBottom w:val="0"/>
      <w:divBdr>
        <w:top w:val="none" w:sz="0" w:space="0" w:color="auto"/>
        <w:left w:val="none" w:sz="0" w:space="0" w:color="auto"/>
        <w:bottom w:val="none" w:sz="0" w:space="0" w:color="auto"/>
        <w:right w:val="none" w:sz="0" w:space="0" w:color="auto"/>
      </w:divBdr>
    </w:div>
    <w:div w:id="1773432390">
      <w:bodyDiv w:val="1"/>
      <w:marLeft w:val="0"/>
      <w:marRight w:val="0"/>
      <w:marTop w:val="0"/>
      <w:marBottom w:val="0"/>
      <w:divBdr>
        <w:top w:val="none" w:sz="0" w:space="0" w:color="auto"/>
        <w:left w:val="none" w:sz="0" w:space="0" w:color="auto"/>
        <w:bottom w:val="none" w:sz="0" w:space="0" w:color="auto"/>
        <w:right w:val="none" w:sz="0" w:space="0" w:color="auto"/>
      </w:divBdr>
    </w:div>
    <w:div w:id="183456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ojgoro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irkar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414118943" Type="http://schemas.openxmlformats.org/officeDocument/2006/relationships/footnotes" Target="footnotes.xml"/><Relationship Id="rId307937480" Type="http://schemas.openxmlformats.org/officeDocument/2006/relationships/endnotes" Target="endnotes.xml"/><Relationship Id="rId906756448" Type="http://schemas.openxmlformats.org/officeDocument/2006/relationships/comments" Target="comments.xml"/><Relationship Id="rId332401074" Type="http://schemas.microsoft.com/office/2011/relationships/commentsExtended" Target="commentsExtended.xml"/><Relationship Id="rId30681535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wEr7dv0dugMQji16IqG4Im8CBEY=</DigestValue>
    </Reference>
    <Reference Type="http://www.w3.org/2000/09/xmldsig#Object" URI="#idOfficeObject">
      <DigestMethod Algorithm="http://www.w3.org/2000/09/xmldsig#sha1"/>
      <DigestValue>qHaQ7908NIwzGU7HYBA+z0wQ+Vo=</DigestValue>
    </Reference>
  </SignedInfo>
  <SignatureValue>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</SignatureValue>
  <KeyInfo>
    <X509Data>
      <X509Certificate>MIIFrjCCA5YCFHPOKFktVr+Yqyl6VKWB2rtaCVZwMA0GCSqGSIb3DQEBCwUAMIGQ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mdssi:RelationshipReference SourceId="rId414118943"/>
            <mdssi:RelationshipReference SourceId="rId307937480"/>
            <mdssi:RelationshipReference SourceId="rId906756448"/>
            <mdssi:RelationshipReference SourceId="rId332401074"/>
            <mdssi:RelationshipReference SourceId="rId306815350"/>
          </Transform>
          <Transform Algorithm="http://www.w3.org/TR/2001/REC-xml-c14n-20010315"/>
        </Transforms>
        <DigestMethod Algorithm="http://www.w3.org/2000/09/xmldsig#sha1"/>
        <DigestValue>JacEeIOJBuO7AZRXUqpziWsK+jA=</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lzRqpiq/GuAMq7OF4hHoG2nMFkk=</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m3iWgBAIlAjqlwrTXrxRw237D9Y=</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3utXsA2ruSpqoHDSTCGra6NAy9c=</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NmkBNeYoejsJYa0uSjbBhoj3G2o=</DigestValue>
      </Reference>
      <Reference URI="/word/styles.xml?ContentType=application/vnd.openxmlformats-officedocument.wordprocessingml.styles+xml">
        <DigestMethod Algorithm="http://www.w3.org/2000/09/xmldsig#sha1"/>
        <DigestValue>5F3c0OuwNj3W80eNTedHv4u805s=</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7fK3mcTWG455JEBaShX5pF5zEDY=</DigestValue>
      </Reference>
    </Manifest>
    <SignatureProperties>
      <SignatureProperty Id="idSignatureTime" Target="#idPackageSignature">
        <mdssi:SignatureTime>
          <mdssi:Format>YYYY-MM-DDThh:mm:ssTZD</mdssi:Format>
          <mdssi:Value>2025-02-11T11:32:52Z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51F00-50AD-476D-8033-CCB8B7A1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22</Pages>
  <Words>7285</Words>
  <Characters>41527</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Пользователь</cp:lastModifiedBy>
  <cp:revision>21</cp:revision>
  <cp:lastPrinted>2019-10-19T08:18:00Z</cp:lastPrinted>
  <dcterms:created xsi:type="dcterms:W3CDTF">2019-09-29T15:51:00Z</dcterms:created>
  <dcterms:modified xsi:type="dcterms:W3CDTF">2024-10-28T10:06:00Z</dcterms:modified>
</cp:coreProperties>
</file>