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B3" w:rsidRDefault="0053702C" w:rsidP="00094DB3">
      <w:pPr>
        <w:spacing w:line="408" w:lineRule="auto"/>
      </w:pPr>
      <w:r>
        <w:rPr>
          <w:b/>
          <w:sz w:val="28"/>
        </w:rPr>
        <w:t xml:space="preserve">           </w:t>
      </w:r>
      <w:r w:rsidR="00094DB3">
        <w:rPr>
          <w:b/>
          <w:sz w:val="28"/>
        </w:rPr>
        <w:t xml:space="preserve">  МИНИСТЕРСТВО ПРОСВЕЩЕНИЯ РОССИЙСКОЙ ФЕДЕРАЦИИ</w:t>
      </w:r>
    </w:p>
    <w:p w:rsidR="00094DB3" w:rsidRDefault="00094DB3" w:rsidP="00094DB3">
      <w:pPr>
        <w:spacing w:line="408" w:lineRule="auto"/>
        <w:ind w:left="120"/>
        <w:jc w:val="center"/>
      </w:pPr>
      <w:r>
        <w:rPr>
          <w:b/>
          <w:sz w:val="28"/>
        </w:rPr>
        <w:t xml:space="preserve">‌‌‌ </w:t>
      </w:r>
    </w:p>
    <w:p w:rsidR="00094DB3" w:rsidRDefault="00094DB3" w:rsidP="00094DB3">
      <w:pPr>
        <w:spacing w:line="408" w:lineRule="auto"/>
        <w:ind w:left="120"/>
        <w:jc w:val="center"/>
        <w:rPr>
          <w:sz w:val="24"/>
          <w:szCs w:val="24"/>
        </w:rPr>
      </w:pPr>
      <w:r>
        <w:rPr>
          <w:b/>
          <w:sz w:val="32"/>
          <w:szCs w:val="32"/>
        </w:rPr>
        <w:t xml:space="preserve">    </w:t>
      </w:r>
      <w:r>
        <w:rPr>
          <w:b/>
          <w:sz w:val="24"/>
          <w:szCs w:val="24"/>
        </w:rPr>
        <w:t>ЧОУ «Школа и детский сад «Доверие»</w:t>
      </w:r>
    </w:p>
    <w:p w:rsidR="00094DB3" w:rsidRDefault="00094DB3" w:rsidP="00094DB3">
      <w:pPr>
        <w:ind w:left="120"/>
        <w:rPr>
          <w:sz w:val="24"/>
          <w:szCs w:val="24"/>
        </w:rPr>
      </w:pPr>
    </w:p>
    <w:p w:rsidR="00094DB3" w:rsidRDefault="00094DB3" w:rsidP="00094DB3">
      <w:pPr>
        <w:tabs>
          <w:tab w:val="left" w:pos="2775"/>
        </w:tabs>
        <w:ind w:left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94DB3" w:rsidTr="002F784F">
        <w:tc>
          <w:tcPr>
            <w:tcW w:w="3114" w:type="dxa"/>
          </w:tcPr>
          <w:p w:rsidR="00094DB3" w:rsidRDefault="00094DB3" w:rsidP="002F784F">
            <w:pPr>
              <w:autoSpaceDE w:val="0"/>
              <w:autoSpaceDN w:val="0"/>
              <w:spacing w:after="120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РАССМОТРЕНО</w:t>
            </w:r>
          </w:p>
          <w:p w:rsidR="00094DB3" w:rsidRDefault="00094DB3" w:rsidP="002F784F">
            <w:pPr>
              <w:autoSpaceDE w:val="0"/>
              <w:autoSpaceDN w:val="0"/>
              <w:spacing w:after="12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МО гуманитарного цикла________________</w:t>
            </w:r>
          </w:p>
          <w:p w:rsidR="00094DB3" w:rsidRDefault="00094DB3" w:rsidP="002F784F">
            <w:pPr>
              <w:autoSpaceDE w:val="0"/>
              <w:autoSpaceDN w:val="0"/>
              <w:jc w:val="right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Повалихина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  <w:p w:rsidR="00094DB3" w:rsidRDefault="00094DB3" w:rsidP="002F784F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</w:t>
            </w:r>
            <w:r w:rsidR="00E23A9B">
              <w:rPr>
                <w:sz w:val="24"/>
                <w:szCs w:val="24"/>
              </w:rPr>
              <w:t>токол № 1 от «28» августа   2024</w:t>
            </w:r>
            <w:r>
              <w:rPr>
                <w:sz w:val="24"/>
                <w:szCs w:val="24"/>
              </w:rPr>
              <w:t xml:space="preserve"> г.</w:t>
            </w:r>
          </w:p>
          <w:p w:rsidR="00094DB3" w:rsidRDefault="00094DB3" w:rsidP="002F784F">
            <w:pPr>
              <w:autoSpaceDE w:val="0"/>
              <w:autoSpaceDN w:val="0"/>
              <w:spacing w:after="12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094DB3" w:rsidRDefault="00094DB3" w:rsidP="002F784F">
            <w:pPr>
              <w:autoSpaceDE w:val="0"/>
              <w:autoSpaceDN w:val="0"/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094DB3" w:rsidRDefault="00094DB3" w:rsidP="002F784F">
            <w:pPr>
              <w:autoSpaceDE w:val="0"/>
              <w:autoSpaceDN w:val="0"/>
              <w:spacing w:after="12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  <w:p w:rsidR="00094DB3" w:rsidRDefault="00094DB3" w:rsidP="002F784F">
            <w:pPr>
              <w:autoSpaceDE w:val="0"/>
              <w:autoSpaceDN w:val="0"/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________________________ </w:t>
            </w:r>
          </w:p>
          <w:p w:rsidR="00094DB3" w:rsidRDefault="00094DB3" w:rsidP="002F784F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Т.В.</w:t>
            </w:r>
          </w:p>
          <w:p w:rsidR="00094DB3" w:rsidRDefault="00E23A9B" w:rsidP="002F784F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«28» августа   2024</w:t>
            </w:r>
            <w:r w:rsidR="00094DB3">
              <w:rPr>
                <w:sz w:val="24"/>
                <w:szCs w:val="24"/>
              </w:rPr>
              <w:t xml:space="preserve"> г.</w:t>
            </w:r>
          </w:p>
          <w:p w:rsidR="00094DB3" w:rsidRDefault="00094DB3" w:rsidP="002F784F">
            <w:pPr>
              <w:autoSpaceDE w:val="0"/>
              <w:autoSpaceDN w:val="0"/>
              <w:spacing w:after="12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094DB3" w:rsidRDefault="00094DB3" w:rsidP="00094DB3">
            <w:pPr>
              <w:autoSpaceDE w:val="0"/>
              <w:autoSpaceDN w:val="0"/>
              <w:spacing w:after="120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094DB3" w:rsidRDefault="00094DB3" w:rsidP="002F784F">
            <w:pPr>
              <w:autoSpaceDE w:val="0"/>
              <w:autoSpaceDN w:val="0"/>
              <w:spacing w:after="12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ЧОУ "Доверие"</w:t>
            </w:r>
          </w:p>
          <w:p w:rsidR="00094DB3" w:rsidRDefault="00094DB3" w:rsidP="002F784F">
            <w:pPr>
              <w:autoSpaceDE w:val="0"/>
              <w:autoSpaceDN w:val="0"/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________________________ </w:t>
            </w:r>
          </w:p>
          <w:p w:rsidR="00094DB3" w:rsidRDefault="00094DB3" w:rsidP="002F784F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Бабанина Л.Н.</w:t>
            </w:r>
          </w:p>
          <w:p w:rsidR="00094DB3" w:rsidRDefault="00094DB3" w:rsidP="002F784F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="000B77FF">
              <w:rPr>
                <w:sz w:val="24"/>
                <w:szCs w:val="24"/>
              </w:rPr>
              <w:t>иказ № 28/52 от «02» сентября</w:t>
            </w:r>
            <w:r w:rsidR="00E23A9B">
              <w:rPr>
                <w:sz w:val="24"/>
                <w:szCs w:val="24"/>
              </w:rPr>
              <w:t xml:space="preserve">   2024</w:t>
            </w:r>
            <w:r>
              <w:rPr>
                <w:sz w:val="24"/>
                <w:szCs w:val="24"/>
              </w:rPr>
              <w:t xml:space="preserve"> г.</w:t>
            </w:r>
          </w:p>
          <w:p w:rsidR="00094DB3" w:rsidRDefault="00094DB3" w:rsidP="002F784F">
            <w:pPr>
              <w:autoSpaceDE w:val="0"/>
              <w:autoSpaceDN w:val="0"/>
              <w:spacing w:after="12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094DB3" w:rsidRDefault="00094DB3" w:rsidP="00094DB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</w:p>
    <w:p w:rsidR="00094DB3" w:rsidRDefault="00094DB3" w:rsidP="00094DB3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>
        <w:rPr>
          <w:b/>
          <w:sz w:val="24"/>
          <w:szCs w:val="24"/>
        </w:rPr>
        <w:t>РАБОЧАЯ ПРОГРАММА</w:t>
      </w:r>
    </w:p>
    <w:p w:rsidR="00094DB3" w:rsidRDefault="00094DB3" w:rsidP="00094DB3">
      <w:pPr>
        <w:ind w:left="120"/>
        <w:jc w:val="center"/>
        <w:rPr>
          <w:sz w:val="24"/>
          <w:szCs w:val="24"/>
        </w:rPr>
      </w:pPr>
    </w:p>
    <w:p w:rsidR="00094DB3" w:rsidRDefault="002F784F" w:rsidP="00094DB3">
      <w:pPr>
        <w:spacing w:line="408" w:lineRule="auto"/>
        <w:ind w:left="1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учебного предмета «География</w:t>
      </w:r>
      <w:r w:rsidR="00094DB3">
        <w:rPr>
          <w:b/>
          <w:sz w:val="24"/>
          <w:szCs w:val="24"/>
        </w:rPr>
        <w:t xml:space="preserve">»                                                 </w:t>
      </w:r>
    </w:p>
    <w:p w:rsidR="00094DB3" w:rsidRDefault="00094DB3" w:rsidP="00094DB3">
      <w:pPr>
        <w:spacing w:line="408" w:lineRule="auto"/>
        <w:ind w:left="120"/>
        <w:jc w:val="center"/>
        <w:rPr>
          <w:sz w:val="24"/>
          <w:szCs w:val="24"/>
        </w:rPr>
      </w:pPr>
      <w:r>
        <w:rPr>
          <w:sz w:val="24"/>
          <w:szCs w:val="24"/>
        </w:rPr>
        <w:t>для обучающихся 7   классов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094DB3" w:rsidRDefault="00094DB3" w:rsidP="00094DB3">
      <w:pPr>
        <w:ind w:left="120"/>
        <w:jc w:val="center"/>
        <w:rPr>
          <w:sz w:val="24"/>
          <w:szCs w:val="24"/>
        </w:rPr>
      </w:pPr>
    </w:p>
    <w:p w:rsidR="00094DB3" w:rsidRDefault="00094DB3" w:rsidP="00094DB3">
      <w:pPr>
        <w:ind w:left="120"/>
        <w:jc w:val="center"/>
        <w:rPr>
          <w:sz w:val="24"/>
          <w:szCs w:val="24"/>
        </w:rPr>
      </w:pPr>
    </w:p>
    <w:p w:rsidR="00094DB3" w:rsidRDefault="00094DB3" w:rsidP="00094DB3">
      <w:pPr>
        <w:ind w:left="120"/>
        <w:jc w:val="center"/>
        <w:rPr>
          <w:sz w:val="24"/>
          <w:szCs w:val="24"/>
        </w:rPr>
      </w:pPr>
    </w:p>
    <w:p w:rsidR="00094DB3" w:rsidRDefault="00094DB3" w:rsidP="00094DB3">
      <w:pPr>
        <w:ind w:left="120"/>
        <w:jc w:val="center"/>
        <w:rPr>
          <w:sz w:val="24"/>
          <w:szCs w:val="24"/>
        </w:rPr>
      </w:pPr>
    </w:p>
    <w:p w:rsidR="00094DB3" w:rsidRDefault="00094DB3" w:rsidP="00094DB3">
      <w:pPr>
        <w:ind w:left="120"/>
        <w:jc w:val="center"/>
        <w:rPr>
          <w:sz w:val="24"/>
          <w:szCs w:val="24"/>
        </w:rPr>
      </w:pPr>
    </w:p>
    <w:p w:rsidR="00094DB3" w:rsidRDefault="00094DB3" w:rsidP="00094DB3">
      <w:pPr>
        <w:ind w:left="120"/>
        <w:jc w:val="center"/>
        <w:rPr>
          <w:sz w:val="24"/>
          <w:szCs w:val="24"/>
        </w:rPr>
      </w:pPr>
    </w:p>
    <w:p w:rsidR="00094DB3" w:rsidRDefault="00094DB3" w:rsidP="00094D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</w:p>
    <w:p w:rsidR="0053702C" w:rsidRDefault="00094DB3" w:rsidP="00094DB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53702C" w:rsidRDefault="0053702C" w:rsidP="00094DB3">
      <w:pPr>
        <w:jc w:val="center"/>
        <w:rPr>
          <w:sz w:val="24"/>
          <w:szCs w:val="24"/>
        </w:rPr>
      </w:pPr>
    </w:p>
    <w:p w:rsidR="0053702C" w:rsidRDefault="0053702C" w:rsidP="00094DB3">
      <w:pPr>
        <w:jc w:val="center"/>
        <w:rPr>
          <w:sz w:val="24"/>
          <w:szCs w:val="24"/>
        </w:rPr>
      </w:pPr>
    </w:p>
    <w:p w:rsidR="0053702C" w:rsidRDefault="0053702C" w:rsidP="00094DB3">
      <w:pPr>
        <w:jc w:val="center"/>
        <w:rPr>
          <w:sz w:val="24"/>
          <w:szCs w:val="24"/>
        </w:rPr>
      </w:pPr>
    </w:p>
    <w:p w:rsidR="0053702C" w:rsidRDefault="0053702C" w:rsidP="00094DB3">
      <w:pPr>
        <w:jc w:val="center"/>
        <w:rPr>
          <w:sz w:val="24"/>
          <w:szCs w:val="24"/>
        </w:rPr>
      </w:pPr>
    </w:p>
    <w:p w:rsidR="0053702C" w:rsidRDefault="0053702C" w:rsidP="00094DB3">
      <w:pPr>
        <w:jc w:val="center"/>
        <w:rPr>
          <w:sz w:val="24"/>
          <w:szCs w:val="24"/>
        </w:rPr>
      </w:pPr>
    </w:p>
    <w:p w:rsidR="0053702C" w:rsidRDefault="0053702C" w:rsidP="00094DB3">
      <w:pPr>
        <w:jc w:val="center"/>
        <w:rPr>
          <w:sz w:val="24"/>
          <w:szCs w:val="24"/>
        </w:rPr>
      </w:pPr>
    </w:p>
    <w:p w:rsidR="0053702C" w:rsidRDefault="0053702C" w:rsidP="00094DB3">
      <w:pPr>
        <w:jc w:val="center"/>
        <w:rPr>
          <w:sz w:val="24"/>
          <w:szCs w:val="24"/>
        </w:rPr>
      </w:pPr>
    </w:p>
    <w:p w:rsidR="0053702C" w:rsidRDefault="0053702C" w:rsidP="00094DB3">
      <w:pPr>
        <w:jc w:val="center"/>
        <w:rPr>
          <w:sz w:val="24"/>
          <w:szCs w:val="24"/>
        </w:rPr>
      </w:pPr>
    </w:p>
    <w:p w:rsidR="0053702C" w:rsidRDefault="0053702C" w:rsidP="00094DB3">
      <w:pPr>
        <w:jc w:val="center"/>
        <w:rPr>
          <w:sz w:val="24"/>
          <w:szCs w:val="24"/>
        </w:rPr>
      </w:pPr>
    </w:p>
    <w:p w:rsidR="0053702C" w:rsidRDefault="0053702C" w:rsidP="00094DB3">
      <w:pPr>
        <w:jc w:val="center"/>
        <w:rPr>
          <w:sz w:val="24"/>
          <w:szCs w:val="24"/>
        </w:rPr>
      </w:pPr>
    </w:p>
    <w:p w:rsidR="0053702C" w:rsidRDefault="0053702C" w:rsidP="00094DB3">
      <w:pPr>
        <w:jc w:val="center"/>
        <w:rPr>
          <w:sz w:val="24"/>
          <w:szCs w:val="24"/>
        </w:rPr>
      </w:pPr>
    </w:p>
    <w:p w:rsidR="00950BDC" w:rsidRPr="00950BDC" w:rsidRDefault="00094DB3" w:rsidP="00094DB3">
      <w:pPr>
        <w:jc w:val="center"/>
        <w:rPr>
          <w:b/>
          <w:bCs/>
          <w:sz w:val="28"/>
          <w:szCs w:val="28"/>
        </w:rPr>
      </w:pPr>
      <w:r w:rsidRPr="00950BDC">
        <w:rPr>
          <w:sz w:val="28"/>
          <w:szCs w:val="28"/>
        </w:rPr>
        <w:t xml:space="preserve"> </w:t>
      </w:r>
      <w:r w:rsidR="00E23A9B" w:rsidRPr="00950BDC">
        <w:rPr>
          <w:b/>
          <w:sz w:val="28"/>
          <w:szCs w:val="28"/>
        </w:rPr>
        <w:t>Санкт-Петербург‌ 2024</w:t>
      </w:r>
      <w:r w:rsidR="00901588" w:rsidRPr="00950BDC">
        <w:rPr>
          <w:b/>
          <w:bCs/>
          <w:sz w:val="28"/>
          <w:szCs w:val="28"/>
        </w:rPr>
        <w:t xml:space="preserve"> </w:t>
      </w:r>
    </w:p>
    <w:p w:rsidR="00950BDC" w:rsidRDefault="00950BDC" w:rsidP="00094DB3">
      <w:pPr>
        <w:jc w:val="center"/>
        <w:rPr>
          <w:b/>
          <w:bCs/>
          <w:sz w:val="24"/>
          <w:szCs w:val="24"/>
        </w:rPr>
      </w:pPr>
    </w:p>
    <w:p w:rsidR="00950BDC" w:rsidRDefault="00950BDC" w:rsidP="00094DB3">
      <w:pPr>
        <w:jc w:val="center"/>
        <w:rPr>
          <w:b/>
          <w:bCs/>
          <w:sz w:val="24"/>
          <w:szCs w:val="24"/>
        </w:rPr>
      </w:pPr>
    </w:p>
    <w:p w:rsidR="00950BDC" w:rsidRDefault="00950BDC" w:rsidP="00094DB3">
      <w:pPr>
        <w:jc w:val="center"/>
        <w:rPr>
          <w:b/>
          <w:bCs/>
          <w:sz w:val="24"/>
          <w:szCs w:val="24"/>
        </w:rPr>
      </w:pPr>
    </w:p>
    <w:p w:rsidR="00901588" w:rsidRDefault="00901588" w:rsidP="00094DB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950BDC" w:rsidRDefault="00950BDC" w:rsidP="00094DB3">
      <w:pPr>
        <w:jc w:val="center"/>
        <w:rPr>
          <w:b/>
          <w:sz w:val="24"/>
          <w:szCs w:val="24"/>
        </w:rPr>
      </w:pPr>
    </w:p>
    <w:p w:rsidR="00832F6B" w:rsidRDefault="00E23A9B" w:rsidP="00E23A9B">
      <w:pPr>
        <w:shd w:val="clear" w:color="auto" w:fill="FFFFFF"/>
        <w:tabs>
          <w:tab w:val="left" w:pos="2205"/>
        </w:tabs>
        <w:spacing w:after="0" w:line="24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 xml:space="preserve">                                         </w:t>
      </w:r>
      <w:r w:rsidR="00832F6B">
        <w:rPr>
          <w:b/>
          <w:sz w:val="24"/>
          <w:szCs w:val="24"/>
          <w:u w:val="single"/>
        </w:rPr>
        <w:t>ПОЯСНИТЕЛЬНАЯ  ЗАПИСКА</w:t>
      </w:r>
      <w:r w:rsidR="00901588">
        <w:rPr>
          <w:b/>
          <w:sz w:val="24"/>
          <w:szCs w:val="24"/>
          <w:u w:val="single"/>
        </w:rPr>
        <w:t>.</w:t>
      </w:r>
    </w:p>
    <w:p w:rsidR="00950BDC" w:rsidRDefault="00950BDC" w:rsidP="00832F6B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32F6B" w:rsidRDefault="00832F6B" w:rsidP="00950BDC">
      <w:pPr>
        <w:autoSpaceDE w:val="0"/>
        <w:autoSpaceDN w:val="0"/>
        <w:adjustRightInd w:val="0"/>
        <w:ind w:left="0"/>
        <w:rPr>
          <w:b/>
          <w:bCs/>
          <w:i/>
          <w:iCs/>
          <w:color w:val="auto"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Рабочая программа по </w:t>
      </w:r>
      <w:proofErr w:type="spellStart"/>
      <w:r>
        <w:rPr>
          <w:b/>
          <w:sz w:val="24"/>
          <w:szCs w:val="24"/>
        </w:rPr>
        <w:t>_географии</w:t>
      </w:r>
      <w:proofErr w:type="spellEnd"/>
      <w:r>
        <w:rPr>
          <w:b/>
          <w:sz w:val="24"/>
          <w:szCs w:val="24"/>
        </w:rPr>
        <w:t xml:space="preserve">_ для обучающихся _7_класса </w:t>
      </w:r>
      <w:r>
        <w:rPr>
          <w:sz w:val="24"/>
          <w:szCs w:val="24"/>
        </w:rPr>
        <w:t xml:space="preserve">является частью Основной образовательной программы основного  общего образования ЧОУ «Школа и детский сад «Доверие» и составлена в соответствие со следующими </w:t>
      </w:r>
      <w:r>
        <w:rPr>
          <w:b/>
          <w:bCs/>
          <w:i/>
          <w:iCs/>
          <w:sz w:val="24"/>
          <w:szCs w:val="24"/>
        </w:rPr>
        <w:t>нормативно-правовыми документами:</w:t>
      </w:r>
    </w:p>
    <w:p w:rsidR="00832F6B" w:rsidRDefault="00832F6B" w:rsidP="00832F6B">
      <w:pPr>
        <w:autoSpaceDE w:val="0"/>
        <w:autoSpaceDN w:val="0"/>
        <w:adjustRightInd w:val="0"/>
        <w:ind w:left="284"/>
        <w:rPr>
          <w:sz w:val="24"/>
          <w:szCs w:val="24"/>
        </w:rPr>
      </w:pPr>
    </w:p>
    <w:p w:rsidR="00832F6B" w:rsidRDefault="00832F6B" w:rsidP="00832F6B">
      <w:pPr>
        <w:autoSpaceDE w:val="0"/>
        <w:autoSpaceDN w:val="0"/>
        <w:adjustRightInd w:val="0"/>
        <w:ind w:left="284"/>
        <w:rPr>
          <w:sz w:val="24"/>
          <w:szCs w:val="24"/>
        </w:rPr>
      </w:pPr>
      <w:r>
        <w:rPr>
          <w:sz w:val="24"/>
          <w:szCs w:val="24"/>
        </w:rPr>
        <w:t>1.Федеральный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1897;</w:t>
      </w:r>
    </w:p>
    <w:p w:rsidR="00832F6B" w:rsidRDefault="00832F6B" w:rsidP="00832F6B">
      <w:pPr>
        <w:shd w:val="clear" w:color="auto" w:fill="FFFFFF"/>
        <w:autoSpaceDE w:val="0"/>
        <w:autoSpaceDN w:val="0"/>
        <w:adjustRightInd w:val="0"/>
        <w:spacing w:line="294" w:lineRule="atLeast"/>
        <w:ind w:left="284"/>
        <w:rPr>
          <w:color w:val="FF0000"/>
          <w:sz w:val="24"/>
          <w:szCs w:val="24"/>
        </w:rPr>
      </w:pPr>
      <w:r>
        <w:rPr>
          <w:sz w:val="24"/>
          <w:szCs w:val="24"/>
        </w:rPr>
        <w:t>2. Программа: Программа по географии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для общеобразовательных  школ</w:t>
      </w:r>
      <w:r>
        <w:rPr>
          <w:color w:val="FF0000"/>
          <w:sz w:val="24"/>
          <w:szCs w:val="24"/>
        </w:rPr>
        <w:t xml:space="preserve"> </w:t>
      </w:r>
    </w:p>
    <w:p w:rsidR="00832F6B" w:rsidRDefault="00832F6B" w:rsidP="00832F6B">
      <w:pPr>
        <w:shd w:val="clear" w:color="auto" w:fill="FFFFFF"/>
        <w:spacing w:line="294" w:lineRule="atLeast"/>
        <w:ind w:left="284"/>
        <w:rPr>
          <w:color w:val="auto"/>
          <w:sz w:val="24"/>
          <w:szCs w:val="24"/>
        </w:rPr>
      </w:pPr>
      <w:r>
        <w:rPr>
          <w:sz w:val="24"/>
          <w:szCs w:val="24"/>
        </w:rPr>
        <w:t>3.Учебный план  ЧОУ «Школа и детский сад «Доверие»;</w:t>
      </w:r>
    </w:p>
    <w:p w:rsidR="00832F6B" w:rsidRDefault="00832F6B" w:rsidP="00832F6B">
      <w:pPr>
        <w:shd w:val="clear" w:color="auto" w:fill="FFFFFF"/>
        <w:spacing w:line="294" w:lineRule="atLeast"/>
        <w:rPr>
          <w:sz w:val="24"/>
          <w:szCs w:val="24"/>
        </w:rPr>
      </w:pPr>
      <w:r>
        <w:rPr>
          <w:sz w:val="24"/>
          <w:szCs w:val="24"/>
        </w:rPr>
        <w:t xml:space="preserve">     4. Календа</w:t>
      </w:r>
      <w:r w:rsidR="00E23A9B">
        <w:rPr>
          <w:sz w:val="24"/>
          <w:szCs w:val="24"/>
        </w:rPr>
        <w:t xml:space="preserve">рный учебный график на 2024-2025 </w:t>
      </w:r>
      <w:r>
        <w:rPr>
          <w:sz w:val="24"/>
          <w:szCs w:val="24"/>
        </w:rPr>
        <w:t>учебный год.</w:t>
      </w:r>
    </w:p>
    <w:p w:rsidR="00832F6B" w:rsidRPr="00666970" w:rsidRDefault="00666970" w:rsidP="00832F6B">
      <w:pPr>
        <w:pStyle w:val="a4"/>
        <w:spacing w:line="294" w:lineRule="atLeast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666970">
        <w:rPr>
          <w:rFonts w:ascii="Times New Roman" w:hAnsi="Times New Roman" w:cs="Times New Roman"/>
          <w:b/>
          <w:color w:val="00000A"/>
          <w:sz w:val="24"/>
          <w:szCs w:val="24"/>
        </w:rPr>
        <w:t>Длительность программы: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</w:t>
      </w:r>
      <w:r w:rsidRPr="00666970">
        <w:rPr>
          <w:rFonts w:ascii="Times New Roman" w:hAnsi="Times New Roman" w:cs="Times New Roman"/>
          <w:b/>
          <w:color w:val="00000A"/>
          <w:sz w:val="24"/>
          <w:szCs w:val="24"/>
        </w:rPr>
        <w:t>68 часов в го</w:t>
      </w:r>
      <w:proofErr w:type="gramStart"/>
      <w:r w:rsidRPr="00666970">
        <w:rPr>
          <w:rFonts w:ascii="Times New Roman" w:hAnsi="Times New Roman" w:cs="Times New Roman"/>
          <w:b/>
          <w:color w:val="00000A"/>
          <w:sz w:val="24"/>
          <w:szCs w:val="24"/>
        </w:rPr>
        <w:t>д(</w:t>
      </w:r>
      <w:proofErr w:type="gramEnd"/>
      <w:r w:rsidRPr="00666970">
        <w:rPr>
          <w:rFonts w:ascii="Times New Roman" w:hAnsi="Times New Roman" w:cs="Times New Roman"/>
          <w:b/>
          <w:color w:val="00000A"/>
          <w:sz w:val="24"/>
          <w:szCs w:val="24"/>
        </w:rPr>
        <w:t>два раза в неделю).</w:t>
      </w:r>
    </w:p>
    <w:p w:rsidR="000C587D" w:rsidRPr="002F784F" w:rsidRDefault="00832F6B" w:rsidP="002F784F">
      <w:pPr>
        <w:pStyle w:val="a4"/>
        <w:spacing w:line="294" w:lineRule="atLeast"/>
        <w:rPr>
          <w:rFonts w:ascii="Times New Roman" w:hAnsi="Times New Roman" w:cs="Times New Roman"/>
          <w:color w:val="auto"/>
          <w:sz w:val="24"/>
          <w:szCs w:val="24"/>
        </w:rPr>
      </w:pPr>
      <w:r w:rsidRPr="00832F6B">
        <w:rPr>
          <w:rFonts w:ascii="Times New Roman" w:hAnsi="Times New Roman" w:cs="Times New Roman"/>
          <w:color w:val="auto"/>
          <w:sz w:val="24"/>
          <w:szCs w:val="24"/>
        </w:rPr>
        <w:t xml:space="preserve">    Данная программа составлена на основе Примерной рабочей программы предметной                                                                                                      линии учебников </w:t>
      </w:r>
      <w:r w:rsidRPr="00832F6B">
        <w:rPr>
          <w:rFonts w:ascii="Times New Roman" w:hAnsi="Times New Roman" w:cs="Times New Roman"/>
          <w:b/>
          <w:color w:val="auto"/>
          <w:sz w:val="24"/>
          <w:szCs w:val="24"/>
        </w:rPr>
        <w:t xml:space="preserve">« География 7 класс. Страноведение » под редакцией  </w:t>
      </w:r>
      <w:proofErr w:type="spellStart"/>
      <w:r w:rsidR="00B34865">
        <w:rPr>
          <w:rFonts w:ascii="Times New Roman" w:hAnsi="Times New Roman" w:cs="Times New Roman"/>
          <w:b/>
          <w:color w:val="auto"/>
          <w:sz w:val="24"/>
          <w:szCs w:val="24"/>
        </w:rPr>
        <w:t>Алексеева</w:t>
      </w:r>
      <w:r w:rsidRPr="00832F6B">
        <w:rPr>
          <w:rFonts w:ascii="Times New Roman" w:hAnsi="Times New Roman" w:cs="Times New Roman"/>
          <w:b/>
          <w:color w:val="auto"/>
          <w:sz w:val="24"/>
          <w:szCs w:val="24"/>
        </w:rPr>
        <w:t>___</w:t>
      </w:r>
      <w:proofErr w:type="spellEnd"/>
      <w:r w:rsidRPr="00832F6B">
        <w:rPr>
          <w:rFonts w:ascii="Times New Roman" w:hAnsi="Times New Roman" w:cs="Times New Roman"/>
          <w:b/>
          <w:color w:val="auto"/>
          <w:sz w:val="24"/>
          <w:szCs w:val="24"/>
        </w:rPr>
        <w:t>(Мо</w:t>
      </w:r>
      <w:r w:rsidR="000C2E7D">
        <w:rPr>
          <w:rFonts w:ascii="Times New Roman" w:hAnsi="Times New Roman" w:cs="Times New Roman"/>
          <w:b/>
          <w:color w:val="auto"/>
          <w:sz w:val="24"/>
          <w:szCs w:val="24"/>
        </w:rPr>
        <w:t>сква, изд-во Просвещение 2019</w:t>
      </w:r>
      <w:r w:rsidRPr="00832F6B">
        <w:rPr>
          <w:rFonts w:ascii="Times New Roman" w:hAnsi="Times New Roman" w:cs="Times New Roman"/>
          <w:b/>
          <w:color w:val="auto"/>
          <w:sz w:val="24"/>
          <w:szCs w:val="24"/>
        </w:rPr>
        <w:t xml:space="preserve">).                                                                                                                 Учебник: География. Предметная линия учебников </w:t>
      </w:r>
      <w:r w:rsidRPr="00832F6B">
        <w:rPr>
          <w:rFonts w:ascii="Times New Roman" w:hAnsi="Times New Roman" w:cs="Times New Roman"/>
          <w:color w:val="auto"/>
          <w:sz w:val="24"/>
          <w:szCs w:val="24"/>
        </w:rPr>
        <w:t>География 7 класс. Страноведение, О. А Климанова, В. В</w:t>
      </w:r>
      <w:r w:rsidR="00E23A9B">
        <w:rPr>
          <w:rFonts w:ascii="Times New Roman" w:hAnsi="Times New Roman" w:cs="Times New Roman"/>
          <w:color w:val="auto"/>
          <w:sz w:val="24"/>
          <w:szCs w:val="24"/>
        </w:rPr>
        <w:t xml:space="preserve">. Климанов и др.М.: «Дрофа» 2023 </w:t>
      </w:r>
      <w:r w:rsidRPr="00832F6B">
        <w:rPr>
          <w:rFonts w:ascii="Times New Roman" w:hAnsi="Times New Roman" w:cs="Times New Roman"/>
          <w:color w:val="auto"/>
          <w:sz w:val="24"/>
          <w:szCs w:val="24"/>
        </w:rPr>
        <w:t>г</w:t>
      </w:r>
    </w:p>
    <w:p w:rsidR="00832F6B" w:rsidRDefault="00832F6B" w:rsidP="002F784F">
      <w:pPr>
        <w:ind w:left="0" w:right="0" w:firstLine="0"/>
      </w:pPr>
    </w:p>
    <w:p w:rsidR="000C587D" w:rsidRDefault="00856329">
      <w:pPr>
        <w:ind w:left="-5" w:right="0"/>
      </w:pPr>
      <w:r>
        <w:t xml:space="preserve"> Представленный вариант планирования предназначен для  преподавания курса географии в 7-х классах. Планирование составлено с учетом сохранения классического стандарта учебного предмета, отражает основные идеи и предметные темы стандарта основного общего образования. В соответствии с требованиями нового базисного учебного плана на изучение географии в VII классе отводится 2 учебных часа в неделю (68 часов). </w:t>
      </w:r>
    </w:p>
    <w:p w:rsidR="000C587D" w:rsidRDefault="00856329">
      <w:pPr>
        <w:ind w:left="-5" w:right="0"/>
      </w:pPr>
      <w:r>
        <w:t xml:space="preserve"> Планирование учитывает уже полученные школьниками при изучении истории древнего мира сведения о народах, государствах, занятиях людей, их религии и культуре в древности. </w:t>
      </w:r>
    </w:p>
    <w:p w:rsidR="000C587D" w:rsidRDefault="00856329">
      <w:pPr>
        <w:ind w:left="-5" w:right="0"/>
      </w:pPr>
      <w:r>
        <w:t xml:space="preserve"> В ходе изучения «Страноведения» формируется, с одной стороны, целостный образ земного шара и его материков путем изучения взаимосвязей их природных компонентов, а с другой стороны, через изучение различных стран мира дается представление о разных типах дифференциации территории земного шара. </w:t>
      </w:r>
    </w:p>
    <w:p w:rsidR="000C587D" w:rsidRDefault="00856329">
      <w:pPr>
        <w:ind w:left="-5" w:right="0"/>
      </w:pPr>
      <w:r>
        <w:t xml:space="preserve"> Суть страноведческого подхода (теории комплексного географического страноведения) состоит в том, что процессы и явления, происходящие на Земле как на планете и на политической карте мира, рассматриваются сквозь призму отдельных стран, объясняются особенностями природы, истории, населения, хозяйства и культуры стран и регионов.  </w:t>
      </w:r>
    </w:p>
    <w:p w:rsidR="000C587D" w:rsidRDefault="00856329">
      <w:pPr>
        <w:tabs>
          <w:tab w:val="center" w:pos="5435"/>
        </w:tabs>
        <w:spacing w:after="37"/>
        <w:ind w:left="-15" w:right="0" w:firstLine="0"/>
        <w:jc w:val="left"/>
      </w:pPr>
      <w:r>
        <w:t xml:space="preserve"> </w:t>
      </w:r>
      <w:r>
        <w:tab/>
        <w:t xml:space="preserve">Изучение географии в рамках курса «Страноведение» направлено на достижение следующих целей:  </w:t>
      </w:r>
    </w:p>
    <w:p w:rsidR="0075219C" w:rsidRDefault="0075219C">
      <w:pPr>
        <w:tabs>
          <w:tab w:val="center" w:pos="5435"/>
        </w:tabs>
        <w:spacing w:after="37"/>
        <w:ind w:left="-15" w:right="0" w:firstLine="0"/>
        <w:jc w:val="left"/>
      </w:pPr>
    </w:p>
    <w:p w:rsidR="000C587D" w:rsidRDefault="00856329">
      <w:pPr>
        <w:numPr>
          <w:ilvl w:val="0"/>
          <w:numId w:val="1"/>
        </w:numPr>
        <w:ind w:right="0" w:hanging="360"/>
      </w:pPr>
      <w:r>
        <w:t xml:space="preserve">Освоение знаний об основных географических понятиях, географических особенностях природы; об окружающей среде, путях ее сохранения и рационального использования. </w:t>
      </w:r>
    </w:p>
    <w:p w:rsidR="000C587D" w:rsidRDefault="00856329">
      <w:pPr>
        <w:numPr>
          <w:ilvl w:val="0"/>
          <w:numId w:val="1"/>
        </w:numPr>
        <w:ind w:right="0" w:hanging="360"/>
      </w:pPr>
      <w:r>
        <w:t xml:space="preserve">Усиление роли страноведческих знаний. </w:t>
      </w:r>
    </w:p>
    <w:p w:rsidR="000C587D" w:rsidRDefault="00856329">
      <w:pPr>
        <w:numPr>
          <w:ilvl w:val="0"/>
          <w:numId w:val="1"/>
        </w:numPr>
        <w:ind w:right="0" w:hanging="360"/>
      </w:pPr>
      <w:r>
        <w:t xml:space="preserve">Развитие познавательных интересов, интеллектуальных и творческих способностей в процессе наблюдений за состоянием окружающей среды, решение географических задач. </w:t>
      </w:r>
    </w:p>
    <w:p w:rsidR="000C587D" w:rsidRDefault="00856329">
      <w:pPr>
        <w:numPr>
          <w:ilvl w:val="0"/>
          <w:numId w:val="1"/>
        </w:numPr>
        <w:ind w:right="0" w:hanging="360"/>
      </w:pPr>
      <w:r>
        <w:t xml:space="preserve">Формирование умения работать с различными источниками географической информации и в первую очередь с географической картой. </w:t>
      </w:r>
    </w:p>
    <w:p w:rsidR="000C587D" w:rsidRDefault="00856329">
      <w:pPr>
        <w:numPr>
          <w:ilvl w:val="0"/>
          <w:numId w:val="1"/>
        </w:numPr>
        <w:ind w:right="0" w:hanging="360"/>
      </w:pPr>
      <w:r>
        <w:t xml:space="preserve">Воспитание экологической культуры, бережного отношения к окружающей среде. </w:t>
      </w:r>
    </w:p>
    <w:p w:rsidR="000C587D" w:rsidRDefault="00856329">
      <w:pPr>
        <w:numPr>
          <w:ilvl w:val="0"/>
          <w:numId w:val="1"/>
        </w:numPr>
        <w:ind w:right="0" w:hanging="360"/>
      </w:pPr>
      <w:r>
        <w:t xml:space="preserve">Использование приобретенных знаний и умений в повседневной жизни. </w:t>
      </w:r>
    </w:p>
    <w:p w:rsidR="000C587D" w:rsidRDefault="00856329">
      <w:pPr>
        <w:ind w:left="-15" w:right="0" w:firstLine="360"/>
      </w:pPr>
      <w:r>
        <w:t xml:space="preserve">Практические работы нацелены на развитие у учащихся навыков работы с картой, а также рисунками и таблицами; использования карты, диаграмм, статистического материала для решения географических задач, составлению  географической характеристики различных объектов. </w:t>
      </w:r>
    </w:p>
    <w:p w:rsidR="005C151D" w:rsidRDefault="005C151D">
      <w:pPr>
        <w:ind w:left="-15" w:right="0" w:firstLine="360"/>
      </w:pPr>
    </w:p>
    <w:p w:rsidR="005C151D" w:rsidRDefault="00856329">
      <w:pPr>
        <w:ind w:left="-15" w:right="0" w:firstLine="360"/>
      </w:pPr>
      <w:r>
        <w:lastRenderedPageBreak/>
        <w:t xml:space="preserve">Данное календарно-тематическое планирование составлено на основе Сборника нормативных документов, Программы по географии для общеобразовательных учреждений VI-VII классы. </w:t>
      </w:r>
    </w:p>
    <w:p w:rsidR="000C587D" w:rsidRDefault="0005526D" w:rsidP="0005526D">
      <w:pPr>
        <w:pStyle w:val="a3"/>
        <w:numPr>
          <w:ilvl w:val="0"/>
          <w:numId w:val="9"/>
        </w:numPr>
        <w:ind w:right="0"/>
      </w:pPr>
      <w:r>
        <w:t>География 7 класс. Страноведение,</w:t>
      </w:r>
      <w:r w:rsidR="00856329">
        <w:t xml:space="preserve"> О. А Климанова, В. В. Климанов </w:t>
      </w:r>
      <w:r>
        <w:t>и др.</w:t>
      </w:r>
      <w:r w:rsidR="005C151D">
        <w:t>М.: «Дрофа</w:t>
      </w:r>
      <w:r w:rsidR="00856329">
        <w:t xml:space="preserve">» </w:t>
      </w:r>
      <w:r w:rsidR="008A6B68">
        <w:t>2017г</w:t>
      </w:r>
    </w:p>
    <w:p w:rsidR="0005526D" w:rsidRDefault="00715542" w:rsidP="0005526D">
      <w:pPr>
        <w:pStyle w:val="a3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05526D">
        <w:rPr>
          <w:sz w:val="24"/>
          <w:szCs w:val="24"/>
        </w:rPr>
        <w:t xml:space="preserve">Контрольно-измерительные материалы  7 класс, Е.А. </w:t>
      </w:r>
      <w:proofErr w:type="spellStart"/>
      <w:r w:rsidRPr="0005526D">
        <w:rPr>
          <w:sz w:val="24"/>
          <w:szCs w:val="24"/>
        </w:rPr>
        <w:t>Жижина</w:t>
      </w:r>
      <w:proofErr w:type="spellEnd"/>
      <w:r w:rsidRPr="0005526D">
        <w:rPr>
          <w:sz w:val="24"/>
          <w:szCs w:val="24"/>
        </w:rPr>
        <w:t xml:space="preserve"> М.: ВАКО, 2019</w:t>
      </w:r>
    </w:p>
    <w:p w:rsidR="00D96D37" w:rsidRDefault="00D96D37" w:rsidP="0005526D">
      <w:pPr>
        <w:pStyle w:val="a3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Методическое пособие к учебнику О.А. Климановой и др. Дрофа, </w:t>
      </w:r>
      <w:r w:rsidR="00AF67B8">
        <w:rPr>
          <w:sz w:val="24"/>
          <w:szCs w:val="24"/>
        </w:rPr>
        <w:t>20</w:t>
      </w:r>
      <w:r>
        <w:rPr>
          <w:sz w:val="24"/>
          <w:szCs w:val="24"/>
        </w:rPr>
        <w:t>14</w:t>
      </w:r>
    </w:p>
    <w:p w:rsidR="000C587D" w:rsidRPr="0005526D" w:rsidRDefault="00856329" w:rsidP="00D96D37">
      <w:pPr>
        <w:pStyle w:val="a3"/>
        <w:spacing w:line="240" w:lineRule="auto"/>
        <w:ind w:firstLine="0"/>
        <w:rPr>
          <w:sz w:val="24"/>
          <w:szCs w:val="24"/>
        </w:rPr>
      </w:pPr>
      <w:r w:rsidRPr="0005526D">
        <w:rPr>
          <w:b/>
          <w:sz w:val="24"/>
        </w:rPr>
        <w:t xml:space="preserve"> </w:t>
      </w:r>
    </w:p>
    <w:p w:rsidR="0075219C" w:rsidRDefault="0075219C">
      <w:pPr>
        <w:spacing w:after="24" w:line="259" w:lineRule="auto"/>
        <w:ind w:right="4"/>
        <w:jc w:val="center"/>
        <w:rPr>
          <w:b/>
          <w:sz w:val="24"/>
        </w:rPr>
      </w:pPr>
    </w:p>
    <w:p w:rsidR="00AF67B8" w:rsidRDefault="00AF67B8" w:rsidP="0005526D">
      <w:pPr>
        <w:spacing w:after="24" w:line="259" w:lineRule="auto"/>
        <w:ind w:right="4"/>
        <w:jc w:val="center"/>
        <w:rPr>
          <w:b/>
          <w:sz w:val="24"/>
        </w:rPr>
      </w:pPr>
    </w:p>
    <w:p w:rsidR="00832F6B" w:rsidRDefault="00832F6B" w:rsidP="0005526D">
      <w:pPr>
        <w:spacing w:after="24" w:line="259" w:lineRule="auto"/>
        <w:ind w:right="4"/>
        <w:jc w:val="center"/>
        <w:rPr>
          <w:b/>
          <w:sz w:val="24"/>
        </w:rPr>
      </w:pPr>
    </w:p>
    <w:p w:rsidR="00832F6B" w:rsidRDefault="00832F6B" w:rsidP="0005526D">
      <w:pPr>
        <w:spacing w:after="24" w:line="259" w:lineRule="auto"/>
        <w:ind w:right="4"/>
        <w:jc w:val="center"/>
        <w:rPr>
          <w:b/>
          <w:sz w:val="24"/>
        </w:rPr>
      </w:pPr>
    </w:p>
    <w:p w:rsidR="00832F6B" w:rsidRDefault="00832F6B" w:rsidP="0005526D">
      <w:pPr>
        <w:spacing w:after="24" w:line="259" w:lineRule="auto"/>
        <w:ind w:right="4"/>
        <w:jc w:val="center"/>
        <w:rPr>
          <w:b/>
          <w:sz w:val="24"/>
        </w:rPr>
      </w:pPr>
    </w:p>
    <w:p w:rsidR="009613CF" w:rsidRDefault="009613CF" w:rsidP="0005526D">
      <w:pPr>
        <w:spacing w:after="24" w:line="259" w:lineRule="auto"/>
        <w:ind w:right="4"/>
        <w:jc w:val="center"/>
        <w:rPr>
          <w:b/>
          <w:sz w:val="24"/>
        </w:rPr>
      </w:pPr>
    </w:p>
    <w:p w:rsidR="009613CF" w:rsidRDefault="009613CF" w:rsidP="0005526D">
      <w:pPr>
        <w:spacing w:after="24" w:line="259" w:lineRule="auto"/>
        <w:ind w:right="4"/>
        <w:jc w:val="center"/>
        <w:rPr>
          <w:b/>
          <w:sz w:val="24"/>
        </w:rPr>
      </w:pPr>
    </w:p>
    <w:p w:rsidR="009613CF" w:rsidRDefault="009613CF" w:rsidP="0005526D">
      <w:pPr>
        <w:spacing w:after="24" w:line="259" w:lineRule="auto"/>
        <w:ind w:right="4"/>
        <w:jc w:val="center"/>
        <w:rPr>
          <w:b/>
          <w:sz w:val="24"/>
        </w:rPr>
      </w:pPr>
    </w:p>
    <w:p w:rsidR="009613CF" w:rsidRDefault="009613CF" w:rsidP="0005526D">
      <w:pPr>
        <w:spacing w:after="24" w:line="259" w:lineRule="auto"/>
        <w:ind w:right="4"/>
        <w:jc w:val="center"/>
        <w:rPr>
          <w:b/>
          <w:sz w:val="24"/>
        </w:rPr>
      </w:pPr>
    </w:p>
    <w:p w:rsidR="009613CF" w:rsidRDefault="009613CF" w:rsidP="0005526D">
      <w:pPr>
        <w:spacing w:after="24" w:line="259" w:lineRule="auto"/>
        <w:ind w:right="4"/>
        <w:jc w:val="center"/>
        <w:rPr>
          <w:b/>
          <w:sz w:val="24"/>
        </w:rPr>
      </w:pPr>
    </w:p>
    <w:p w:rsidR="009613CF" w:rsidRDefault="009613CF" w:rsidP="0005526D">
      <w:pPr>
        <w:spacing w:after="24" w:line="259" w:lineRule="auto"/>
        <w:ind w:right="4"/>
        <w:jc w:val="center"/>
        <w:rPr>
          <w:b/>
          <w:sz w:val="24"/>
        </w:rPr>
      </w:pPr>
    </w:p>
    <w:p w:rsidR="009613CF" w:rsidRDefault="009613CF" w:rsidP="0005526D">
      <w:pPr>
        <w:spacing w:after="24" w:line="259" w:lineRule="auto"/>
        <w:ind w:right="4"/>
        <w:jc w:val="center"/>
        <w:rPr>
          <w:b/>
          <w:sz w:val="24"/>
        </w:rPr>
      </w:pPr>
    </w:p>
    <w:p w:rsidR="009613CF" w:rsidRDefault="009613CF" w:rsidP="0005526D">
      <w:pPr>
        <w:spacing w:after="24" w:line="259" w:lineRule="auto"/>
        <w:ind w:right="4"/>
        <w:jc w:val="center"/>
        <w:rPr>
          <w:b/>
          <w:sz w:val="24"/>
        </w:rPr>
      </w:pPr>
    </w:p>
    <w:p w:rsidR="009613CF" w:rsidRDefault="009613CF" w:rsidP="0005526D">
      <w:pPr>
        <w:spacing w:after="24" w:line="259" w:lineRule="auto"/>
        <w:ind w:right="4"/>
        <w:jc w:val="center"/>
        <w:rPr>
          <w:b/>
          <w:sz w:val="24"/>
        </w:rPr>
      </w:pPr>
    </w:p>
    <w:p w:rsidR="000C587D" w:rsidRDefault="00856329" w:rsidP="0005526D">
      <w:pPr>
        <w:spacing w:after="24" w:line="259" w:lineRule="auto"/>
        <w:ind w:right="4"/>
        <w:jc w:val="center"/>
      </w:pPr>
      <w:r>
        <w:rPr>
          <w:b/>
          <w:sz w:val="24"/>
        </w:rPr>
        <w:t>Календарно-тематическое планирование 7 класс</w:t>
      </w:r>
    </w:p>
    <w:p w:rsidR="000C587D" w:rsidRDefault="00856329">
      <w:pPr>
        <w:spacing w:after="24" w:line="259" w:lineRule="auto"/>
        <w:ind w:right="7"/>
        <w:jc w:val="center"/>
      </w:pPr>
      <w:r>
        <w:rPr>
          <w:b/>
          <w:sz w:val="24"/>
        </w:rPr>
        <w:t xml:space="preserve">География. Страноведение </w:t>
      </w:r>
    </w:p>
    <w:tbl>
      <w:tblPr>
        <w:tblStyle w:val="TableGrid"/>
        <w:tblpPr w:vertAnchor="page" w:horzAnchor="margin" w:tblpY="2476"/>
        <w:tblOverlap w:val="never"/>
        <w:tblW w:w="15355" w:type="dxa"/>
        <w:tblInd w:w="0" w:type="dxa"/>
        <w:tblCellMar>
          <w:top w:w="12" w:type="dxa"/>
          <w:left w:w="110" w:type="dxa"/>
          <w:right w:w="55" w:type="dxa"/>
        </w:tblCellMar>
        <w:tblLook w:val="04A0"/>
      </w:tblPr>
      <w:tblGrid>
        <w:gridCol w:w="460"/>
        <w:gridCol w:w="1536"/>
        <w:gridCol w:w="3872"/>
        <w:gridCol w:w="2364"/>
        <w:gridCol w:w="1860"/>
        <w:gridCol w:w="2237"/>
        <w:gridCol w:w="2393"/>
        <w:gridCol w:w="633"/>
      </w:tblGrid>
      <w:tr w:rsidR="0075219C" w:rsidTr="0075219C">
        <w:trPr>
          <w:trHeight w:val="83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9C" w:rsidRDefault="0075219C" w:rsidP="0075219C">
            <w:pPr>
              <w:spacing w:after="0" w:line="259" w:lineRule="auto"/>
              <w:ind w:left="12" w:right="0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8" w:rsidRDefault="0075219C" w:rsidP="0075219C">
            <w:pPr>
              <w:spacing w:after="0" w:line="259" w:lineRule="auto"/>
              <w:ind w:left="0" w:right="6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75219C" w:rsidRDefault="00AF67B8" w:rsidP="0075219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Проведения по неделям</w:t>
            </w:r>
            <w:r w:rsidR="0075219C">
              <w:rPr>
                <w:b/>
                <w:sz w:val="24"/>
              </w:rPr>
              <w:t xml:space="preserve"> 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9C" w:rsidRDefault="0075219C" w:rsidP="0075219C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Тема урока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9C" w:rsidRDefault="0075219C" w:rsidP="0075219C">
            <w:pPr>
              <w:spacing w:after="0" w:line="259" w:lineRule="auto"/>
              <w:ind w:left="0" w:right="0" w:firstLine="0"/>
            </w:pPr>
            <w:r>
              <w:rPr>
                <w:b/>
                <w:sz w:val="24"/>
              </w:rPr>
              <w:t xml:space="preserve">Форма организации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9C" w:rsidRDefault="0075219C" w:rsidP="0075219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Средства обучения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9C" w:rsidRDefault="0075219C" w:rsidP="0075219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Способы обучения и контроля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9C" w:rsidRDefault="0075219C" w:rsidP="0075219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Планируемы результаты обучения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9C" w:rsidRDefault="0075219C" w:rsidP="0075219C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5219C" w:rsidTr="0075219C">
        <w:trPr>
          <w:trHeight w:val="28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219C" w:rsidRDefault="0075219C" w:rsidP="00752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219C" w:rsidRDefault="0075219C" w:rsidP="00752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219C" w:rsidRDefault="0075219C" w:rsidP="00752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219C" w:rsidRDefault="0075219C" w:rsidP="0075219C">
            <w:pPr>
              <w:spacing w:after="0" w:line="259" w:lineRule="auto"/>
              <w:ind w:left="0" w:right="238" w:firstLine="0"/>
              <w:jc w:val="center"/>
            </w:pPr>
            <w:r>
              <w:rPr>
                <w:b/>
                <w:sz w:val="24"/>
              </w:rPr>
              <w:t xml:space="preserve">Введение  (4 ч)  </w:t>
            </w: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5219C" w:rsidRDefault="0075219C" w:rsidP="00752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219C" w:rsidRDefault="0075219C" w:rsidP="0075219C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C587D" w:rsidRDefault="0075219C">
      <w:pPr>
        <w:spacing w:after="24" w:line="259" w:lineRule="auto"/>
        <w:jc w:val="center"/>
      </w:pPr>
      <w:r>
        <w:rPr>
          <w:b/>
          <w:sz w:val="24"/>
        </w:rPr>
        <w:t xml:space="preserve"> </w:t>
      </w:r>
      <w:r w:rsidR="00856329">
        <w:rPr>
          <w:b/>
          <w:sz w:val="24"/>
        </w:rPr>
        <w:t xml:space="preserve">(68 ч) </w:t>
      </w:r>
    </w:p>
    <w:tbl>
      <w:tblPr>
        <w:tblStyle w:val="TableGrid"/>
        <w:tblW w:w="15598" w:type="dxa"/>
        <w:tblInd w:w="-320" w:type="dxa"/>
        <w:tblCellMar>
          <w:top w:w="7" w:type="dxa"/>
          <w:left w:w="106" w:type="dxa"/>
          <w:right w:w="67" w:type="dxa"/>
        </w:tblCellMar>
        <w:tblLook w:val="04A0"/>
      </w:tblPr>
      <w:tblGrid>
        <w:gridCol w:w="548"/>
        <w:gridCol w:w="813"/>
        <w:gridCol w:w="2284"/>
        <w:gridCol w:w="1816"/>
        <w:gridCol w:w="1911"/>
        <w:gridCol w:w="5210"/>
        <w:gridCol w:w="2395"/>
        <w:gridCol w:w="621"/>
      </w:tblGrid>
      <w:tr w:rsidR="002F784F" w:rsidTr="002F784F">
        <w:trPr>
          <w:trHeight w:val="333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110" w:firstLine="0"/>
              <w:jc w:val="right"/>
            </w:pPr>
            <w:r>
              <w:t xml:space="preserve"> 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1" w:firstLine="0"/>
              <w:jc w:val="center"/>
            </w:pPr>
            <w:r>
              <w:t xml:space="preserve">1 н. 09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r>
              <w:t xml:space="preserve">География в современном мире. Страноведение. 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Введение в курс «Страноведение»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r>
              <w:t xml:space="preserve">Карта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r>
              <w:t xml:space="preserve">Характеристика «Политической карты мира» по плану. 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2" w:line="275" w:lineRule="auto"/>
              <w:ind w:left="2" w:right="0" w:firstLine="0"/>
              <w:jc w:val="left"/>
            </w:pPr>
            <w:r>
              <w:t xml:space="preserve">Учащиеся должны </w:t>
            </w:r>
            <w:proofErr w:type="spellStart"/>
            <w:r>
              <w:t>научться</w:t>
            </w:r>
            <w:proofErr w:type="spellEnd"/>
            <w:r>
              <w:t xml:space="preserve">: </w:t>
            </w:r>
          </w:p>
          <w:p w:rsidR="000C587D" w:rsidRDefault="00856329">
            <w:pPr>
              <w:numPr>
                <w:ilvl w:val="0"/>
                <w:numId w:val="2"/>
              </w:numPr>
              <w:spacing w:after="31" w:line="246" w:lineRule="auto"/>
              <w:ind w:right="0" w:firstLine="0"/>
              <w:jc w:val="left"/>
            </w:pPr>
            <w:proofErr w:type="gramStart"/>
            <w:r>
              <w:t>объяснять значение понятий</w:t>
            </w:r>
            <w:r>
              <w:rPr>
                <w:b/>
                <w:u w:val="single" w:color="000000"/>
              </w:rPr>
              <w:t>: физическая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география,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экономическая и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социальная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география,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страноведение,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государство, колонии,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монархии,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республика,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lastRenderedPageBreak/>
              <w:t>унитарное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государство,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федеративное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государство;</w:t>
            </w:r>
            <w:r>
              <w:rPr>
                <w:b/>
              </w:rPr>
              <w:t xml:space="preserve"> </w:t>
            </w:r>
            <w:r>
              <w:t xml:space="preserve">- давать характеристику «Политической карты мира» - по масштабу, охвату территории, содержанию; </w:t>
            </w:r>
            <w:proofErr w:type="gramEnd"/>
          </w:p>
          <w:p w:rsidR="000C587D" w:rsidRDefault="000C587D" w:rsidP="0005526D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center"/>
            </w:pPr>
            <w:r>
              <w:lastRenderedPageBreak/>
              <w:t xml:space="preserve"> </w:t>
            </w:r>
          </w:p>
        </w:tc>
      </w:tr>
      <w:tr w:rsidR="002F784F" w:rsidTr="002F784F">
        <w:trPr>
          <w:trHeight w:val="33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38" w:firstLine="0"/>
              <w:jc w:val="center"/>
            </w:pPr>
            <w:r>
              <w:t xml:space="preserve">2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1" w:firstLine="0"/>
              <w:jc w:val="center"/>
            </w:pPr>
            <w:r>
              <w:t xml:space="preserve">1 н. 09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r>
              <w:t xml:space="preserve">Политическая карта мира. Разнообразие стран современного мира. 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proofErr w:type="spellStart"/>
            <w:proofErr w:type="gramStart"/>
            <w:r>
              <w:t>Урок-лабораторное</w:t>
            </w:r>
            <w:proofErr w:type="spellEnd"/>
            <w:proofErr w:type="gramEnd"/>
            <w:r>
              <w:t xml:space="preserve"> занятие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r>
              <w:t xml:space="preserve">Карта, учебник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r>
              <w:t xml:space="preserve">Составление таблицы «Разнообразие стран современного мира»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2F784F" w:rsidTr="002F784F">
        <w:trPr>
          <w:trHeight w:val="773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38" w:firstLine="0"/>
              <w:jc w:val="center"/>
            </w:pPr>
            <w:r>
              <w:t xml:space="preserve">3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1" w:firstLine="0"/>
              <w:jc w:val="center"/>
            </w:pPr>
            <w:r>
              <w:t xml:space="preserve">2 н. 09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" w:right="20" w:firstLine="0"/>
              <w:jc w:val="left"/>
            </w:pPr>
            <w:r>
              <w:t xml:space="preserve">Источники географической информации. 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Урок-практикум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2" w:line="237" w:lineRule="auto"/>
              <w:ind w:left="2" w:right="0" w:firstLine="0"/>
              <w:jc w:val="left"/>
            </w:pPr>
            <w:r>
              <w:t xml:space="preserve">Карта, иллюстрации, материалы прессы, научной и </w:t>
            </w:r>
          </w:p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r>
              <w:t xml:space="preserve">художественной литературы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r>
              <w:t xml:space="preserve">Сообщения в группах об источниках </w:t>
            </w:r>
            <w:proofErr w:type="spellStart"/>
            <w:r>
              <w:t>географичесокой</w:t>
            </w:r>
            <w:proofErr w:type="spellEnd"/>
            <w:r>
              <w:t xml:space="preserve"> информации. </w:t>
            </w:r>
            <w:proofErr w:type="gramStart"/>
            <w:r>
              <w:t>Выборочный</w:t>
            </w:r>
            <w:proofErr w:type="gramEnd"/>
            <w:r>
              <w:t xml:space="preserve"> </w:t>
            </w:r>
            <w:proofErr w:type="spellStart"/>
            <w:r>
              <w:t>перессказ</w:t>
            </w:r>
            <w:proofErr w:type="spellEnd"/>
            <w:r>
              <w:t xml:space="preserve"> источника.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2F784F" w:rsidTr="002F784F">
        <w:trPr>
          <w:trHeight w:val="284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38" w:firstLine="0"/>
              <w:jc w:val="center"/>
            </w:pPr>
            <w:r>
              <w:lastRenderedPageBreak/>
              <w:t xml:space="preserve">4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1" w:firstLine="0"/>
              <w:jc w:val="center"/>
            </w:pPr>
            <w:r>
              <w:t xml:space="preserve">2 н. 09 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" w:right="21" w:firstLine="0"/>
              <w:jc w:val="left"/>
            </w:pPr>
            <w:r>
              <w:t xml:space="preserve">Источники географической информации. Географическая карта.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Урок-практикум (продолжение)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r>
              <w:t xml:space="preserve">Карта, контур, гриф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r>
              <w:t xml:space="preserve">Работа с контурными картами и грифами.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</w:tbl>
    <w:p w:rsidR="000C587D" w:rsidRDefault="005E07FB">
      <w:pPr>
        <w:spacing w:after="2" w:line="259" w:lineRule="auto"/>
        <w:ind w:left="-113" w:right="-110" w:firstLine="0"/>
        <w:jc w:val="left"/>
      </w:pPr>
      <w:r w:rsidRPr="005E07FB">
        <w:rPr>
          <w:rFonts w:ascii="Calibri" w:eastAsia="Calibri" w:hAnsi="Calibri" w:cs="Calibri"/>
          <w:noProof/>
        </w:rPr>
      </w:r>
      <w:r w:rsidRPr="005E07FB">
        <w:rPr>
          <w:rFonts w:ascii="Calibri" w:eastAsia="Calibri" w:hAnsi="Calibri" w:cs="Calibri"/>
          <w:noProof/>
        </w:rPr>
        <w:pict>
          <v:group id="Group 35681" o:spid="_x0000_s1026" style="width:801.25pt;height:102.15pt;mso-position-horizontal-relative:char;mso-position-vertical-relative:line" coordsize="97566,12971">
            <v:rect id="Rectangle 506" o:spid="_x0000_s1027" style="position:absolute;left:78452;top:356;width:10955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<v:textbox style="mso-next-textbox:#Rectangle 506"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>информацию;</w:t>
                    </w:r>
                  </w:p>
                </w:txbxContent>
              </v:textbox>
            </v:rect>
            <v:rect id="Rectangle 507" o:spid="_x0000_s1028" style="position:absolute;left:86685;top:79;width:466;height:20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<v:textbox style="mso-next-textbox:#Rectangle 507"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508" o:spid="_x0000_s1029" style="position:absolute;left:78452;top:1679;width:620;height:20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<v:textbox style="mso-next-textbox:#Rectangle 508"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>-</w:t>
                    </w:r>
                  </w:p>
                </w:txbxContent>
              </v:textbox>
            </v:rect>
            <v:rect id="Rectangle 509" o:spid="_x0000_s1030" style="position:absolute;left:78894;top:1679;width:466;height:20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<v:textbox style="mso-next-textbox:#Rectangle 509"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510" o:spid="_x0000_s1031" style="position:absolute;left:79260;top:1956;width:14528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<v:textbox style="mso-next-textbox:#Rectangle 510"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показывать </w:t>
                    </w:r>
                    <w:proofErr w:type="gramStart"/>
                    <w:r>
                      <w:t>по</w:t>
                    </w:r>
                    <w:proofErr w:type="gramEnd"/>
                    <w:r>
                      <w:t xml:space="preserve"> кар</w:t>
                    </w:r>
                  </w:p>
                </w:txbxContent>
              </v:textbox>
            </v:rect>
            <v:rect id="Rectangle 511" o:spid="_x0000_s1032" style="position:absolute;left:90190;top:1956;width:1638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<v:textbox style="mso-next-textbox:#Rectangle 511"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>те</w:t>
                    </w:r>
                  </w:p>
                </w:txbxContent>
              </v:textbox>
            </v:rect>
            <v:rect id="Rectangle 512" o:spid="_x0000_s1033" style="position:absolute;left:91424;top:1679;width:466;height:20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<v:textbox style="mso-next-textbox:#Rectangle 512"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513" o:spid="_x0000_s1034" style="position:absolute;left:78452;top:3571;width:14256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<v:textbox style="mso-next-textbox:#Rectangle 513"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материки и части </w:t>
                    </w:r>
                  </w:p>
                </w:txbxContent>
              </v:textbox>
            </v:rect>
            <v:rect id="Rectangle 514" o:spid="_x0000_s1035" style="position:absolute;left:78452;top:5172;width:10603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<v:textbox style="mso-next-textbox:#Rectangle 514"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>света, границ</w:t>
                    </w:r>
                  </w:p>
                </w:txbxContent>
              </v:textbox>
            </v:rect>
            <v:rect id="Rectangle 515" o:spid="_x0000_s1036" style="position:absolute;left:86426;top:5172;width:7011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<v:textbox style="mso-next-textbox:#Rectangle 515"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у между </w:t>
                    </w:r>
                  </w:p>
                </w:txbxContent>
              </v:textbox>
            </v:rect>
            <v:rect id="Rectangle 516" o:spid="_x0000_s1037" style="position:absolute;left:78452;top:6787;width:14532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<v:textbox style="mso-next-textbox:#Rectangle 516"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Европой и Азией, </w:t>
                    </w:r>
                  </w:p>
                </w:txbxContent>
              </v:textbox>
            </v:rect>
            <v:rect id="Rectangle 517" o:spid="_x0000_s1038" style="position:absolute;left:78452;top:8387;width:6586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<v:textbox style="mso-next-textbox:#Rectangle 517"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страны, </w:t>
                    </w:r>
                  </w:p>
                </w:txbxContent>
              </v:textbox>
            </v:rect>
            <v:rect id="Rectangle 518" o:spid="_x0000_s1039" style="position:absolute;left:78452;top:9987;width:14977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<v:textbox style="mso-next-textbox:#Rectangle 518"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упоминающиеся в </w:t>
                    </w:r>
                  </w:p>
                </w:txbxContent>
              </v:textbox>
            </v:rect>
            <v:rect id="Rectangle 519" o:spid="_x0000_s1040" style="position:absolute;left:78452;top:11603;width:9521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<v:textbox style="mso-next-textbox:#Rectangle 519"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proofErr w:type="gramStart"/>
                    <w:r>
                      <w:t>параграфах</w:t>
                    </w:r>
                    <w:proofErr w:type="gramEnd"/>
                    <w:r>
                      <w:t>.</w:t>
                    </w:r>
                  </w:p>
                </w:txbxContent>
              </v:textbox>
            </v:rect>
            <v:rect id="Rectangle 520" o:spid="_x0000_s1041" style="position:absolute;left:85603;top:11326;width:466;height:20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<v:textbox style="mso-next-textbox:#Rectangle 520"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shape id="Shape 46128" o:spid="_x0000_s1042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129" o:spid="_x0000_s1043" style="position:absolute;left:60;width:2895;height:91;visibility:visible;mso-wrap-style:square;v-text-anchor:top" coordsize="2895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" path="m,l289560,r,9144l,9144,,e" fillcolor="black" stroked="f" strokeweight="0">
              <v:stroke opacity="0" miterlimit="10" joinstyle="miter"/>
              <v:path o:connecttype="custom" o:connectlocs="0,0;2895,0;2895,91;0,91;0,0" o:connectangles="0,0,0,0,0"/>
            </v:shape>
            <v:shape id="Shape 46130" o:spid="_x0000_s1044" style="position:absolute;left:295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131" o:spid="_x0000_s1045" style="position:absolute;left:3017;width:6662;height:91;visibility:visible;mso-wrap-style:square;v-text-anchor:top" coordsize="6662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" path="m,l666293,r,9144l,9144,,e" fillcolor="black" stroked="f" strokeweight="0">
              <v:stroke opacity="0" miterlimit="10" joinstyle="miter"/>
              <v:path o:connecttype="custom" o:connectlocs="0,0;6662,0;6662,91;0,91;0,0" o:connectangles="0,0,0,0,0"/>
            </v:shape>
            <v:shape id="Shape 46132" o:spid="_x0000_s1046" style="position:absolute;left:96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133" o:spid="_x0000_s1047" style="position:absolute;left:9740;width:25849;height:91;visibility:visible;mso-wrap-style:square;v-text-anchor:top" coordsize="25849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" path="m,l2584958,r,9144l,9144,,e" fillcolor="black" stroked="f" strokeweight="0">
              <v:stroke opacity="0" miterlimit="10" joinstyle="miter"/>
              <v:path o:connecttype="custom" o:connectlocs="0,0;25849,0;25849,91;0,91;0,0" o:connectangles="0,0,0,0,0"/>
            </v:shape>
            <v:shape id="Shape 46134" o:spid="_x0000_s1048" style="position:absolute;left:3559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135" o:spid="_x0000_s1049" style="position:absolute;left:35652;width:15303;height:91;visibility:visible;mso-wrap-style:square;v-text-anchor:top" coordsize="15303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" path="m,l1530350,r,9144l,9144,,e" fillcolor="black" stroked="f" strokeweight="0">
              <v:stroke opacity="0" miterlimit="10" joinstyle="miter"/>
              <v:path o:connecttype="custom" o:connectlocs="0,0;15303,0;15303,91;0,91;0,0" o:connectangles="0,0,0,0,0"/>
            </v:shape>
            <v:shape id="Shape 46136" o:spid="_x0000_s1050" style="position:absolute;left:5095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137" o:spid="_x0000_s1051" style="position:absolute;left:51017;width:12054;height:91;visibility:visible;mso-wrap-style:square;v-text-anchor:top" coordsize="12054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" path="m,l1205484,r,9144l,9144,,e" fillcolor="black" stroked="f" strokeweight="0">
              <v:stroke opacity="0" miterlimit="10" joinstyle="miter"/>
              <v:path o:connecttype="custom" o:connectlocs="0,0;12054,0;12054,91;0,91;0,0" o:connectangles="0,0,0,0,0"/>
            </v:shape>
            <v:shape id="Shape 46138" o:spid="_x0000_s1052" style="position:absolute;left:630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139" o:spid="_x0000_s1053" style="position:absolute;left:63132;width:14602;height:91;visibility:visible;mso-wrap-style:square;v-text-anchor:top" coordsize="14602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" path="m,l1460246,r,9144l,9144,,e" fillcolor="black" stroked="f" strokeweight="0">
              <v:stroke opacity="0" miterlimit="10" joinstyle="miter"/>
              <v:path o:connecttype="custom" o:connectlocs="0,0;14602,0;14602,91;0,91;0,0" o:connectangles="0,0,0,0,0"/>
            </v:shape>
            <v:shape id="Shape 46140" o:spid="_x0000_s1054" style="position:absolute;left:777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141" o:spid="_x0000_s1055" style="position:absolute;left:77797;width:15486;height:91;visibility:visible;mso-wrap-style:square;v-text-anchor:top" coordsize="15486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" path="m,l1548638,r,9144l,9144,,e" fillcolor="black" stroked="f" strokeweight="0">
              <v:stroke opacity="0" miterlimit="10" joinstyle="miter"/>
              <v:path o:connecttype="custom" o:connectlocs="0,0;15486,0;15486,91;0,91;0,0" o:connectangles="0,0,0,0,0"/>
            </v:shape>
            <v:shape id="Shape 46142" o:spid="_x0000_s1056" style="position:absolute;left:9328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143" o:spid="_x0000_s1057" style="position:absolute;left:93345;width:4160;height:91;visibility:visible;mso-wrap-style:square;v-text-anchor:top" coordsize="416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" path="m,l416052,r,9144l,9144,,e" fillcolor="black" stroked="f" strokeweight="0">
              <v:stroke opacity="0" miterlimit="10" joinstyle="miter"/>
              <v:path o:connecttype="custom" o:connectlocs="0,0;4160,0;4160,91;0,91;0,0" o:connectangles="0,0,0,0,0"/>
            </v:shape>
            <v:shape id="Shape 46144" o:spid="_x0000_s1058" style="position:absolute;left:9750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145" o:spid="_x0000_s1059" style="position:absolute;top:60;width:91;height:12849;visibility:visible;mso-wrap-style:square;v-text-anchor:top" coordsize="9144,128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" path="m,l9144,r,1284986l,1284986,,e" fillcolor="black" stroked="f" strokeweight="0">
              <v:stroke opacity="0" miterlimit="10" joinstyle="miter"/>
              <v:path o:connecttype="custom" o:connectlocs="0,0;91,0;91,12849;0,12849;0,0" o:connectangles="0,0,0,0,0"/>
            </v:shape>
            <v:shape id="Shape 46146" o:spid="_x0000_s1060" style="position:absolute;top:129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147" o:spid="_x0000_s1061" style="position:absolute;left:60;top:12910;width:2895;height:91;visibility:visible;mso-wrap-style:square;v-text-anchor:top" coordsize="2895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" path="m,l289560,r,9144l,9144,,e" fillcolor="black" stroked="f" strokeweight="0">
              <v:stroke opacity="0" miterlimit="10" joinstyle="miter"/>
              <v:path o:connecttype="custom" o:connectlocs="0,0;2895,0;2895,91;0,91;0,0" o:connectangles="0,0,0,0,0"/>
            </v:shape>
            <v:shape id="Shape 46148" o:spid="_x0000_s1062" style="position:absolute;left:2956;top:60;width:91;height:12849;visibility:visible;mso-wrap-style:square;v-text-anchor:top" coordsize="9144,128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" path="m,l9144,r,1284986l,1284986,,e" fillcolor="black" stroked="f" strokeweight="0">
              <v:stroke opacity="0" miterlimit="10" joinstyle="miter"/>
              <v:path o:connecttype="custom" o:connectlocs="0,0;91,0;91,12849;0,12849;0,0" o:connectangles="0,0,0,0,0"/>
            </v:shape>
            <v:shape id="Shape 46149" o:spid="_x0000_s1063" style="position:absolute;left:2956;top:129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150" o:spid="_x0000_s1064" style="position:absolute;left:3017;top:12910;width:6662;height:91;visibility:visible;mso-wrap-style:square;v-text-anchor:top" coordsize="6662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" path="m,l666293,r,9144l,9144,,e" fillcolor="black" stroked="f" strokeweight="0">
              <v:stroke opacity="0" miterlimit="10" joinstyle="miter"/>
              <v:path o:connecttype="custom" o:connectlocs="0,0;6662,0;6662,91;0,91;0,0" o:connectangles="0,0,0,0,0"/>
            </v:shape>
            <v:shape id="Shape 46151" o:spid="_x0000_s1065" style="position:absolute;left:9679;top:60;width:91;height:12849;visibility:visible;mso-wrap-style:square;v-text-anchor:top" coordsize="9144,128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" path="m,l9144,r,1284986l,1284986,,e" fillcolor="black" stroked="f" strokeweight="0">
              <v:stroke opacity="0" miterlimit="10" joinstyle="miter"/>
              <v:path o:connecttype="custom" o:connectlocs="0,0;91,0;91,12849;0,12849;0,0" o:connectangles="0,0,0,0,0"/>
            </v:shape>
            <v:shape id="Shape 46152" o:spid="_x0000_s1066" style="position:absolute;left:9679;top:129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153" o:spid="_x0000_s1067" style="position:absolute;left:9740;top:12910;width:25849;height:91;visibility:visible;mso-wrap-style:square;v-text-anchor:top" coordsize="25849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" path="m,l2584958,r,9144l,9144,,e" fillcolor="black" stroked="f" strokeweight="0">
              <v:stroke opacity="0" miterlimit="10" joinstyle="miter"/>
              <v:path o:connecttype="custom" o:connectlocs="0,0;25849,0;25849,91;0,91;0,0" o:connectangles="0,0,0,0,0"/>
            </v:shape>
            <v:shape id="Shape 46154" o:spid="_x0000_s1068" style="position:absolute;left:35591;top:60;width:91;height:12849;visibility:visible;mso-wrap-style:square;v-text-anchor:top" coordsize="9144,128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" path="m,l9144,r,1284986l,1284986,,e" fillcolor="black" stroked="f" strokeweight="0">
              <v:stroke opacity="0" miterlimit="10" joinstyle="miter"/>
              <v:path o:connecttype="custom" o:connectlocs="0,0;91,0;91,12849;0,12849;0,0" o:connectangles="0,0,0,0,0"/>
            </v:shape>
            <v:shape id="Shape 46155" o:spid="_x0000_s1069" style="position:absolute;left:35591;top:129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156" o:spid="_x0000_s1070" style="position:absolute;left:35652;top:12910;width:15303;height:91;visibility:visible;mso-wrap-style:square;v-text-anchor:top" coordsize="15303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" path="m,l1530350,r,9144l,9144,,e" fillcolor="black" stroked="f" strokeweight="0">
              <v:stroke opacity="0" miterlimit="10" joinstyle="miter"/>
              <v:path o:connecttype="custom" o:connectlocs="0,0;15303,0;15303,91;0,91;0,0" o:connectangles="0,0,0,0,0"/>
            </v:shape>
            <v:shape id="Shape 46157" o:spid="_x0000_s1071" style="position:absolute;left:50956;top:60;width:91;height:12849;visibility:visible;mso-wrap-style:square;v-text-anchor:top" coordsize="9144,128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" path="m,l9144,r,1284986l,1284986,,e" fillcolor="black" stroked="f" strokeweight="0">
              <v:stroke opacity="0" miterlimit="10" joinstyle="miter"/>
              <v:path o:connecttype="custom" o:connectlocs="0,0;91,0;91,12849;0,12849;0,0" o:connectangles="0,0,0,0,0"/>
            </v:shape>
            <v:shape id="Shape 46158" o:spid="_x0000_s1072" style="position:absolute;left:50956;top:129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159" o:spid="_x0000_s1073" style="position:absolute;left:51017;top:12910;width:12054;height:91;visibility:visible;mso-wrap-style:square;v-text-anchor:top" coordsize="12054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" path="m,l1205484,r,9144l,9144,,e" fillcolor="black" stroked="f" strokeweight="0">
              <v:stroke opacity="0" miterlimit="10" joinstyle="miter"/>
              <v:path o:connecttype="custom" o:connectlocs="0,0;12054,0;12054,91;0,91;0,0" o:connectangles="0,0,0,0,0"/>
            </v:shape>
            <v:shape id="Shape 46160" o:spid="_x0000_s1074" style="position:absolute;left:63072;top:60;width:91;height:12849;visibility:visible;mso-wrap-style:square;v-text-anchor:top" coordsize="9144,128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" path="m,l9144,r,1284986l,1284986,,e" fillcolor="black" stroked="f" strokeweight="0">
              <v:stroke opacity="0" miterlimit="10" joinstyle="miter"/>
              <v:path o:connecttype="custom" o:connectlocs="0,0;91,0;91,12849;0,12849;0,0" o:connectangles="0,0,0,0,0"/>
            </v:shape>
            <v:shape id="Shape 46161" o:spid="_x0000_s1075" style="position:absolute;left:63072;top:129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162" o:spid="_x0000_s1076" style="position:absolute;left:63132;top:12910;width:14602;height:91;visibility:visible;mso-wrap-style:square;v-text-anchor:top" coordsize="14602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" path="m,l1460246,r,9144l,9144,,e" fillcolor="black" stroked="f" strokeweight="0">
              <v:stroke opacity="0" miterlimit="10" joinstyle="miter"/>
              <v:path o:connecttype="custom" o:connectlocs="0,0;14602,0;14602,91;0,91;0,0" o:connectangles="0,0,0,0,0"/>
            </v:shape>
            <v:shape id="Shape 46163" o:spid="_x0000_s1077" style="position:absolute;left:77736;top:60;width:91;height:12849;visibility:visible;mso-wrap-style:square;v-text-anchor:top" coordsize="9144,128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" path="m,l9144,r,1284986l,1284986,,e" fillcolor="black" stroked="f" strokeweight="0">
              <v:stroke opacity="0" miterlimit="10" joinstyle="miter"/>
              <v:path o:connecttype="custom" o:connectlocs="0,0;91,0;91,12849;0,12849;0,0" o:connectangles="0,0,0,0,0"/>
            </v:shape>
            <v:shape id="Shape 46164" o:spid="_x0000_s1078" style="position:absolute;left:77736;top:129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165" o:spid="_x0000_s1079" style="position:absolute;left:77797;top:12910;width:15486;height:91;visibility:visible;mso-wrap-style:square;v-text-anchor:top" coordsize="15486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" path="m,l1548638,r,9144l,9144,,e" fillcolor="black" stroked="f" strokeweight="0">
              <v:stroke opacity="0" miterlimit="10" joinstyle="miter"/>
              <v:path o:connecttype="custom" o:connectlocs="0,0;15486,0;15486,91;0,91;0,0" o:connectangles="0,0,0,0,0"/>
            </v:shape>
            <v:shape id="Shape 46166" o:spid="_x0000_s1080" style="position:absolute;left:93284;top:60;width:91;height:12849;visibility:visible;mso-wrap-style:square;v-text-anchor:top" coordsize="9144,128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" path="m,l9144,r,1284986l,1284986,,e" fillcolor="black" stroked="f" strokeweight="0">
              <v:stroke opacity="0" miterlimit="10" joinstyle="miter"/>
              <v:path o:connecttype="custom" o:connectlocs="0,0;91,0;91,12849;0,12849;0,0" o:connectangles="0,0,0,0,0"/>
            </v:shape>
            <v:shape id="Shape 46167" o:spid="_x0000_s1081" style="position:absolute;left:93284;top:129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168" o:spid="_x0000_s1082" style="position:absolute;left:93345;top:12910;width:4160;height:91;visibility:visible;mso-wrap-style:square;v-text-anchor:top" coordsize="416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" path="m,l416052,r,9144l,9144,,e" fillcolor="black" stroked="f" strokeweight="0">
              <v:stroke opacity="0" miterlimit="10" joinstyle="miter"/>
              <v:path o:connecttype="custom" o:connectlocs="0,0;4160,0;4160,91;0,91;0,0" o:connectangles="0,0,0,0,0"/>
            </v:shape>
            <v:shape id="Shape 46169" o:spid="_x0000_s1083" style="position:absolute;left:97505;top:60;width:91;height:12849;visibility:visible;mso-wrap-style:square;v-text-anchor:top" coordsize="9144,128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" path="m,l9144,r,1284986l,1284986,,e" fillcolor="black" stroked="f" strokeweight="0">
              <v:stroke opacity="0" miterlimit="10" joinstyle="miter"/>
              <v:path o:connecttype="custom" o:connectlocs="0,0;91,0;91,12849;0,12849;0,0" o:connectangles="0,0,0,0,0"/>
            </v:shape>
            <v:shape id="Shape 46170" o:spid="_x0000_s1084" style="position:absolute;left:97505;top:1291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w10:wrap type="none"/>
            <w10:anchorlock/>
          </v:group>
        </w:pict>
      </w:r>
    </w:p>
    <w:p w:rsidR="000C587D" w:rsidRDefault="0085632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C587D" w:rsidRDefault="00856329">
      <w:pPr>
        <w:spacing w:after="0" w:line="259" w:lineRule="auto"/>
        <w:ind w:left="0" w:right="7518" w:firstLine="0"/>
        <w:jc w:val="right"/>
      </w:pPr>
      <w:r>
        <w:t xml:space="preserve"> </w:t>
      </w:r>
    </w:p>
    <w:p w:rsidR="000C587D" w:rsidRDefault="00856329">
      <w:pPr>
        <w:spacing w:after="0" w:line="259" w:lineRule="auto"/>
        <w:ind w:left="0" w:right="7518" w:firstLine="0"/>
        <w:jc w:val="right"/>
      </w:pPr>
      <w:r>
        <w:t xml:space="preserve"> </w:t>
      </w:r>
    </w:p>
    <w:tbl>
      <w:tblPr>
        <w:tblStyle w:val="TableGrid"/>
        <w:tblW w:w="15567" w:type="dxa"/>
        <w:tblInd w:w="-320" w:type="dxa"/>
        <w:tblCellMar>
          <w:top w:w="7" w:type="dxa"/>
          <w:left w:w="106" w:type="dxa"/>
          <w:right w:w="56" w:type="dxa"/>
        </w:tblCellMar>
        <w:tblLook w:val="04A0"/>
      </w:tblPr>
      <w:tblGrid>
        <w:gridCol w:w="565"/>
        <w:gridCol w:w="704"/>
        <w:gridCol w:w="2255"/>
        <w:gridCol w:w="1946"/>
        <w:gridCol w:w="1902"/>
        <w:gridCol w:w="5029"/>
        <w:gridCol w:w="2509"/>
        <w:gridCol w:w="657"/>
      </w:tblGrid>
      <w:tr w:rsidR="000C587D" w:rsidTr="002F784F">
        <w:trPr>
          <w:trHeight w:val="10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8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856329">
            <w:pPr>
              <w:spacing w:after="0" w:line="284" w:lineRule="auto"/>
              <w:ind w:left="384" w:right="848" w:firstLine="1032"/>
              <w:jc w:val="left"/>
            </w:pPr>
            <w:r>
              <w:t xml:space="preserve">Раздел 1 </w:t>
            </w:r>
            <w:r>
              <w:rPr>
                <w:b/>
              </w:rPr>
              <w:t xml:space="preserve">Земля – планета людей (11ч) </w:t>
            </w:r>
          </w:p>
          <w:p w:rsidR="000C587D" w:rsidRDefault="00856329">
            <w:pPr>
              <w:spacing w:after="27" w:line="259" w:lineRule="auto"/>
              <w:ind w:left="0" w:right="462" w:firstLine="0"/>
              <w:jc w:val="center"/>
            </w:pPr>
            <w:r>
              <w:t xml:space="preserve">Тема 1 </w:t>
            </w:r>
          </w:p>
          <w:p w:rsidR="000C587D" w:rsidRDefault="00856329">
            <w:pPr>
              <w:spacing w:after="0" w:line="259" w:lineRule="auto"/>
              <w:ind w:left="761" w:right="0" w:firstLine="0"/>
              <w:jc w:val="left"/>
            </w:pPr>
            <w:r>
              <w:rPr>
                <w:b/>
              </w:rPr>
              <w:t xml:space="preserve">Население мира (5 ч) </w:t>
            </w:r>
          </w:p>
        </w:tc>
        <w:tc>
          <w:tcPr>
            <w:tcW w:w="50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C587D" w:rsidTr="002F784F">
        <w:trPr>
          <w:trHeight w:val="152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2" w:firstLine="0"/>
              <w:jc w:val="center"/>
            </w:pPr>
            <w:r>
              <w:t xml:space="preserve">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9" w:firstLine="0"/>
              <w:jc w:val="center"/>
            </w:pPr>
            <w:r>
              <w:t xml:space="preserve">3 н. 09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r>
              <w:t xml:space="preserve">Расселение человека по земному шару. Миграции. 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7" w:right="0" w:hanging="19"/>
            </w:pPr>
            <w:r>
              <w:t>Уро</w:t>
            </w:r>
            <w:proofErr w:type="gramStart"/>
            <w:r>
              <w:t>к-</w:t>
            </w:r>
            <w:proofErr w:type="gramEnd"/>
            <w:r>
              <w:t xml:space="preserve"> объяснение нового материала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Карта, иллюстрации 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r>
              <w:t xml:space="preserve">Работа с контуром. Написание эссе на тему «Миграции. Причины перемещения людей» </w:t>
            </w:r>
          </w:p>
        </w:tc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7" w:line="236" w:lineRule="auto"/>
              <w:ind w:left="2" w:right="338" w:firstLine="0"/>
            </w:pPr>
            <w:proofErr w:type="spellStart"/>
            <w:r>
              <w:t>Учашиеся</w:t>
            </w:r>
            <w:proofErr w:type="spellEnd"/>
            <w:r>
              <w:t xml:space="preserve"> должны научиться: объяснять значение понятий: </w:t>
            </w:r>
          </w:p>
          <w:p w:rsidR="000C587D" w:rsidRDefault="00856329">
            <w:pPr>
              <w:spacing w:after="27" w:line="252" w:lineRule="auto"/>
              <w:ind w:left="2" w:right="180" w:firstLine="0"/>
              <w:jc w:val="left"/>
            </w:pPr>
            <w:r>
              <w:rPr>
                <w:b/>
                <w:u w:val="single" w:color="000000"/>
              </w:rPr>
              <w:t>численность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населения, плотность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населения, языковая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семья, городское и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сельское население,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урбансизация</w:t>
            </w:r>
            <w:proofErr w:type="spellEnd"/>
            <w:r>
              <w:t xml:space="preserve">; - </w:t>
            </w:r>
            <w:proofErr w:type="gramStart"/>
            <w:r>
              <w:t>показывать по карте предполагаемы</w:t>
            </w:r>
            <w:proofErr w:type="gramEnd"/>
            <w:r>
              <w:t xml:space="preserve"> пути расселения человечества на Земле; - называть причины переселения людей в прошлом и настоящее время; </w:t>
            </w:r>
          </w:p>
          <w:p w:rsidR="000C587D" w:rsidRDefault="00856329">
            <w:pPr>
              <w:numPr>
                <w:ilvl w:val="0"/>
                <w:numId w:val="3"/>
              </w:numPr>
              <w:spacing w:after="27" w:line="250" w:lineRule="auto"/>
              <w:ind w:right="0" w:firstLine="0"/>
              <w:jc w:val="left"/>
            </w:pPr>
            <w:r>
              <w:t xml:space="preserve">давать характеристику изменений численности населения Земли по таблице; </w:t>
            </w:r>
          </w:p>
          <w:p w:rsidR="000C587D" w:rsidRDefault="00856329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left"/>
            </w:pPr>
            <w:r>
              <w:t xml:space="preserve">приводить примеры частей света и стран с разной плотностью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C587D" w:rsidTr="002F784F">
        <w:trPr>
          <w:trHeight w:val="152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2" w:firstLine="0"/>
              <w:jc w:val="center"/>
            </w:pPr>
            <w:r>
              <w:t xml:space="preserve">6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9" w:firstLine="0"/>
              <w:jc w:val="center"/>
            </w:pPr>
            <w:r>
              <w:t xml:space="preserve">3 н. 09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r>
              <w:t xml:space="preserve">Численность населения мира. Размещение населения. 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38" w:right="0" w:firstLine="0"/>
              <w:jc w:val="left"/>
            </w:pPr>
            <w:r>
              <w:t xml:space="preserve">Практическая работа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9" w:firstLine="0"/>
              <w:jc w:val="center"/>
            </w:pPr>
            <w:r>
              <w:t xml:space="preserve">Карта 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7" w:lineRule="auto"/>
              <w:ind w:left="2" w:right="15" w:firstLine="0"/>
              <w:jc w:val="left"/>
            </w:pPr>
            <w:proofErr w:type="gramStart"/>
            <w:r>
              <w:t xml:space="preserve">Анализ размещения населения в мире (на примере </w:t>
            </w:r>
            <w:proofErr w:type="gramEnd"/>
          </w:p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proofErr w:type="gramStart"/>
            <w:r>
              <w:t xml:space="preserve">Евразии) по карте «Плотность населения мира» 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C587D" w:rsidTr="002F784F">
        <w:trPr>
          <w:trHeight w:val="76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2" w:firstLine="0"/>
              <w:jc w:val="center"/>
            </w:pPr>
            <w:r>
              <w:t xml:space="preserve">7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9" w:firstLine="0"/>
              <w:jc w:val="center"/>
            </w:pPr>
            <w:r>
              <w:t xml:space="preserve">4 н. 09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r>
              <w:t xml:space="preserve">Человеческие расы. Равноправие рас.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«Дневной показ» - просмотр презентации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Иллюстрации, видеоматериалы 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r>
              <w:t xml:space="preserve">Беседа по проблемным вопросам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C587D" w:rsidTr="002F784F">
        <w:trPr>
          <w:trHeight w:val="102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2" w:firstLine="0"/>
              <w:jc w:val="center"/>
            </w:pPr>
            <w:r>
              <w:t xml:space="preserve">8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9" w:firstLine="0"/>
              <w:jc w:val="center"/>
            </w:pPr>
            <w:r>
              <w:t xml:space="preserve">4 н. 09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r>
              <w:t xml:space="preserve">Народы мира.  Языковые семьи, религии мира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Урок-семинар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39" w:lineRule="auto"/>
              <w:ind w:left="0" w:right="0" w:firstLine="0"/>
              <w:jc w:val="center"/>
            </w:pPr>
            <w:r>
              <w:t xml:space="preserve">Карты, иллюстрации, </w:t>
            </w:r>
          </w:p>
          <w:p w:rsidR="000C587D" w:rsidRDefault="00856329">
            <w:pPr>
              <w:spacing w:after="0" w:line="259" w:lineRule="auto"/>
              <w:ind w:left="2" w:right="0" w:firstLine="0"/>
              <w:jc w:val="center"/>
            </w:pPr>
            <w:r>
              <w:t xml:space="preserve">наглядные пособия 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r>
              <w:t xml:space="preserve">Сообщения по группам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C587D" w:rsidTr="002F784F">
        <w:trPr>
          <w:trHeight w:val="127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2" w:firstLine="0"/>
              <w:jc w:val="center"/>
            </w:pPr>
            <w:r>
              <w:t xml:space="preserve">9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9" w:firstLine="0"/>
              <w:jc w:val="center"/>
            </w:pPr>
            <w:r>
              <w:t xml:space="preserve">1 н. 10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r>
              <w:t xml:space="preserve">Городское и сельское население. 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Комбинированный урок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2" w:line="236" w:lineRule="auto"/>
              <w:ind w:left="0" w:right="0" w:firstLine="0"/>
              <w:jc w:val="center"/>
            </w:pPr>
            <w:r>
              <w:t xml:space="preserve">Карты, иллюстрации, </w:t>
            </w:r>
          </w:p>
          <w:p w:rsidR="000C587D" w:rsidRDefault="00856329">
            <w:pPr>
              <w:spacing w:after="0" w:line="259" w:lineRule="auto"/>
              <w:ind w:left="2" w:right="0" w:firstLine="0"/>
              <w:jc w:val="center"/>
            </w:pPr>
            <w:r>
              <w:t xml:space="preserve">наглядные пособия 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" w:right="1" w:firstLine="0"/>
              <w:jc w:val="left"/>
            </w:pPr>
            <w:r>
              <w:t xml:space="preserve">Составление </w:t>
            </w:r>
            <w:proofErr w:type="gramStart"/>
            <w:r>
              <w:t>тематической</w:t>
            </w:r>
            <w:proofErr w:type="gramEnd"/>
            <w:r>
              <w:t xml:space="preserve"> таблиц «Город и село. Сходство и различия»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</w:tbl>
    <w:p/>
    <w:tbl>
      <w:tblPr>
        <w:tblStyle w:val="TableGrid"/>
        <w:tblpPr w:leftFromText="180" w:rightFromText="180" w:vertAnchor="text" w:horzAnchor="margin" w:tblpX="-320" w:tblpY="1"/>
        <w:tblW w:w="15675" w:type="dxa"/>
        <w:tblInd w:w="0" w:type="dxa"/>
        <w:tblCellMar>
          <w:top w:w="7" w:type="dxa"/>
          <w:left w:w="106" w:type="dxa"/>
          <w:right w:w="56" w:type="dxa"/>
        </w:tblCellMar>
        <w:tblLook w:val="04A0"/>
      </w:tblPr>
      <w:tblGrid>
        <w:gridCol w:w="532"/>
        <w:gridCol w:w="708"/>
        <w:gridCol w:w="2268"/>
        <w:gridCol w:w="1843"/>
        <w:gridCol w:w="1985"/>
        <w:gridCol w:w="5154"/>
        <w:gridCol w:w="2520"/>
        <w:gridCol w:w="665"/>
      </w:tblGrid>
      <w:tr w:rsidR="0005526D" w:rsidTr="002F784F">
        <w:trPr>
          <w:trHeight w:val="41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26D" w:rsidRDefault="0005526D" w:rsidP="002F78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526D" w:rsidRDefault="0005526D" w:rsidP="002F78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526D" w:rsidRDefault="0005526D" w:rsidP="002F784F">
            <w:pPr>
              <w:spacing w:after="27" w:line="259" w:lineRule="auto"/>
              <w:ind w:left="3748" w:right="0" w:firstLine="0"/>
              <w:jc w:val="center"/>
            </w:pPr>
            <w:r>
              <w:t xml:space="preserve">Тема 2 </w:t>
            </w:r>
          </w:p>
          <w:p w:rsidR="0005526D" w:rsidRDefault="0005526D" w:rsidP="002F784F">
            <w:pPr>
              <w:spacing w:after="0" w:line="259" w:lineRule="auto"/>
              <w:ind w:left="0" w:right="240" w:firstLine="0"/>
              <w:jc w:val="right"/>
            </w:pPr>
            <w:r>
              <w:rPr>
                <w:b/>
              </w:rPr>
              <w:t xml:space="preserve">Хозяйственная деятельность людей (2 ч) 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526D" w:rsidRDefault="0005526D" w:rsidP="002F78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26D" w:rsidTr="002F784F">
        <w:trPr>
          <w:trHeight w:val="82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0" w:line="259" w:lineRule="auto"/>
              <w:ind w:left="17" w:right="0" w:firstLine="0"/>
              <w:jc w:val="left"/>
            </w:pPr>
            <w:r>
              <w:t xml:space="preserve">10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0" w:line="259" w:lineRule="auto"/>
              <w:ind w:left="0" w:right="49" w:firstLine="0"/>
              <w:jc w:val="center"/>
            </w:pPr>
            <w:r>
              <w:t xml:space="preserve">1 н. 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0" w:line="259" w:lineRule="auto"/>
              <w:ind w:left="2" w:right="0" w:firstLine="0"/>
              <w:jc w:val="left"/>
            </w:pPr>
            <w:r>
              <w:t xml:space="preserve">Возникновение и развитие хозяйства.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0" w:line="259" w:lineRule="auto"/>
              <w:ind w:left="0" w:right="0" w:firstLine="0"/>
            </w:pPr>
            <w:r>
              <w:t>Уро</w:t>
            </w:r>
            <w:proofErr w:type="gramStart"/>
            <w:r>
              <w:t>к-</w:t>
            </w:r>
            <w:proofErr w:type="gramEnd"/>
            <w:r>
              <w:t xml:space="preserve"> объяснение нового материала.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0" w:line="259" w:lineRule="auto"/>
              <w:ind w:left="0" w:right="0" w:firstLine="0"/>
              <w:jc w:val="center"/>
            </w:pPr>
            <w:r>
              <w:t xml:space="preserve">Карта, наглядное пособие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2" w:line="236" w:lineRule="auto"/>
              <w:ind w:left="0" w:right="0" w:firstLine="0"/>
              <w:jc w:val="center"/>
            </w:pPr>
            <w:r>
              <w:t xml:space="preserve">Самостоятельная работа 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05526D" w:rsidRDefault="0005526D" w:rsidP="002F784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разноуровневым</w:t>
            </w:r>
            <w:proofErr w:type="spellEnd"/>
            <w:r>
              <w:t xml:space="preserve"> карточкам 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2" w:line="275" w:lineRule="auto"/>
              <w:ind w:left="2" w:right="0" w:firstLine="0"/>
              <w:jc w:val="left"/>
            </w:pPr>
            <w:r>
              <w:t xml:space="preserve">Учащиеся должны научиться:  </w:t>
            </w:r>
          </w:p>
          <w:p w:rsidR="0005526D" w:rsidRDefault="0005526D" w:rsidP="002F784F">
            <w:pPr>
              <w:spacing w:after="0" w:line="259" w:lineRule="auto"/>
              <w:ind w:left="2" w:right="0" w:firstLine="0"/>
              <w:jc w:val="left"/>
            </w:pPr>
            <w:proofErr w:type="gramStart"/>
            <w:r>
              <w:t xml:space="preserve">- объяснять значение понятий: </w:t>
            </w:r>
            <w:r>
              <w:rPr>
                <w:u w:val="single" w:color="000000"/>
              </w:rPr>
              <w:t>первичные,</w:t>
            </w:r>
            <w:r>
              <w:t xml:space="preserve"> </w:t>
            </w:r>
            <w:r>
              <w:rPr>
                <w:b/>
                <w:u w:val="single" w:color="000000"/>
              </w:rPr>
              <w:t>вторичные, третичные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виды хозяйственной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деятельности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(первичный,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вторичный,</w:t>
            </w:r>
            <w:r>
              <w:rPr>
                <w:b/>
              </w:rPr>
              <w:t xml:space="preserve"> </w:t>
            </w:r>
            <w:proofErr w:type="gramEnd"/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5526D" w:rsidTr="002F784F">
        <w:trPr>
          <w:trHeight w:val="103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0" w:line="259" w:lineRule="auto"/>
              <w:ind w:left="17" w:right="0" w:firstLine="0"/>
              <w:jc w:val="left"/>
            </w:pPr>
            <w:r>
              <w:t xml:space="preserve">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0" w:line="259" w:lineRule="auto"/>
              <w:ind w:left="0" w:right="49" w:firstLine="0"/>
              <w:jc w:val="center"/>
            </w:pPr>
            <w:r>
              <w:t xml:space="preserve">2 н. 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0" w:line="259" w:lineRule="auto"/>
              <w:ind w:left="2" w:right="0" w:firstLine="0"/>
              <w:jc w:val="left"/>
            </w:pPr>
            <w:r>
              <w:t xml:space="preserve">Современное хозяйство мира Структура хозяйства.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0" w:line="259" w:lineRule="auto"/>
              <w:ind w:left="38" w:right="0" w:firstLine="0"/>
              <w:jc w:val="left"/>
            </w:pPr>
            <w:r>
              <w:t xml:space="preserve">Практическая работа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0" w:line="236" w:lineRule="auto"/>
              <w:ind w:left="0" w:right="0" w:firstLine="0"/>
              <w:jc w:val="center"/>
            </w:pPr>
            <w:r>
              <w:t xml:space="preserve">Наглядное пособие, </w:t>
            </w:r>
          </w:p>
          <w:p w:rsidR="0005526D" w:rsidRDefault="0005526D" w:rsidP="002F784F">
            <w:pPr>
              <w:spacing w:after="0" w:line="259" w:lineRule="auto"/>
              <w:ind w:left="91" w:right="0" w:firstLine="0"/>
              <w:jc w:val="left"/>
            </w:pPr>
            <w:r>
              <w:t xml:space="preserve">дополнительный  </w:t>
            </w:r>
          </w:p>
          <w:p w:rsidR="0005526D" w:rsidRDefault="0005526D" w:rsidP="002F784F">
            <w:pPr>
              <w:spacing w:after="0" w:line="259" w:lineRule="auto"/>
              <w:ind w:left="0" w:right="0" w:firstLine="0"/>
              <w:jc w:val="center"/>
            </w:pPr>
            <w:r>
              <w:t xml:space="preserve">литературный материал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0" w:line="259" w:lineRule="auto"/>
              <w:ind w:left="2" w:right="0" w:firstLine="0"/>
              <w:jc w:val="left"/>
            </w:pPr>
            <w:r>
              <w:t xml:space="preserve">Выделение характерных черт индустриального (промышленного) и сельского пейзажей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05526D" w:rsidTr="002F784F">
        <w:trPr>
          <w:trHeight w:val="83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0" w:line="259" w:lineRule="auto"/>
              <w:ind w:left="0" w:right="0" w:firstLine="0"/>
              <w:jc w:val="left"/>
            </w:pPr>
            <w:r>
              <w:t xml:space="preserve">(на примере своей местности или по литературному описанию) 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0" w:line="249" w:lineRule="auto"/>
              <w:ind w:left="0" w:right="211" w:firstLine="0"/>
              <w:jc w:val="left"/>
            </w:pPr>
            <w:r>
              <w:rPr>
                <w:b/>
                <w:u w:val="single" w:color="000000"/>
              </w:rPr>
              <w:t>третичный секторы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экономики),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u w:val="single" w:color="000000"/>
              </w:rPr>
              <w:t>промышленность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добывающая и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обрабатывающая,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растениеводство,</w:t>
            </w:r>
            <w:r>
              <w:rPr>
                <w:b/>
              </w:rPr>
              <w:t xml:space="preserve">  </w:t>
            </w:r>
            <w:r>
              <w:rPr>
                <w:b/>
                <w:u w:val="single" w:color="000000"/>
              </w:rPr>
              <w:t>животноводство,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сфера услуг;</w:t>
            </w:r>
            <w:r>
              <w:rPr>
                <w:b/>
              </w:rPr>
              <w:t xml:space="preserve"> </w:t>
            </w:r>
            <w:r>
              <w:t xml:space="preserve">- </w:t>
            </w:r>
          </w:p>
          <w:p w:rsidR="0005526D" w:rsidRDefault="0005526D" w:rsidP="002F784F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26D" w:rsidTr="002F784F">
        <w:trPr>
          <w:trHeight w:val="2873"/>
        </w:trPr>
        <w:tc>
          <w:tcPr>
            <w:tcW w:w="12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0" w:line="259" w:lineRule="auto"/>
              <w:ind w:left="62" w:righ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26D" w:rsidRDefault="0005526D" w:rsidP="002F784F">
            <w:pPr>
              <w:spacing w:after="0" w:line="259" w:lineRule="auto"/>
              <w:ind w:left="60" w:right="0" w:firstLine="0"/>
              <w:jc w:val="center"/>
            </w:pPr>
            <w:r>
              <w:t xml:space="preserve"> </w:t>
            </w:r>
          </w:p>
        </w:tc>
      </w:tr>
    </w:tbl>
    <w:p w:rsidR="000C587D" w:rsidRDefault="005E07FB">
      <w:pPr>
        <w:spacing w:after="2" w:line="259" w:lineRule="auto"/>
        <w:ind w:left="-113" w:right="-110" w:firstLine="0"/>
        <w:jc w:val="left"/>
      </w:pPr>
      <w:r w:rsidRPr="005E07FB">
        <w:rPr>
          <w:rFonts w:ascii="Calibri" w:eastAsia="Calibri" w:hAnsi="Calibri" w:cs="Calibri"/>
          <w:noProof/>
        </w:rPr>
      </w:r>
      <w:r w:rsidRPr="005E07FB">
        <w:rPr>
          <w:rFonts w:ascii="Calibri" w:eastAsia="Calibri" w:hAnsi="Calibri" w:cs="Calibri"/>
          <w:noProof/>
        </w:rPr>
        <w:pict>
          <v:group id="Group 35405" o:spid="_x0000_s1085" style="width:617.75pt;height:24.35pt;mso-position-horizontal-relative:char;mso-position-vertical-relative:line" coordsize="97566,41903">
            <v:rect id="Rectangle 912" o:spid="_x0000_s1086" style="position:absolute;left:77995;top:356;width:17493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населения, используя </w:t>
                    </w:r>
                  </w:p>
                </w:txbxContent>
              </v:textbox>
            </v:rect>
            <v:rect id="Rectangle 913" o:spid="_x0000_s1087" style="position:absolute;left:77995;top:1956;width:14024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карту плотности. </w:t>
                    </w:r>
                  </w:p>
                </w:txbxContent>
              </v:textbox>
            </v:rect>
            <v:rect id="Rectangle 914" o:spid="_x0000_s1088" style="position:absolute;left:77995;top:3571;width:18822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Давать характеристику </w:t>
                    </w:r>
                  </w:p>
                </w:txbxContent>
              </v:textbox>
            </v:rect>
            <v:rect id="Rectangle 915" o:spid="_x0000_s1089" style="position:absolute;left:77995;top:5172;width:15143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карты «Плотности </w:t>
                    </w:r>
                  </w:p>
                </w:txbxContent>
              </v:textbox>
            </v:rect>
            <v:rect id="Rectangle 916" o:spid="_x0000_s1090" style="position:absolute;left:77995;top:6787;width:9497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>населения»;</w:t>
                    </w:r>
                  </w:p>
                </w:txbxContent>
              </v:textbox>
            </v:rect>
            <v:rect id="Rectangle 917" o:spid="_x0000_s1091" style="position:absolute;left:85145;top:6510;width:466;height:20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918" o:spid="_x0000_s1092" style="position:absolute;left:77995;top:8110;width:620;height:20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>-</w:t>
                    </w:r>
                  </w:p>
                </w:txbxContent>
              </v:textbox>
            </v:rect>
            <v:rect id="Rectangle 919" o:spid="_x0000_s1093" style="position:absolute;left:78437;top:8110;width:466;height:20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920" o:spid="_x0000_s1094" style="position:absolute;left:78788;top:8387;width:15464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объяснять расовые </w:t>
                    </w:r>
                  </w:p>
                </w:txbxContent>
              </v:textbox>
            </v:rect>
            <v:rect id="Rectangle 921" o:spid="_x0000_s1095" style="position:absolute;left:77995;top:9987;width:13049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отличия </w:t>
                    </w:r>
                    <w:proofErr w:type="gramStart"/>
                    <w:r>
                      <w:t>разных</w:t>
                    </w:r>
                    <w:proofErr w:type="gramEnd"/>
                    <w:r>
                      <w:t xml:space="preserve"> </w:t>
                    </w:r>
                  </w:p>
                </w:txbxContent>
              </v:textbox>
            </v:rect>
            <v:rect id="Rectangle 922" o:spid="_x0000_s1096" style="position:absolute;left:77995;top:11603;width:11343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>народов мира;</w:t>
                    </w:r>
                  </w:p>
                </w:txbxContent>
              </v:textbox>
            </v:rect>
            <v:rect id="Rectangle 923" o:spid="_x0000_s1097" style="position:absolute;left:86517;top:11326;width:466;height:20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924" o:spid="_x0000_s1098" style="position:absolute;left:77995;top:12926;width:620;height:20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>-</w:t>
                    </w:r>
                  </w:p>
                </w:txbxContent>
              </v:textbox>
            </v:rect>
            <v:rect id="Rectangle 925" o:spid="_x0000_s1099" style="position:absolute;left:78437;top:12926;width:466;height:20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926" o:spid="_x0000_s1100" style="position:absolute;left:78803;top:13203;width:16374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приводить примеры </w:t>
                    </w:r>
                  </w:p>
                </w:txbxContent>
              </v:textbox>
            </v:rect>
            <v:rect id="Rectangle 927" o:spid="_x0000_s1101" style="position:absolute;left:77995;top:14819;width:12969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различий </w:t>
                    </w:r>
                    <w:proofErr w:type="gramStart"/>
                    <w:r>
                      <w:t>между</w:t>
                    </w:r>
                    <w:proofErr w:type="gramEnd"/>
                  </w:p>
                </w:txbxContent>
              </v:textbox>
            </v:rect>
            <v:rect id="Rectangle 928" o:spid="_x0000_s1102" style="position:absolute;left:87736;top:14541;width:466;height:20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929" o:spid="_x0000_s1103" style="position:absolute;left:77995;top:16423;width:15464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разными народами </w:t>
                    </w:r>
                  </w:p>
                </w:txbxContent>
              </v:textbox>
            </v:rect>
            <v:rect id="Rectangle 34309" o:spid="_x0000_s1104" style="position:absolute;left:78466;top:18023;width:13838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этносам). Давать </w:t>
                    </w:r>
                  </w:p>
                </w:txbxContent>
              </v:textbox>
            </v:rect>
            <v:rect id="Rectangle 34308" o:spid="_x0000_s1105" style="position:absolute;left:77995;top:18023;width:620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>(</w:t>
                    </w:r>
                  </w:p>
                </w:txbxContent>
              </v:textbox>
            </v:rect>
            <v:rect id="Rectangle 931" o:spid="_x0000_s1106" style="position:absolute;left:77995;top:19638;width:16372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>характеристику карт</w:t>
                    </w:r>
                  </w:p>
                </w:txbxContent>
              </v:textbox>
            </v:rect>
            <v:rect id="Rectangle 932" o:spid="_x0000_s1107" style="position:absolute;left:90312;top:19361;width:518;height:20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>:</w:t>
                    </w:r>
                  </w:p>
                </w:txbxContent>
              </v:textbox>
            </v:rect>
            <v:rect id="Rectangle 933" o:spid="_x0000_s1108" style="position:absolute;left:90708;top:19361;width:932;height:20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  </w:t>
                    </w:r>
                  </w:p>
                </w:txbxContent>
              </v:textbox>
            </v:rect>
            <v:rect id="Rectangle 934" o:spid="_x0000_s1109" style="position:absolute;left:77995;top:21238;width:13375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«Народы мира», </w:t>
                    </w:r>
                  </w:p>
                </w:txbxContent>
              </v:textbox>
            </v:rect>
            <v:rect id="Rectangle 935" o:spid="_x0000_s1110" style="position:absolute;left:77995;top:22854;width:13577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«религии мира», </w:t>
                    </w:r>
                  </w:p>
                </w:txbxContent>
              </v:textbox>
            </v:rect>
            <v:rect id="Rectangle 936" o:spid="_x0000_s1111" style="position:absolute;left:77995;top:24454;width:15490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>«Языковые семьи»;</w:t>
                    </w:r>
                  </w:p>
                </w:txbxContent>
              </v:textbox>
            </v:rect>
            <v:rect id="Rectangle 937" o:spid="_x0000_s1112" style="position:absolute;left:89656;top:24177;width:466;height:20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938" o:spid="_x0000_s1113" style="position:absolute;left:77995;top:25792;width:620;height:20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>-</w:t>
                    </w:r>
                  </w:p>
                </w:txbxContent>
              </v:textbox>
            </v:rect>
            <v:rect id="Rectangle 939" o:spid="_x0000_s1114" style="position:absolute;left:78437;top:25792;width:466;height:20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940" o:spid="_x0000_s1115" style="position:absolute;left:78803;top:26069;width:17838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приводить примеры и </w:t>
                    </w:r>
                  </w:p>
                </w:txbxContent>
              </v:textbox>
            </v:rect>
            <v:rect id="Rectangle 941" o:spid="_x0000_s1116" style="position:absolute;left:77995;top:27670;width:16154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объяснять различия </w:t>
                    </w:r>
                  </w:p>
                </w:txbxContent>
              </v:textbox>
            </v:rect>
            <v:rect id="Rectangle 942" o:spid="_x0000_s1117" style="position:absolute;left:77995;top:29270;width:15951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между городским и </w:t>
                    </w:r>
                  </w:p>
                </w:txbxContent>
              </v:textbox>
            </v:rect>
            <v:rect id="Rectangle 943" o:spid="_x0000_s1118" style="position:absolute;left:77995;top:30888;width:14729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сельским образом </w:t>
                    </w:r>
                  </w:p>
                </w:txbxContent>
              </v:textbox>
            </v:rect>
            <v:rect id="Rectangle 944" o:spid="_x0000_s1119" style="position:absolute;left:77995;top:32488;width:5523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>жизни;</w:t>
                    </w:r>
                  </w:p>
                </w:txbxContent>
              </v:textbox>
            </v:rect>
            <v:rect id="Rectangle 945" o:spid="_x0000_s1120" style="position:absolute;left:82141;top:32211;width:466;height:20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946" o:spid="_x0000_s1121" style="position:absolute;left:77995;top:33826;width:620;height:20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>-</w:t>
                    </w:r>
                  </w:p>
                </w:txbxContent>
              </v:textbox>
            </v:rect>
            <v:rect id="Rectangle 947" o:spid="_x0000_s1122" style="position:absolute;left:78437;top:33826;width:466;height:20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rect id="Rectangle 948" o:spid="_x0000_s1123" style="position:absolute;left:78803;top:34103;width:18565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называть и показывать </w:t>
                    </w:r>
                  </w:p>
                </w:txbxContent>
              </v:textbox>
            </v:rect>
            <v:rect id="Rectangle 949" o:spid="_x0000_s1124" style="position:absolute;left:77995;top:35704;width:7171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по карте </w:t>
                    </w:r>
                  </w:p>
                </w:txbxContent>
              </v:textbox>
            </v:rect>
            <v:rect id="Rectangle 950" o:spid="_x0000_s1125" style="position:absolute;left:77995;top:37304;width:13512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географическую </w:t>
                    </w:r>
                  </w:p>
                </w:txbxContent>
              </v:textbox>
            </v:rect>
            <v:rect id="Rectangle 951" o:spid="_x0000_s1126" style="position:absolute;left:77995;top:38919;width:12098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номенклатуру, </w:t>
                    </w:r>
                  </w:p>
                </w:txbxContent>
              </v:textbox>
            </v:rect>
            <v:rect id="Rectangle 952" o:spid="_x0000_s1127" style="position:absolute;left:77995;top:40520;width:3906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proofErr w:type="spellStart"/>
                    <w:r>
                      <w:t>выде</w:t>
                    </w:r>
                    <w:proofErr w:type="spellEnd"/>
                  </w:p>
                </w:txbxContent>
              </v:textbox>
            </v:rect>
            <v:rect id="Rectangle 953" o:spid="_x0000_s1128" style="position:absolute;left:80937;top:40520;width:13333;height:169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proofErr w:type="gramStart"/>
                    <w:r>
                      <w:t>ленную</w:t>
                    </w:r>
                    <w:proofErr w:type="gramEnd"/>
                    <w:r>
                      <w:t xml:space="preserve"> в тексте.</w:t>
                    </w:r>
                  </w:p>
                </w:txbxContent>
              </v:textbox>
            </v:rect>
            <v:rect id="Rectangle 954" o:spid="_x0000_s1129" style="position:absolute;left:90952;top:40242;width:466;height:206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<v:textbox inset="0,0,0,0">
                <w:txbxContent>
                  <w:p w:rsidR="009433B8" w:rsidRDefault="009433B8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v:shape id="Shape 46214" o:spid="_x0000_s1130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215" o:spid="_x0000_s1131" style="position:absolute;left:60;width:2910;height:91;visibility:visible;mso-wrap-style:square;v-text-anchor:top" coordsize="2910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" path="m,l291084,r,9144l,9144,,e" fillcolor="black" stroked="f" strokeweight="0">
              <v:stroke opacity="0" miterlimit="10" joinstyle="miter"/>
              <v:path o:connecttype="custom" o:connectlocs="0,0;2910,0;2910,91;0,91;0,0" o:connectangles="0,0,0,0,0"/>
            </v:shape>
            <v:shape id="Shape 46216" o:spid="_x0000_s1132" style="position:absolute;left:297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217" o:spid="_x0000_s1133" style="position:absolute;left:3032;width:6800;height:91;visibility:visible;mso-wrap-style:square;v-text-anchor:top" coordsize="6800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" path="m,l680009,r,9144l,9144,,e" fillcolor="black" stroked="f" strokeweight="0">
              <v:stroke opacity="0" miterlimit="10" joinstyle="miter"/>
              <v:path o:connecttype="custom" o:connectlocs="0,0;6800,0;6800,91;0,91;0,0" o:connectangles="0,0,0,0,0"/>
            </v:shape>
            <v:shape id="Shape 46218" o:spid="_x0000_s1134" style="position:absolute;left:983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219" o:spid="_x0000_s1135" style="position:absolute;left:9893;width:26672;height:91;visibility:visible;mso-wrap-style:square;v-text-anchor:top" coordsize="26672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" path="m,l2667254,r,9144l,9144,,e" fillcolor="black" stroked="f" strokeweight="0">
              <v:stroke opacity="0" miterlimit="10" joinstyle="miter"/>
              <v:path o:connecttype="custom" o:connectlocs="0,0;26672,0;26672,91;0,91;0,0" o:connectangles="0,0,0,0,0"/>
            </v:shape>
            <v:shape id="Shape 46220" o:spid="_x0000_s1136" style="position:absolute;left:365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221" o:spid="_x0000_s1137" style="position:absolute;left:36628;width:14358;height:91;visibility:visible;mso-wrap-style:square;v-text-anchor:top" coordsize="14358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" path="m,l1435862,r,9144l,9144,,e" fillcolor="black" stroked="f" strokeweight="0">
              <v:stroke opacity="0" miterlimit="10" joinstyle="miter"/>
              <v:path o:connecttype="custom" o:connectlocs="0,0;14358,0;14358,91;0,91;0,0" o:connectangles="0,0,0,0,0"/>
            </v:shape>
            <v:shape id="Shape 46222" o:spid="_x0000_s1138" style="position:absolute;left:5098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223" o:spid="_x0000_s1139" style="position:absolute;left:51047;width:12512;height:91;visibility:visible;mso-wrap-style:square;v-text-anchor:top" coordsize="1251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" path="m,l1251204,r,9144l,9144,,e" fillcolor="black" stroked="f" strokeweight="0">
              <v:stroke opacity="0" miterlimit="10" joinstyle="miter"/>
              <v:path o:connecttype="custom" o:connectlocs="0,0;12512,0;12512,91;0,91;0,0" o:connectangles="0,0,0,0,0"/>
            </v:shape>
            <v:shape id="Shape 46224" o:spid="_x0000_s1140" style="position:absolute;left:6355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225" o:spid="_x0000_s1141" style="position:absolute;left:63620;width:13657;height:91;visibility:visible;mso-wrap-style:square;v-text-anchor:top" coordsize="13657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" path="m,l1365758,r,9144l,9144,,e" fillcolor="black" stroked="f" strokeweight="0">
              <v:stroke opacity="0" miterlimit="10" joinstyle="miter"/>
              <v:path o:connecttype="custom" o:connectlocs="0,0;13657,0;13657,91;0,91;0,0" o:connectangles="0,0,0,0,0"/>
            </v:shape>
            <v:shape id="Shape 46226" o:spid="_x0000_s1142" style="position:absolute;left:772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227" o:spid="_x0000_s1143" style="position:absolute;left:77340;width:15943;height:91;visibility:visible;mso-wrap-style:square;v-text-anchor:top" coordsize="15943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" path="m,l1594358,r,9144l,9144,,e" fillcolor="black" stroked="f" strokeweight="0">
              <v:stroke opacity="0" miterlimit="10" joinstyle="miter"/>
              <v:path o:connecttype="custom" o:connectlocs="0,0;15943,0;15943,91;0,91;0,0" o:connectangles="0,0,0,0,0"/>
            </v:shape>
            <v:shape id="Shape 46228" o:spid="_x0000_s1144" style="position:absolute;left:9328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229" o:spid="_x0000_s1145" style="position:absolute;left:93345;width:4160;height:91;visibility:visible;mso-wrap-style:square;v-text-anchor:top" coordsize="416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" path="m,l416052,r,9144l,9144,,e" fillcolor="black" stroked="f" strokeweight="0">
              <v:stroke opacity="0" miterlimit="10" joinstyle="miter"/>
              <v:path o:connecttype="custom" o:connectlocs="0,0;4160,0;4160,91;0,91;0,0" o:connectangles="0,0,0,0,0"/>
            </v:shape>
            <v:shape id="Shape 46230" o:spid="_x0000_s1146" style="position:absolute;left:9750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231" o:spid="_x0000_s1147" style="position:absolute;top:60;width:91;height:41781;visibility:visible;mso-wrap-style:square;v-text-anchor:top" coordsize="9144,4178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" path="m,l9144,r,4178173l,4178173,,e" fillcolor="black" stroked="f" strokeweight="0">
              <v:stroke opacity="0" miterlimit="10" joinstyle="miter"/>
              <v:path o:connecttype="custom" o:connectlocs="0,0;91,0;91,41781;0,41781;0,0" o:connectangles="0,0,0,0,0"/>
            </v:shape>
            <v:shape id="Shape 46232" o:spid="_x0000_s1148" style="position:absolute;top:4184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233" o:spid="_x0000_s1149" style="position:absolute;left:60;top:41842;width:2910;height:91;visibility:visible;mso-wrap-style:square;v-text-anchor:top" coordsize="2910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" path="m,l291084,r,9144l,9144,,e" fillcolor="black" stroked="f" strokeweight="0">
              <v:stroke opacity="0" miterlimit="10" joinstyle="miter"/>
              <v:path o:connecttype="custom" o:connectlocs="0,0;2910,0;2910,91;0,91;0,0" o:connectangles="0,0,0,0,0"/>
            </v:shape>
            <v:shape id="Shape 46234" o:spid="_x0000_s1150" style="position:absolute;left:2971;top:60;width:91;height:41781;visibility:visible;mso-wrap-style:square;v-text-anchor:top" coordsize="9144,4178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" path="m,l9144,r,4178173l,4178173,,e" fillcolor="black" stroked="f" strokeweight="0">
              <v:stroke opacity="0" miterlimit="10" joinstyle="miter"/>
              <v:path o:connecttype="custom" o:connectlocs="0,0;91,0;91,41781;0,41781;0,0" o:connectangles="0,0,0,0,0"/>
            </v:shape>
            <v:shape id="Shape 46235" o:spid="_x0000_s1151" style="position:absolute;left:2971;top:4184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236" o:spid="_x0000_s1152" style="position:absolute;left:3032;top:41842;width:6800;height:91;visibility:visible;mso-wrap-style:square;v-text-anchor:top" coordsize="6800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" path="m,l680009,r,9144l,9144,,e" fillcolor="black" stroked="f" strokeweight="0">
              <v:stroke opacity="0" miterlimit="10" joinstyle="miter"/>
              <v:path o:connecttype="custom" o:connectlocs="0,0;6800,0;6800,91;0,91;0,0" o:connectangles="0,0,0,0,0"/>
            </v:shape>
            <v:shape id="Shape 46237" o:spid="_x0000_s1153" style="position:absolute;left:9832;top:60;width:91;height:41781;visibility:visible;mso-wrap-style:square;v-text-anchor:top" coordsize="9144,4178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" path="m,l9144,r,4178173l,4178173,,e" fillcolor="black" stroked="f" strokeweight="0">
              <v:stroke opacity="0" miterlimit="10" joinstyle="miter"/>
              <v:path o:connecttype="custom" o:connectlocs="0,0;91,0;91,41781;0,41781;0,0" o:connectangles="0,0,0,0,0"/>
            </v:shape>
            <v:shape id="Shape 46238" o:spid="_x0000_s1154" style="position:absolute;left:9832;top:4184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239" o:spid="_x0000_s1155" style="position:absolute;left:9893;top:41842;width:26672;height:91;visibility:visible;mso-wrap-style:square;v-text-anchor:top" coordsize="26672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" path="m,l2667254,r,9144l,9144,,e" fillcolor="black" stroked="f" strokeweight="0">
              <v:stroke opacity="0" miterlimit="10" joinstyle="miter"/>
              <v:path o:connecttype="custom" o:connectlocs="0,0;26672,0;26672,91;0,91;0,0" o:connectangles="0,0,0,0,0"/>
            </v:shape>
            <v:shape id="Shape 46240" o:spid="_x0000_s1156" style="position:absolute;left:36567;top:60;width:91;height:41781;visibility:visible;mso-wrap-style:square;v-text-anchor:top" coordsize="9144,4178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" path="m,l9144,r,4178173l,4178173,,e" fillcolor="black" stroked="f" strokeweight="0">
              <v:stroke opacity="0" miterlimit="10" joinstyle="miter"/>
              <v:path o:connecttype="custom" o:connectlocs="0,0;91,0;91,41781;0,41781;0,0" o:connectangles="0,0,0,0,0"/>
            </v:shape>
            <v:shape id="Shape 46241" o:spid="_x0000_s1157" style="position:absolute;left:36567;top:4184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242" o:spid="_x0000_s1158" style="position:absolute;left:36628;top:41842;width:14358;height:91;visibility:visible;mso-wrap-style:square;v-text-anchor:top" coordsize="14358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" path="m,l1435862,r,9144l,9144,,e" fillcolor="black" stroked="f" strokeweight="0">
              <v:stroke opacity="0" miterlimit="10" joinstyle="miter"/>
              <v:path o:connecttype="custom" o:connectlocs="0,0;14358,0;14358,91;0,91;0,0" o:connectangles="0,0,0,0,0"/>
            </v:shape>
            <v:shape id="Shape 46243" o:spid="_x0000_s1159" style="position:absolute;left:50986;top:60;width:91;height:41781;visibility:visible;mso-wrap-style:square;v-text-anchor:top" coordsize="9144,4178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" path="m,l9144,r,4178173l,4178173,,e" fillcolor="black" stroked="f" strokeweight="0">
              <v:stroke opacity="0" miterlimit="10" joinstyle="miter"/>
              <v:path o:connecttype="custom" o:connectlocs="0,0;91,0;91,41781;0,41781;0,0" o:connectangles="0,0,0,0,0"/>
            </v:shape>
            <v:shape id="Shape 46244" o:spid="_x0000_s1160" style="position:absolute;left:50986;top:4184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245" o:spid="_x0000_s1161" style="position:absolute;left:51047;top:41842;width:12512;height:91;visibility:visible;mso-wrap-style:square;v-text-anchor:top" coordsize="1251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" path="m,l1251204,r,9144l,9144,,e" fillcolor="black" stroked="f" strokeweight="0">
              <v:stroke opacity="0" miterlimit="10" joinstyle="miter"/>
              <v:path o:connecttype="custom" o:connectlocs="0,0;12512,0;12512,91;0,91;0,0" o:connectangles="0,0,0,0,0"/>
            </v:shape>
            <v:shape id="Shape 46246" o:spid="_x0000_s1162" style="position:absolute;left:63559;top:60;width:91;height:41781;visibility:visible;mso-wrap-style:square;v-text-anchor:top" coordsize="9144,4178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" path="m,l9144,r,4178173l,4178173,,e" fillcolor="black" stroked="f" strokeweight="0">
              <v:stroke opacity="0" miterlimit="10" joinstyle="miter"/>
              <v:path o:connecttype="custom" o:connectlocs="0,0;91,0;91,41781;0,41781;0,0" o:connectangles="0,0,0,0,0"/>
            </v:shape>
            <v:shape id="Shape 46247" o:spid="_x0000_s1163" style="position:absolute;left:63559;top:4184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248" o:spid="_x0000_s1164" style="position:absolute;left:63620;top:41842;width:13657;height:91;visibility:visible;mso-wrap-style:square;v-text-anchor:top" coordsize="13657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" path="m,l1365758,r,9144l,9144,,e" fillcolor="black" stroked="f" strokeweight="0">
              <v:stroke opacity="0" miterlimit="10" joinstyle="miter"/>
              <v:path o:connecttype="custom" o:connectlocs="0,0;13657,0;13657,91;0,91;0,0" o:connectangles="0,0,0,0,0"/>
            </v:shape>
            <v:shape id="Shape 46249" o:spid="_x0000_s1165" style="position:absolute;left:77279;top:60;width:91;height:41781;visibility:visible;mso-wrap-style:square;v-text-anchor:top" coordsize="9144,4178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" path="m,l9144,r,4178173l,4178173,,e" fillcolor="black" stroked="f" strokeweight="0">
              <v:stroke opacity="0" miterlimit="10" joinstyle="miter"/>
              <v:path o:connecttype="custom" o:connectlocs="0,0;91,0;91,41781;0,41781;0,0" o:connectangles="0,0,0,0,0"/>
            </v:shape>
            <v:shape id="Shape 46250" o:spid="_x0000_s1166" style="position:absolute;left:77279;top:4184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251" o:spid="_x0000_s1167" style="position:absolute;left:77340;top:41842;width:15943;height:91;visibility:visible;mso-wrap-style:square;v-text-anchor:top" coordsize="15943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" path="m,l1594358,r,9144l,9144,,e" fillcolor="black" stroked="f" strokeweight="0">
              <v:stroke opacity="0" miterlimit="10" joinstyle="miter"/>
              <v:path o:connecttype="custom" o:connectlocs="0,0;15943,0;15943,91;0,91;0,0" o:connectangles="0,0,0,0,0"/>
            </v:shape>
            <v:shape id="Shape 46252" o:spid="_x0000_s1168" style="position:absolute;left:93284;top:60;width:91;height:41781;visibility:visible;mso-wrap-style:square;v-text-anchor:top" coordsize="9144,4178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" path="m,l9144,r,4178173l,4178173,,e" fillcolor="black" stroked="f" strokeweight="0">
              <v:stroke opacity="0" miterlimit="10" joinstyle="miter"/>
              <v:path o:connecttype="custom" o:connectlocs="0,0;91,0;91,41781;0,41781;0,0" o:connectangles="0,0,0,0,0"/>
            </v:shape>
            <v:shape id="Shape 46253" o:spid="_x0000_s1169" style="position:absolute;left:93284;top:4184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v:shape id="Shape 46254" o:spid="_x0000_s1170" style="position:absolute;left:93345;top:41842;width:4160;height:91;visibility:visible;mso-wrap-style:square;v-text-anchor:top" coordsize="416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" path="m,l416052,r,9144l,9144,,e" fillcolor="black" stroked="f" strokeweight="0">
              <v:stroke opacity="0" miterlimit="10" joinstyle="miter"/>
              <v:path o:connecttype="custom" o:connectlocs="0,0;4160,0;4160,91;0,91;0,0" o:connectangles="0,0,0,0,0"/>
            </v:shape>
            <v:shape id="Shape 46255" o:spid="_x0000_s1171" style="position:absolute;left:97505;top:60;width:91;height:41781;visibility:visible;mso-wrap-style:square;v-text-anchor:top" coordsize="9144,4178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" path="m,l9144,r,4178173l,4178173,,e" fillcolor="black" stroked="f" strokeweight="0">
              <v:stroke opacity="0" miterlimit="10" joinstyle="miter"/>
              <v:path o:connecttype="custom" o:connectlocs="0,0;91,0;91,41781;0,41781;0,0" o:connectangles="0,0,0,0,0"/>
            </v:shape>
            <v:shape id="Shape 46256" o:spid="_x0000_s1172" style="position:absolute;left:97505;top:4184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" path="m,l9144,r,9144l,9144,,e" fillcolor="black" stroked="f" strokeweight="0">
              <v:stroke opacity="0" miterlimit="10" joinstyle="miter"/>
              <v:path o:connecttype="custom" o:connectlocs="0,0;91,0;91,91;0,91;0,0" o:connectangles="0,0,0,0,0"/>
            </v:shape>
            <w10:wrap type="none"/>
            <w10:anchorlock/>
          </v:group>
        </w:pict>
      </w:r>
    </w:p>
    <w:p w:rsidR="000C587D" w:rsidRDefault="0085632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C587D" w:rsidRDefault="00856329">
      <w:pPr>
        <w:spacing w:after="0" w:line="259" w:lineRule="auto"/>
        <w:ind w:left="0" w:right="7518" w:firstLine="0"/>
        <w:jc w:val="right"/>
      </w:pPr>
      <w:r>
        <w:t xml:space="preserve"> </w:t>
      </w:r>
    </w:p>
    <w:p w:rsidR="000C587D" w:rsidRDefault="00856329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15565" w:type="dxa"/>
        <w:tblInd w:w="-318" w:type="dxa"/>
        <w:tblCellMar>
          <w:top w:w="7" w:type="dxa"/>
          <w:left w:w="108" w:type="dxa"/>
          <w:right w:w="70" w:type="dxa"/>
        </w:tblCellMar>
        <w:tblLook w:val="04A0"/>
      </w:tblPr>
      <w:tblGrid>
        <w:gridCol w:w="565"/>
        <w:gridCol w:w="564"/>
        <w:gridCol w:w="2255"/>
        <w:gridCol w:w="1962"/>
        <w:gridCol w:w="1949"/>
        <w:gridCol w:w="5283"/>
        <w:gridCol w:w="2404"/>
        <w:gridCol w:w="583"/>
      </w:tblGrid>
      <w:tr w:rsidR="000C587D" w:rsidTr="002F784F">
        <w:trPr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856329">
            <w:pPr>
              <w:spacing w:after="27" w:line="259" w:lineRule="auto"/>
              <w:ind w:left="0" w:right="451" w:firstLine="0"/>
              <w:jc w:val="center"/>
            </w:pPr>
            <w:r>
              <w:t xml:space="preserve">Тема 3 </w:t>
            </w:r>
          </w:p>
          <w:p w:rsidR="000C587D" w:rsidRDefault="00721AEE" w:rsidP="00721AEE">
            <w:pPr>
              <w:spacing w:after="0" w:line="259" w:lineRule="auto"/>
              <w:ind w:left="221" w:right="0" w:firstLine="0"/>
              <w:jc w:val="center"/>
            </w:pPr>
            <w:r>
              <w:rPr>
                <w:b/>
              </w:rPr>
              <w:t>Океаны</w:t>
            </w:r>
          </w:p>
        </w:tc>
        <w:tc>
          <w:tcPr>
            <w:tcW w:w="5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84F" w:rsidTr="002F784F">
        <w:trPr>
          <w:trHeight w:val="2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12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38" w:firstLine="0"/>
              <w:jc w:val="center"/>
            </w:pPr>
            <w:r>
              <w:t xml:space="preserve">2 н. 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721AEE">
            <w:pPr>
              <w:spacing w:after="0" w:line="259" w:lineRule="auto"/>
              <w:ind w:left="0" w:right="0" w:firstLine="0"/>
              <w:jc w:val="left"/>
            </w:pPr>
            <w:r w:rsidRPr="00721AEE">
              <w:t>Мировой океан и его значение для человечества.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6" w:firstLine="0"/>
              <w:jc w:val="center"/>
            </w:pPr>
            <w:r>
              <w:t xml:space="preserve">Практикум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6" w:right="0" w:hanging="16"/>
              <w:jc w:val="center"/>
            </w:pPr>
            <w:r>
              <w:t xml:space="preserve">Карта, контур, коллекция минералов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 w:rsidP="00721AEE">
            <w:pPr>
              <w:spacing w:after="0" w:line="259" w:lineRule="auto"/>
              <w:ind w:left="0" w:right="32" w:firstLine="0"/>
              <w:jc w:val="left"/>
            </w:pPr>
            <w:r>
              <w:t xml:space="preserve">Чтение и анализ карты 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78" w:lineRule="auto"/>
              <w:ind w:left="0" w:right="0" w:firstLine="0"/>
              <w:jc w:val="left"/>
            </w:pPr>
            <w:r>
              <w:rPr>
                <w:sz w:val="20"/>
              </w:rPr>
              <w:t xml:space="preserve">Учащиеся должны научиться: </w:t>
            </w:r>
          </w:p>
          <w:p w:rsidR="00721AEE" w:rsidRDefault="00856329" w:rsidP="00721AEE">
            <w:pPr>
              <w:numPr>
                <w:ilvl w:val="0"/>
                <w:numId w:val="4"/>
              </w:numPr>
              <w:spacing w:after="0" w:line="240" w:lineRule="auto"/>
              <w:ind w:right="0" w:firstLine="0"/>
              <w:jc w:val="left"/>
              <w:rPr>
                <w:b/>
                <w:sz w:val="20"/>
                <w:u w:val="single" w:color="000000"/>
              </w:rPr>
            </w:pPr>
            <w:r>
              <w:rPr>
                <w:sz w:val="20"/>
              </w:rPr>
              <w:t xml:space="preserve">объяснять значение понятий: </w:t>
            </w:r>
          </w:p>
          <w:p w:rsidR="000C587D" w:rsidRDefault="00856329">
            <w:pPr>
              <w:spacing w:line="261" w:lineRule="auto"/>
              <w:ind w:left="0" w:right="0" w:firstLine="0"/>
              <w:jc w:val="left"/>
            </w:pPr>
            <w:r>
              <w:rPr>
                <w:b/>
                <w:sz w:val="20"/>
                <w:u w:val="single" w:color="000000"/>
              </w:rPr>
              <w:t>Мировой океан, морские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 w:color="000000"/>
              </w:rPr>
              <w:t>природные комплексы;</w:t>
            </w:r>
            <w:r>
              <w:rPr>
                <w:b/>
                <w:sz w:val="20"/>
              </w:rPr>
              <w:t xml:space="preserve"> </w:t>
            </w:r>
          </w:p>
          <w:p w:rsidR="000C587D" w:rsidRDefault="00856329">
            <w:pPr>
              <w:numPr>
                <w:ilvl w:val="0"/>
                <w:numId w:val="4"/>
              </w:numPr>
              <w:spacing w:after="28" w:line="249" w:lineRule="auto"/>
              <w:ind w:right="0" w:firstLine="0"/>
              <w:jc w:val="left"/>
            </w:pPr>
            <w:r>
              <w:rPr>
                <w:sz w:val="20"/>
              </w:rPr>
              <w:t xml:space="preserve">читать и анализировать карты «Строение земной коры», климатические карты-  </w:t>
            </w:r>
          </w:p>
          <w:p w:rsidR="000C587D" w:rsidRDefault="00856329">
            <w:pPr>
              <w:numPr>
                <w:ilvl w:val="0"/>
                <w:numId w:val="4"/>
              </w:num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определять по карте и объяснять закономерности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2F784F" w:rsidTr="002F784F">
        <w:trPr>
          <w:trHeight w:val="1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13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38" w:firstLine="0"/>
              <w:jc w:val="center"/>
            </w:pPr>
            <w:r>
              <w:t xml:space="preserve">4 н. 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721AEE">
            <w:pPr>
              <w:spacing w:after="0" w:line="259" w:lineRule="auto"/>
              <w:ind w:left="0" w:right="0" w:firstLine="0"/>
              <w:jc w:val="left"/>
            </w:pPr>
            <w:r>
              <w:t>Атлантический океан – самый молодой и освоенный.</w:t>
            </w:r>
            <w:r w:rsidR="00856329"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Урок – лабораторное занятие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39" w:lineRule="auto"/>
              <w:ind w:left="0" w:right="0" w:firstLine="0"/>
              <w:jc w:val="center"/>
            </w:pPr>
            <w:r>
              <w:t xml:space="preserve">Карты, </w:t>
            </w:r>
            <w:proofErr w:type="spellStart"/>
            <w:r>
              <w:t>климатограммы</w:t>
            </w:r>
            <w:proofErr w:type="spellEnd"/>
            <w:r>
              <w:t xml:space="preserve">, </w:t>
            </w:r>
          </w:p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климатические диаграммы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характеристика.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2F784F" w:rsidTr="002F784F">
        <w:trPr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14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38" w:firstLine="0"/>
              <w:jc w:val="center"/>
            </w:pPr>
            <w:r>
              <w:t xml:space="preserve">4 н. 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721AEE">
            <w:pPr>
              <w:spacing w:after="0" w:line="259" w:lineRule="auto"/>
              <w:ind w:left="0" w:right="0" w:firstLine="0"/>
              <w:jc w:val="left"/>
            </w:pPr>
            <w:r>
              <w:t>Особенности природы и хозяйственного использования Индийского океана.</w:t>
            </w:r>
            <w:r w:rsidR="00856329">
              <w:t xml:space="preserve"> </w:t>
            </w:r>
            <w:r>
              <w:t xml:space="preserve">Северный Ледовитый океан.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6" w:firstLine="0"/>
              <w:jc w:val="center"/>
            </w:pPr>
            <w:r>
              <w:t xml:space="preserve">Практикум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721AEE">
            <w:pPr>
              <w:spacing w:after="0" w:line="259" w:lineRule="auto"/>
              <w:ind w:left="110" w:right="0" w:firstLine="0"/>
              <w:jc w:val="left"/>
            </w:pPr>
            <w:r>
              <w:t>Карты океана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Чтение, анализ, характеристика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2F784F" w:rsidTr="002F784F">
        <w:trPr>
          <w:trHeight w:val="10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с </w:t>
            </w:r>
            <w:proofErr w:type="spellStart"/>
            <w:r>
              <w:t>разноуровневыми</w:t>
            </w:r>
            <w:proofErr w:type="spellEnd"/>
            <w:r>
              <w:t xml:space="preserve"> картами. 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17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размещения осадочных и рудных полезных ископаемых; </w:t>
            </w:r>
          </w:p>
          <w:p w:rsidR="00721AEE" w:rsidRDefault="00856329" w:rsidP="00721AEE">
            <w:pPr>
              <w:spacing w:after="20" w:line="257" w:lineRule="auto"/>
              <w:ind w:left="0" w:right="95" w:firstLine="0"/>
              <w:jc w:val="left"/>
            </w:pPr>
            <w:r>
              <w:rPr>
                <w:sz w:val="20"/>
              </w:rPr>
              <w:t xml:space="preserve">-давать характеристику климата выбирая и используя </w:t>
            </w:r>
          </w:p>
          <w:p w:rsidR="000C587D" w:rsidRDefault="000C587D">
            <w:pPr>
              <w:numPr>
                <w:ilvl w:val="0"/>
                <w:numId w:val="5"/>
              </w:numPr>
              <w:spacing w:after="0" w:line="259" w:lineRule="auto"/>
              <w:ind w:right="59" w:firstLine="0"/>
              <w:jc w:val="left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784F" w:rsidTr="002F784F">
        <w:trPr>
          <w:trHeight w:val="15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15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38" w:firstLine="0"/>
              <w:jc w:val="center"/>
            </w:pPr>
            <w:r>
              <w:t xml:space="preserve">5 н. 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721AEE">
            <w:pPr>
              <w:spacing w:after="0" w:line="259" w:lineRule="auto"/>
              <w:ind w:left="0" w:right="0" w:firstLine="0"/>
              <w:jc w:val="left"/>
            </w:pPr>
            <w:r>
              <w:t xml:space="preserve">Тихий океан </w:t>
            </w:r>
            <w:proofErr w:type="gramStart"/>
            <w:r>
              <w:t>–с</w:t>
            </w:r>
            <w:proofErr w:type="gramEnd"/>
            <w:r>
              <w:t>амый большой и глубокий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Комбинированный урок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39" w:firstLine="0"/>
              <w:jc w:val="center"/>
            </w:pPr>
            <w:r>
              <w:t xml:space="preserve">Карта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Заслушивание сообщений по теме урока. Показ по карте географической номенклатуры.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2F784F" w:rsidTr="002F784F">
        <w:trPr>
          <w:trHeight w:val="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856329">
            <w:pPr>
              <w:spacing w:after="0" w:line="259" w:lineRule="auto"/>
              <w:ind w:left="218" w:right="0" w:firstLine="0"/>
              <w:jc w:val="left"/>
            </w:pPr>
            <w: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</w:tbl>
    <w:p w:rsidR="000C587D" w:rsidRDefault="00856329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15567" w:type="dxa"/>
        <w:tblInd w:w="-320" w:type="dxa"/>
        <w:tblCellMar>
          <w:top w:w="7" w:type="dxa"/>
          <w:left w:w="106" w:type="dxa"/>
          <w:right w:w="67" w:type="dxa"/>
        </w:tblCellMar>
        <w:tblLook w:val="04A0"/>
      </w:tblPr>
      <w:tblGrid>
        <w:gridCol w:w="568"/>
        <w:gridCol w:w="567"/>
        <w:gridCol w:w="2126"/>
        <w:gridCol w:w="1985"/>
        <w:gridCol w:w="1984"/>
        <w:gridCol w:w="4991"/>
        <w:gridCol w:w="2789"/>
        <w:gridCol w:w="557"/>
      </w:tblGrid>
      <w:tr w:rsidR="000C587D" w:rsidTr="002F784F">
        <w:trPr>
          <w:trHeight w:val="17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856329">
            <w:pPr>
              <w:spacing w:after="10" w:line="277" w:lineRule="auto"/>
              <w:ind w:left="521" w:right="2256" w:firstLine="1613"/>
              <w:jc w:val="left"/>
            </w:pPr>
            <w:r>
              <w:t xml:space="preserve">Раздел 2 </w:t>
            </w:r>
            <w:r>
              <w:rPr>
                <w:b/>
              </w:rPr>
              <w:t xml:space="preserve">Материки, океаны и страны мира (48 ч) </w:t>
            </w:r>
            <w:r>
              <w:t xml:space="preserve">Тема 4 </w:t>
            </w:r>
          </w:p>
          <w:p w:rsidR="000C587D" w:rsidRDefault="00856329">
            <w:pPr>
              <w:spacing w:after="0" w:line="259" w:lineRule="auto"/>
              <w:ind w:left="1870" w:right="0" w:firstLine="0"/>
              <w:jc w:val="left"/>
            </w:pPr>
            <w:r>
              <w:rPr>
                <w:b/>
              </w:rPr>
              <w:t xml:space="preserve">Евразия (4 ч) 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C587D" w:rsidTr="000E7D32">
        <w:trPr>
          <w:trHeight w:val="17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16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1 н. 11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16" w:firstLine="0"/>
              <w:jc w:val="left"/>
            </w:pPr>
            <w:r>
              <w:t xml:space="preserve">Географическое положение материка Евразия.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6" w:firstLine="0"/>
              <w:jc w:val="center"/>
            </w:pPr>
            <w:r>
              <w:t xml:space="preserve">Практикум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1" w:firstLine="0"/>
              <w:jc w:val="center"/>
            </w:pPr>
            <w:r>
              <w:t xml:space="preserve">Карата, атласы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Характеристика ГП материка: Определение положения материка относительно экватора, нулевого меридиана, других материков и океанов. Протяженность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2" w:line="273" w:lineRule="auto"/>
              <w:ind w:left="0" w:right="0" w:firstLine="0"/>
              <w:jc w:val="left"/>
            </w:pPr>
            <w:r>
              <w:t xml:space="preserve">Учащиеся должны научиться:  </w:t>
            </w:r>
          </w:p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- показывать по карте отдельные материки и части света, океаны и определять их </w:t>
            </w:r>
            <w:proofErr w:type="gramStart"/>
            <w:r>
              <w:t>географическое</w:t>
            </w:r>
            <w:proofErr w:type="gramEnd"/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0C587D" w:rsidRDefault="000C587D">
      <w:pPr>
        <w:spacing w:after="0" w:line="259" w:lineRule="auto"/>
        <w:ind w:left="-852" w:right="15994" w:firstLine="0"/>
        <w:jc w:val="left"/>
      </w:pPr>
    </w:p>
    <w:tbl>
      <w:tblPr>
        <w:tblStyle w:val="TableGrid"/>
        <w:tblW w:w="15567" w:type="dxa"/>
        <w:tblInd w:w="-320" w:type="dxa"/>
        <w:tblCellMar>
          <w:top w:w="7" w:type="dxa"/>
          <w:left w:w="106" w:type="dxa"/>
          <w:right w:w="57" w:type="dxa"/>
        </w:tblCellMar>
        <w:tblLook w:val="04A0"/>
      </w:tblPr>
      <w:tblGrid>
        <w:gridCol w:w="568"/>
        <w:gridCol w:w="567"/>
        <w:gridCol w:w="1985"/>
        <w:gridCol w:w="2126"/>
        <w:gridCol w:w="1984"/>
        <w:gridCol w:w="4991"/>
        <w:gridCol w:w="2789"/>
        <w:gridCol w:w="557"/>
      </w:tblGrid>
      <w:tr w:rsidR="000C587D" w:rsidTr="000E7D32">
        <w:trPr>
          <w:trHeight w:val="7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45" w:line="236" w:lineRule="auto"/>
              <w:ind w:left="0" w:right="30" w:firstLine="0"/>
              <w:jc w:val="left"/>
            </w:pPr>
            <w:r>
              <w:t xml:space="preserve">материка с севера на юг и с запада на восток. </w:t>
            </w:r>
          </w:p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Береговая линия. </w:t>
            </w:r>
          </w:p>
        </w:tc>
        <w:tc>
          <w:tcPr>
            <w:tcW w:w="2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1" w:line="276" w:lineRule="auto"/>
              <w:ind w:left="0" w:right="0" w:firstLine="0"/>
              <w:jc w:val="left"/>
            </w:pPr>
            <w:r>
              <w:t xml:space="preserve">положение, используя типовой план; </w:t>
            </w:r>
          </w:p>
          <w:p w:rsidR="000C587D" w:rsidRDefault="00856329">
            <w:pPr>
              <w:numPr>
                <w:ilvl w:val="0"/>
                <w:numId w:val="6"/>
              </w:numPr>
              <w:spacing w:after="23" w:line="254" w:lineRule="auto"/>
              <w:ind w:right="0" w:firstLine="0"/>
              <w:jc w:val="left"/>
            </w:pPr>
            <w:r>
              <w:t xml:space="preserve">называть факторы, определяющие географическое положение частей света, отдельных </w:t>
            </w:r>
            <w:proofErr w:type="spellStart"/>
            <w:r>
              <w:t>субрегионов</w:t>
            </w:r>
            <w:proofErr w:type="spellEnd"/>
            <w:r>
              <w:t xml:space="preserve"> и стран; - называть и показывать регионы Европы, Азии, Африки, Америки; - приводить примеры, доказывающие влияние географического положения на природу материка, крупного региона, страны; - называть характерные особенности  природы материков, океанов; - давать </w:t>
            </w:r>
            <w:proofErr w:type="spellStart"/>
            <w:r>
              <w:t>физикогеографическую</w:t>
            </w:r>
            <w:proofErr w:type="spellEnd"/>
            <w:r>
              <w:t xml:space="preserve"> характеристику страны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0C587D" w:rsidRDefault="00856329">
            <w:pPr>
              <w:spacing w:after="17" w:line="259" w:lineRule="auto"/>
              <w:ind w:left="0" w:right="0" w:firstLine="0"/>
              <w:jc w:val="left"/>
            </w:pPr>
            <w:r>
              <w:lastRenderedPageBreak/>
              <w:t xml:space="preserve">картам атласа; </w:t>
            </w:r>
          </w:p>
          <w:p w:rsidR="000C587D" w:rsidRDefault="00856329">
            <w:pPr>
              <w:numPr>
                <w:ilvl w:val="0"/>
                <w:numId w:val="6"/>
              </w:numPr>
              <w:spacing w:after="31" w:line="249" w:lineRule="auto"/>
              <w:ind w:right="0" w:firstLine="0"/>
              <w:jc w:val="left"/>
            </w:pPr>
            <w:r>
              <w:t xml:space="preserve">приводить примеры и описывать основные виды хозяйственной деятельности людей, населяющих страны мира, а также хозяйственную деятельность людей в океанах; </w:t>
            </w:r>
          </w:p>
          <w:p w:rsidR="000C587D" w:rsidRDefault="00856329">
            <w:pPr>
              <w:numPr>
                <w:ilvl w:val="0"/>
                <w:numId w:val="6"/>
              </w:numPr>
              <w:spacing w:after="33" w:line="246" w:lineRule="auto"/>
              <w:ind w:right="0" w:firstLine="0"/>
              <w:jc w:val="left"/>
            </w:pPr>
            <w:r>
              <w:t xml:space="preserve">объяснять характерные особенности природы отдельных регионов мира, используя карты, схемы, слайды; </w:t>
            </w:r>
          </w:p>
          <w:p w:rsidR="000C587D" w:rsidRDefault="00856329">
            <w:pPr>
              <w:numPr>
                <w:ilvl w:val="0"/>
                <w:numId w:val="6"/>
              </w:numPr>
              <w:spacing w:after="0" w:line="259" w:lineRule="auto"/>
              <w:ind w:right="0" w:firstLine="0"/>
              <w:jc w:val="left"/>
            </w:pPr>
            <w:r>
              <w:t xml:space="preserve">определять по карте народы, населяющую ту или иную территорию;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C587D" w:rsidTr="000E7D32">
        <w:trPr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17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1 н. 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721AEE">
            <w:pPr>
              <w:spacing w:after="0" w:line="259" w:lineRule="auto"/>
              <w:ind w:left="0" w:right="0" w:firstLine="0"/>
              <w:jc w:val="left"/>
            </w:pPr>
            <w:r>
              <w:t xml:space="preserve">Рельеф </w:t>
            </w:r>
            <w:r w:rsidR="00856329">
              <w:t xml:space="preserve">Евразии.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Практикум (продолжение)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Карта, атласы, справочники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Характеристика ГП по плану.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C587D" w:rsidTr="000E7D32">
        <w:trPr>
          <w:trHeight w:val="12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18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48" w:right="0" w:firstLine="0"/>
              <w:jc w:val="left"/>
            </w:pPr>
            <w:r>
              <w:t xml:space="preserve">2н. 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721AEE">
            <w:pPr>
              <w:spacing w:after="0" w:line="259" w:lineRule="auto"/>
              <w:ind w:left="0" w:right="0" w:firstLine="0"/>
              <w:jc w:val="left"/>
            </w:pPr>
            <w:r>
              <w:t>Климат Евразии</w:t>
            </w:r>
            <w:r w:rsidR="00856329"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Комбинированный урок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2" w:firstLine="0"/>
              <w:jc w:val="center"/>
            </w:pPr>
            <w:r>
              <w:t xml:space="preserve">Карты, контуры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75" w:firstLine="0"/>
            </w:pPr>
            <w:r>
              <w:t xml:space="preserve">Работа в группах по </w:t>
            </w:r>
            <w:proofErr w:type="spellStart"/>
            <w:r>
              <w:t>разноуровневым</w:t>
            </w:r>
            <w:proofErr w:type="spellEnd"/>
            <w:r>
              <w:t xml:space="preserve"> заданиям  с использованием контурных карт.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C587D" w:rsidTr="000E7D32">
        <w:trPr>
          <w:trHeight w:val="17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19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2 н.11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721AEE">
            <w:pPr>
              <w:spacing w:after="0" w:line="259" w:lineRule="auto"/>
              <w:ind w:left="0" w:right="637" w:firstLine="0"/>
            </w:pPr>
            <w:r>
              <w:t>Внутренние воды и природные зоны Евразии</w:t>
            </w:r>
            <w:r w:rsidR="00856329"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4" w:firstLine="0"/>
              <w:jc w:val="center"/>
            </w:pPr>
            <w:r>
              <w:t xml:space="preserve">Урок-семинар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2" w:firstLine="0"/>
              <w:jc w:val="center"/>
            </w:pPr>
            <w:r>
              <w:t xml:space="preserve">Карта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9" w:firstLine="0"/>
              <w:jc w:val="left"/>
            </w:pPr>
            <w:r>
              <w:t xml:space="preserve">Составление сравнительной таблицы.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7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856329">
            <w:pPr>
              <w:spacing w:after="16" w:line="259" w:lineRule="auto"/>
              <w:ind w:left="0" w:right="273" w:firstLine="0"/>
              <w:jc w:val="center"/>
            </w:pPr>
            <w:r>
              <w:t xml:space="preserve"> </w:t>
            </w:r>
          </w:p>
          <w:p w:rsidR="000C587D" w:rsidRDefault="00856329">
            <w:pPr>
              <w:spacing w:after="26" w:line="259" w:lineRule="auto"/>
              <w:ind w:left="540" w:right="0" w:firstLine="0"/>
              <w:jc w:val="left"/>
            </w:pPr>
            <w:r>
              <w:t xml:space="preserve">Тема 5 </w:t>
            </w:r>
          </w:p>
          <w:p w:rsidR="000C587D" w:rsidRDefault="00856329">
            <w:pPr>
              <w:spacing w:after="0" w:line="259" w:lineRule="auto"/>
              <w:ind w:left="190" w:right="0" w:firstLine="0"/>
              <w:jc w:val="left"/>
            </w:pPr>
            <w:r>
              <w:rPr>
                <w:b/>
              </w:rPr>
              <w:t xml:space="preserve">Европа (13 ч)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2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lastRenderedPageBreak/>
              <w:t xml:space="preserve">20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3 н. 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Северная Европа.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Урок изучения нового материала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2" w:firstLine="0"/>
              <w:jc w:val="center"/>
            </w:pPr>
            <w:r>
              <w:t xml:space="preserve">Карты, контуры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" w:firstLine="0"/>
              <w:jc w:val="left"/>
            </w:pPr>
            <w:r>
              <w:t xml:space="preserve">Практическая работа. Составление маршрута морского путешествия с архипелага Шпицберген в Хельсинки (Финляндия) с нанесением на карту основных проливов, заливов и островов региона.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10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lastRenderedPageBreak/>
              <w:t xml:space="preserve">21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3 н. 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Средняя Европа. </w:t>
            </w:r>
            <w:proofErr w:type="gramStart"/>
            <w:r>
              <w:t xml:space="preserve">Британские острова (Великобритания и Ирландия. 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Урок – лабораторная работа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Карты, подготовленные сообщения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27" w:firstLine="0"/>
              <w:jc w:val="left"/>
            </w:pPr>
            <w:r>
              <w:t xml:space="preserve">Составление ГП отдельных стран Средней Европы по плану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5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22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5 н. 11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Франция и страны Бенилюкса.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Комбинированный урок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5" w:firstLine="0"/>
              <w:jc w:val="center"/>
            </w:pPr>
            <w:r>
              <w:t xml:space="preserve">Карты, иллюстрации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5" w:right="0" w:firstLine="0"/>
              <w:jc w:val="left"/>
            </w:pPr>
            <w:r>
              <w:t xml:space="preserve">Географический диктант.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23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1 н. 12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Германия и Альпийские страны.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46" w:right="0" w:firstLine="0"/>
              <w:jc w:val="left"/>
            </w:pPr>
            <w:r>
              <w:t>Тематический урок-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62" w:right="0" w:firstLine="0"/>
              <w:jc w:val="left"/>
            </w:pPr>
            <w:r>
              <w:t xml:space="preserve">Карты, сообщения,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7" w:firstLine="0"/>
              <w:jc w:val="center"/>
            </w:pPr>
            <w:r>
              <w:t xml:space="preserve">Заслушивание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</w:tr>
    </w:tbl>
    <w:p w:rsidR="000C587D" w:rsidRDefault="000C587D">
      <w:pPr>
        <w:spacing w:after="0" w:line="259" w:lineRule="auto"/>
        <w:ind w:left="-852" w:right="15994" w:firstLine="0"/>
        <w:jc w:val="left"/>
      </w:pPr>
    </w:p>
    <w:tbl>
      <w:tblPr>
        <w:tblStyle w:val="TableGrid"/>
        <w:tblW w:w="15567" w:type="dxa"/>
        <w:tblInd w:w="-320" w:type="dxa"/>
        <w:tblCellMar>
          <w:top w:w="7" w:type="dxa"/>
          <w:left w:w="106" w:type="dxa"/>
          <w:right w:w="56" w:type="dxa"/>
        </w:tblCellMar>
        <w:tblLook w:val="04A0"/>
      </w:tblPr>
      <w:tblGrid>
        <w:gridCol w:w="675"/>
        <w:gridCol w:w="744"/>
        <w:gridCol w:w="1701"/>
        <w:gridCol w:w="2126"/>
        <w:gridCol w:w="1984"/>
        <w:gridCol w:w="4991"/>
        <w:gridCol w:w="2789"/>
        <w:gridCol w:w="557"/>
      </w:tblGrid>
      <w:tr w:rsidR="000C587D" w:rsidTr="000E7D32">
        <w:trPr>
          <w:trHeight w:val="2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  <w:p w:rsidR="000C587D" w:rsidRDefault="00856329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  <w:p w:rsidR="000C587D" w:rsidRDefault="00856329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  <w:p w:rsidR="000C587D" w:rsidRDefault="00856329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  <w:p w:rsidR="000C587D" w:rsidRDefault="00856329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  <w:p w:rsidR="000C587D" w:rsidRDefault="00856329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  <w:p w:rsidR="000C587D" w:rsidRDefault="00856329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  <w:p w:rsidR="000C587D" w:rsidRDefault="00856329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  <w:p w:rsidR="000C587D" w:rsidRDefault="00856329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  <w:p w:rsidR="000C587D" w:rsidRDefault="00856329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конференция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0C587D" w:rsidRDefault="00856329">
            <w:pPr>
              <w:spacing w:after="0" w:line="259" w:lineRule="auto"/>
              <w:ind w:left="0" w:right="54" w:firstLine="0"/>
              <w:jc w:val="center"/>
            </w:pPr>
            <w:r>
              <w:t xml:space="preserve">использованием </w:t>
            </w:r>
          </w:p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информационных технологий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17" w:line="259" w:lineRule="auto"/>
              <w:ind w:left="0" w:right="56" w:firstLine="0"/>
              <w:jc w:val="center"/>
            </w:pPr>
            <w:r>
              <w:t xml:space="preserve">иллюстрации, </w:t>
            </w:r>
          </w:p>
          <w:p w:rsidR="000C587D" w:rsidRDefault="00856329">
            <w:pPr>
              <w:spacing w:after="0" w:line="259" w:lineRule="auto"/>
              <w:ind w:left="0" w:right="53" w:firstLine="0"/>
              <w:jc w:val="center"/>
            </w:pPr>
            <w:r>
              <w:t xml:space="preserve">презентации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сообщений у доски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0C587D" w:rsidRDefault="00856329">
            <w:pPr>
              <w:spacing w:after="0" w:line="239" w:lineRule="auto"/>
              <w:ind w:left="0" w:right="0" w:firstLine="0"/>
              <w:jc w:val="center"/>
            </w:pPr>
            <w:r>
              <w:t xml:space="preserve">использованием карты, наглядного материала. </w:t>
            </w:r>
          </w:p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Ответы на проблемные вопросы. </w:t>
            </w:r>
          </w:p>
        </w:tc>
        <w:tc>
          <w:tcPr>
            <w:tcW w:w="2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numPr>
                <w:ilvl w:val="0"/>
                <w:numId w:val="7"/>
              </w:numPr>
              <w:spacing w:after="34" w:line="243" w:lineRule="auto"/>
              <w:ind w:right="76" w:firstLine="0"/>
              <w:jc w:val="left"/>
            </w:pPr>
            <w:r>
              <w:t xml:space="preserve">давать описания характерных географических объектов, достопримечательностей отдельных </w:t>
            </w:r>
            <w:proofErr w:type="spellStart"/>
            <w:r>
              <w:t>субрегионов</w:t>
            </w:r>
            <w:proofErr w:type="spellEnd"/>
            <w:r>
              <w:t xml:space="preserve"> и стран, используя различные источники информации; </w:t>
            </w:r>
          </w:p>
          <w:p w:rsidR="000C587D" w:rsidRDefault="00856329">
            <w:pPr>
              <w:numPr>
                <w:ilvl w:val="0"/>
                <w:numId w:val="7"/>
              </w:numPr>
              <w:spacing w:after="0" w:line="254" w:lineRule="auto"/>
              <w:ind w:right="76" w:firstLine="0"/>
              <w:jc w:val="left"/>
            </w:pPr>
            <w:r>
              <w:t>называть и показывать по карте основные географические объекты, упомянутые в изученных параграфах, а также географические объекты,</w:t>
            </w:r>
            <w:proofErr w:type="gramStart"/>
            <w:r>
              <w:t xml:space="preserve"> ,</w:t>
            </w:r>
            <w:proofErr w:type="gramEnd"/>
            <w:r>
              <w:t xml:space="preserve">являющиеся памятниками всемирного природного и культурного наследия; - показывать по карте территорию отдельных регионов мира, еѐ границы по природным объектам, основные формы </w:t>
            </w:r>
            <w:proofErr w:type="spellStart"/>
            <w:r>
              <w:t>рельлефа</w:t>
            </w:r>
            <w:proofErr w:type="spellEnd"/>
            <w:r>
              <w:t xml:space="preserve">, реки, озѐра; - характеризовать береговую линию, называя географические объекты; - выявлять черты различия природы Азии и Европы; - давать сравнительную </w:t>
            </w:r>
            <w:r>
              <w:lastRenderedPageBreak/>
              <w:t xml:space="preserve">характеристику природы </w:t>
            </w:r>
          </w:p>
          <w:p w:rsidR="000C587D" w:rsidRDefault="00856329">
            <w:pPr>
              <w:spacing w:after="19" w:line="259" w:lineRule="auto"/>
              <w:ind w:left="0" w:right="0" w:firstLine="0"/>
              <w:jc w:val="left"/>
            </w:pPr>
            <w:r>
              <w:t xml:space="preserve">Северной и Южной </w:t>
            </w:r>
          </w:p>
          <w:p w:rsidR="000C587D" w:rsidRDefault="00856329">
            <w:pPr>
              <w:spacing w:after="17" w:line="259" w:lineRule="auto"/>
              <w:ind w:left="0" w:right="0" w:firstLine="0"/>
              <w:jc w:val="left"/>
            </w:pPr>
            <w:r>
              <w:t xml:space="preserve">Америки; </w:t>
            </w:r>
          </w:p>
          <w:p w:rsidR="000C587D" w:rsidRDefault="00856329">
            <w:pPr>
              <w:numPr>
                <w:ilvl w:val="0"/>
                <w:numId w:val="7"/>
              </w:numPr>
              <w:spacing w:after="0" w:line="259" w:lineRule="auto"/>
              <w:ind w:right="76" w:firstLine="0"/>
              <w:jc w:val="left"/>
            </w:pPr>
            <w:r>
              <w:t xml:space="preserve">объяснять размещение и плотность населения, анализируя соответствующие карты; - называть и показывать по карте отдельные страны, используя карты атласа;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C587D" w:rsidTr="000E7D32">
        <w:trPr>
          <w:trHeight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24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1 н. 12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Восточная Европа. Страны между Германией и Россией. Страны Балтии.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Урок объяснения нового материала.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4" w:firstLine="0"/>
              <w:jc w:val="center"/>
            </w:pPr>
            <w:r>
              <w:t xml:space="preserve">Карты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Составление грифа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17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25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2 н. 12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Белоруссия, Украина, Молдавия.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5" w:right="0" w:firstLine="0"/>
              <w:jc w:val="left"/>
            </w:pPr>
            <w:r>
              <w:t xml:space="preserve">Практическая работа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4" w:firstLine="0"/>
              <w:jc w:val="center"/>
            </w:pPr>
            <w:r>
              <w:t xml:space="preserve">Карты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Составление комплексной характеристики одной из стран с использованием различных источников географической информации.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26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2 н. 12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Южная Европа. Страны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Пиренейском </w:t>
            </w:r>
            <w:proofErr w:type="gramStart"/>
            <w:r>
              <w:t>полуострове</w:t>
            </w:r>
            <w:proofErr w:type="gramEnd"/>
            <w:r>
              <w:t xml:space="preserve">. Испания и Португалия.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Комбинированный урок.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36" w:lineRule="auto"/>
              <w:ind w:left="0" w:right="0" w:firstLine="0"/>
              <w:jc w:val="center"/>
            </w:pPr>
            <w:r>
              <w:t xml:space="preserve">Карты, иллюстрации, </w:t>
            </w:r>
          </w:p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дополнительные сообщения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</w:pPr>
            <w:r>
              <w:t xml:space="preserve">Фронтальный  опрос у доски по карте.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15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lastRenderedPageBreak/>
              <w:t xml:space="preserve">27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3 н. 12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Страны на </w:t>
            </w:r>
            <w:proofErr w:type="spellStart"/>
            <w:r>
              <w:t>Аппенинском</w:t>
            </w:r>
            <w:proofErr w:type="spellEnd"/>
            <w:r>
              <w:t xml:space="preserve"> полуострове. Италия.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5" w:right="0" w:firstLine="0"/>
              <w:jc w:val="left"/>
            </w:pPr>
            <w:r>
              <w:t xml:space="preserve">Практическая работа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5" w:right="0" w:firstLine="0"/>
              <w:jc w:val="left"/>
            </w:pPr>
            <w:r>
              <w:t xml:space="preserve">Карта, иллюстрации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краткого туристического проспекта и картосхемы «Достопримечательности страны» на примере Италии.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20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lastRenderedPageBreak/>
              <w:t xml:space="preserve">28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3 н. 12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Дунайские и Балканские страны.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5" w:right="0" w:firstLine="0"/>
              <w:jc w:val="left"/>
            </w:pPr>
            <w:r>
              <w:t xml:space="preserve">Практическая работа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Карта, контур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Обозначение на карте стран, расположенных в бассейне Дуная, и составление маршрута речного путешествия по Дунаю.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29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4 н. 12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Обобщение знаний по теме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6" w:firstLine="0"/>
              <w:jc w:val="center"/>
            </w:pPr>
            <w:r>
              <w:t xml:space="preserve">Урок обобщения 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2" w:firstLine="0"/>
              <w:jc w:val="center"/>
            </w:pPr>
            <w:r>
              <w:t xml:space="preserve">Карта 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Контрольная работа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</w:tr>
    </w:tbl>
    <w:p w:rsidR="000C587D" w:rsidRDefault="000C587D">
      <w:pPr>
        <w:spacing w:after="0" w:line="259" w:lineRule="auto"/>
        <w:ind w:left="-852" w:right="15994" w:firstLine="0"/>
        <w:jc w:val="left"/>
      </w:pPr>
    </w:p>
    <w:tbl>
      <w:tblPr>
        <w:tblStyle w:val="TableGrid"/>
        <w:tblW w:w="15567" w:type="dxa"/>
        <w:tblInd w:w="-320" w:type="dxa"/>
        <w:tblLayout w:type="fixed"/>
        <w:tblCellMar>
          <w:top w:w="7" w:type="dxa"/>
          <w:left w:w="106" w:type="dxa"/>
        </w:tblCellMar>
        <w:tblLook w:val="04A0"/>
      </w:tblPr>
      <w:tblGrid>
        <w:gridCol w:w="675"/>
        <w:gridCol w:w="744"/>
        <w:gridCol w:w="1701"/>
        <w:gridCol w:w="2126"/>
        <w:gridCol w:w="1984"/>
        <w:gridCol w:w="5020"/>
        <w:gridCol w:w="2784"/>
        <w:gridCol w:w="533"/>
      </w:tblGrid>
      <w:tr w:rsidR="000C587D" w:rsidTr="000E7D32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«Европа».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111" w:firstLine="0"/>
              <w:jc w:val="center"/>
            </w:pPr>
            <w:r>
              <w:t xml:space="preserve">контроля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110" w:firstLine="0"/>
              <w:jc w:val="center"/>
            </w:pPr>
            <w:r>
              <w:t xml:space="preserve">(с элементами теста) </w:t>
            </w:r>
          </w:p>
        </w:tc>
        <w:tc>
          <w:tcPr>
            <w:tcW w:w="2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numPr>
                <w:ilvl w:val="0"/>
                <w:numId w:val="8"/>
              </w:numPr>
              <w:spacing w:after="30" w:line="247" w:lineRule="auto"/>
              <w:ind w:right="29" w:firstLine="0"/>
              <w:jc w:val="left"/>
            </w:pPr>
            <w:r>
              <w:t xml:space="preserve">давать </w:t>
            </w:r>
            <w:proofErr w:type="spellStart"/>
            <w:r>
              <w:t>физикогеографическую</w:t>
            </w:r>
            <w:proofErr w:type="spellEnd"/>
            <w:r>
              <w:t xml:space="preserve"> характеристику их природы по </w:t>
            </w:r>
            <w:proofErr w:type="spellStart"/>
            <w:proofErr w:type="gramStart"/>
            <w:r>
              <w:t>по</w:t>
            </w:r>
            <w:proofErr w:type="spellEnd"/>
            <w:proofErr w:type="gramEnd"/>
            <w:r>
              <w:t xml:space="preserve"> типовому плану; </w:t>
            </w:r>
          </w:p>
          <w:p w:rsidR="000C587D" w:rsidRDefault="00856329">
            <w:pPr>
              <w:numPr>
                <w:ilvl w:val="0"/>
                <w:numId w:val="8"/>
              </w:numPr>
              <w:spacing w:after="0" w:line="259" w:lineRule="auto"/>
              <w:ind w:right="29" w:firstLine="0"/>
              <w:jc w:val="left"/>
            </w:pPr>
            <w:r>
              <w:t xml:space="preserve">на основе использования разнообразных источников информации выявлять отличительные особенности природы, населения и хозяйства стран и народов.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C587D" w:rsidTr="000E7D32">
        <w:trPr>
          <w:trHeight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30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4 н. 12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Россия – самая большая по площади страна мира.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76" w:lineRule="auto"/>
              <w:ind w:left="0" w:right="32" w:firstLine="0"/>
              <w:jc w:val="center"/>
            </w:pPr>
            <w:r>
              <w:t xml:space="preserve">Урок изучение нового материала </w:t>
            </w:r>
          </w:p>
          <w:p w:rsidR="000C587D" w:rsidRDefault="00856329">
            <w:pPr>
              <w:spacing w:after="0" w:line="259" w:lineRule="auto"/>
              <w:ind w:left="0" w:right="110" w:firstLine="0"/>
              <w:jc w:val="center"/>
            </w:pPr>
            <w:r>
              <w:t xml:space="preserve">(вводная лекция)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>Карты, атласы, иллюстрации, доп</w:t>
            </w:r>
            <w:proofErr w:type="gramStart"/>
            <w:r>
              <w:t>.с</w:t>
            </w:r>
            <w:proofErr w:type="gramEnd"/>
            <w:r>
              <w:t xml:space="preserve">ообщения 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36" w:lineRule="auto"/>
              <w:ind w:left="0" w:right="0" w:firstLine="0"/>
              <w:jc w:val="center"/>
            </w:pPr>
            <w:r>
              <w:t xml:space="preserve">Составление сравнительной таблицы </w:t>
            </w:r>
          </w:p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«Плюсы и минусы большой территории» </w:t>
            </w:r>
          </w:p>
        </w:tc>
        <w:tc>
          <w:tcPr>
            <w:tcW w:w="2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31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5 н. 12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Природа, население и хозяйство России.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Урок – лабораторная работа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>Карты, атласы, доп</w:t>
            </w:r>
            <w:proofErr w:type="gramStart"/>
            <w:r>
              <w:t>.и</w:t>
            </w:r>
            <w:proofErr w:type="gramEnd"/>
            <w:r>
              <w:t xml:space="preserve">нформация, текст учебника 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43" w:line="238" w:lineRule="auto"/>
              <w:ind w:left="0" w:right="0" w:firstLine="0"/>
              <w:jc w:val="left"/>
            </w:pPr>
            <w:r>
              <w:t xml:space="preserve">Ответы на </w:t>
            </w:r>
            <w:proofErr w:type="spellStart"/>
            <w:r>
              <w:t>проблемны</w:t>
            </w:r>
            <w:proofErr w:type="spellEnd"/>
            <w:r>
              <w:t xml:space="preserve"> вопросы и решение поставленных задач. </w:t>
            </w:r>
          </w:p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Работа в группах. </w:t>
            </w:r>
          </w:p>
        </w:tc>
        <w:tc>
          <w:tcPr>
            <w:tcW w:w="27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7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32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5 н. 12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721AEE">
            <w:pPr>
              <w:spacing w:after="0" w:line="259" w:lineRule="auto"/>
              <w:ind w:left="0" w:right="0" w:firstLine="0"/>
              <w:jc w:val="left"/>
            </w:pPr>
            <w:r>
              <w:t xml:space="preserve">Природа, население и хозяйство </w:t>
            </w:r>
            <w:r w:rsidR="00856329">
              <w:t xml:space="preserve">России.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112" w:firstLine="0"/>
              <w:jc w:val="center"/>
            </w:pPr>
            <w:r>
              <w:t xml:space="preserve">Урок обобщения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Тематические </w:t>
            </w:r>
            <w:proofErr w:type="spellStart"/>
            <w:r>
              <w:t>карты</w:t>
            </w:r>
            <w:proofErr w:type="gramStart"/>
            <w:r>
              <w:t>,и</w:t>
            </w:r>
            <w:proofErr w:type="gramEnd"/>
            <w:r>
              <w:t>ллюстрации</w:t>
            </w:r>
            <w:proofErr w:type="spellEnd"/>
            <w:r>
              <w:t xml:space="preserve">, доп.сообщения 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Составление сводной таблицы «Своеобразие регионов России» </w:t>
            </w:r>
          </w:p>
        </w:tc>
        <w:tc>
          <w:tcPr>
            <w:tcW w:w="2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516"/>
        </w:trPr>
        <w:tc>
          <w:tcPr>
            <w:tcW w:w="155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7007" w:right="7060" w:firstLine="0"/>
              <w:jc w:val="center"/>
            </w:pPr>
            <w:r>
              <w:t xml:space="preserve">Тема 6 </w:t>
            </w:r>
            <w:r>
              <w:rPr>
                <w:b/>
              </w:rPr>
              <w:t xml:space="preserve">Азия (8 ч) </w:t>
            </w:r>
          </w:p>
        </w:tc>
      </w:tr>
      <w:tr w:rsidR="000C587D" w:rsidTr="000E7D32">
        <w:trPr>
          <w:trHeight w:val="15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33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3 н. 01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Закавказье. Грузия, Армения, Азербайджан.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2" w:line="236" w:lineRule="auto"/>
              <w:ind w:left="0" w:right="29" w:firstLine="0"/>
              <w:jc w:val="center"/>
            </w:pPr>
            <w:r>
              <w:t xml:space="preserve">Урок изучения нового материала с элементами </w:t>
            </w:r>
          </w:p>
          <w:p w:rsidR="000C587D" w:rsidRDefault="00856329">
            <w:pPr>
              <w:spacing w:after="0" w:line="259" w:lineRule="auto"/>
              <w:ind w:right="67" w:firstLine="0"/>
              <w:jc w:val="center"/>
            </w:pPr>
            <w:r>
              <w:t xml:space="preserve">практической работы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Карты, атласы, </w:t>
            </w:r>
            <w:proofErr w:type="spellStart"/>
            <w:r>
              <w:t>климатограммы</w:t>
            </w:r>
            <w:proofErr w:type="spellEnd"/>
            <w:r>
              <w:t xml:space="preserve">. 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2" w:line="236" w:lineRule="auto"/>
              <w:ind w:left="0" w:right="31" w:firstLine="0"/>
              <w:jc w:val="center"/>
            </w:pPr>
            <w:r>
              <w:t xml:space="preserve">Сравнительная характеристика природы и хозяйства сухих и </w:t>
            </w:r>
          </w:p>
          <w:p w:rsidR="000C587D" w:rsidRDefault="00856329">
            <w:pPr>
              <w:spacing w:after="0" w:line="259" w:lineRule="auto"/>
              <w:ind w:left="0" w:right="271" w:firstLine="0"/>
              <w:jc w:val="right"/>
            </w:pPr>
            <w:r>
              <w:t xml:space="preserve">влажных субтропиков     </w:t>
            </w:r>
          </w:p>
          <w:p w:rsidR="000C587D" w:rsidRDefault="00856329">
            <w:pPr>
              <w:spacing w:after="20" w:line="259" w:lineRule="auto"/>
              <w:ind w:left="0" w:right="111" w:firstLine="0"/>
              <w:jc w:val="center"/>
            </w:pPr>
            <w:proofErr w:type="gramStart"/>
            <w:r>
              <w:t xml:space="preserve">( на примере стран </w:t>
            </w:r>
            <w:proofErr w:type="gramEnd"/>
          </w:p>
          <w:p w:rsidR="000C587D" w:rsidRDefault="00856329">
            <w:pPr>
              <w:spacing w:after="0" w:line="259" w:lineRule="auto"/>
              <w:ind w:left="0" w:right="109" w:firstLine="0"/>
              <w:jc w:val="center"/>
            </w:pPr>
            <w:proofErr w:type="gramStart"/>
            <w:r>
              <w:t xml:space="preserve">Закавказья) </w:t>
            </w:r>
            <w:proofErr w:type="gramEnd"/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34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3 н. 01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37" w:firstLine="0"/>
              <w:jc w:val="left"/>
            </w:pPr>
            <w:r>
              <w:t>Юго-Западная Азия. Ближний Восток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Комбинированный урок.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Тематические карты, атласы. 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Фронтальный опрос у доски по карте на знание географической номенклатуры.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35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4 н. 01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Центральная Азия.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Урок – </w:t>
            </w:r>
            <w:proofErr w:type="spellStart"/>
            <w:r>
              <w:t>историкогеографический</w:t>
            </w:r>
            <w:proofErr w:type="spellEnd"/>
            <w:r>
              <w:t xml:space="preserve"> экскурс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Тематические карты, иллюстрации 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13" w:firstLine="6"/>
              <w:jc w:val="center"/>
            </w:pPr>
            <w:r>
              <w:t xml:space="preserve">Выступления с сообщениями по заданным темам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15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36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4 н. 01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Китай и Монголия – страны на востоке Азии.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right="67" w:firstLine="0"/>
              <w:jc w:val="center"/>
            </w:pPr>
            <w:r>
              <w:t xml:space="preserve">Комбинированный урок с элементами практической работы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Тематические карты и таблицы 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114" w:firstLine="0"/>
              <w:jc w:val="center"/>
            </w:pPr>
            <w:r>
              <w:t xml:space="preserve">Практическая работа. </w:t>
            </w:r>
          </w:p>
          <w:p w:rsidR="000C587D" w:rsidRDefault="00856329">
            <w:pPr>
              <w:spacing w:after="41" w:line="237" w:lineRule="auto"/>
              <w:ind w:left="0" w:right="25" w:firstLine="0"/>
              <w:jc w:val="center"/>
            </w:pPr>
            <w:r>
              <w:t xml:space="preserve">Анализ размещения населения по территории страны (на примере Китая, Монголии). </w:t>
            </w:r>
          </w:p>
          <w:p w:rsidR="000C587D" w:rsidRDefault="00856329">
            <w:pPr>
              <w:spacing w:after="0" w:line="259" w:lineRule="auto"/>
              <w:ind w:left="0" w:right="111" w:firstLine="0"/>
              <w:jc w:val="center"/>
            </w:pPr>
            <w:r>
              <w:t xml:space="preserve">Решение задач.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37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5 н. 01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Япония и страны на Корейском полуострове.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29" w:firstLine="0"/>
              <w:jc w:val="center"/>
            </w:pPr>
            <w:r>
              <w:t xml:space="preserve">Урок изучения нового материала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2" w:line="236" w:lineRule="auto"/>
              <w:ind w:left="0" w:right="55" w:firstLine="0"/>
              <w:jc w:val="center"/>
            </w:pPr>
            <w:r>
              <w:t xml:space="preserve">Тематические карты, </w:t>
            </w:r>
          </w:p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иллюстративный материал 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34" w:right="0" w:firstLine="0"/>
              <w:jc w:val="left"/>
            </w:pPr>
            <w:r>
              <w:t xml:space="preserve">Географический диктант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lastRenderedPageBreak/>
              <w:t xml:space="preserve">38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5 н. 01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Южная Азия.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Комбинированный урок с элементами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Климатические карты, 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t xml:space="preserve">Характеристика муссонного климата (на </w:t>
            </w:r>
            <w:proofErr w:type="gramEnd"/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</w:tbl>
    <w:p w:rsidR="000C587D" w:rsidRDefault="000C587D">
      <w:pPr>
        <w:spacing w:after="0" w:line="259" w:lineRule="auto"/>
        <w:ind w:left="-852" w:right="15994" w:firstLine="0"/>
        <w:jc w:val="left"/>
      </w:pPr>
    </w:p>
    <w:tbl>
      <w:tblPr>
        <w:tblStyle w:val="TableGrid"/>
        <w:tblW w:w="15567" w:type="dxa"/>
        <w:tblInd w:w="-320" w:type="dxa"/>
        <w:tblLayout w:type="fixed"/>
        <w:tblCellMar>
          <w:top w:w="7" w:type="dxa"/>
          <w:left w:w="106" w:type="dxa"/>
        </w:tblCellMar>
        <w:tblLook w:val="04A0"/>
      </w:tblPr>
      <w:tblGrid>
        <w:gridCol w:w="675"/>
        <w:gridCol w:w="744"/>
        <w:gridCol w:w="1701"/>
        <w:gridCol w:w="141"/>
        <w:gridCol w:w="1985"/>
        <w:gridCol w:w="1984"/>
        <w:gridCol w:w="142"/>
        <w:gridCol w:w="4878"/>
        <w:gridCol w:w="2764"/>
        <w:gridCol w:w="71"/>
        <w:gridCol w:w="482"/>
      </w:tblGrid>
      <w:tr w:rsidR="000C587D" w:rsidTr="000E7D32">
        <w:trPr>
          <w:trHeight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655" w:right="0" w:hanging="307"/>
              <w:jc w:val="left"/>
            </w:pPr>
            <w:r>
              <w:t xml:space="preserve">практической работы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143" w:firstLine="0"/>
              <w:jc w:val="center"/>
            </w:pPr>
            <w:proofErr w:type="spellStart"/>
            <w:r>
              <w:t>климатограммы</w:t>
            </w:r>
            <w:proofErr w:type="spellEnd"/>
            <w:r>
              <w:t xml:space="preserve">. 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t>примере</w:t>
            </w:r>
            <w:proofErr w:type="gramEnd"/>
            <w:r>
              <w:t xml:space="preserve"> полуострова Индостан)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C587D" w:rsidTr="000E7D32">
        <w:trPr>
          <w:trHeight w:val="12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39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1 н. 02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Юго-Восточная Азия. 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2" w:line="236" w:lineRule="auto"/>
              <w:ind w:left="298" w:right="0" w:hanging="252"/>
              <w:jc w:val="left"/>
            </w:pPr>
            <w:r>
              <w:t xml:space="preserve">Тематический </w:t>
            </w:r>
            <w:proofErr w:type="spellStart"/>
            <w:r>
              <w:t>урокконференция</w:t>
            </w:r>
            <w:proofErr w:type="spellEnd"/>
            <w:r>
              <w:t xml:space="preserve"> с </w:t>
            </w:r>
          </w:p>
          <w:p w:rsidR="000C587D" w:rsidRDefault="00856329">
            <w:pPr>
              <w:spacing w:after="0" w:line="259" w:lineRule="auto"/>
              <w:ind w:left="0" w:right="143" w:firstLine="0"/>
              <w:jc w:val="center"/>
            </w:pPr>
            <w:r>
              <w:t xml:space="preserve">использованием </w:t>
            </w:r>
          </w:p>
          <w:p w:rsidR="000C587D" w:rsidRDefault="00856329">
            <w:pPr>
              <w:spacing w:after="0" w:line="259" w:lineRule="auto"/>
              <w:ind w:left="454" w:right="0" w:hanging="298"/>
              <w:jc w:val="left"/>
            </w:pPr>
            <w:r>
              <w:t xml:space="preserve">информационных технологий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2" w:line="236" w:lineRule="auto"/>
              <w:ind w:left="174" w:right="0" w:firstLine="98"/>
              <w:jc w:val="left"/>
            </w:pPr>
            <w:r>
              <w:t xml:space="preserve">Тематические карты, проекты, </w:t>
            </w:r>
          </w:p>
          <w:p w:rsidR="000C587D" w:rsidRDefault="00856329">
            <w:pPr>
              <w:spacing w:after="0" w:line="259" w:lineRule="auto"/>
              <w:ind w:left="349" w:right="0" w:hanging="36"/>
              <w:jc w:val="left"/>
            </w:pPr>
            <w:r>
              <w:t xml:space="preserve">презентации, сообщения, кроссворды. 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2" w:line="236" w:lineRule="auto"/>
              <w:ind w:left="0" w:right="31" w:firstLine="0"/>
              <w:jc w:val="center"/>
            </w:pPr>
            <w:r>
              <w:t xml:space="preserve">Выступления учащихся по намеченному плану. </w:t>
            </w:r>
          </w:p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Ответы на проблемные вопросы.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40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1 н. 02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Обобщение знаний по теме «Евразия».  </w:t>
            </w: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562" w:right="0" w:hanging="449"/>
              <w:jc w:val="left"/>
            </w:pPr>
            <w:r>
              <w:t xml:space="preserve">Урок обобщения и контроля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141" w:firstLine="0"/>
              <w:jc w:val="center"/>
            </w:pPr>
            <w:r>
              <w:t xml:space="preserve">Карта, атласы 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68" w:right="226" w:firstLine="0"/>
              <w:jc w:val="center"/>
            </w:pPr>
            <w:r>
              <w:t xml:space="preserve">Контрольная работа (с элементами теста) 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5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856329">
            <w:pPr>
              <w:spacing w:after="0" w:line="259" w:lineRule="auto"/>
              <w:ind w:left="1887" w:right="938" w:firstLine="0"/>
              <w:jc w:val="center"/>
            </w:pPr>
            <w:r>
              <w:t xml:space="preserve">Тема 7 </w:t>
            </w:r>
            <w:r>
              <w:rPr>
                <w:b/>
              </w:rPr>
              <w:t xml:space="preserve">Африка (6 ч) </w:t>
            </w:r>
          </w:p>
        </w:tc>
        <w:tc>
          <w:tcPr>
            <w:tcW w:w="8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C587D" w:rsidTr="000E7D32">
        <w:trPr>
          <w:trHeight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41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2 н. 02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85" w:firstLine="0"/>
              <w:jc w:val="left"/>
            </w:pPr>
            <w:r>
              <w:t xml:space="preserve">ГП и особенности природы Африки.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Урок изучения нового материала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87D" w:rsidRDefault="00856329">
            <w:pPr>
              <w:spacing w:after="0" w:line="259" w:lineRule="auto"/>
              <w:ind w:left="78" w:right="0" w:firstLine="0"/>
              <w:jc w:val="left"/>
            </w:pPr>
            <w:r>
              <w:t xml:space="preserve">Тематическая карта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Характеристика ГП материка по плану.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15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42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2 н. 02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Северная Африка.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" w:firstLine="0"/>
              <w:jc w:val="center"/>
            </w:pPr>
            <w:r>
              <w:t xml:space="preserve">Урок – игровое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87D" w:rsidRDefault="00856329">
            <w:pPr>
              <w:spacing w:after="0" w:line="259" w:lineRule="auto"/>
              <w:ind w:left="49" w:right="0" w:firstLine="0"/>
              <w:jc w:val="left"/>
            </w:pPr>
            <w:r>
              <w:t xml:space="preserve">Карта, иллюстрации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r>
              <w:t xml:space="preserve">Определить термины и понятия, элементы географической номенклатуры по описанию, показать на карте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10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43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3 н. 02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Западная и Центральная Африка.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Комбинированный урок с элементами практической работы.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87D" w:rsidRDefault="00856329">
            <w:pPr>
              <w:spacing w:after="0" w:line="259" w:lineRule="auto"/>
              <w:ind w:left="49" w:right="0" w:firstLine="0"/>
              <w:jc w:val="left"/>
            </w:pPr>
            <w:r>
              <w:t xml:space="preserve">Тематическая карта.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3" w:right="0" w:hanging="23"/>
              <w:jc w:val="center"/>
            </w:pPr>
            <w:r>
              <w:t xml:space="preserve">Изучение особенностей хозяйства отдельных стран или регионов материка (по выбору)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12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44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3 н. 02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Восточная Африка.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76" w:firstLine="0"/>
              <w:jc w:val="center"/>
            </w:pPr>
            <w:r>
              <w:t xml:space="preserve">Урок-семинар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Тематическая карта, иллюстрация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76" w:lineRule="auto"/>
              <w:ind w:left="0" w:right="0" w:firstLine="0"/>
              <w:jc w:val="center"/>
            </w:pPr>
            <w:r>
              <w:t xml:space="preserve">Выступление с сообщениями у доски, </w:t>
            </w:r>
          </w:p>
          <w:p w:rsidR="000C587D" w:rsidRDefault="00856329">
            <w:pPr>
              <w:spacing w:after="0" w:line="259" w:lineRule="auto"/>
              <w:ind w:left="24" w:right="76" w:firstLine="0"/>
              <w:jc w:val="center"/>
            </w:pPr>
            <w:r>
              <w:t xml:space="preserve">ответы на проблемные вопросы, решение задач.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10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45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1 н. 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Южная Африка.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Урок – лабораторное занятие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87D" w:rsidRDefault="00856329">
            <w:pPr>
              <w:spacing w:after="0" w:line="259" w:lineRule="auto"/>
              <w:ind w:left="0" w:right="162" w:firstLine="0"/>
              <w:jc w:val="right"/>
            </w:pPr>
            <w:r>
              <w:t xml:space="preserve">Контурные карты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2" w:line="236" w:lineRule="auto"/>
              <w:ind w:left="0" w:right="0" w:firstLine="0"/>
              <w:jc w:val="center"/>
            </w:pPr>
            <w:r>
              <w:t xml:space="preserve">Нанесение </w:t>
            </w:r>
            <w:proofErr w:type="gramStart"/>
            <w:r>
              <w:t>географической</w:t>
            </w:r>
            <w:proofErr w:type="gramEnd"/>
            <w:r>
              <w:t xml:space="preserve"> </w:t>
            </w:r>
          </w:p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номенклатуры на контуры.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46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1 н. 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Обобщение знаний по теме «Африка»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77" w:firstLine="0"/>
              <w:jc w:val="center"/>
            </w:pPr>
            <w:r>
              <w:t xml:space="preserve">Урок </w:t>
            </w:r>
            <w:proofErr w:type="gramStart"/>
            <w:r>
              <w:t>-и</w:t>
            </w:r>
            <w:proofErr w:type="gramEnd"/>
            <w:r>
              <w:t xml:space="preserve">гра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87D" w:rsidRDefault="00856329">
            <w:pPr>
              <w:spacing w:after="0" w:line="259" w:lineRule="auto"/>
              <w:ind w:left="21" w:right="0" w:firstLine="85"/>
              <w:jc w:val="center"/>
            </w:pPr>
            <w:r>
              <w:t xml:space="preserve">Карты, иллюстрации, сообщения по изученной теме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44" w:right="79" w:hanging="19"/>
              <w:jc w:val="center"/>
            </w:pPr>
            <w:r>
              <w:t xml:space="preserve">Викторина «Не ходите дети в Африку гулять?!»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856329">
            <w:pPr>
              <w:spacing w:after="28" w:line="259" w:lineRule="auto"/>
              <w:ind w:left="895" w:right="0" w:firstLine="0"/>
              <w:jc w:val="center"/>
            </w:pPr>
            <w:r>
              <w:t xml:space="preserve">Тема 8 </w:t>
            </w:r>
          </w:p>
          <w:p w:rsidR="000C587D" w:rsidRDefault="00856329">
            <w:pPr>
              <w:spacing w:after="0" w:line="259" w:lineRule="auto"/>
              <w:ind w:left="1428" w:right="0" w:firstLine="0"/>
              <w:jc w:val="left"/>
            </w:pPr>
            <w:r>
              <w:rPr>
                <w:b/>
              </w:rPr>
              <w:t xml:space="preserve">Америка – Новый Свет </w:t>
            </w:r>
          </w:p>
        </w:tc>
        <w:tc>
          <w:tcPr>
            <w:tcW w:w="8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C587D" w:rsidTr="000E7D32">
        <w:trPr>
          <w:trHeight w:val="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47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48" w:right="0" w:firstLine="0"/>
              <w:jc w:val="left"/>
            </w:pPr>
            <w:r>
              <w:t xml:space="preserve">2 н.03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Особенности ГП Америки.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71" w:firstLine="0"/>
              <w:jc w:val="center"/>
            </w:pPr>
            <w:r>
              <w:t xml:space="preserve">Введение в тему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87D" w:rsidRDefault="00856329">
            <w:pPr>
              <w:spacing w:after="0" w:line="259" w:lineRule="auto"/>
              <w:ind w:left="44" w:right="0" w:firstLine="0"/>
              <w:jc w:val="left"/>
            </w:pPr>
            <w:r>
              <w:t xml:space="preserve">Тематическая карта;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108" w:firstLine="0"/>
              <w:jc w:val="center"/>
            </w:pPr>
            <w:r>
              <w:t xml:space="preserve">Лекция с элементами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</w:tr>
    </w:tbl>
    <w:p w:rsidR="000C587D" w:rsidRDefault="000C587D">
      <w:pPr>
        <w:spacing w:after="0" w:line="259" w:lineRule="auto"/>
        <w:ind w:left="-852" w:right="15994" w:firstLine="0"/>
        <w:jc w:val="left"/>
      </w:pPr>
    </w:p>
    <w:tbl>
      <w:tblPr>
        <w:tblStyle w:val="TableGrid"/>
        <w:tblW w:w="15567" w:type="dxa"/>
        <w:tblInd w:w="-320" w:type="dxa"/>
        <w:tblCellMar>
          <w:top w:w="7" w:type="dxa"/>
          <w:left w:w="106" w:type="dxa"/>
          <w:right w:w="64" w:type="dxa"/>
        </w:tblCellMar>
        <w:tblLook w:val="04A0"/>
      </w:tblPr>
      <w:tblGrid>
        <w:gridCol w:w="671"/>
        <w:gridCol w:w="741"/>
        <w:gridCol w:w="1839"/>
        <w:gridCol w:w="1995"/>
        <w:gridCol w:w="2126"/>
        <w:gridCol w:w="4908"/>
        <w:gridCol w:w="2808"/>
        <w:gridCol w:w="479"/>
      </w:tblGrid>
      <w:tr w:rsidR="000C587D" w:rsidTr="000E7D32">
        <w:trPr>
          <w:trHeight w:val="76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3" w:firstLine="0"/>
              <w:jc w:val="center"/>
            </w:pPr>
            <w:proofErr w:type="spellStart"/>
            <w:r>
              <w:t>иллюстрациии</w:t>
            </w:r>
            <w:proofErr w:type="spellEnd"/>
            <w:r>
              <w:t xml:space="preserve">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1" w:firstLine="0"/>
              <w:jc w:val="center"/>
            </w:pPr>
            <w:r>
              <w:t xml:space="preserve">практикума. </w:t>
            </w:r>
          </w:p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Составление ГП материка по плану.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C587D" w:rsidTr="000E7D32">
        <w:trPr>
          <w:trHeight w:val="77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48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48" w:right="0" w:firstLine="0"/>
              <w:jc w:val="left"/>
            </w:pPr>
            <w:r>
              <w:t xml:space="preserve">3 н.03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Америка как часть света. Регионы </w:t>
            </w:r>
            <w:r>
              <w:lastRenderedPageBreak/>
              <w:t xml:space="preserve">Америки: Северная и Южная.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 xml:space="preserve">Комбинированный урок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2" w:firstLine="0"/>
              <w:jc w:val="center"/>
            </w:pPr>
            <w:r>
              <w:t xml:space="preserve">Карта; контур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40" w:line="239" w:lineRule="auto"/>
              <w:ind w:left="0" w:right="0" w:firstLine="0"/>
              <w:jc w:val="center"/>
            </w:pPr>
            <w:r>
              <w:t xml:space="preserve">Составление сравнительной таблицы </w:t>
            </w:r>
          </w:p>
          <w:p w:rsidR="000C587D" w:rsidRDefault="00856329">
            <w:pPr>
              <w:spacing w:after="0" w:line="259" w:lineRule="auto"/>
              <w:ind w:left="0" w:right="41" w:firstLine="0"/>
              <w:jc w:val="center"/>
            </w:pPr>
            <w:r>
              <w:t xml:space="preserve">«Регионы Америки»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3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768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lastRenderedPageBreak/>
              <w:t xml:space="preserve">49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48" w:right="0" w:firstLine="0"/>
              <w:jc w:val="left"/>
            </w:pPr>
            <w:r>
              <w:t xml:space="preserve">3 н.03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Канада. 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Комбинированный урок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0" w:firstLine="0"/>
              <w:jc w:val="center"/>
            </w:pPr>
            <w:r>
              <w:t xml:space="preserve">Карта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6" w:firstLine="0"/>
              <w:jc w:val="center"/>
            </w:pPr>
            <w:r>
              <w:t xml:space="preserve">Фронтальный опрос.  </w:t>
            </w:r>
          </w:p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Показ географической номенклатуры по карте.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3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76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50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4 н. 03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Особенности ГП, государственного устройства и природы США. 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2" w:firstLine="0"/>
              <w:jc w:val="center"/>
            </w:pPr>
            <w:r>
              <w:t xml:space="preserve">Урок-практикум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39" w:line="239" w:lineRule="auto"/>
              <w:ind w:left="7" w:right="0" w:firstLine="0"/>
              <w:jc w:val="center"/>
            </w:pPr>
            <w:r>
              <w:t xml:space="preserve">Тематические карты; </w:t>
            </w:r>
          </w:p>
          <w:p w:rsidR="000C587D" w:rsidRDefault="00856329">
            <w:pPr>
              <w:spacing w:after="0" w:line="259" w:lineRule="auto"/>
              <w:ind w:left="0" w:right="43" w:firstLine="0"/>
              <w:jc w:val="center"/>
            </w:pPr>
            <w:r>
              <w:t>доп</w:t>
            </w:r>
            <w:proofErr w:type="gramStart"/>
            <w:r>
              <w:t>.м</w:t>
            </w:r>
            <w:proofErr w:type="gramEnd"/>
            <w:r>
              <w:t xml:space="preserve">атериалы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Составление ГП государства по плану.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3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1277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51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48" w:right="0" w:firstLine="0"/>
              <w:jc w:val="left"/>
            </w:pPr>
            <w:r>
              <w:t xml:space="preserve">4 н.03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Население и хозяйство США. 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proofErr w:type="spellStart"/>
            <w:proofErr w:type="gramStart"/>
            <w:r>
              <w:t>Урок-лабораторное</w:t>
            </w:r>
            <w:proofErr w:type="spellEnd"/>
            <w:proofErr w:type="gramEnd"/>
            <w:r>
              <w:t xml:space="preserve"> занятие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>Карта; атласы; доп</w:t>
            </w:r>
            <w:proofErr w:type="gramStart"/>
            <w:r>
              <w:t>.с</w:t>
            </w:r>
            <w:proofErr w:type="gramEnd"/>
            <w:r>
              <w:t xml:space="preserve">ообщения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36" w:lineRule="auto"/>
              <w:ind w:left="0" w:right="0" w:firstLine="0"/>
              <w:jc w:val="center"/>
            </w:pPr>
            <w:r>
              <w:t xml:space="preserve">Практическая работа по группам. Изучение </w:t>
            </w:r>
          </w:p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региональных различий в природе и хозяйстве страны.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3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178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52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5 н. 03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>Центральная Америка и Вест</w:t>
            </w:r>
            <w:r w:rsidR="00D46BBD">
              <w:t>-</w:t>
            </w:r>
            <w:r>
              <w:t xml:space="preserve">Индия. 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31" w:right="0" w:firstLine="0"/>
              <w:jc w:val="left"/>
            </w:pPr>
            <w:proofErr w:type="spellStart"/>
            <w:proofErr w:type="gramStart"/>
            <w:r>
              <w:t>Урок-игровое</w:t>
            </w:r>
            <w:proofErr w:type="spellEnd"/>
            <w:proofErr w:type="gramEnd"/>
            <w:r>
              <w:t xml:space="preserve"> занятие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Карта; атласы; контурные карты.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3" w:line="236" w:lineRule="auto"/>
              <w:ind w:left="0" w:right="0" w:firstLine="0"/>
              <w:jc w:val="center"/>
            </w:pPr>
            <w:r>
              <w:t xml:space="preserve">Индивидуальные карточки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0C587D" w:rsidRDefault="00856329">
            <w:pPr>
              <w:spacing w:after="0" w:line="259" w:lineRule="auto"/>
              <w:ind w:left="0" w:right="42" w:firstLine="0"/>
              <w:jc w:val="center"/>
            </w:pPr>
            <w:proofErr w:type="spellStart"/>
            <w:r>
              <w:t>разноуровневыми</w:t>
            </w:r>
            <w:proofErr w:type="spellEnd"/>
            <w:r>
              <w:t xml:space="preserve"> </w:t>
            </w:r>
          </w:p>
          <w:p w:rsidR="000C587D" w:rsidRDefault="00856329">
            <w:pPr>
              <w:spacing w:after="2" w:line="236" w:lineRule="auto"/>
              <w:ind w:left="0" w:right="0" w:firstLine="0"/>
              <w:jc w:val="center"/>
            </w:pPr>
            <w:r>
              <w:t xml:space="preserve">заданиями на знание </w:t>
            </w:r>
            <w:proofErr w:type="gramStart"/>
            <w:r>
              <w:t>географической</w:t>
            </w:r>
            <w:proofErr w:type="gramEnd"/>
            <w:r>
              <w:t xml:space="preserve"> </w:t>
            </w:r>
          </w:p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номенклатуры и изученных понятий.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3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24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53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1 н. 04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Бразилия.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Комбинированный урок с элементами практической работы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46" w:right="0" w:firstLine="0"/>
              <w:jc w:val="left"/>
            </w:pPr>
            <w:r>
              <w:t xml:space="preserve">Тематическая карта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41" w:line="238" w:lineRule="auto"/>
              <w:ind w:left="0" w:right="0" w:firstLine="0"/>
              <w:jc w:val="center"/>
            </w:pPr>
            <w:r>
              <w:t xml:space="preserve">Комплексная характеристика реки (по плану) на примере </w:t>
            </w:r>
          </w:p>
          <w:p w:rsidR="000C587D" w:rsidRDefault="00856329">
            <w:pPr>
              <w:spacing w:after="0" w:line="259" w:lineRule="auto"/>
              <w:ind w:left="77" w:right="0" w:firstLine="0"/>
              <w:jc w:val="left"/>
            </w:pPr>
            <w:r>
              <w:t xml:space="preserve">Амазонки или Параны.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3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102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54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2 н. 04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Хребты и нагорья Анд: от Венесуэлы до Чили. 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Комбинированный урок с элементами фронтального контроля.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0" w:firstLine="0"/>
              <w:jc w:val="center"/>
            </w:pPr>
            <w:r>
              <w:t xml:space="preserve">Карта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1" w:firstLine="0"/>
              <w:jc w:val="center"/>
            </w:pPr>
            <w:r>
              <w:t xml:space="preserve">Тест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3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264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55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2 н. 04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Лаплатские</w:t>
            </w:r>
            <w:proofErr w:type="spellEnd"/>
            <w:r>
              <w:t xml:space="preserve"> страны. 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3" w:firstLine="0"/>
              <w:jc w:val="center"/>
            </w:pPr>
            <w:r>
              <w:t>Литературно-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5" w:firstLine="0"/>
              <w:jc w:val="center"/>
            </w:pPr>
            <w:r>
              <w:t>Карта;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л</w:t>
            </w:r>
            <w:proofErr w:type="gramEnd"/>
            <w:r>
              <w:t>ит-ра</w:t>
            </w:r>
            <w:proofErr w:type="spellEnd"/>
            <w:r>
              <w:t xml:space="preserve"> 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82" w:right="0" w:firstLine="0"/>
              <w:jc w:val="left"/>
            </w:pPr>
            <w:r>
              <w:t xml:space="preserve">Сравнительный анализ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9" w:right="0" w:firstLine="0"/>
              <w:jc w:val="center"/>
            </w:pPr>
            <w: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3" w:right="0" w:firstLine="0"/>
              <w:jc w:val="center"/>
            </w:pPr>
            <w:r>
              <w:t xml:space="preserve"> </w:t>
            </w:r>
          </w:p>
        </w:tc>
      </w:tr>
    </w:tbl>
    <w:p w:rsidR="000C587D" w:rsidRDefault="000C587D">
      <w:pPr>
        <w:spacing w:after="0" w:line="259" w:lineRule="auto"/>
        <w:ind w:left="-852" w:right="15994" w:firstLine="0"/>
        <w:jc w:val="left"/>
      </w:pPr>
    </w:p>
    <w:tbl>
      <w:tblPr>
        <w:tblStyle w:val="TableGrid"/>
        <w:tblW w:w="15567" w:type="dxa"/>
        <w:tblInd w:w="-320" w:type="dxa"/>
        <w:tblCellMar>
          <w:top w:w="7" w:type="dxa"/>
          <w:left w:w="106" w:type="dxa"/>
          <w:right w:w="62" w:type="dxa"/>
        </w:tblCellMar>
        <w:tblLook w:val="04A0"/>
      </w:tblPr>
      <w:tblGrid>
        <w:gridCol w:w="675"/>
        <w:gridCol w:w="744"/>
        <w:gridCol w:w="1842"/>
        <w:gridCol w:w="1985"/>
        <w:gridCol w:w="2126"/>
        <w:gridCol w:w="4849"/>
        <w:gridCol w:w="2861"/>
        <w:gridCol w:w="485"/>
      </w:tblGrid>
      <w:tr w:rsidR="000C587D" w:rsidTr="000E7D32">
        <w:trPr>
          <w:trHeight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45" w:line="236" w:lineRule="auto"/>
              <w:ind w:left="16" w:right="5" w:firstLine="0"/>
              <w:jc w:val="center"/>
            </w:pPr>
            <w:r>
              <w:t xml:space="preserve">географический урок с элементами </w:t>
            </w:r>
          </w:p>
          <w:p w:rsidR="000C587D" w:rsidRDefault="00856329">
            <w:pPr>
              <w:spacing w:after="0" w:line="259" w:lineRule="auto"/>
              <w:ind w:left="50" w:right="0" w:firstLine="0"/>
              <w:jc w:val="left"/>
            </w:pPr>
            <w:r>
              <w:t xml:space="preserve">лабораторной работы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6" w:firstLine="0"/>
              <w:jc w:val="center"/>
            </w:pPr>
            <w:r>
              <w:t xml:space="preserve">географических и </w:t>
            </w:r>
          </w:p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литературных источников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C587D" w:rsidTr="000E7D32">
        <w:trPr>
          <w:trHeight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56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4 н. 04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>Обобщение знаний по теме «Америк</w:t>
            </w:r>
            <w:proofErr w:type="gramStart"/>
            <w:r>
              <w:t>а-</w:t>
            </w:r>
            <w:proofErr w:type="gramEnd"/>
            <w:r>
              <w:t xml:space="preserve"> Новый Свет».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3" w:firstLine="0"/>
              <w:jc w:val="center"/>
            </w:pPr>
            <w:r>
              <w:t xml:space="preserve">Урок обобщения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Карты, атласы, контуры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2" w:firstLine="0"/>
              <w:jc w:val="center"/>
            </w:pPr>
            <w:r>
              <w:t xml:space="preserve">Защита проектов.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856329">
            <w:pPr>
              <w:spacing w:after="29" w:line="259" w:lineRule="auto"/>
              <w:ind w:left="873" w:right="0" w:firstLine="0"/>
              <w:jc w:val="center"/>
            </w:pPr>
            <w:r>
              <w:t xml:space="preserve">Тема 9 </w:t>
            </w:r>
          </w:p>
          <w:p w:rsidR="000C587D" w:rsidRDefault="00856329">
            <w:pPr>
              <w:spacing w:after="0" w:line="259" w:lineRule="auto"/>
              <w:ind w:left="1258" w:right="0" w:firstLine="0"/>
              <w:jc w:val="left"/>
            </w:pPr>
            <w:r>
              <w:rPr>
                <w:b/>
              </w:rPr>
              <w:t xml:space="preserve">Австралия и Океания (4 ч) </w:t>
            </w:r>
          </w:p>
        </w:tc>
        <w:tc>
          <w:tcPr>
            <w:tcW w:w="81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C587D" w:rsidTr="000E7D32">
        <w:trPr>
          <w:trHeight w:val="10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57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48" w:right="0" w:firstLine="0"/>
              <w:jc w:val="left"/>
            </w:pPr>
            <w:r>
              <w:t xml:space="preserve">4 н.04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ГП и природа Австралии.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40" w:line="239" w:lineRule="auto"/>
              <w:ind w:left="0" w:right="0" w:firstLine="0"/>
              <w:jc w:val="center"/>
            </w:pPr>
            <w:r>
              <w:t>Уро</w:t>
            </w:r>
            <w:proofErr w:type="gramStart"/>
            <w:r>
              <w:t>к-</w:t>
            </w:r>
            <w:proofErr w:type="gramEnd"/>
            <w:r>
              <w:t xml:space="preserve">«экскурсия» с элементами </w:t>
            </w:r>
          </w:p>
          <w:p w:rsidR="000C587D" w:rsidRDefault="00856329">
            <w:pPr>
              <w:spacing w:after="0" w:line="259" w:lineRule="auto"/>
              <w:ind w:left="55" w:right="0" w:firstLine="0"/>
              <w:jc w:val="left"/>
            </w:pPr>
            <w:r>
              <w:t xml:space="preserve">практической работы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2" w:right="0" w:hanging="22"/>
              <w:jc w:val="center"/>
            </w:pPr>
            <w:r>
              <w:t xml:space="preserve">Тематическая карта; иллюстрации; сообщения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5" w:firstLine="0"/>
              <w:jc w:val="center"/>
            </w:pPr>
            <w:r>
              <w:t xml:space="preserve">Практическая работа. </w:t>
            </w:r>
          </w:p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Анализ факторов, определяющих климат Австралии.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2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lastRenderedPageBreak/>
              <w:t xml:space="preserve">58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5 н. 04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Австралийский союз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Комбинированный урок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2" w:right="0" w:firstLine="0"/>
              <w:jc w:val="left"/>
            </w:pPr>
            <w:r>
              <w:t xml:space="preserve">Тематические карты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r>
              <w:t xml:space="preserve">Ответы на проблемные вопросы (расовое различие между аборигенами Австралии и переселенцами; экологические последствия пастбищного животноводства для экосистемы материка).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20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59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5 н. 04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Океания.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40" w:line="239" w:lineRule="auto"/>
              <w:ind w:left="0" w:right="0" w:firstLine="0"/>
              <w:jc w:val="center"/>
            </w:pPr>
            <w:r>
              <w:t xml:space="preserve">Учебное исследование. </w:t>
            </w:r>
          </w:p>
          <w:p w:rsidR="000C587D" w:rsidRDefault="00856329">
            <w:pPr>
              <w:spacing w:after="0" w:line="259" w:lineRule="auto"/>
              <w:ind w:left="48" w:right="0" w:firstLine="0"/>
              <w:jc w:val="left"/>
            </w:pPr>
            <w:r>
              <w:t xml:space="preserve">Практическая работа.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6" w:firstLine="0"/>
              <w:jc w:val="center"/>
            </w:pPr>
            <w:r>
              <w:t xml:space="preserve">Карта 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r>
              <w:t>Составление сравнительной характеристики регионов. Географическое описание острова (на примере Новой Гвинеи или новой Зеландии</w:t>
            </w:r>
            <w:proofErr w:type="gramStart"/>
            <w:r>
              <w:t>0</w:t>
            </w:r>
            <w:proofErr w:type="gramEnd"/>
            <w: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60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48" w:right="0" w:firstLine="0"/>
              <w:jc w:val="left"/>
            </w:pPr>
            <w:r>
              <w:t xml:space="preserve">2 н.05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D46BBD">
            <w:pPr>
              <w:spacing w:after="0" w:line="259" w:lineRule="auto"/>
              <w:ind w:left="0" w:right="0" w:firstLine="0"/>
              <w:jc w:val="left"/>
            </w:pPr>
            <w:r w:rsidRPr="00D46BBD">
              <w:t>Обобщение знаний по теме</w:t>
            </w:r>
            <w:r>
              <w:t xml:space="preserve"> «Австралия и Океания»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23" w:right="11" w:firstLine="0"/>
              <w:jc w:val="center"/>
            </w:pPr>
            <w:r>
              <w:t xml:space="preserve">Учебное исследование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26"/>
              <w:jc w:val="center"/>
            </w:pPr>
            <w:r>
              <w:t>Карта; доп</w:t>
            </w:r>
            <w:proofErr w:type="gramStart"/>
            <w:r>
              <w:t>.с</w:t>
            </w:r>
            <w:proofErr w:type="gramEnd"/>
            <w:r>
              <w:t xml:space="preserve">ообщения; иллюстрации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Составление ГП Тихого океана по плану.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856329">
            <w:pPr>
              <w:spacing w:after="29" w:line="259" w:lineRule="auto"/>
              <w:ind w:left="873" w:right="0" w:firstLine="0"/>
              <w:jc w:val="center"/>
            </w:pPr>
            <w:r>
              <w:t xml:space="preserve">Тема 10 </w:t>
            </w:r>
          </w:p>
          <w:p w:rsidR="000C587D" w:rsidRDefault="00856329">
            <w:pPr>
              <w:spacing w:after="0" w:line="259" w:lineRule="auto"/>
              <w:ind w:left="0" w:right="209" w:firstLine="0"/>
              <w:jc w:val="right"/>
            </w:pPr>
            <w:r>
              <w:rPr>
                <w:b/>
              </w:rPr>
              <w:t xml:space="preserve">Полярные области Земли (3 ч) </w:t>
            </w:r>
          </w:p>
        </w:tc>
        <w:tc>
          <w:tcPr>
            <w:tcW w:w="81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C587D" w:rsidTr="000E7D32">
        <w:trPr>
          <w:trHeight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61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48" w:right="0" w:firstLine="0"/>
              <w:jc w:val="left"/>
            </w:pPr>
            <w:r>
              <w:t xml:space="preserve">3 н.05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10" w:firstLine="0"/>
              <w:jc w:val="left"/>
            </w:pPr>
            <w:r>
              <w:t xml:space="preserve">Полярные области Земли. Арктика и Антарктика.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4" w:firstLine="0"/>
              <w:jc w:val="center"/>
            </w:pPr>
            <w:r>
              <w:t xml:space="preserve">Урок-беседа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>Глобус; доп</w:t>
            </w:r>
            <w:proofErr w:type="gramStart"/>
            <w:r>
              <w:t>.м</w:t>
            </w:r>
            <w:proofErr w:type="gramEnd"/>
            <w:r>
              <w:t xml:space="preserve">атериалы; сообщения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1" w:right="0" w:hanging="11"/>
              <w:jc w:val="center"/>
            </w:pPr>
            <w:r>
              <w:t xml:space="preserve">Таблица сравнительной характеристики полюсов.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5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62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4 н. 05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Арктика. Северный Ледовитый океан.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proofErr w:type="spellStart"/>
            <w:proofErr w:type="gramStart"/>
            <w:r>
              <w:t>Урок-лабораторное</w:t>
            </w:r>
            <w:proofErr w:type="spellEnd"/>
            <w:proofErr w:type="gramEnd"/>
            <w:r>
              <w:t xml:space="preserve"> занятие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46" w:right="0" w:firstLine="0"/>
              <w:jc w:val="left"/>
            </w:pPr>
            <w:r>
              <w:t xml:space="preserve">Тематическая карта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Практическая работа. Краткая комплексная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2" w:firstLine="0"/>
              <w:jc w:val="center"/>
            </w:pPr>
            <w:r>
              <w:t xml:space="preserve">характеристика </w:t>
            </w:r>
          </w:p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Северного Ледовитого океана.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C587D" w:rsidTr="000E7D32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63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9" w:right="0" w:firstLine="0"/>
              <w:jc w:val="left"/>
            </w:pPr>
            <w:r>
              <w:t xml:space="preserve">4 н. 05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Антарктика.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Комбинированный урок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36" w:firstLine="0"/>
              <w:jc w:val="center"/>
            </w:pPr>
            <w:r>
              <w:t xml:space="preserve">Карта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39" w:line="239" w:lineRule="auto"/>
              <w:ind w:left="0" w:right="0" w:firstLine="0"/>
              <w:jc w:val="center"/>
            </w:pPr>
            <w:r>
              <w:t xml:space="preserve">Викторина «самый музыкальный материк </w:t>
            </w:r>
          </w:p>
          <w:p w:rsidR="000C587D" w:rsidRDefault="00856329">
            <w:pPr>
              <w:spacing w:after="0" w:line="259" w:lineRule="auto"/>
              <w:ind w:left="0" w:right="36" w:firstLine="0"/>
              <w:jc w:val="center"/>
            </w:pPr>
            <w:r>
              <w:t xml:space="preserve">на свете»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823"/>
        </w:trPr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856329">
            <w:pPr>
              <w:spacing w:after="27" w:line="259" w:lineRule="auto"/>
              <w:ind w:left="878" w:right="0" w:firstLine="0"/>
              <w:jc w:val="center"/>
            </w:pPr>
            <w:r>
              <w:t xml:space="preserve">Раздел 3 </w:t>
            </w:r>
          </w:p>
          <w:p w:rsidR="000C587D" w:rsidRDefault="00856329">
            <w:pPr>
              <w:spacing w:after="0" w:line="259" w:lineRule="auto"/>
              <w:ind w:left="1418" w:right="0" w:firstLine="0"/>
              <w:jc w:val="left"/>
            </w:pPr>
            <w:r>
              <w:rPr>
                <w:b/>
              </w:rPr>
              <w:t xml:space="preserve">Человек и планета (2 ч) </w:t>
            </w:r>
          </w:p>
        </w:tc>
        <w:tc>
          <w:tcPr>
            <w:tcW w:w="81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C587D" w:rsidTr="000E7D32">
        <w:trPr>
          <w:trHeight w:val="10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64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48" w:right="0" w:firstLine="0"/>
              <w:jc w:val="left"/>
            </w:pPr>
            <w:r>
              <w:t xml:space="preserve">5 н.05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История изменения природы Земли человеком.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41" w:firstLine="0"/>
              <w:jc w:val="center"/>
            </w:pPr>
            <w:r>
              <w:t xml:space="preserve">Урок – диспут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39" w:lineRule="auto"/>
              <w:ind w:left="8" w:right="0" w:firstLine="0"/>
              <w:jc w:val="center"/>
            </w:pPr>
            <w:r>
              <w:t xml:space="preserve">Карта; иллюстрации; </w:t>
            </w:r>
          </w:p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подготовленные сообщения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center"/>
            </w:pPr>
            <w:r>
              <w:t xml:space="preserve">Решение проблемных задач.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4" w:right="0" w:firstLine="0"/>
              <w:jc w:val="left"/>
            </w:pPr>
            <w:r>
              <w:t xml:space="preserve">65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48" w:right="0" w:firstLine="0"/>
              <w:jc w:val="left"/>
            </w:pPr>
            <w:r>
              <w:t xml:space="preserve">5 н.05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0" w:firstLine="0"/>
              <w:jc w:val="left"/>
            </w:pPr>
            <w:r>
              <w:t xml:space="preserve">Прошлое и будущее Земли.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0" w:right="37" w:firstLine="0"/>
              <w:jc w:val="center"/>
            </w:pPr>
            <w:r>
              <w:t xml:space="preserve">Урок обобщение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2" w:right="0" w:firstLine="0"/>
              <w:jc w:val="center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87D" w:rsidRDefault="00856329">
            <w:pPr>
              <w:spacing w:after="0" w:line="259" w:lineRule="auto"/>
              <w:ind w:left="17" w:right="0" w:firstLine="0"/>
              <w:jc w:val="center"/>
            </w:pPr>
            <w:r>
              <w:t xml:space="preserve"> </w:t>
            </w:r>
          </w:p>
        </w:tc>
      </w:tr>
      <w:tr w:rsidR="000C587D" w:rsidTr="000E7D32">
        <w:trPr>
          <w:trHeight w:val="264"/>
        </w:trPr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587D" w:rsidRDefault="00856329">
            <w:pPr>
              <w:spacing w:after="0" w:line="259" w:lineRule="auto"/>
              <w:ind w:left="2" w:right="0" w:firstLine="0"/>
              <w:jc w:val="left"/>
            </w:pPr>
            <w:r>
              <w:t xml:space="preserve">Резервное время – 3 ч. 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587D" w:rsidRDefault="000C587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C587D" w:rsidRDefault="00856329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xmlns:r="http://schemas.openxmlformats.org/officeDocument/2006/relationships" w:rsidR="000C587D" w:rsidSect="00950BDC">
      <w:headerReference w:type="even" r:id="rId8"/>
      <w:headerReference w:type="default" r:id="rId9"/>
      <w:headerReference w:type="first" r:id="rId10"/>
      <w:pgSz w:w="11906" w:h="16838"/>
      <w:pgMar w:top="844" w:right="140" w:bottom="851" w:left="986" w:header="71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3B8" w:rsidRDefault="009433B8">
      <w:pPr>
        <w:spacing w:after="0" w:line="240" w:lineRule="auto"/>
      </w:pPr>
      <w:r>
        <w:separator/>
      </w:r>
    </w:p>
  </w:endnote>
  <w:endnote w:type="continuationSeparator" w:id="0">
    <w:p w:rsidR="009433B8" w:rsidRDefault="00943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3B8" w:rsidRDefault="009433B8">
      <w:pPr>
        <w:spacing w:after="0" w:line="240" w:lineRule="auto"/>
      </w:pPr>
      <w:r>
        <w:separator/>
      </w:r>
    </w:p>
  </w:footnote>
  <w:footnote w:type="continuationSeparator" w:id="0">
    <w:p w:rsidR="009433B8" w:rsidRDefault="00943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3B8" w:rsidRDefault="009433B8">
    <w:pPr>
      <w:tabs>
        <w:tab w:val="right" w:pos="15142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 w:rsidRPr="005E07FB">
      <w:fldChar w:fldCharType="begin"/>
    </w:r>
    <w:r>
      <w:instrText xml:space="preserve"> PAGE   \* MERGEFORMAT </w:instrText>
    </w:r>
    <w:r w:rsidRPr="005E07FB"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3B8" w:rsidRDefault="009433B8">
    <w:pPr>
      <w:tabs>
        <w:tab w:val="right" w:pos="15142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 w:rsidRPr="005E07FB">
      <w:fldChar w:fldCharType="begin"/>
    </w:r>
    <w:r>
      <w:instrText xml:space="preserve"> PAGE   \* MERGEFORMAT </w:instrText>
    </w:r>
    <w:r w:rsidRPr="005E07FB">
      <w:fldChar w:fldCharType="separate"/>
    </w:r>
    <w:r w:rsidR="00A10161" w:rsidRPr="00A10161">
      <w:rPr>
        <w:noProof/>
        <w:sz w:val="24"/>
      </w:rPr>
      <w:t>6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3B8" w:rsidRDefault="009433B8">
    <w:pPr>
      <w:tabs>
        <w:tab w:val="right" w:pos="15142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 w:rsidRPr="005E07FB">
      <w:fldChar w:fldCharType="begin"/>
    </w:r>
    <w:r>
      <w:instrText xml:space="preserve"> PAGE   \* MERGEFORMAT </w:instrText>
    </w:r>
    <w:r w:rsidRPr="005E07FB"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499">
    <w:multiLevelType w:val="hybridMultilevel"/>
    <w:lvl w:ilvl="0" w:tplc="51953734">
      <w:start w:val="1"/>
      <w:numFmt w:val="decimal"/>
      <w:lvlText w:val="%1."/>
      <w:lvlJc w:val="left"/>
      <w:pPr>
        <w:ind w:left="720" w:hanging="360"/>
      </w:pPr>
    </w:lvl>
    <w:lvl w:ilvl="1" w:tplc="51953734" w:tentative="1">
      <w:start w:val="1"/>
      <w:numFmt w:val="lowerLetter"/>
      <w:lvlText w:val="%2."/>
      <w:lvlJc w:val="left"/>
      <w:pPr>
        <w:ind w:left="1440" w:hanging="360"/>
      </w:pPr>
    </w:lvl>
    <w:lvl w:ilvl="2" w:tplc="51953734" w:tentative="1">
      <w:start w:val="1"/>
      <w:numFmt w:val="lowerRoman"/>
      <w:lvlText w:val="%3."/>
      <w:lvlJc w:val="right"/>
      <w:pPr>
        <w:ind w:left="2160" w:hanging="180"/>
      </w:pPr>
    </w:lvl>
    <w:lvl w:ilvl="3" w:tplc="51953734" w:tentative="1">
      <w:start w:val="1"/>
      <w:numFmt w:val="decimal"/>
      <w:lvlText w:val="%4."/>
      <w:lvlJc w:val="left"/>
      <w:pPr>
        <w:ind w:left="2880" w:hanging="360"/>
      </w:pPr>
    </w:lvl>
    <w:lvl w:ilvl="4" w:tplc="51953734" w:tentative="1">
      <w:start w:val="1"/>
      <w:numFmt w:val="lowerLetter"/>
      <w:lvlText w:val="%5."/>
      <w:lvlJc w:val="left"/>
      <w:pPr>
        <w:ind w:left="3600" w:hanging="360"/>
      </w:pPr>
    </w:lvl>
    <w:lvl w:ilvl="5" w:tplc="51953734" w:tentative="1">
      <w:start w:val="1"/>
      <w:numFmt w:val="lowerRoman"/>
      <w:lvlText w:val="%6."/>
      <w:lvlJc w:val="right"/>
      <w:pPr>
        <w:ind w:left="4320" w:hanging="180"/>
      </w:pPr>
    </w:lvl>
    <w:lvl w:ilvl="6" w:tplc="51953734" w:tentative="1">
      <w:start w:val="1"/>
      <w:numFmt w:val="decimal"/>
      <w:lvlText w:val="%7."/>
      <w:lvlJc w:val="left"/>
      <w:pPr>
        <w:ind w:left="5040" w:hanging="360"/>
      </w:pPr>
    </w:lvl>
    <w:lvl w:ilvl="7" w:tplc="51953734" w:tentative="1">
      <w:start w:val="1"/>
      <w:numFmt w:val="lowerLetter"/>
      <w:lvlText w:val="%8."/>
      <w:lvlJc w:val="left"/>
      <w:pPr>
        <w:ind w:left="5760" w:hanging="360"/>
      </w:pPr>
    </w:lvl>
    <w:lvl w:ilvl="8" w:tplc="51953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98">
    <w:multiLevelType w:val="hybridMultilevel"/>
    <w:lvl w:ilvl="0" w:tplc="705234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13EA3EED"/>
    <w:multiLevelType w:val="hybridMultilevel"/>
    <w:tmpl w:val="81BA6106"/>
    <w:lvl w:ilvl="0" w:tplc="9814CE8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64647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86476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4AD3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C099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F4EF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8C8C2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D8D4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9C53D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B213EE"/>
    <w:multiLevelType w:val="hybridMultilevel"/>
    <w:tmpl w:val="814E292C"/>
    <w:lvl w:ilvl="0" w:tplc="C3C298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08BD4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F8D4F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D8214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2C7CB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46034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90D6E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246E7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8EE9E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907295"/>
    <w:multiLevelType w:val="hybridMultilevel"/>
    <w:tmpl w:val="2976E4FC"/>
    <w:lvl w:ilvl="0" w:tplc="209E970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A389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A9A0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F24A5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60595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3493B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56673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885C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5ADA7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7E4BA1"/>
    <w:multiLevelType w:val="hybridMultilevel"/>
    <w:tmpl w:val="4878A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F36D1"/>
    <w:multiLevelType w:val="hybridMultilevel"/>
    <w:tmpl w:val="6552547E"/>
    <w:lvl w:ilvl="0" w:tplc="F60CDB1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003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E011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80D41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D2037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980AA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284A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3E63A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4E9C8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71B3D76"/>
    <w:multiLevelType w:val="hybridMultilevel"/>
    <w:tmpl w:val="31D08690"/>
    <w:lvl w:ilvl="0" w:tplc="A4FCF2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D6767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D42DC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0C0E2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8E633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5E4DD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BA369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9A99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7A76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486743"/>
    <w:multiLevelType w:val="hybridMultilevel"/>
    <w:tmpl w:val="9C7244D2"/>
    <w:lvl w:ilvl="0" w:tplc="BFE660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6AC10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BC89C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48056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FEE8F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E6EB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F40BF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18983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CCFDB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09F722D"/>
    <w:multiLevelType w:val="hybridMultilevel"/>
    <w:tmpl w:val="E91ED402"/>
    <w:lvl w:ilvl="0" w:tplc="D10A08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3AB8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38FD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1C99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220A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E6B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74F1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8230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6CA3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5251178"/>
    <w:multiLevelType w:val="hybridMultilevel"/>
    <w:tmpl w:val="A4AE5860"/>
    <w:lvl w:ilvl="0" w:tplc="C2D86D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BC9F5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32C34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8015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BCD9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C05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8AB2F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A68CB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BABCD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9498">
    <w:abstractNumId w:val="19498"/>
  </w:num>
  <w:num w:numId="19499">
    <w:abstractNumId w:val="1949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587D"/>
    <w:rsid w:val="0005526D"/>
    <w:rsid w:val="00094DB3"/>
    <w:rsid w:val="000B7035"/>
    <w:rsid w:val="000B77FF"/>
    <w:rsid w:val="000C23D7"/>
    <w:rsid w:val="000C2E7D"/>
    <w:rsid w:val="000C587D"/>
    <w:rsid w:val="000E7D32"/>
    <w:rsid w:val="00171E0F"/>
    <w:rsid w:val="00243FCE"/>
    <w:rsid w:val="002522DD"/>
    <w:rsid w:val="002F784F"/>
    <w:rsid w:val="00334EA2"/>
    <w:rsid w:val="00465AC0"/>
    <w:rsid w:val="0053702C"/>
    <w:rsid w:val="005C151D"/>
    <w:rsid w:val="005E07FB"/>
    <w:rsid w:val="00610EE1"/>
    <w:rsid w:val="006254CB"/>
    <w:rsid w:val="00666970"/>
    <w:rsid w:val="00715542"/>
    <w:rsid w:val="00721AEE"/>
    <w:rsid w:val="0075219C"/>
    <w:rsid w:val="0082241A"/>
    <w:rsid w:val="00832F6B"/>
    <w:rsid w:val="00856329"/>
    <w:rsid w:val="008A6B68"/>
    <w:rsid w:val="008B4710"/>
    <w:rsid w:val="00901588"/>
    <w:rsid w:val="009433B8"/>
    <w:rsid w:val="00950BDC"/>
    <w:rsid w:val="009613CF"/>
    <w:rsid w:val="009876B9"/>
    <w:rsid w:val="009C48A8"/>
    <w:rsid w:val="00A0577F"/>
    <w:rsid w:val="00A07166"/>
    <w:rsid w:val="00A10161"/>
    <w:rsid w:val="00A30C6D"/>
    <w:rsid w:val="00A67ABA"/>
    <w:rsid w:val="00AF67B8"/>
    <w:rsid w:val="00B34865"/>
    <w:rsid w:val="00B512E0"/>
    <w:rsid w:val="00BA250B"/>
    <w:rsid w:val="00D11A10"/>
    <w:rsid w:val="00D46BBD"/>
    <w:rsid w:val="00D96D37"/>
    <w:rsid w:val="00E23A9B"/>
    <w:rsid w:val="00E47EC7"/>
    <w:rsid w:val="00E90868"/>
    <w:rsid w:val="00F4078E"/>
    <w:rsid w:val="00F82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CB"/>
    <w:pPr>
      <w:spacing w:after="12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254C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5526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2F6B"/>
    <w:pPr>
      <w:spacing w:before="100" w:beforeAutospacing="1" w:after="100" w:afterAutospacing="1" w:line="240" w:lineRule="auto"/>
      <w:ind w:left="0" w:right="0" w:firstLine="0"/>
      <w:jc w:val="left"/>
    </w:pPr>
    <w:rPr>
      <w:rFonts w:ascii="Arial" w:hAnsi="Arial" w:cs="Arial"/>
      <w:color w:val="77787B"/>
      <w:sz w:val="18"/>
      <w:szCs w:val="18"/>
    </w:rPr>
  </w:style>
  <w:style w:type="character" w:styleId="a5">
    <w:name w:val="Subtle Reference"/>
    <w:basedOn w:val="a0"/>
    <w:uiPriority w:val="31"/>
    <w:qFormat/>
    <w:rsid w:val="009433B8"/>
    <w:rPr>
      <w:smallCaps/>
      <w:color w:val="ED7D31" w:themeColor="accent2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917373716" Type="http://schemas.openxmlformats.org/officeDocument/2006/relationships/comments" Target="comments.xml"/><Relationship Id="rId371786612" Type="http://schemas.microsoft.com/office/2011/relationships/commentsExtended" Target="commentsExtended.xml"/><Relationship Id="rId96354256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EpFWn4vEPNPLdc6kMo9bwyenfXI=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917373716"/>
            <mdssi:RelationshipReference SourceId="rId371786612"/>
            <mdssi:RelationshipReference SourceId="rId963542563"/>
          </Transform>
          <Transform Algorithm="http://www.w3.org/TR/2001/REC-xml-c14n-20010315"/>
        </Transforms>
        <DigestMethod Algorithm="http://www.w3.org/2000/09/xmldsig#sha1"/>
        <DigestValue>VqeWD7VHpvXB63wSI9fu5LgVrsk=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lU5huPYeVCGTA+eqce5VWUZyRzU=</DigestValue>
      </Reference>
      <Reference URI="/word/endnotes.xml?ContentType=application/vnd.openxmlformats-officedocument.wordprocessingml.endnotes+xml">
        <DigestMethod Algorithm="http://www.w3.org/2000/09/xmldsig#sha1"/>
        <DigestValue>XYpe00Irhq2P+B1YQddrboRTR30=</DigestValue>
      </Reference>
      <Reference URI="/word/fontTable.xml?ContentType=application/vnd.openxmlformats-officedocument.wordprocessingml.fontTable+xml">
        <DigestMethod Algorithm="http://www.w3.org/2000/09/xmldsig#sha1"/>
        <DigestValue>YC2so1YN4JOvGJFXjF/pL7ejlr4=</DigestValue>
      </Reference>
      <Reference URI="/word/footnotes.xml?ContentType=application/vnd.openxmlformats-officedocument.wordprocessingml.footnotes+xml">
        <DigestMethod Algorithm="http://www.w3.org/2000/09/xmldsig#sha1"/>
        <DigestValue>/2YrnsWw3QEjnUkt6MXa24FAQUM=</DigestValue>
      </Reference>
      <Reference URI="/word/header1.xml?ContentType=application/vnd.openxmlformats-officedocument.wordprocessingml.header+xml">
        <DigestMethod Algorithm="http://www.w3.org/2000/09/xmldsig#sha1"/>
        <DigestValue>7wtdwMKkEeJhKZ1JF708lCKEcz4=</DigestValue>
      </Reference>
      <Reference URI="/word/header2.xml?ContentType=application/vnd.openxmlformats-officedocument.wordprocessingml.header+xml">
        <DigestMethod Algorithm="http://www.w3.org/2000/09/xmldsig#sha1"/>
        <DigestValue>zQwPhss4FvlCIB8Ma5ZvFxL5NNA=</DigestValue>
      </Reference>
      <Reference URI="/word/header3.xml?ContentType=application/vnd.openxmlformats-officedocument.wordprocessingml.header+xml">
        <DigestMethod Algorithm="http://www.w3.org/2000/09/xmldsig#sha1"/>
        <DigestValue>7wtdwMKkEeJhKZ1JF708lCKEcz4=</DigestValue>
      </Reference>
      <Reference URI="/word/numbering.xml?ContentType=application/vnd.openxmlformats-officedocument.wordprocessingml.numbering+xml">
        <DigestMethod Algorithm="http://www.w3.org/2000/09/xmldsig#sha1"/>
        <DigestValue>heOYGuGZRAj6sCTWjupftcCPBa0=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dUnCy5TeR27hlzvAvK7rnfMyQUQ=</DigestValue>
      </Reference>
      <Reference URI="/word/styles.xml?ContentType=application/vnd.openxmlformats-officedocument.wordprocessingml.styles+xml">
        <DigestMethod Algorithm="http://www.w3.org/2000/09/xmldsig#sha1"/>
        <DigestValue>njmEp1ihsc/Fz4TJ5NO3o4Mn9Uc=</DigestValue>
      </Reference>
      <Reference URI="/word/theme/theme1.xml?ContentType=application/vnd.openxmlformats-officedocument.theme+xml">
        <DigestMethod Algorithm="http://www.w3.org/2000/09/xmldsig#sha1"/>
        <DigestValue>Vfk7GMOAjgFqT1ygkwqxi95ewsc=</DigestValue>
      </Reference>
      <Reference URI="/word/webSettings.xml?ContentType=application/vnd.openxmlformats-officedocument.wordprocessingml.webSettings+xml">
        <DigestMethod Algorithm="http://www.w3.org/2000/09/xmldsig#sha1"/>
        <DigestValue>KHgDxAiVR6Xxs7xKh7PXIUamZsI=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1821F-8223-4067-8997-6B58E70BE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11</Pages>
  <Words>3100</Words>
  <Characters>17675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</dc:creator>
  <cp:keywords/>
  <cp:lastModifiedBy>11 Класс</cp:lastModifiedBy>
  <cp:revision>26</cp:revision>
  <cp:lastPrinted>2019-10-19T08:12:00Z</cp:lastPrinted>
  <dcterms:created xsi:type="dcterms:W3CDTF">2019-10-08T19:23:00Z</dcterms:created>
  <dcterms:modified xsi:type="dcterms:W3CDTF">2024-11-14T06:47:00Z</dcterms:modified>
</cp:coreProperties>
</file>