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84" w:rsidRDefault="005E7284" w:rsidP="005E7284">
      <w:pPr>
        <w:spacing w:line="408" w:lineRule="auto"/>
      </w:pPr>
      <w:r w:rsidRPr="00CA0352">
        <w:rPr>
          <w:b/>
          <w:bCs/>
          <w:color w:val="000000"/>
        </w:rPr>
        <w:t xml:space="preserve"> </w:t>
      </w:r>
      <w:r w:rsidR="00A03F40">
        <w:rPr>
          <w:b/>
          <w:bCs/>
          <w:color w:val="000000"/>
        </w:rPr>
        <w:t xml:space="preserve">                  </w:t>
      </w:r>
      <w:r>
        <w:rPr>
          <w:b/>
          <w:bCs/>
          <w:color w:val="000000"/>
        </w:rPr>
        <w:t xml:space="preserve"> </w:t>
      </w: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5E7284" w:rsidRDefault="005E7284" w:rsidP="005E728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‌‌‌ </w:t>
      </w:r>
    </w:p>
    <w:p w:rsidR="005E7284" w:rsidRDefault="005E7284" w:rsidP="005E7284">
      <w:pPr>
        <w:spacing w:line="408" w:lineRule="auto"/>
        <w:ind w:left="120"/>
        <w:jc w:val="center"/>
      </w:pPr>
      <w:r>
        <w:rPr>
          <w:b/>
          <w:sz w:val="32"/>
          <w:szCs w:val="32"/>
        </w:rPr>
        <w:t xml:space="preserve">    </w:t>
      </w:r>
      <w:r>
        <w:rPr>
          <w:b/>
          <w:color w:val="000000"/>
        </w:rPr>
        <w:t>ЧОУ «Школа и детский сад «Доверие»</w:t>
      </w:r>
    </w:p>
    <w:p w:rsidR="005E7284" w:rsidRDefault="005E7284" w:rsidP="005E7284">
      <w:pPr>
        <w:ind w:left="120"/>
      </w:pPr>
    </w:p>
    <w:p w:rsidR="005E7284" w:rsidRDefault="005E7284" w:rsidP="005E7284">
      <w:pPr>
        <w:ind w:left="120"/>
      </w:pPr>
    </w:p>
    <w:p w:rsidR="005E7284" w:rsidRDefault="005E7284" w:rsidP="005E7284">
      <w:pPr>
        <w:ind w:left="120"/>
      </w:pPr>
    </w:p>
    <w:p w:rsidR="005E7284" w:rsidRDefault="005E7284" w:rsidP="005E7284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E7284" w:rsidTr="006A1BBA">
        <w:tc>
          <w:tcPr>
            <w:tcW w:w="3114" w:type="dxa"/>
          </w:tcPr>
          <w:p w:rsidR="005E7284" w:rsidRDefault="005E7284" w:rsidP="006A1BB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РАССМОТРЕНО</w:t>
            </w:r>
          </w:p>
          <w:p w:rsidR="005E7284" w:rsidRDefault="005E7284" w:rsidP="006A1BB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Председатель МО гуманитарного цикла________________</w:t>
            </w:r>
          </w:p>
          <w:p w:rsidR="005E7284" w:rsidRDefault="005E7284" w:rsidP="006A1BBA">
            <w:pPr>
              <w:autoSpaceDE w:val="0"/>
              <w:autoSpaceDN w:val="0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Повалихина</w:t>
            </w:r>
            <w:proofErr w:type="spellEnd"/>
            <w:r>
              <w:rPr>
                <w:color w:val="000000"/>
              </w:rPr>
              <w:t xml:space="preserve"> Л.А.</w:t>
            </w:r>
          </w:p>
          <w:p w:rsidR="005E7284" w:rsidRDefault="005E7284" w:rsidP="006A1BB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 1 от «28» августа   2024 г.</w:t>
            </w:r>
          </w:p>
          <w:p w:rsidR="005E7284" w:rsidRDefault="005E7284" w:rsidP="006A1BB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5E7284" w:rsidRDefault="005E7284" w:rsidP="006A1BB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5E7284" w:rsidRDefault="005E7284" w:rsidP="006A1BB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5E7284" w:rsidRDefault="005E7284" w:rsidP="006A1BB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5E7284" w:rsidRDefault="005E7284" w:rsidP="006A1BB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Бондаренко Т.В.</w:t>
            </w:r>
          </w:p>
          <w:p w:rsidR="005E7284" w:rsidRDefault="005E7284" w:rsidP="006A1BB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 «28» августа   2024 г.</w:t>
            </w:r>
          </w:p>
          <w:p w:rsidR="005E7284" w:rsidRDefault="005E7284" w:rsidP="006A1BB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5E7284" w:rsidRDefault="005E7284" w:rsidP="006A1BB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5E7284" w:rsidRDefault="005E7284" w:rsidP="006A1BB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Директор ЧОУ "Доверие"</w:t>
            </w:r>
          </w:p>
          <w:p w:rsidR="005E7284" w:rsidRDefault="005E7284" w:rsidP="006A1BBA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5E7284" w:rsidRDefault="005E7284" w:rsidP="006A1BBA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Бабанина Л.Н.</w:t>
            </w:r>
          </w:p>
          <w:p w:rsidR="005E7284" w:rsidRDefault="00A03F40" w:rsidP="006A1BBA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Приказ № 28/52 </w:t>
            </w:r>
            <w:r w:rsidR="00740968">
              <w:rPr>
                <w:color w:val="000000"/>
              </w:rPr>
              <w:t>от «02» сентября</w:t>
            </w:r>
            <w:r w:rsidR="005E7284">
              <w:rPr>
                <w:color w:val="000000"/>
              </w:rPr>
              <w:t xml:space="preserve">   2024 г.</w:t>
            </w:r>
          </w:p>
          <w:p w:rsidR="005E7284" w:rsidRDefault="005E7284" w:rsidP="006A1BBA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5E7284" w:rsidRDefault="005E7284" w:rsidP="005E7284">
      <w:pPr>
        <w:ind w:left="120"/>
        <w:rPr>
          <w:lang w:val="en-US"/>
        </w:rPr>
      </w:pPr>
    </w:p>
    <w:p w:rsidR="005E7284" w:rsidRDefault="005E7284" w:rsidP="005E7284">
      <w:pPr>
        <w:ind w:left="120"/>
      </w:pPr>
      <w:r>
        <w:rPr>
          <w:color w:val="000000"/>
        </w:rPr>
        <w:t>‌</w:t>
      </w:r>
    </w:p>
    <w:p w:rsidR="005E7284" w:rsidRDefault="005E7284" w:rsidP="005E7284">
      <w:pPr>
        <w:ind w:left="120"/>
      </w:pPr>
    </w:p>
    <w:p w:rsidR="005E7284" w:rsidRDefault="005E7284" w:rsidP="005E7284">
      <w:pPr>
        <w:spacing w:line="408" w:lineRule="auto"/>
      </w:pPr>
      <w:r>
        <w:t xml:space="preserve">                                                           </w:t>
      </w:r>
      <w:r>
        <w:rPr>
          <w:b/>
          <w:color w:val="000000"/>
        </w:rPr>
        <w:t>РАБОЧАЯ ПРОГРАММА</w:t>
      </w:r>
    </w:p>
    <w:p w:rsidR="005E7284" w:rsidRDefault="005E7284" w:rsidP="005E7284">
      <w:pPr>
        <w:ind w:left="120"/>
        <w:jc w:val="center"/>
      </w:pPr>
    </w:p>
    <w:p w:rsidR="005E7284" w:rsidRDefault="006A1BBA" w:rsidP="005E7284">
      <w:pPr>
        <w:spacing w:line="408" w:lineRule="auto"/>
        <w:ind w:left="120"/>
        <w:jc w:val="center"/>
      </w:pPr>
      <w:r>
        <w:rPr>
          <w:b/>
          <w:color w:val="000000"/>
        </w:rPr>
        <w:t>учебного предмета «</w:t>
      </w:r>
      <w:r w:rsidR="005E7284">
        <w:rPr>
          <w:b/>
          <w:color w:val="000000"/>
        </w:rPr>
        <w:t xml:space="preserve"> </w:t>
      </w:r>
      <w:r>
        <w:rPr>
          <w:b/>
        </w:rPr>
        <w:t>География</w:t>
      </w:r>
      <w:r w:rsidR="005E7284">
        <w:rPr>
          <w:b/>
        </w:rPr>
        <w:t xml:space="preserve"> </w:t>
      </w:r>
      <w:r w:rsidR="005E7284">
        <w:rPr>
          <w:b/>
          <w:color w:val="000000"/>
        </w:rPr>
        <w:t xml:space="preserve">»                                                 </w:t>
      </w:r>
    </w:p>
    <w:p w:rsidR="005E7284" w:rsidRDefault="005E7284" w:rsidP="005E7284">
      <w:pPr>
        <w:spacing w:line="408" w:lineRule="auto"/>
        <w:ind w:left="120"/>
        <w:jc w:val="center"/>
        <w:rPr>
          <w:color w:val="000000"/>
        </w:rPr>
      </w:pPr>
      <w:r>
        <w:rPr>
          <w:color w:val="000000"/>
        </w:rPr>
        <w:t>для обучающихся 5 класса</w:t>
      </w:r>
    </w:p>
    <w:p w:rsidR="005E7284" w:rsidRDefault="005E7284" w:rsidP="005E7284">
      <w:pPr>
        <w:spacing w:line="408" w:lineRule="auto"/>
        <w:ind w:left="120"/>
        <w:jc w:val="center"/>
        <w:rPr>
          <w:b/>
          <w:color w:val="000000"/>
        </w:rPr>
      </w:pPr>
    </w:p>
    <w:p w:rsidR="005E7284" w:rsidRDefault="005E7284" w:rsidP="005E7284">
      <w:pPr>
        <w:spacing w:line="408" w:lineRule="auto"/>
        <w:ind w:left="120"/>
        <w:jc w:val="center"/>
        <w:rPr>
          <w:b/>
          <w:color w:val="000000"/>
        </w:rPr>
      </w:pPr>
    </w:p>
    <w:p w:rsidR="005E7284" w:rsidRDefault="005E7284" w:rsidP="005E7284">
      <w:pPr>
        <w:spacing w:line="408" w:lineRule="auto"/>
        <w:ind w:left="120"/>
        <w:jc w:val="center"/>
        <w:rPr>
          <w:b/>
          <w:color w:val="000000"/>
        </w:rPr>
      </w:pPr>
    </w:p>
    <w:p w:rsidR="005E7284" w:rsidRDefault="005E7284" w:rsidP="005E7284">
      <w:pPr>
        <w:spacing w:line="408" w:lineRule="auto"/>
        <w:ind w:left="120"/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  <w:r>
        <w:rPr>
          <w:b/>
          <w:color w:val="000000"/>
        </w:rPr>
        <w:t>Санкт-Петербург‌ 2024</w:t>
      </w: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5E7284" w:rsidP="005E7284">
      <w:pPr>
        <w:jc w:val="center"/>
        <w:rPr>
          <w:b/>
          <w:color w:val="000000"/>
        </w:rPr>
      </w:pPr>
    </w:p>
    <w:p w:rsidR="005E7284" w:rsidRDefault="00DD1249" w:rsidP="005E7284">
      <w:pPr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lastRenderedPageBreak/>
        <w:t xml:space="preserve">      </w:t>
      </w:r>
    </w:p>
    <w:p w:rsidR="005E7284" w:rsidRDefault="005E7284" w:rsidP="005E7284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DD1249" w:rsidRDefault="00DB49AC" w:rsidP="005E7284">
      <w:pPr>
        <w:jc w:val="center"/>
        <w:rPr>
          <w:b/>
        </w:rPr>
      </w:pPr>
      <w:r>
        <w:rPr>
          <w:rFonts w:eastAsia="Calibri"/>
          <w:b/>
          <w:bCs/>
          <w:color w:val="000000"/>
          <w:lang w:eastAsia="en-US"/>
        </w:rPr>
        <w:t xml:space="preserve"> </w:t>
      </w:r>
      <w:r w:rsidR="00DD1249">
        <w:rPr>
          <w:b/>
        </w:rPr>
        <w:t>РАБОЧАЯ ПРОГРАММА</w:t>
      </w:r>
    </w:p>
    <w:p w:rsidR="00DD1249" w:rsidRDefault="00DD1249" w:rsidP="00DD1249">
      <w:pPr>
        <w:jc w:val="center"/>
        <w:rPr>
          <w:b/>
        </w:rPr>
      </w:pPr>
      <w:r>
        <w:rPr>
          <w:b/>
        </w:rPr>
        <w:t>по географии</w:t>
      </w:r>
    </w:p>
    <w:p w:rsidR="00DD1249" w:rsidRDefault="00DD1249" w:rsidP="00DD1249">
      <w:pPr>
        <w:jc w:val="center"/>
        <w:rPr>
          <w:b/>
        </w:rPr>
      </w:pPr>
      <w:r>
        <w:rPr>
          <w:b/>
        </w:rPr>
        <w:t>для  5 классов</w:t>
      </w:r>
    </w:p>
    <w:p w:rsidR="00DD1249" w:rsidRDefault="005C6A3D" w:rsidP="00DD1249">
      <w:pPr>
        <w:jc w:val="center"/>
        <w:rPr>
          <w:b/>
        </w:rPr>
      </w:pPr>
      <w:r>
        <w:rPr>
          <w:b/>
        </w:rPr>
        <w:t>на 2024-2025</w:t>
      </w:r>
      <w:r w:rsidR="00DD1249">
        <w:rPr>
          <w:b/>
        </w:rPr>
        <w:t xml:space="preserve"> учебный год</w:t>
      </w:r>
    </w:p>
    <w:p w:rsidR="00DD1249" w:rsidRDefault="00DD1249" w:rsidP="00DD1249">
      <w:pPr>
        <w:jc w:val="center"/>
        <w:rPr>
          <w:i/>
        </w:rPr>
      </w:pPr>
      <w:r>
        <w:rPr>
          <w:b/>
        </w:rPr>
        <w:t xml:space="preserve">               </w:t>
      </w:r>
      <w:r>
        <w:rPr>
          <w:i/>
        </w:rPr>
        <w:tab/>
      </w:r>
      <w:r>
        <w:rPr>
          <w:i/>
        </w:rPr>
        <w:tab/>
      </w:r>
    </w:p>
    <w:p w:rsidR="00C350E4" w:rsidRDefault="00C350E4" w:rsidP="00DB49AC">
      <w:pPr>
        <w:autoSpaceDE w:val="0"/>
        <w:autoSpaceDN w:val="0"/>
        <w:adjustRightInd w:val="0"/>
        <w:ind w:firstLine="709"/>
        <w:rPr>
          <w:rFonts w:eastAsia="Calibri"/>
          <w:b/>
          <w:bCs/>
          <w:color w:val="000000"/>
          <w:lang w:eastAsia="en-US"/>
        </w:rPr>
      </w:pPr>
    </w:p>
    <w:p w:rsidR="00C12EDB" w:rsidRPr="00C949B7" w:rsidRDefault="00C12EDB" w:rsidP="00C949B7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  <w:lang w:eastAsia="en-US"/>
        </w:rPr>
      </w:pPr>
    </w:p>
    <w:p w:rsidR="00940F2B" w:rsidRDefault="00940F2B" w:rsidP="00940F2B">
      <w:pPr>
        <w:pStyle w:val="a3"/>
        <w:spacing w:before="0" w:after="0" w:line="294" w:lineRule="atLeast"/>
        <w:jc w:val="center"/>
        <w:rPr>
          <w:b/>
          <w:bCs/>
          <w:color w:val="00000A"/>
          <w:sz w:val="27"/>
          <w:szCs w:val="27"/>
        </w:rPr>
      </w:pPr>
      <w:r>
        <w:rPr>
          <w:b/>
          <w:bCs/>
          <w:color w:val="00000A"/>
          <w:sz w:val="27"/>
          <w:szCs w:val="27"/>
        </w:rPr>
        <w:t>Пояснительная записка</w:t>
      </w:r>
      <w:r w:rsidR="00DB49AC">
        <w:rPr>
          <w:b/>
          <w:bCs/>
          <w:color w:val="00000A"/>
          <w:sz w:val="27"/>
          <w:szCs w:val="27"/>
        </w:rPr>
        <w:t>.</w:t>
      </w:r>
    </w:p>
    <w:p w:rsidR="00940F2B" w:rsidRDefault="00940F2B" w:rsidP="00940F2B">
      <w:pPr>
        <w:pStyle w:val="a3"/>
        <w:spacing w:before="0" w:after="0" w:line="294" w:lineRule="atLeast"/>
        <w:jc w:val="center"/>
        <w:rPr>
          <w:color w:val="auto"/>
        </w:rPr>
      </w:pPr>
    </w:p>
    <w:p w:rsidR="00940F2B" w:rsidRDefault="00940F2B" w:rsidP="00940F2B">
      <w:pPr>
        <w:autoSpaceDE w:val="0"/>
        <w:autoSpaceDN w:val="0"/>
        <w:adjustRightInd w:val="0"/>
        <w:rPr>
          <w:rFonts w:ascii="Times New Roman,BoldItalic" w:hAnsi="Times New Roman,BoldItalic" w:cs="Times New Roman,BoldItalic"/>
          <w:b/>
          <w:bCs/>
          <w:i/>
          <w:iCs/>
        </w:rPr>
      </w:pPr>
      <w:r>
        <w:rPr>
          <w:b/>
          <w:color w:val="000000"/>
        </w:rPr>
        <w:t xml:space="preserve">    Рабочая программа по _географии_ для обучающихся _5_класса </w:t>
      </w:r>
      <w:r>
        <w:t xml:space="preserve">является частью Основной образовательной программы основного  общего образования ЧОУ «Школа и детский сад «Доверие» и составлена в соответствие со следующими </w:t>
      </w:r>
      <w:r>
        <w:rPr>
          <w:rFonts w:ascii="Times New Roman,BoldItalic" w:hAnsi="Times New Roman,BoldItalic" w:cs="Times New Roman,BoldItalic"/>
          <w:b/>
          <w:bCs/>
          <w:i/>
          <w:iCs/>
        </w:rPr>
        <w:t>нормативно</w:t>
      </w:r>
      <w:r>
        <w:rPr>
          <w:b/>
          <w:bCs/>
          <w:i/>
          <w:iCs/>
        </w:rPr>
        <w:t>-</w:t>
      </w:r>
      <w:r>
        <w:rPr>
          <w:rFonts w:ascii="Times New Roman,BoldItalic" w:hAnsi="Times New Roman,BoldItalic" w:cs="Times New Roman,BoldItalic"/>
          <w:b/>
          <w:bCs/>
          <w:i/>
          <w:iCs/>
        </w:rPr>
        <w:t>правовыми документами:</w:t>
      </w:r>
    </w:p>
    <w:p w:rsidR="00940F2B" w:rsidRDefault="00940F2B" w:rsidP="00940F2B">
      <w:pPr>
        <w:autoSpaceDE w:val="0"/>
        <w:autoSpaceDN w:val="0"/>
        <w:adjustRightInd w:val="0"/>
        <w:ind w:left="284"/>
        <w:jc w:val="both"/>
      </w:pPr>
    </w:p>
    <w:p w:rsidR="00940F2B" w:rsidRDefault="00940F2B" w:rsidP="00940F2B">
      <w:pPr>
        <w:autoSpaceDE w:val="0"/>
        <w:autoSpaceDN w:val="0"/>
        <w:adjustRightInd w:val="0"/>
        <w:ind w:left="284"/>
        <w:jc w:val="both"/>
      </w:pPr>
      <w:r>
        <w:t>1.Федеральный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940F2B" w:rsidRPr="00940F2B" w:rsidRDefault="00940F2B" w:rsidP="00940F2B">
      <w:pPr>
        <w:shd w:val="clear" w:color="auto" w:fill="FFFFFF"/>
        <w:autoSpaceDE w:val="0"/>
        <w:autoSpaceDN w:val="0"/>
        <w:adjustRightInd w:val="0"/>
        <w:spacing w:line="294" w:lineRule="atLeast"/>
        <w:ind w:left="284"/>
        <w:rPr>
          <w:color w:val="FF0000"/>
        </w:rPr>
      </w:pPr>
      <w:r>
        <w:t xml:space="preserve">2. Программа: </w:t>
      </w:r>
      <w:r w:rsidRPr="00FC2184">
        <w:t>Программа по географии</w:t>
      </w:r>
      <w:r w:rsidRPr="00940F2B">
        <w:rPr>
          <w:color w:val="FF0000"/>
        </w:rPr>
        <w:t xml:space="preserve"> </w:t>
      </w:r>
      <w:r>
        <w:t xml:space="preserve"> для </w:t>
      </w:r>
      <w:r w:rsidRPr="00FC2184">
        <w:t>общеобразовательных  школ</w:t>
      </w:r>
      <w:r w:rsidRPr="00940F2B">
        <w:rPr>
          <w:color w:val="FF0000"/>
        </w:rPr>
        <w:t xml:space="preserve"> </w:t>
      </w:r>
    </w:p>
    <w:p w:rsidR="00940F2B" w:rsidRDefault="00940F2B" w:rsidP="00940F2B">
      <w:pPr>
        <w:shd w:val="clear" w:color="auto" w:fill="FFFFFF"/>
        <w:spacing w:line="294" w:lineRule="atLeast"/>
        <w:ind w:left="284"/>
      </w:pPr>
      <w:r>
        <w:t>3.Учебный план  ЧОУ «Школа и детский сад «Доверие»;</w:t>
      </w:r>
    </w:p>
    <w:p w:rsidR="00940F2B" w:rsidRDefault="00940F2B" w:rsidP="00940F2B">
      <w:pPr>
        <w:shd w:val="clear" w:color="auto" w:fill="FFFFFF"/>
        <w:spacing w:line="294" w:lineRule="atLeast"/>
      </w:pPr>
      <w:r>
        <w:t xml:space="preserve">     4. Ка</w:t>
      </w:r>
      <w:r w:rsidR="005C6A3D">
        <w:t>лендарный учебный график на 2024-2025</w:t>
      </w:r>
      <w:r>
        <w:t xml:space="preserve"> учебный год.</w:t>
      </w:r>
    </w:p>
    <w:p w:rsidR="00940F2B" w:rsidRDefault="00940F2B" w:rsidP="00940F2B">
      <w:pPr>
        <w:pStyle w:val="a3"/>
        <w:spacing w:before="0" w:after="0" w:line="294" w:lineRule="atLeast"/>
        <w:rPr>
          <w:color w:val="00000A"/>
        </w:rPr>
      </w:pPr>
    </w:p>
    <w:p w:rsidR="00940F2B" w:rsidRDefault="00940F2B" w:rsidP="00940F2B">
      <w:pPr>
        <w:pStyle w:val="a3"/>
        <w:spacing w:before="0" w:after="0" w:line="294" w:lineRule="atLeast"/>
        <w:rPr>
          <w:color w:val="00000A"/>
        </w:rPr>
      </w:pPr>
      <w:r>
        <w:rPr>
          <w:color w:val="00000A"/>
        </w:rPr>
        <w:t xml:space="preserve">    Данная программа составлена на основе Примерной рабочей программы предметной </w:t>
      </w:r>
    </w:p>
    <w:p w:rsidR="00940F2B" w:rsidRPr="00FC2184" w:rsidRDefault="00940F2B" w:rsidP="00940F2B">
      <w:pPr>
        <w:pStyle w:val="a3"/>
        <w:spacing w:before="0" w:after="0" w:line="294" w:lineRule="atLeast"/>
        <w:rPr>
          <w:color w:val="auto"/>
        </w:rPr>
      </w:pPr>
      <w:r>
        <w:rPr>
          <w:color w:val="00000A"/>
        </w:rPr>
        <w:t xml:space="preserve">линии учебников </w:t>
      </w:r>
      <w:r w:rsidRPr="00D504C2">
        <w:t xml:space="preserve">« Полярная звезда» под редакцией профессора А.И. </w:t>
      </w:r>
      <w:r w:rsidRPr="00FC2184">
        <w:rPr>
          <w:color w:val="auto"/>
        </w:rPr>
        <w:t>Алексеева ___(Москва, изд-во Просвещение 2018).                                                                                                                 Учебник: География. Предметная линия учебников "Полярная звезда". 5-6 классы: В.В. Николина, А.И. Алексеев, Е.К. Липкина. - М.: Просвещение, 2018. - 144с.</w:t>
      </w:r>
    </w:p>
    <w:p w:rsidR="00940F2B" w:rsidRDefault="00940F2B" w:rsidP="00940F2B">
      <w:pPr>
        <w:pStyle w:val="a3"/>
        <w:spacing w:before="0" w:after="0" w:line="294" w:lineRule="atLeast"/>
        <w:rPr>
          <w:color w:val="FF0000"/>
        </w:rPr>
      </w:pPr>
    </w:p>
    <w:p w:rsidR="00940F2B" w:rsidRDefault="00940F2B" w:rsidP="00940F2B">
      <w:pPr>
        <w:pStyle w:val="a3"/>
        <w:spacing w:before="0" w:after="0"/>
        <w:rPr>
          <w:color w:val="FF0000"/>
        </w:rPr>
      </w:pPr>
    </w:p>
    <w:p w:rsidR="00940F2B" w:rsidRDefault="00940F2B" w:rsidP="00940F2B">
      <w:pPr>
        <w:pStyle w:val="a3"/>
        <w:spacing w:before="0" w:after="0"/>
        <w:rPr>
          <w:color w:val="FF0000"/>
        </w:rPr>
      </w:pPr>
      <w:r>
        <w:rPr>
          <w:color w:val="00000A"/>
        </w:rPr>
        <w:t xml:space="preserve">   Программа рассчитана на </w:t>
      </w:r>
      <w:r w:rsidRPr="00FC2184">
        <w:rPr>
          <w:color w:val="auto"/>
        </w:rPr>
        <w:t>34 часа (1 час в неделю).</w:t>
      </w:r>
    </w:p>
    <w:p w:rsidR="00940F2B" w:rsidRDefault="00940F2B" w:rsidP="00940F2B">
      <w:pPr>
        <w:pStyle w:val="a3"/>
        <w:spacing w:before="0" w:after="0" w:line="294" w:lineRule="atLeast"/>
        <w:jc w:val="center"/>
        <w:rPr>
          <w:b/>
          <w:bCs/>
          <w:i/>
          <w:iCs/>
          <w:sz w:val="27"/>
          <w:szCs w:val="27"/>
        </w:rPr>
      </w:pPr>
    </w:p>
    <w:p w:rsidR="00940F2B" w:rsidRDefault="00940F2B" w:rsidP="00940F2B">
      <w:pPr>
        <w:rPr>
          <w:sz w:val="22"/>
          <w:szCs w:val="22"/>
        </w:rPr>
      </w:pPr>
      <w:r>
        <w:rPr>
          <w:sz w:val="22"/>
          <w:szCs w:val="22"/>
        </w:rPr>
        <w:t xml:space="preserve">   УМК     включает в себя:</w:t>
      </w:r>
    </w:p>
    <w:p w:rsidR="00C12EDB" w:rsidRPr="00D504C2" w:rsidRDefault="00C12EDB" w:rsidP="00966878">
      <w:pPr>
        <w:jc w:val="both"/>
      </w:pPr>
    </w:p>
    <w:p w:rsidR="00966878" w:rsidRDefault="00C12EDB" w:rsidP="00966878">
      <w:pPr>
        <w:numPr>
          <w:ilvl w:val="0"/>
          <w:numId w:val="18"/>
        </w:numPr>
        <w:jc w:val="both"/>
      </w:pPr>
      <w:r>
        <w:t>География.</w:t>
      </w:r>
      <w:r w:rsidR="00966878" w:rsidRPr="00D504C2">
        <w:t xml:space="preserve"> Предметная линия учебнико</w:t>
      </w:r>
      <w:r w:rsidR="00081D48">
        <w:t>в "Полярная звезда". 5-6</w:t>
      </w:r>
      <w:r w:rsidR="00286D9A">
        <w:t xml:space="preserve"> классы</w:t>
      </w:r>
      <w:r w:rsidR="00966878" w:rsidRPr="00D504C2">
        <w:t xml:space="preserve">: В.В. Николина, А.И. Алексеев, Е.К. Липкина. - М.: Просвещение, </w:t>
      </w:r>
      <w:r w:rsidR="00966878" w:rsidRPr="00AD6870">
        <w:t>201</w:t>
      </w:r>
      <w:r w:rsidR="005132A6" w:rsidRPr="00AD6870">
        <w:t>8</w:t>
      </w:r>
      <w:r w:rsidR="00966878" w:rsidRPr="00831F6C">
        <w:rPr>
          <w:color w:val="FF0000"/>
        </w:rPr>
        <w:t>.</w:t>
      </w:r>
      <w:r w:rsidR="00966878" w:rsidRPr="00D504C2">
        <w:t xml:space="preserve"> - 144с.</w:t>
      </w:r>
    </w:p>
    <w:p w:rsidR="00D4605A" w:rsidRDefault="00D4605A" w:rsidP="00D4605A">
      <w:pPr>
        <w:pStyle w:val="af"/>
        <w:numPr>
          <w:ilvl w:val="0"/>
          <w:numId w:val="18"/>
        </w:numPr>
      </w:pPr>
      <w:r>
        <w:t xml:space="preserve">Контрольно-измерительные материалы  6 класс, Е.А. </w:t>
      </w:r>
      <w:proofErr w:type="spellStart"/>
      <w:r>
        <w:t>Жижина</w:t>
      </w:r>
      <w:proofErr w:type="spellEnd"/>
      <w:r>
        <w:t xml:space="preserve"> М.: ВАКО, 2016</w:t>
      </w:r>
    </w:p>
    <w:p w:rsidR="00401D0D" w:rsidRPr="00D504C2" w:rsidRDefault="00401D0D" w:rsidP="00D4605A">
      <w:pPr>
        <w:pStyle w:val="af"/>
        <w:numPr>
          <w:ilvl w:val="0"/>
          <w:numId w:val="18"/>
        </w:numPr>
      </w:pPr>
      <w:r>
        <w:t>География 5-6 класс. Поурочные разработки В.В. Николина и др.  Просвещение, 2019</w:t>
      </w:r>
    </w:p>
    <w:p w:rsidR="00940F2B" w:rsidRDefault="00940F2B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66878" w:rsidRPr="00D504C2" w:rsidRDefault="00940F2B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66878" w:rsidRPr="00D504C2">
        <w:rPr>
          <w:rFonts w:ascii="Times New Roman" w:hAnsi="Times New Roman"/>
          <w:sz w:val="24"/>
          <w:szCs w:val="24"/>
        </w:rPr>
        <w:t>Предлагаемая рабочая программа реализуется в у</w:t>
      </w:r>
      <w:r w:rsidR="007E21C2">
        <w:rPr>
          <w:rFonts w:ascii="Times New Roman" w:hAnsi="Times New Roman"/>
          <w:sz w:val="24"/>
          <w:szCs w:val="24"/>
        </w:rPr>
        <w:t>чебниках  по географии для 5 – 9</w:t>
      </w:r>
      <w:r w:rsidR="00966878" w:rsidRPr="00D504C2">
        <w:rPr>
          <w:rFonts w:ascii="Times New Roman" w:hAnsi="Times New Roman"/>
          <w:sz w:val="24"/>
          <w:szCs w:val="24"/>
        </w:rPr>
        <w:t xml:space="preserve"> классов линии « Полярная звезда» под редакцией профессора А.И. Алексеева</w:t>
      </w:r>
      <w:r w:rsidR="00966878">
        <w:rPr>
          <w:rFonts w:ascii="Times New Roman" w:hAnsi="Times New Roman"/>
          <w:sz w:val="24"/>
          <w:szCs w:val="24"/>
        </w:rPr>
        <w:t>.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Рабочая программа по географии составлена на основе:</w:t>
      </w:r>
      <w:r w:rsidRPr="00D504C2">
        <w:rPr>
          <w:rFonts w:ascii="Times New Roman" w:hAnsi="Times New Roman"/>
          <w:sz w:val="24"/>
          <w:szCs w:val="24"/>
        </w:rPr>
        <w:tab/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- фундаментального ядра содержания общего образования;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- требований к результатам освоения  основной образовательной программы основного общего образования, представленных в федеральном государственном образовательном   стандарте общего образования второго поколения;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 xml:space="preserve">- примерной программы основного общего образования </w:t>
      </w:r>
      <w:r>
        <w:rPr>
          <w:rFonts w:ascii="Times New Roman" w:hAnsi="Times New Roman"/>
          <w:sz w:val="24"/>
          <w:szCs w:val="24"/>
        </w:rPr>
        <w:t>по географии как инвариантной (</w:t>
      </w:r>
      <w:r w:rsidRPr="00D504C2">
        <w:rPr>
          <w:rFonts w:ascii="Times New Roman" w:hAnsi="Times New Roman"/>
          <w:sz w:val="24"/>
          <w:szCs w:val="24"/>
        </w:rPr>
        <w:t>обязательной)  части учебного курса;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- программы развития и формирования универсальных учебных действий;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- программы духовно – нравственного развития и воспитания личности.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ab/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ab/>
        <w:t>Вклад  географии как учебного предмета в достижение целей основного общего образования трудно переоценить. География – предмет, содержание которого одновременно охватывает в единстве и во взаимосвязи многие аспекты естественного и гуманитарно – общественного научного знания. Такое положение географии обеспечивает формирование у обучающихся: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- комплексного представления о географиче</w:t>
      </w:r>
      <w:r>
        <w:rPr>
          <w:rFonts w:ascii="Times New Roman" w:hAnsi="Times New Roman"/>
          <w:sz w:val="24"/>
          <w:szCs w:val="24"/>
        </w:rPr>
        <w:t>ской среде как среде обитания (</w:t>
      </w:r>
      <w:r w:rsidRPr="00D504C2">
        <w:rPr>
          <w:rFonts w:ascii="Times New Roman" w:hAnsi="Times New Roman"/>
          <w:sz w:val="24"/>
          <w:szCs w:val="24"/>
        </w:rPr>
        <w:t>жизненном пространстве) человечества на основе их ознакомления с особенностями   жизни и хозяйства людей в разных географических условиях;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 xml:space="preserve">- целостного восприятия мира в виде взаимосвязанной иерархии природно – общественных территориальных систем, формирующихся и развивающихся   по определенным законам; 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- умений ориентироваться в пространстве на основе специфич</w:t>
      </w:r>
      <w:r>
        <w:rPr>
          <w:rFonts w:ascii="Times New Roman" w:hAnsi="Times New Roman"/>
          <w:sz w:val="24"/>
          <w:szCs w:val="24"/>
        </w:rPr>
        <w:t>еских географических средств  (</w:t>
      </w:r>
      <w:r w:rsidRPr="00D504C2">
        <w:rPr>
          <w:rFonts w:ascii="Times New Roman" w:hAnsi="Times New Roman"/>
          <w:sz w:val="24"/>
          <w:szCs w:val="24"/>
        </w:rPr>
        <w:t>план, карта и т</w:t>
      </w:r>
      <w:r>
        <w:rPr>
          <w:rFonts w:ascii="Times New Roman" w:hAnsi="Times New Roman"/>
          <w:sz w:val="24"/>
          <w:szCs w:val="24"/>
        </w:rPr>
        <w:t>.</w:t>
      </w:r>
      <w:r w:rsidRPr="00D504C2">
        <w:rPr>
          <w:rFonts w:ascii="Times New Roman" w:hAnsi="Times New Roman"/>
          <w:sz w:val="24"/>
          <w:szCs w:val="24"/>
        </w:rPr>
        <w:t>д.), а также использовать географические знания для организации своей жизнедеятельности;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- умений организации собственной жизни в соответствии с гуманистическими, экологическими, демократическими  и другими принципами как основными ценностями географии;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504C2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D504C2">
        <w:rPr>
          <w:rFonts w:ascii="Times New Roman" w:hAnsi="Times New Roman"/>
          <w:sz w:val="24"/>
          <w:szCs w:val="24"/>
        </w:rPr>
        <w:t xml:space="preserve"> ориентации.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504C2">
        <w:rPr>
          <w:rFonts w:ascii="Times New Roman" w:hAnsi="Times New Roman"/>
          <w:b/>
          <w:sz w:val="24"/>
          <w:szCs w:val="24"/>
        </w:rPr>
        <w:t>Основными целями курса являются: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- Знакомство с особенностями природы окружающего нас мира, с древнейшими изобретениями человечества - географической картой, с взаимодействием природы и человека;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- Пробуждения интереса к естественным наукам и к географии в частности;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- Формирование умений безопасного и экологически целесообразного поведения в окружающей среде;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При изучении курса решаются следующие задачи:</w:t>
      </w:r>
    </w:p>
    <w:p w:rsidR="00966878" w:rsidRPr="00D504C2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04C2">
        <w:rPr>
          <w:rFonts w:ascii="Times New Roman" w:hAnsi="Times New Roman"/>
          <w:sz w:val="24"/>
          <w:szCs w:val="24"/>
        </w:rPr>
        <w:t>знакомство с одним из интереснейших школьных предметов - географией, формирование интереса к нему;</w:t>
      </w:r>
    </w:p>
    <w:p w:rsidR="00966878" w:rsidRPr="00D504C2" w:rsidRDefault="00966878" w:rsidP="00966878">
      <w:pPr>
        <w:jc w:val="both"/>
      </w:pPr>
      <w:r w:rsidRPr="00D504C2">
        <w:t>формирование умений внимательно смотреть на окружающий мир, понимать язык живой природы.</w:t>
      </w:r>
    </w:p>
    <w:p w:rsidR="00966878" w:rsidRPr="00D504C2" w:rsidRDefault="00966878" w:rsidP="00966878">
      <w:pPr>
        <w:jc w:val="both"/>
      </w:pPr>
      <w:r w:rsidRPr="00D504C2">
        <w:tab/>
      </w:r>
    </w:p>
    <w:p w:rsidR="00966878" w:rsidRDefault="00966878" w:rsidP="00966878">
      <w:pPr>
        <w:pStyle w:val="ae"/>
        <w:spacing w:line="276" w:lineRule="auto"/>
        <w:rPr>
          <w:rFonts w:ascii="Times New Roman" w:hAnsi="Times New Roman"/>
          <w:sz w:val="24"/>
          <w:szCs w:val="24"/>
        </w:rPr>
      </w:pPr>
    </w:p>
    <w:p w:rsidR="00966878" w:rsidRPr="00B834DE" w:rsidRDefault="00966878" w:rsidP="00966878">
      <w:pPr>
        <w:pStyle w:val="ae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en-US"/>
        </w:rPr>
        <w:t>II</w:t>
      </w:r>
      <w:r w:rsidRPr="00C9210C">
        <w:rPr>
          <w:rFonts w:ascii="Times New Roman" w:hAnsi="Times New Roman"/>
          <w:b/>
          <w:sz w:val="28"/>
          <w:szCs w:val="24"/>
        </w:rPr>
        <w:t xml:space="preserve">. </w:t>
      </w:r>
      <w:r w:rsidRPr="00B834DE">
        <w:rPr>
          <w:rFonts w:ascii="Times New Roman" w:hAnsi="Times New Roman"/>
          <w:b/>
          <w:sz w:val="28"/>
          <w:szCs w:val="24"/>
        </w:rPr>
        <w:t>Общая характеристика учебного предмета</w:t>
      </w:r>
    </w:p>
    <w:p w:rsidR="00966878" w:rsidRPr="00B834DE" w:rsidRDefault="00966878" w:rsidP="00966878">
      <w:pPr>
        <w:pStyle w:val="ae"/>
        <w:rPr>
          <w:rFonts w:ascii="Times New Roman" w:hAnsi="Times New Roman"/>
          <w:b/>
          <w:sz w:val="24"/>
          <w:szCs w:val="24"/>
        </w:rPr>
      </w:pP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b/>
          <w:sz w:val="24"/>
          <w:szCs w:val="24"/>
        </w:rPr>
        <w:tab/>
      </w:r>
      <w:r w:rsidRPr="00B834DE">
        <w:rPr>
          <w:rFonts w:ascii="Times New Roman" w:hAnsi="Times New Roman"/>
          <w:sz w:val="24"/>
          <w:szCs w:val="24"/>
        </w:rPr>
        <w:t>География в основной  школе формирует у обучающихся систему комплексных социально ориентированных знаний о Земле  как о планете людей, об основных закономерностях развития природы, о размещении населения и хозяйства, об особенностях и о динамике главных природных, экологических, социально – экономических , политических процессов, протекающих в географическом пространстве, проблемах взаимодействия природы и общества, об адаптации человека к географическим условиям проживания, о географических подходах к устойчивому развитию территорий.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834DE">
        <w:rPr>
          <w:rFonts w:ascii="Times New Roman" w:hAnsi="Times New Roman"/>
          <w:b/>
          <w:sz w:val="24"/>
          <w:szCs w:val="24"/>
        </w:rPr>
        <w:t>Цели географии: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 формирование системы географических знаний как компонента научной картины мира;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целостного географического обзора планет</w:t>
      </w:r>
      <w:r>
        <w:rPr>
          <w:rFonts w:ascii="Times New Roman" w:hAnsi="Times New Roman"/>
          <w:sz w:val="24"/>
          <w:szCs w:val="24"/>
        </w:rPr>
        <w:t>ы Земля на разных его уровнях (</w:t>
      </w:r>
      <w:r w:rsidRPr="00B834DE">
        <w:rPr>
          <w:rFonts w:ascii="Times New Roman" w:hAnsi="Times New Roman"/>
          <w:sz w:val="24"/>
          <w:szCs w:val="24"/>
        </w:rPr>
        <w:t>планета в целом, территории материков, России, своего региона и т.д.);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понимание особенностей взаимодействия человека и природы на современном этапе его развития с учетом исторических факторов;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познание основных природных, социально – экономических, экологических, геополитических процессов и закономерностей, происходящих в географическом пространстве России в мире;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системы интеллектуальных, практических, универсальных учебных, оценочных, коммуникативных умений, обеспечивающих безопасное, социально и экологически целесообразное поведение в окружающей среде;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общечеловеческих  ценностей, связанных с пониманием значимости географического пространства для человека, с заботой о сохранении окружающей среды для жизни на Земле;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- формирование опыта жизнедеятельности через усвоенных человечеством  научные общекультурные достижения </w:t>
      </w:r>
      <w:proofErr w:type="gramStart"/>
      <w:r w:rsidRPr="00B834D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834DE">
        <w:rPr>
          <w:rFonts w:ascii="Times New Roman" w:hAnsi="Times New Roman"/>
          <w:sz w:val="24"/>
          <w:szCs w:val="24"/>
        </w:rPr>
        <w:t>карта, космические снимки, путешествия, наблюдения, традиции, использование приборов и техники), способствующие изучению, освоению и сохранению географического пространства;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- формирование опыта ориентирования в географическом пространстве </w:t>
      </w:r>
      <w:r w:rsidR="00286D9A">
        <w:rPr>
          <w:rFonts w:ascii="Times New Roman" w:hAnsi="Times New Roman"/>
          <w:sz w:val="24"/>
          <w:szCs w:val="24"/>
        </w:rPr>
        <w:t xml:space="preserve"> с помощью различных способов (</w:t>
      </w:r>
      <w:r w:rsidRPr="00B834DE">
        <w:rPr>
          <w:rFonts w:ascii="Times New Roman" w:hAnsi="Times New Roman"/>
          <w:sz w:val="24"/>
          <w:szCs w:val="24"/>
        </w:rPr>
        <w:t>план, карта, приборы, объекты природы и др.), обеспечивающих реализацию собственных  потребностей, интересов, проектов;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опыта творческой  деятельности по реализации познавательных, социально – коммуникативных потребностей на основе создания собствен</w:t>
      </w:r>
      <w:r>
        <w:rPr>
          <w:rFonts w:ascii="Times New Roman" w:hAnsi="Times New Roman"/>
          <w:sz w:val="24"/>
          <w:szCs w:val="24"/>
        </w:rPr>
        <w:t>ных  географических продуктов (</w:t>
      </w:r>
      <w:r w:rsidRPr="00B834DE">
        <w:rPr>
          <w:rFonts w:ascii="Times New Roman" w:hAnsi="Times New Roman"/>
          <w:sz w:val="24"/>
          <w:szCs w:val="24"/>
        </w:rPr>
        <w:t>схемы, проекты, карты, компьютерные программы, презентации);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понимание закономерностей размещения населения  и территориальной  организации хозяйства в связи природными, социально – экономическими, экологическими факторами, зависимости проблем адаптации и здоровья человека от географических условий проживания;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- всестороннее изучение географии России, включая  различные виды ее географического положения, природу, население, хозяйство, регионы, особенности природопользования в их взаимозависимости, ориентацию в разнообразных природных, социально – </w:t>
      </w:r>
      <w:proofErr w:type="gramStart"/>
      <w:r w:rsidRPr="00B834DE">
        <w:rPr>
          <w:rFonts w:ascii="Times New Roman" w:hAnsi="Times New Roman"/>
          <w:sz w:val="24"/>
          <w:szCs w:val="24"/>
        </w:rPr>
        <w:t>экономических процессах</w:t>
      </w:r>
      <w:proofErr w:type="gramEnd"/>
      <w:r w:rsidRPr="00B834DE">
        <w:rPr>
          <w:rFonts w:ascii="Times New Roman" w:hAnsi="Times New Roman"/>
          <w:sz w:val="24"/>
          <w:szCs w:val="24"/>
        </w:rPr>
        <w:t xml:space="preserve"> и явлениях, их пространственной дифференциации, понимание истоков, сущности и путей решения проблем для устойчивого развития страны;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выработка у обучающихся понимания общественной потребности в географических  знаниях, а также</w:t>
      </w:r>
      <w:proofErr w:type="gramStart"/>
      <w:r w:rsidRPr="00B834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834DE">
        <w:rPr>
          <w:rFonts w:ascii="Times New Roman" w:hAnsi="Times New Roman"/>
          <w:sz w:val="24"/>
          <w:szCs w:val="24"/>
        </w:rPr>
        <w:t xml:space="preserve"> формирование у них отношения к географии как возможной области будущей практической деятельности.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ab/>
        <w:t xml:space="preserve">Построение учебного содержания курса осуществляется  последовательно от общего к частному с учетом реализации </w:t>
      </w:r>
      <w:proofErr w:type="spellStart"/>
      <w:r w:rsidRPr="00B834DE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B834DE">
        <w:rPr>
          <w:rFonts w:ascii="Times New Roman" w:hAnsi="Times New Roman"/>
          <w:sz w:val="24"/>
          <w:szCs w:val="24"/>
        </w:rPr>
        <w:t xml:space="preserve">  и </w:t>
      </w:r>
      <w:proofErr w:type="spellStart"/>
      <w:r w:rsidRPr="00B834D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834DE">
        <w:rPr>
          <w:rFonts w:ascii="Times New Roman" w:hAnsi="Times New Roman"/>
          <w:sz w:val="24"/>
          <w:szCs w:val="24"/>
        </w:rPr>
        <w:t xml:space="preserve"> связей. В основу положено взаимодействия научного, гуманитарного, аксиологического, культурологического, личностно – </w:t>
      </w:r>
      <w:proofErr w:type="spellStart"/>
      <w:r w:rsidRPr="00B834DE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B834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834DE">
        <w:rPr>
          <w:rFonts w:ascii="Times New Roman" w:hAnsi="Times New Roman"/>
          <w:sz w:val="24"/>
          <w:szCs w:val="24"/>
        </w:rPr>
        <w:t>историко</w:t>
      </w:r>
      <w:proofErr w:type="spellEnd"/>
      <w:r w:rsidRPr="00B834DE">
        <w:rPr>
          <w:rFonts w:ascii="Times New Roman" w:hAnsi="Times New Roman"/>
          <w:sz w:val="24"/>
          <w:szCs w:val="24"/>
        </w:rPr>
        <w:t xml:space="preserve"> – проблемного, </w:t>
      </w:r>
      <w:proofErr w:type="spellStart"/>
      <w:r w:rsidRPr="00B834DE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B834DE">
        <w:rPr>
          <w:rFonts w:ascii="Times New Roman" w:hAnsi="Times New Roman"/>
          <w:sz w:val="24"/>
          <w:szCs w:val="24"/>
        </w:rPr>
        <w:t xml:space="preserve"> подходов, основанных на взаимосвязи глобальной, региональной и краеведческой составляющих.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834DE">
        <w:rPr>
          <w:rFonts w:ascii="Times New Roman" w:hAnsi="Times New Roman"/>
          <w:sz w:val="24"/>
          <w:szCs w:val="24"/>
        </w:rPr>
        <w:t>Содержание курса направлено на формирование универсальных учебных действий, обеспечивающих 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такте учебные действия</w:t>
      </w:r>
      <w:proofErr w:type="gramStart"/>
      <w:r w:rsidRPr="00B834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834DE">
        <w:rPr>
          <w:rFonts w:ascii="Times New Roman" w:hAnsi="Times New Roman"/>
          <w:sz w:val="24"/>
          <w:szCs w:val="24"/>
        </w:rPr>
        <w:t xml:space="preserve">как умение видеть проблемы, ставить вопросы, классифицировать, наблюдать, проводить эксперимент, делать выводы и умозаключения, объяснять, доказывать, защищать свои идеи, давать определение понятиям, структурировать материал и др. 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Обучающиеся включаются в коммуникативную учебную деятельность, где преобладают такие ее виды, как умение полно и точно выражать свои мысли, аргументировать свою точку зрения, работать в сотрудничестве </w:t>
      </w:r>
      <w:proofErr w:type="gramStart"/>
      <w:r w:rsidRPr="00B834D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B834DE">
        <w:rPr>
          <w:rFonts w:ascii="Times New Roman" w:hAnsi="Times New Roman"/>
          <w:sz w:val="24"/>
          <w:szCs w:val="24"/>
        </w:rPr>
        <w:t>паре и группе), представлять и сообщать информацию в устной и письменной форме, вступать в диалог и т.д.</w:t>
      </w:r>
    </w:p>
    <w:p w:rsidR="00966878" w:rsidRPr="00B834DE" w:rsidRDefault="00966878" w:rsidP="00966878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Содержание  курса географии 5  класса нацелено на формирование у обучающихся знаний о неоднородностей  и целостности Земли как планеты людей, о составе, строении и свойствах оболочек Земли, о влиянии природы на жизнь и хозяйство людей; топографо – картографических знаний и умений, позволяющих осознавать, что план и карта – выдающихся произведения человеческой мысли, обеспечивающие ориентацию в географическом пространстве; знаний о Земле как о планете Солнечной системы и о следствиях вращения Земли вокруг своей оси и вкруг Солнца; о расселении людей по планете, о государствах и их столицах.</w:t>
      </w:r>
    </w:p>
    <w:p w:rsidR="00966878" w:rsidRPr="00B834DE" w:rsidRDefault="00966878" w:rsidP="00966878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6878" w:rsidRPr="009B5256" w:rsidRDefault="00966878" w:rsidP="00966878">
      <w:pPr>
        <w:pStyle w:val="ae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en-US"/>
        </w:rPr>
        <w:t>III</w:t>
      </w:r>
      <w:r w:rsidRPr="007052E4">
        <w:rPr>
          <w:rFonts w:ascii="Times New Roman" w:hAnsi="Times New Roman"/>
          <w:b/>
          <w:sz w:val="28"/>
          <w:szCs w:val="24"/>
        </w:rPr>
        <w:t xml:space="preserve">. </w:t>
      </w:r>
      <w:r w:rsidRPr="00B834DE">
        <w:rPr>
          <w:rFonts w:ascii="Times New Roman" w:hAnsi="Times New Roman"/>
          <w:b/>
          <w:sz w:val="28"/>
          <w:szCs w:val="24"/>
        </w:rPr>
        <w:t>Описание места учебного предмета в учебном плане</w:t>
      </w:r>
    </w:p>
    <w:p w:rsidR="00966878" w:rsidRPr="009B5256" w:rsidRDefault="00966878" w:rsidP="00966878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966878" w:rsidRPr="00B834DE" w:rsidRDefault="00966878" w:rsidP="00966878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География  в основной школе изучается с 5  класса. Общее число учебных часов  в 5 кл</w:t>
      </w:r>
      <w:r w:rsidR="00286D9A">
        <w:rPr>
          <w:rFonts w:ascii="Times New Roman" w:hAnsi="Times New Roman"/>
          <w:sz w:val="24"/>
          <w:szCs w:val="24"/>
        </w:rPr>
        <w:t>ассе 35 часов (</w:t>
      </w:r>
      <w:r>
        <w:rPr>
          <w:rFonts w:ascii="Times New Roman" w:hAnsi="Times New Roman"/>
          <w:sz w:val="24"/>
          <w:szCs w:val="24"/>
        </w:rPr>
        <w:t>1 час в неделю).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52E4">
        <w:rPr>
          <w:rFonts w:ascii="Times New Roman" w:hAnsi="Times New Roman"/>
          <w:sz w:val="24"/>
          <w:szCs w:val="24"/>
        </w:rPr>
        <w:t xml:space="preserve">           </w:t>
      </w:r>
      <w:r w:rsidRPr="00B834DE">
        <w:rPr>
          <w:rFonts w:ascii="Times New Roman" w:hAnsi="Times New Roman"/>
          <w:sz w:val="24"/>
          <w:szCs w:val="24"/>
        </w:rPr>
        <w:t>В соответствии с базисным  учебным планом  курсу географии на ступени основного общего образования  предшествует курс « Окружающ</w:t>
      </w:r>
      <w:r>
        <w:rPr>
          <w:rFonts w:ascii="Times New Roman" w:hAnsi="Times New Roman"/>
          <w:sz w:val="24"/>
          <w:szCs w:val="24"/>
        </w:rPr>
        <w:t>ий мир», включающий  определенные</w:t>
      </w:r>
      <w:r w:rsidRPr="00B834DE">
        <w:rPr>
          <w:rFonts w:ascii="Times New Roman" w:hAnsi="Times New Roman"/>
          <w:sz w:val="24"/>
          <w:szCs w:val="24"/>
        </w:rPr>
        <w:t xml:space="preserve"> географические сведения. По отношению к курсу географии данный курс является пропедевтическим.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ab/>
        <w:t>В свою очередь</w:t>
      </w:r>
      <w:proofErr w:type="gramStart"/>
      <w:r w:rsidRPr="00B834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834DE">
        <w:rPr>
          <w:rFonts w:ascii="Times New Roman" w:hAnsi="Times New Roman"/>
          <w:sz w:val="24"/>
          <w:szCs w:val="24"/>
        </w:rPr>
        <w:t xml:space="preserve"> содержание курса географии в основной школе является базой для изучения общих географических закономерностей, теорий, законов, гипотез в старшей школе.</w:t>
      </w:r>
    </w:p>
    <w:p w:rsidR="00966878" w:rsidRPr="007052E4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ab/>
        <w:t>Таким образом</w:t>
      </w:r>
      <w:proofErr w:type="gramStart"/>
      <w:r w:rsidRPr="00B834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834DE">
        <w:rPr>
          <w:rFonts w:ascii="Times New Roman" w:hAnsi="Times New Roman"/>
          <w:sz w:val="24"/>
          <w:szCs w:val="24"/>
        </w:rPr>
        <w:t>содержание курса в основной школе 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</w:t>
      </w:r>
      <w:r w:rsidRPr="007052E4">
        <w:rPr>
          <w:rFonts w:ascii="Times New Roman" w:hAnsi="Times New Roman"/>
          <w:sz w:val="24"/>
          <w:szCs w:val="24"/>
        </w:rPr>
        <w:t>.</w:t>
      </w:r>
    </w:p>
    <w:p w:rsidR="00966878" w:rsidRPr="009B5256" w:rsidRDefault="00966878" w:rsidP="00966878">
      <w:pPr>
        <w:pStyle w:val="ae"/>
        <w:jc w:val="center"/>
        <w:rPr>
          <w:rFonts w:ascii="Times New Roman" w:hAnsi="Times New Roman"/>
          <w:b/>
          <w:sz w:val="28"/>
          <w:szCs w:val="24"/>
        </w:rPr>
      </w:pPr>
    </w:p>
    <w:p w:rsidR="00966878" w:rsidRPr="007052E4" w:rsidRDefault="00966878" w:rsidP="00966878">
      <w:pPr>
        <w:pStyle w:val="ae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en-US"/>
        </w:rPr>
        <w:t>IV</w:t>
      </w:r>
      <w:r w:rsidRPr="007052E4">
        <w:rPr>
          <w:rFonts w:ascii="Times New Roman" w:hAnsi="Times New Roman"/>
          <w:b/>
          <w:sz w:val="28"/>
          <w:szCs w:val="24"/>
        </w:rPr>
        <w:t xml:space="preserve">. </w:t>
      </w:r>
      <w:r>
        <w:rPr>
          <w:rFonts w:ascii="Times New Roman" w:hAnsi="Times New Roman"/>
          <w:b/>
          <w:sz w:val="28"/>
          <w:szCs w:val="24"/>
        </w:rPr>
        <w:t xml:space="preserve">Личностные, </w:t>
      </w:r>
      <w:proofErr w:type="spellStart"/>
      <w:r>
        <w:rPr>
          <w:rFonts w:ascii="Times New Roman" w:hAnsi="Times New Roman"/>
          <w:b/>
          <w:sz w:val="28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r w:rsidRPr="00B834DE">
        <w:rPr>
          <w:rFonts w:ascii="Times New Roman" w:hAnsi="Times New Roman"/>
          <w:b/>
          <w:sz w:val="28"/>
          <w:szCs w:val="24"/>
        </w:rPr>
        <w:t xml:space="preserve">и предметные результаты </w:t>
      </w:r>
      <w:r>
        <w:rPr>
          <w:rFonts w:ascii="Times New Roman" w:hAnsi="Times New Roman"/>
          <w:b/>
          <w:sz w:val="28"/>
          <w:szCs w:val="24"/>
        </w:rPr>
        <w:t>освоения учебного предмета</w:t>
      </w:r>
    </w:p>
    <w:p w:rsidR="00966878" w:rsidRPr="00B834DE" w:rsidRDefault="00966878" w:rsidP="00966878">
      <w:pPr>
        <w:pStyle w:val="ae"/>
        <w:rPr>
          <w:rFonts w:ascii="Times New Roman" w:hAnsi="Times New Roman"/>
          <w:b/>
          <w:sz w:val="24"/>
          <w:szCs w:val="24"/>
        </w:rPr>
      </w:pP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834DE">
        <w:rPr>
          <w:rFonts w:ascii="Times New Roman" w:hAnsi="Times New Roman"/>
          <w:b/>
          <w:sz w:val="24"/>
          <w:szCs w:val="24"/>
        </w:rPr>
        <w:t xml:space="preserve">Личностными результатами </w:t>
      </w:r>
      <w:r w:rsidRPr="00B834DE">
        <w:rPr>
          <w:rFonts w:ascii="Times New Roman" w:hAnsi="Times New Roman"/>
          <w:sz w:val="24"/>
          <w:szCs w:val="24"/>
        </w:rPr>
        <w:t>обучения географии является</w:t>
      </w:r>
      <w:r w:rsidRPr="00B834DE">
        <w:rPr>
          <w:rFonts w:ascii="Times New Roman" w:hAnsi="Times New Roman"/>
          <w:b/>
          <w:sz w:val="24"/>
          <w:szCs w:val="24"/>
        </w:rPr>
        <w:t xml:space="preserve"> </w:t>
      </w:r>
      <w:r w:rsidRPr="00B834DE">
        <w:rPr>
          <w:rFonts w:ascii="Times New Roman" w:hAnsi="Times New Roman"/>
          <w:sz w:val="24"/>
          <w:szCs w:val="24"/>
        </w:rPr>
        <w:t>формирование всесторонне образованной, инициативной и успешной личности, обладающей системой современных мировоззренческих  взглядов, ценностных ориентаций, идейно- нравственных, культурных, гуманистических и эстетических принципов и норм поведения.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834DE">
        <w:rPr>
          <w:rFonts w:ascii="Times New Roman" w:hAnsi="Times New Roman"/>
          <w:sz w:val="24"/>
          <w:szCs w:val="24"/>
        </w:rPr>
        <w:t>Изучение географии в основной школе обусловливает  достижение следующих результатов личностного развития: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воспитание российской гражданской идентичности, патриотизма, любви и уважения к Отечеству, чувства гордости за свою Родину, прошлое и  настоящее многонационального  народа России</w:t>
      </w:r>
      <w:proofErr w:type="gramStart"/>
      <w:r w:rsidRPr="00B834DE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B834DE">
        <w:rPr>
          <w:rFonts w:ascii="Times New Roman" w:hAnsi="Times New Roman"/>
          <w:sz w:val="24"/>
          <w:szCs w:val="24"/>
        </w:rPr>
        <w:t xml:space="preserve"> 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-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 многообразие современного мира; 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ответственного отношения к учению, готовности к саморазвитию и самообразованию на основе мотивации к обучению и познанию, осознанному выбору с учетом познавательных интересов;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познавательной и информационной культуры, в том числе развитие навыков самостоятельной  работы с учебными пособиями, книгами, доступными инструментами и техническими средствами информационных технологий;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здоровья людей;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толерантности как нормы сознательного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освоение социальных норм и правил поведения в группах, и в сообществах, заданных инструментами социализации соответственно возрастному статусу обучающихся;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основ социально – критического мышления;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коммуникативной компетентности в образовательной, общественно полезной</w:t>
      </w:r>
      <w:proofErr w:type="gramStart"/>
      <w:r w:rsidRPr="00B834DE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834DE">
        <w:rPr>
          <w:rFonts w:ascii="Times New Roman" w:hAnsi="Times New Roman"/>
          <w:sz w:val="24"/>
          <w:szCs w:val="24"/>
        </w:rPr>
        <w:t xml:space="preserve"> учебно – исследовательской, творческой и других видах деятельности;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осознание важности семьи в жизни человека и общества, принятие ценностей семейной жизни,  уважительное и заботливое отношение к членам своей семьи;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 -развитие эстетического сознания через освоение художественного наследия народов мира и России, творческой деятельности эстетического характера.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6687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spellStart"/>
      <w:r w:rsidRPr="00966878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96687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66878">
        <w:rPr>
          <w:rFonts w:ascii="Times New Roman" w:hAnsi="Times New Roman"/>
          <w:b/>
          <w:color w:val="000000"/>
          <w:sz w:val="24"/>
          <w:szCs w:val="24"/>
        </w:rPr>
        <w:t>результами</w:t>
      </w:r>
      <w:proofErr w:type="spellEnd"/>
      <w:r w:rsidRPr="009668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34DE">
        <w:rPr>
          <w:rFonts w:ascii="Times New Roman" w:hAnsi="Times New Roman"/>
          <w:sz w:val="24"/>
          <w:szCs w:val="24"/>
        </w:rPr>
        <w:t xml:space="preserve">освоения географии являются: 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- умение самостоятельно определять цели своего обучения, ставить и формулировать для себя новые задачи в учебе и познавательной деятельности;  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умение овладевать  навыками самостоятельного приобретения новых знаний, организации учебной деятельности, поиск средств ее осуществления;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-  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-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- 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 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 xml:space="preserve">- умение создавать, применять и преобразовывать знаки и символы для решения учебных и познавательных задач; 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умение организовывать сотрудничество, работать индивидуально и в группе; умение осознанно использовать речевые средства для выражения своих мыслей и потребностей;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 умение извлекать информацию из различных источников, умение свободно пользоваться справочной литературой;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умение на практике пользоваться основными логическими приемами, методами наблюдения, моделирование, объяснения, решение проблем, прогнозирования;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-и умение работать в группе – эффективно сотрудничать и взаимодействовать на основе координации различных позиций при выработке  общего решения  в совместной деятельности, слушать партнера, формулировать и аргументировать свое мнение;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-формирование и развитие компетентности в области использования ИКТ;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-формирование и развитие экологического мышления, умение применять его на практике;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умений ставить вопросы, выдвигать гипотезу и обосновывать ее, давать определение понятиям;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осознанной адекватной  и критической оценки в учебной деятельности, умение самостоятельно оценивать свои действия и действие одноклассников.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834DE">
        <w:rPr>
          <w:rFonts w:ascii="Times New Roman" w:hAnsi="Times New Roman"/>
          <w:b/>
          <w:sz w:val="24"/>
          <w:szCs w:val="24"/>
        </w:rPr>
        <w:t>Предметными результатами</w:t>
      </w:r>
      <w:r w:rsidRPr="00B834DE">
        <w:rPr>
          <w:rFonts w:ascii="Times New Roman" w:hAnsi="Times New Roman"/>
          <w:sz w:val="24"/>
          <w:szCs w:val="24"/>
        </w:rPr>
        <w:t xml:space="preserve"> освоения географии являются: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 практических задач  человечества и своей страны;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первичных навыков использования территориального подхода как основы географического мышления для осознания своего места в целостном. Многообразном и быстро изменяющемся мире и адекватной ориентации в нем;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формирование умений и навыков  использования разнообразных географических знаний в повседневной жизни для объяснения   и оценки различных явлений и процессов, самостоятельного оценивания уровня безопасности окружающей среды;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среды;</w:t>
      </w:r>
    </w:p>
    <w:p w:rsidR="00966878" w:rsidRPr="00B834DE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овладение основами картографической грамотности и использования географической карты как одного из « языков» международного общения</w:t>
      </w:r>
      <w:proofErr w:type="gramStart"/>
      <w:r w:rsidRPr="00B834DE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966878" w:rsidRDefault="00966878" w:rsidP="00966878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4DE">
        <w:rPr>
          <w:rFonts w:ascii="Times New Roman" w:hAnsi="Times New Roman"/>
          <w:sz w:val="24"/>
          <w:szCs w:val="24"/>
        </w:rPr>
        <w:t>- овладение основными навыками нахождения, использования и презен</w:t>
      </w:r>
      <w:r>
        <w:rPr>
          <w:rFonts w:ascii="Times New Roman" w:hAnsi="Times New Roman"/>
          <w:sz w:val="24"/>
          <w:szCs w:val="24"/>
        </w:rPr>
        <w:t>тации географической информации.</w:t>
      </w:r>
    </w:p>
    <w:p w:rsidR="00966878" w:rsidRPr="00B834DE" w:rsidRDefault="00966878" w:rsidP="00966878">
      <w:pPr>
        <w:pStyle w:val="ae"/>
        <w:rPr>
          <w:rFonts w:ascii="Times New Roman" w:hAnsi="Times New Roman"/>
          <w:sz w:val="24"/>
          <w:szCs w:val="24"/>
        </w:rPr>
      </w:pPr>
    </w:p>
    <w:p w:rsidR="000D19CE" w:rsidRPr="00C949B7" w:rsidRDefault="000D19CE" w:rsidP="00C949B7">
      <w:pPr>
        <w:ind w:firstLine="709"/>
        <w:jc w:val="both"/>
        <w:rPr>
          <w:b/>
        </w:rPr>
      </w:pPr>
    </w:p>
    <w:p w:rsidR="00F71529" w:rsidRPr="00C520AF" w:rsidRDefault="00F71529" w:rsidP="00C949B7">
      <w:pPr>
        <w:pStyle w:val="western"/>
        <w:spacing w:before="0" w:beforeAutospacing="0" w:after="0"/>
        <w:ind w:firstLine="709"/>
        <w:rPr>
          <w:b/>
          <w:color w:val="auto"/>
        </w:rPr>
      </w:pPr>
    </w:p>
    <w:p w:rsidR="00F71529" w:rsidRPr="00C520AF" w:rsidRDefault="00F71529" w:rsidP="00C949B7">
      <w:pPr>
        <w:pStyle w:val="western"/>
        <w:spacing w:before="0" w:beforeAutospacing="0" w:after="0"/>
        <w:ind w:firstLine="709"/>
        <w:rPr>
          <w:rStyle w:val="dash041e0431044b0447043d044b0439char1"/>
          <w:b/>
          <w:i/>
          <w:color w:val="auto"/>
          <w:u w:val="single"/>
        </w:rPr>
      </w:pPr>
    </w:p>
    <w:p w:rsidR="00F71529" w:rsidRPr="00C520AF" w:rsidRDefault="00F71529" w:rsidP="00C949B7">
      <w:pPr>
        <w:pStyle w:val="a3"/>
        <w:spacing w:before="0" w:after="0"/>
        <w:ind w:firstLine="709"/>
      </w:pPr>
    </w:p>
    <w:p w:rsidR="00F71529" w:rsidRDefault="00F71529" w:rsidP="00C949B7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F71529" w:rsidRPr="00FB0C5F" w:rsidRDefault="00F71529" w:rsidP="00C949B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350E4" w:rsidRDefault="00C350E4" w:rsidP="0062518B">
      <w:pPr>
        <w:tabs>
          <w:tab w:val="num" w:pos="426"/>
        </w:tabs>
        <w:spacing w:before="100" w:beforeAutospacing="1" w:after="100" w:afterAutospacing="1"/>
        <w:sectPr w:rsidR="00C350E4" w:rsidSect="00C949B7">
          <w:footerReference w:type="even" r:id="rId8"/>
          <w:footerReference w:type="default" r:id="rId9"/>
          <w:pgSz w:w="11906" w:h="16838"/>
          <w:pgMar w:top="709" w:right="851" w:bottom="902" w:left="851" w:header="709" w:footer="709" w:gutter="0"/>
          <w:cols w:space="708"/>
          <w:docGrid w:linePitch="360"/>
        </w:sectPr>
      </w:pPr>
    </w:p>
    <w:p w:rsidR="0061241B" w:rsidRDefault="0062518B" w:rsidP="007724D3">
      <w:pPr>
        <w:tabs>
          <w:tab w:val="num" w:pos="426"/>
        </w:tabs>
        <w:spacing w:before="100" w:beforeAutospacing="1" w:after="100" w:afterAutospacing="1"/>
        <w:jc w:val="right"/>
      </w:pPr>
      <w:r>
        <w:t>Приложение 2</w:t>
      </w:r>
    </w:p>
    <w:p w:rsidR="0062518B" w:rsidRPr="0061241B" w:rsidRDefault="0062518B" w:rsidP="0061241B">
      <w:pPr>
        <w:tabs>
          <w:tab w:val="num" w:pos="426"/>
        </w:tabs>
        <w:spacing w:before="100" w:beforeAutospacing="1" w:after="100" w:afterAutospacing="1"/>
        <w:jc w:val="center"/>
      </w:pPr>
      <w:r>
        <w:rPr>
          <w:b/>
        </w:rPr>
        <w:t>Содержание учебного предмета, курса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245"/>
        <w:gridCol w:w="992"/>
        <w:gridCol w:w="851"/>
        <w:gridCol w:w="6237"/>
        <w:gridCol w:w="1134"/>
      </w:tblGrid>
      <w:tr w:rsidR="0062518B" w:rsidRPr="00AD2616" w:rsidTr="00D60014">
        <w:trPr>
          <w:cantSplit/>
          <w:trHeight w:val="12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pPr>
              <w:jc w:val="center"/>
            </w:pPr>
            <w:r w:rsidRPr="006316F3">
              <w:t>№</w:t>
            </w:r>
          </w:p>
          <w:p w:rsidR="0062518B" w:rsidRPr="006316F3" w:rsidRDefault="0062518B" w:rsidP="00165BEE">
            <w:pPr>
              <w:jc w:val="center"/>
            </w:pPr>
            <w:r w:rsidRPr="006316F3"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pPr>
              <w:jc w:val="center"/>
            </w:pPr>
            <w:r w:rsidRPr="006316F3">
              <w:t>Наименование раздела</w:t>
            </w:r>
          </w:p>
          <w:p w:rsidR="0062518B" w:rsidRPr="006316F3" w:rsidRDefault="0062518B" w:rsidP="00165BE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pPr>
              <w:jc w:val="center"/>
            </w:pPr>
            <w:r w:rsidRPr="006316F3">
              <w:t xml:space="preserve">Кол-во часов </w:t>
            </w:r>
          </w:p>
          <w:p w:rsidR="0062518B" w:rsidRPr="006316F3" w:rsidRDefault="0062518B" w:rsidP="00165BE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pPr>
              <w:jc w:val="center"/>
            </w:pPr>
            <w:r w:rsidRPr="006316F3">
              <w:t>№</w:t>
            </w:r>
          </w:p>
          <w:p w:rsidR="0062518B" w:rsidRPr="006316F3" w:rsidRDefault="0062518B" w:rsidP="00165BEE">
            <w:pPr>
              <w:jc w:val="center"/>
            </w:pPr>
            <w:r w:rsidRPr="006316F3"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pPr>
              <w:jc w:val="center"/>
            </w:pPr>
            <w:r w:rsidRPr="006316F3">
              <w:t xml:space="preserve">Наименование тем </w:t>
            </w:r>
            <w: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pPr>
              <w:jc w:val="center"/>
            </w:pPr>
            <w:r w:rsidRPr="006316F3">
              <w:t xml:space="preserve">Кол-во часов </w:t>
            </w:r>
          </w:p>
          <w:p w:rsidR="0062518B" w:rsidRPr="006316F3" w:rsidRDefault="0062518B" w:rsidP="00165BEE">
            <w:pPr>
              <w:jc w:val="center"/>
            </w:pPr>
          </w:p>
        </w:tc>
      </w:tr>
      <w:tr w:rsidR="0062518B" w:rsidRPr="00AD2616" w:rsidTr="00DD26A7">
        <w:trPr>
          <w:cantSplit/>
          <w:trHeight w:val="1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r w:rsidRPr="006316F3"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18B" w:rsidRPr="006316F3" w:rsidRDefault="00DD26A7" w:rsidP="00165BEE">
            <w:r w:rsidRPr="00112640">
              <w:rPr>
                <w:b/>
                <w:i/>
                <w:lang w:eastAsia="en-US"/>
              </w:rPr>
              <w:t>Развитие географических знаний о Земле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18B" w:rsidRPr="006316F3" w:rsidRDefault="00DD26A7" w:rsidP="00165BE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pPr>
              <w:jc w:val="center"/>
            </w:pPr>
            <w:r w:rsidRPr="006316F3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8B" w:rsidRPr="006316F3" w:rsidRDefault="00DD26A7" w:rsidP="00DD26A7">
            <w:pPr>
              <w:rPr>
                <w:lang w:eastAsia="en-US"/>
              </w:rPr>
            </w:pPr>
            <w:r w:rsidRPr="00217965">
              <w:rPr>
                <w:lang w:eastAsia="en-US"/>
              </w:rPr>
              <w:t>Зачем нам география и как мы будем ее изучать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7724D3" w:rsidP="00165BEE">
            <w:r>
              <w:t>1</w:t>
            </w:r>
          </w:p>
        </w:tc>
      </w:tr>
      <w:tr w:rsidR="0062518B" w:rsidRPr="00AD2616" w:rsidTr="00D60014">
        <w:trPr>
          <w:cantSplit/>
          <w:trHeight w:val="1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18B" w:rsidRPr="006316F3" w:rsidRDefault="0062518B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18B" w:rsidRPr="006316F3" w:rsidRDefault="0062518B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pPr>
              <w:jc w:val="center"/>
            </w:pPr>
            <w:r w:rsidRPr="006316F3">
              <w:t>2</w:t>
            </w:r>
            <w:r w:rsidR="007724D3">
              <w:t>-3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7724D3" w:rsidP="007724D3">
            <w:r>
              <w:rPr>
                <w:lang w:eastAsia="en-US"/>
              </w:rPr>
              <w:t>Как люди открывали Землю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7724D3" w:rsidP="00165BEE">
            <w:r>
              <w:t>2</w:t>
            </w:r>
          </w:p>
        </w:tc>
      </w:tr>
      <w:tr w:rsidR="0062518B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18B" w:rsidRPr="006316F3" w:rsidRDefault="0062518B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18B" w:rsidRPr="006316F3" w:rsidRDefault="0062518B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18B" w:rsidRPr="006316F3" w:rsidRDefault="0062518B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2518B" w:rsidRPr="006316F3" w:rsidRDefault="007724D3" w:rsidP="00165BEE">
            <w:pPr>
              <w:jc w:val="center"/>
            </w:pPr>
            <w: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7724D3" w:rsidP="007724D3">
            <w:r>
              <w:rPr>
                <w:lang w:eastAsia="en-US"/>
              </w:rPr>
              <w:t>География сегодня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8B" w:rsidRPr="006316F3" w:rsidRDefault="007724D3" w:rsidP="00165BEE">
            <w:r>
              <w:t>1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r>
              <w:t>2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r w:rsidRPr="00DD26A7">
              <w:rPr>
                <w:b/>
                <w:i/>
                <w:lang w:eastAsia="en-US"/>
              </w:rPr>
              <w:t>Земля- планета солнечной системы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7724D3">
            <w:pPr>
              <w:rPr>
                <w:lang w:eastAsia="en-US"/>
              </w:rPr>
            </w:pPr>
            <w:r w:rsidRPr="00702F20">
              <w:rPr>
                <w:lang w:eastAsia="en-US"/>
              </w:rPr>
              <w:t xml:space="preserve">Мы во </w:t>
            </w:r>
            <w:r>
              <w:rPr>
                <w:lang w:eastAsia="en-US"/>
              </w:rPr>
              <w:t>В</w:t>
            </w:r>
            <w:r w:rsidRPr="00702F20">
              <w:rPr>
                <w:lang w:eastAsia="en-US"/>
              </w:rPr>
              <w:t>селенной.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1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7724D3">
            <w:pPr>
              <w:tabs>
                <w:tab w:val="left" w:pos="2265"/>
              </w:tabs>
              <w:rPr>
                <w:lang w:eastAsia="en-US"/>
              </w:rPr>
            </w:pPr>
            <w:r>
              <w:t>Движение Земли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1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7724D3">
            <w:pPr>
              <w:rPr>
                <w:lang w:eastAsia="en-US"/>
              </w:rPr>
            </w:pPr>
            <w:r>
              <w:rPr>
                <w:lang w:eastAsia="en-US"/>
              </w:rPr>
              <w:t>Солнечный свет на Земле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1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r>
              <w:t>3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r w:rsidRPr="00DD26A7">
              <w:rPr>
                <w:b/>
                <w:i/>
              </w:rPr>
              <w:t>План и карта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C350E4">
            <w:pPr>
              <w:rPr>
                <w:lang w:eastAsia="en-US"/>
              </w:rPr>
            </w:pPr>
            <w:r>
              <w:rPr>
                <w:lang w:eastAsia="en-US"/>
              </w:rPr>
              <w:t>Ориентирование на земной поверхности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1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2-3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C350E4">
            <w:pPr>
              <w:rPr>
                <w:lang w:eastAsia="en-US"/>
              </w:rPr>
            </w:pPr>
            <w:r>
              <w:rPr>
                <w:lang w:eastAsia="en-US"/>
              </w:rPr>
              <w:t>Земная поверхность на плане и карте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2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C350E4">
            <w:r>
              <w:t>Учимся с «Полярной звездой»</w:t>
            </w:r>
          </w:p>
          <w:p w:rsidR="007724D3" w:rsidRDefault="007724D3" w:rsidP="00C350E4">
            <w:pPr>
              <w:rPr>
                <w:lang w:eastAsia="en-US"/>
              </w:rPr>
            </w:pPr>
            <w:r>
              <w:rPr>
                <w:lang w:eastAsia="en-US"/>
              </w:rPr>
              <w:t>«Определение сторон горизонта» п.р.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1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C350E4">
            <w:pPr>
              <w:rPr>
                <w:lang w:eastAsia="en-US"/>
              </w:rPr>
            </w:pPr>
            <w:r>
              <w:rPr>
                <w:lang w:eastAsia="en-US"/>
              </w:rPr>
              <w:t>Географическая карта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1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C350E4">
            <w:r>
              <w:rPr>
                <w:lang w:eastAsia="en-US"/>
              </w:rPr>
              <w:t>Градусная сетка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1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7-8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C350E4">
            <w:pPr>
              <w:rPr>
                <w:lang w:eastAsia="en-US"/>
              </w:rPr>
            </w:pPr>
            <w:r w:rsidRPr="00F5164C">
              <w:rPr>
                <w:lang w:eastAsia="en-US"/>
              </w:rPr>
              <w:t>Географические координаты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2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C350E4">
            <w:r>
              <w:t>Учимся с «Полярной звездой»2</w:t>
            </w:r>
          </w:p>
          <w:p w:rsidR="007724D3" w:rsidRDefault="007724D3" w:rsidP="00C350E4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>Географические координаты.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1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C350E4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>Решение задач по теме «План и карта»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1</w:t>
            </w:r>
          </w:p>
        </w:tc>
      </w:tr>
      <w:tr w:rsidR="007724D3" w:rsidRPr="00AD2616" w:rsidTr="007724D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724D3" w:rsidRPr="006316F3" w:rsidRDefault="007724D3" w:rsidP="00165BEE">
            <w:pPr>
              <w:jc w:val="center"/>
            </w:pPr>
            <w: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C350E4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Обобщение по теме «План и карта»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D3" w:rsidRDefault="007724D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r>
              <w:t>4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r w:rsidRPr="00DD26A7">
              <w:rPr>
                <w:b/>
                <w:i/>
              </w:rPr>
              <w:t>Человек на Земле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Pr="00991C59" w:rsidRDefault="00A64053" w:rsidP="00C350E4">
            <w:pPr>
              <w:rPr>
                <w:i/>
              </w:rPr>
            </w:pPr>
            <w:r w:rsidRPr="00991C59">
              <w:rPr>
                <w:lang w:eastAsia="en-US"/>
              </w:rPr>
              <w:t>Как люди заселяли Землю</w:t>
            </w:r>
          </w:p>
          <w:p w:rsidR="00A64053" w:rsidRDefault="00A64053" w:rsidP="00C350E4">
            <w:pPr>
              <w:rPr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Расы и народы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r>
              <w:t>Учимся с «Полярной звездой»3</w:t>
            </w:r>
          </w:p>
          <w:p w:rsidR="00A64053" w:rsidRDefault="00A64053" w:rsidP="00C350E4">
            <w:r>
              <w:t>Практическая работа «Многообразие стран мира»</w:t>
            </w:r>
          </w:p>
          <w:p w:rsidR="00A64053" w:rsidRDefault="00A64053" w:rsidP="00C350E4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rPr>
                <w:lang w:eastAsia="en-US"/>
              </w:rPr>
            </w:pPr>
            <w:r>
              <w:rPr>
                <w:lang w:eastAsia="en-US"/>
              </w:rPr>
              <w:t>Обобщение по теме «Человек на Земле»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5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  <w:r w:rsidRPr="00DD26A7">
              <w:rPr>
                <w:b/>
                <w:i/>
              </w:rPr>
              <w:t>Литосфера твердая оболочка Земли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  <w: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rPr>
                <w:lang w:eastAsia="en-US"/>
              </w:rPr>
            </w:pPr>
            <w:r>
              <w:rPr>
                <w:lang w:eastAsia="en-US"/>
              </w:rPr>
              <w:t>Земная кора – верхняя часть литосферы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rPr>
                <w:lang w:eastAsia="en-US"/>
              </w:rPr>
            </w:pPr>
            <w:r>
              <w:t>Горные породы, минералы и полезные ископаемые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3-4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r>
              <w:rPr>
                <w:lang w:eastAsia="en-US"/>
              </w:rPr>
              <w:t>Движения земной коры.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2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Рельеф Земли.</w:t>
            </w:r>
          </w:p>
          <w:p w:rsidR="00A64053" w:rsidRDefault="00A64053" w:rsidP="00C350E4">
            <w:pPr>
              <w:rPr>
                <w:lang w:eastAsia="en-US"/>
              </w:rPr>
            </w:pPr>
            <w:r>
              <w:rPr>
                <w:lang w:eastAsia="en-US"/>
              </w:rPr>
              <w:t>Равнины.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Рельеф Земли.</w:t>
            </w:r>
          </w:p>
          <w:p w:rsidR="00A64053" w:rsidRDefault="00A64053" w:rsidP="00C350E4">
            <w:pPr>
              <w:rPr>
                <w:lang w:eastAsia="en-US"/>
              </w:rPr>
            </w:pPr>
            <w:r>
              <w:t>Горы.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r>
              <w:t>Учимся с «Полярной звездой»4</w:t>
            </w:r>
          </w:p>
          <w:p w:rsidR="00A64053" w:rsidRDefault="00A64053" w:rsidP="00C350E4">
            <w:pPr>
              <w:spacing w:line="276" w:lineRule="auto"/>
              <w:rPr>
                <w:lang w:eastAsia="en-US"/>
              </w:rPr>
            </w:pPr>
            <w:r>
              <w:t>Практическая работа «Скульптурный портрет планеты»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spacing w:line="276" w:lineRule="auto"/>
              <w:rPr>
                <w:lang w:eastAsia="en-US"/>
              </w:rPr>
            </w:pPr>
            <w:r>
              <w:t>Литосфера и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spacing w:line="276" w:lineRule="auto"/>
            </w:pPr>
            <w:r>
              <w:t>Урок обобщения темы «Литосфера – твердая оболочка Земли»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spacing w:line="276" w:lineRule="auto"/>
            </w:pPr>
            <w:r>
              <w:rPr>
                <w:i/>
                <w:lang w:eastAsia="en-US"/>
              </w:rPr>
              <w:t>Итоговый урок по разделу 4. «</w:t>
            </w:r>
            <w:r w:rsidRPr="002B2D3E">
              <w:rPr>
                <w:i/>
              </w:rPr>
              <w:t>Ли</w:t>
            </w:r>
            <w:r>
              <w:rPr>
                <w:i/>
              </w:rPr>
              <w:t>тосфера твердая оболочка Земли</w:t>
            </w:r>
            <w:r>
              <w:rPr>
                <w:i/>
                <w:lang w:eastAsia="en-US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Обобщение по теме «Планета Земля»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A64053">
        <w:trPr>
          <w:cantSplit/>
          <w:trHeight w:val="12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6</w:t>
            </w:r>
          </w:p>
        </w:tc>
        <w:tc>
          <w:tcPr>
            <w:tcW w:w="5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053" w:rsidRPr="00DD26A7" w:rsidRDefault="00A64053" w:rsidP="00165BEE">
            <w:pPr>
              <w:rPr>
                <w:b/>
                <w:i/>
              </w:rPr>
            </w:pPr>
            <w:r>
              <w:rPr>
                <w:b/>
                <w:i/>
              </w:rPr>
              <w:t>Внеурочная деятельность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4053" w:rsidRPr="006316F3" w:rsidRDefault="00A64053" w:rsidP="00165BEE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Проектная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  <w:tr w:rsidR="00A64053" w:rsidRPr="00AD2616" w:rsidTr="00D60014">
        <w:trPr>
          <w:cantSplit/>
          <w:trHeight w:val="12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/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rPr>
                <w:b/>
                <w:i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pPr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C350E4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Проектная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53" w:rsidRDefault="00A64053" w:rsidP="00165BEE">
            <w:r>
              <w:t>1</w:t>
            </w:r>
          </w:p>
        </w:tc>
      </w:tr>
    </w:tbl>
    <w:p w:rsidR="0062518B" w:rsidRPr="00702DB8" w:rsidRDefault="0062518B" w:rsidP="0062518B">
      <w:pPr>
        <w:jc w:val="center"/>
      </w:pPr>
    </w:p>
    <w:p w:rsidR="007724D3" w:rsidRDefault="007724D3" w:rsidP="0062518B">
      <w:pPr>
        <w:jc w:val="right"/>
      </w:pPr>
    </w:p>
    <w:p w:rsidR="007724D3" w:rsidRDefault="007724D3" w:rsidP="0062518B">
      <w:pPr>
        <w:jc w:val="right"/>
      </w:pPr>
    </w:p>
    <w:p w:rsidR="007724D3" w:rsidRDefault="007724D3" w:rsidP="0062518B">
      <w:pPr>
        <w:jc w:val="right"/>
      </w:pPr>
    </w:p>
    <w:p w:rsidR="00A64053" w:rsidRDefault="00A64053" w:rsidP="0062518B">
      <w:pPr>
        <w:jc w:val="right"/>
      </w:pPr>
    </w:p>
    <w:p w:rsidR="00A64053" w:rsidRDefault="00A64053" w:rsidP="0062518B">
      <w:pPr>
        <w:jc w:val="right"/>
      </w:pPr>
    </w:p>
    <w:p w:rsidR="00A64053" w:rsidRDefault="00A64053" w:rsidP="0062518B">
      <w:pPr>
        <w:jc w:val="right"/>
      </w:pPr>
    </w:p>
    <w:p w:rsidR="00A64053" w:rsidRDefault="00A64053" w:rsidP="0062518B">
      <w:pPr>
        <w:jc w:val="right"/>
      </w:pPr>
    </w:p>
    <w:p w:rsidR="00A64053" w:rsidRDefault="00A64053" w:rsidP="0062518B">
      <w:pPr>
        <w:jc w:val="right"/>
      </w:pPr>
    </w:p>
    <w:p w:rsidR="00A64053" w:rsidRDefault="00A64053" w:rsidP="0062518B">
      <w:pPr>
        <w:jc w:val="right"/>
      </w:pPr>
    </w:p>
    <w:p w:rsidR="00A64053" w:rsidRDefault="00A64053" w:rsidP="0062518B">
      <w:pPr>
        <w:jc w:val="right"/>
      </w:pPr>
    </w:p>
    <w:p w:rsidR="00A64053" w:rsidRDefault="00A64053" w:rsidP="0062518B">
      <w:pPr>
        <w:jc w:val="right"/>
      </w:pPr>
    </w:p>
    <w:p w:rsidR="00A64053" w:rsidRDefault="00A64053" w:rsidP="0062518B">
      <w:pPr>
        <w:jc w:val="right"/>
      </w:pPr>
    </w:p>
    <w:p w:rsidR="00A64053" w:rsidRDefault="00A64053" w:rsidP="0062518B">
      <w:pPr>
        <w:jc w:val="right"/>
      </w:pPr>
    </w:p>
    <w:p w:rsidR="007724D3" w:rsidRDefault="007724D3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Pr="0061241B" w:rsidRDefault="006E2D2B" w:rsidP="006E2D2B">
      <w:pPr>
        <w:jc w:val="right"/>
      </w:pPr>
      <w:r>
        <w:t>Приложение 4</w:t>
      </w:r>
    </w:p>
    <w:p w:rsidR="006E2D2B" w:rsidRDefault="006E2D2B" w:rsidP="006E2D2B">
      <w:pPr>
        <w:jc w:val="center"/>
        <w:rPr>
          <w:b/>
        </w:rPr>
      </w:pPr>
      <w:r>
        <w:rPr>
          <w:b/>
        </w:rPr>
        <w:t>Описание учебно-методического материально-технического обеспечения образовательной деятельности</w:t>
      </w:r>
    </w:p>
    <w:p w:rsidR="006E2D2B" w:rsidRDefault="006E2D2B" w:rsidP="006E2D2B">
      <w:pPr>
        <w:jc w:val="center"/>
        <w:rPr>
          <w:b/>
        </w:rPr>
      </w:pPr>
    </w:p>
    <w:p w:rsidR="006E2D2B" w:rsidRPr="008D506E" w:rsidRDefault="006E2D2B" w:rsidP="006E2D2B">
      <w:pPr>
        <w:jc w:val="center"/>
        <w:rPr>
          <w:i/>
        </w:rPr>
      </w:pPr>
      <w:r w:rsidRPr="008D506E">
        <w:rPr>
          <w:i/>
        </w:rPr>
        <w:t>Дидактическое и методическое обеспечение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30"/>
        <w:gridCol w:w="7356"/>
      </w:tblGrid>
      <w:tr w:rsidR="006E2D2B" w:rsidRPr="008D506E" w:rsidTr="0089752C">
        <w:trPr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rPr>
                <w:iCs/>
              </w:rPr>
            </w:pPr>
            <w:r w:rsidRPr="008D506E">
              <w:rPr>
                <w:iCs/>
              </w:rPr>
              <w:t>Дидактическое обеспечение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rPr>
                <w:iCs/>
              </w:rPr>
            </w:pPr>
            <w:r w:rsidRPr="008D506E">
              <w:rPr>
                <w:iCs/>
              </w:rPr>
              <w:t>Методическое обеспечение</w:t>
            </w:r>
          </w:p>
        </w:tc>
      </w:tr>
      <w:tr w:rsidR="006E2D2B" w:rsidRPr="008D506E" w:rsidTr="0089752C">
        <w:trPr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rPr>
                <w:iCs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rPr>
                <w:iCs/>
              </w:rPr>
            </w:pPr>
            <w:r w:rsidRPr="00C520AF">
              <w:rPr>
                <w:lang w:eastAsia="en-US"/>
              </w:rPr>
              <w:t>Николина В.В. География. Поурочные разработки. 5-6  класс. Пособие для учителя (Полярная звезда).</w:t>
            </w:r>
          </w:p>
        </w:tc>
      </w:tr>
      <w:tr w:rsidR="006E2D2B" w:rsidRPr="008D506E" w:rsidTr="0089752C">
        <w:trPr>
          <w:trHeight w:val="867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rPr>
                <w:iCs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C520AF" w:rsidRDefault="006E2D2B" w:rsidP="0089752C">
            <w:pPr>
              <w:rPr>
                <w:lang w:eastAsia="en-US"/>
              </w:rPr>
            </w:pPr>
            <w:r w:rsidRPr="00C520AF">
              <w:rPr>
                <w:lang w:eastAsia="en-US"/>
              </w:rPr>
              <w:t>Рабочая тетрадь «Мой тренажер» для  5-6  класса, автор В.В. Николина. Просвещение, 2011.</w:t>
            </w:r>
          </w:p>
          <w:p w:rsidR="006E2D2B" w:rsidRPr="00C520AF" w:rsidRDefault="006E2D2B" w:rsidP="0089752C">
            <w:pPr>
              <w:rPr>
                <w:lang w:eastAsia="en-US"/>
              </w:rPr>
            </w:pPr>
            <w:r w:rsidRPr="00C520AF">
              <w:rPr>
                <w:lang w:eastAsia="en-US"/>
              </w:rPr>
              <w:t xml:space="preserve"> </w:t>
            </w:r>
          </w:p>
          <w:p w:rsidR="006E2D2B" w:rsidRPr="00C520AF" w:rsidRDefault="006E2D2B" w:rsidP="0089752C">
            <w:pPr>
              <w:rPr>
                <w:lang w:eastAsia="en-US"/>
              </w:rPr>
            </w:pPr>
          </w:p>
        </w:tc>
      </w:tr>
      <w:tr w:rsidR="006E2D2B" w:rsidRPr="008D506E" w:rsidTr="0089752C">
        <w:trPr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rPr>
                <w:iCs/>
              </w:rPr>
            </w:pP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C520AF" w:rsidRDefault="006E2D2B" w:rsidP="0089752C">
            <w:pPr>
              <w:rPr>
                <w:lang w:eastAsia="en-US"/>
              </w:rPr>
            </w:pPr>
            <w:r w:rsidRPr="00C520AF">
              <w:rPr>
                <w:lang w:eastAsia="en-US"/>
              </w:rPr>
              <w:t>Атлас по географии для 6 класса.</w:t>
            </w:r>
          </w:p>
        </w:tc>
      </w:tr>
    </w:tbl>
    <w:p w:rsidR="006E2D2B" w:rsidRPr="008D506E" w:rsidRDefault="006E2D2B" w:rsidP="006E2D2B">
      <w:pPr>
        <w:jc w:val="center"/>
        <w:rPr>
          <w:i/>
          <w:iCs/>
        </w:rPr>
      </w:pPr>
      <w:r w:rsidRPr="008D506E">
        <w:rPr>
          <w:i/>
          <w:iCs/>
        </w:rPr>
        <w:t>Материально-техническое обеспечение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17"/>
        <w:gridCol w:w="2415"/>
        <w:gridCol w:w="4820"/>
      </w:tblGrid>
      <w:tr w:rsidR="006E2D2B" w:rsidRPr="008D506E" w:rsidTr="0089752C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/>
                <w:iCs/>
              </w:rPr>
            </w:pPr>
            <w:r w:rsidRPr="008D506E">
              <w:rPr>
                <w:bCs/>
                <w:color w:val="000000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/>
                <w:iCs/>
              </w:rPr>
            </w:pPr>
            <w:r w:rsidRPr="008D506E">
              <w:rPr>
                <w:bCs/>
                <w:color w:val="000000"/>
              </w:rPr>
              <w:t>Количество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rPr>
                <w:iCs/>
              </w:rPr>
            </w:pPr>
            <w:r w:rsidRPr="008D506E">
              <w:rPr>
                <w:iCs/>
              </w:rPr>
              <w:t>Примечание</w:t>
            </w:r>
          </w:p>
        </w:tc>
      </w:tr>
      <w:tr w:rsidR="006E2D2B" w:rsidRPr="008D506E" w:rsidTr="0089752C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/>
                <w:iCs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/>
                <w:i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/>
                <w:iCs/>
              </w:rPr>
            </w:pPr>
          </w:p>
        </w:tc>
      </w:tr>
    </w:tbl>
    <w:p w:rsidR="006E2D2B" w:rsidRPr="008D506E" w:rsidRDefault="006E2D2B" w:rsidP="006E2D2B">
      <w:pPr>
        <w:jc w:val="center"/>
        <w:rPr>
          <w:i/>
          <w:iCs/>
        </w:rPr>
      </w:pPr>
      <w:r w:rsidRPr="008D506E">
        <w:rPr>
          <w:i/>
          <w:iCs/>
        </w:rPr>
        <w:t>Информационно-коммуникационные средства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5670"/>
        <w:gridCol w:w="4820"/>
      </w:tblGrid>
      <w:tr w:rsidR="006E2D2B" w:rsidRPr="008D506E" w:rsidTr="0089752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Cs/>
              </w:rPr>
            </w:pPr>
            <w:r w:rsidRPr="008D506E">
              <w:rPr>
                <w:iCs/>
              </w:rPr>
              <w:t>Видеофильмы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Cs/>
              </w:rPr>
            </w:pPr>
            <w:r w:rsidRPr="008D506E">
              <w:rPr>
                <w:iCs/>
              </w:rPr>
              <w:t>Электронные образовательные ресурсы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Cs/>
              </w:rPr>
            </w:pPr>
            <w:r w:rsidRPr="008D506E">
              <w:rPr>
                <w:iCs/>
              </w:rPr>
              <w:t>Ресурсы Интернета</w:t>
            </w:r>
          </w:p>
        </w:tc>
      </w:tr>
      <w:tr w:rsidR="006E2D2B" w:rsidRPr="008D506E" w:rsidTr="0089752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/>
                <w:i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/>
                <w:i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2B" w:rsidRPr="008D506E" w:rsidRDefault="006E2D2B" w:rsidP="0089752C">
            <w:pPr>
              <w:jc w:val="center"/>
              <w:rPr>
                <w:i/>
                <w:iCs/>
              </w:rPr>
            </w:pPr>
          </w:p>
        </w:tc>
      </w:tr>
    </w:tbl>
    <w:p w:rsidR="006E2D2B" w:rsidRDefault="006E2D2B" w:rsidP="006E2D2B"/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C54139" w:rsidRDefault="00C54139" w:rsidP="0062518B">
      <w:pPr>
        <w:jc w:val="right"/>
      </w:pPr>
    </w:p>
    <w:p w:rsidR="00C54139" w:rsidRDefault="00C54139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E2D2B">
      <w:pPr>
        <w:jc w:val="right"/>
      </w:pPr>
      <w:r w:rsidRPr="003B6CCD">
        <w:t xml:space="preserve">Приложение </w:t>
      </w:r>
      <w:r>
        <w:t>5</w:t>
      </w:r>
    </w:p>
    <w:p w:rsidR="006E2D2B" w:rsidRPr="0018546E" w:rsidRDefault="006E2D2B" w:rsidP="006E2D2B">
      <w:pPr>
        <w:jc w:val="center"/>
        <w:rPr>
          <w:b/>
        </w:rPr>
      </w:pPr>
      <w:r w:rsidRPr="0018546E">
        <w:rPr>
          <w:b/>
        </w:rPr>
        <w:t>Планируемые результаты освоения обучающимися раздела (темы) программы учебного предмета, курса</w:t>
      </w:r>
    </w:p>
    <w:p w:rsidR="006E2D2B" w:rsidRDefault="006E2D2B" w:rsidP="006E2D2B">
      <w:pPr>
        <w:jc w:val="center"/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9639"/>
        <w:gridCol w:w="3544"/>
        <w:gridCol w:w="1276"/>
      </w:tblGrid>
      <w:tr w:rsidR="006E2D2B" w:rsidTr="0089752C">
        <w:trPr>
          <w:trHeight w:val="111"/>
        </w:trPr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E2D2B" w:rsidRPr="008256CF" w:rsidRDefault="006E2D2B" w:rsidP="0089752C">
            <w:pPr>
              <w:jc w:val="center"/>
              <w:rPr>
                <w:b/>
              </w:rPr>
            </w:pPr>
            <w:r w:rsidRPr="008256CF">
              <w:rPr>
                <w:b/>
              </w:rPr>
              <w:t>№ п/п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</w:tcPr>
          <w:p w:rsidR="006E2D2B" w:rsidRPr="008256CF" w:rsidRDefault="006E2D2B" w:rsidP="0089752C">
            <w:pPr>
              <w:jc w:val="center"/>
              <w:rPr>
                <w:b/>
              </w:rPr>
            </w:pPr>
            <w:r w:rsidRPr="008256CF">
              <w:rPr>
                <w:b/>
              </w:rPr>
              <w:t>Метапредметные результаты:</w:t>
            </w:r>
          </w:p>
        </w:tc>
        <w:tc>
          <w:tcPr>
            <w:tcW w:w="3544" w:type="dxa"/>
          </w:tcPr>
          <w:p w:rsidR="006E2D2B" w:rsidRPr="008256CF" w:rsidRDefault="006E2D2B" w:rsidP="0089752C">
            <w:pPr>
              <w:jc w:val="center"/>
              <w:rPr>
                <w:b/>
              </w:rPr>
            </w:pPr>
            <w:r w:rsidRPr="008256CF">
              <w:rPr>
                <w:b/>
              </w:rPr>
              <w:t>Количество лет на освоение</w:t>
            </w:r>
          </w:p>
        </w:tc>
        <w:tc>
          <w:tcPr>
            <w:tcW w:w="1276" w:type="dxa"/>
          </w:tcPr>
          <w:p w:rsidR="006E2D2B" w:rsidRPr="008256CF" w:rsidRDefault="006E2D2B" w:rsidP="0089752C">
            <w:pPr>
              <w:jc w:val="center"/>
              <w:rPr>
                <w:b/>
              </w:rPr>
            </w:pPr>
            <w:r w:rsidRPr="008256CF">
              <w:rPr>
                <w:b/>
              </w:rPr>
              <w:t>Классы</w:t>
            </w:r>
          </w:p>
        </w:tc>
      </w:tr>
      <w:tr w:rsidR="006E2D2B" w:rsidTr="0089752C">
        <w:tc>
          <w:tcPr>
            <w:tcW w:w="993" w:type="dxa"/>
            <w:tcBorders>
              <w:right w:val="single" w:sz="4" w:space="0" w:color="auto"/>
            </w:tcBorders>
          </w:tcPr>
          <w:p w:rsidR="006E2D2B" w:rsidRDefault="006E2D2B" w:rsidP="0089752C">
            <w:pPr>
              <w:jc w:val="center"/>
            </w:pPr>
            <w:r>
              <w:t>1.</w:t>
            </w:r>
          </w:p>
        </w:tc>
        <w:tc>
          <w:tcPr>
            <w:tcW w:w="9639" w:type="dxa"/>
            <w:tcBorders>
              <w:left w:val="single" w:sz="4" w:space="0" w:color="auto"/>
            </w:tcBorders>
          </w:tcPr>
          <w:p w:rsidR="006E2D2B" w:rsidRDefault="006E2D2B" w:rsidP="0089752C">
            <w:r>
              <w:t>Регулятивные</w:t>
            </w: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  <w:r>
              <w:t>5-9</w:t>
            </w: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9639" w:type="dxa"/>
          </w:tcPr>
          <w:p w:rsidR="006E2D2B" w:rsidRPr="00C54139" w:rsidRDefault="006E2D2B" w:rsidP="00C54139">
            <w:pPr>
              <w:pStyle w:val="a3"/>
              <w:numPr>
                <w:ilvl w:val="0"/>
                <w:numId w:val="13"/>
              </w:numPr>
              <w:spacing w:before="0" w:after="0" w:line="276" w:lineRule="auto"/>
            </w:pPr>
            <w:r w:rsidRPr="00C54139">
              <w:t xml:space="preserve">способность к самостоятельному приобретению новых знаний и практических умений; </w:t>
            </w:r>
          </w:p>
          <w:p w:rsidR="006E2D2B" w:rsidRPr="00C54139" w:rsidRDefault="006E2D2B" w:rsidP="00C54139">
            <w:pPr>
              <w:pStyle w:val="a3"/>
              <w:numPr>
                <w:ilvl w:val="0"/>
                <w:numId w:val="13"/>
              </w:numPr>
              <w:spacing w:before="0" w:after="0" w:line="276" w:lineRule="auto"/>
            </w:pPr>
            <w:r w:rsidRPr="00C54139">
              <w:t xml:space="preserve"> умения управлять своей познавательной деятельностью; </w:t>
            </w:r>
          </w:p>
          <w:p w:rsidR="006E2D2B" w:rsidRPr="00C54139" w:rsidRDefault="00C54139" w:rsidP="00C54139">
            <w:pPr>
              <w:pStyle w:val="a3"/>
              <w:numPr>
                <w:ilvl w:val="0"/>
                <w:numId w:val="13"/>
              </w:numPr>
              <w:spacing w:before="0" w:after="0" w:line="276" w:lineRule="auto"/>
            </w:pPr>
            <w:r>
              <w:t xml:space="preserve"> </w:t>
            </w:r>
            <w:r w:rsidR="006E2D2B" w:rsidRPr="00C54139">
              <w:t xml:space="preserve">умение организовывать свою деятельность; </w:t>
            </w:r>
          </w:p>
          <w:p w:rsidR="006E2D2B" w:rsidRPr="00C54139" w:rsidRDefault="006E2D2B" w:rsidP="00C54139">
            <w:pPr>
              <w:pStyle w:val="a3"/>
              <w:numPr>
                <w:ilvl w:val="0"/>
                <w:numId w:val="13"/>
              </w:numPr>
              <w:spacing w:before="0" w:after="0" w:line="276" w:lineRule="auto"/>
            </w:pPr>
            <w:r w:rsidRPr="00C54139">
              <w:t xml:space="preserve">определять её цели и задачи; </w:t>
            </w:r>
          </w:p>
          <w:p w:rsidR="006E2D2B" w:rsidRPr="00C54139" w:rsidRDefault="006E2D2B" w:rsidP="00C54139">
            <w:pPr>
              <w:pStyle w:val="a3"/>
              <w:numPr>
                <w:ilvl w:val="0"/>
                <w:numId w:val="13"/>
              </w:numPr>
              <w:spacing w:before="0" w:after="0" w:line="276" w:lineRule="auto"/>
            </w:pPr>
            <w:r w:rsidRPr="00C54139">
              <w:t xml:space="preserve">выбирать средства и применять их на практике; </w:t>
            </w:r>
          </w:p>
          <w:p w:rsidR="006E2D2B" w:rsidRPr="00C54139" w:rsidRDefault="006E2D2B" w:rsidP="00C54139">
            <w:pPr>
              <w:pStyle w:val="a3"/>
              <w:numPr>
                <w:ilvl w:val="0"/>
                <w:numId w:val="13"/>
              </w:numPr>
              <w:spacing w:before="0" w:after="0" w:line="276" w:lineRule="auto"/>
            </w:pPr>
            <w:r w:rsidRPr="00C54139">
              <w:t xml:space="preserve">оценивать достигнутые результаты. </w:t>
            </w:r>
          </w:p>
          <w:p w:rsidR="006E2D2B" w:rsidRDefault="006E2D2B" w:rsidP="0089752C">
            <w:pPr>
              <w:jc w:val="center"/>
            </w:pP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  <w:r>
              <w:t>2.</w:t>
            </w:r>
          </w:p>
        </w:tc>
        <w:tc>
          <w:tcPr>
            <w:tcW w:w="9639" w:type="dxa"/>
          </w:tcPr>
          <w:p w:rsidR="006E2D2B" w:rsidRDefault="006E2D2B" w:rsidP="0089752C">
            <w:r>
              <w:t>Познавательные</w:t>
            </w: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  <w:r>
              <w:t>5-9</w:t>
            </w: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9639" w:type="dxa"/>
          </w:tcPr>
          <w:p w:rsidR="006E2D2B" w:rsidRPr="00C54139" w:rsidRDefault="006E2D2B" w:rsidP="00C54139">
            <w:pPr>
              <w:pStyle w:val="a3"/>
              <w:numPr>
                <w:ilvl w:val="0"/>
                <w:numId w:val="15"/>
              </w:numPr>
              <w:spacing w:before="0" w:after="0" w:line="276" w:lineRule="auto"/>
            </w:pPr>
            <w:r w:rsidRPr="00C54139">
              <w:t xml:space="preserve">формирование и развитие по средствам географических знаний познавательных интересов, интеллектуальных и творческих результатов; </w:t>
            </w:r>
          </w:p>
          <w:p w:rsidR="006E2D2B" w:rsidRPr="00C949B7" w:rsidRDefault="006E2D2B" w:rsidP="00C54139">
            <w:pPr>
              <w:pStyle w:val="a3"/>
              <w:numPr>
                <w:ilvl w:val="0"/>
                <w:numId w:val="15"/>
              </w:numPr>
              <w:spacing w:before="0" w:after="0" w:line="276" w:lineRule="auto"/>
              <w:rPr>
                <w:rFonts w:eastAsia="Calibri"/>
                <w:lang w:eastAsia="en-US"/>
              </w:rPr>
            </w:pPr>
            <w:r w:rsidRPr="00C54139">
      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      </w:r>
            <w:r w:rsidRPr="00C949B7">
              <w:rPr>
                <w:rFonts w:eastAsia="Calibri"/>
                <w:lang w:eastAsia="en-US"/>
              </w:rPr>
              <w:t xml:space="preserve"> </w:t>
            </w:r>
          </w:p>
          <w:p w:rsidR="006E2D2B" w:rsidRDefault="006E2D2B" w:rsidP="0089752C">
            <w:pPr>
              <w:jc w:val="center"/>
            </w:pP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  <w:r>
              <w:t>3.</w:t>
            </w:r>
          </w:p>
        </w:tc>
        <w:tc>
          <w:tcPr>
            <w:tcW w:w="9639" w:type="dxa"/>
          </w:tcPr>
          <w:p w:rsidR="006E2D2B" w:rsidRDefault="006E2D2B" w:rsidP="0089752C">
            <w:r>
              <w:t>Коммуникативные</w:t>
            </w: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  <w:r>
              <w:t>5-9</w:t>
            </w: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9639" w:type="dxa"/>
          </w:tcPr>
          <w:p w:rsidR="006E2D2B" w:rsidRDefault="006E2D2B" w:rsidP="00C54139">
            <w:pPr>
              <w:pStyle w:val="a3"/>
              <w:numPr>
                <w:ilvl w:val="0"/>
                <w:numId w:val="16"/>
              </w:numPr>
              <w:spacing w:before="0" w:after="0" w:line="276" w:lineRule="auto"/>
            </w:pPr>
            <w:r w:rsidRPr="00C54139">
              <w:t>самостоятельно организовывать учебное взаимодействие в группе (определять общие цели, распределять роли, договариваться друг с другом)</w:t>
            </w:r>
          </w:p>
          <w:p w:rsidR="00C54139" w:rsidRDefault="00C54139" w:rsidP="00C54139">
            <w:pPr>
              <w:pStyle w:val="a3"/>
              <w:spacing w:before="0" w:after="0" w:line="276" w:lineRule="auto"/>
              <w:ind w:left="1174"/>
            </w:pP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  <w:r>
              <w:t>4.</w:t>
            </w:r>
          </w:p>
        </w:tc>
        <w:tc>
          <w:tcPr>
            <w:tcW w:w="9639" w:type="dxa"/>
          </w:tcPr>
          <w:p w:rsidR="006E2D2B" w:rsidRDefault="006E2D2B" w:rsidP="0089752C">
            <w:r>
              <w:t>Личностный результат</w:t>
            </w: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  <w:r>
              <w:t>5-9</w:t>
            </w: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9639" w:type="dxa"/>
          </w:tcPr>
          <w:p w:rsidR="006E2D2B" w:rsidRPr="006E2D2B" w:rsidRDefault="006E2D2B" w:rsidP="00C54139">
            <w:pPr>
              <w:pStyle w:val="a3"/>
              <w:numPr>
                <w:ilvl w:val="0"/>
                <w:numId w:val="16"/>
              </w:numPr>
              <w:spacing w:before="0" w:after="0" w:line="276" w:lineRule="auto"/>
            </w:pPr>
            <w:r w:rsidRPr="006E2D2B">
              <w:t xml:space="preserve">осознание себя как члена общества на глобальном, региональном и локальном уровнях (житель планеты Земля, житель конкретного региона); </w:t>
            </w:r>
          </w:p>
          <w:p w:rsidR="006E2D2B" w:rsidRPr="006E2D2B" w:rsidRDefault="006E2D2B" w:rsidP="00C54139">
            <w:pPr>
              <w:pStyle w:val="a3"/>
              <w:numPr>
                <w:ilvl w:val="0"/>
                <w:numId w:val="16"/>
              </w:numPr>
              <w:spacing w:before="0" w:after="0" w:line="276" w:lineRule="auto"/>
            </w:pPr>
            <w:r w:rsidRPr="006E2D2B">
              <w:t xml:space="preserve">осознание значимости и общности глобальных проблем человечества; </w:t>
            </w:r>
          </w:p>
          <w:p w:rsidR="006E2D2B" w:rsidRPr="006E2D2B" w:rsidRDefault="006E2D2B" w:rsidP="00C54139">
            <w:pPr>
              <w:pStyle w:val="a3"/>
              <w:numPr>
                <w:ilvl w:val="0"/>
                <w:numId w:val="16"/>
              </w:numPr>
              <w:spacing w:before="0" w:after="0" w:line="276" w:lineRule="auto"/>
            </w:pPr>
            <w:r w:rsidRPr="006E2D2B">
              <w:t xml:space="preserve"> эмоционально-ценностное отношение к окружающей среде, необходимости её сохранения и рационального использования; </w:t>
            </w:r>
          </w:p>
          <w:p w:rsidR="006E2D2B" w:rsidRPr="006E2D2B" w:rsidRDefault="006E2D2B" w:rsidP="00C54139">
            <w:pPr>
              <w:pStyle w:val="a3"/>
              <w:numPr>
                <w:ilvl w:val="0"/>
                <w:numId w:val="16"/>
              </w:numPr>
              <w:spacing w:before="0" w:after="0" w:line="276" w:lineRule="auto"/>
            </w:pPr>
            <w:r w:rsidRPr="006E2D2B">
              <w:t xml:space="preserve"> патриотизм, любовь к своей местности, своему региону, своей стране; </w:t>
            </w:r>
          </w:p>
          <w:p w:rsidR="006E2D2B" w:rsidRPr="006E2D2B" w:rsidRDefault="006E2D2B" w:rsidP="00C54139">
            <w:pPr>
              <w:pStyle w:val="a3"/>
              <w:numPr>
                <w:ilvl w:val="0"/>
                <w:numId w:val="16"/>
              </w:numPr>
              <w:spacing w:before="0" w:after="0" w:line="276" w:lineRule="auto"/>
            </w:pPr>
            <w:r w:rsidRPr="006E2D2B">
              <w:t>уважение к истории, культуре, национальным особенностям, толерантность.</w:t>
            </w:r>
          </w:p>
          <w:p w:rsidR="006E2D2B" w:rsidRDefault="006E2D2B" w:rsidP="0089752C">
            <w:pPr>
              <w:jc w:val="center"/>
            </w:pP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9639" w:type="dxa"/>
          </w:tcPr>
          <w:p w:rsidR="006E2D2B" w:rsidRPr="008256CF" w:rsidRDefault="006E2D2B" w:rsidP="0089752C">
            <w:pPr>
              <w:jc w:val="center"/>
              <w:rPr>
                <w:b/>
              </w:rPr>
            </w:pPr>
            <w:r w:rsidRPr="008256CF">
              <w:rPr>
                <w:b/>
              </w:rPr>
              <w:t>Предметный результат</w:t>
            </w:r>
          </w:p>
        </w:tc>
        <w:tc>
          <w:tcPr>
            <w:tcW w:w="3544" w:type="dxa"/>
          </w:tcPr>
          <w:p w:rsidR="006E2D2B" w:rsidRPr="008256CF" w:rsidRDefault="006E2D2B" w:rsidP="0089752C">
            <w:pPr>
              <w:jc w:val="center"/>
              <w:rPr>
                <w:b/>
              </w:rPr>
            </w:pPr>
            <w:r w:rsidRPr="008256CF">
              <w:rPr>
                <w:b/>
              </w:rPr>
              <w:t>Количество лет на освоение</w:t>
            </w:r>
          </w:p>
        </w:tc>
        <w:tc>
          <w:tcPr>
            <w:tcW w:w="1276" w:type="dxa"/>
          </w:tcPr>
          <w:p w:rsidR="006E2D2B" w:rsidRPr="008256CF" w:rsidRDefault="006E2D2B" w:rsidP="0089752C">
            <w:pPr>
              <w:jc w:val="center"/>
              <w:rPr>
                <w:b/>
              </w:rPr>
            </w:pPr>
            <w:r w:rsidRPr="008256CF">
              <w:rPr>
                <w:b/>
              </w:rPr>
              <w:t>Классы</w:t>
            </w: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  <w:r>
              <w:t>1.</w:t>
            </w:r>
          </w:p>
        </w:tc>
        <w:tc>
          <w:tcPr>
            <w:tcW w:w="9639" w:type="dxa"/>
          </w:tcPr>
          <w:p w:rsidR="006E2D2B" w:rsidRDefault="006E2D2B" w:rsidP="0089752C">
            <w:r>
              <w:t>Учащийся научится:</w:t>
            </w: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  <w:r>
              <w:t>5</w:t>
            </w: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9639" w:type="dxa"/>
          </w:tcPr>
          <w:p w:rsidR="006E2D2B" w:rsidRPr="00C520AF" w:rsidRDefault="006E2D2B" w:rsidP="00C54139">
            <w:pPr>
              <w:pStyle w:val="a3"/>
              <w:numPr>
                <w:ilvl w:val="0"/>
                <w:numId w:val="17"/>
              </w:numPr>
              <w:spacing w:before="0" w:after="0" w:line="276" w:lineRule="auto"/>
            </w:pPr>
            <w:r w:rsidRPr="00C520AF">
      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6E2D2B" w:rsidRPr="00C520AF" w:rsidRDefault="006E2D2B" w:rsidP="00C54139">
            <w:pPr>
              <w:pStyle w:val="a3"/>
              <w:numPr>
                <w:ilvl w:val="0"/>
                <w:numId w:val="17"/>
              </w:numPr>
              <w:spacing w:before="0" w:after="0" w:line="276" w:lineRule="auto"/>
            </w:pPr>
            <w:r w:rsidRPr="00C520AF">
              <w:t>анализировать, систематизировать,  обобщать и интерпретировать географическую информацию;</w:t>
            </w:r>
          </w:p>
          <w:p w:rsidR="006E2D2B" w:rsidRPr="00C520AF" w:rsidRDefault="006E2D2B" w:rsidP="00C54139">
            <w:pPr>
              <w:pStyle w:val="a3"/>
              <w:numPr>
                <w:ilvl w:val="0"/>
                <w:numId w:val="17"/>
              </w:numPr>
              <w:spacing w:before="0" w:after="0" w:line="276" w:lineRule="auto"/>
            </w:pPr>
            <w:r w:rsidRPr="00C520AF">
              <w:t>находить и формулировать по результатам наблюдений (в том числе инструментальных) зависимости и закономерности;</w:t>
            </w:r>
          </w:p>
          <w:p w:rsidR="006E2D2B" w:rsidRPr="00C520AF" w:rsidRDefault="006E2D2B" w:rsidP="00C54139">
            <w:pPr>
              <w:pStyle w:val="a3"/>
              <w:numPr>
                <w:ilvl w:val="0"/>
                <w:numId w:val="17"/>
              </w:numPr>
              <w:spacing w:before="0" w:after="0" w:line="276" w:lineRule="auto"/>
            </w:pPr>
            <w:r w:rsidRPr="00C520AF">
      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      </w:r>
          </w:p>
          <w:p w:rsidR="006E2D2B" w:rsidRPr="00C520AF" w:rsidRDefault="006E2D2B" w:rsidP="00C54139">
            <w:pPr>
              <w:pStyle w:val="western"/>
              <w:numPr>
                <w:ilvl w:val="0"/>
                <w:numId w:val="17"/>
              </w:numPr>
              <w:spacing w:before="0" w:beforeAutospacing="0" w:after="0" w:line="276" w:lineRule="auto"/>
              <w:rPr>
                <w:color w:val="auto"/>
              </w:rPr>
            </w:pPr>
            <w:r w:rsidRPr="00C520AF">
              <w:rPr>
                <w:color w:val="auto"/>
              </w:rPr>
              <w:t>выявлять в процессе работы с одним или несколькими источниками географической информации содержащуюся в них противоречивую информацию;</w:t>
            </w:r>
          </w:p>
          <w:p w:rsidR="006E2D2B" w:rsidRPr="00C520AF" w:rsidRDefault="006E2D2B" w:rsidP="00C54139">
            <w:pPr>
              <w:pStyle w:val="a3"/>
              <w:numPr>
                <w:ilvl w:val="0"/>
                <w:numId w:val="17"/>
              </w:numPr>
              <w:spacing w:before="0" w:after="0" w:line="276" w:lineRule="auto"/>
            </w:pPr>
            <w:r w:rsidRPr="00C520AF">
              <w:t>составлять описания географических объектов, процессов и явлений с использованием разных источников географической информации;</w:t>
            </w:r>
          </w:p>
          <w:p w:rsidR="006E2D2B" w:rsidRPr="00C520AF" w:rsidRDefault="006E2D2B" w:rsidP="00C54139">
            <w:pPr>
              <w:pStyle w:val="a3"/>
              <w:numPr>
                <w:ilvl w:val="0"/>
                <w:numId w:val="17"/>
              </w:numPr>
              <w:spacing w:before="0" w:after="0" w:line="276" w:lineRule="auto"/>
            </w:pPr>
            <w:r w:rsidRPr="00C520AF">
              <w:t>представлять в различных формах географическую информацию, необходимую для решения учебных и практико-ориентированных задач.</w:t>
            </w:r>
          </w:p>
          <w:p w:rsidR="006E2D2B" w:rsidRPr="00C520AF" w:rsidRDefault="006E2D2B" w:rsidP="00C54139">
            <w:pPr>
              <w:pStyle w:val="a3"/>
              <w:numPr>
                <w:ilvl w:val="0"/>
                <w:numId w:val="17"/>
              </w:numPr>
              <w:spacing w:before="0" w:after="0" w:line="276" w:lineRule="auto"/>
            </w:pPr>
            <w:r w:rsidRPr="00C520AF">
      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      </w:r>
          </w:p>
          <w:p w:rsidR="006E2D2B" w:rsidRPr="00C520AF" w:rsidRDefault="006E2D2B" w:rsidP="00C54139">
            <w:pPr>
              <w:pStyle w:val="a3"/>
              <w:numPr>
                <w:ilvl w:val="0"/>
                <w:numId w:val="17"/>
              </w:numPr>
              <w:spacing w:before="0" w:after="0" w:line="276" w:lineRule="auto"/>
            </w:pPr>
            <w:r w:rsidRPr="00C520AF">
      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      </w:r>
          </w:p>
          <w:p w:rsidR="006E2D2B" w:rsidRPr="00C520AF" w:rsidRDefault="006E2D2B" w:rsidP="00C54139">
            <w:pPr>
              <w:pStyle w:val="a3"/>
              <w:numPr>
                <w:ilvl w:val="0"/>
                <w:numId w:val="17"/>
              </w:numPr>
              <w:spacing w:before="0" w:after="0" w:line="276" w:lineRule="auto"/>
            </w:pPr>
            <w:r w:rsidRPr="00C520AF">
      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      </w:r>
          </w:p>
          <w:p w:rsidR="006E2D2B" w:rsidRPr="00C520AF" w:rsidRDefault="006E2D2B" w:rsidP="00C54139">
            <w:pPr>
              <w:pStyle w:val="a3"/>
              <w:numPr>
                <w:ilvl w:val="0"/>
                <w:numId w:val="17"/>
              </w:numPr>
              <w:spacing w:before="0" w:after="0" w:line="276" w:lineRule="auto"/>
            </w:pPr>
            <w:r w:rsidRPr="00C520AF">
              <w:t>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      </w:r>
          </w:p>
          <w:p w:rsidR="006E2D2B" w:rsidRDefault="006E2D2B" w:rsidP="0089752C">
            <w:pPr>
              <w:jc w:val="center"/>
            </w:pP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  <w:r>
              <w:t>2.</w:t>
            </w:r>
          </w:p>
        </w:tc>
        <w:tc>
          <w:tcPr>
            <w:tcW w:w="9639" w:type="dxa"/>
          </w:tcPr>
          <w:p w:rsidR="006E2D2B" w:rsidRDefault="006E2D2B" w:rsidP="0089752C">
            <w:r>
              <w:t>Учащийся получит возможность научиться:</w:t>
            </w: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  <w:r>
              <w:t>5</w:t>
            </w:r>
          </w:p>
        </w:tc>
      </w:tr>
      <w:tr w:rsidR="006E2D2B" w:rsidTr="0089752C">
        <w:tc>
          <w:tcPr>
            <w:tcW w:w="993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9639" w:type="dxa"/>
          </w:tcPr>
          <w:p w:rsidR="006E2D2B" w:rsidRPr="00C520AF" w:rsidRDefault="006E2D2B" w:rsidP="006E2D2B">
            <w:pPr>
              <w:pStyle w:val="western"/>
              <w:numPr>
                <w:ilvl w:val="0"/>
                <w:numId w:val="12"/>
              </w:numPr>
              <w:spacing w:before="0" w:beforeAutospacing="0" w:after="0" w:line="276" w:lineRule="auto"/>
              <w:rPr>
                <w:color w:val="auto"/>
              </w:rPr>
            </w:pPr>
            <w:r w:rsidRPr="00C520AF">
              <w:rPr>
                <w:color w:val="auto"/>
              </w:rPr>
              <w:t>работать с различными источниками географической информации и приборами;</w:t>
            </w:r>
          </w:p>
          <w:p w:rsidR="006E2D2B" w:rsidRPr="00C520AF" w:rsidRDefault="006E2D2B" w:rsidP="006E2D2B">
            <w:pPr>
              <w:pStyle w:val="western"/>
              <w:numPr>
                <w:ilvl w:val="0"/>
                <w:numId w:val="12"/>
              </w:numPr>
              <w:spacing w:before="0" w:beforeAutospacing="0" w:after="0" w:line="276" w:lineRule="auto"/>
              <w:rPr>
                <w:color w:val="auto"/>
              </w:rPr>
            </w:pPr>
            <w:r w:rsidRPr="00C520AF">
              <w:rPr>
                <w:iCs/>
                <w:color w:val="auto"/>
              </w:rPr>
              <w:t>ориентироваться на местности при помощи топографических карт и современных навигационных приборов;</w:t>
            </w:r>
          </w:p>
          <w:p w:rsidR="006E2D2B" w:rsidRPr="00C520AF" w:rsidRDefault="006E2D2B" w:rsidP="006E2D2B">
            <w:pPr>
              <w:pStyle w:val="western"/>
              <w:numPr>
                <w:ilvl w:val="0"/>
                <w:numId w:val="12"/>
              </w:numPr>
              <w:spacing w:before="0" w:beforeAutospacing="0" w:after="0" w:line="276" w:lineRule="auto"/>
              <w:rPr>
                <w:color w:val="auto"/>
              </w:rPr>
            </w:pPr>
            <w:r w:rsidRPr="00C520AF">
              <w:rPr>
                <w:iCs/>
                <w:color w:val="auto"/>
              </w:rPr>
              <w:t>читать космические снимки и аэрофотоснимки, планы местности и географические карты;</w:t>
            </w:r>
          </w:p>
          <w:p w:rsidR="006E2D2B" w:rsidRPr="00C520AF" w:rsidRDefault="006E2D2B" w:rsidP="006E2D2B">
            <w:pPr>
              <w:pStyle w:val="western"/>
              <w:numPr>
                <w:ilvl w:val="0"/>
                <w:numId w:val="12"/>
              </w:numPr>
              <w:spacing w:before="0" w:beforeAutospacing="0" w:after="0" w:line="276" w:lineRule="auto"/>
              <w:rPr>
                <w:color w:val="auto"/>
              </w:rPr>
            </w:pPr>
            <w:r w:rsidRPr="00C520AF">
              <w:rPr>
                <w:iCs/>
                <w:color w:val="auto"/>
              </w:rPr>
              <w:t>строить простые планы местности;</w:t>
            </w:r>
          </w:p>
          <w:p w:rsidR="006E2D2B" w:rsidRPr="00C520AF" w:rsidRDefault="006E2D2B" w:rsidP="006E2D2B">
            <w:pPr>
              <w:pStyle w:val="western"/>
              <w:numPr>
                <w:ilvl w:val="0"/>
                <w:numId w:val="12"/>
              </w:numPr>
              <w:spacing w:before="0" w:beforeAutospacing="0" w:after="0" w:line="276" w:lineRule="auto"/>
              <w:rPr>
                <w:color w:val="auto"/>
              </w:rPr>
            </w:pPr>
            <w:r w:rsidRPr="00C520AF">
              <w:rPr>
                <w:iCs/>
                <w:color w:val="auto"/>
              </w:rPr>
              <w:t>создавать простейшие географические карты различного содержания;</w:t>
            </w:r>
          </w:p>
          <w:p w:rsidR="006E2D2B" w:rsidRPr="00C520AF" w:rsidRDefault="006E2D2B" w:rsidP="006E2D2B">
            <w:pPr>
              <w:pStyle w:val="western"/>
              <w:numPr>
                <w:ilvl w:val="0"/>
                <w:numId w:val="12"/>
              </w:numPr>
              <w:spacing w:before="0" w:beforeAutospacing="0" w:after="0" w:line="276" w:lineRule="auto"/>
              <w:rPr>
                <w:color w:val="auto"/>
              </w:rPr>
            </w:pPr>
            <w:r w:rsidRPr="00C520AF">
              <w:rPr>
                <w:iCs/>
                <w:color w:val="auto"/>
              </w:rPr>
              <w:t>моделировать географические объекты и явления при помощи компьютерных программ.</w:t>
            </w:r>
          </w:p>
          <w:p w:rsidR="006E2D2B" w:rsidRPr="00C520AF" w:rsidRDefault="006E2D2B" w:rsidP="006E2D2B">
            <w:pPr>
              <w:pStyle w:val="a3"/>
              <w:numPr>
                <w:ilvl w:val="0"/>
                <w:numId w:val="12"/>
              </w:numPr>
              <w:spacing w:before="0" w:after="0" w:line="276" w:lineRule="auto"/>
            </w:pPr>
            <w:r w:rsidRPr="00C520AF">
              <w:rPr>
                <w:iCs/>
              </w:rPr>
      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      </w:r>
          </w:p>
          <w:p w:rsidR="006E2D2B" w:rsidRPr="00C520AF" w:rsidRDefault="006E2D2B" w:rsidP="006E2D2B">
            <w:pPr>
              <w:pStyle w:val="a3"/>
              <w:numPr>
                <w:ilvl w:val="0"/>
                <w:numId w:val="12"/>
              </w:numPr>
              <w:spacing w:before="0" w:after="0" w:line="276" w:lineRule="auto"/>
            </w:pPr>
            <w:r w:rsidRPr="00C520AF">
              <w:rPr>
                <w:iCs/>
              </w:rPr>
              <w:t>воспринимать и критически оценивать информацию географического содержания в научно-популярной литературе и СМИ;</w:t>
            </w:r>
          </w:p>
          <w:p w:rsidR="006E2D2B" w:rsidRPr="00C520AF" w:rsidRDefault="006E2D2B" w:rsidP="006E2D2B">
            <w:pPr>
              <w:pStyle w:val="western"/>
              <w:numPr>
                <w:ilvl w:val="0"/>
                <w:numId w:val="12"/>
              </w:numPr>
              <w:spacing w:before="0" w:beforeAutospacing="0" w:after="0" w:line="276" w:lineRule="auto"/>
              <w:rPr>
                <w:color w:val="auto"/>
              </w:rPr>
            </w:pPr>
            <w:r w:rsidRPr="00C520AF">
              <w:rPr>
                <w:color w:val="auto"/>
              </w:rPr>
              <w:t>создавать письменные тексты, схемы, таблицы и устные сообщения о географических явлениях на основе нескольких источников информации, сопровождать выступление презентацией;</w:t>
            </w:r>
          </w:p>
          <w:p w:rsidR="006E2D2B" w:rsidRPr="00C520AF" w:rsidRDefault="006E2D2B" w:rsidP="006E2D2B">
            <w:pPr>
              <w:pStyle w:val="western"/>
              <w:numPr>
                <w:ilvl w:val="0"/>
                <w:numId w:val="12"/>
              </w:numPr>
              <w:spacing w:before="0" w:beforeAutospacing="0" w:after="0" w:line="276" w:lineRule="auto"/>
              <w:rPr>
                <w:color w:val="auto"/>
              </w:rPr>
            </w:pPr>
            <w:r w:rsidRPr="00C520AF">
              <w:rPr>
                <w:color w:val="auto"/>
              </w:rPr>
              <w:t>самостоятельно проводить по разным источникам информации исследования, связанные с различными  географическими объектами и  населением Земли.</w:t>
            </w:r>
          </w:p>
          <w:p w:rsidR="006E2D2B" w:rsidRDefault="006E2D2B" w:rsidP="0089752C">
            <w:pPr>
              <w:jc w:val="center"/>
            </w:pPr>
          </w:p>
        </w:tc>
        <w:tc>
          <w:tcPr>
            <w:tcW w:w="3544" w:type="dxa"/>
          </w:tcPr>
          <w:p w:rsidR="006E2D2B" w:rsidRDefault="006E2D2B" w:rsidP="0089752C">
            <w:pPr>
              <w:jc w:val="center"/>
            </w:pPr>
          </w:p>
        </w:tc>
        <w:tc>
          <w:tcPr>
            <w:tcW w:w="1276" w:type="dxa"/>
          </w:tcPr>
          <w:p w:rsidR="006E2D2B" w:rsidRDefault="006E2D2B" w:rsidP="0089752C">
            <w:pPr>
              <w:jc w:val="center"/>
            </w:pPr>
          </w:p>
        </w:tc>
      </w:tr>
    </w:tbl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E2D2B" w:rsidRDefault="006E2D2B" w:rsidP="0062518B">
      <w:pPr>
        <w:jc w:val="right"/>
      </w:pPr>
    </w:p>
    <w:p w:rsidR="0062518B" w:rsidRPr="00094B0F" w:rsidRDefault="0062518B" w:rsidP="0062518B">
      <w:pPr>
        <w:jc w:val="right"/>
      </w:pPr>
      <w:r w:rsidRPr="00094B0F">
        <w:t>Приложение 3</w:t>
      </w:r>
    </w:p>
    <w:p w:rsidR="0062518B" w:rsidRDefault="005B1B55" w:rsidP="0062518B">
      <w:pPr>
        <w:jc w:val="center"/>
        <w:rPr>
          <w:b/>
        </w:rPr>
      </w:pPr>
      <w:r>
        <w:rPr>
          <w:b/>
        </w:rPr>
        <w:t>Календарно-</w:t>
      </w:r>
      <w:r w:rsidR="0062518B">
        <w:rPr>
          <w:b/>
        </w:rPr>
        <w:t>Тематическое планирование</w:t>
      </w:r>
      <w:r w:rsidR="005C6A3D">
        <w:rPr>
          <w:b/>
        </w:rPr>
        <w:t xml:space="preserve"> на 2024-2025</w:t>
      </w:r>
      <w:r>
        <w:rPr>
          <w:b/>
        </w:rPr>
        <w:t xml:space="preserve"> учебный год. Геогафия-5 класс.</w:t>
      </w:r>
    </w:p>
    <w:p w:rsidR="005C1CAB" w:rsidRDefault="005C1CAB" w:rsidP="005C1CAB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1"/>
        <w:gridCol w:w="955"/>
        <w:gridCol w:w="992"/>
        <w:gridCol w:w="2835"/>
        <w:gridCol w:w="2693"/>
        <w:gridCol w:w="1843"/>
        <w:gridCol w:w="1701"/>
        <w:gridCol w:w="1701"/>
        <w:gridCol w:w="1701"/>
      </w:tblGrid>
      <w:tr w:rsidR="00D178C1" w:rsidRPr="001237BF" w:rsidTr="00D178C1">
        <w:trPr>
          <w:trHeight w:val="34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center"/>
              <w:rPr>
                <w:b/>
              </w:rPr>
            </w:pPr>
            <w:r w:rsidRPr="001237BF">
              <w:rPr>
                <w:b/>
              </w:rPr>
              <w:t>№ п/п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8C1" w:rsidRPr="001237BF" w:rsidRDefault="00AD6870" w:rsidP="00165BEE">
            <w:pPr>
              <w:jc w:val="center"/>
              <w:rPr>
                <w:b/>
              </w:rPr>
            </w:pPr>
            <w:r>
              <w:rPr>
                <w:b/>
              </w:rPr>
              <w:t>недели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C1" w:rsidRPr="001237BF" w:rsidRDefault="00D178C1" w:rsidP="00165BEE">
            <w:pPr>
              <w:jc w:val="center"/>
              <w:rPr>
                <w:b/>
              </w:rPr>
            </w:pPr>
            <w:r w:rsidRPr="001237BF">
              <w:rPr>
                <w:b/>
              </w:rPr>
              <w:t>Кор</w:t>
            </w:r>
            <w:r>
              <w:rPr>
                <w:b/>
              </w:rPr>
              <w:t>-</w:t>
            </w:r>
            <w:r w:rsidRPr="001237BF">
              <w:rPr>
                <w:b/>
              </w:rPr>
              <w:t>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8C1" w:rsidRPr="001237BF" w:rsidRDefault="00D178C1" w:rsidP="00377448">
            <w:pPr>
              <w:jc w:val="center"/>
              <w:rPr>
                <w:b/>
              </w:rPr>
            </w:pPr>
            <w:r w:rsidRPr="001237BF">
              <w:rPr>
                <w:b/>
              </w:rPr>
              <w:t xml:space="preserve">Тема </w:t>
            </w:r>
            <w:r>
              <w:rPr>
                <w:b/>
              </w:rPr>
              <w:t>урока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8C1" w:rsidRPr="00336BA3" w:rsidRDefault="00D178C1" w:rsidP="00165B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Предметный результат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336BA3" w:rsidRDefault="00D178C1" w:rsidP="00165B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Универсальные учебные действия</w:t>
            </w:r>
          </w:p>
        </w:tc>
      </w:tr>
      <w:tr w:rsidR="00D178C1" w:rsidRPr="001237BF" w:rsidTr="00D178C1">
        <w:trPr>
          <w:trHeight w:val="1068"/>
        </w:trPr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center"/>
              <w:rPr>
                <w:b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C1" w:rsidRPr="001237BF" w:rsidRDefault="00D178C1" w:rsidP="00165BEE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9E4559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336BA3" w:rsidRDefault="00D178C1" w:rsidP="00165B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Default="00D178C1" w:rsidP="00165B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личностные</w:t>
            </w:r>
          </w:p>
          <w:p w:rsidR="00D178C1" w:rsidRPr="00336BA3" w:rsidRDefault="00D178C1" w:rsidP="00165B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336BA3" w:rsidRDefault="00D178C1" w:rsidP="00165B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регулятивные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336BA3" w:rsidRDefault="00D178C1" w:rsidP="00165B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коммуникативные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336BA3" w:rsidRDefault="00D178C1" w:rsidP="00165B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познавательные</w:t>
            </w:r>
          </w:p>
        </w:tc>
      </w:tr>
      <w:tr w:rsidR="00D178C1" w:rsidRPr="001237BF" w:rsidTr="00D178C1">
        <w:trPr>
          <w:trHeight w:val="28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center"/>
            </w:pPr>
            <w:r w:rsidRPr="001237BF"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center"/>
            </w:pPr>
            <w:r w:rsidRPr="001237BF"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8C1" w:rsidRPr="001237BF" w:rsidRDefault="00D178C1" w:rsidP="00165BEE">
            <w:pPr>
              <w:jc w:val="center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center"/>
            </w:pPr>
            <w:r w:rsidRPr="001237BF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33381C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33381C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33381C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33381C">
            <w:pPr>
              <w:jc w:val="center"/>
            </w:pPr>
            <w:r>
              <w:t>8</w:t>
            </w:r>
          </w:p>
        </w:tc>
      </w:tr>
      <w:tr w:rsidR="00D178C1" w:rsidRPr="001237BF" w:rsidTr="00D178C1">
        <w:trPr>
          <w:trHeight w:val="297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center"/>
              <w:rPr>
                <w:b/>
              </w:rPr>
            </w:pPr>
            <w:r w:rsidRPr="001237BF">
              <w:rPr>
                <w:b/>
              </w:rPr>
              <w:t xml:space="preserve">Раздел </w:t>
            </w:r>
            <w:r w:rsidRPr="001237BF">
              <w:rPr>
                <w:b/>
                <w:lang w:val="en-US"/>
              </w:rPr>
              <w:t>I</w:t>
            </w:r>
            <w:r w:rsidRPr="001237BF">
              <w:rPr>
                <w:b/>
              </w:rPr>
              <w:t xml:space="preserve">. </w:t>
            </w:r>
            <w:r w:rsidRPr="00112640">
              <w:rPr>
                <w:b/>
                <w:i/>
                <w:lang w:eastAsia="en-US"/>
              </w:rPr>
              <w:t>Развитие географических знаний о Земле(4ч)</w:t>
            </w:r>
          </w:p>
        </w:tc>
      </w:tr>
      <w:tr w:rsidR="00D178C1" w:rsidRPr="001237BF" w:rsidTr="00D178C1">
        <w:trPr>
          <w:trHeight w:val="85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7308F3" w:rsidP="00165BEE">
            <w:pPr>
              <w:jc w:val="center"/>
            </w:pPr>
            <w:r>
              <w:t>1.</w:t>
            </w:r>
            <w:r w:rsidR="00D178C1" w:rsidRPr="001237BF">
              <w:t>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5132A6" w:rsidP="00165BEE">
            <w:pPr>
              <w:jc w:val="center"/>
            </w:pPr>
            <w:r>
              <w:t>Сент2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C1" w:rsidRPr="001237BF" w:rsidRDefault="00D178C1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217965" w:rsidRDefault="00956A87" w:rsidP="00112640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D178C1" w:rsidRPr="00217965">
              <w:rPr>
                <w:lang w:eastAsia="en-US"/>
              </w:rPr>
              <w:t xml:space="preserve">Зачем нам </w:t>
            </w:r>
          </w:p>
          <w:p w:rsidR="00D178C1" w:rsidRPr="00217965" w:rsidRDefault="00D178C1" w:rsidP="00112640">
            <w:pPr>
              <w:rPr>
                <w:lang w:eastAsia="en-US"/>
              </w:rPr>
            </w:pPr>
            <w:r w:rsidRPr="00217965">
              <w:rPr>
                <w:lang w:eastAsia="en-US"/>
              </w:rPr>
              <w:t xml:space="preserve">география и как </w:t>
            </w:r>
          </w:p>
          <w:p w:rsidR="00D178C1" w:rsidRPr="001237BF" w:rsidRDefault="00D178C1" w:rsidP="00112640">
            <w:r w:rsidRPr="00217965">
              <w:rPr>
                <w:lang w:eastAsia="en-US"/>
              </w:rPr>
              <w:t>мы будем ее изучать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217965" w:rsidRDefault="00D178C1" w:rsidP="00112640">
            <w:pPr>
              <w:spacing w:line="276" w:lineRule="auto"/>
              <w:rPr>
                <w:lang w:eastAsia="en-US"/>
              </w:rPr>
            </w:pPr>
            <w:r w:rsidRPr="00217965">
              <w:rPr>
                <w:lang w:eastAsia="en-US"/>
              </w:rPr>
              <w:t>Определять понятие «география»</w:t>
            </w:r>
          </w:p>
          <w:p w:rsidR="00D178C1" w:rsidRPr="00217965" w:rsidRDefault="00D178C1" w:rsidP="00112640">
            <w:pPr>
              <w:spacing w:line="276" w:lineRule="auto"/>
              <w:rPr>
                <w:lang w:eastAsia="en-US"/>
              </w:rPr>
            </w:pPr>
            <w:r w:rsidRPr="00217965">
              <w:rPr>
                <w:lang w:eastAsia="en-US"/>
              </w:rPr>
              <w:t>Устанавливать географические явления, влияющие на географические объекты</w:t>
            </w:r>
          </w:p>
          <w:p w:rsidR="00D178C1" w:rsidRPr="00217965" w:rsidRDefault="00D178C1" w:rsidP="00112640">
            <w:pPr>
              <w:spacing w:line="276" w:lineRule="auto"/>
              <w:rPr>
                <w:lang w:eastAsia="en-US"/>
              </w:rPr>
            </w:pPr>
            <w:r w:rsidRPr="00217965">
              <w:rPr>
                <w:lang w:eastAsia="en-US"/>
              </w:rPr>
              <w:t>Различать природные и антропогенные географические объекты</w:t>
            </w:r>
          </w:p>
          <w:p w:rsidR="00D178C1" w:rsidRPr="00217965" w:rsidRDefault="00D178C1" w:rsidP="00112640">
            <w:pPr>
              <w:spacing w:line="276" w:lineRule="auto"/>
              <w:rPr>
                <w:bCs/>
                <w:lang w:eastAsia="en-US"/>
              </w:rPr>
            </w:pPr>
            <w:r w:rsidRPr="00217965">
              <w:rPr>
                <w:lang w:eastAsia="en-US"/>
              </w:rPr>
              <w:t xml:space="preserve">Осознавать роль географии в </w:t>
            </w:r>
            <w:r w:rsidRPr="00217965">
              <w:rPr>
                <w:bCs/>
                <w:lang w:eastAsia="en-US"/>
              </w:rPr>
              <w:t>познании окружающего мира</w:t>
            </w:r>
          </w:p>
          <w:p w:rsidR="00D178C1" w:rsidRPr="001237BF" w:rsidRDefault="00D178C1" w:rsidP="00112640">
            <w:pPr>
              <w:jc w:val="both"/>
            </w:pPr>
            <w:r w:rsidRPr="00217965">
              <w:rPr>
                <w:bCs/>
                <w:lang w:eastAsia="en-US"/>
              </w:rPr>
              <w:t>Выявлять методы географической науки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8C1" w:rsidRPr="00217965" w:rsidRDefault="00D178C1" w:rsidP="00112640">
            <w:pPr>
              <w:spacing w:line="276" w:lineRule="auto"/>
              <w:rPr>
                <w:lang w:eastAsia="en-US"/>
              </w:rPr>
            </w:pPr>
            <w:r w:rsidRPr="00217965">
              <w:rPr>
                <w:lang w:eastAsia="en-US"/>
              </w:rPr>
              <w:t>Воспитание гражданственности, чувства гордости за свою родину, ее прошлое и настоящее</w:t>
            </w:r>
          </w:p>
          <w:p w:rsidR="00D178C1" w:rsidRPr="00112640" w:rsidRDefault="00D178C1" w:rsidP="00112640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8C1" w:rsidRPr="00217965" w:rsidRDefault="00D178C1" w:rsidP="00112640">
            <w:pPr>
              <w:spacing w:line="276" w:lineRule="auto"/>
              <w:rPr>
                <w:lang w:eastAsia="en-US"/>
              </w:rPr>
            </w:pPr>
            <w:r w:rsidRPr="00217965">
              <w:rPr>
                <w:lang w:eastAsia="en-US"/>
              </w:rPr>
              <w:t>Овладение навыками самостоятельного приобретения новых знаний, организации учебной деятельности, поиска средств ее осуществления</w:t>
            </w:r>
          </w:p>
          <w:p w:rsidR="00D178C1" w:rsidRPr="00112640" w:rsidRDefault="00D178C1" w:rsidP="00112640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  <w:r w:rsidRPr="00217965">
              <w:rPr>
                <w:lang w:eastAsia="en-US"/>
              </w:rPr>
              <w:t>Формирование умений ставить вопросы, выдвигать гипотезу и обосновывать ее, давать определение географическим понятиям,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  <w:proofErr w:type="spellStart"/>
            <w:r w:rsidRPr="00217965">
              <w:rPr>
                <w:lang w:eastAsia="en-US"/>
              </w:rPr>
              <w:t>Сформированность</w:t>
            </w:r>
            <w:proofErr w:type="spellEnd"/>
            <w:r w:rsidRPr="00217965">
              <w:rPr>
                <w:lang w:eastAsia="en-US"/>
              </w:rPr>
              <w:t xml:space="preserve"> представлений о географической науке, ее роли в освоении планеты человеком о географических знаниях как компоненте научной картины</w:t>
            </w:r>
          </w:p>
        </w:tc>
      </w:tr>
      <w:tr w:rsidR="00D178C1" w:rsidRPr="001237BF" w:rsidTr="00D178C1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Default="007308F3" w:rsidP="00165BEE">
            <w:pPr>
              <w:jc w:val="center"/>
            </w:pPr>
            <w:r>
              <w:t>2.</w:t>
            </w:r>
            <w:r w:rsidR="00D178C1">
              <w:t>2.</w:t>
            </w:r>
          </w:p>
          <w:p w:rsidR="00D178C1" w:rsidRPr="001237BF" w:rsidRDefault="00D178C1" w:rsidP="00165BEE"/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5132A6" w:rsidP="00165BEE">
            <w:pPr>
              <w:jc w:val="center"/>
            </w:pPr>
            <w:r w:rsidRPr="005132A6">
              <w:t>Сент</w:t>
            </w: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C1" w:rsidRPr="001237BF" w:rsidRDefault="00D178C1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956A87" w:rsidP="00165BEE">
            <w:r>
              <w:rPr>
                <w:lang w:eastAsia="en-US"/>
              </w:rPr>
              <w:t>2.</w:t>
            </w:r>
            <w:r w:rsidR="00D178C1">
              <w:rPr>
                <w:lang w:eastAsia="en-US"/>
              </w:rPr>
              <w:t>Как люди открывали Землю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8C1" w:rsidRDefault="00D178C1" w:rsidP="00D178C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Устанавливать</w:t>
            </w:r>
            <w:r>
              <w:rPr>
                <w:lang w:eastAsia="en-US"/>
              </w:rPr>
              <w:t xml:space="preserve"> этапы развития географии от отдельных описаний земель и народов к становлению науки на основе анализа текста учебника и иллюстраций.</w:t>
            </w:r>
          </w:p>
          <w:p w:rsidR="00D178C1" w:rsidRDefault="00D178C1" w:rsidP="00D178C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Исследовать</w:t>
            </w:r>
            <w:r>
              <w:rPr>
                <w:lang w:eastAsia="en-US"/>
              </w:rPr>
              <w:t xml:space="preserve"> по картам и описывать маршруты путешествий А.Никитина, Марко Поло, </w:t>
            </w:r>
            <w:proofErr w:type="spellStart"/>
            <w:r>
              <w:rPr>
                <w:lang w:eastAsia="en-US"/>
              </w:rPr>
              <w:t>Васко</w:t>
            </w:r>
            <w:proofErr w:type="spellEnd"/>
            <w:r>
              <w:rPr>
                <w:lang w:eastAsia="en-US"/>
              </w:rPr>
              <w:t xml:space="preserve"> да Гама, X. Колумба, Ф. Магеллана, русских землепроходцев, Дж. Кука, А. Тасмана, И.Ф. Крузенштерна и Ю.Ф. Лисянского, Ф.Ф. Беллинсгаузена и М.П. Лазарева.</w:t>
            </w:r>
          </w:p>
          <w:p w:rsidR="00D178C1" w:rsidRDefault="00D178C1" w:rsidP="00D178C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Наносить</w:t>
            </w:r>
            <w:r>
              <w:rPr>
                <w:lang w:eastAsia="en-US"/>
              </w:rPr>
              <w:t xml:space="preserve"> на контурную карту маршруты путешествий.</w:t>
            </w:r>
          </w:p>
          <w:p w:rsidR="00D178C1" w:rsidRDefault="00D178C1" w:rsidP="00D178C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Находить</w:t>
            </w:r>
            <w:r>
              <w:rPr>
                <w:lang w:eastAsia="en-US"/>
              </w:rPr>
              <w:t xml:space="preserve"> информацию (в Интернете, энциклопедиях, справочниках) о географах и путешественниках.</w:t>
            </w:r>
          </w:p>
          <w:p w:rsidR="00D178C1" w:rsidRDefault="00D178C1" w:rsidP="00D178C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Обсуждать </w:t>
            </w:r>
            <w:r>
              <w:rPr>
                <w:lang w:eastAsia="en-US"/>
              </w:rPr>
              <w:t>значение географических открытий.</w:t>
            </w:r>
          </w:p>
          <w:p w:rsidR="00D178C1" w:rsidRDefault="00D178C1" w:rsidP="00D178C1">
            <w:pPr>
              <w:spacing w:line="276" w:lineRule="auto"/>
              <w:ind w:firstLine="33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bCs/>
                <w:lang w:eastAsia="en-US"/>
              </w:rPr>
              <w:t>роль результатов выдающихся географических открытий.</w:t>
            </w:r>
          </w:p>
          <w:p w:rsidR="00D178C1" w:rsidRPr="001237BF" w:rsidRDefault="00D178C1" w:rsidP="00D178C1">
            <w:pPr>
              <w:jc w:val="both"/>
            </w:pPr>
            <w:r>
              <w:rPr>
                <w:b/>
                <w:lang w:eastAsia="en-US"/>
              </w:rPr>
              <w:t>Готовить и делать сообщение (презентацию)</w:t>
            </w:r>
            <w:r>
              <w:rPr>
                <w:lang w:eastAsia="en-US"/>
              </w:rPr>
              <w:t>: о выдающихся путешественниках и путешествиях, об основных этапах изучения человеком земной поверхности.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</w:p>
        </w:tc>
      </w:tr>
      <w:tr w:rsidR="00D178C1" w:rsidRPr="001237BF" w:rsidTr="00D178C1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7308F3" w:rsidP="00165BEE">
            <w:pPr>
              <w:jc w:val="center"/>
            </w:pPr>
            <w:r>
              <w:t>3.</w:t>
            </w:r>
            <w:r w:rsidR="00D178C1">
              <w:t>3.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5132A6" w:rsidP="00165BEE">
            <w:pPr>
              <w:jc w:val="center"/>
            </w:pPr>
            <w:r w:rsidRPr="005132A6">
              <w:t>Сент</w:t>
            </w: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C1" w:rsidRPr="001237BF" w:rsidRDefault="00D178C1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Default="00956A87" w:rsidP="00165BEE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D178C1">
              <w:rPr>
                <w:lang w:eastAsia="en-US"/>
              </w:rPr>
              <w:t>Как люди открывали Землю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</w:p>
        </w:tc>
      </w:tr>
      <w:tr w:rsidR="00D178C1" w:rsidRPr="001237BF" w:rsidTr="00D178C1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7308F3" w:rsidP="00165BEE">
            <w:pPr>
              <w:jc w:val="center"/>
            </w:pPr>
            <w:r>
              <w:t>4.</w:t>
            </w:r>
            <w:r w:rsidR="00D178C1">
              <w:t>4.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5132A6" w:rsidP="00165BEE">
            <w:pPr>
              <w:jc w:val="center"/>
            </w:pPr>
            <w:r w:rsidRPr="005132A6">
              <w:t>Сент</w:t>
            </w: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78C1" w:rsidRPr="001237BF" w:rsidRDefault="00D178C1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Default="00956A87" w:rsidP="00165BEE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="00D178C1">
              <w:rPr>
                <w:lang w:eastAsia="en-US"/>
              </w:rPr>
              <w:t>География сегодня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Default="00D178C1" w:rsidP="00D178C1">
            <w:r w:rsidRPr="00702F20">
              <w:rPr>
                <w:b/>
              </w:rPr>
              <w:t>Определять</w:t>
            </w:r>
            <w:r>
              <w:t xml:space="preserve"> значение современных географических исследований</w:t>
            </w:r>
          </w:p>
          <w:p w:rsidR="00D178C1" w:rsidRPr="001237BF" w:rsidRDefault="00D178C1" w:rsidP="00D178C1">
            <w:pPr>
              <w:jc w:val="both"/>
            </w:pPr>
            <w:r w:rsidRPr="00702F20">
              <w:rPr>
                <w:b/>
              </w:rPr>
              <w:t>Выделять</w:t>
            </w:r>
            <w:r>
              <w:t xml:space="preserve"> и анализировать источники географической </w:t>
            </w:r>
            <w:proofErr w:type="spellStart"/>
            <w:r>
              <w:t>информацпи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Default="00D178C1" w:rsidP="00D178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Воспитание гражданственности, чувства гордости за свою родину, ее прошлое и настоящее</w:t>
            </w:r>
          </w:p>
          <w:p w:rsidR="00D178C1" w:rsidRPr="001237BF" w:rsidRDefault="00D178C1" w:rsidP="00165BEE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Default="00D178C1" w:rsidP="00D178C1">
            <w:pPr>
              <w:spacing w:line="276" w:lineRule="auto"/>
              <w:rPr>
                <w:lang w:eastAsia="en-US"/>
              </w:rPr>
            </w:pPr>
            <w:r w:rsidRPr="00DB4303">
              <w:rPr>
                <w:lang w:eastAsia="en-US"/>
              </w:rPr>
              <w:t xml:space="preserve">Овладение навыками </w:t>
            </w:r>
            <w:r>
              <w:rPr>
                <w:lang w:eastAsia="en-US"/>
              </w:rPr>
              <w:t>самостоятельного приобретения новых знаний, организации учебной деятельности, поиска средств ее осуществления</w:t>
            </w:r>
          </w:p>
          <w:p w:rsidR="00D178C1" w:rsidRPr="001237BF" w:rsidRDefault="00D178C1" w:rsidP="00165BEE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D178C1" w:rsidRDefault="00D178C1" w:rsidP="00D178C1">
            <w:r>
              <w:rPr>
                <w:lang w:eastAsia="en-US"/>
              </w:rPr>
              <w:t>Формирование умений ставить вопросы, выдвигать гипотезу и обосновывать ее, давать определение географическим понятиям, аргументировать собственную позицию, формулировать выводы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C1" w:rsidRPr="001237BF" w:rsidRDefault="00D178C1" w:rsidP="00165BEE">
            <w:pPr>
              <w:jc w:val="both"/>
            </w:pPr>
            <w:proofErr w:type="spellStart"/>
            <w:r w:rsidRPr="00DB4303">
              <w:rPr>
                <w:lang w:eastAsia="en-US"/>
              </w:rPr>
              <w:t>Сформированность</w:t>
            </w:r>
            <w:proofErr w:type="spellEnd"/>
            <w:r w:rsidRPr="00DB4303">
              <w:rPr>
                <w:lang w:eastAsia="en-US"/>
              </w:rPr>
              <w:t xml:space="preserve"> представлений о </w:t>
            </w:r>
            <w:r>
              <w:rPr>
                <w:lang w:eastAsia="en-US"/>
              </w:rPr>
              <w:t>географических знаниях как компоненте научной картины мира.</w:t>
            </w:r>
          </w:p>
        </w:tc>
      </w:tr>
      <w:tr w:rsidR="002A6E52" w:rsidRPr="001237BF" w:rsidTr="007724D3">
        <w:trPr>
          <w:trHeight w:val="36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DD26A7" w:rsidRDefault="002A6E52" w:rsidP="00DD26A7">
            <w:pPr>
              <w:jc w:val="center"/>
              <w:rPr>
                <w:b/>
              </w:rPr>
            </w:pPr>
            <w:r w:rsidRPr="00DD26A7">
              <w:rPr>
                <w:b/>
                <w:i/>
                <w:lang w:eastAsia="en-US"/>
              </w:rPr>
              <w:t xml:space="preserve">Раздел </w:t>
            </w:r>
            <w:r w:rsidRPr="00DD26A7">
              <w:rPr>
                <w:b/>
                <w:i/>
                <w:lang w:val="en-US" w:eastAsia="en-US"/>
              </w:rPr>
              <w:t>II</w:t>
            </w:r>
            <w:r w:rsidRPr="00DD26A7">
              <w:rPr>
                <w:b/>
                <w:i/>
                <w:lang w:eastAsia="en-US"/>
              </w:rPr>
              <w:t>. Земля- планета солнечной системы (3ч.)</w:t>
            </w:r>
          </w:p>
        </w:tc>
      </w:tr>
      <w:tr w:rsidR="002A6E52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2A6E52" w:rsidRDefault="007308F3" w:rsidP="00165BEE">
            <w:pPr>
              <w:jc w:val="center"/>
            </w:pPr>
            <w:r>
              <w:t>5.</w:t>
            </w:r>
            <w:r w:rsidR="002A6E52">
              <w:rPr>
                <w:lang w:val="en-US"/>
              </w:rPr>
              <w:t>1</w:t>
            </w:r>
            <w:r w:rsidR="002A6E52">
              <w:t>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1237BF" w:rsidRDefault="005132A6" w:rsidP="00165BEE">
            <w:pPr>
              <w:jc w:val="center"/>
            </w:pPr>
            <w:r>
              <w:t>Окт1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E52" w:rsidRPr="001237BF" w:rsidRDefault="002A6E52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Default="00956A87" w:rsidP="00165BEE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 w:rsidR="002A6E52" w:rsidRPr="00702F20">
              <w:rPr>
                <w:lang w:eastAsia="en-US"/>
              </w:rPr>
              <w:t xml:space="preserve">Мы во </w:t>
            </w:r>
            <w:r w:rsidR="002A6E52">
              <w:rPr>
                <w:lang w:eastAsia="en-US"/>
              </w:rPr>
              <w:t>В</w:t>
            </w:r>
            <w:r w:rsidR="002A6E52" w:rsidRPr="00702F20">
              <w:rPr>
                <w:lang w:eastAsia="en-US"/>
              </w:rPr>
              <w:t>селенной.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Default="002A6E52" w:rsidP="002A6E52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Составлять </w:t>
            </w:r>
            <w:r>
              <w:rPr>
                <w:lang w:eastAsia="en-US"/>
              </w:rPr>
              <w:t>«космический адрес» планеты Земля.</w:t>
            </w:r>
          </w:p>
          <w:p w:rsidR="002A6E52" w:rsidRDefault="002A6E52" w:rsidP="002A6E52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Находить и показывать</w:t>
            </w:r>
            <w:r>
              <w:rPr>
                <w:lang w:eastAsia="en-US"/>
              </w:rPr>
              <w:t xml:space="preserve"> на звёздном небе Большую и Малую Медведицу, Полярную звезду.</w:t>
            </w:r>
          </w:p>
          <w:p w:rsidR="002A6E52" w:rsidRPr="001237BF" w:rsidRDefault="002A6E52" w:rsidP="002A6E52">
            <w:pPr>
              <w:jc w:val="both"/>
            </w:pPr>
            <w:r>
              <w:rPr>
                <w:b/>
                <w:lang w:eastAsia="en-US"/>
              </w:rPr>
              <w:t>Определять</w:t>
            </w:r>
            <w:r>
              <w:rPr>
                <w:lang w:eastAsia="en-US"/>
              </w:rPr>
              <w:t xml:space="preserve"> стороны горизонта по Полярной звезде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52" w:rsidRDefault="002A6E52" w:rsidP="002A6E52">
            <w:proofErr w:type="spellStart"/>
            <w:r w:rsidRPr="0072157E">
              <w:t>Сформированность</w:t>
            </w:r>
            <w:proofErr w:type="spellEnd"/>
            <w:r w:rsidRPr="0072157E">
              <w:t xml:space="preserve"> основ экологического сознания</w:t>
            </w:r>
            <w:r>
              <w:t xml:space="preserve"> на основе признания ценности жизни во всех ее проявлениях</w:t>
            </w:r>
          </w:p>
          <w:p w:rsidR="002A6E52" w:rsidRPr="001237BF" w:rsidRDefault="002A6E52" w:rsidP="00165BEE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52" w:rsidRDefault="002A6E52" w:rsidP="002A6E52">
            <w:pPr>
              <w:spacing w:line="276" w:lineRule="auto"/>
              <w:rPr>
                <w:lang w:eastAsia="en-US"/>
              </w:rPr>
            </w:pPr>
            <w:r w:rsidRPr="00DB4303">
              <w:rPr>
                <w:lang w:eastAsia="en-US"/>
              </w:rPr>
              <w:t xml:space="preserve">Овладение навыками </w:t>
            </w:r>
            <w:r>
              <w:rPr>
                <w:lang w:eastAsia="en-US"/>
              </w:rPr>
              <w:t>самостоятельного приобретения новых знаний, организации учебной деятельности, поиска средств ее осуществления</w:t>
            </w:r>
          </w:p>
          <w:p w:rsidR="002A6E52" w:rsidRPr="001237BF" w:rsidRDefault="002A6E52" w:rsidP="00165BEE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52" w:rsidRDefault="002A6E52" w:rsidP="002A6E52">
            <w:r>
              <w:t>Умение работать в группе - слушать партнера, формулировать и аргументировать свое мнение,  умение организовывать и планировать учебное сотрудничество и совместную деятельность с учителем и со сверстниками.</w:t>
            </w:r>
          </w:p>
          <w:p w:rsidR="002A6E52" w:rsidRPr="002A6E52" w:rsidRDefault="002A6E52" w:rsidP="002A6E5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6E52" w:rsidRPr="001237BF" w:rsidRDefault="002A6E52" w:rsidP="00165BEE">
            <w:pPr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и основополагающих теоретических знаний о целостности и неординарности Земли, как планеты людей в пространстве и во времени.</w:t>
            </w:r>
          </w:p>
        </w:tc>
      </w:tr>
      <w:tr w:rsidR="002A6E52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1237BF" w:rsidRDefault="007308F3" w:rsidP="00165BEE">
            <w:pPr>
              <w:jc w:val="center"/>
            </w:pPr>
            <w:r>
              <w:t>6.</w:t>
            </w:r>
            <w:r w:rsidR="002A6E52">
              <w:t>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1237BF" w:rsidRDefault="005132A6" w:rsidP="00165BEE">
            <w:pPr>
              <w:jc w:val="center"/>
            </w:pPr>
            <w:r w:rsidRPr="005132A6">
              <w:t>Окт</w:t>
            </w:r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E52" w:rsidRPr="001237BF" w:rsidRDefault="002A6E52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Default="00956A87" w:rsidP="00165BEE">
            <w:pPr>
              <w:rPr>
                <w:lang w:eastAsia="en-US"/>
              </w:rPr>
            </w:pPr>
            <w:r>
              <w:t>6.</w:t>
            </w:r>
            <w:r w:rsidR="002A6E52">
              <w:t>Движение Земли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2A6E52" w:rsidRDefault="002A6E52" w:rsidP="002A6E52">
            <w:pPr>
              <w:spacing w:line="276" w:lineRule="auto"/>
              <w:ind w:firstLine="33"/>
              <w:rPr>
                <w:bCs/>
                <w:lang w:eastAsia="en-US"/>
              </w:rPr>
            </w:pPr>
            <w:r w:rsidRPr="002A6E52">
              <w:rPr>
                <w:b/>
                <w:bCs/>
              </w:rPr>
              <w:t xml:space="preserve">Наблюдать </w:t>
            </w:r>
            <w:r w:rsidRPr="002A6E52">
              <w:rPr>
                <w:bCs/>
              </w:rPr>
              <w:t>действующую модель (теллурий, электронная модель) движений Земли и описывать особенности вращения Земли вокруг своей оси и движения по орбите.</w:t>
            </w:r>
          </w:p>
          <w:p w:rsidR="002A6E52" w:rsidRPr="002A6E52" w:rsidRDefault="002A6E52" w:rsidP="002A6E52">
            <w:pPr>
              <w:spacing w:line="276" w:lineRule="auto"/>
              <w:ind w:firstLine="33"/>
              <w:rPr>
                <w:bCs/>
              </w:rPr>
            </w:pPr>
            <w:r w:rsidRPr="002A6E52">
              <w:rPr>
                <w:bCs/>
              </w:rPr>
              <w:t>Выявлять зависимость продолжительности суток от скорости вращения Земли вокруг своей оси.</w:t>
            </w:r>
          </w:p>
          <w:p w:rsidR="002A6E52" w:rsidRPr="002A6E52" w:rsidRDefault="002A6E52" w:rsidP="002A6E52">
            <w:pPr>
              <w:spacing w:line="276" w:lineRule="auto"/>
              <w:ind w:firstLine="33"/>
              <w:rPr>
                <w:b/>
                <w:bCs/>
              </w:rPr>
            </w:pPr>
            <w:r w:rsidRPr="002A6E52">
              <w:rPr>
                <w:b/>
                <w:bCs/>
              </w:rPr>
              <w:t>Составлять и анализировать:</w:t>
            </w:r>
          </w:p>
          <w:p w:rsidR="002A6E52" w:rsidRPr="002A6E52" w:rsidRDefault="002A6E52" w:rsidP="006C250D">
            <w:pPr>
              <w:spacing w:line="276" w:lineRule="auto"/>
              <w:rPr>
                <w:bCs/>
              </w:rPr>
            </w:pPr>
            <w:r w:rsidRPr="002A6E52">
              <w:rPr>
                <w:bCs/>
              </w:rPr>
              <w:t>схему «Географические следствия вращения Земли вокруг своей оси»</w:t>
            </w:r>
          </w:p>
          <w:p w:rsidR="002A6E52" w:rsidRPr="002A6E52" w:rsidRDefault="002A6E52" w:rsidP="006C250D">
            <w:pPr>
              <w:spacing w:line="276" w:lineRule="auto"/>
              <w:rPr>
                <w:bCs/>
              </w:rPr>
            </w:pPr>
            <w:r w:rsidRPr="002A6E52">
              <w:rPr>
                <w:bCs/>
              </w:rPr>
              <w:t>схему орбитального движения Земли и объяснять смену времен года.</w:t>
            </w:r>
          </w:p>
          <w:p w:rsidR="002A6E52" w:rsidRPr="002A6E52" w:rsidRDefault="002A6E52" w:rsidP="002A6E52">
            <w:pPr>
              <w:ind w:firstLine="33"/>
              <w:jc w:val="both"/>
              <w:rPr>
                <w:bCs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52" w:rsidRPr="001237BF" w:rsidRDefault="002A6E52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52" w:rsidRPr="001237BF" w:rsidRDefault="002A6E52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52" w:rsidRPr="001237BF" w:rsidRDefault="002A6E52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E52" w:rsidRPr="001237BF" w:rsidRDefault="002A6E52" w:rsidP="00165BEE">
            <w:pPr>
              <w:jc w:val="both"/>
            </w:pPr>
          </w:p>
        </w:tc>
      </w:tr>
      <w:tr w:rsidR="002A6E52" w:rsidRPr="001237BF" w:rsidTr="002A6E52">
        <w:trPr>
          <w:trHeight w:val="55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1237BF" w:rsidRDefault="007308F3" w:rsidP="00165BEE">
            <w:pPr>
              <w:jc w:val="center"/>
            </w:pPr>
            <w:r>
              <w:t>7.</w:t>
            </w:r>
            <w:r w:rsidR="002A6E52">
              <w:t>3.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1237BF" w:rsidRDefault="005132A6" w:rsidP="00165BEE">
            <w:pPr>
              <w:jc w:val="center"/>
            </w:pPr>
            <w:r w:rsidRPr="005132A6">
              <w:t>Окт</w:t>
            </w: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E52" w:rsidRPr="001237BF" w:rsidRDefault="002A6E52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Default="00956A87" w:rsidP="00165BEE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  <w:r w:rsidR="002A6E52">
              <w:rPr>
                <w:lang w:eastAsia="en-US"/>
              </w:rPr>
              <w:t>Солнечный свет на Земле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2A6E52" w:rsidRDefault="002A6E52" w:rsidP="002A6E52">
            <w:pPr>
              <w:spacing w:line="276" w:lineRule="auto"/>
              <w:ind w:firstLine="33"/>
              <w:rPr>
                <w:bCs/>
                <w:lang w:eastAsia="en-US"/>
              </w:rPr>
            </w:pPr>
            <w:r w:rsidRPr="002A6E52">
              <w:rPr>
                <w:b/>
                <w:bCs/>
              </w:rPr>
              <w:t xml:space="preserve">Анализировать </w:t>
            </w:r>
            <w:r w:rsidRPr="002A6E52">
              <w:rPr>
                <w:bCs/>
              </w:rPr>
              <w:t xml:space="preserve">иллюстративно-справочный материал и сравнивать планеты Солнечной системы по разным параметрам. </w:t>
            </w:r>
          </w:p>
          <w:p w:rsidR="002A6E52" w:rsidRPr="002A6E52" w:rsidRDefault="002A6E52" w:rsidP="002A6E52">
            <w:pPr>
              <w:spacing w:line="276" w:lineRule="auto"/>
              <w:ind w:firstLine="33"/>
              <w:rPr>
                <w:bCs/>
              </w:rPr>
            </w:pPr>
            <w:r w:rsidRPr="002A6E52">
              <w:rPr>
                <w:b/>
                <w:bCs/>
              </w:rPr>
              <w:t xml:space="preserve">Выделять </w:t>
            </w:r>
            <w:r w:rsidRPr="002A6E52">
              <w:rPr>
                <w:bCs/>
              </w:rPr>
              <w:t>существенные признаки Земли как планеты.</w:t>
            </w:r>
          </w:p>
          <w:p w:rsidR="002A6E52" w:rsidRPr="002A6E52" w:rsidRDefault="002A6E52" w:rsidP="002A6E52">
            <w:pPr>
              <w:ind w:firstLine="33"/>
              <w:jc w:val="both"/>
              <w:rPr>
                <w:bCs/>
                <w:lang w:eastAsia="en-US"/>
              </w:rPr>
            </w:pPr>
            <w:r w:rsidRPr="002A6E52">
              <w:rPr>
                <w:bCs/>
              </w:rPr>
              <w:t>Сравнивать планеты-гиганты и планеты земной группы.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1237BF" w:rsidRDefault="002A6E52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1237BF" w:rsidRDefault="002A6E52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1237BF" w:rsidRDefault="002A6E52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1237BF" w:rsidRDefault="002A6E52" w:rsidP="00165BEE">
            <w:pPr>
              <w:jc w:val="both"/>
            </w:pPr>
          </w:p>
        </w:tc>
      </w:tr>
      <w:tr w:rsidR="002A6E52" w:rsidRPr="001237BF" w:rsidTr="007724D3">
        <w:trPr>
          <w:trHeight w:val="33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52" w:rsidRPr="00DD26A7" w:rsidRDefault="00DD26A7" w:rsidP="00DD26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III</w:t>
            </w:r>
            <w:r>
              <w:rPr>
                <w:b/>
                <w:i/>
              </w:rPr>
              <w:t xml:space="preserve">. </w:t>
            </w:r>
            <w:r w:rsidR="002A6E52" w:rsidRPr="00DD26A7">
              <w:rPr>
                <w:b/>
                <w:i/>
              </w:rPr>
              <w:t>План и карта (1</w:t>
            </w:r>
            <w:r>
              <w:rPr>
                <w:b/>
                <w:i/>
              </w:rPr>
              <w:t>1</w:t>
            </w:r>
            <w:r w:rsidR="002A6E52" w:rsidRPr="00DD26A7">
              <w:rPr>
                <w:b/>
                <w:i/>
              </w:rPr>
              <w:t>ч)</w:t>
            </w:r>
          </w:p>
        </w:tc>
      </w:tr>
      <w:tr w:rsidR="004E7795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8.</w:t>
            </w:r>
            <w:r w:rsidR="00DD26A7">
              <w:t>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165BEE">
            <w:pPr>
              <w:jc w:val="center"/>
            </w:pPr>
            <w:r w:rsidRPr="005132A6">
              <w:t>Окт</w:t>
            </w: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165BEE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="004E7795">
              <w:rPr>
                <w:lang w:eastAsia="en-US"/>
              </w:rPr>
              <w:t>Ориентирование на земной поверхности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795" w:rsidRDefault="004E7795" w:rsidP="004E7795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Распознавать </w:t>
            </w:r>
            <w:r>
              <w:rPr>
                <w:lang w:eastAsia="en-US"/>
              </w:rPr>
              <w:t xml:space="preserve">различные виды изображений земной поверхности: карта, план, глобус, атлас, аэрофотоснимок. </w:t>
            </w:r>
            <w:r>
              <w:rPr>
                <w:b/>
                <w:lang w:eastAsia="en-US"/>
              </w:rPr>
              <w:t>Сравнивать</w:t>
            </w:r>
            <w:r>
              <w:rPr>
                <w:lang w:eastAsia="en-US"/>
              </w:rPr>
              <w:t xml:space="preserve"> планы и карты с аэрофотоснимками и фотографиями одной местности.</w:t>
            </w:r>
          </w:p>
          <w:p w:rsidR="004E7795" w:rsidRPr="001237BF" w:rsidRDefault="004E7795" w:rsidP="004E7795">
            <w:pPr>
              <w:jc w:val="both"/>
            </w:pPr>
            <w:r>
              <w:rPr>
                <w:b/>
                <w:lang w:eastAsia="en-US"/>
              </w:rPr>
              <w:t>Находить</w:t>
            </w:r>
            <w:r>
              <w:rPr>
                <w:lang w:eastAsia="en-US"/>
              </w:rPr>
              <w:t xml:space="preserve"> на аэрофотоснимках легко распознаваемые и нераспознаваемые географические объекты.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1BBA" w:rsidRDefault="004E7795" w:rsidP="004E7795">
            <w:r>
              <w:t>Сформирован</w:t>
            </w:r>
          </w:p>
          <w:p w:rsidR="004E7795" w:rsidRDefault="004E7795" w:rsidP="004E7795">
            <w:bookmarkStart w:id="0" w:name="_GoBack"/>
            <w:bookmarkEnd w:id="0"/>
            <w:proofErr w:type="spellStart"/>
            <w:r>
              <w:t>ность</w:t>
            </w:r>
            <w:proofErr w:type="spellEnd"/>
            <w:r>
              <w:t xml:space="preserve"> целостного мировоззрения, соответствующего современному уровню развития науки и практики</w:t>
            </w:r>
          </w:p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795" w:rsidRDefault="004E7795" w:rsidP="004E7795">
            <w:pPr>
              <w:spacing w:line="276" w:lineRule="auto"/>
              <w:rPr>
                <w:lang w:eastAsia="en-US"/>
              </w:rPr>
            </w:pPr>
            <w:r w:rsidRPr="00DB4303">
              <w:rPr>
                <w:lang w:eastAsia="en-US"/>
              </w:rPr>
              <w:t xml:space="preserve">Овладение навыками </w:t>
            </w:r>
            <w:r>
              <w:rPr>
                <w:lang w:eastAsia="en-US"/>
              </w:rPr>
              <w:t>самостоятельного приобретения новых знаний, организации учебной деятельности, поиска средств ее осуществления</w:t>
            </w:r>
          </w:p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795" w:rsidRDefault="004E7795" w:rsidP="004E7795">
            <w:r>
              <w:t>Умение организовывать выполнение заданий учителя, развитие навыков самооценки, самоконтроля, умение строить эффективное взаимодействие с одноклассниками при выполнении совместной работы.</w:t>
            </w:r>
          </w:p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  <w:r>
              <w:t>Овладение элементарными практическими умениями использования приборов и инструментов для количественных и качественных характеристик компонентов географической среды</w:t>
            </w:r>
          </w:p>
        </w:tc>
      </w:tr>
      <w:tr w:rsidR="004E7795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9.</w:t>
            </w:r>
            <w:r w:rsidR="00DD26A7">
              <w:t>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165BEE">
            <w:pPr>
              <w:jc w:val="center"/>
            </w:pPr>
            <w:r>
              <w:t>Ноя2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165BEE">
            <w:pPr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 w:rsidR="004E7795">
              <w:rPr>
                <w:lang w:eastAsia="en-US"/>
              </w:rPr>
              <w:t>Земная поверхность на плане и карте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4E7795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</w:tr>
      <w:tr w:rsidR="004E7795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10.</w:t>
            </w:r>
            <w:r w:rsidR="00DD26A7">
              <w:t>3.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165BEE">
            <w:pPr>
              <w:jc w:val="center"/>
            </w:pPr>
            <w:r w:rsidRPr="005132A6">
              <w:t>Ноя</w:t>
            </w: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165BEE">
            <w:pPr>
              <w:rPr>
                <w:lang w:eastAsia="en-US"/>
              </w:rPr>
            </w:pPr>
            <w:r>
              <w:rPr>
                <w:lang w:eastAsia="en-US"/>
              </w:rPr>
              <w:t>10.</w:t>
            </w:r>
            <w:r w:rsidR="004E7795">
              <w:rPr>
                <w:lang w:eastAsia="en-US"/>
              </w:rPr>
              <w:t>Земная поверхность на плане и карте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</w:tr>
      <w:tr w:rsidR="004E7795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11.</w:t>
            </w:r>
            <w:r w:rsidR="00DD26A7">
              <w:t>4.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165BEE">
            <w:pPr>
              <w:jc w:val="center"/>
            </w:pPr>
            <w:r w:rsidRPr="005132A6">
              <w:t>Ноя</w:t>
            </w: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2A6E52">
            <w:r>
              <w:t>11.</w:t>
            </w:r>
            <w:r w:rsidR="004E7795">
              <w:t>Учимся с «Полярной звездой»</w:t>
            </w:r>
          </w:p>
          <w:p w:rsidR="004E7795" w:rsidRDefault="004E7795" w:rsidP="002A6E52">
            <w:pPr>
              <w:rPr>
                <w:lang w:eastAsia="en-US"/>
              </w:rPr>
            </w:pPr>
            <w:r>
              <w:rPr>
                <w:lang w:eastAsia="en-US"/>
              </w:rPr>
              <w:t>«Определение сторон горизонта» п.р.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  <w:r>
              <w:rPr>
                <w:b/>
                <w:lang w:eastAsia="en-US"/>
              </w:rPr>
              <w:t xml:space="preserve">Решение </w:t>
            </w:r>
            <w:r>
              <w:rPr>
                <w:lang w:eastAsia="en-US"/>
              </w:rPr>
              <w:t>практических и познавательных задач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</w:tr>
      <w:tr w:rsidR="004E7795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12.</w:t>
            </w:r>
            <w:r w:rsidR="00DD26A7">
              <w:t>5.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165BEE">
            <w:pPr>
              <w:jc w:val="center"/>
            </w:pPr>
            <w:r w:rsidRPr="005132A6">
              <w:t>Ноя</w:t>
            </w: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165BEE">
            <w:pPr>
              <w:rPr>
                <w:lang w:eastAsia="en-US"/>
              </w:rPr>
            </w:pPr>
            <w:r>
              <w:rPr>
                <w:lang w:eastAsia="en-US"/>
              </w:rPr>
              <w:t>12.</w:t>
            </w:r>
            <w:r w:rsidR="004E7795">
              <w:rPr>
                <w:lang w:eastAsia="en-US"/>
              </w:rPr>
              <w:t>Географическая карта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4E7795" w:rsidP="004E7795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Анализировать</w:t>
            </w:r>
            <w:r>
              <w:rPr>
                <w:lang w:eastAsia="en-US"/>
              </w:rPr>
              <w:t xml:space="preserve"> атлас и различать его карты по охвату территории и тематике. </w:t>
            </w:r>
          </w:p>
          <w:p w:rsidR="004E7795" w:rsidRDefault="004E7795" w:rsidP="004E7795">
            <w:pPr>
              <w:spacing w:line="276" w:lineRule="auto"/>
              <w:ind w:left="33"/>
              <w:rPr>
                <w:lang w:eastAsia="en-US"/>
              </w:rPr>
            </w:pPr>
            <w:r>
              <w:rPr>
                <w:b/>
                <w:lang w:eastAsia="en-US"/>
              </w:rPr>
              <w:t>Классифицировать (с</w:t>
            </w:r>
            <w:r>
              <w:rPr>
                <w:lang w:eastAsia="en-US"/>
              </w:rPr>
              <w:t xml:space="preserve"> заданному признаку: масштабу, содержанию и охвату территории.</w:t>
            </w:r>
          </w:p>
          <w:p w:rsidR="004E7795" w:rsidRPr="001237BF" w:rsidRDefault="004E7795" w:rsidP="004E7795">
            <w:pPr>
              <w:jc w:val="both"/>
            </w:pPr>
            <w:r w:rsidRPr="007724D3">
              <w:t>Выявлять различия карт в зависимости от их содержания и площади изображаемой территории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</w:tr>
      <w:tr w:rsidR="004E7795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13.</w:t>
            </w:r>
            <w:r w:rsidR="00DD26A7">
              <w:t>6.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165BEE">
            <w:pPr>
              <w:jc w:val="center"/>
            </w:pPr>
            <w:r>
              <w:t>Дек2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C350E4">
            <w:r>
              <w:rPr>
                <w:lang w:eastAsia="en-US"/>
              </w:rPr>
              <w:t>13.</w:t>
            </w:r>
            <w:r w:rsidR="004E7795">
              <w:rPr>
                <w:lang w:eastAsia="en-US"/>
              </w:rPr>
              <w:t>Градусная сетка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F5164C" w:rsidRDefault="004E7795" w:rsidP="004E7795">
            <w:pPr>
              <w:spacing w:line="276" w:lineRule="auto"/>
              <w:rPr>
                <w:lang w:eastAsia="en-US"/>
              </w:rPr>
            </w:pPr>
            <w:r w:rsidRPr="00F5164C">
              <w:rPr>
                <w:b/>
                <w:lang w:eastAsia="en-US"/>
              </w:rPr>
              <w:t>Объяснять</w:t>
            </w:r>
            <w:r w:rsidRPr="00F5164C">
              <w:rPr>
                <w:lang w:eastAsia="en-US"/>
              </w:rPr>
              <w:t xml:space="preserve"> назначение градусной сетки.</w:t>
            </w:r>
          </w:p>
          <w:p w:rsidR="004E7795" w:rsidRPr="00F5164C" w:rsidRDefault="004E7795" w:rsidP="004E7795">
            <w:pPr>
              <w:spacing w:line="276" w:lineRule="auto"/>
              <w:rPr>
                <w:rStyle w:val="1"/>
                <w:rFonts w:eastAsia="Calibri"/>
                <w:sz w:val="22"/>
              </w:rPr>
            </w:pPr>
            <w:r w:rsidRPr="00F5164C">
              <w:rPr>
                <w:rStyle w:val="1"/>
                <w:b/>
                <w:sz w:val="22"/>
                <w:lang w:eastAsia="en-US"/>
              </w:rPr>
              <w:t xml:space="preserve">Определять </w:t>
            </w:r>
            <w:r w:rsidRPr="007724D3">
              <w:t>географические координаты объектов на карте и находить объекты по их координатам.</w:t>
            </w:r>
          </w:p>
          <w:p w:rsidR="004E7795" w:rsidRPr="00F5164C" w:rsidRDefault="004E7795" w:rsidP="004E7795">
            <w:pPr>
              <w:spacing w:line="276" w:lineRule="auto"/>
              <w:rPr>
                <w:rStyle w:val="1"/>
                <w:sz w:val="22"/>
                <w:lang w:eastAsia="en-US"/>
              </w:rPr>
            </w:pPr>
            <w:r w:rsidRPr="00F5164C">
              <w:rPr>
                <w:rStyle w:val="1"/>
                <w:b/>
                <w:sz w:val="22"/>
                <w:lang w:eastAsia="en-US"/>
              </w:rPr>
              <w:t xml:space="preserve">Обозначать </w:t>
            </w:r>
            <w:r w:rsidRPr="007724D3">
              <w:t>местоположение объектов на контурной карте по их географическим</w:t>
            </w:r>
            <w:r w:rsidRPr="00F5164C">
              <w:rPr>
                <w:rStyle w:val="1"/>
                <w:sz w:val="22"/>
                <w:lang w:eastAsia="en-US"/>
              </w:rPr>
              <w:t xml:space="preserve"> </w:t>
            </w:r>
            <w:r w:rsidRPr="007724D3">
              <w:t>координатам</w:t>
            </w:r>
          </w:p>
          <w:p w:rsidR="004E7795" w:rsidRPr="00F5164C" w:rsidRDefault="004E7795" w:rsidP="004E7795">
            <w:pPr>
              <w:spacing w:line="276" w:lineRule="auto"/>
              <w:rPr>
                <w:rStyle w:val="1"/>
                <w:rFonts w:eastAsia="Calibri"/>
                <w:sz w:val="22"/>
                <w:lang w:eastAsia="en-US"/>
              </w:rPr>
            </w:pPr>
            <w:r w:rsidRPr="00F5164C">
              <w:rPr>
                <w:b/>
                <w:lang w:eastAsia="en-US"/>
              </w:rPr>
              <w:t xml:space="preserve">Определять </w:t>
            </w:r>
            <w:r w:rsidRPr="00F5164C">
              <w:t>расстояния между географическими объектами с помощью градусной сетки в процессе решения практических</w:t>
            </w:r>
            <w:r w:rsidR="006A1BBA" w:rsidRPr="006A1BBA">
              <w:t xml:space="preserve"> </w:t>
            </w:r>
            <w:r w:rsidRPr="00A64053">
              <w:t>координатам.</w:t>
            </w:r>
          </w:p>
          <w:p w:rsidR="004E7795" w:rsidRPr="00F5164C" w:rsidRDefault="004E7795" w:rsidP="004E7795">
            <w:pPr>
              <w:spacing w:line="276" w:lineRule="auto"/>
              <w:rPr>
                <w:rStyle w:val="1"/>
                <w:sz w:val="22"/>
                <w:lang w:eastAsia="en-US"/>
              </w:rPr>
            </w:pPr>
            <w:r w:rsidRPr="00F5164C">
              <w:rPr>
                <w:rStyle w:val="1"/>
                <w:b/>
                <w:sz w:val="22"/>
                <w:lang w:eastAsia="en-US"/>
              </w:rPr>
              <w:t xml:space="preserve">Обозначать </w:t>
            </w:r>
            <w:r w:rsidRPr="007724D3">
              <w:t>местоположение объектов на контурной карте по их географическим координатам</w:t>
            </w:r>
          </w:p>
          <w:p w:rsidR="004E7795" w:rsidRPr="001237BF" w:rsidRDefault="004E7795" w:rsidP="004E7795">
            <w:pPr>
              <w:jc w:val="both"/>
            </w:pPr>
            <w:r w:rsidRPr="00F5164C">
              <w:rPr>
                <w:b/>
                <w:lang w:eastAsia="en-US"/>
              </w:rPr>
              <w:t xml:space="preserve">Определять </w:t>
            </w:r>
            <w:r w:rsidRPr="00F5164C">
              <w:t>расстояния между географическими объектами с помощью градусной сетки в процессе решения практических и познавательных задач</w:t>
            </w:r>
            <w:r w:rsidRPr="00F5164C">
              <w:rPr>
                <w:lang w:eastAsia="en-US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</w:tr>
      <w:tr w:rsidR="004E7795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14.</w:t>
            </w:r>
            <w:r w:rsidR="00DD26A7">
              <w:t>7.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165BEE">
            <w:pPr>
              <w:jc w:val="center"/>
            </w:pPr>
            <w:r w:rsidRPr="005132A6">
              <w:t>Дек</w:t>
            </w: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2A6E52">
            <w:pPr>
              <w:rPr>
                <w:lang w:eastAsia="en-US"/>
              </w:rPr>
            </w:pPr>
            <w:r>
              <w:rPr>
                <w:lang w:eastAsia="en-US"/>
              </w:rPr>
              <w:t>14.</w:t>
            </w:r>
            <w:r w:rsidR="004E7795" w:rsidRPr="00F5164C">
              <w:rPr>
                <w:lang w:eastAsia="en-US"/>
              </w:rPr>
              <w:t>Географические координаты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  <w:r w:rsidRPr="00B074B8">
              <w:rPr>
                <w:b/>
              </w:rPr>
              <w:t>Определять</w:t>
            </w:r>
            <w:r>
              <w:t xml:space="preserve"> географические координаты объектов на карте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</w:tr>
      <w:tr w:rsidR="004E7795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15.</w:t>
            </w:r>
            <w:r w:rsidR="00DD26A7">
              <w:t>8.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165BEE">
            <w:pPr>
              <w:jc w:val="center"/>
            </w:pPr>
            <w:r w:rsidRPr="005132A6">
              <w:t>Дек</w:t>
            </w: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2A6E52">
            <w:pPr>
              <w:rPr>
                <w:lang w:eastAsia="en-US"/>
              </w:rPr>
            </w:pPr>
            <w:r>
              <w:rPr>
                <w:lang w:eastAsia="en-US"/>
              </w:rPr>
              <w:t>15.</w:t>
            </w:r>
            <w:r w:rsidR="004E7795" w:rsidRPr="00F5164C">
              <w:rPr>
                <w:lang w:eastAsia="en-US"/>
              </w:rPr>
              <w:t>Географические координаты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</w:tr>
      <w:tr w:rsidR="004E7795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16.</w:t>
            </w:r>
            <w:r w:rsidR="00DD26A7">
              <w:t>9.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165BEE">
            <w:pPr>
              <w:jc w:val="center"/>
            </w:pPr>
            <w:r w:rsidRPr="005132A6">
              <w:t>Дек</w:t>
            </w: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2A6E52">
            <w:r>
              <w:t>16.</w:t>
            </w:r>
            <w:r w:rsidR="004E7795">
              <w:t>Учимся с «Полярной звездой»2</w:t>
            </w:r>
          </w:p>
          <w:p w:rsidR="004E7795" w:rsidRDefault="004E7795" w:rsidP="002A6E52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>Географические координаты.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</w:tr>
      <w:tr w:rsidR="004E7795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17.</w:t>
            </w:r>
            <w:r w:rsidR="00DD26A7">
              <w:t>10.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831F6C">
            <w:pPr>
              <w:jc w:val="center"/>
            </w:pPr>
            <w:r>
              <w:t>Янв3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165BEE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>17.</w:t>
            </w:r>
            <w:r w:rsidR="004E7795">
              <w:rPr>
                <w:i/>
                <w:lang w:eastAsia="en-US"/>
              </w:rPr>
              <w:t>Решение задач по теме «План и карта»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4E7795" w:rsidP="004E7795">
            <w:r w:rsidRPr="00991C59">
              <w:rPr>
                <w:b/>
              </w:rPr>
              <w:t>Определять</w:t>
            </w:r>
            <w:r>
              <w:t xml:space="preserve"> направления и расстояния между географическими объектами с помощью разных видов масштаба</w:t>
            </w:r>
          </w:p>
          <w:p w:rsidR="004E7795" w:rsidRDefault="004E7795" w:rsidP="004E7795">
            <w:r w:rsidRPr="00991C59">
              <w:rPr>
                <w:b/>
              </w:rPr>
              <w:t xml:space="preserve">Определять </w:t>
            </w:r>
            <w:r>
              <w:t>абсолютные и относительные высоты</w:t>
            </w:r>
          </w:p>
          <w:p w:rsidR="004E7795" w:rsidRPr="001237BF" w:rsidRDefault="004E7795" w:rsidP="004E7795">
            <w:pPr>
              <w:jc w:val="both"/>
            </w:pPr>
            <w:r w:rsidRPr="00991C59">
              <w:rPr>
                <w:b/>
              </w:rPr>
              <w:t>Находить</w:t>
            </w:r>
            <w:r>
              <w:t xml:space="preserve"> объект по карте и его координатам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</w:tr>
      <w:tr w:rsidR="004E7795" w:rsidRPr="001237BF" w:rsidTr="00D178C1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7308F3" w:rsidP="00165BEE">
            <w:pPr>
              <w:jc w:val="center"/>
            </w:pPr>
            <w:r>
              <w:t>18.</w:t>
            </w:r>
            <w:r w:rsidR="00DD26A7">
              <w:t>11.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5132A6" w:rsidP="00165BEE">
            <w:pPr>
              <w:jc w:val="center"/>
            </w:pPr>
            <w:r w:rsidRPr="005132A6">
              <w:t>Янв</w:t>
            </w: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7795" w:rsidRPr="001237BF" w:rsidRDefault="004E7795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956A87" w:rsidP="00165BEE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18.</w:t>
            </w:r>
            <w:r w:rsidR="004E7795">
              <w:rPr>
                <w:i/>
                <w:lang w:eastAsia="en-US"/>
              </w:rPr>
              <w:t>Обобщение по теме «План и карта»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Default="004E7795" w:rsidP="004E7795">
            <w:r w:rsidRPr="00991C59">
              <w:rPr>
                <w:b/>
              </w:rPr>
              <w:t>Определять</w:t>
            </w:r>
            <w:r>
              <w:t xml:space="preserve"> направления и расстояния между географическими объектами с помощью разных видов масштаба</w:t>
            </w:r>
          </w:p>
          <w:p w:rsidR="004E7795" w:rsidRDefault="004E7795" w:rsidP="004E7795">
            <w:r w:rsidRPr="00991C59">
              <w:rPr>
                <w:b/>
              </w:rPr>
              <w:t xml:space="preserve">Определять </w:t>
            </w:r>
            <w:r>
              <w:t>абсолютные и относительные высоты</w:t>
            </w:r>
          </w:p>
          <w:p w:rsidR="004E7795" w:rsidRPr="001237BF" w:rsidRDefault="004E7795" w:rsidP="004E7795">
            <w:pPr>
              <w:jc w:val="both"/>
            </w:pPr>
            <w:r w:rsidRPr="00991C59">
              <w:rPr>
                <w:b/>
              </w:rPr>
              <w:t>Находить</w:t>
            </w:r>
            <w:r>
              <w:t xml:space="preserve"> объект по карте и его координатам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95" w:rsidRPr="001237BF" w:rsidRDefault="004E7795" w:rsidP="00165BEE">
            <w:pPr>
              <w:jc w:val="both"/>
            </w:pPr>
          </w:p>
        </w:tc>
      </w:tr>
      <w:tr w:rsidR="00BF0571" w:rsidRPr="001237BF" w:rsidTr="00DD26A7">
        <w:trPr>
          <w:trHeight w:val="43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1" w:rsidRPr="00DD26A7" w:rsidRDefault="00DD26A7" w:rsidP="00DD26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IV</w:t>
            </w:r>
            <w:r>
              <w:rPr>
                <w:b/>
                <w:i/>
              </w:rPr>
              <w:t xml:space="preserve">. </w:t>
            </w:r>
            <w:r w:rsidR="00BF0571" w:rsidRPr="00DD26A7">
              <w:rPr>
                <w:b/>
                <w:i/>
              </w:rPr>
              <w:t>Человек на Земле (4ч)</w:t>
            </w: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19.</w:t>
            </w:r>
            <w:r w:rsidR="00DD26A7">
              <w:t>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 w:rsidRPr="005132A6">
              <w:t>Янв</w:t>
            </w: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991C59" w:rsidRDefault="00956A87" w:rsidP="00BF0571">
            <w:pPr>
              <w:rPr>
                <w:i/>
              </w:rPr>
            </w:pPr>
            <w:r>
              <w:rPr>
                <w:lang w:eastAsia="en-US"/>
              </w:rPr>
              <w:t>19.</w:t>
            </w:r>
            <w:r w:rsidR="006C250D" w:rsidRPr="00991C59">
              <w:rPr>
                <w:lang w:eastAsia="en-US"/>
              </w:rPr>
              <w:t>Как люди заселяли Землю</w:t>
            </w:r>
          </w:p>
          <w:p w:rsidR="006C250D" w:rsidRDefault="006C250D" w:rsidP="00165BEE">
            <w:pPr>
              <w:rPr>
                <w:i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  <w:r>
              <w:rPr>
                <w:b/>
                <w:lang w:eastAsia="en-US"/>
              </w:rPr>
              <w:t xml:space="preserve">Анализировать </w:t>
            </w:r>
            <w:r>
              <w:rPr>
                <w:lang w:eastAsia="en-US"/>
              </w:rPr>
              <w:t>карты и другие источники информации для выявления путей миграции человека при его расселении по Земле, регионов проживания представителей различных рас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r>
              <w:t>Осознание своей этнической принадлежности, культуры своего народа, края, общемирового культурного наследия; усвоение традиционных ценностей многонационального российского общества, потребность в справедливом оценивании своей работы и работы одноклассников</w:t>
            </w:r>
          </w:p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r>
              <w:t>Усвоение правил индивидуального и коллективного безопасного поведения в обществе, умение определять цель урока и ставить задачи, необходимые для ее достижения</w:t>
            </w:r>
          </w:p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r w:rsidRPr="00991C59">
              <w:t>Умение работать в составе творческой группы</w:t>
            </w:r>
            <w:r>
              <w:t xml:space="preserve">, развитие навыков самооценки, самоанализа, </w:t>
            </w:r>
          </w:p>
          <w:p w:rsidR="006C250D" w:rsidRDefault="006C250D" w:rsidP="006C250D">
            <w:r>
              <w:t>Познавательные:</w:t>
            </w:r>
          </w:p>
          <w:p w:rsidR="006C250D" w:rsidRPr="006C250D" w:rsidRDefault="006C250D" w:rsidP="006C250D">
            <w:r>
              <w:t>Умение работать с текстом, выделять в нем главное, давать определения понятиям, грамотно формулировать вопросы, составлять план урока в тетради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20.</w:t>
            </w:r>
            <w:r w:rsidR="00DD26A7">
              <w:t>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>
              <w:t>Фев2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956A87" w:rsidP="00165BEE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20.</w:t>
            </w:r>
            <w:r w:rsidR="006C250D">
              <w:rPr>
                <w:lang w:eastAsia="en-US"/>
              </w:rPr>
              <w:t>Расы и народы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6C250D" w:rsidP="004E7795">
            <w:r w:rsidRPr="00234F0D">
              <w:rPr>
                <w:b/>
              </w:rPr>
              <w:t>Выявлять</w:t>
            </w:r>
            <w:r>
              <w:t xml:space="preserve"> внешние признаки людей различных рас</w:t>
            </w:r>
          </w:p>
          <w:p w:rsidR="006C250D" w:rsidRPr="001237BF" w:rsidRDefault="006C250D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21.</w:t>
            </w:r>
            <w:r w:rsidR="00DD26A7">
              <w:t>3.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 w:rsidRPr="005132A6">
              <w:t>Фев</w:t>
            </w: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956A87" w:rsidP="00BF0571">
            <w:r>
              <w:t>21.</w:t>
            </w:r>
            <w:r w:rsidR="006C250D">
              <w:t>Учимся с «Полярной звездой»3</w:t>
            </w:r>
          </w:p>
          <w:p w:rsidR="006C250D" w:rsidRDefault="006C250D" w:rsidP="00BF0571">
            <w:r>
              <w:t>Практическая работа «Многообразие стран мира»</w:t>
            </w:r>
          </w:p>
          <w:p w:rsidR="006C250D" w:rsidRDefault="006C250D" w:rsidP="00165BEE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6C250D" w:rsidP="004E7795">
            <w:r w:rsidRPr="002B2D3E">
              <w:rPr>
                <w:b/>
              </w:rPr>
              <w:t>Находить</w:t>
            </w:r>
            <w:r>
              <w:t xml:space="preserve"> и показывать на карте свою страну</w:t>
            </w:r>
          </w:p>
          <w:p w:rsidR="006C250D" w:rsidRDefault="006C250D" w:rsidP="004E7795">
            <w:r w:rsidRPr="002B2D3E">
              <w:rPr>
                <w:b/>
              </w:rPr>
              <w:t>Сравнивать</w:t>
            </w:r>
            <w:r>
              <w:t xml:space="preserve"> страны по величине территории, расположению</w:t>
            </w:r>
          </w:p>
          <w:p w:rsidR="006C250D" w:rsidRPr="001237BF" w:rsidRDefault="006C250D" w:rsidP="004E7795">
            <w:pPr>
              <w:jc w:val="both"/>
            </w:pPr>
            <w:r w:rsidRPr="002B2D3E">
              <w:rPr>
                <w:b/>
              </w:rPr>
              <w:t>Находить</w:t>
            </w:r>
            <w:r>
              <w:t xml:space="preserve"> на политической карте страны-соседи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D178C1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22.</w:t>
            </w:r>
            <w:r w:rsidR="00DD26A7">
              <w:t>4.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 w:rsidRPr="005132A6">
              <w:t>Фев</w:t>
            </w: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956A87" w:rsidP="00165BEE">
            <w:pPr>
              <w:rPr>
                <w:lang w:eastAsia="en-US"/>
              </w:rPr>
            </w:pPr>
            <w:r>
              <w:rPr>
                <w:lang w:eastAsia="en-US"/>
              </w:rPr>
              <w:t>22.</w:t>
            </w:r>
            <w:r w:rsidR="006C250D">
              <w:rPr>
                <w:lang w:eastAsia="en-US"/>
              </w:rPr>
              <w:t>Обобщение по теме «Человек на Земле»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BF0571" w:rsidRPr="001237BF" w:rsidTr="00DD26A7">
        <w:trPr>
          <w:trHeight w:val="37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71" w:rsidRPr="00DD26A7" w:rsidRDefault="00DD26A7" w:rsidP="00DD26A7">
            <w:pPr>
              <w:jc w:val="center"/>
              <w:rPr>
                <w:b/>
              </w:rPr>
            </w:pPr>
            <w:r>
              <w:rPr>
                <w:b/>
                <w:i/>
              </w:rPr>
              <w:t xml:space="preserve">Раздел </w:t>
            </w:r>
            <w:r>
              <w:rPr>
                <w:b/>
                <w:i/>
                <w:lang w:val="en-US"/>
              </w:rPr>
              <w:t>V</w:t>
            </w:r>
            <w:r>
              <w:rPr>
                <w:b/>
                <w:i/>
              </w:rPr>
              <w:t xml:space="preserve">. </w:t>
            </w:r>
            <w:r w:rsidR="00BF0571" w:rsidRPr="00DD26A7">
              <w:rPr>
                <w:b/>
                <w:i/>
              </w:rPr>
              <w:t>Литосфера твердая оболочка Земли</w:t>
            </w:r>
            <w:r w:rsidR="00A64053">
              <w:rPr>
                <w:b/>
                <w:i/>
              </w:rPr>
              <w:t xml:space="preserve"> </w:t>
            </w:r>
            <w:r w:rsidR="00BF0571" w:rsidRPr="00DD26A7">
              <w:rPr>
                <w:b/>
                <w:i/>
              </w:rPr>
              <w:t>(11ч)</w:t>
            </w: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23.</w:t>
            </w:r>
            <w:r w:rsidR="00DD26A7">
              <w:t>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831F6C">
            <w:pPr>
              <w:jc w:val="center"/>
            </w:pPr>
            <w:r w:rsidRPr="005132A6">
              <w:t>Фев</w:t>
            </w: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241089" w:rsidRDefault="00956A87" w:rsidP="00241089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23.</w:t>
            </w:r>
            <w:r w:rsidR="00241089">
              <w:rPr>
                <w:lang w:eastAsia="en-US"/>
              </w:rPr>
              <w:t xml:space="preserve"> Земная кора – верхняя часть литосферы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2B2D3E" w:rsidRDefault="006C250D" w:rsidP="006C250D">
            <w:pPr>
              <w:rPr>
                <w:rStyle w:val="1"/>
                <w:sz w:val="22"/>
                <w:szCs w:val="22"/>
              </w:rPr>
            </w:pPr>
            <w:r w:rsidRPr="002B2D3E">
              <w:rPr>
                <w:rStyle w:val="1"/>
                <w:b/>
                <w:sz w:val="22"/>
                <w:szCs w:val="22"/>
                <w:lang w:eastAsia="en-US"/>
              </w:rPr>
              <w:t>Анализировать</w:t>
            </w:r>
            <w:r w:rsidRPr="002B2D3E">
              <w:rPr>
                <w:rStyle w:val="1"/>
                <w:sz w:val="22"/>
                <w:szCs w:val="22"/>
                <w:lang w:eastAsia="en-US"/>
              </w:rPr>
              <w:t xml:space="preserve"> схемы (</w:t>
            </w:r>
            <w:r w:rsidRPr="007724D3">
              <w:t>модели) строения земной коры и литосферы.</w:t>
            </w:r>
          </w:p>
          <w:p w:rsidR="006C250D" w:rsidRPr="002B2D3E" w:rsidRDefault="006C250D" w:rsidP="006C250D">
            <w:pPr>
              <w:rPr>
                <w:rStyle w:val="1"/>
                <w:sz w:val="22"/>
                <w:szCs w:val="22"/>
                <w:lang w:eastAsia="en-US"/>
              </w:rPr>
            </w:pPr>
            <w:r w:rsidRPr="002B2D3E">
              <w:rPr>
                <w:rStyle w:val="1"/>
                <w:b/>
                <w:sz w:val="22"/>
                <w:szCs w:val="22"/>
                <w:lang w:eastAsia="en-US"/>
              </w:rPr>
              <w:t xml:space="preserve">Сравнивать </w:t>
            </w:r>
            <w:r w:rsidRPr="002B2D3E">
              <w:rPr>
                <w:rStyle w:val="1"/>
                <w:sz w:val="22"/>
                <w:szCs w:val="22"/>
                <w:lang w:eastAsia="en-US"/>
              </w:rPr>
              <w:t>типы земной коры.</w:t>
            </w:r>
          </w:p>
          <w:p w:rsidR="006C250D" w:rsidRPr="002B2D3E" w:rsidRDefault="006C250D" w:rsidP="006C250D">
            <w:pPr>
              <w:rPr>
                <w:rStyle w:val="1"/>
                <w:sz w:val="22"/>
                <w:szCs w:val="22"/>
                <w:lang w:eastAsia="en-US"/>
              </w:rPr>
            </w:pPr>
            <w:r w:rsidRPr="002B2D3E">
              <w:rPr>
                <w:rStyle w:val="1"/>
                <w:b/>
                <w:sz w:val="22"/>
                <w:szCs w:val="22"/>
                <w:lang w:eastAsia="en-US"/>
              </w:rPr>
              <w:t>Устанавливать</w:t>
            </w:r>
            <w:r w:rsidRPr="002B2D3E">
              <w:rPr>
                <w:rStyle w:val="1"/>
                <w:sz w:val="22"/>
                <w:szCs w:val="22"/>
                <w:lang w:eastAsia="en-US"/>
              </w:rPr>
              <w:t xml:space="preserve"> по </w:t>
            </w:r>
            <w:r w:rsidRPr="007724D3">
              <w:t>карте границы столкновения и расхождения литосферных плит.</w:t>
            </w:r>
          </w:p>
          <w:p w:rsidR="006C250D" w:rsidRPr="001237BF" w:rsidRDefault="006C250D" w:rsidP="006C250D">
            <w:pPr>
              <w:jc w:val="both"/>
            </w:pPr>
            <w:r w:rsidRPr="002B2D3E">
              <w:rPr>
                <w:rStyle w:val="1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2B2D3E">
              <w:rPr>
                <w:rStyle w:val="1"/>
                <w:sz w:val="22"/>
                <w:szCs w:val="22"/>
                <w:lang w:eastAsia="en-US"/>
              </w:rPr>
              <w:t xml:space="preserve">процессы, </w:t>
            </w:r>
            <w:r w:rsidRPr="007724D3">
              <w:t>сопровождающие взаимодействие</w:t>
            </w:r>
            <w:r w:rsidRPr="002B2D3E">
              <w:rPr>
                <w:rStyle w:val="1"/>
                <w:sz w:val="22"/>
                <w:szCs w:val="22"/>
                <w:lang w:eastAsia="en-US"/>
              </w:rPr>
              <w:t xml:space="preserve"> ли</w:t>
            </w:r>
            <w:r w:rsidRPr="002B2D3E">
              <w:rPr>
                <w:lang w:eastAsia="en-US"/>
              </w:rPr>
              <w:t>тосферных плит.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r>
              <w:t>Осознание своей этнической принадлежности, культуры своего народа, края, общемирового культурного наследия; усвоение традиционных ценностей многонационального российского общества, потребность в справедливом оценивании своей работы и работы одноклассников</w:t>
            </w:r>
          </w:p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r>
              <w:t>Умение организовывать выполнение заданий учителя, развитие навыков самооценки, самоанализа, умение определять цель урока и ставить задачи, необходимые для ее достижения</w:t>
            </w:r>
          </w:p>
          <w:p w:rsidR="006C250D" w:rsidRPr="001237BF" w:rsidRDefault="006C250D" w:rsidP="006C250D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r>
              <w:t>Умение слушать учителя и одноклассников, организовывать и планировать учебное сотрудничество и совместную деятельность со сверстниками, определять общие цели, способы взаимодействия, планировать общие способы работы</w:t>
            </w:r>
          </w:p>
          <w:p w:rsidR="006C250D" w:rsidRDefault="006C250D" w:rsidP="006C250D"/>
          <w:p w:rsidR="006C250D" w:rsidRPr="006C250D" w:rsidRDefault="006C250D" w:rsidP="006C250D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r>
              <w:t>Умение выделить главное в тексте, сравнивать и анализировать информацию, давать определения понятиям; умение строить речевые высказывания в устной и письменной форме</w:t>
            </w:r>
          </w:p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24.</w:t>
            </w:r>
            <w:r w:rsidR="00DD26A7">
              <w:t>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>
              <w:t>Март1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956A87" w:rsidP="00165BEE">
            <w:pPr>
              <w:rPr>
                <w:lang w:eastAsia="en-US"/>
              </w:rPr>
            </w:pPr>
            <w:r>
              <w:t>24.</w:t>
            </w:r>
            <w:r w:rsidR="006C250D">
              <w:t>Горные породы, минералы и полезные ископаемые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6C250D" w:rsidP="006C250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Выявлять</w:t>
            </w:r>
            <w:r>
              <w:rPr>
                <w:lang w:eastAsia="en-US"/>
              </w:rPr>
              <w:t xml:space="preserve"> закономерности географического распространения землетрясений и вулканизма.</w:t>
            </w:r>
          </w:p>
          <w:p w:rsidR="006C250D" w:rsidRDefault="006C250D" w:rsidP="006C250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Устанавливать с</w:t>
            </w:r>
            <w:r>
              <w:rPr>
                <w:lang w:eastAsia="en-US"/>
              </w:rPr>
              <w:t xml:space="preserve"> помощью географических карт главные пояса землетрясений и вулканизма Земли.</w:t>
            </w:r>
          </w:p>
          <w:p w:rsidR="006C250D" w:rsidRDefault="006C250D" w:rsidP="006C250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Наносить</w:t>
            </w:r>
            <w:r>
              <w:rPr>
                <w:lang w:eastAsia="en-US"/>
              </w:rPr>
              <w:t xml:space="preserve"> на контурную карту вулканы, пояса землетрясений</w:t>
            </w:r>
          </w:p>
          <w:p w:rsidR="006C250D" w:rsidRPr="001237BF" w:rsidRDefault="006C250D" w:rsidP="006C250D">
            <w:pPr>
              <w:jc w:val="both"/>
            </w:pPr>
            <w:r>
              <w:rPr>
                <w:b/>
                <w:lang w:eastAsia="en-US"/>
              </w:rPr>
              <w:t>Определять</w:t>
            </w:r>
            <w:r>
              <w:rPr>
                <w:lang w:eastAsia="en-US"/>
              </w:rPr>
              <w:t xml:space="preserve"> географические координаты вулканов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25.</w:t>
            </w:r>
            <w:r w:rsidR="00DD26A7">
              <w:t>3.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 w:rsidRPr="005132A6">
              <w:t>Март</w:t>
            </w:r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956A87" w:rsidP="00165BEE">
            <w:r>
              <w:rPr>
                <w:lang w:eastAsia="en-US"/>
              </w:rPr>
              <w:t>25.</w:t>
            </w:r>
            <w:r w:rsidR="006C250D">
              <w:rPr>
                <w:lang w:eastAsia="en-US"/>
              </w:rPr>
              <w:t>Движения земной коры.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Выявлять</w:t>
            </w:r>
            <w:r>
              <w:rPr>
                <w:lang w:eastAsia="en-US"/>
              </w:rPr>
              <w:t xml:space="preserve"> закономерности географического распространения землетрясений и вулканизма.</w:t>
            </w:r>
          </w:p>
          <w:p w:rsidR="006C250D" w:rsidRDefault="006C250D" w:rsidP="006C250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Устанавливать с</w:t>
            </w:r>
            <w:r>
              <w:rPr>
                <w:lang w:eastAsia="en-US"/>
              </w:rPr>
              <w:t xml:space="preserve"> помощью географических карт главные пояса землетрясений и вулканизма Земли.</w:t>
            </w:r>
          </w:p>
          <w:p w:rsidR="006C250D" w:rsidRDefault="006C250D" w:rsidP="006C250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Наносить</w:t>
            </w:r>
            <w:r>
              <w:rPr>
                <w:lang w:eastAsia="en-US"/>
              </w:rPr>
              <w:t xml:space="preserve"> на контурную карту вулканы, пояса землетрясений</w:t>
            </w:r>
          </w:p>
          <w:p w:rsidR="006C250D" w:rsidRPr="001237BF" w:rsidRDefault="006C250D" w:rsidP="006C250D">
            <w:pPr>
              <w:jc w:val="both"/>
            </w:pPr>
            <w:r>
              <w:rPr>
                <w:b/>
                <w:lang w:eastAsia="en-US"/>
              </w:rPr>
              <w:t>Определять</w:t>
            </w:r>
            <w:r>
              <w:rPr>
                <w:lang w:eastAsia="en-US"/>
              </w:rPr>
              <w:t xml:space="preserve"> географические координаты вулканов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26.</w:t>
            </w:r>
            <w:r w:rsidR="00DD26A7">
              <w:t>4.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 w:rsidRPr="005132A6">
              <w:t>Март</w:t>
            </w: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956A87" w:rsidP="00165BEE">
            <w:pPr>
              <w:rPr>
                <w:lang w:eastAsia="en-US"/>
              </w:rPr>
            </w:pPr>
            <w:r>
              <w:rPr>
                <w:lang w:eastAsia="en-US"/>
              </w:rPr>
              <w:t>26.</w:t>
            </w:r>
            <w:r w:rsidR="006C250D">
              <w:rPr>
                <w:lang w:eastAsia="en-US"/>
              </w:rPr>
              <w:t>Движения земной коры.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27.</w:t>
            </w:r>
            <w:r w:rsidR="00DD26A7">
              <w:t>5.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 w:rsidRPr="005132A6">
              <w:t>Март</w:t>
            </w: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711577" w:rsidP="00BF05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  <w:r w:rsidR="006C250D">
              <w:rPr>
                <w:lang w:eastAsia="en-US"/>
              </w:rPr>
              <w:t>Рельеф Земли.</w:t>
            </w:r>
          </w:p>
          <w:p w:rsidR="006C250D" w:rsidRDefault="006C250D" w:rsidP="00BF0571">
            <w:pPr>
              <w:rPr>
                <w:lang w:eastAsia="en-US"/>
              </w:rPr>
            </w:pPr>
            <w:r>
              <w:rPr>
                <w:lang w:eastAsia="en-US"/>
              </w:rPr>
              <w:t>Равнины.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Распознавать </w:t>
            </w:r>
            <w:r>
              <w:rPr>
                <w:lang w:eastAsia="en-US"/>
              </w:rPr>
              <w:t>на физических и топографических картах разные формы рельефа</w:t>
            </w:r>
          </w:p>
          <w:p w:rsidR="006C250D" w:rsidRDefault="006C250D" w:rsidP="006C250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Выполнять </w:t>
            </w:r>
            <w:r>
              <w:rPr>
                <w:lang w:eastAsia="en-US"/>
              </w:rPr>
              <w:t>практические работы по определению на картах средней и максимальной абсолютной высоты форм рельефа.</w:t>
            </w:r>
          </w:p>
          <w:p w:rsidR="006C250D" w:rsidRPr="001237BF" w:rsidRDefault="006C250D" w:rsidP="006C250D">
            <w:pPr>
              <w:jc w:val="both"/>
            </w:pPr>
            <w:r>
              <w:rPr>
                <w:b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по географическим картам количественные и качественные характеристики крупнейших гор и равнин, особенности их географического положения.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28.</w:t>
            </w:r>
            <w:r w:rsidR="00DD26A7">
              <w:t>6.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>
              <w:t xml:space="preserve">Апр1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711577" w:rsidP="00BF057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  <w:r w:rsidR="006C250D">
              <w:rPr>
                <w:lang w:eastAsia="en-US"/>
              </w:rPr>
              <w:t>Рельеф Земли.</w:t>
            </w:r>
          </w:p>
          <w:p w:rsidR="006C250D" w:rsidRDefault="006C250D" w:rsidP="00BF0571">
            <w:pPr>
              <w:rPr>
                <w:lang w:eastAsia="en-US"/>
              </w:rPr>
            </w:pPr>
            <w:r>
              <w:t>Горы.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D178C1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29.</w:t>
            </w:r>
            <w:r w:rsidR="00DD26A7">
              <w:t>7.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 w:rsidRPr="005132A6">
              <w:t>Апр</w:t>
            </w:r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711577" w:rsidP="00BF0571">
            <w:r>
              <w:t>29.</w:t>
            </w:r>
            <w:r w:rsidR="006C250D">
              <w:t>Учимся с «Полярной звездой»4</w:t>
            </w:r>
          </w:p>
          <w:p w:rsidR="006C250D" w:rsidRDefault="006C250D" w:rsidP="00BF0571">
            <w:pPr>
              <w:spacing w:line="276" w:lineRule="auto"/>
              <w:rPr>
                <w:lang w:eastAsia="en-US"/>
              </w:rPr>
            </w:pPr>
            <w:r>
              <w:t>Практическая работа «Скульптурный портрет планеты»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6C250D" w:rsidP="006C250D">
            <w:r w:rsidRPr="00EF0542">
              <w:rPr>
                <w:b/>
              </w:rPr>
              <w:t>Находить</w:t>
            </w:r>
            <w:r>
              <w:t xml:space="preserve"> географические объекты на карте</w:t>
            </w:r>
          </w:p>
          <w:p w:rsidR="006C250D" w:rsidRDefault="006C250D" w:rsidP="006C250D">
            <w:r w:rsidRPr="00EF0542">
              <w:rPr>
                <w:b/>
              </w:rPr>
              <w:t>Сравнивать</w:t>
            </w:r>
            <w:r>
              <w:t xml:space="preserve"> по плану горные системы мира</w:t>
            </w:r>
          </w:p>
          <w:p w:rsidR="006C250D" w:rsidRPr="001237BF" w:rsidRDefault="006C250D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30.</w:t>
            </w:r>
            <w:r w:rsidR="00DD26A7">
              <w:t>8.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 w:rsidRPr="005132A6">
              <w:t>Апр</w:t>
            </w: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711577" w:rsidP="00BF0571">
            <w:pPr>
              <w:spacing w:line="276" w:lineRule="auto"/>
              <w:rPr>
                <w:lang w:eastAsia="en-US"/>
              </w:rPr>
            </w:pPr>
            <w:r>
              <w:t>30.</w:t>
            </w:r>
            <w:r w:rsidR="006C250D">
              <w:t>Литосфера и человек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6C250D" w:rsidP="006C250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Сравнивать</w:t>
            </w:r>
            <w:r>
              <w:rPr>
                <w:lang w:eastAsia="en-US"/>
              </w:rPr>
              <w:t xml:space="preserve"> физическую карту и карту плотности населения с целью установления воздействия рельефа на расселение.</w:t>
            </w:r>
          </w:p>
          <w:p w:rsidR="006C250D" w:rsidRDefault="006C250D" w:rsidP="006C250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Находить </w:t>
            </w:r>
            <w:r>
              <w:rPr>
                <w:lang w:eastAsia="en-US"/>
              </w:rPr>
              <w:t>дополнительную информацию (в Интернете, других источниках) об осо</w:t>
            </w:r>
            <w:r>
              <w:rPr>
                <w:lang w:eastAsia="en-US"/>
              </w:rPr>
              <w:softHyphen/>
              <w:t>бенностях жизни людей и ведения хозяйства в горах и на равнинах.</w:t>
            </w:r>
          </w:p>
          <w:p w:rsidR="006C250D" w:rsidRPr="001237BF" w:rsidRDefault="006C250D" w:rsidP="006C250D">
            <w:pPr>
              <w:jc w:val="both"/>
            </w:pPr>
            <w:r>
              <w:rPr>
                <w:b/>
                <w:lang w:eastAsia="en-US"/>
              </w:rPr>
              <w:t>Сравнивать</w:t>
            </w:r>
            <w:r>
              <w:rPr>
                <w:lang w:eastAsia="en-US"/>
              </w:rPr>
              <w:t xml:space="preserve"> антропогенные и природные формы рельефа по размерам и внешнему виду. </w:t>
            </w:r>
            <w:r>
              <w:rPr>
                <w:b/>
                <w:lang w:eastAsia="en-US"/>
              </w:rPr>
              <w:t xml:space="preserve">Описывать </w:t>
            </w:r>
            <w:r>
              <w:rPr>
                <w:lang w:eastAsia="en-US"/>
              </w:rPr>
              <w:t>опасные явления и правила поведения, обеспечивающие личную безопасность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  <w:r>
              <w:t>Осознание своей этнической принадлежности, культуры своего народа, края, общемирового культурного наследия; усвоение традиционных ценностей многонационального российского общества, потребность в справедливом оценивании своей работы и работы одноклассников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r>
              <w:t>Умение организовывать выполнение заданий учителя, развитие навыков самооценки, самоанализа, умение определять цель урока и ставить задачи, необходимые для ее достижения</w:t>
            </w:r>
          </w:p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6C250D">
            <w:r>
              <w:t>Умение слушать учителя и одноклассников, организовывать и планировать учебное сотрудничество и совместную деятельность со сверстниками, определять общие цели, способы взаимодействия, планировать общие способы работы</w:t>
            </w:r>
          </w:p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250D" w:rsidRDefault="006C250D" w:rsidP="00165BEE">
            <w:pPr>
              <w:jc w:val="both"/>
            </w:pPr>
          </w:p>
          <w:p w:rsidR="006C250D" w:rsidRDefault="006C250D" w:rsidP="006C250D">
            <w:r>
              <w:t>Умение выделить главное в тексте, сравнивать и анализировать информацию, давать определения понятиям; умение строить речевые высказывания в устной и письменной форме</w:t>
            </w:r>
          </w:p>
          <w:p w:rsidR="006C250D" w:rsidRPr="006C250D" w:rsidRDefault="006C250D" w:rsidP="006C250D">
            <w:pPr>
              <w:jc w:val="center"/>
            </w:pP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31.</w:t>
            </w:r>
            <w:r w:rsidR="00DD26A7">
              <w:t>9.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 w:rsidRPr="005132A6">
              <w:t>Апр</w:t>
            </w: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711577" w:rsidP="00BF0571">
            <w:pPr>
              <w:spacing w:line="276" w:lineRule="auto"/>
            </w:pPr>
            <w:r>
              <w:t>31.</w:t>
            </w:r>
            <w:r w:rsidR="006C250D">
              <w:t>Урок обобщения темы «Литосфера – твердая оболочка Земли»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6C250D" w:rsidP="006C250D">
            <w:r w:rsidRPr="00377C2B">
              <w:rPr>
                <w:b/>
              </w:rPr>
              <w:t xml:space="preserve">Находить </w:t>
            </w:r>
            <w:r>
              <w:t>географические объекты на карте</w:t>
            </w:r>
          </w:p>
          <w:p w:rsidR="006C250D" w:rsidRPr="001237BF" w:rsidRDefault="006C250D" w:rsidP="006C250D">
            <w:pPr>
              <w:jc w:val="both"/>
            </w:pPr>
            <w:r w:rsidRPr="00377C2B">
              <w:rPr>
                <w:b/>
              </w:rPr>
              <w:t>Описывать</w:t>
            </w:r>
            <w:r>
              <w:t xml:space="preserve"> рельеф своей местности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C350E4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32.</w:t>
            </w:r>
            <w:r w:rsidR="00DD26A7">
              <w:t>10.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 w:rsidRPr="005132A6">
              <w:t>Апр</w:t>
            </w:r>
            <w: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711577" w:rsidP="00BF0571">
            <w:pPr>
              <w:spacing w:line="276" w:lineRule="auto"/>
            </w:pPr>
            <w:r>
              <w:rPr>
                <w:i/>
                <w:lang w:eastAsia="en-US"/>
              </w:rPr>
              <w:t>32.</w:t>
            </w:r>
            <w:r w:rsidR="006C250D">
              <w:rPr>
                <w:i/>
                <w:lang w:eastAsia="en-US"/>
              </w:rPr>
              <w:t>Итоговый урок по разделу 4. «</w:t>
            </w:r>
            <w:r w:rsidR="006C250D" w:rsidRPr="002B2D3E">
              <w:rPr>
                <w:i/>
              </w:rPr>
              <w:t>Ли</w:t>
            </w:r>
            <w:r w:rsidR="006C250D">
              <w:rPr>
                <w:i/>
              </w:rPr>
              <w:t>тосфера твердая оболочка Земли</w:t>
            </w:r>
            <w:r w:rsidR="006C250D">
              <w:rPr>
                <w:i/>
                <w:lang w:eastAsia="en-US"/>
              </w:rPr>
              <w:t>».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D178C1">
        <w:trPr>
          <w:trHeight w:val="171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33.</w:t>
            </w:r>
            <w:r w:rsidR="00DD26A7">
              <w:t>11.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5132A6" w:rsidP="00165BEE">
            <w:pPr>
              <w:jc w:val="center"/>
            </w:pPr>
            <w:r>
              <w:t>Май2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711577" w:rsidP="00BF057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33.</w:t>
            </w:r>
            <w:r w:rsidR="006C250D">
              <w:rPr>
                <w:i/>
                <w:lang w:eastAsia="en-US"/>
              </w:rPr>
              <w:t>Обобщение по теме «Планета Земля»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DD26A7">
        <w:trPr>
          <w:trHeight w:val="34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DD26A7" w:rsidRDefault="006C250D" w:rsidP="00DD26A7">
            <w:pPr>
              <w:jc w:val="center"/>
              <w:rPr>
                <w:i/>
              </w:rPr>
            </w:pPr>
            <w:r w:rsidRPr="00DD26A7">
              <w:rPr>
                <w:b/>
                <w:i/>
              </w:rPr>
              <w:t>Внеурочная деятельность(2 ч)</w:t>
            </w:r>
          </w:p>
        </w:tc>
      </w:tr>
      <w:tr w:rsidR="006C250D" w:rsidRPr="001237BF" w:rsidTr="006C250D">
        <w:trPr>
          <w:trHeight w:val="63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34.</w:t>
            </w:r>
            <w:r w:rsidR="00DD26A7">
              <w:t>1.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5132A6" w:rsidP="00165BEE">
            <w:pPr>
              <w:jc w:val="center"/>
            </w:pPr>
            <w:r w:rsidRPr="005132A6">
              <w:t>Май</w:t>
            </w: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711577" w:rsidP="00BF057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34.</w:t>
            </w:r>
            <w:r w:rsidR="00DD26A7">
              <w:rPr>
                <w:i/>
                <w:lang w:eastAsia="en-US"/>
              </w:rPr>
              <w:t>Проектная деятельность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  <w:tr w:rsidR="006C250D" w:rsidRPr="001237BF" w:rsidTr="006C250D">
        <w:trPr>
          <w:trHeight w:val="63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7308F3" w:rsidP="00165BEE">
            <w:pPr>
              <w:jc w:val="center"/>
            </w:pPr>
            <w:r>
              <w:t>35.</w:t>
            </w:r>
            <w:r w:rsidR="00DD26A7">
              <w:t>2.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5132A6" w:rsidP="00165BEE">
            <w:pPr>
              <w:jc w:val="center"/>
            </w:pPr>
            <w:r w:rsidRPr="005132A6">
              <w:t>Май</w:t>
            </w:r>
            <w: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50D" w:rsidRPr="001237BF" w:rsidRDefault="006C250D" w:rsidP="00165BEE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Default="00711577" w:rsidP="00BF057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35.</w:t>
            </w:r>
            <w:r w:rsidR="00DD26A7">
              <w:rPr>
                <w:i/>
                <w:lang w:eastAsia="en-US"/>
              </w:rPr>
              <w:t>Проектная деятельность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D" w:rsidRPr="001237BF" w:rsidRDefault="006C250D" w:rsidP="00165BEE">
            <w:pPr>
              <w:jc w:val="both"/>
            </w:pPr>
          </w:p>
        </w:tc>
      </w:tr>
    </w:tbl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A64053" w:rsidRDefault="00A64053" w:rsidP="0061241B">
      <w:pPr>
        <w:jc w:val="right"/>
      </w:pPr>
    </w:p>
    <w:p w:rsidR="0082062B" w:rsidRPr="00FC1ADE" w:rsidRDefault="0082062B" w:rsidP="0082062B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VII</w:t>
      </w:r>
      <w:r w:rsidRPr="00A0529B">
        <w:rPr>
          <w:b/>
          <w:sz w:val="28"/>
        </w:rPr>
        <w:t xml:space="preserve">. </w:t>
      </w:r>
      <w:r>
        <w:rPr>
          <w:b/>
          <w:sz w:val="28"/>
        </w:rPr>
        <w:t>Описание учебно-методического и материально-</w:t>
      </w:r>
      <w:r w:rsidRPr="00FC1ADE">
        <w:rPr>
          <w:b/>
          <w:sz w:val="28"/>
        </w:rPr>
        <w:t>технического</w:t>
      </w:r>
    </w:p>
    <w:p w:rsidR="0082062B" w:rsidRPr="009B5256" w:rsidRDefault="0082062B" w:rsidP="0082062B">
      <w:pPr>
        <w:jc w:val="center"/>
        <w:rPr>
          <w:b/>
          <w:sz w:val="28"/>
        </w:rPr>
      </w:pPr>
      <w:r w:rsidRPr="00FC1ADE">
        <w:rPr>
          <w:b/>
          <w:sz w:val="28"/>
        </w:rPr>
        <w:t xml:space="preserve"> обеспечения образовательного процесса</w:t>
      </w:r>
    </w:p>
    <w:p w:rsidR="0082062B" w:rsidRPr="009B5256" w:rsidRDefault="0082062B" w:rsidP="0082062B">
      <w:pPr>
        <w:jc w:val="center"/>
        <w:rPr>
          <w:b/>
          <w:sz w:val="28"/>
        </w:rPr>
      </w:pPr>
    </w:p>
    <w:p w:rsidR="0082062B" w:rsidRDefault="0082062B" w:rsidP="007E21C2">
      <w:pPr>
        <w:pStyle w:val="af"/>
        <w:numPr>
          <w:ilvl w:val="0"/>
          <w:numId w:val="21"/>
        </w:numPr>
      </w:pPr>
      <w:r>
        <w:t xml:space="preserve">География. 5-6 классы : учеб. для </w:t>
      </w:r>
      <w:proofErr w:type="spellStart"/>
      <w:r>
        <w:t>общеобразоват</w:t>
      </w:r>
      <w:proofErr w:type="spellEnd"/>
      <w:r>
        <w:t xml:space="preserve">. учреждений </w:t>
      </w:r>
      <w:r w:rsidRPr="001E5C79">
        <w:t>/</w:t>
      </w:r>
      <w:r>
        <w:t xml:space="preserve"> </w:t>
      </w:r>
      <w:r w:rsidRPr="001E5C79">
        <w:t>[</w:t>
      </w:r>
      <w:r>
        <w:t>А.И. Алексеев, Е.К. Липкина, В.В. Николина и др.</w:t>
      </w:r>
      <w:r w:rsidRPr="001E5C79">
        <w:t>]</w:t>
      </w:r>
      <w:r>
        <w:t>; под ред. А.И. Алексеева ; Рос. акад. наук, Рос. акад. образования</w:t>
      </w:r>
      <w:proofErr w:type="gramStart"/>
      <w:r>
        <w:t xml:space="preserve"> ,</w:t>
      </w:r>
      <w:proofErr w:type="gramEnd"/>
      <w:r>
        <w:t xml:space="preserve"> издательство "Просве</w:t>
      </w:r>
      <w:r w:rsidR="005132A6">
        <w:t>щение". - М.</w:t>
      </w:r>
      <w:proofErr w:type="gramStart"/>
      <w:r w:rsidR="005132A6">
        <w:t xml:space="preserve"> :</w:t>
      </w:r>
      <w:proofErr w:type="gramEnd"/>
      <w:r w:rsidR="005132A6">
        <w:t xml:space="preserve"> Просвещение, 2018</w:t>
      </w:r>
      <w:r>
        <w:t>. - 192с.</w:t>
      </w:r>
    </w:p>
    <w:p w:rsidR="0082062B" w:rsidRDefault="0082062B" w:rsidP="007E21C2">
      <w:pPr>
        <w:pStyle w:val="af"/>
        <w:numPr>
          <w:ilvl w:val="0"/>
          <w:numId w:val="21"/>
        </w:numPr>
      </w:pPr>
      <w:r>
        <w:t>В.В.Николина. География. Мой тренажер. 5-6 классы (рабочая тетрадь)</w:t>
      </w:r>
    </w:p>
    <w:p w:rsidR="0082062B" w:rsidRDefault="0082062B" w:rsidP="007E21C2">
      <w:pPr>
        <w:pStyle w:val="af"/>
        <w:numPr>
          <w:ilvl w:val="0"/>
          <w:numId w:val="21"/>
        </w:numPr>
      </w:pPr>
      <w:r>
        <w:t>Атлас физическая география начальный курс.</w:t>
      </w:r>
    </w:p>
    <w:p w:rsidR="0082062B" w:rsidRDefault="0082062B" w:rsidP="007E21C2">
      <w:pPr>
        <w:pStyle w:val="af"/>
        <w:numPr>
          <w:ilvl w:val="0"/>
          <w:numId w:val="21"/>
        </w:numPr>
      </w:pPr>
      <w:r>
        <w:t>Географические карты и таблицы</w:t>
      </w:r>
    </w:p>
    <w:p w:rsidR="0082062B" w:rsidRDefault="0082062B" w:rsidP="007E21C2">
      <w:pPr>
        <w:pStyle w:val="af"/>
        <w:numPr>
          <w:ilvl w:val="0"/>
          <w:numId w:val="21"/>
        </w:numPr>
      </w:pPr>
      <w:r>
        <w:t>Демонстрационные коллекции</w:t>
      </w:r>
    </w:p>
    <w:p w:rsidR="0082062B" w:rsidRDefault="0082062B" w:rsidP="007E21C2">
      <w:pPr>
        <w:pStyle w:val="af"/>
        <w:numPr>
          <w:ilvl w:val="0"/>
          <w:numId w:val="21"/>
        </w:numPr>
      </w:pPr>
      <w:r>
        <w:t>Глобус</w:t>
      </w:r>
    </w:p>
    <w:p w:rsidR="0082062B" w:rsidRDefault="0082062B" w:rsidP="007E21C2">
      <w:pPr>
        <w:pStyle w:val="af"/>
        <w:numPr>
          <w:ilvl w:val="0"/>
          <w:numId w:val="21"/>
        </w:numPr>
      </w:pPr>
      <w:r>
        <w:t xml:space="preserve"> Компас</w:t>
      </w:r>
    </w:p>
    <w:p w:rsidR="0082062B" w:rsidRDefault="0082062B" w:rsidP="007E21C2">
      <w:pPr>
        <w:pStyle w:val="af"/>
        <w:numPr>
          <w:ilvl w:val="0"/>
          <w:numId w:val="21"/>
        </w:numPr>
      </w:pPr>
      <w:r>
        <w:t xml:space="preserve"> Компьютер</w:t>
      </w:r>
    </w:p>
    <w:p w:rsidR="0082062B" w:rsidRDefault="0082062B" w:rsidP="007E21C2">
      <w:pPr>
        <w:pStyle w:val="af"/>
        <w:numPr>
          <w:ilvl w:val="0"/>
          <w:numId w:val="21"/>
        </w:numPr>
      </w:pPr>
      <w:r>
        <w:t xml:space="preserve"> Мультимедиа-проектор </w:t>
      </w:r>
    </w:p>
    <w:p w:rsidR="0082062B" w:rsidRDefault="0082062B" w:rsidP="0082062B">
      <w:pPr>
        <w:ind w:left="-426"/>
      </w:pPr>
    </w:p>
    <w:p w:rsidR="0082062B" w:rsidRDefault="0082062B" w:rsidP="0082062B">
      <w:pPr>
        <w:ind w:left="-426"/>
      </w:pPr>
    </w:p>
    <w:p w:rsidR="0082062B" w:rsidRDefault="0082062B" w:rsidP="0082062B">
      <w:pPr>
        <w:ind w:left="-426"/>
        <w:jc w:val="center"/>
        <w:rPr>
          <w:b/>
          <w:sz w:val="28"/>
          <w:szCs w:val="28"/>
          <w:highlight w:val="yellow"/>
        </w:rPr>
      </w:pPr>
    </w:p>
    <w:p w:rsidR="0082062B" w:rsidRDefault="0082062B" w:rsidP="0082062B">
      <w:pPr>
        <w:ind w:left="-426"/>
        <w:jc w:val="center"/>
        <w:rPr>
          <w:b/>
          <w:sz w:val="28"/>
          <w:szCs w:val="28"/>
        </w:rPr>
      </w:pPr>
    </w:p>
    <w:p w:rsidR="0082062B" w:rsidRPr="005F04E5" w:rsidRDefault="0082062B" w:rsidP="0082062B">
      <w:pPr>
        <w:ind w:left="-426"/>
        <w:jc w:val="center"/>
        <w:rPr>
          <w:b/>
          <w:sz w:val="28"/>
          <w:szCs w:val="28"/>
        </w:rPr>
      </w:pPr>
      <w:r w:rsidRPr="005F04E5">
        <w:rPr>
          <w:b/>
          <w:sz w:val="28"/>
          <w:szCs w:val="28"/>
          <w:lang w:val="en-US"/>
        </w:rPr>
        <w:t>VIII</w:t>
      </w:r>
      <w:r w:rsidRPr="005F04E5">
        <w:rPr>
          <w:b/>
          <w:sz w:val="28"/>
          <w:szCs w:val="28"/>
        </w:rPr>
        <w:t>. Планируемые результаты изучения учебного предмета</w:t>
      </w:r>
    </w:p>
    <w:p w:rsidR="00286D9A" w:rsidRDefault="0082062B" w:rsidP="0082062B">
      <w:pPr>
        <w:pStyle w:val="a3"/>
        <w:shd w:val="clear" w:color="auto" w:fill="FFFFFF"/>
        <w:ind w:left="-142"/>
      </w:pPr>
      <w:r w:rsidRPr="005F04E5">
        <w:t>      В результате изучения курса «География. Природа и люди» ученик должен:</w:t>
      </w:r>
      <w:r w:rsidRPr="005F04E5">
        <w:br/>
        <w:t>     </w:t>
      </w:r>
      <w:r w:rsidRPr="005F04E5">
        <w:rPr>
          <w:rStyle w:val="ad"/>
          <w:rFonts w:eastAsia="Trebuchet MS"/>
          <w:b/>
          <w:bCs/>
        </w:rPr>
        <w:t> </w:t>
      </w:r>
      <w:r>
        <w:rPr>
          <w:rStyle w:val="ad"/>
          <w:rFonts w:eastAsia="Trebuchet MS"/>
          <w:bCs/>
        </w:rPr>
        <w:t>З</w:t>
      </w:r>
      <w:r w:rsidRPr="005F04E5">
        <w:rPr>
          <w:rStyle w:val="ad"/>
          <w:rFonts w:eastAsia="Trebuchet MS"/>
          <w:bCs/>
        </w:rPr>
        <w:t>нать и  понимать</w:t>
      </w:r>
      <w:r w:rsidRPr="005F04E5">
        <w:rPr>
          <w:rStyle w:val="ad"/>
          <w:rFonts w:eastAsia="Trebuchet MS"/>
          <w:b/>
          <w:bCs/>
        </w:rPr>
        <w:t xml:space="preserve"> </w:t>
      </w:r>
      <w:r w:rsidRPr="005F04E5">
        <w:t>значение географической науки в жизни общества и повседневной</w:t>
      </w:r>
      <w:r>
        <w:t xml:space="preserve"> жизни людей; результаты и значение выдающихся географических открытий и путешествий; основные источники географической информации, методы изучения Земли;</w:t>
      </w:r>
    </w:p>
    <w:p w:rsidR="00286D9A" w:rsidRDefault="0082062B" w:rsidP="0082062B">
      <w:pPr>
        <w:pStyle w:val="a3"/>
        <w:shd w:val="clear" w:color="auto" w:fill="FFFFFF"/>
        <w:ind w:left="-142"/>
      </w:pPr>
      <w:r>
        <w:t>географические следствия движений Земли вокруг своей оси, Солнца;</w:t>
      </w:r>
    </w:p>
    <w:p w:rsidR="00286D9A" w:rsidRDefault="0082062B" w:rsidP="0082062B">
      <w:pPr>
        <w:pStyle w:val="a3"/>
        <w:shd w:val="clear" w:color="auto" w:fill="FFFFFF"/>
        <w:ind w:left="-142"/>
      </w:pPr>
      <w:r>
        <w:t>различия между планом местности, картой, глобусом, современные способы создания карт; как происходило освоение территории Земли, росла численность населения Земли, произошли основные расы; состав, строение оболочек Земли, основные географические явления, происходящие в них; изменения, происходящие в оболочках Земли под влиянием человеческой деятельности; географическую номенклатуру, выделенную в учебнике жирным шрифтом.</w:t>
      </w:r>
    </w:p>
    <w:p w:rsidR="00286D9A" w:rsidRDefault="0082062B" w:rsidP="0082062B">
      <w:pPr>
        <w:pStyle w:val="a3"/>
        <w:shd w:val="clear" w:color="auto" w:fill="FFFFFF"/>
        <w:ind w:left="-142"/>
      </w:pPr>
      <w:r>
        <w:br/>
        <w:t>     </w:t>
      </w:r>
      <w:r>
        <w:rPr>
          <w:rStyle w:val="ad"/>
          <w:rFonts w:eastAsia="Trebuchet MS"/>
          <w:b/>
          <w:bCs/>
        </w:rPr>
        <w:t> </w:t>
      </w:r>
      <w:r w:rsidRPr="005F04E5">
        <w:rPr>
          <w:rStyle w:val="ad"/>
          <w:rFonts w:eastAsia="Trebuchet MS"/>
          <w:bCs/>
        </w:rPr>
        <w:t>Уметь:</w:t>
      </w:r>
      <w:r>
        <w:rPr>
          <w:rStyle w:val="apple-converted-space"/>
        </w:rPr>
        <w:t> </w:t>
      </w:r>
      <w:r>
        <w:t>показывать по физической карте полушарий, физической карте России, политической карте мира, карте океанов, глобусу географические объекты, обозначать и надписывать географические объекты на контурной карте;</w:t>
      </w:r>
    </w:p>
    <w:p w:rsidR="00286D9A" w:rsidRDefault="0082062B" w:rsidP="0082062B">
      <w:pPr>
        <w:pStyle w:val="a3"/>
        <w:shd w:val="clear" w:color="auto" w:fill="FFFFFF"/>
        <w:ind w:left="-142"/>
      </w:pPr>
      <w:r>
        <w:t>давать описание существенных признаков географических объектов и явлений;</w:t>
      </w:r>
    </w:p>
    <w:p w:rsidR="00286D9A" w:rsidRDefault="0082062B" w:rsidP="0082062B">
      <w:pPr>
        <w:pStyle w:val="a3"/>
        <w:shd w:val="clear" w:color="auto" w:fill="FFFFFF"/>
        <w:ind w:left="-142"/>
      </w:pPr>
      <w:r>
        <w:t>находить и анализировать географическую информацию, полученную из карт, плана, статистических материалов, справочников, научно-популярной литературы, Интернета;</w:t>
      </w:r>
    </w:p>
    <w:p w:rsidR="00286D9A" w:rsidRDefault="0082062B" w:rsidP="0082062B">
      <w:pPr>
        <w:pStyle w:val="a3"/>
        <w:shd w:val="clear" w:color="auto" w:fill="FFFFFF"/>
        <w:ind w:left="-142"/>
      </w:pPr>
      <w:r>
        <w:t>приводить примеры: развития представлений человека о Земле; крупнейших по площади и населению стран; крупнейших рас и народов мира; крупнейших географических объектов на Земле, в России, своей местности; адаптации человека и его хозяйственной деятельности к условиям окружающей среды; влияния природы на формирование культуры людей; источников загрязнения сфер Земли; использования и охраны природных ресурсов;</w:t>
      </w:r>
    </w:p>
    <w:p w:rsidR="00286D9A" w:rsidRDefault="0082062B" w:rsidP="0082062B">
      <w:pPr>
        <w:pStyle w:val="a3"/>
        <w:shd w:val="clear" w:color="auto" w:fill="FFFFFF"/>
        <w:ind w:left="-142"/>
      </w:pPr>
      <w:r>
        <w:t>составлять: простейшие схемы природных процессов и их взаимосвязи; описание образа природных объектов; описание природных объектов по типовому плану; описание природных явлений и процессов (погода, климат, течение, природные зоны, тепловые пояса, ветры, природно-культурные и социально-экономические явления) по картам, наблюдениям, статистическим показателям;</w:t>
      </w:r>
    </w:p>
    <w:p w:rsidR="00286D9A" w:rsidRDefault="0082062B" w:rsidP="0082062B">
      <w:pPr>
        <w:pStyle w:val="a3"/>
        <w:shd w:val="clear" w:color="auto" w:fill="FFFFFF"/>
        <w:ind w:left="-142"/>
      </w:pPr>
      <w:r>
        <w:t>определять: на местности, плане и карте расстояния, направления, высоты, географические координаты и местоположение объектов, виды горных пород (в коллекции);</w:t>
      </w:r>
    </w:p>
    <w:p w:rsidR="00286D9A" w:rsidRDefault="0082062B" w:rsidP="0082062B">
      <w:pPr>
        <w:pStyle w:val="a3"/>
        <w:shd w:val="clear" w:color="auto" w:fill="FFFFFF"/>
        <w:ind w:left="-142"/>
      </w:pPr>
      <w:r>
        <w:t>применять: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</w:t>
      </w:r>
    </w:p>
    <w:p w:rsidR="0082062B" w:rsidRDefault="0082062B" w:rsidP="0082062B">
      <w:pPr>
        <w:pStyle w:val="a3"/>
        <w:shd w:val="clear" w:color="auto" w:fill="FFFFFF"/>
        <w:ind w:left="-142"/>
      </w:pPr>
      <w:r>
        <w:t>использовать приобретенные знания и умения в практической деятельности для ориентирования на местности, проведения съемок участков местности, чтения карт различного содержания; учета фенологических изменений в природе своей местности; проведения простейших наблюдений за отдельными географическими объектами; наблюдения за погодой, состоянием воздуха, воды, почвы, горных пород в своей местности; определения комфортных и дискомфортных параметров природных компонентов своей местности с помощью приборов и субъективных ощущений; решения практических задач по определению качества окружающей среды своей местности, ее использованию, сохранению и улучшению, принятию необходимых мер в случае природных стихийных бедствий и техногенных катастроф; самостоятельного поиска географической информации на местности из различных источников: статистических, картографических, геоинформационных;</w:t>
      </w:r>
      <w:r>
        <w:br/>
      </w:r>
      <w:r w:rsidRPr="005F04E5">
        <w:t>     </w:t>
      </w:r>
      <w:r>
        <w:rPr>
          <w:rStyle w:val="ad"/>
          <w:rFonts w:eastAsia="Trebuchet MS"/>
          <w:bCs/>
        </w:rPr>
        <w:t> О</w:t>
      </w:r>
      <w:r w:rsidRPr="005F04E5">
        <w:rPr>
          <w:rStyle w:val="ad"/>
          <w:rFonts w:eastAsia="Trebuchet MS"/>
          <w:bCs/>
        </w:rPr>
        <w:t>ценивать:</w:t>
      </w:r>
      <w:r>
        <w:t> роль географической науки в жизни общества, каждого человека и себя лично; универсальное значение природы.</w:t>
      </w:r>
    </w:p>
    <w:p w:rsidR="00A64053" w:rsidRDefault="00A64053" w:rsidP="00AD5BBE">
      <w:pPr>
        <w:jc w:val="right"/>
      </w:pPr>
    </w:p>
    <w:p w:rsidR="00A64053" w:rsidRDefault="00A64053" w:rsidP="00AD5BBE">
      <w:pPr>
        <w:jc w:val="right"/>
      </w:pPr>
    </w:p>
    <w:p w:rsidR="00A64053" w:rsidRDefault="00A64053" w:rsidP="00AD5BBE">
      <w:pPr>
        <w:jc w:val="right"/>
      </w:pPr>
    </w:p>
    <w:p w:rsidR="00A64053" w:rsidRDefault="00A64053" w:rsidP="00AD5BBE">
      <w:pPr>
        <w:jc w:val="right"/>
      </w:pPr>
    </w:p>
    <w:p w:rsidR="00A64053" w:rsidRDefault="00A64053" w:rsidP="00AD5BBE">
      <w:pPr>
        <w:jc w:val="right"/>
      </w:pPr>
    </w:p>
    <w:p w:rsidR="00A64053" w:rsidRDefault="00A64053" w:rsidP="00AD5BBE">
      <w:pPr>
        <w:jc w:val="right"/>
      </w:pPr>
    </w:p>
    <w:p w:rsidR="00A64053" w:rsidRDefault="00A64053" w:rsidP="00AD5BBE">
      <w:pPr>
        <w:jc w:val="right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A64053" w:rsidSect="00A6405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BBA" w:rsidRDefault="006A1BBA">
      <w:r>
        <w:separator/>
      </w:r>
    </w:p>
  </w:endnote>
  <w:endnote w:type="continuationSeparator" w:id="0">
    <w:p w:rsidR="006A1BBA" w:rsidRDefault="006A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BA" w:rsidRDefault="00B87232" w:rsidP="00165BE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1BB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1BBA" w:rsidRDefault="006A1BBA" w:rsidP="00165BE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BBA" w:rsidRDefault="006A1BBA" w:rsidP="00165BE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BBA" w:rsidRDefault="006A1BBA">
      <w:r>
        <w:separator/>
      </w:r>
    </w:p>
  </w:footnote>
  <w:footnote w:type="continuationSeparator" w:id="0">
    <w:p w:rsidR="006A1BBA" w:rsidRDefault="006A1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977">
    <w:multiLevelType w:val="hybridMultilevel"/>
    <w:lvl w:ilvl="0" w:tplc="57721557">
      <w:start w:val="1"/>
      <w:numFmt w:val="decimal"/>
      <w:lvlText w:val="%1."/>
      <w:lvlJc w:val="left"/>
      <w:pPr>
        <w:ind w:left="720" w:hanging="360"/>
      </w:pPr>
    </w:lvl>
    <w:lvl w:ilvl="1" w:tplc="57721557" w:tentative="1">
      <w:start w:val="1"/>
      <w:numFmt w:val="lowerLetter"/>
      <w:lvlText w:val="%2."/>
      <w:lvlJc w:val="left"/>
      <w:pPr>
        <w:ind w:left="1440" w:hanging="360"/>
      </w:pPr>
    </w:lvl>
    <w:lvl w:ilvl="2" w:tplc="57721557" w:tentative="1">
      <w:start w:val="1"/>
      <w:numFmt w:val="lowerRoman"/>
      <w:lvlText w:val="%3."/>
      <w:lvlJc w:val="right"/>
      <w:pPr>
        <w:ind w:left="2160" w:hanging="180"/>
      </w:pPr>
    </w:lvl>
    <w:lvl w:ilvl="3" w:tplc="57721557" w:tentative="1">
      <w:start w:val="1"/>
      <w:numFmt w:val="decimal"/>
      <w:lvlText w:val="%4."/>
      <w:lvlJc w:val="left"/>
      <w:pPr>
        <w:ind w:left="2880" w:hanging="360"/>
      </w:pPr>
    </w:lvl>
    <w:lvl w:ilvl="4" w:tplc="57721557" w:tentative="1">
      <w:start w:val="1"/>
      <w:numFmt w:val="lowerLetter"/>
      <w:lvlText w:val="%5."/>
      <w:lvlJc w:val="left"/>
      <w:pPr>
        <w:ind w:left="3600" w:hanging="360"/>
      </w:pPr>
    </w:lvl>
    <w:lvl w:ilvl="5" w:tplc="57721557" w:tentative="1">
      <w:start w:val="1"/>
      <w:numFmt w:val="lowerRoman"/>
      <w:lvlText w:val="%6."/>
      <w:lvlJc w:val="right"/>
      <w:pPr>
        <w:ind w:left="4320" w:hanging="180"/>
      </w:pPr>
    </w:lvl>
    <w:lvl w:ilvl="6" w:tplc="57721557" w:tentative="1">
      <w:start w:val="1"/>
      <w:numFmt w:val="decimal"/>
      <w:lvlText w:val="%7."/>
      <w:lvlJc w:val="left"/>
      <w:pPr>
        <w:ind w:left="5040" w:hanging="360"/>
      </w:pPr>
    </w:lvl>
    <w:lvl w:ilvl="7" w:tplc="57721557" w:tentative="1">
      <w:start w:val="1"/>
      <w:numFmt w:val="lowerLetter"/>
      <w:lvlText w:val="%8."/>
      <w:lvlJc w:val="left"/>
      <w:pPr>
        <w:ind w:left="5760" w:hanging="360"/>
      </w:pPr>
    </w:lvl>
    <w:lvl w:ilvl="8" w:tplc="577215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76">
    <w:multiLevelType w:val="hybridMultilevel"/>
    <w:lvl w:ilvl="0" w:tplc="6302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2C00A7E"/>
    <w:multiLevelType w:val="hybridMultilevel"/>
    <w:tmpl w:val="DDEA1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14503"/>
    <w:multiLevelType w:val="hybridMultilevel"/>
    <w:tmpl w:val="9440C6BC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146E795B"/>
    <w:multiLevelType w:val="hybridMultilevel"/>
    <w:tmpl w:val="E9004F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76C33C3"/>
    <w:multiLevelType w:val="hybridMultilevel"/>
    <w:tmpl w:val="44BE90D0"/>
    <w:lvl w:ilvl="0" w:tplc="4678F180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1D4773F6"/>
    <w:multiLevelType w:val="hybridMultilevel"/>
    <w:tmpl w:val="EA5C524C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5">
    <w:nsid w:val="35B10237"/>
    <w:multiLevelType w:val="hybridMultilevel"/>
    <w:tmpl w:val="56DE0AEC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A7D4B"/>
    <w:multiLevelType w:val="hybridMultilevel"/>
    <w:tmpl w:val="C3A8B8B2"/>
    <w:lvl w:ilvl="0" w:tplc="166EE04E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3DA64E06"/>
    <w:multiLevelType w:val="hybridMultilevel"/>
    <w:tmpl w:val="E2A2136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285E37"/>
    <w:multiLevelType w:val="hybridMultilevel"/>
    <w:tmpl w:val="3BA82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54BAE"/>
    <w:multiLevelType w:val="hybridMultilevel"/>
    <w:tmpl w:val="B330C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F7FB4"/>
    <w:multiLevelType w:val="hybridMultilevel"/>
    <w:tmpl w:val="85BC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545C0"/>
    <w:multiLevelType w:val="hybridMultilevel"/>
    <w:tmpl w:val="1A40499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4CA239DA"/>
    <w:multiLevelType w:val="hybridMultilevel"/>
    <w:tmpl w:val="1BEEBCA4"/>
    <w:lvl w:ilvl="0" w:tplc="59603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2338D"/>
    <w:multiLevelType w:val="hybridMultilevel"/>
    <w:tmpl w:val="CD08416E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52B52"/>
    <w:multiLevelType w:val="hybridMultilevel"/>
    <w:tmpl w:val="56383EC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56077FA7"/>
    <w:multiLevelType w:val="hybridMultilevel"/>
    <w:tmpl w:val="191C91B0"/>
    <w:lvl w:ilvl="0" w:tplc="04190011">
      <w:start w:val="1"/>
      <w:numFmt w:val="decimal"/>
      <w:lvlText w:val="%1)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63003FDC"/>
    <w:multiLevelType w:val="hybridMultilevel"/>
    <w:tmpl w:val="FA7862B0"/>
    <w:lvl w:ilvl="0" w:tplc="59603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C81692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9671E2"/>
    <w:multiLevelType w:val="multilevel"/>
    <w:tmpl w:val="3C587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75EF20D0"/>
    <w:multiLevelType w:val="multilevel"/>
    <w:tmpl w:val="D2A4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6039E0"/>
    <w:multiLevelType w:val="hybridMultilevel"/>
    <w:tmpl w:val="5F628BE6"/>
    <w:lvl w:ilvl="0" w:tplc="86585FB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094985"/>
    <w:multiLevelType w:val="hybridMultilevel"/>
    <w:tmpl w:val="B5507302"/>
    <w:lvl w:ilvl="0" w:tplc="66E4C358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18"/>
  </w:num>
  <w:num w:numId="5">
    <w:abstractNumId w:val="14"/>
  </w:num>
  <w:num w:numId="6">
    <w:abstractNumId w:val="10"/>
  </w:num>
  <w:num w:numId="7">
    <w:abstractNumId w:val="13"/>
  </w:num>
  <w:num w:numId="8">
    <w:abstractNumId w:val="2"/>
  </w:num>
  <w:num w:numId="9">
    <w:abstractNumId w:val="9"/>
  </w:num>
  <w:num w:numId="10">
    <w:abstractNumId w:val="17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</w:num>
  <w:num w:numId="14">
    <w:abstractNumId w:val="8"/>
  </w:num>
  <w:num w:numId="15">
    <w:abstractNumId w:val="6"/>
  </w:num>
  <w:num w:numId="16">
    <w:abstractNumId w:val="3"/>
  </w:num>
  <w:num w:numId="17">
    <w:abstractNumId w:val="21"/>
  </w:num>
  <w:num w:numId="18">
    <w:abstractNumId w:val="0"/>
  </w:num>
  <w:num w:numId="19">
    <w:abstractNumId w:val="11"/>
  </w:num>
  <w:num w:numId="20">
    <w:abstractNumId w:val="16"/>
  </w:num>
  <w:num w:numId="21">
    <w:abstractNumId w:val="1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76">
    <w:abstractNumId w:val="18976"/>
  </w:num>
  <w:num w:numId="18977">
    <w:abstractNumId w:val="1897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F255A"/>
    <w:rsid w:val="000079EF"/>
    <w:rsid w:val="00013340"/>
    <w:rsid w:val="00025505"/>
    <w:rsid w:val="0002763E"/>
    <w:rsid w:val="00031469"/>
    <w:rsid w:val="00040235"/>
    <w:rsid w:val="0004548D"/>
    <w:rsid w:val="00055753"/>
    <w:rsid w:val="0005780D"/>
    <w:rsid w:val="00074C2E"/>
    <w:rsid w:val="00081D48"/>
    <w:rsid w:val="000B7823"/>
    <w:rsid w:val="000C3B11"/>
    <w:rsid w:val="000C55F3"/>
    <w:rsid w:val="000D0939"/>
    <w:rsid w:val="000D19CE"/>
    <w:rsid w:val="000E4596"/>
    <w:rsid w:val="00110454"/>
    <w:rsid w:val="00112640"/>
    <w:rsid w:val="001202E3"/>
    <w:rsid w:val="0012377D"/>
    <w:rsid w:val="00124D42"/>
    <w:rsid w:val="00165BEE"/>
    <w:rsid w:val="00172F38"/>
    <w:rsid w:val="00180AE8"/>
    <w:rsid w:val="001846C8"/>
    <w:rsid w:val="0018546E"/>
    <w:rsid w:val="00193D19"/>
    <w:rsid w:val="001A06C0"/>
    <w:rsid w:val="001D3406"/>
    <w:rsid w:val="001F03F9"/>
    <w:rsid w:val="00225D95"/>
    <w:rsid w:val="00231AB4"/>
    <w:rsid w:val="00241089"/>
    <w:rsid w:val="0024606D"/>
    <w:rsid w:val="00257AE7"/>
    <w:rsid w:val="002825BC"/>
    <w:rsid w:val="00286D9A"/>
    <w:rsid w:val="002A698E"/>
    <w:rsid w:val="002A6E52"/>
    <w:rsid w:val="002F654F"/>
    <w:rsid w:val="003242E6"/>
    <w:rsid w:val="0033381C"/>
    <w:rsid w:val="00337149"/>
    <w:rsid w:val="00343D4A"/>
    <w:rsid w:val="0037646C"/>
    <w:rsid w:val="00377448"/>
    <w:rsid w:val="003870F4"/>
    <w:rsid w:val="003C7E4C"/>
    <w:rsid w:val="003D26A2"/>
    <w:rsid w:val="00401D0D"/>
    <w:rsid w:val="00424646"/>
    <w:rsid w:val="00426759"/>
    <w:rsid w:val="00430531"/>
    <w:rsid w:val="00434590"/>
    <w:rsid w:val="00440DFD"/>
    <w:rsid w:val="004455B4"/>
    <w:rsid w:val="0046692A"/>
    <w:rsid w:val="00481EBF"/>
    <w:rsid w:val="004C503C"/>
    <w:rsid w:val="004D3058"/>
    <w:rsid w:val="004E7795"/>
    <w:rsid w:val="00506329"/>
    <w:rsid w:val="005132A6"/>
    <w:rsid w:val="00586D67"/>
    <w:rsid w:val="005B1B55"/>
    <w:rsid w:val="005C1CAB"/>
    <w:rsid w:val="005C6A3D"/>
    <w:rsid w:val="005E3E80"/>
    <w:rsid w:val="005E7284"/>
    <w:rsid w:val="005F4DE4"/>
    <w:rsid w:val="0061241B"/>
    <w:rsid w:val="0061566E"/>
    <w:rsid w:val="0062416B"/>
    <w:rsid w:val="0062518B"/>
    <w:rsid w:val="006404C8"/>
    <w:rsid w:val="006435B2"/>
    <w:rsid w:val="006A1BBA"/>
    <w:rsid w:val="006B6498"/>
    <w:rsid w:val="006C250D"/>
    <w:rsid w:val="006C6FE9"/>
    <w:rsid w:val="006C72F1"/>
    <w:rsid w:val="006D19E8"/>
    <w:rsid w:val="006D2566"/>
    <w:rsid w:val="006E2D2B"/>
    <w:rsid w:val="006E3B65"/>
    <w:rsid w:val="00711577"/>
    <w:rsid w:val="00722943"/>
    <w:rsid w:val="007308F3"/>
    <w:rsid w:val="00740968"/>
    <w:rsid w:val="007520B9"/>
    <w:rsid w:val="007724D3"/>
    <w:rsid w:val="00784A5B"/>
    <w:rsid w:val="007B15EB"/>
    <w:rsid w:val="007C6047"/>
    <w:rsid w:val="007D19B1"/>
    <w:rsid w:val="007E21C2"/>
    <w:rsid w:val="00800792"/>
    <w:rsid w:val="0082062B"/>
    <w:rsid w:val="008256CF"/>
    <w:rsid w:val="00831F6C"/>
    <w:rsid w:val="00832522"/>
    <w:rsid w:val="008439F6"/>
    <w:rsid w:val="0089752C"/>
    <w:rsid w:val="008B369E"/>
    <w:rsid w:val="008C0CBA"/>
    <w:rsid w:val="008E2A25"/>
    <w:rsid w:val="00930046"/>
    <w:rsid w:val="00940F2B"/>
    <w:rsid w:val="00942EC0"/>
    <w:rsid w:val="00956A87"/>
    <w:rsid w:val="00966878"/>
    <w:rsid w:val="009B415F"/>
    <w:rsid w:val="009E284B"/>
    <w:rsid w:val="009E4559"/>
    <w:rsid w:val="009E5CDC"/>
    <w:rsid w:val="00A03F40"/>
    <w:rsid w:val="00A11F73"/>
    <w:rsid w:val="00A150B8"/>
    <w:rsid w:val="00A316AF"/>
    <w:rsid w:val="00A31A21"/>
    <w:rsid w:val="00A56265"/>
    <w:rsid w:val="00A604F1"/>
    <w:rsid w:val="00A64053"/>
    <w:rsid w:val="00A71A07"/>
    <w:rsid w:val="00AA4129"/>
    <w:rsid w:val="00AD5BBE"/>
    <w:rsid w:val="00AD6870"/>
    <w:rsid w:val="00AD7755"/>
    <w:rsid w:val="00AE41A1"/>
    <w:rsid w:val="00AF255A"/>
    <w:rsid w:val="00B701B1"/>
    <w:rsid w:val="00B82297"/>
    <w:rsid w:val="00B83461"/>
    <w:rsid w:val="00B87232"/>
    <w:rsid w:val="00BB447F"/>
    <w:rsid w:val="00BB4D81"/>
    <w:rsid w:val="00BB7C4A"/>
    <w:rsid w:val="00BC4839"/>
    <w:rsid w:val="00BF0571"/>
    <w:rsid w:val="00BF3377"/>
    <w:rsid w:val="00C12EDB"/>
    <w:rsid w:val="00C350E4"/>
    <w:rsid w:val="00C54139"/>
    <w:rsid w:val="00C61FB0"/>
    <w:rsid w:val="00C80C71"/>
    <w:rsid w:val="00C86338"/>
    <w:rsid w:val="00C949B7"/>
    <w:rsid w:val="00CC5564"/>
    <w:rsid w:val="00CF4FC8"/>
    <w:rsid w:val="00CF7B50"/>
    <w:rsid w:val="00D178C1"/>
    <w:rsid w:val="00D22FED"/>
    <w:rsid w:val="00D40D2D"/>
    <w:rsid w:val="00D44F7A"/>
    <w:rsid w:val="00D4605A"/>
    <w:rsid w:val="00D55B05"/>
    <w:rsid w:val="00D60014"/>
    <w:rsid w:val="00D71695"/>
    <w:rsid w:val="00DB49AC"/>
    <w:rsid w:val="00DD1249"/>
    <w:rsid w:val="00DD26A7"/>
    <w:rsid w:val="00DE728B"/>
    <w:rsid w:val="00E43672"/>
    <w:rsid w:val="00E73049"/>
    <w:rsid w:val="00E83DD8"/>
    <w:rsid w:val="00E9233D"/>
    <w:rsid w:val="00EB4519"/>
    <w:rsid w:val="00F1295A"/>
    <w:rsid w:val="00F160F4"/>
    <w:rsid w:val="00F54D55"/>
    <w:rsid w:val="00F60499"/>
    <w:rsid w:val="00F71529"/>
    <w:rsid w:val="00F715D2"/>
    <w:rsid w:val="00FC2184"/>
    <w:rsid w:val="00FC6ADB"/>
    <w:rsid w:val="00FE1F83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255A"/>
    <w:pPr>
      <w:spacing w:before="120" w:after="120"/>
      <w:jc w:val="both"/>
    </w:pPr>
    <w:rPr>
      <w:color w:val="000000"/>
    </w:rPr>
  </w:style>
  <w:style w:type="paragraph" w:customStyle="1" w:styleId="zagol">
    <w:name w:val="zagol"/>
    <w:basedOn w:val="a"/>
    <w:rsid w:val="00D22FED"/>
    <w:pPr>
      <w:spacing w:before="100" w:beforeAutospacing="1" w:after="100" w:afterAutospacing="1"/>
    </w:pPr>
  </w:style>
  <w:style w:type="paragraph" w:customStyle="1" w:styleId="Default">
    <w:name w:val="Default"/>
    <w:rsid w:val="004455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9B415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9B415F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6251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62518B"/>
    <w:rPr>
      <w:sz w:val="24"/>
      <w:szCs w:val="24"/>
    </w:rPr>
  </w:style>
  <w:style w:type="character" w:styleId="a8">
    <w:name w:val="page number"/>
    <w:rsid w:val="0062518B"/>
  </w:style>
  <w:style w:type="table" w:styleId="a9">
    <w:name w:val="Table Grid"/>
    <w:basedOn w:val="a1"/>
    <w:rsid w:val="001854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2A6E52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a">
    <w:name w:val="header"/>
    <w:basedOn w:val="a"/>
    <w:link w:val="ab"/>
    <w:rsid w:val="007724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724D3"/>
    <w:rPr>
      <w:sz w:val="24"/>
      <w:szCs w:val="24"/>
    </w:rPr>
  </w:style>
  <w:style w:type="character" w:customStyle="1" w:styleId="dash041e0431044b0447043d044b0439char1">
    <w:name w:val="dash041e_0431_044b_0447_043d_044b_0439__char1"/>
    <w:rsid w:val="00F7152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F71529"/>
  </w:style>
  <w:style w:type="paragraph" w:customStyle="1" w:styleId="western">
    <w:name w:val="western"/>
    <w:basedOn w:val="a"/>
    <w:rsid w:val="00F71529"/>
    <w:pPr>
      <w:spacing w:before="100" w:beforeAutospacing="1" w:after="115"/>
      <w:ind w:firstLine="706"/>
      <w:jc w:val="both"/>
    </w:pPr>
    <w:rPr>
      <w:color w:val="000000"/>
    </w:rPr>
  </w:style>
  <w:style w:type="character" w:styleId="ac">
    <w:name w:val="Strong"/>
    <w:qFormat/>
    <w:rsid w:val="00F71529"/>
    <w:rPr>
      <w:b/>
      <w:bCs/>
    </w:rPr>
  </w:style>
  <w:style w:type="character" w:styleId="ad">
    <w:name w:val="Emphasis"/>
    <w:uiPriority w:val="20"/>
    <w:qFormat/>
    <w:rsid w:val="00F71529"/>
    <w:rPr>
      <w:i/>
      <w:iCs/>
    </w:rPr>
  </w:style>
  <w:style w:type="paragraph" w:styleId="ae">
    <w:name w:val="No Spacing"/>
    <w:uiPriority w:val="1"/>
    <w:qFormat/>
    <w:rsid w:val="0096687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2062B"/>
  </w:style>
  <w:style w:type="paragraph" w:styleId="af">
    <w:name w:val="List Paragraph"/>
    <w:basedOn w:val="a"/>
    <w:uiPriority w:val="34"/>
    <w:qFormat/>
    <w:rsid w:val="00D4605A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882651738" Type="http://schemas.openxmlformats.org/officeDocument/2006/relationships/comments" Target="comments.xml"/><Relationship Id="rId242941625" Type="http://schemas.microsoft.com/office/2011/relationships/commentsExtended" Target="commentsExtended.xml"/><Relationship Id="rId21218925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Nzn435w8jNY28QFJKRNPTKrCqss=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82651738"/>
            <mdssi:RelationshipReference SourceId="rId242941625"/>
            <mdssi:RelationshipReference SourceId="rId212189253"/>
          </Transform>
          <Transform Algorithm="http://www.w3.org/TR/2001/REC-xml-c14n-20010315"/>
        </Transforms>
        <DigestMethod Algorithm="http://www.w3.org/2000/09/xmldsig#sha1"/>
        <DigestValue>YWxn3BeLC5Eg7bc6YDABMu7200s=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qdIghXrj5ZneXavt7WQAwrvYuao=</DigestValue>
      </Reference>
      <Reference URI="/word/endnotes.xml?ContentType=application/vnd.openxmlformats-officedocument.wordprocessingml.endnotes+xml">
        <DigestMethod Algorithm="http://www.w3.org/2000/09/xmldsig#sha1"/>
        <DigestValue>7HxNNBiRU5znmm1TGGIZD3LAlyI=</DigestValue>
      </Reference>
      <Reference URI="/word/fontTable.xml?ContentType=application/vnd.openxmlformats-officedocument.wordprocessingml.fontTable+xml">
        <DigestMethod Algorithm="http://www.w3.org/2000/09/xmldsig#sha1"/>
        <DigestValue>3EvnAHk00lsbhePPhyCFFJRYcYI=</DigestValue>
      </Reference>
      <Reference URI="/word/footer1.xml?ContentType=application/vnd.openxmlformats-officedocument.wordprocessingml.footer+xml">
        <DigestMethod Algorithm="http://www.w3.org/2000/09/xmldsig#sha1"/>
        <DigestValue>ad8LfyPnJHeeQfksIDEkLrgTsAw=</DigestValue>
      </Reference>
      <Reference URI="/word/footer2.xml?ContentType=application/vnd.openxmlformats-officedocument.wordprocessingml.footer+xml">
        <DigestMethod Algorithm="http://www.w3.org/2000/09/xmldsig#sha1"/>
        <DigestValue>+w5AJTleNwaHpHw/KB/cpAVhDAc=</DigestValue>
      </Reference>
      <Reference URI="/word/footnotes.xml?ContentType=application/vnd.openxmlformats-officedocument.wordprocessingml.footnotes+xml">
        <DigestMethod Algorithm="http://www.w3.org/2000/09/xmldsig#sha1"/>
        <DigestValue>nYnivelIYF8YCvDWs/UQ2jxlJRY=</DigestValue>
      </Reference>
      <Reference URI="/word/numbering.xml?ContentType=application/vnd.openxmlformats-officedocument.wordprocessingml.numbering+xml">
        <DigestMethod Algorithm="http://www.w3.org/2000/09/xmldsig#sha1"/>
        <DigestValue>b89DaYr6i4zJf5tXr1+oXu8mS8A=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jMo2MW5LLC7hpvL5JLbRUtoAFas=</DigestValue>
      </Reference>
      <Reference URI="/word/styles.xml?ContentType=application/vnd.openxmlformats-officedocument.wordprocessingml.styles+xml">
        <DigestMethod Algorithm="http://www.w3.org/2000/09/xmldsig#sha1"/>
        <DigestValue>FZlwz94X811fYXCg8qJ6LdpBAtU=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PvH+iYqAnN5/OEdGp5RLFzWiA3Q=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043E-BAA8-4A14-A778-7AB8EB3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29</Pages>
  <Words>4690</Words>
  <Characters>35243</Characters>
  <Application>Microsoft Office Word</Application>
  <DocSecurity>0</DocSecurity>
  <Lines>293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Sosnovka's School</Company>
  <LinksUpToDate>false</LinksUpToDate>
  <CharactersWithSpaces>39854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Царегородцева</dc:creator>
  <cp:lastModifiedBy>Пользователь</cp:lastModifiedBy>
  <cp:revision>20</cp:revision>
  <cp:lastPrinted>2019-10-19T07:51:00Z</cp:lastPrinted>
  <dcterms:created xsi:type="dcterms:W3CDTF">2019-09-29T14:17:00Z</dcterms:created>
  <dcterms:modified xsi:type="dcterms:W3CDTF">2024-10-28T10:06:00Z</dcterms:modified>
</cp:coreProperties>
</file>