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5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81" w:rsidRDefault="00D44581" w:rsidP="00A47140">
      <w:pPr>
        <w:spacing w:after="200" w:line="408" w:lineRule="auto"/>
        <w:ind w:left="120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bCs/>
          <w:color w:val="000000"/>
        </w:rPr>
        <w:t xml:space="preserve">                           </w:t>
      </w:r>
      <w:r>
        <w:rPr>
          <w:rFonts w:ascii="Calibri" w:eastAsia="Calibri" w:hAnsi="Calibri"/>
          <w:b/>
          <w:color w:val="000000"/>
          <w:sz w:val="28"/>
          <w:szCs w:val="22"/>
        </w:rPr>
        <w:t>МИНИСТЕРСТВО ПРОСВЕЩЕНИЯ РОССИЙСКОЙ ФЕДЕРАЦИИ</w:t>
      </w:r>
    </w:p>
    <w:p w:rsidR="00A47140" w:rsidRPr="00E50614" w:rsidRDefault="00A47140" w:rsidP="00A47140">
      <w:pPr>
        <w:spacing w:after="200" w:line="408" w:lineRule="auto"/>
        <w:ind w:left="120"/>
        <w:jc w:val="center"/>
        <w:rPr>
          <w:rFonts w:eastAsia="Calibri"/>
        </w:rPr>
      </w:pPr>
      <w:r w:rsidRPr="00E50614">
        <w:rPr>
          <w:rFonts w:eastAsia="Calibri"/>
          <w:b/>
          <w:sz w:val="32"/>
          <w:szCs w:val="32"/>
        </w:rPr>
        <w:t xml:space="preserve">    </w:t>
      </w:r>
      <w:r w:rsidRPr="00E50614">
        <w:rPr>
          <w:rFonts w:eastAsia="Calibri"/>
          <w:b/>
          <w:color w:val="000000"/>
        </w:rPr>
        <w:t>ЧОУ «Школа и детский сад «Доверие»</w:t>
      </w:r>
    </w:p>
    <w:p w:rsidR="00A47140" w:rsidRPr="00E50614" w:rsidRDefault="00A47140" w:rsidP="00A47140">
      <w:pPr>
        <w:spacing w:after="200" w:line="276" w:lineRule="auto"/>
        <w:ind w:left="120"/>
        <w:rPr>
          <w:rFonts w:eastAsia="Calibri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47140" w:rsidRPr="00E50614" w:rsidTr="00FB2A77">
        <w:tc>
          <w:tcPr>
            <w:tcW w:w="3114" w:type="dxa"/>
          </w:tcPr>
          <w:p w:rsidR="00A47140" w:rsidRPr="00E50614" w:rsidRDefault="00A47140" w:rsidP="00FB2A77">
            <w:pPr>
              <w:autoSpaceDE w:val="0"/>
              <w:autoSpaceDN w:val="0"/>
              <w:spacing w:after="120" w:line="276" w:lineRule="auto"/>
              <w:rPr>
                <w:color w:val="000000"/>
              </w:rPr>
            </w:pPr>
            <w:r w:rsidRPr="00E50614">
              <w:rPr>
                <w:rFonts w:eastAsia="Calibri"/>
                <w:color w:val="000000"/>
              </w:rPr>
              <w:t>РАССМОТРЕНО</w:t>
            </w:r>
          </w:p>
          <w:p w:rsidR="00A47140" w:rsidRPr="00E50614" w:rsidRDefault="00A47140" w:rsidP="00FB2A77">
            <w:pPr>
              <w:autoSpaceDE w:val="0"/>
              <w:autoSpaceDN w:val="0"/>
              <w:spacing w:after="120" w:line="276" w:lineRule="auto"/>
              <w:rPr>
                <w:rFonts w:eastAsia="Calibri"/>
                <w:color w:val="000000"/>
              </w:rPr>
            </w:pPr>
            <w:r w:rsidRPr="00E50614">
              <w:rPr>
                <w:rFonts w:eastAsia="Calibri"/>
                <w:color w:val="000000"/>
              </w:rPr>
              <w:t>Председатель МО гуманитарного цикла________________</w:t>
            </w:r>
          </w:p>
          <w:p w:rsidR="00A47140" w:rsidRPr="00E50614" w:rsidRDefault="00A47140" w:rsidP="00FB2A77">
            <w:pPr>
              <w:autoSpaceDE w:val="0"/>
              <w:autoSpaceDN w:val="0"/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E50614">
              <w:rPr>
                <w:rFonts w:eastAsia="Calibri"/>
                <w:color w:val="000000"/>
              </w:rPr>
              <w:t>Повалихина Л.А.</w:t>
            </w:r>
          </w:p>
          <w:p w:rsidR="00A47140" w:rsidRPr="00E50614" w:rsidRDefault="00A47140" w:rsidP="00FB2A77">
            <w:pPr>
              <w:autoSpaceDE w:val="0"/>
              <w:autoSpaceDN w:val="0"/>
              <w:spacing w:after="200" w:line="276" w:lineRule="auto"/>
              <w:rPr>
                <w:rFonts w:eastAsia="Calibri"/>
                <w:color w:val="000000"/>
              </w:rPr>
            </w:pPr>
            <w:r w:rsidRPr="00E50614">
              <w:rPr>
                <w:rFonts w:eastAsia="Calibri"/>
                <w:color w:val="000000"/>
              </w:rPr>
              <w:t>Протокол № 1 от «28» августа   2024 г.</w:t>
            </w:r>
          </w:p>
          <w:p w:rsidR="00A47140" w:rsidRPr="00E50614" w:rsidRDefault="00A47140" w:rsidP="00FB2A77">
            <w:pPr>
              <w:autoSpaceDE w:val="0"/>
              <w:autoSpaceDN w:val="0"/>
              <w:spacing w:after="120"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3115" w:type="dxa"/>
          </w:tcPr>
          <w:p w:rsidR="00A47140" w:rsidRPr="00E50614" w:rsidRDefault="00A47140" w:rsidP="00FB2A77">
            <w:pPr>
              <w:autoSpaceDE w:val="0"/>
              <w:autoSpaceDN w:val="0"/>
              <w:spacing w:after="120" w:line="276" w:lineRule="auto"/>
              <w:rPr>
                <w:color w:val="000000"/>
              </w:rPr>
            </w:pPr>
            <w:r w:rsidRPr="00E50614">
              <w:rPr>
                <w:rFonts w:eastAsia="Calibri"/>
                <w:color w:val="000000"/>
              </w:rPr>
              <w:t>СОГЛАСОВАНО</w:t>
            </w:r>
          </w:p>
          <w:p w:rsidR="00A47140" w:rsidRPr="00E50614" w:rsidRDefault="00A47140" w:rsidP="00FB2A77">
            <w:pPr>
              <w:autoSpaceDE w:val="0"/>
              <w:autoSpaceDN w:val="0"/>
              <w:spacing w:after="120" w:line="276" w:lineRule="auto"/>
              <w:rPr>
                <w:rFonts w:eastAsia="Calibri"/>
                <w:color w:val="000000"/>
              </w:rPr>
            </w:pPr>
            <w:r w:rsidRPr="00E50614">
              <w:rPr>
                <w:rFonts w:eastAsia="Calibri"/>
                <w:color w:val="000000"/>
              </w:rPr>
              <w:t>Заместитель директора по УВР</w:t>
            </w:r>
          </w:p>
          <w:p w:rsidR="00A47140" w:rsidRPr="00E50614" w:rsidRDefault="00A47140" w:rsidP="00FB2A77">
            <w:pPr>
              <w:autoSpaceDE w:val="0"/>
              <w:autoSpaceDN w:val="0"/>
              <w:spacing w:after="120" w:line="276" w:lineRule="auto"/>
              <w:rPr>
                <w:rFonts w:eastAsia="Calibri"/>
                <w:color w:val="000000"/>
              </w:rPr>
            </w:pPr>
            <w:r w:rsidRPr="00E50614">
              <w:rPr>
                <w:rFonts w:eastAsia="Calibri"/>
                <w:color w:val="000000"/>
              </w:rPr>
              <w:t xml:space="preserve">________________________ </w:t>
            </w:r>
          </w:p>
          <w:p w:rsidR="00A47140" w:rsidRPr="00E50614" w:rsidRDefault="00A47140" w:rsidP="00FB2A77">
            <w:pPr>
              <w:autoSpaceDE w:val="0"/>
              <w:autoSpaceDN w:val="0"/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E50614">
              <w:rPr>
                <w:rFonts w:eastAsia="Calibri"/>
                <w:color w:val="000000"/>
              </w:rPr>
              <w:t>Бондаренко Т.В.</w:t>
            </w:r>
          </w:p>
          <w:p w:rsidR="00A47140" w:rsidRPr="00E50614" w:rsidRDefault="00A47140" w:rsidP="00FB2A77">
            <w:pPr>
              <w:autoSpaceDE w:val="0"/>
              <w:autoSpaceDN w:val="0"/>
              <w:spacing w:after="200" w:line="276" w:lineRule="auto"/>
              <w:rPr>
                <w:rFonts w:eastAsia="Calibri"/>
                <w:color w:val="000000"/>
              </w:rPr>
            </w:pPr>
            <w:r w:rsidRPr="00E50614">
              <w:rPr>
                <w:rFonts w:eastAsia="Calibri"/>
                <w:color w:val="000000"/>
              </w:rPr>
              <w:t xml:space="preserve">  «28» августа   2024 г.</w:t>
            </w:r>
          </w:p>
          <w:p w:rsidR="00A47140" w:rsidRPr="00E50614" w:rsidRDefault="00A47140" w:rsidP="00FB2A77">
            <w:pPr>
              <w:autoSpaceDE w:val="0"/>
              <w:autoSpaceDN w:val="0"/>
              <w:spacing w:after="120"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3115" w:type="dxa"/>
          </w:tcPr>
          <w:p w:rsidR="00A47140" w:rsidRPr="00E50614" w:rsidRDefault="00A47140" w:rsidP="00FB2A77">
            <w:pPr>
              <w:autoSpaceDE w:val="0"/>
              <w:autoSpaceDN w:val="0"/>
              <w:spacing w:after="120" w:line="276" w:lineRule="auto"/>
              <w:rPr>
                <w:color w:val="000000"/>
              </w:rPr>
            </w:pPr>
            <w:r w:rsidRPr="00E50614">
              <w:rPr>
                <w:rFonts w:eastAsia="Calibri"/>
                <w:color w:val="000000"/>
              </w:rPr>
              <w:t>УТВЕРЖДЕНО</w:t>
            </w:r>
          </w:p>
          <w:p w:rsidR="00A47140" w:rsidRPr="00E50614" w:rsidRDefault="00A47140" w:rsidP="00FB2A77">
            <w:pPr>
              <w:autoSpaceDE w:val="0"/>
              <w:autoSpaceDN w:val="0"/>
              <w:spacing w:after="120" w:line="276" w:lineRule="auto"/>
              <w:rPr>
                <w:rFonts w:eastAsia="Calibri"/>
                <w:color w:val="000000"/>
              </w:rPr>
            </w:pPr>
            <w:r w:rsidRPr="00E50614">
              <w:rPr>
                <w:rFonts w:eastAsia="Calibri"/>
                <w:color w:val="000000"/>
              </w:rPr>
              <w:t>Директор ЧОУ "Доверие"</w:t>
            </w:r>
          </w:p>
          <w:p w:rsidR="00A47140" w:rsidRPr="00E50614" w:rsidRDefault="00A47140" w:rsidP="00FB2A77">
            <w:pPr>
              <w:autoSpaceDE w:val="0"/>
              <w:autoSpaceDN w:val="0"/>
              <w:spacing w:after="120" w:line="276" w:lineRule="auto"/>
              <w:rPr>
                <w:rFonts w:eastAsia="Calibri"/>
                <w:color w:val="000000"/>
              </w:rPr>
            </w:pPr>
            <w:r w:rsidRPr="00E50614">
              <w:rPr>
                <w:rFonts w:eastAsia="Calibri"/>
                <w:color w:val="000000"/>
              </w:rPr>
              <w:t xml:space="preserve">________________________ </w:t>
            </w:r>
          </w:p>
          <w:p w:rsidR="00A47140" w:rsidRPr="00E50614" w:rsidRDefault="00A47140" w:rsidP="00FB2A77">
            <w:pPr>
              <w:autoSpaceDE w:val="0"/>
              <w:autoSpaceDN w:val="0"/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E50614">
              <w:rPr>
                <w:rFonts w:eastAsia="Calibri"/>
                <w:color w:val="000000"/>
              </w:rPr>
              <w:t>Бабанина Л.Н.</w:t>
            </w:r>
          </w:p>
          <w:p w:rsidR="00A47140" w:rsidRPr="00E50614" w:rsidRDefault="000829D5" w:rsidP="00FB2A77">
            <w:pPr>
              <w:autoSpaceDE w:val="0"/>
              <w:autoSpaceDN w:val="0"/>
              <w:spacing w:after="200"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Приказ № 28/52   от «02» сентября</w:t>
            </w:r>
            <w:r w:rsidR="00A47140" w:rsidRPr="00E50614">
              <w:rPr>
                <w:rFonts w:eastAsia="Calibri"/>
                <w:color w:val="000000"/>
              </w:rPr>
              <w:t xml:space="preserve">   2024 г.</w:t>
            </w:r>
          </w:p>
          <w:p w:rsidR="00A47140" w:rsidRPr="00E50614" w:rsidRDefault="00A47140" w:rsidP="00FB2A77">
            <w:pPr>
              <w:autoSpaceDE w:val="0"/>
              <w:autoSpaceDN w:val="0"/>
              <w:spacing w:after="120" w:line="276" w:lineRule="auto"/>
              <w:rPr>
                <w:rFonts w:eastAsia="Calibri"/>
                <w:color w:val="000000"/>
              </w:rPr>
            </w:pPr>
          </w:p>
        </w:tc>
      </w:tr>
    </w:tbl>
    <w:p w:rsidR="00A47140" w:rsidRPr="00E50614" w:rsidRDefault="00A47140" w:rsidP="00A47140">
      <w:pPr>
        <w:spacing w:after="200" w:line="276" w:lineRule="auto"/>
        <w:ind w:left="120"/>
        <w:rPr>
          <w:rFonts w:eastAsia="Calibri"/>
        </w:rPr>
      </w:pPr>
    </w:p>
    <w:p w:rsidR="00A47140" w:rsidRPr="00E50614" w:rsidRDefault="00A47140" w:rsidP="00A47140">
      <w:pPr>
        <w:spacing w:after="200" w:line="276" w:lineRule="auto"/>
        <w:ind w:left="120"/>
        <w:rPr>
          <w:rFonts w:eastAsia="Calibri"/>
        </w:rPr>
      </w:pPr>
      <w:r w:rsidRPr="00E50614">
        <w:rPr>
          <w:rFonts w:eastAsia="Calibri"/>
          <w:color w:val="000000"/>
        </w:rPr>
        <w:t>‌</w:t>
      </w:r>
    </w:p>
    <w:p w:rsidR="00A47140" w:rsidRPr="00E50614" w:rsidRDefault="00A47140" w:rsidP="00A47140">
      <w:pPr>
        <w:spacing w:after="200" w:line="276" w:lineRule="auto"/>
        <w:ind w:left="120"/>
        <w:rPr>
          <w:rFonts w:eastAsia="Calibri"/>
        </w:rPr>
      </w:pPr>
    </w:p>
    <w:p w:rsidR="00A47140" w:rsidRPr="00E50614" w:rsidRDefault="00A47140" w:rsidP="00A47140">
      <w:pPr>
        <w:spacing w:after="200" w:line="408" w:lineRule="auto"/>
        <w:rPr>
          <w:rFonts w:eastAsia="Calibri"/>
        </w:rPr>
      </w:pPr>
      <w:r w:rsidRPr="00E50614">
        <w:rPr>
          <w:rFonts w:eastAsia="Calibri"/>
        </w:rPr>
        <w:t xml:space="preserve">                                                     </w:t>
      </w:r>
      <w:r>
        <w:rPr>
          <w:rFonts w:eastAsia="Calibri"/>
        </w:rPr>
        <w:t xml:space="preserve">            </w:t>
      </w:r>
      <w:r w:rsidRPr="00E50614">
        <w:rPr>
          <w:rFonts w:eastAsia="Calibri"/>
        </w:rPr>
        <w:t xml:space="preserve">  </w:t>
      </w:r>
      <w:r w:rsidRPr="00E50614">
        <w:rPr>
          <w:rFonts w:eastAsia="Calibri"/>
          <w:b/>
          <w:color w:val="000000"/>
        </w:rPr>
        <w:t>РАБОЧАЯ ПРОГРАММА</w:t>
      </w:r>
    </w:p>
    <w:p w:rsidR="00A47140" w:rsidRPr="00E50614" w:rsidRDefault="00A47140" w:rsidP="00A47140">
      <w:pPr>
        <w:spacing w:after="200" w:line="276" w:lineRule="auto"/>
        <w:ind w:left="120"/>
        <w:jc w:val="center"/>
        <w:rPr>
          <w:rFonts w:eastAsia="Calibri"/>
        </w:rPr>
      </w:pPr>
    </w:p>
    <w:p w:rsidR="00A47140" w:rsidRPr="00E50614" w:rsidRDefault="00A47140" w:rsidP="00A47140">
      <w:pPr>
        <w:spacing w:after="200" w:line="408" w:lineRule="auto"/>
        <w:ind w:left="120"/>
        <w:jc w:val="center"/>
        <w:rPr>
          <w:rFonts w:eastAsia="Calibri"/>
        </w:rPr>
      </w:pPr>
      <w:r w:rsidRPr="00E50614">
        <w:rPr>
          <w:rFonts w:eastAsia="Calibri"/>
          <w:b/>
          <w:color w:val="000000"/>
        </w:rPr>
        <w:t xml:space="preserve">учебного предмета «  </w:t>
      </w:r>
      <w:r w:rsidRPr="00E50614">
        <w:rPr>
          <w:rFonts w:eastAsia="Calibri"/>
          <w:b/>
        </w:rPr>
        <w:t xml:space="preserve">География  </w:t>
      </w:r>
      <w:r w:rsidRPr="00E50614">
        <w:rPr>
          <w:rFonts w:eastAsia="Calibri"/>
          <w:b/>
          <w:color w:val="000000"/>
        </w:rPr>
        <w:t xml:space="preserve">»                                                 </w:t>
      </w:r>
    </w:p>
    <w:p w:rsidR="00A47140" w:rsidRPr="00E50614" w:rsidRDefault="00A47140" w:rsidP="00A47140">
      <w:pPr>
        <w:spacing w:after="200" w:line="408" w:lineRule="auto"/>
        <w:ind w:left="120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для обучающихся 11</w:t>
      </w:r>
      <w:r w:rsidRPr="00E50614">
        <w:rPr>
          <w:rFonts w:eastAsia="Calibri"/>
          <w:color w:val="000000"/>
        </w:rPr>
        <w:t xml:space="preserve"> класса</w:t>
      </w:r>
    </w:p>
    <w:p w:rsidR="00A47140" w:rsidRPr="00E50614" w:rsidRDefault="00A47140" w:rsidP="00A47140">
      <w:pPr>
        <w:spacing w:after="200" w:line="408" w:lineRule="auto"/>
        <w:ind w:left="120"/>
        <w:jc w:val="center"/>
        <w:rPr>
          <w:rFonts w:eastAsia="Calibri"/>
          <w:b/>
          <w:color w:val="000000"/>
        </w:rPr>
      </w:pPr>
    </w:p>
    <w:p w:rsidR="00A47140" w:rsidRPr="00E50614" w:rsidRDefault="00A47140" w:rsidP="00A47140">
      <w:pPr>
        <w:spacing w:after="200" w:line="408" w:lineRule="auto"/>
        <w:ind w:left="120"/>
        <w:jc w:val="center"/>
        <w:rPr>
          <w:rFonts w:eastAsia="Calibri"/>
          <w:b/>
          <w:color w:val="000000"/>
        </w:rPr>
      </w:pPr>
    </w:p>
    <w:p w:rsidR="00A47140" w:rsidRPr="00E50614" w:rsidRDefault="00A47140" w:rsidP="00A47140">
      <w:pPr>
        <w:spacing w:after="200" w:line="408" w:lineRule="auto"/>
        <w:ind w:left="120"/>
        <w:jc w:val="center"/>
        <w:rPr>
          <w:rFonts w:eastAsia="Calibri"/>
          <w:b/>
          <w:color w:val="000000"/>
        </w:rPr>
      </w:pPr>
    </w:p>
    <w:p w:rsidR="00A47140" w:rsidRPr="00E50614" w:rsidRDefault="00A47140" w:rsidP="00A47140">
      <w:pPr>
        <w:spacing w:after="200" w:line="408" w:lineRule="auto"/>
        <w:ind w:left="120"/>
        <w:jc w:val="center"/>
        <w:rPr>
          <w:rFonts w:eastAsia="Calibri"/>
          <w:b/>
          <w:color w:val="000000"/>
        </w:rPr>
      </w:pPr>
    </w:p>
    <w:p w:rsidR="00A47140" w:rsidRDefault="00A47140" w:rsidP="00A47140">
      <w:pPr>
        <w:jc w:val="center"/>
        <w:rPr>
          <w:rFonts w:eastAsia="Calibri"/>
          <w:b/>
          <w:color w:val="000000"/>
        </w:rPr>
      </w:pPr>
    </w:p>
    <w:p w:rsidR="00A47140" w:rsidRDefault="00A47140" w:rsidP="00A47140">
      <w:pPr>
        <w:jc w:val="center"/>
        <w:rPr>
          <w:rFonts w:eastAsia="Calibri"/>
          <w:b/>
          <w:color w:val="000000"/>
        </w:rPr>
      </w:pPr>
    </w:p>
    <w:p w:rsidR="00A47140" w:rsidRDefault="00A47140" w:rsidP="00A47140">
      <w:pPr>
        <w:jc w:val="center"/>
        <w:rPr>
          <w:rFonts w:eastAsia="Calibri"/>
          <w:b/>
          <w:color w:val="000000"/>
        </w:rPr>
      </w:pPr>
    </w:p>
    <w:p w:rsidR="00A47140" w:rsidRDefault="00A47140" w:rsidP="00A47140">
      <w:pPr>
        <w:jc w:val="center"/>
        <w:rPr>
          <w:rFonts w:eastAsia="Calibri"/>
          <w:b/>
          <w:color w:val="000000"/>
        </w:rPr>
      </w:pPr>
    </w:p>
    <w:p w:rsidR="00A47140" w:rsidRDefault="00A47140" w:rsidP="00A47140">
      <w:pPr>
        <w:jc w:val="center"/>
        <w:rPr>
          <w:rFonts w:eastAsia="Calibri"/>
          <w:b/>
          <w:color w:val="000000"/>
        </w:rPr>
      </w:pPr>
    </w:p>
    <w:p w:rsidR="00A47140" w:rsidRDefault="00A47140" w:rsidP="00A47140">
      <w:pPr>
        <w:jc w:val="center"/>
        <w:rPr>
          <w:rFonts w:eastAsia="Calibri"/>
          <w:b/>
          <w:color w:val="000000"/>
        </w:rPr>
      </w:pPr>
    </w:p>
    <w:p w:rsidR="00A47140" w:rsidRDefault="00A47140" w:rsidP="00A47140">
      <w:pPr>
        <w:jc w:val="center"/>
        <w:rPr>
          <w:rFonts w:eastAsia="Calibri"/>
          <w:b/>
          <w:color w:val="000000"/>
        </w:rPr>
      </w:pPr>
    </w:p>
    <w:p w:rsidR="00A47140" w:rsidRDefault="00A47140" w:rsidP="00A47140">
      <w:pPr>
        <w:jc w:val="center"/>
        <w:rPr>
          <w:rFonts w:eastAsia="Calibri"/>
          <w:b/>
          <w:color w:val="000000"/>
        </w:rPr>
      </w:pPr>
    </w:p>
    <w:p w:rsidR="00A47140" w:rsidRDefault="00A47140" w:rsidP="00A47140">
      <w:pPr>
        <w:jc w:val="center"/>
        <w:rPr>
          <w:rFonts w:eastAsia="Calibri"/>
          <w:b/>
          <w:color w:val="000000"/>
        </w:rPr>
      </w:pPr>
    </w:p>
    <w:p w:rsidR="00A47140" w:rsidRDefault="00A47140" w:rsidP="00A47140">
      <w:pPr>
        <w:jc w:val="center"/>
        <w:rPr>
          <w:rFonts w:eastAsia="Calibri"/>
          <w:b/>
          <w:color w:val="000000"/>
        </w:rPr>
      </w:pPr>
    </w:p>
    <w:p w:rsidR="00A47140" w:rsidRDefault="00A47140" w:rsidP="00A47140">
      <w:pPr>
        <w:jc w:val="center"/>
        <w:rPr>
          <w:rFonts w:eastAsia="Calibri"/>
          <w:b/>
          <w:color w:val="000000"/>
        </w:rPr>
      </w:pPr>
    </w:p>
    <w:p w:rsidR="00A47140" w:rsidRDefault="00A47140" w:rsidP="00A47140">
      <w:pPr>
        <w:jc w:val="center"/>
        <w:rPr>
          <w:rFonts w:eastAsia="Calibri"/>
          <w:b/>
          <w:color w:val="000000"/>
        </w:rPr>
      </w:pPr>
    </w:p>
    <w:p w:rsidR="00A47140" w:rsidRDefault="00A47140" w:rsidP="00A47140">
      <w:pPr>
        <w:jc w:val="center"/>
        <w:rPr>
          <w:rFonts w:eastAsia="Calibri"/>
          <w:b/>
          <w:color w:val="000000"/>
        </w:rPr>
      </w:pPr>
    </w:p>
    <w:p w:rsidR="00A47140" w:rsidRPr="000B7635" w:rsidRDefault="00A47140" w:rsidP="00A47140">
      <w:pPr>
        <w:jc w:val="center"/>
        <w:rPr>
          <w:rFonts w:eastAsia="Calibri"/>
          <w:b/>
        </w:rPr>
      </w:pPr>
      <w:r w:rsidRPr="00E50614">
        <w:rPr>
          <w:rFonts w:eastAsia="Calibri"/>
          <w:b/>
          <w:color w:val="000000"/>
        </w:rPr>
        <w:t>Санкт-Петербург‌ 2024</w:t>
      </w:r>
    </w:p>
    <w:p w:rsidR="00A47140" w:rsidRPr="000B7635" w:rsidRDefault="00A47140" w:rsidP="00A47140">
      <w:pPr>
        <w:jc w:val="center"/>
        <w:rPr>
          <w:rFonts w:eastAsia="Calibri"/>
          <w:b/>
        </w:rPr>
      </w:pPr>
    </w:p>
    <w:p w:rsidR="00A47140" w:rsidRDefault="00A47140" w:rsidP="00A47140">
      <w:pPr>
        <w:shd w:val="clear" w:color="auto" w:fill="FFFFFF"/>
        <w:rPr>
          <w:rFonts w:cs="Arial"/>
          <w:b/>
          <w:bCs/>
          <w:color w:val="000000"/>
          <w:sz w:val="28"/>
          <w:szCs w:val="28"/>
        </w:rPr>
      </w:pPr>
    </w:p>
    <w:p w:rsidR="00626DB5" w:rsidRDefault="00626DB5" w:rsidP="00626DB5">
      <w:pPr>
        <w:pStyle w:val="a6"/>
        <w:spacing w:after="0"/>
        <w:rPr>
          <w:sz w:val="32"/>
          <w:szCs w:val="32"/>
        </w:rPr>
      </w:pPr>
    </w:p>
    <w:p w:rsidR="00A47140" w:rsidRDefault="00A47140" w:rsidP="00626DB5">
      <w:pPr>
        <w:pStyle w:val="a6"/>
        <w:spacing w:after="0"/>
        <w:jc w:val="center"/>
        <w:rPr>
          <w:b/>
          <w:sz w:val="24"/>
          <w:szCs w:val="24"/>
        </w:rPr>
      </w:pPr>
    </w:p>
    <w:p w:rsidR="00A47140" w:rsidRDefault="00A47140" w:rsidP="00626DB5">
      <w:pPr>
        <w:pStyle w:val="a6"/>
        <w:spacing w:after="0"/>
        <w:jc w:val="center"/>
        <w:rPr>
          <w:b/>
          <w:sz w:val="24"/>
          <w:szCs w:val="24"/>
        </w:rPr>
      </w:pPr>
    </w:p>
    <w:p w:rsidR="00FB20FD" w:rsidRPr="00415E44" w:rsidRDefault="00FB20FD" w:rsidP="00626DB5">
      <w:pPr>
        <w:pStyle w:val="a6"/>
        <w:spacing w:after="0"/>
        <w:jc w:val="center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ПОЯСНИТЕЛЬНАЯ ЗАПИСКА</w:t>
      </w:r>
    </w:p>
    <w:p w:rsidR="00626DB5" w:rsidRPr="00415E44" w:rsidRDefault="00626DB5" w:rsidP="00626DB5">
      <w:pPr>
        <w:pStyle w:val="a6"/>
        <w:spacing w:after="0"/>
        <w:jc w:val="center"/>
        <w:rPr>
          <w:b/>
          <w:sz w:val="24"/>
          <w:szCs w:val="24"/>
        </w:rPr>
      </w:pPr>
    </w:p>
    <w:p w:rsidR="00A47140" w:rsidRPr="00415E44" w:rsidRDefault="00A47140" w:rsidP="00A4714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415E44">
        <w:rPr>
          <w:b/>
          <w:color w:val="000000"/>
          <w:sz w:val="24"/>
          <w:szCs w:val="24"/>
        </w:rPr>
        <w:t xml:space="preserve">    Рабочая программа по _географии_ для обучающихся _11_класса </w:t>
      </w:r>
      <w:r w:rsidRPr="00415E44">
        <w:rPr>
          <w:sz w:val="24"/>
          <w:szCs w:val="24"/>
        </w:rPr>
        <w:t xml:space="preserve">является частью Основной образовательной программы общего среднего образования ЧОУ «Школа и детский сад «Доверие» и составлена в соответствие со следующими </w:t>
      </w:r>
      <w:r w:rsidRPr="00415E44">
        <w:rPr>
          <w:b/>
          <w:bCs/>
          <w:i/>
          <w:iCs/>
          <w:sz w:val="24"/>
          <w:szCs w:val="24"/>
        </w:rPr>
        <w:t>нормативно-правовыми документами:</w:t>
      </w:r>
    </w:p>
    <w:p w:rsidR="00A47140" w:rsidRPr="00415E44" w:rsidRDefault="00A47140" w:rsidP="00A47140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:rsidR="00A47140" w:rsidRPr="00415E44" w:rsidRDefault="00A47140" w:rsidP="00A47140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415E44">
        <w:rPr>
          <w:sz w:val="24"/>
          <w:szCs w:val="24"/>
        </w:rPr>
        <w:t>1.Федеральный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1897;</w:t>
      </w:r>
    </w:p>
    <w:p w:rsidR="00A47140" w:rsidRPr="00415E44" w:rsidRDefault="00A47140" w:rsidP="00A47140">
      <w:pPr>
        <w:shd w:val="clear" w:color="auto" w:fill="FFFFFF"/>
        <w:autoSpaceDE w:val="0"/>
        <w:autoSpaceDN w:val="0"/>
        <w:adjustRightInd w:val="0"/>
        <w:spacing w:line="294" w:lineRule="atLeast"/>
        <w:ind w:left="284"/>
        <w:rPr>
          <w:color w:val="FF0000"/>
          <w:sz w:val="24"/>
          <w:szCs w:val="24"/>
        </w:rPr>
      </w:pPr>
      <w:r w:rsidRPr="00415E44">
        <w:rPr>
          <w:sz w:val="24"/>
          <w:szCs w:val="24"/>
        </w:rPr>
        <w:t>2. Программа: Программа по географии</w:t>
      </w:r>
      <w:r w:rsidRPr="00415E44">
        <w:rPr>
          <w:color w:val="FF0000"/>
          <w:sz w:val="24"/>
          <w:szCs w:val="24"/>
        </w:rPr>
        <w:t xml:space="preserve"> </w:t>
      </w:r>
      <w:r w:rsidRPr="00415E44">
        <w:rPr>
          <w:sz w:val="24"/>
          <w:szCs w:val="24"/>
        </w:rPr>
        <w:t xml:space="preserve"> для общеобразовательных  школ</w:t>
      </w:r>
      <w:r w:rsidRPr="00415E44">
        <w:rPr>
          <w:color w:val="FF0000"/>
          <w:sz w:val="24"/>
          <w:szCs w:val="24"/>
        </w:rPr>
        <w:t xml:space="preserve"> </w:t>
      </w:r>
    </w:p>
    <w:p w:rsidR="00A47140" w:rsidRPr="00415E44" w:rsidRDefault="00A47140" w:rsidP="00A47140">
      <w:pPr>
        <w:shd w:val="clear" w:color="auto" w:fill="FFFFFF"/>
        <w:spacing w:line="294" w:lineRule="atLeast"/>
        <w:ind w:left="284"/>
        <w:rPr>
          <w:sz w:val="24"/>
          <w:szCs w:val="24"/>
        </w:rPr>
      </w:pPr>
      <w:r w:rsidRPr="00415E44">
        <w:rPr>
          <w:sz w:val="24"/>
          <w:szCs w:val="24"/>
        </w:rPr>
        <w:t>3.Учебный план  ЧОУ «Школа и детский сад «Доверие»;</w:t>
      </w:r>
    </w:p>
    <w:p w:rsidR="00A47140" w:rsidRPr="00415E44" w:rsidRDefault="00A47140" w:rsidP="00A47140">
      <w:pPr>
        <w:shd w:val="clear" w:color="auto" w:fill="FFFFFF"/>
        <w:spacing w:line="294" w:lineRule="atLeast"/>
        <w:rPr>
          <w:sz w:val="24"/>
          <w:szCs w:val="24"/>
        </w:rPr>
      </w:pPr>
      <w:r w:rsidRPr="00415E44">
        <w:rPr>
          <w:sz w:val="24"/>
          <w:szCs w:val="24"/>
        </w:rPr>
        <w:t xml:space="preserve">     4. Календарный учебный график на 2024-2025 учебный год.</w:t>
      </w:r>
    </w:p>
    <w:p w:rsidR="00A47140" w:rsidRPr="00415E44" w:rsidRDefault="00A47140" w:rsidP="00A47140">
      <w:pPr>
        <w:pStyle w:val="a3"/>
        <w:spacing w:line="294" w:lineRule="atLeast"/>
        <w:rPr>
          <w:color w:val="00000A"/>
          <w:sz w:val="24"/>
          <w:szCs w:val="24"/>
        </w:rPr>
      </w:pPr>
    </w:p>
    <w:p w:rsidR="00A47140" w:rsidRPr="00415E44" w:rsidRDefault="00A47140" w:rsidP="00A47140">
      <w:pPr>
        <w:pStyle w:val="a3"/>
        <w:spacing w:line="294" w:lineRule="atLeast"/>
        <w:rPr>
          <w:color w:val="00000A"/>
          <w:sz w:val="24"/>
          <w:szCs w:val="24"/>
        </w:rPr>
      </w:pPr>
      <w:r w:rsidRPr="00415E44">
        <w:rPr>
          <w:color w:val="00000A"/>
          <w:sz w:val="24"/>
          <w:szCs w:val="24"/>
        </w:rPr>
        <w:t xml:space="preserve">    Данная программа составлена на основе Примерной рабочей программы предметной </w:t>
      </w:r>
    </w:p>
    <w:p w:rsidR="00A47140" w:rsidRPr="00415E44" w:rsidRDefault="00A47140" w:rsidP="00A47140">
      <w:pPr>
        <w:pStyle w:val="a3"/>
        <w:spacing w:line="294" w:lineRule="atLeast"/>
        <w:rPr>
          <w:sz w:val="24"/>
          <w:szCs w:val="24"/>
        </w:rPr>
      </w:pPr>
      <w:r w:rsidRPr="00415E44">
        <w:rPr>
          <w:color w:val="00000A"/>
          <w:sz w:val="24"/>
          <w:szCs w:val="24"/>
        </w:rPr>
        <w:t xml:space="preserve">линии учебников </w:t>
      </w:r>
      <w:r w:rsidRPr="00415E44">
        <w:rPr>
          <w:sz w:val="24"/>
          <w:szCs w:val="24"/>
        </w:rPr>
        <w:t>« Полярная звезда» под редакцией профессора А.И. Алексеева ___(Москва, изд-во Просвещение 2018).                                                                                                                 Учебник: География. Предметная линия учебников "Полярная звезда". 11 класс: В.В. Николина, А.И. Алексеев, Е.К. Липкина. - М.: Просвещение, 2018. - 144с.</w:t>
      </w:r>
    </w:p>
    <w:p w:rsidR="00A47140" w:rsidRPr="00415E44" w:rsidRDefault="00A47140" w:rsidP="00A47140">
      <w:pPr>
        <w:pStyle w:val="a3"/>
        <w:spacing w:line="294" w:lineRule="atLeast"/>
        <w:rPr>
          <w:color w:val="FF0000"/>
          <w:sz w:val="24"/>
          <w:szCs w:val="24"/>
        </w:rPr>
      </w:pPr>
    </w:p>
    <w:p w:rsidR="00A47140" w:rsidRPr="00415E44" w:rsidRDefault="00A47140" w:rsidP="00A47140">
      <w:pPr>
        <w:pStyle w:val="a3"/>
        <w:rPr>
          <w:color w:val="FF0000"/>
          <w:sz w:val="24"/>
          <w:szCs w:val="24"/>
        </w:rPr>
      </w:pPr>
    </w:p>
    <w:p w:rsidR="00A47140" w:rsidRPr="00415E44" w:rsidRDefault="00A47140" w:rsidP="00A47140">
      <w:pPr>
        <w:pStyle w:val="a3"/>
        <w:rPr>
          <w:color w:val="FF0000"/>
          <w:sz w:val="24"/>
          <w:szCs w:val="24"/>
        </w:rPr>
      </w:pPr>
      <w:r w:rsidRPr="00415E44">
        <w:rPr>
          <w:color w:val="00000A"/>
          <w:sz w:val="24"/>
          <w:szCs w:val="24"/>
        </w:rPr>
        <w:t xml:space="preserve">   Программа рассчитана на </w:t>
      </w:r>
      <w:r w:rsidRPr="00415E44">
        <w:rPr>
          <w:sz w:val="24"/>
          <w:szCs w:val="24"/>
        </w:rPr>
        <w:t>34 часа (1 час в неделю).</w:t>
      </w:r>
    </w:p>
    <w:p w:rsidR="00A47140" w:rsidRPr="00415E44" w:rsidRDefault="00A47140" w:rsidP="00A47140">
      <w:pPr>
        <w:pStyle w:val="a3"/>
        <w:spacing w:line="294" w:lineRule="atLeast"/>
        <w:jc w:val="center"/>
        <w:rPr>
          <w:b/>
          <w:bCs/>
          <w:i/>
          <w:iCs/>
          <w:sz w:val="24"/>
          <w:szCs w:val="24"/>
        </w:rPr>
      </w:pPr>
    </w:p>
    <w:p w:rsidR="00FB20FD" w:rsidRPr="00415E44" w:rsidRDefault="00FB20FD" w:rsidP="003D44EC">
      <w:pPr>
        <w:spacing w:line="274" w:lineRule="exact"/>
        <w:ind w:left="34" w:right="53" w:firstLine="675"/>
        <w:jc w:val="both"/>
        <w:rPr>
          <w:color w:val="000000"/>
          <w:spacing w:val="1"/>
          <w:sz w:val="24"/>
          <w:szCs w:val="24"/>
        </w:rPr>
      </w:pPr>
      <w:r w:rsidRPr="00415E44">
        <w:rPr>
          <w:color w:val="000000"/>
          <w:spacing w:val="1"/>
          <w:sz w:val="24"/>
          <w:szCs w:val="24"/>
        </w:rPr>
        <w:t>Данная рабочая пр</w:t>
      </w:r>
      <w:r w:rsidR="005C3662" w:rsidRPr="00415E44">
        <w:rPr>
          <w:color w:val="000000"/>
          <w:spacing w:val="1"/>
          <w:sz w:val="24"/>
          <w:szCs w:val="24"/>
        </w:rPr>
        <w:t>ограмма учебного предмета «география</w:t>
      </w:r>
      <w:r w:rsidR="003D44EC" w:rsidRPr="00415E44">
        <w:rPr>
          <w:color w:val="000000"/>
          <w:spacing w:val="1"/>
          <w:sz w:val="24"/>
          <w:szCs w:val="24"/>
        </w:rPr>
        <w:t>» для учащихся 11</w:t>
      </w:r>
      <w:r w:rsidRPr="00415E44">
        <w:rPr>
          <w:color w:val="000000"/>
          <w:spacing w:val="1"/>
          <w:sz w:val="24"/>
          <w:szCs w:val="24"/>
        </w:rPr>
        <w:t xml:space="preserve"> класса МКОУ «Боровская СОШ» разработана </w:t>
      </w:r>
      <w:r w:rsidRPr="00415E44">
        <w:rPr>
          <w:b/>
          <w:color w:val="000000"/>
          <w:spacing w:val="1"/>
          <w:sz w:val="24"/>
          <w:szCs w:val="24"/>
        </w:rPr>
        <w:t>на основе</w:t>
      </w:r>
      <w:r w:rsidRPr="00415E44">
        <w:rPr>
          <w:color w:val="000000"/>
          <w:spacing w:val="1"/>
          <w:sz w:val="24"/>
          <w:szCs w:val="24"/>
        </w:rPr>
        <w:t xml:space="preserve"> примерной программы общео</w:t>
      </w:r>
      <w:r w:rsidR="00D47E27" w:rsidRPr="00415E44">
        <w:rPr>
          <w:color w:val="000000"/>
          <w:spacing w:val="1"/>
          <w:sz w:val="24"/>
          <w:szCs w:val="24"/>
        </w:rPr>
        <w:t>бразовательных учреждений «География»  (авторы В.В. Николина, А.И. Алексеев, Е.К. Липкина</w:t>
      </w:r>
      <w:r w:rsidRPr="00415E44">
        <w:rPr>
          <w:color w:val="000000"/>
          <w:spacing w:val="1"/>
          <w:sz w:val="24"/>
          <w:szCs w:val="24"/>
        </w:rPr>
        <w:t xml:space="preserve">, издательство </w:t>
      </w:r>
      <w:r w:rsidR="00D47E27" w:rsidRPr="00415E44">
        <w:rPr>
          <w:color w:val="000000"/>
          <w:spacing w:val="1"/>
          <w:sz w:val="24"/>
          <w:szCs w:val="24"/>
        </w:rPr>
        <w:t>М: «Просвещение», 2010</w:t>
      </w:r>
      <w:r w:rsidRPr="00415E44">
        <w:rPr>
          <w:color w:val="000000"/>
          <w:spacing w:val="1"/>
          <w:sz w:val="24"/>
          <w:szCs w:val="24"/>
        </w:rPr>
        <w:t xml:space="preserve"> года издания), рекомендованной Министерством образования и науки РФ, в соответствии с Федеральными Государственными стандартами образования, основной образовательной программой муниципального казенного общеобразовательного учреждения «Боровская СОШ», положения «О рабочих программах МКОУ «Боровская СОШ».</w:t>
      </w:r>
    </w:p>
    <w:p w:rsidR="00FB20FD" w:rsidRPr="00415E44" w:rsidRDefault="00F1486F" w:rsidP="006B7A1F">
      <w:pPr>
        <w:ind w:firstLine="709"/>
        <w:jc w:val="both"/>
        <w:rPr>
          <w:sz w:val="24"/>
          <w:szCs w:val="24"/>
          <w:u w:val="single"/>
        </w:rPr>
      </w:pPr>
      <w:r w:rsidRPr="00415E44">
        <w:rPr>
          <w:b/>
          <w:sz w:val="24"/>
          <w:szCs w:val="24"/>
        </w:rPr>
        <w:t>Отличием</w:t>
      </w:r>
      <w:r w:rsidR="00774A46" w:rsidRPr="00415E44">
        <w:rPr>
          <w:b/>
          <w:sz w:val="24"/>
          <w:szCs w:val="24"/>
        </w:rPr>
        <w:t xml:space="preserve"> рабочей программы </w:t>
      </w:r>
      <w:r w:rsidR="00774A46" w:rsidRPr="00415E44">
        <w:rPr>
          <w:sz w:val="24"/>
          <w:szCs w:val="24"/>
        </w:rPr>
        <w:t>от примерной</w:t>
      </w:r>
      <w:r w:rsidRPr="00415E44">
        <w:rPr>
          <w:sz w:val="24"/>
          <w:szCs w:val="24"/>
        </w:rPr>
        <w:t xml:space="preserve"> является увеличение количества часов на изучение курса на </w:t>
      </w:r>
      <w:r w:rsidR="006B783E" w:rsidRPr="00415E44">
        <w:rPr>
          <w:sz w:val="24"/>
          <w:szCs w:val="24"/>
        </w:rPr>
        <w:t>9</w:t>
      </w:r>
      <w:r w:rsidRPr="00415E44">
        <w:rPr>
          <w:sz w:val="24"/>
          <w:szCs w:val="24"/>
        </w:rPr>
        <w:t xml:space="preserve"> час</w:t>
      </w:r>
      <w:r w:rsidR="006B783E" w:rsidRPr="00415E44">
        <w:rPr>
          <w:sz w:val="24"/>
          <w:szCs w:val="24"/>
        </w:rPr>
        <w:t>ов</w:t>
      </w:r>
      <w:r w:rsidRPr="00415E44">
        <w:rPr>
          <w:sz w:val="24"/>
          <w:szCs w:val="24"/>
        </w:rPr>
        <w:t>,</w:t>
      </w:r>
      <w:r w:rsidR="006B783E" w:rsidRPr="00415E44">
        <w:rPr>
          <w:sz w:val="24"/>
          <w:szCs w:val="24"/>
        </w:rPr>
        <w:t xml:space="preserve"> выделенных примерной программой на резервное время. В рабочей программе 9 часов используются в теме 1 «Страны и регионы» для расширения ЗУН обучающихся, выполнение практических работ.</w:t>
      </w:r>
      <w:r w:rsidRPr="00415E44">
        <w:rPr>
          <w:sz w:val="24"/>
          <w:szCs w:val="24"/>
        </w:rPr>
        <w:t xml:space="preserve"> </w:t>
      </w:r>
      <w:r w:rsidR="006B783E" w:rsidRPr="00415E44">
        <w:rPr>
          <w:sz w:val="24"/>
          <w:szCs w:val="24"/>
        </w:rPr>
        <w:t xml:space="preserve"> </w:t>
      </w:r>
    </w:p>
    <w:p w:rsidR="00FB20FD" w:rsidRPr="00415E44" w:rsidRDefault="00FB20FD" w:rsidP="006B7A1F">
      <w:pPr>
        <w:ind w:firstLine="709"/>
        <w:jc w:val="both"/>
        <w:rPr>
          <w:color w:val="000000"/>
          <w:sz w:val="24"/>
          <w:szCs w:val="24"/>
        </w:rPr>
      </w:pPr>
      <w:r w:rsidRPr="00415E44">
        <w:rPr>
          <w:b/>
          <w:color w:val="000000"/>
          <w:spacing w:val="1"/>
          <w:sz w:val="24"/>
          <w:szCs w:val="24"/>
        </w:rPr>
        <w:t>Образовательная область</w:t>
      </w:r>
      <w:r w:rsidR="005C3662" w:rsidRPr="00415E44">
        <w:rPr>
          <w:color w:val="000000"/>
          <w:spacing w:val="1"/>
          <w:sz w:val="24"/>
          <w:szCs w:val="24"/>
        </w:rPr>
        <w:t xml:space="preserve"> – «Обществознание», предмет «География</w:t>
      </w:r>
      <w:r w:rsidRPr="00415E44">
        <w:rPr>
          <w:color w:val="000000"/>
          <w:spacing w:val="1"/>
          <w:sz w:val="24"/>
          <w:szCs w:val="24"/>
        </w:rPr>
        <w:t>».</w:t>
      </w:r>
      <w:r w:rsidRPr="00415E44">
        <w:rPr>
          <w:color w:val="000000"/>
          <w:sz w:val="24"/>
          <w:szCs w:val="24"/>
        </w:rPr>
        <w:t xml:space="preserve"> </w:t>
      </w:r>
    </w:p>
    <w:p w:rsidR="000E5C87" w:rsidRPr="00415E44" w:rsidRDefault="000E5C87" w:rsidP="006B7A1F">
      <w:pPr>
        <w:pStyle w:val="ac"/>
        <w:ind w:firstLine="709"/>
        <w:jc w:val="both"/>
        <w:rPr>
          <w:sz w:val="24"/>
          <w:szCs w:val="24"/>
        </w:rPr>
      </w:pPr>
      <w:r w:rsidRPr="00415E44">
        <w:rPr>
          <w:b/>
          <w:sz w:val="24"/>
          <w:szCs w:val="24"/>
        </w:rPr>
        <w:t>Главной целью курса</w:t>
      </w:r>
      <w:r w:rsidRPr="00415E44">
        <w:rPr>
          <w:sz w:val="24"/>
          <w:szCs w:val="24"/>
        </w:rPr>
        <w:t xml:space="preserve"> является формирование у школьников законченных широких представлений о социально-экономической составляющей географической картины мира. </w:t>
      </w:r>
    </w:p>
    <w:p w:rsidR="000E5C87" w:rsidRPr="00415E44" w:rsidRDefault="000E5C87" w:rsidP="006B7A1F">
      <w:pPr>
        <w:pStyle w:val="ac"/>
        <w:ind w:firstLine="709"/>
        <w:jc w:val="both"/>
        <w:rPr>
          <w:b/>
          <w:sz w:val="24"/>
          <w:szCs w:val="24"/>
        </w:rPr>
      </w:pPr>
      <w:r w:rsidRPr="00415E44">
        <w:rPr>
          <w:sz w:val="24"/>
          <w:szCs w:val="24"/>
        </w:rPr>
        <w:t xml:space="preserve">Указанная цель раскрывается в основных </w:t>
      </w:r>
      <w:r w:rsidRPr="00415E44">
        <w:rPr>
          <w:b/>
          <w:sz w:val="24"/>
          <w:szCs w:val="24"/>
        </w:rPr>
        <w:t>задачах курса:</w:t>
      </w:r>
    </w:p>
    <w:p w:rsidR="000E5C87" w:rsidRPr="00415E44" w:rsidRDefault="000E5C87" w:rsidP="006B7A1F">
      <w:pPr>
        <w:pStyle w:val="ac"/>
        <w:numPr>
          <w:ilvl w:val="0"/>
          <w:numId w:val="27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 </w:t>
      </w:r>
    </w:p>
    <w:p w:rsidR="000E5C87" w:rsidRPr="00415E44" w:rsidRDefault="000E5C87" w:rsidP="006B7A1F">
      <w:pPr>
        <w:pStyle w:val="ac"/>
        <w:numPr>
          <w:ilvl w:val="0"/>
          <w:numId w:val="27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</w:t>
      </w:r>
    </w:p>
    <w:p w:rsidR="000E5C87" w:rsidRPr="00415E44" w:rsidRDefault="000E5C87" w:rsidP="006B7A1F">
      <w:pPr>
        <w:pStyle w:val="ac"/>
        <w:numPr>
          <w:ilvl w:val="0"/>
          <w:numId w:val="27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</w:r>
    </w:p>
    <w:p w:rsidR="000E5C87" w:rsidRPr="00415E44" w:rsidRDefault="000E5C87" w:rsidP="006B7A1F">
      <w:pPr>
        <w:pStyle w:val="ac"/>
        <w:numPr>
          <w:ilvl w:val="0"/>
          <w:numId w:val="27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сформировать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 </w:t>
      </w:r>
    </w:p>
    <w:p w:rsidR="000E5C87" w:rsidRPr="00415E44" w:rsidRDefault="000E5C87" w:rsidP="006B7A1F">
      <w:pPr>
        <w:pStyle w:val="ac"/>
        <w:numPr>
          <w:ilvl w:val="0"/>
          <w:numId w:val="27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развить у школьников познавательные интересы, интеллектуальные и творческие способности посредством ознакомления с важнейшими географическими особенностями проблемами мира, его регионов и крупнейших стран;</w:t>
      </w:r>
    </w:p>
    <w:p w:rsidR="000E5C87" w:rsidRPr="00415E44" w:rsidRDefault="000E5C87" w:rsidP="006B7A1F">
      <w:pPr>
        <w:pStyle w:val="ac"/>
        <w:numPr>
          <w:ilvl w:val="0"/>
          <w:numId w:val="27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формировать географическую культуру и географическое мышление учащихся, воспитывать чувство патриотизма;</w:t>
      </w:r>
    </w:p>
    <w:p w:rsidR="000E5C87" w:rsidRPr="00415E44" w:rsidRDefault="000E5C87" w:rsidP="006B7A1F">
      <w:pPr>
        <w:pStyle w:val="ac"/>
        <w:numPr>
          <w:ilvl w:val="0"/>
          <w:numId w:val="27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вооружить учащихся специальными и общеучебными умениями, позволяющими им самостоятельно добывать информацию географического характера по данному курсу;</w:t>
      </w:r>
    </w:p>
    <w:p w:rsidR="000E5C87" w:rsidRPr="00415E44" w:rsidRDefault="000E5C87" w:rsidP="006B7A1F">
      <w:pPr>
        <w:pStyle w:val="ac"/>
        <w:numPr>
          <w:ilvl w:val="0"/>
          <w:numId w:val="27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 </w:t>
      </w:r>
    </w:p>
    <w:p w:rsidR="000E5C87" w:rsidRPr="00415E44" w:rsidRDefault="000E5C87" w:rsidP="006B7A1F">
      <w:pPr>
        <w:pStyle w:val="ac"/>
        <w:numPr>
          <w:ilvl w:val="0"/>
          <w:numId w:val="28"/>
        </w:numPr>
        <w:jc w:val="both"/>
        <w:rPr>
          <w:sz w:val="24"/>
          <w:szCs w:val="24"/>
        </w:rPr>
      </w:pPr>
      <w:r w:rsidRPr="00415E44">
        <w:rPr>
          <w:spacing w:val="10"/>
          <w:sz w:val="24"/>
          <w:szCs w:val="24"/>
        </w:rPr>
        <w:t>воспитание патриотизма, толерантности, уважения к другим народам и культурам, бережного отношения к окружающей среде.</w:t>
      </w:r>
    </w:p>
    <w:p w:rsidR="00FB20FD" w:rsidRPr="00415E44" w:rsidRDefault="00FB20FD" w:rsidP="006B7A1F">
      <w:pPr>
        <w:pStyle w:val="ac"/>
        <w:jc w:val="both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Общая характеристика учебного предмета</w:t>
      </w:r>
    </w:p>
    <w:p w:rsidR="00D959C2" w:rsidRPr="00415E44" w:rsidRDefault="00D959C2" w:rsidP="006B7A1F">
      <w:pPr>
        <w:pStyle w:val="ac"/>
        <w:ind w:firstLine="709"/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Курс «География. Современный мир 10 - 11 классы»  завершает цикл школьного географического образования и призван сформировать у учащихся представление об окружающем мире,  понимание основных тенденций и процессов, происходящих в постоянно меняющемся мире, показать взаимосвязь природы, населения и хозяйства земного шара. </w:t>
      </w:r>
    </w:p>
    <w:p w:rsidR="00D959C2" w:rsidRPr="00415E44" w:rsidRDefault="00D959C2" w:rsidP="006B7A1F">
      <w:pPr>
        <w:pStyle w:val="ac"/>
        <w:jc w:val="both"/>
        <w:rPr>
          <w:spacing w:val="-4"/>
          <w:sz w:val="24"/>
          <w:szCs w:val="24"/>
        </w:rPr>
      </w:pPr>
      <w:r w:rsidRPr="00415E44">
        <w:rPr>
          <w:spacing w:val="-4"/>
          <w:sz w:val="24"/>
          <w:szCs w:val="24"/>
        </w:rPr>
        <w:t>Курс по географии мира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D959C2" w:rsidRPr="00415E44" w:rsidRDefault="00D959C2" w:rsidP="006B7A1F">
      <w:pPr>
        <w:pStyle w:val="ac"/>
        <w:ind w:firstLine="709"/>
        <w:jc w:val="both"/>
        <w:rPr>
          <w:sz w:val="24"/>
          <w:szCs w:val="24"/>
        </w:rPr>
      </w:pPr>
      <w:r w:rsidRPr="00415E44">
        <w:rPr>
          <w:sz w:val="24"/>
          <w:szCs w:val="24"/>
        </w:rPr>
        <w:t>Данный курс занимает важное место в системе географического образования школьников, формируя широкие представления о социально-экономической составляющей географической картины мира и развивая географическое мышление. Этот курс обобщает географические знания, полученные учащимися в основ</w:t>
      </w:r>
      <w:r w:rsidRPr="00415E44">
        <w:rPr>
          <w:sz w:val="24"/>
          <w:szCs w:val="24"/>
        </w:rPr>
        <w:softHyphen/>
        <w:t>ной школе, и рассматривает географические аспекты важнейших проблем современности как в общем, глобальном масштабе, так и на региональном уровне.</w:t>
      </w:r>
      <w:r w:rsidR="0098049D" w:rsidRPr="00415E44">
        <w:rPr>
          <w:sz w:val="24"/>
          <w:szCs w:val="24"/>
        </w:rPr>
        <w:t xml:space="preserve"> Он дает возможность подгото</w:t>
      </w:r>
      <w:r w:rsidR="0098049D" w:rsidRPr="00415E44">
        <w:rPr>
          <w:sz w:val="24"/>
          <w:szCs w:val="24"/>
        </w:rPr>
        <w:softHyphen/>
        <w:t>вить учащихся к правильному восприятию окружающей действитель</w:t>
      </w:r>
      <w:r w:rsidR="0098049D" w:rsidRPr="00415E44">
        <w:rPr>
          <w:sz w:val="24"/>
          <w:szCs w:val="24"/>
        </w:rPr>
        <w:softHyphen/>
        <w:t>ности, к пониманию тех процессов,  которые происходят в мировой политике и экономике. Другими словами, предполагается формиро</w:t>
      </w:r>
      <w:r w:rsidR="0098049D" w:rsidRPr="00415E44">
        <w:rPr>
          <w:sz w:val="24"/>
          <w:szCs w:val="24"/>
        </w:rPr>
        <w:softHyphen/>
        <w:t>вание теоретических знаний, практических умений и навыков, необ</w:t>
      </w:r>
      <w:r w:rsidR="0098049D" w:rsidRPr="00415E44">
        <w:rPr>
          <w:sz w:val="24"/>
          <w:szCs w:val="24"/>
        </w:rPr>
        <w:softHyphen/>
        <w:t>ходимых каждому культурному человеку вне зависимости от области его дальнейших интересов и от его будущей работы.</w:t>
      </w:r>
    </w:p>
    <w:p w:rsidR="0098049D" w:rsidRPr="00415E44" w:rsidRDefault="0098049D" w:rsidP="006B7A1F">
      <w:pPr>
        <w:pStyle w:val="ac"/>
        <w:ind w:firstLine="709"/>
        <w:jc w:val="both"/>
        <w:rPr>
          <w:sz w:val="24"/>
          <w:szCs w:val="24"/>
        </w:rPr>
      </w:pPr>
      <w:r w:rsidRPr="00415E44">
        <w:rPr>
          <w:sz w:val="24"/>
          <w:szCs w:val="24"/>
        </w:rPr>
        <w:t>Курс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98049D" w:rsidRPr="00415E44" w:rsidRDefault="0098049D" w:rsidP="006B7A1F">
      <w:pPr>
        <w:pStyle w:val="ac"/>
        <w:ind w:firstLine="709"/>
        <w:jc w:val="both"/>
        <w:rPr>
          <w:sz w:val="24"/>
          <w:szCs w:val="24"/>
        </w:rPr>
      </w:pPr>
      <w:r w:rsidRPr="00415E44">
        <w:rPr>
          <w:sz w:val="24"/>
          <w:szCs w:val="24"/>
        </w:rPr>
        <w:t>Таким образом, предлагаемый курс географии можно назвать кур</w:t>
      </w:r>
      <w:r w:rsidRPr="00415E44">
        <w:rPr>
          <w:sz w:val="24"/>
          <w:szCs w:val="24"/>
        </w:rPr>
        <w:softHyphen/>
        <w:t xml:space="preserve">сом географии для всех, вне зависимости от выбранного профиля обучения.  </w:t>
      </w:r>
    </w:p>
    <w:p w:rsidR="003D3662" w:rsidRPr="00415E44" w:rsidRDefault="003D3662" w:rsidP="006B7A1F">
      <w:pPr>
        <w:jc w:val="both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Описание места и роли учебного предмета в учебном плане</w:t>
      </w:r>
    </w:p>
    <w:p w:rsidR="00FB20FD" w:rsidRPr="00415E44" w:rsidRDefault="003D3662" w:rsidP="006B7A1F">
      <w:pPr>
        <w:ind w:firstLine="851"/>
        <w:jc w:val="both"/>
        <w:rPr>
          <w:sz w:val="24"/>
          <w:szCs w:val="24"/>
        </w:rPr>
      </w:pPr>
      <w:r w:rsidRPr="00415E44">
        <w:rPr>
          <w:sz w:val="24"/>
          <w:szCs w:val="24"/>
        </w:rPr>
        <w:t>П</w:t>
      </w:r>
      <w:r w:rsidR="00D959C2" w:rsidRPr="00415E44">
        <w:rPr>
          <w:sz w:val="24"/>
          <w:szCs w:val="24"/>
        </w:rPr>
        <w:t>редмет «география</w:t>
      </w:r>
      <w:r w:rsidR="00FB20FD" w:rsidRPr="00415E44">
        <w:rPr>
          <w:sz w:val="24"/>
          <w:szCs w:val="24"/>
        </w:rPr>
        <w:t xml:space="preserve">» является инвариативной частью учебного плана, рабочая </w:t>
      </w:r>
      <w:r w:rsidR="003D44EC" w:rsidRPr="00415E44">
        <w:rPr>
          <w:sz w:val="24"/>
          <w:szCs w:val="24"/>
        </w:rPr>
        <w:t>программа  рассчитана на 34</w:t>
      </w:r>
      <w:r w:rsidR="00FB20FD" w:rsidRPr="00415E44">
        <w:rPr>
          <w:sz w:val="24"/>
          <w:szCs w:val="24"/>
        </w:rPr>
        <w:t xml:space="preserve"> ч</w:t>
      </w:r>
      <w:r w:rsidR="003D44EC" w:rsidRPr="00415E44">
        <w:rPr>
          <w:sz w:val="24"/>
          <w:szCs w:val="24"/>
        </w:rPr>
        <w:t>аса в 11</w:t>
      </w:r>
      <w:r w:rsidR="00D959C2" w:rsidRPr="00415E44">
        <w:rPr>
          <w:sz w:val="24"/>
          <w:szCs w:val="24"/>
        </w:rPr>
        <w:t xml:space="preserve"> классе, из расчета - 1 учебный час</w:t>
      </w:r>
      <w:r w:rsidR="003D44EC" w:rsidRPr="00415E44">
        <w:rPr>
          <w:sz w:val="24"/>
          <w:szCs w:val="24"/>
        </w:rPr>
        <w:t xml:space="preserve"> в неделю (34 учебных недели)</w:t>
      </w:r>
      <w:r w:rsidR="00FB20FD" w:rsidRPr="00415E44">
        <w:rPr>
          <w:sz w:val="24"/>
          <w:szCs w:val="24"/>
        </w:rPr>
        <w:t>.</w:t>
      </w:r>
    </w:p>
    <w:p w:rsidR="00FB20FD" w:rsidRPr="00415E44" w:rsidRDefault="00FB20FD" w:rsidP="006B7A1F">
      <w:pPr>
        <w:pStyle w:val="ac"/>
        <w:jc w:val="both"/>
        <w:rPr>
          <w:sz w:val="24"/>
          <w:szCs w:val="24"/>
          <w:highlight w:val="yellow"/>
        </w:rPr>
      </w:pPr>
    </w:p>
    <w:p w:rsidR="00FB20FD" w:rsidRPr="00415E44" w:rsidRDefault="00FB20FD" w:rsidP="00FB20FD">
      <w:pPr>
        <w:ind w:left="284" w:right="245" w:firstLine="540"/>
        <w:rPr>
          <w:sz w:val="24"/>
          <w:szCs w:val="24"/>
          <w:highlight w:val="yellow"/>
        </w:rPr>
      </w:pPr>
      <w:r w:rsidRPr="00415E44">
        <w:rPr>
          <w:b/>
          <w:sz w:val="24"/>
          <w:szCs w:val="24"/>
          <w:highlight w:val="yellow"/>
        </w:rPr>
        <w:t xml:space="preserve"> </w:t>
      </w:r>
    </w:p>
    <w:p w:rsidR="00FB20FD" w:rsidRPr="00415E44" w:rsidRDefault="00FB20FD" w:rsidP="00FB20FD">
      <w:pPr>
        <w:shd w:val="clear" w:color="auto" w:fill="FFFFFF"/>
        <w:spacing w:line="274" w:lineRule="exact"/>
        <w:ind w:left="34" w:right="53" w:firstLine="993"/>
        <w:jc w:val="both"/>
        <w:rPr>
          <w:color w:val="000000"/>
          <w:spacing w:val="1"/>
          <w:sz w:val="24"/>
          <w:szCs w:val="24"/>
          <w:highlight w:val="yellow"/>
        </w:rPr>
      </w:pPr>
    </w:p>
    <w:p w:rsidR="00FB20FD" w:rsidRPr="00415E44" w:rsidRDefault="00FB20FD" w:rsidP="00FB20FD">
      <w:pPr>
        <w:shd w:val="clear" w:color="auto" w:fill="FFFFFF"/>
        <w:spacing w:line="274" w:lineRule="exact"/>
        <w:ind w:left="34" w:right="53" w:firstLine="993"/>
        <w:jc w:val="both"/>
        <w:rPr>
          <w:color w:val="000000"/>
          <w:spacing w:val="1"/>
          <w:sz w:val="24"/>
          <w:szCs w:val="24"/>
          <w:highlight w:val="yellow"/>
        </w:rPr>
      </w:pPr>
    </w:p>
    <w:p w:rsidR="00FB20FD" w:rsidRPr="00415E44" w:rsidRDefault="00FB20FD" w:rsidP="00FB20FD">
      <w:pPr>
        <w:ind w:left="-1080" w:firstLine="709"/>
        <w:jc w:val="center"/>
        <w:rPr>
          <w:color w:val="000000"/>
          <w:sz w:val="24"/>
          <w:szCs w:val="24"/>
          <w:highlight w:val="yellow"/>
        </w:rPr>
      </w:pPr>
      <w:r w:rsidRPr="00415E44">
        <w:rPr>
          <w:color w:val="000000"/>
          <w:sz w:val="24"/>
          <w:szCs w:val="24"/>
          <w:highlight w:val="yellow"/>
        </w:rPr>
        <w:t xml:space="preserve"> </w:t>
      </w:r>
    </w:p>
    <w:p w:rsidR="00FB20FD" w:rsidRPr="00415E44" w:rsidRDefault="00FB20FD" w:rsidP="00FB20FD">
      <w:pPr>
        <w:ind w:left="-1080" w:firstLine="709"/>
        <w:jc w:val="center"/>
        <w:rPr>
          <w:b/>
          <w:color w:val="000000"/>
          <w:sz w:val="24"/>
          <w:szCs w:val="24"/>
          <w:highlight w:val="yellow"/>
        </w:rPr>
      </w:pPr>
    </w:p>
    <w:p w:rsidR="00FB20FD" w:rsidRPr="00415E44" w:rsidRDefault="00FB20FD" w:rsidP="00FB20FD">
      <w:pPr>
        <w:ind w:left="-1080" w:firstLine="709"/>
        <w:jc w:val="center"/>
        <w:rPr>
          <w:b/>
          <w:color w:val="000000"/>
          <w:sz w:val="24"/>
          <w:szCs w:val="24"/>
          <w:highlight w:val="yellow"/>
        </w:rPr>
      </w:pPr>
    </w:p>
    <w:p w:rsidR="00FB20FD" w:rsidRPr="00415E44" w:rsidRDefault="00FB20FD" w:rsidP="00FB20FD">
      <w:pPr>
        <w:ind w:left="-1080" w:firstLine="709"/>
        <w:jc w:val="center"/>
        <w:rPr>
          <w:b/>
          <w:color w:val="000000"/>
          <w:sz w:val="24"/>
          <w:szCs w:val="24"/>
          <w:highlight w:val="yellow"/>
        </w:rPr>
      </w:pPr>
    </w:p>
    <w:p w:rsidR="00FB20FD" w:rsidRPr="00415E44" w:rsidRDefault="00FB20FD" w:rsidP="00FB20FD">
      <w:pPr>
        <w:ind w:left="-1080" w:firstLine="709"/>
        <w:jc w:val="center"/>
        <w:rPr>
          <w:b/>
          <w:color w:val="000000"/>
          <w:sz w:val="24"/>
          <w:szCs w:val="24"/>
          <w:highlight w:val="yellow"/>
        </w:rPr>
      </w:pPr>
    </w:p>
    <w:p w:rsidR="00FB20FD" w:rsidRPr="00415E44" w:rsidRDefault="00FB20FD" w:rsidP="00FB20FD">
      <w:pPr>
        <w:ind w:left="-1080" w:firstLine="709"/>
        <w:jc w:val="center"/>
        <w:rPr>
          <w:b/>
          <w:color w:val="000000"/>
          <w:sz w:val="24"/>
          <w:szCs w:val="24"/>
          <w:highlight w:val="yellow"/>
        </w:rPr>
      </w:pPr>
    </w:p>
    <w:p w:rsidR="00FB20FD" w:rsidRPr="00415E44" w:rsidRDefault="00FB20FD" w:rsidP="00FB20FD">
      <w:pPr>
        <w:ind w:left="-1080" w:firstLine="709"/>
        <w:jc w:val="center"/>
        <w:rPr>
          <w:b/>
          <w:color w:val="000000"/>
          <w:sz w:val="24"/>
          <w:szCs w:val="24"/>
          <w:highlight w:val="yellow"/>
        </w:rPr>
      </w:pPr>
    </w:p>
    <w:p w:rsidR="00FB20FD" w:rsidRPr="00415E44" w:rsidRDefault="00FB20FD" w:rsidP="00FB20FD">
      <w:pPr>
        <w:ind w:left="-1080" w:firstLine="709"/>
        <w:jc w:val="center"/>
        <w:rPr>
          <w:b/>
          <w:color w:val="000000"/>
          <w:sz w:val="24"/>
          <w:szCs w:val="24"/>
          <w:highlight w:val="yellow"/>
        </w:rPr>
      </w:pPr>
    </w:p>
    <w:p w:rsidR="00FB20FD" w:rsidRPr="00415E44" w:rsidRDefault="00FB20FD" w:rsidP="00FB20FD">
      <w:pPr>
        <w:ind w:left="-1080" w:firstLine="709"/>
        <w:jc w:val="center"/>
        <w:rPr>
          <w:b/>
          <w:color w:val="000000"/>
          <w:sz w:val="24"/>
          <w:szCs w:val="24"/>
          <w:highlight w:val="yellow"/>
        </w:rPr>
      </w:pPr>
    </w:p>
    <w:p w:rsidR="00FB20FD" w:rsidRPr="00415E44" w:rsidRDefault="00FB20FD" w:rsidP="00FB20FD">
      <w:pPr>
        <w:ind w:left="-1080" w:firstLine="709"/>
        <w:jc w:val="center"/>
        <w:rPr>
          <w:b/>
          <w:color w:val="000000"/>
          <w:sz w:val="24"/>
          <w:szCs w:val="24"/>
          <w:highlight w:val="yellow"/>
        </w:rPr>
      </w:pPr>
    </w:p>
    <w:p w:rsidR="00FB20FD" w:rsidRPr="00415E44" w:rsidRDefault="00FB20FD" w:rsidP="00FB20FD">
      <w:pPr>
        <w:ind w:left="-1080" w:firstLine="709"/>
        <w:jc w:val="center"/>
        <w:rPr>
          <w:b/>
          <w:color w:val="000000"/>
          <w:sz w:val="24"/>
          <w:szCs w:val="24"/>
          <w:highlight w:val="yellow"/>
        </w:rPr>
      </w:pPr>
    </w:p>
    <w:p w:rsidR="00FB20FD" w:rsidRPr="00415E44" w:rsidRDefault="00FB20FD" w:rsidP="00DF1478">
      <w:pPr>
        <w:pStyle w:val="a6"/>
        <w:spacing w:after="0"/>
        <w:rPr>
          <w:b/>
          <w:sz w:val="24"/>
          <w:szCs w:val="24"/>
          <w:highlight w:val="yellow"/>
        </w:rPr>
        <w:sectPr w:rsidR="00FB20FD" w:rsidRPr="00415E44" w:rsidSect="00F0607A">
          <w:foot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FB20FD" w:rsidRPr="00415E44" w:rsidRDefault="00FB20FD" w:rsidP="00FB20FD">
      <w:pPr>
        <w:pStyle w:val="a6"/>
        <w:spacing w:after="0"/>
        <w:jc w:val="center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УЧЕБНО-ТЕМАТИЧЕСКИЙ ПЛАН</w:t>
      </w:r>
    </w:p>
    <w:p w:rsidR="00FB20FD" w:rsidRPr="00415E44" w:rsidRDefault="00FB20FD" w:rsidP="00FB20FD">
      <w:pPr>
        <w:pStyle w:val="a6"/>
        <w:spacing w:after="0"/>
        <w:jc w:val="center"/>
        <w:rPr>
          <w:b/>
          <w:sz w:val="24"/>
          <w:szCs w:val="24"/>
          <w:highlight w:val="yellow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8"/>
        <w:gridCol w:w="4258"/>
        <w:gridCol w:w="570"/>
        <w:gridCol w:w="853"/>
        <w:gridCol w:w="4394"/>
        <w:gridCol w:w="4324"/>
      </w:tblGrid>
      <w:tr w:rsidR="00FB20FD" w:rsidRPr="00415E44" w:rsidTr="0007742F">
        <w:trPr>
          <w:trHeight w:val="722"/>
        </w:trPr>
        <w:tc>
          <w:tcPr>
            <w:tcW w:w="222" w:type="pct"/>
            <w:vMerge w:val="restart"/>
            <w:tcBorders>
              <w:bottom w:val="single" w:sz="4" w:space="0" w:color="auto"/>
            </w:tcBorders>
          </w:tcPr>
          <w:p w:rsidR="00FB20FD" w:rsidRPr="00415E44" w:rsidRDefault="00FB20FD" w:rsidP="000A0EE9">
            <w:pPr>
              <w:jc w:val="center"/>
              <w:rPr>
                <w:b/>
                <w:bCs/>
                <w:sz w:val="24"/>
                <w:szCs w:val="24"/>
              </w:rPr>
            </w:pPr>
            <w:r w:rsidRPr="00415E4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13" w:type="pct"/>
            <w:vMerge w:val="restart"/>
            <w:tcBorders>
              <w:bottom w:val="single" w:sz="4" w:space="0" w:color="auto"/>
            </w:tcBorders>
          </w:tcPr>
          <w:p w:rsidR="00FB20FD" w:rsidRPr="00415E44" w:rsidRDefault="00FB20FD" w:rsidP="000A0EE9">
            <w:pPr>
              <w:jc w:val="center"/>
              <w:rPr>
                <w:b/>
                <w:bCs/>
                <w:sz w:val="24"/>
                <w:szCs w:val="24"/>
              </w:rPr>
            </w:pPr>
            <w:r w:rsidRPr="00415E44">
              <w:rPr>
                <w:b/>
                <w:bCs/>
                <w:sz w:val="24"/>
                <w:szCs w:val="24"/>
              </w:rPr>
              <w:t>Разделы, темы</w:t>
            </w:r>
          </w:p>
        </w:tc>
        <w:tc>
          <w:tcPr>
            <w:tcW w:w="472" w:type="pct"/>
            <w:gridSpan w:val="2"/>
            <w:tcBorders>
              <w:bottom w:val="single" w:sz="4" w:space="0" w:color="auto"/>
            </w:tcBorders>
          </w:tcPr>
          <w:p w:rsidR="00FB20FD" w:rsidRPr="00415E44" w:rsidRDefault="00FB20FD" w:rsidP="000A0EE9">
            <w:pPr>
              <w:jc w:val="center"/>
              <w:rPr>
                <w:b/>
                <w:bCs/>
                <w:sz w:val="24"/>
                <w:szCs w:val="24"/>
              </w:rPr>
            </w:pPr>
            <w:r w:rsidRPr="00415E44"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458" w:type="pct"/>
            <w:vMerge w:val="restart"/>
          </w:tcPr>
          <w:p w:rsidR="00FB20FD" w:rsidRPr="00415E44" w:rsidRDefault="00FB20FD" w:rsidP="000A0EE9">
            <w:pPr>
              <w:jc w:val="center"/>
              <w:rPr>
                <w:b/>
                <w:bCs/>
                <w:sz w:val="24"/>
                <w:szCs w:val="24"/>
              </w:rPr>
            </w:pPr>
            <w:r w:rsidRPr="00415E44">
              <w:rPr>
                <w:b/>
                <w:bCs/>
                <w:sz w:val="24"/>
                <w:szCs w:val="24"/>
              </w:rPr>
              <w:t>Формы организации учебной деятельности</w:t>
            </w:r>
          </w:p>
        </w:tc>
        <w:tc>
          <w:tcPr>
            <w:tcW w:w="1435" w:type="pct"/>
            <w:vMerge w:val="restart"/>
          </w:tcPr>
          <w:p w:rsidR="00FB20FD" w:rsidRPr="00415E44" w:rsidRDefault="00FB20FD" w:rsidP="000A0EE9">
            <w:pPr>
              <w:jc w:val="center"/>
              <w:rPr>
                <w:b/>
                <w:bCs/>
                <w:sz w:val="24"/>
                <w:szCs w:val="24"/>
              </w:rPr>
            </w:pPr>
            <w:r w:rsidRPr="00415E44">
              <w:rPr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9F21D0" w:rsidRPr="00415E44" w:rsidTr="0007742F">
        <w:trPr>
          <w:trHeight w:val="1726"/>
        </w:trPr>
        <w:tc>
          <w:tcPr>
            <w:tcW w:w="222" w:type="pct"/>
            <w:vMerge/>
            <w:tcBorders>
              <w:bottom w:val="single" w:sz="4" w:space="0" w:color="auto"/>
            </w:tcBorders>
          </w:tcPr>
          <w:p w:rsidR="00FB20FD" w:rsidRPr="00415E44" w:rsidRDefault="00FB20FD" w:rsidP="000A0EE9">
            <w:pPr>
              <w:ind w:firstLine="567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3" w:type="pct"/>
            <w:vMerge/>
            <w:tcBorders>
              <w:bottom w:val="single" w:sz="4" w:space="0" w:color="auto"/>
            </w:tcBorders>
          </w:tcPr>
          <w:p w:rsidR="00FB20FD" w:rsidRPr="00415E44" w:rsidRDefault="00FB20FD" w:rsidP="000A0EE9">
            <w:pPr>
              <w:ind w:firstLine="567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B20FD" w:rsidRPr="00415E44" w:rsidRDefault="00FB20FD" w:rsidP="000A0EE9">
            <w:pPr>
              <w:ind w:left="113" w:right="113"/>
              <w:rPr>
                <w:bCs/>
                <w:sz w:val="24"/>
                <w:szCs w:val="24"/>
              </w:rPr>
            </w:pPr>
            <w:r w:rsidRPr="00415E44">
              <w:rPr>
                <w:bCs/>
                <w:sz w:val="24"/>
                <w:szCs w:val="24"/>
              </w:rPr>
              <w:t>По программе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B20FD" w:rsidRPr="00415E44" w:rsidRDefault="00FB20FD" w:rsidP="000A0EE9">
            <w:pPr>
              <w:ind w:left="113" w:right="113"/>
              <w:rPr>
                <w:bCs/>
                <w:sz w:val="24"/>
                <w:szCs w:val="24"/>
              </w:rPr>
            </w:pPr>
            <w:r w:rsidRPr="00415E44">
              <w:rPr>
                <w:bCs/>
                <w:sz w:val="24"/>
                <w:szCs w:val="24"/>
              </w:rPr>
              <w:t>По рабочей программе</w:t>
            </w:r>
          </w:p>
        </w:tc>
        <w:tc>
          <w:tcPr>
            <w:tcW w:w="1458" w:type="pct"/>
            <w:vMerge/>
            <w:tcBorders>
              <w:bottom w:val="single" w:sz="4" w:space="0" w:color="auto"/>
            </w:tcBorders>
          </w:tcPr>
          <w:p w:rsidR="00FB20FD" w:rsidRPr="00415E44" w:rsidRDefault="00FB20FD" w:rsidP="000A0EE9">
            <w:pPr>
              <w:ind w:firstLine="567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35" w:type="pct"/>
            <w:vMerge/>
            <w:tcBorders>
              <w:bottom w:val="single" w:sz="4" w:space="0" w:color="auto"/>
            </w:tcBorders>
          </w:tcPr>
          <w:p w:rsidR="00FB20FD" w:rsidRPr="00415E44" w:rsidRDefault="00FB20FD" w:rsidP="000A0EE9">
            <w:pPr>
              <w:ind w:firstLine="567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9F21D0" w:rsidRPr="00415E44" w:rsidTr="0007742F">
        <w:trPr>
          <w:trHeight w:val="529"/>
        </w:trPr>
        <w:tc>
          <w:tcPr>
            <w:tcW w:w="222" w:type="pct"/>
          </w:tcPr>
          <w:p w:rsidR="00FB20FD" w:rsidRPr="00415E44" w:rsidRDefault="00FB20FD" w:rsidP="0007742F">
            <w:pPr>
              <w:pStyle w:val="ac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1</w:t>
            </w:r>
          </w:p>
        </w:tc>
        <w:tc>
          <w:tcPr>
            <w:tcW w:w="1413" w:type="pct"/>
          </w:tcPr>
          <w:p w:rsidR="00FB20FD" w:rsidRPr="00415E44" w:rsidRDefault="003D44EC" w:rsidP="0007742F">
            <w:pPr>
              <w:pStyle w:val="ac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Регионы и страны</w:t>
            </w:r>
            <w:r w:rsidR="00D47E27" w:rsidRPr="00415E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" w:type="pct"/>
          </w:tcPr>
          <w:p w:rsidR="00FB20FD" w:rsidRPr="00415E44" w:rsidRDefault="003D44EC" w:rsidP="0007742F">
            <w:pPr>
              <w:pStyle w:val="ac"/>
              <w:jc w:val="center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21</w:t>
            </w:r>
          </w:p>
        </w:tc>
        <w:tc>
          <w:tcPr>
            <w:tcW w:w="283" w:type="pct"/>
          </w:tcPr>
          <w:p w:rsidR="00FB20FD" w:rsidRPr="00415E44" w:rsidRDefault="006B783E" w:rsidP="0007742F">
            <w:pPr>
              <w:pStyle w:val="ac"/>
              <w:jc w:val="center"/>
              <w:rPr>
                <w:sz w:val="24"/>
                <w:szCs w:val="24"/>
                <w:highlight w:val="yellow"/>
              </w:rPr>
            </w:pPr>
            <w:r w:rsidRPr="00415E44">
              <w:rPr>
                <w:sz w:val="24"/>
                <w:szCs w:val="24"/>
              </w:rPr>
              <w:t>30</w:t>
            </w:r>
          </w:p>
        </w:tc>
        <w:tc>
          <w:tcPr>
            <w:tcW w:w="1458" w:type="pct"/>
          </w:tcPr>
          <w:p w:rsidR="00FB20FD" w:rsidRPr="00415E44" w:rsidRDefault="00FB20FD" w:rsidP="0007742F">
            <w:pPr>
              <w:pStyle w:val="ac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Беседа, лекция</w:t>
            </w:r>
            <w:r w:rsidR="009F21D0" w:rsidRPr="00415E44">
              <w:rPr>
                <w:sz w:val="24"/>
                <w:szCs w:val="24"/>
              </w:rPr>
              <w:t>, с/</w:t>
            </w:r>
            <w:r w:rsidR="0007742F" w:rsidRPr="00415E44">
              <w:rPr>
                <w:sz w:val="24"/>
                <w:szCs w:val="24"/>
              </w:rPr>
              <w:t>работа</w:t>
            </w:r>
            <w:r w:rsidR="00F1486F" w:rsidRPr="00415E44">
              <w:rPr>
                <w:sz w:val="24"/>
                <w:szCs w:val="24"/>
              </w:rPr>
              <w:t>, составление сообщений</w:t>
            </w:r>
            <w:r w:rsidR="008172DD" w:rsidRPr="00415E44">
              <w:rPr>
                <w:sz w:val="24"/>
                <w:szCs w:val="24"/>
              </w:rPr>
              <w:t>, работа с книгой, работа с контурной картой, мини-проект</w:t>
            </w:r>
          </w:p>
        </w:tc>
        <w:tc>
          <w:tcPr>
            <w:tcW w:w="1435" w:type="pct"/>
          </w:tcPr>
          <w:p w:rsidR="00FB20FD" w:rsidRPr="00415E44" w:rsidRDefault="0007742F" w:rsidP="008172DD">
            <w:pPr>
              <w:pStyle w:val="ac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Проверочная</w:t>
            </w:r>
            <w:r w:rsidR="00F1486F" w:rsidRPr="00415E44">
              <w:rPr>
                <w:sz w:val="24"/>
                <w:szCs w:val="24"/>
              </w:rPr>
              <w:t>, контрольная</w:t>
            </w:r>
            <w:r w:rsidR="008172DD" w:rsidRPr="00415E44">
              <w:rPr>
                <w:sz w:val="24"/>
                <w:szCs w:val="24"/>
              </w:rPr>
              <w:t xml:space="preserve">, практическая </w:t>
            </w:r>
            <w:r w:rsidRPr="00415E44">
              <w:rPr>
                <w:sz w:val="24"/>
                <w:szCs w:val="24"/>
              </w:rPr>
              <w:t xml:space="preserve"> работ</w:t>
            </w:r>
            <w:r w:rsidR="00F1486F" w:rsidRPr="00415E44">
              <w:rPr>
                <w:sz w:val="24"/>
                <w:szCs w:val="24"/>
              </w:rPr>
              <w:t>ы</w:t>
            </w:r>
            <w:r w:rsidR="008172DD" w:rsidRPr="00415E44">
              <w:rPr>
                <w:sz w:val="24"/>
                <w:szCs w:val="24"/>
              </w:rPr>
              <w:t xml:space="preserve"> </w:t>
            </w:r>
          </w:p>
        </w:tc>
      </w:tr>
      <w:tr w:rsidR="009F21D0" w:rsidRPr="00415E44" w:rsidTr="0007742F">
        <w:trPr>
          <w:trHeight w:val="284"/>
        </w:trPr>
        <w:tc>
          <w:tcPr>
            <w:tcW w:w="222" w:type="pct"/>
          </w:tcPr>
          <w:p w:rsidR="00FB20FD" w:rsidRPr="00415E44" w:rsidRDefault="00FB20FD" w:rsidP="000A0EE9">
            <w:pPr>
              <w:rPr>
                <w:bCs/>
                <w:sz w:val="24"/>
                <w:szCs w:val="24"/>
              </w:rPr>
            </w:pPr>
            <w:r w:rsidRPr="00415E4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3" w:type="pct"/>
          </w:tcPr>
          <w:p w:rsidR="00FB20FD" w:rsidRPr="00415E44" w:rsidRDefault="003D44EC" w:rsidP="000A0EE9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Глобальные проблемы человечества</w:t>
            </w:r>
          </w:p>
        </w:tc>
        <w:tc>
          <w:tcPr>
            <w:tcW w:w="189" w:type="pct"/>
          </w:tcPr>
          <w:p w:rsidR="00FB20FD" w:rsidRPr="00415E44" w:rsidRDefault="003D44EC" w:rsidP="000A0EE9">
            <w:pPr>
              <w:jc w:val="center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4</w:t>
            </w:r>
          </w:p>
        </w:tc>
        <w:tc>
          <w:tcPr>
            <w:tcW w:w="283" w:type="pct"/>
          </w:tcPr>
          <w:p w:rsidR="00FB20FD" w:rsidRPr="00415E44" w:rsidRDefault="006B783E" w:rsidP="000A0EE9">
            <w:pPr>
              <w:jc w:val="center"/>
              <w:rPr>
                <w:sz w:val="24"/>
                <w:szCs w:val="24"/>
                <w:highlight w:val="yellow"/>
              </w:rPr>
            </w:pPr>
            <w:r w:rsidRPr="00415E44">
              <w:rPr>
                <w:sz w:val="24"/>
                <w:szCs w:val="24"/>
              </w:rPr>
              <w:t>4</w:t>
            </w:r>
          </w:p>
        </w:tc>
        <w:tc>
          <w:tcPr>
            <w:tcW w:w="1458" w:type="pct"/>
          </w:tcPr>
          <w:p w:rsidR="00FB20FD" w:rsidRPr="00415E44" w:rsidRDefault="00FB20FD" w:rsidP="00F1486F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 xml:space="preserve">Беседа, лекция, работа с книгой, </w:t>
            </w:r>
            <w:r w:rsidR="00A17686" w:rsidRPr="00415E44">
              <w:rPr>
                <w:sz w:val="24"/>
                <w:szCs w:val="24"/>
              </w:rPr>
              <w:t xml:space="preserve">работа с </w:t>
            </w:r>
            <w:r w:rsidR="00F1486F" w:rsidRPr="00415E44">
              <w:rPr>
                <w:sz w:val="24"/>
                <w:szCs w:val="24"/>
              </w:rPr>
              <w:t>контурн</w:t>
            </w:r>
            <w:r w:rsidR="00A17686" w:rsidRPr="00415E44">
              <w:rPr>
                <w:sz w:val="24"/>
                <w:szCs w:val="24"/>
              </w:rPr>
              <w:t>ой картой</w:t>
            </w:r>
          </w:p>
        </w:tc>
        <w:tc>
          <w:tcPr>
            <w:tcW w:w="1435" w:type="pct"/>
          </w:tcPr>
          <w:p w:rsidR="00FB20FD" w:rsidRPr="00415E44" w:rsidRDefault="00A17686" w:rsidP="008172DD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Практическая</w:t>
            </w:r>
            <w:r w:rsidR="00FB20FD" w:rsidRPr="00415E44">
              <w:rPr>
                <w:sz w:val="24"/>
                <w:szCs w:val="24"/>
              </w:rPr>
              <w:t xml:space="preserve">, </w:t>
            </w:r>
            <w:r w:rsidR="008172DD" w:rsidRPr="00415E44">
              <w:rPr>
                <w:sz w:val="24"/>
                <w:szCs w:val="24"/>
              </w:rPr>
              <w:t>контрольная</w:t>
            </w:r>
            <w:r w:rsidRPr="00415E44">
              <w:rPr>
                <w:sz w:val="24"/>
                <w:szCs w:val="24"/>
              </w:rPr>
              <w:t xml:space="preserve"> </w:t>
            </w:r>
            <w:r w:rsidR="00FB20FD" w:rsidRPr="00415E44">
              <w:rPr>
                <w:sz w:val="24"/>
                <w:szCs w:val="24"/>
              </w:rPr>
              <w:t>работы</w:t>
            </w:r>
          </w:p>
        </w:tc>
      </w:tr>
      <w:tr w:rsidR="003D44EC" w:rsidRPr="00415E44" w:rsidTr="0007742F">
        <w:trPr>
          <w:trHeight w:val="284"/>
        </w:trPr>
        <w:tc>
          <w:tcPr>
            <w:tcW w:w="1635" w:type="pct"/>
            <w:gridSpan w:val="2"/>
          </w:tcPr>
          <w:p w:rsidR="003D44EC" w:rsidRPr="00415E44" w:rsidRDefault="003D44EC" w:rsidP="000A0EE9">
            <w:pPr>
              <w:jc w:val="right"/>
              <w:rPr>
                <w:b/>
                <w:sz w:val="24"/>
                <w:szCs w:val="24"/>
              </w:rPr>
            </w:pPr>
            <w:r w:rsidRPr="00415E4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9" w:type="pct"/>
          </w:tcPr>
          <w:p w:rsidR="003D44EC" w:rsidRPr="00415E44" w:rsidRDefault="003D44EC" w:rsidP="00491AC4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283" w:type="pct"/>
          </w:tcPr>
          <w:p w:rsidR="003D44EC" w:rsidRPr="00415E44" w:rsidRDefault="003D44EC" w:rsidP="000A0EE9">
            <w:pPr>
              <w:jc w:val="center"/>
              <w:rPr>
                <w:sz w:val="24"/>
                <w:szCs w:val="24"/>
                <w:highlight w:val="yellow"/>
              </w:rPr>
            </w:pPr>
            <w:r w:rsidRPr="00415E44">
              <w:rPr>
                <w:sz w:val="24"/>
                <w:szCs w:val="24"/>
              </w:rPr>
              <w:t>34</w:t>
            </w:r>
          </w:p>
        </w:tc>
        <w:tc>
          <w:tcPr>
            <w:tcW w:w="1458" w:type="pct"/>
          </w:tcPr>
          <w:p w:rsidR="003D44EC" w:rsidRPr="00415E44" w:rsidRDefault="003D44EC" w:rsidP="000A0EE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35" w:type="pct"/>
          </w:tcPr>
          <w:p w:rsidR="003D44EC" w:rsidRPr="00415E44" w:rsidRDefault="003D44EC" w:rsidP="000A0EE9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FB20FD" w:rsidRPr="00415E44" w:rsidRDefault="00FB20FD" w:rsidP="00FB20FD">
      <w:pPr>
        <w:rPr>
          <w:b/>
          <w:color w:val="000000"/>
          <w:sz w:val="24"/>
          <w:szCs w:val="24"/>
          <w:highlight w:val="yellow"/>
        </w:rPr>
        <w:sectPr w:rsidR="00FB20FD" w:rsidRPr="00415E44" w:rsidSect="00075558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5C3662" w:rsidRPr="00415E44" w:rsidRDefault="00FB20FD" w:rsidP="005C3662">
      <w:pPr>
        <w:jc w:val="center"/>
        <w:rPr>
          <w:b/>
          <w:color w:val="000000"/>
          <w:sz w:val="24"/>
          <w:szCs w:val="24"/>
        </w:rPr>
      </w:pPr>
      <w:r w:rsidRPr="00415E44">
        <w:rPr>
          <w:b/>
          <w:color w:val="000000"/>
          <w:sz w:val="24"/>
          <w:szCs w:val="24"/>
        </w:rPr>
        <w:t>СОДЕРЖАНИЕ ПРОГРАММЫ</w:t>
      </w:r>
    </w:p>
    <w:p w:rsidR="00545FB2" w:rsidRPr="00415E44" w:rsidRDefault="00545FB2" w:rsidP="00545FB2">
      <w:pPr>
        <w:rPr>
          <w:b/>
          <w:color w:val="000000"/>
          <w:sz w:val="24"/>
          <w:szCs w:val="24"/>
          <w:highlight w:val="yellow"/>
        </w:rPr>
      </w:pPr>
    </w:p>
    <w:p w:rsidR="005C3662" w:rsidRPr="00415E44" w:rsidRDefault="00C8220F" w:rsidP="00545FB2">
      <w:pPr>
        <w:rPr>
          <w:b/>
          <w:color w:val="000000"/>
          <w:sz w:val="24"/>
          <w:szCs w:val="24"/>
        </w:rPr>
      </w:pPr>
      <w:r w:rsidRPr="00415E44">
        <w:rPr>
          <w:b/>
          <w:color w:val="000000"/>
          <w:sz w:val="24"/>
          <w:szCs w:val="24"/>
        </w:rPr>
        <w:t>Тема 1. Регионы и страны (30</w:t>
      </w:r>
      <w:r w:rsidR="00545FB2" w:rsidRPr="00415E44">
        <w:rPr>
          <w:b/>
          <w:color w:val="000000"/>
          <w:sz w:val="24"/>
          <w:szCs w:val="24"/>
        </w:rPr>
        <w:t xml:space="preserve"> ч)</w:t>
      </w:r>
    </w:p>
    <w:p w:rsidR="00FB20FD" w:rsidRPr="00415E44" w:rsidRDefault="00FB20FD" w:rsidP="006B7A1F">
      <w:pPr>
        <w:jc w:val="both"/>
        <w:rPr>
          <w:color w:val="000000"/>
          <w:sz w:val="24"/>
          <w:szCs w:val="24"/>
        </w:rPr>
      </w:pPr>
    </w:p>
    <w:p w:rsidR="00925B47" w:rsidRPr="00415E44" w:rsidRDefault="00925B47" w:rsidP="00925B47">
      <w:pPr>
        <w:ind w:firstLine="709"/>
        <w:jc w:val="both"/>
        <w:rPr>
          <w:color w:val="000000"/>
          <w:sz w:val="24"/>
          <w:szCs w:val="24"/>
        </w:rPr>
      </w:pPr>
      <w:r w:rsidRPr="00415E44">
        <w:rPr>
          <w:color w:val="000000"/>
          <w:sz w:val="24"/>
          <w:szCs w:val="24"/>
        </w:rPr>
        <w:t>Регион и региональная география. Культурно-исторические регионы мира. Принцип построения культурно-исторических регионов. Национальное богатство. Уровень экономического развития. Уровень социального развития. Центры экономической мощи и «полюсы» бедности.</w:t>
      </w:r>
    </w:p>
    <w:p w:rsidR="009B0667" w:rsidRPr="00415E44" w:rsidRDefault="009B0667" w:rsidP="00925B47">
      <w:pPr>
        <w:ind w:firstLine="709"/>
        <w:jc w:val="both"/>
        <w:rPr>
          <w:color w:val="000000"/>
          <w:sz w:val="24"/>
          <w:szCs w:val="24"/>
        </w:rPr>
      </w:pPr>
    </w:p>
    <w:p w:rsidR="00925B47" w:rsidRPr="00415E44" w:rsidRDefault="009B0667" w:rsidP="00925B47">
      <w:pPr>
        <w:ind w:firstLine="709"/>
        <w:jc w:val="both"/>
        <w:rPr>
          <w:b/>
          <w:color w:val="000000"/>
          <w:sz w:val="24"/>
          <w:szCs w:val="24"/>
        </w:rPr>
      </w:pPr>
      <w:r w:rsidRPr="00415E44">
        <w:rPr>
          <w:b/>
          <w:color w:val="000000"/>
          <w:sz w:val="24"/>
          <w:szCs w:val="24"/>
        </w:rPr>
        <w:t>Англоязычная Америка</w:t>
      </w:r>
    </w:p>
    <w:p w:rsidR="009B0667" w:rsidRPr="00415E44" w:rsidRDefault="009B0667" w:rsidP="009B0667">
      <w:pPr>
        <w:ind w:firstLine="709"/>
        <w:rPr>
          <w:sz w:val="24"/>
          <w:szCs w:val="24"/>
        </w:rPr>
      </w:pPr>
      <w:r w:rsidRPr="00415E44">
        <w:rPr>
          <w:i/>
          <w:sz w:val="24"/>
          <w:szCs w:val="24"/>
        </w:rPr>
        <w:t>Соединенные Штаты Америки.</w:t>
      </w:r>
      <w:r w:rsidRPr="00415E44">
        <w:rPr>
          <w:sz w:val="24"/>
          <w:szCs w:val="24"/>
        </w:rPr>
        <w:t xml:space="preserve"> Территория. Географическое положение</w:t>
      </w:r>
      <w:r w:rsidR="00C51B3C" w:rsidRPr="00415E44">
        <w:rPr>
          <w:sz w:val="24"/>
          <w:szCs w:val="24"/>
        </w:rPr>
        <w:t xml:space="preserve">. Природные условия и ресурсы. </w:t>
      </w:r>
      <w:r w:rsidRPr="00415E44">
        <w:rPr>
          <w:sz w:val="24"/>
          <w:szCs w:val="24"/>
        </w:rPr>
        <w:t>Особенности населения. Роль иммиграции в формировании американской нации. «Правильный котел» и «лоскутное одеяло».</w:t>
      </w:r>
    </w:p>
    <w:p w:rsidR="009B0667" w:rsidRPr="00415E44" w:rsidRDefault="009B0667" w:rsidP="009B0667">
      <w:pPr>
        <w:ind w:firstLine="709"/>
        <w:rPr>
          <w:sz w:val="24"/>
          <w:szCs w:val="24"/>
        </w:rPr>
      </w:pPr>
      <w:r w:rsidRPr="00415E44">
        <w:rPr>
          <w:sz w:val="24"/>
          <w:szCs w:val="24"/>
        </w:rPr>
        <w:t xml:space="preserve">Экономика США – «витрина» рыночной экономики. Ведущее место в мировой экономике. Природные предпосылки для развития промышленности. Основные отрасли промышленности и их география. Промышленные пояса и главные промышленные районы. Главные отрасли сельского хозяйства. Сельскохозяйственные пояса и их специализация. Транспортная система США. Внешнеэкономические связи. Внутренние различия: </w:t>
      </w:r>
      <w:r w:rsidR="0045359D" w:rsidRPr="00415E44">
        <w:rPr>
          <w:sz w:val="24"/>
          <w:szCs w:val="24"/>
        </w:rPr>
        <w:t>Северо-Восток, Средний Запад, Юг, Запад.</w:t>
      </w:r>
    </w:p>
    <w:p w:rsidR="0045359D" w:rsidRPr="00415E44" w:rsidRDefault="0045359D" w:rsidP="009B0667">
      <w:pPr>
        <w:ind w:firstLine="709"/>
        <w:jc w:val="both"/>
        <w:rPr>
          <w:i/>
          <w:sz w:val="24"/>
          <w:szCs w:val="24"/>
        </w:rPr>
      </w:pPr>
    </w:p>
    <w:p w:rsidR="009B0667" w:rsidRPr="00415E44" w:rsidRDefault="009B0667" w:rsidP="009B0667">
      <w:pPr>
        <w:ind w:firstLine="709"/>
        <w:jc w:val="both"/>
        <w:rPr>
          <w:sz w:val="24"/>
          <w:szCs w:val="24"/>
        </w:rPr>
      </w:pPr>
      <w:r w:rsidRPr="00415E44">
        <w:rPr>
          <w:i/>
          <w:sz w:val="24"/>
          <w:szCs w:val="24"/>
        </w:rPr>
        <w:t>Канада.</w:t>
      </w:r>
      <w:r w:rsidRPr="00415E44">
        <w:rPr>
          <w:sz w:val="24"/>
          <w:szCs w:val="24"/>
        </w:rPr>
        <w:t xml:space="preserve"> Особенности территории. </w:t>
      </w:r>
      <w:r w:rsidR="0045359D" w:rsidRPr="00415E44">
        <w:rPr>
          <w:sz w:val="24"/>
          <w:szCs w:val="24"/>
        </w:rPr>
        <w:t xml:space="preserve">Государственный строй. Природа. Природные ресурсы. Чем Канада напоминает Россию. Население. Коренное население. Национальные проблемы Канады. </w:t>
      </w:r>
      <w:r w:rsidRPr="00415E44">
        <w:rPr>
          <w:sz w:val="24"/>
          <w:szCs w:val="24"/>
        </w:rPr>
        <w:t xml:space="preserve">Особенности развития экономики. </w:t>
      </w:r>
      <w:r w:rsidR="0045359D" w:rsidRPr="00415E44">
        <w:rPr>
          <w:sz w:val="24"/>
          <w:szCs w:val="24"/>
        </w:rPr>
        <w:t xml:space="preserve">Значение транспорта. </w:t>
      </w:r>
      <w:r w:rsidRPr="00415E44">
        <w:rPr>
          <w:sz w:val="24"/>
          <w:szCs w:val="24"/>
        </w:rPr>
        <w:t>Высокоразвитые регионы. Регионы нового освоения. Малоосвоенные территории.</w:t>
      </w:r>
    </w:p>
    <w:p w:rsidR="000F39BD" w:rsidRPr="00415E44" w:rsidRDefault="000F39BD" w:rsidP="009B0667">
      <w:pPr>
        <w:ind w:firstLine="709"/>
        <w:jc w:val="both"/>
        <w:rPr>
          <w:sz w:val="24"/>
          <w:szCs w:val="24"/>
        </w:rPr>
      </w:pPr>
    </w:p>
    <w:p w:rsidR="009F4C0D" w:rsidRPr="00415E44" w:rsidRDefault="000F39BD" w:rsidP="009F4C0D">
      <w:pPr>
        <w:ind w:firstLine="709"/>
        <w:jc w:val="both"/>
        <w:rPr>
          <w:sz w:val="24"/>
          <w:szCs w:val="24"/>
        </w:rPr>
      </w:pPr>
      <w:r w:rsidRPr="00415E44">
        <w:rPr>
          <w:i/>
          <w:sz w:val="24"/>
          <w:szCs w:val="24"/>
        </w:rPr>
        <w:t>Латинская Америка.</w:t>
      </w:r>
      <w:r w:rsidRPr="00415E44">
        <w:rPr>
          <w:sz w:val="24"/>
          <w:szCs w:val="24"/>
        </w:rPr>
        <w:t xml:space="preserve"> Географическое положение. Панамский канал и его значение. Политическая карта региона. Природные ус</w:t>
      </w:r>
      <w:r w:rsidR="00204644" w:rsidRPr="00415E44">
        <w:rPr>
          <w:sz w:val="24"/>
          <w:szCs w:val="24"/>
        </w:rPr>
        <w:t>ловия и ресурсы: богатство и разнообразие. Проблемы, связанные, связанные с использованием природных ресурсов. Угроза обезлесения.</w:t>
      </w:r>
      <w:r w:rsidRPr="00415E44">
        <w:rPr>
          <w:sz w:val="24"/>
          <w:szCs w:val="24"/>
        </w:rPr>
        <w:t xml:space="preserve"> Население</w:t>
      </w:r>
      <w:r w:rsidR="00204644" w:rsidRPr="00415E44">
        <w:rPr>
          <w:sz w:val="24"/>
          <w:szCs w:val="24"/>
        </w:rPr>
        <w:t>: этнический состав, темпы роста</w:t>
      </w:r>
      <w:r w:rsidRPr="00415E44">
        <w:rPr>
          <w:sz w:val="24"/>
          <w:szCs w:val="24"/>
        </w:rPr>
        <w:t>.</w:t>
      </w:r>
      <w:r w:rsidR="00204644" w:rsidRPr="00415E44">
        <w:rPr>
          <w:sz w:val="24"/>
          <w:szCs w:val="24"/>
        </w:rPr>
        <w:t xml:space="preserve"> Контрасты в размещении населения, их причина. Темпы и уровень урбанизации.</w:t>
      </w:r>
      <w:r w:rsidRPr="00415E44">
        <w:rPr>
          <w:sz w:val="24"/>
          <w:szCs w:val="24"/>
        </w:rPr>
        <w:t xml:space="preserve"> Экономика: современные экономические преобразования, структура экономики, отрасли ее специализации. </w:t>
      </w:r>
      <w:r w:rsidR="00204644" w:rsidRPr="00415E44">
        <w:rPr>
          <w:sz w:val="24"/>
          <w:szCs w:val="24"/>
        </w:rPr>
        <w:t xml:space="preserve">Регион – крупнейший экспортер сырьевых товаров. Сельское хозяйство: значение «зеленой революции», главные сельскохозяйственные районы и  их специализация. Особенности транспортной сети. Панамериканское шоссе. Трансамазонская магистраль. </w:t>
      </w:r>
      <w:r w:rsidRPr="00415E44">
        <w:rPr>
          <w:sz w:val="24"/>
          <w:szCs w:val="24"/>
        </w:rPr>
        <w:t>Регионы Латинской Америки: Карибский, Атлантический, регион Андских стран. Особенности их развития</w:t>
      </w:r>
    </w:p>
    <w:p w:rsidR="009F4C0D" w:rsidRPr="00415E44" w:rsidRDefault="009F4C0D" w:rsidP="009F4C0D">
      <w:pPr>
        <w:ind w:firstLine="709"/>
        <w:jc w:val="both"/>
        <w:rPr>
          <w:sz w:val="24"/>
          <w:szCs w:val="24"/>
        </w:rPr>
      </w:pPr>
    </w:p>
    <w:p w:rsidR="009F4C0D" w:rsidRPr="00415E44" w:rsidRDefault="009F4C0D" w:rsidP="009F4C0D">
      <w:pPr>
        <w:ind w:firstLine="709"/>
        <w:jc w:val="both"/>
        <w:rPr>
          <w:sz w:val="24"/>
          <w:szCs w:val="24"/>
        </w:rPr>
      </w:pPr>
      <w:r w:rsidRPr="00415E44">
        <w:rPr>
          <w:b/>
          <w:color w:val="000000"/>
          <w:sz w:val="24"/>
          <w:szCs w:val="24"/>
        </w:rPr>
        <w:t>Западная Европа</w:t>
      </w:r>
    </w:p>
    <w:p w:rsidR="009F4C0D" w:rsidRPr="00415E44" w:rsidRDefault="009F4C0D" w:rsidP="009F4C0D">
      <w:pPr>
        <w:ind w:firstLine="709"/>
        <w:jc w:val="both"/>
        <w:rPr>
          <w:sz w:val="24"/>
          <w:szCs w:val="24"/>
        </w:rPr>
      </w:pPr>
      <w:r w:rsidRPr="00415E44">
        <w:rPr>
          <w:sz w:val="24"/>
          <w:szCs w:val="24"/>
        </w:rPr>
        <w:t>Географическое положение и состав региона. Традиционные субрегионы Западной Европы. Политическая карта. Государственный строй. Природные условия и ресурсы. Население: демографическая ситуация и проблемы воспроизводства. Особенности урбанизации. Особенности урбанизации. Крупнейшие городские агломерации. Традиции культуры. Западная Европа – старейший центр мирового хозяйства, второй центр экономической мощи в мире. Экономика: промышленность, ее главные отрасли и их география,  крупнейшие промышленные центры. Высокоэффективное сельское хозяйство. Транспорт. Мировые центры туризма.</w:t>
      </w:r>
    </w:p>
    <w:p w:rsidR="00CD1667" w:rsidRPr="00415E44" w:rsidRDefault="00CD1667" w:rsidP="009F4C0D">
      <w:pPr>
        <w:ind w:firstLine="709"/>
        <w:jc w:val="both"/>
        <w:rPr>
          <w:sz w:val="24"/>
          <w:szCs w:val="24"/>
        </w:rPr>
      </w:pPr>
    </w:p>
    <w:p w:rsidR="00CD1667" w:rsidRPr="00415E44" w:rsidRDefault="00CD1667" w:rsidP="009F4C0D">
      <w:pPr>
        <w:ind w:firstLine="709"/>
        <w:jc w:val="both"/>
        <w:rPr>
          <w:sz w:val="24"/>
          <w:szCs w:val="24"/>
        </w:rPr>
      </w:pPr>
      <w:r w:rsidRPr="00415E44">
        <w:rPr>
          <w:i/>
          <w:sz w:val="24"/>
          <w:szCs w:val="24"/>
        </w:rPr>
        <w:t>Германия.</w:t>
      </w:r>
      <w:r w:rsidRPr="00415E44">
        <w:rPr>
          <w:sz w:val="24"/>
          <w:szCs w:val="24"/>
        </w:rPr>
        <w:t xml:space="preserve"> Географическое положение. Природные условия и ресурсы. Государственный строй, федеративное устройство. Особенности населения. Крупнейшая по численности населения страна Западной Европы. Высокий уровень урбанизации. Германия – страна постиндустриальной экономики, экономически самая мощная страна Европы. Отрасли международной специализации. Внутренние различия.</w:t>
      </w:r>
    </w:p>
    <w:p w:rsidR="00CD1667" w:rsidRPr="00415E44" w:rsidRDefault="00CD1667" w:rsidP="009F4C0D">
      <w:pPr>
        <w:ind w:firstLine="709"/>
        <w:jc w:val="both"/>
        <w:rPr>
          <w:sz w:val="24"/>
          <w:szCs w:val="24"/>
        </w:rPr>
      </w:pPr>
    </w:p>
    <w:p w:rsidR="00A77D43" w:rsidRPr="00415E44" w:rsidRDefault="00CD1667" w:rsidP="00A77D43">
      <w:pPr>
        <w:ind w:firstLine="709"/>
        <w:jc w:val="both"/>
        <w:rPr>
          <w:sz w:val="24"/>
          <w:szCs w:val="24"/>
        </w:rPr>
      </w:pPr>
      <w:r w:rsidRPr="00415E44">
        <w:rPr>
          <w:i/>
          <w:sz w:val="24"/>
          <w:szCs w:val="24"/>
        </w:rPr>
        <w:t>Великобритания.</w:t>
      </w:r>
      <w:r w:rsidR="00A77D43" w:rsidRPr="00415E44">
        <w:rPr>
          <w:sz w:val="24"/>
          <w:szCs w:val="24"/>
        </w:rPr>
        <w:t xml:space="preserve"> Географическое положение: влияние островного положения на разитие страны. Природные условия и ресурсы. Государственный строй. Население. Культурные традиции. Особенности развития экономики. Отрасли специализации. Продуктивное сельское хозяйство. Внутренние различия.</w:t>
      </w:r>
    </w:p>
    <w:p w:rsidR="00A77D43" w:rsidRPr="00415E44" w:rsidRDefault="00A77D43" w:rsidP="00A77D43">
      <w:pPr>
        <w:ind w:firstLine="709"/>
        <w:jc w:val="both"/>
        <w:rPr>
          <w:sz w:val="24"/>
          <w:szCs w:val="24"/>
        </w:rPr>
      </w:pPr>
    </w:p>
    <w:p w:rsidR="00A77D43" w:rsidRPr="00415E44" w:rsidRDefault="00A77D43" w:rsidP="00A77D43">
      <w:pPr>
        <w:ind w:firstLine="709"/>
        <w:jc w:val="both"/>
        <w:rPr>
          <w:sz w:val="24"/>
          <w:szCs w:val="24"/>
        </w:rPr>
      </w:pPr>
      <w:r w:rsidRPr="00415E44">
        <w:rPr>
          <w:i/>
          <w:sz w:val="24"/>
          <w:szCs w:val="24"/>
        </w:rPr>
        <w:t>Франция.</w:t>
      </w:r>
      <w:r w:rsidRPr="00415E44">
        <w:rPr>
          <w:sz w:val="24"/>
          <w:szCs w:val="24"/>
        </w:rPr>
        <w:t xml:space="preserve"> Географическое положение. Территория. Природные условия и ресурсы. Государственный строй. Население. Экономика Франции. Отрасли специализации. Крупнейшие промышленные центры. Агропромышленный комплекс. Транспортная сеть. Франция – мировой центр туризма. Внутренние различия. Парижская агломерация.</w:t>
      </w:r>
    </w:p>
    <w:p w:rsidR="00A77D43" w:rsidRPr="00415E44" w:rsidRDefault="00A77D43" w:rsidP="00A77D43">
      <w:pPr>
        <w:ind w:firstLine="709"/>
        <w:jc w:val="both"/>
        <w:rPr>
          <w:sz w:val="24"/>
          <w:szCs w:val="24"/>
        </w:rPr>
      </w:pPr>
    </w:p>
    <w:p w:rsidR="00A77D43" w:rsidRPr="00415E44" w:rsidRDefault="00A77D43" w:rsidP="00A77D43">
      <w:pPr>
        <w:ind w:firstLine="709"/>
        <w:jc w:val="both"/>
        <w:rPr>
          <w:sz w:val="24"/>
          <w:szCs w:val="24"/>
        </w:rPr>
      </w:pPr>
      <w:r w:rsidRPr="00415E44">
        <w:rPr>
          <w:i/>
          <w:sz w:val="24"/>
          <w:szCs w:val="24"/>
        </w:rPr>
        <w:t>Италия.</w:t>
      </w:r>
      <w:r w:rsidRPr="00415E44">
        <w:rPr>
          <w:sz w:val="24"/>
          <w:szCs w:val="24"/>
        </w:rPr>
        <w:t xml:space="preserve"> Географическое положение. Территория. Государственный строй. Население. Особенности экономики. Отрасли промышленности. Агроклиматические и рекреационн</w:t>
      </w:r>
      <w:r w:rsidR="00CD070C" w:rsidRPr="00415E44">
        <w:rPr>
          <w:sz w:val="24"/>
          <w:szCs w:val="24"/>
        </w:rPr>
        <w:t>ые ресурсы. Сельское хозяйство. Транспорт. М</w:t>
      </w:r>
      <w:r w:rsidRPr="00415E44">
        <w:rPr>
          <w:sz w:val="24"/>
          <w:szCs w:val="24"/>
        </w:rPr>
        <w:t>ировой центр туризма. Внутренние различия</w:t>
      </w:r>
      <w:r w:rsidR="00CD070C" w:rsidRPr="00415E44">
        <w:rPr>
          <w:sz w:val="24"/>
          <w:szCs w:val="24"/>
        </w:rPr>
        <w:t>: индустриальный Север и аграрный Юг.</w:t>
      </w:r>
    </w:p>
    <w:p w:rsidR="002442FB" w:rsidRPr="00415E44" w:rsidRDefault="002442FB" w:rsidP="00A77D43">
      <w:pPr>
        <w:ind w:firstLine="709"/>
        <w:jc w:val="both"/>
        <w:rPr>
          <w:b/>
          <w:sz w:val="24"/>
          <w:szCs w:val="24"/>
        </w:rPr>
      </w:pPr>
    </w:p>
    <w:p w:rsidR="002442FB" w:rsidRPr="00415E44" w:rsidRDefault="002442FB" w:rsidP="00A77D43">
      <w:pPr>
        <w:ind w:firstLine="709"/>
        <w:jc w:val="both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Центрально – Восточная Европа.</w:t>
      </w:r>
    </w:p>
    <w:p w:rsidR="002442FB" w:rsidRPr="00415E44" w:rsidRDefault="002442FB" w:rsidP="002442FB">
      <w:pPr>
        <w:ind w:firstLine="709"/>
        <w:rPr>
          <w:sz w:val="24"/>
          <w:szCs w:val="24"/>
        </w:rPr>
      </w:pPr>
      <w:r w:rsidRPr="00415E44">
        <w:rPr>
          <w:sz w:val="24"/>
          <w:szCs w:val="24"/>
        </w:rPr>
        <w:t>Состав региона.  Природные условия и ресурсы. Особенности населения региона. Экономика. Формирование рыночных отношений. Специализация экономики. Внутренние различия.</w:t>
      </w:r>
    </w:p>
    <w:p w:rsidR="002442FB" w:rsidRPr="00415E44" w:rsidRDefault="002442FB" w:rsidP="002442FB">
      <w:pPr>
        <w:ind w:firstLine="709"/>
        <w:jc w:val="both"/>
        <w:rPr>
          <w:sz w:val="24"/>
          <w:szCs w:val="24"/>
        </w:rPr>
      </w:pPr>
    </w:p>
    <w:p w:rsidR="002442FB" w:rsidRPr="00415E44" w:rsidRDefault="002442FB" w:rsidP="002442FB">
      <w:pPr>
        <w:ind w:firstLine="709"/>
        <w:jc w:val="both"/>
        <w:rPr>
          <w:sz w:val="24"/>
          <w:szCs w:val="24"/>
        </w:rPr>
      </w:pPr>
      <w:r w:rsidRPr="00415E44">
        <w:rPr>
          <w:b/>
          <w:sz w:val="24"/>
          <w:szCs w:val="24"/>
        </w:rPr>
        <w:t xml:space="preserve">Постсоветский регион </w:t>
      </w:r>
      <w:r w:rsidRPr="00415E44">
        <w:rPr>
          <w:sz w:val="24"/>
          <w:szCs w:val="24"/>
        </w:rPr>
        <w:t>(без России и стран Балтии).</w:t>
      </w:r>
    </w:p>
    <w:p w:rsidR="002442FB" w:rsidRPr="00415E44" w:rsidRDefault="002442FB" w:rsidP="002442FB">
      <w:pPr>
        <w:ind w:firstLine="709"/>
        <w:jc w:val="both"/>
        <w:rPr>
          <w:sz w:val="24"/>
          <w:szCs w:val="24"/>
        </w:rPr>
      </w:pPr>
      <w:r w:rsidRPr="00415E44">
        <w:rPr>
          <w:sz w:val="24"/>
          <w:szCs w:val="24"/>
        </w:rPr>
        <w:t>Ге</w:t>
      </w:r>
      <w:r w:rsidR="00111AFF" w:rsidRPr="00415E44">
        <w:rPr>
          <w:sz w:val="24"/>
          <w:szCs w:val="24"/>
        </w:rPr>
        <w:t>о</w:t>
      </w:r>
      <w:r w:rsidRPr="00415E44">
        <w:rPr>
          <w:sz w:val="24"/>
          <w:szCs w:val="24"/>
        </w:rPr>
        <w:t>графическое положение. Состав региона. Природные условия и ресурсы. Образование Содружества Независимых Государств (СНГ). Другие межгосударственные объединения. Население. Экономика. Развитие рыночных отношений. Особенности и проблемы развития промышленности, сельского хозяйства.</w:t>
      </w:r>
    </w:p>
    <w:p w:rsidR="002442FB" w:rsidRPr="00415E44" w:rsidRDefault="002442FB" w:rsidP="002442FB">
      <w:pPr>
        <w:ind w:firstLine="709"/>
        <w:jc w:val="both"/>
        <w:rPr>
          <w:sz w:val="24"/>
          <w:szCs w:val="24"/>
        </w:rPr>
      </w:pPr>
    </w:p>
    <w:p w:rsidR="00A77D43" w:rsidRPr="00415E44" w:rsidRDefault="002442FB" w:rsidP="00A77D43">
      <w:pPr>
        <w:ind w:firstLine="709"/>
        <w:jc w:val="both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З</w:t>
      </w:r>
      <w:r w:rsidR="00111AFF" w:rsidRPr="00415E44">
        <w:rPr>
          <w:b/>
          <w:sz w:val="24"/>
          <w:szCs w:val="24"/>
        </w:rPr>
        <w:t xml:space="preserve">арубежная Азия </w:t>
      </w:r>
      <w:r w:rsidR="00111AFF" w:rsidRPr="00415E44">
        <w:rPr>
          <w:sz w:val="24"/>
          <w:szCs w:val="24"/>
        </w:rPr>
        <w:t>(без Центральноазиатского региона).</w:t>
      </w:r>
    </w:p>
    <w:p w:rsidR="00111AFF" w:rsidRPr="00415E44" w:rsidRDefault="00111AFF" w:rsidP="00111AFF">
      <w:pPr>
        <w:ind w:firstLine="709"/>
        <w:rPr>
          <w:sz w:val="24"/>
          <w:szCs w:val="24"/>
        </w:rPr>
      </w:pPr>
      <w:r w:rsidRPr="00415E44">
        <w:rPr>
          <w:sz w:val="24"/>
          <w:szCs w:val="24"/>
        </w:rPr>
        <w:t>Географическое положение. Состав региона. Природное своеобразие и ресурсы. Население. Этническое разнообразие, урбанизация. Родина мировых религий. Особенности культуры. Особенности развития экономики. Новые индустриальные страны. Охрана окружающей среды и экологические проблемы.</w:t>
      </w:r>
    </w:p>
    <w:p w:rsidR="00111AFF" w:rsidRPr="00415E44" w:rsidRDefault="00111AFF" w:rsidP="00111AFF">
      <w:pPr>
        <w:ind w:firstLine="709"/>
        <w:jc w:val="both"/>
        <w:rPr>
          <w:sz w:val="24"/>
          <w:szCs w:val="24"/>
        </w:rPr>
      </w:pPr>
    </w:p>
    <w:p w:rsidR="00111AFF" w:rsidRPr="00415E44" w:rsidRDefault="00111AFF" w:rsidP="00111AFF">
      <w:pPr>
        <w:ind w:firstLine="709"/>
        <w:jc w:val="both"/>
        <w:rPr>
          <w:sz w:val="24"/>
          <w:szCs w:val="24"/>
        </w:rPr>
      </w:pPr>
      <w:r w:rsidRPr="00415E44">
        <w:rPr>
          <w:i/>
          <w:sz w:val="24"/>
          <w:szCs w:val="24"/>
        </w:rPr>
        <w:t>Китайская Народная Республика.</w:t>
      </w:r>
      <w:r w:rsidRPr="00415E44">
        <w:rPr>
          <w:sz w:val="24"/>
          <w:szCs w:val="24"/>
        </w:rPr>
        <w:t xml:space="preserve"> Географическое положение. Территория. Разнообразие природных условий и ресурсов. Государственный строй. Крупнейшее по численности населения государство мира. Демографическая политика. Стремительное развитие экономики. Экономические реформы. Отрасли специализации промышленности. Крупнейшие промышленные центры. Сельское хозяйство. Внутренние различия.</w:t>
      </w:r>
    </w:p>
    <w:p w:rsidR="00111AFF" w:rsidRPr="00415E44" w:rsidRDefault="00111AFF" w:rsidP="00111AFF">
      <w:pPr>
        <w:ind w:firstLine="709"/>
        <w:jc w:val="both"/>
        <w:rPr>
          <w:sz w:val="24"/>
          <w:szCs w:val="24"/>
        </w:rPr>
      </w:pPr>
    </w:p>
    <w:p w:rsidR="00111AFF" w:rsidRPr="00415E44" w:rsidRDefault="00111AFF" w:rsidP="00111AFF">
      <w:pPr>
        <w:ind w:firstLine="709"/>
        <w:jc w:val="both"/>
        <w:rPr>
          <w:sz w:val="24"/>
          <w:szCs w:val="24"/>
        </w:rPr>
      </w:pPr>
      <w:r w:rsidRPr="00415E44">
        <w:rPr>
          <w:i/>
          <w:sz w:val="24"/>
          <w:szCs w:val="24"/>
        </w:rPr>
        <w:t>Япония.</w:t>
      </w:r>
      <w:r w:rsidRPr="00415E44">
        <w:rPr>
          <w:sz w:val="24"/>
          <w:szCs w:val="24"/>
        </w:rPr>
        <w:t xml:space="preserve"> Особенности географического положения. Территория. Природные условия и ресурсы. Государственный строй. </w:t>
      </w:r>
      <w:r w:rsidR="00E8479E" w:rsidRPr="00415E44">
        <w:rPr>
          <w:sz w:val="24"/>
          <w:szCs w:val="24"/>
        </w:rPr>
        <w:t>Однонациональная страна. Высокоурбанизированная страна мира. Крупнейшие мегаполисы. Японское «экономическое чудо». Особенности развития</w:t>
      </w:r>
      <w:r w:rsidRPr="00415E44">
        <w:rPr>
          <w:sz w:val="24"/>
          <w:szCs w:val="24"/>
        </w:rPr>
        <w:t xml:space="preserve"> экономики</w:t>
      </w:r>
      <w:r w:rsidR="00E8479E" w:rsidRPr="00415E44">
        <w:rPr>
          <w:sz w:val="24"/>
          <w:szCs w:val="24"/>
        </w:rPr>
        <w:t xml:space="preserve">. </w:t>
      </w:r>
      <w:r w:rsidRPr="00415E44">
        <w:rPr>
          <w:sz w:val="24"/>
          <w:szCs w:val="24"/>
        </w:rPr>
        <w:t xml:space="preserve">Отрасли </w:t>
      </w:r>
      <w:r w:rsidR="00E8479E" w:rsidRPr="00415E44">
        <w:rPr>
          <w:sz w:val="24"/>
          <w:szCs w:val="24"/>
        </w:rPr>
        <w:t>промышленности, к</w:t>
      </w:r>
      <w:r w:rsidRPr="00415E44">
        <w:rPr>
          <w:sz w:val="24"/>
          <w:szCs w:val="24"/>
        </w:rPr>
        <w:t xml:space="preserve">рупнейшие промышленные центры. Сельское хозяйство. </w:t>
      </w:r>
      <w:r w:rsidR="00E8479E" w:rsidRPr="00415E44">
        <w:rPr>
          <w:sz w:val="24"/>
          <w:szCs w:val="24"/>
        </w:rPr>
        <w:t xml:space="preserve">Транспорт. </w:t>
      </w:r>
      <w:r w:rsidRPr="00415E44">
        <w:rPr>
          <w:sz w:val="24"/>
          <w:szCs w:val="24"/>
        </w:rPr>
        <w:t>Внутренние различия.</w:t>
      </w:r>
    </w:p>
    <w:p w:rsidR="00FC3725" w:rsidRPr="00415E44" w:rsidRDefault="00FC3725" w:rsidP="00111AFF">
      <w:pPr>
        <w:ind w:firstLine="709"/>
        <w:jc w:val="both"/>
        <w:rPr>
          <w:sz w:val="24"/>
          <w:szCs w:val="24"/>
        </w:rPr>
      </w:pPr>
    </w:p>
    <w:p w:rsidR="00FC3725" w:rsidRPr="00415E44" w:rsidRDefault="00FC3725" w:rsidP="00FC3725">
      <w:pPr>
        <w:ind w:firstLine="709"/>
        <w:jc w:val="both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Юго-Восточная Азия.</w:t>
      </w:r>
    </w:p>
    <w:p w:rsidR="00360072" w:rsidRPr="00415E44" w:rsidRDefault="00FC3725" w:rsidP="00111AFF">
      <w:pPr>
        <w:ind w:firstLine="709"/>
        <w:jc w:val="both"/>
        <w:rPr>
          <w:sz w:val="24"/>
          <w:szCs w:val="24"/>
        </w:rPr>
      </w:pPr>
      <w:r w:rsidRPr="00415E44">
        <w:rPr>
          <w:sz w:val="24"/>
          <w:szCs w:val="24"/>
        </w:rPr>
        <w:t>Географическое положение. Состав региона. Природные условия и ресурсы.  Население. Особенности развития экономики. Новые индустриальные страны. Отрасли промышленности и сельского хозяйства.</w:t>
      </w:r>
    </w:p>
    <w:p w:rsidR="00FC3725" w:rsidRPr="00415E44" w:rsidRDefault="00FC3725" w:rsidP="00111AFF">
      <w:pPr>
        <w:ind w:firstLine="709"/>
        <w:jc w:val="both"/>
        <w:rPr>
          <w:sz w:val="24"/>
          <w:szCs w:val="24"/>
        </w:rPr>
      </w:pPr>
    </w:p>
    <w:p w:rsidR="00FC3725" w:rsidRPr="00415E44" w:rsidRDefault="00FC3725" w:rsidP="00111AFF">
      <w:pPr>
        <w:ind w:firstLine="709"/>
        <w:jc w:val="both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Южная Азия.</w:t>
      </w:r>
    </w:p>
    <w:p w:rsidR="00A77D43" w:rsidRPr="00415E44" w:rsidRDefault="00FC3725" w:rsidP="00A77D43">
      <w:pPr>
        <w:ind w:firstLine="709"/>
        <w:jc w:val="both"/>
        <w:rPr>
          <w:sz w:val="24"/>
          <w:szCs w:val="24"/>
        </w:rPr>
      </w:pPr>
      <w:r w:rsidRPr="00415E44">
        <w:rPr>
          <w:sz w:val="24"/>
          <w:szCs w:val="24"/>
        </w:rPr>
        <w:t>Формирование политической карты региона. Географическое положение. Природные условия и ресурсы. Население. Пестрота этнического и религиозного состава – почва для сепаратизма и экстремизма. Стремительный неконтролируемый рост населения – главная демографическая проблема региона. Резкие контрасты в размещении населения. Уровень экономического развития. Доминирующая роль сельского хозяйства. Проблемы развития промышленности. Внутренние различия.</w:t>
      </w:r>
      <w:r w:rsidR="00397442" w:rsidRPr="00415E44">
        <w:rPr>
          <w:sz w:val="24"/>
          <w:szCs w:val="24"/>
        </w:rPr>
        <w:t xml:space="preserve"> Индия – наиболее развитая страна.</w:t>
      </w:r>
    </w:p>
    <w:p w:rsidR="00397442" w:rsidRPr="00415E44" w:rsidRDefault="00397442" w:rsidP="00A77D43">
      <w:pPr>
        <w:ind w:firstLine="709"/>
        <w:jc w:val="both"/>
        <w:rPr>
          <w:sz w:val="24"/>
          <w:szCs w:val="24"/>
        </w:rPr>
      </w:pPr>
      <w:r w:rsidRPr="00415E44">
        <w:rPr>
          <w:b/>
          <w:sz w:val="24"/>
          <w:szCs w:val="24"/>
        </w:rPr>
        <w:t>Юго-Западная Азия и Северная Африка</w:t>
      </w:r>
    </w:p>
    <w:p w:rsidR="009F4C0D" w:rsidRPr="00415E44" w:rsidRDefault="00397442" w:rsidP="00397442">
      <w:pPr>
        <w:ind w:firstLine="709"/>
        <w:jc w:val="both"/>
        <w:rPr>
          <w:sz w:val="24"/>
          <w:szCs w:val="24"/>
        </w:rPr>
      </w:pPr>
      <w:r w:rsidRPr="00415E44">
        <w:rPr>
          <w:sz w:val="24"/>
          <w:szCs w:val="24"/>
        </w:rPr>
        <w:t>Состав региона. Исламская цивилизация – общий связующий элемент, позволяющий объединить государства этих территорий в один регион. Особенности географического положения. Природные условия и ресурсы. Население. Демографическая ситуация. Урбанизация. Особенности развития экономики. Мощная нефтедобывающая промышленность. Другие отрасли промышленности и сельское хозяйство. Национальные ремесла. Транспорт. Регион – мировой центр туризма. Внутренние различия.</w:t>
      </w:r>
    </w:p>
    <w:p w:rsidR="005C7F8A" w:rsidRPr="00415E44" w:rsidRDefault="005C7F8A" w:rsidP="00397442">
      <w:pPr>
        <w:ind w:firstLine="709"/>
        <w:jc w:val="both"/>
        <w:rPr>
          <w:sz w:val="24"/>
          <w:szCs w:val="24"/>
        </w:rPr>
      </w:pPr>
    </w:p>
    <w:p w:rsidR="005C7F8A" w:rsidRPr="00415E44" w:rsidRDefault="005C7F8A" w:rsidP="005C7F8A">
      <w:pPr>
        <w:rPr>
          <w:sz w:val="24"/>
          <w:szCs w:val="24"/>
        </w:rPr>
      </w:pPr>
    </w:p>
    <w:p w:rsidR="005C7F8A" w:rsidRPr="00415E44" w:rsidRDefault="005C7F8A" w:rsidP="005C7F8A">
      <w:pPr>
        <w:ind w:firstLine="709"/>
        <w:jc w:val="both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Тропическая Африка и ЮАР</w:t>
      </w:r>
    </w:p>
    <w:p w:rsidR="005C7F8A" w:rsidRPr="00415E44" w:rsidRDefault="005C7F8A" w:rsidP="005C7F8A">
      <w:pPr>
        <w:ind w:firstLine="709"/>
        <w:jc w:val="both"/>
        <w:rPr>
          <w:sz w:val="24"/>
          <w:szCs w:val="24"/>
        </w:rPr>
      </w:pPr>
      <w:r w:rsidRPr="00415E44">
        <w:rPr>
          <w:sz w:val="24"/>
          <w:szCs w:val="24"/>
        </w:rPr>
        <w:t>Состав региона. Географическое положение. Природные условия и ресурсы. Население: этническая пестрота, высокая рождаемость. Тропическая Африка – регион с самым низким качеством жизни населения. Преобладающие религии. Тропическая Африка – экологически наиболее отсталый регион мира. Отрасли сельского хозяйства и промышленности. ЮАР – единственное экономически развитое государство Африки.</w:t>
      </w:r>
    </w:p>
    <w:p w:rsidR="00465A52" w:rsidRPr="00415E44" w:rsidRDefault="00465A52" w:rsidP="005C7F8A">
      <w:pPr>
        <w:ind w:firstLine="709"/>
        <w:jc w:val="both"/>
        <w:rPr>
          <w:sz w:val="24"/>
          <w:szCs w:val="24"/>
        </w:rPr>
      </w:pPr>
    </w:p>
    <w:p w:rsidR="00465A52" w:rsidRPr="00415E44" w:rsidRDefault="00465A52" w:rsidP="00465A52">
      <w:pPr>
        <w:jc w:val="center"/>
        <w:rPr>
          <w:b/>
          <w:sz w:val="24"/>
          <w:szCs w:val="24"/>
        </w:rPr>
      </w:pPr>
    </w:p>
    <w:p w:rsidR="00465A52" w:rsidRPr="00415E44" w:rsidRDefault="00465A52" w:rsidP="00465A52">
      <w:pPr>
        <w:ind w:firstLine="709"/>
        <w:jc w:val="both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Австралия и Океания</w:t>
      </w:r>
    </w:p>
    <w:p w:rsidR="00465A52" w:rsidRPr="00415E44" w:rsidRDefault="00465A52" w:rsidP="00465A52">
      <w:pPr>
        <w:ind w:firstLine="709"/>
        <w:jc w:val="both"/>
        <w:rPr>
          <w:sz w:val="24"/>
          <w:szCs w:val="24"/>
        </w:rPr>
      </w:pPr>
      <w:r w:rsidRPr="00415E44">
        <w:rPr>
          <w:sz w:val="24"/>
          <w:szCs w:val="24"/>
        </w:rPr>
        <w:t>Особенности географического положения. Состав региона. Природные условия и ресурсы Австралии. Население, особенности его размещения. Крупные города. Особенности развития экономики. Ключевые отрасли промышленности и сельского хозяйства. Транспорт. Внутренние различия.</w:t>
      </w:r>
    </w:p>
    <w:p w:rsidR="00465A52" w:rsidRPr="00415E44" w:rsidRDefault="00465A52" w:rsidP="00465A52">
      <w:pPr>
        <w:ind w:firstLine="709"/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 Океания: обособленный мир островов – Меланезии, Полинезии, Микронезии. Государственное устройство стран региона. Население. Экономика: сельское хозяйство – главная сфера деятельности населения. Внутренние различия Океании. Международные экономические связи. Охрана окружающей среды и экологические проблемы.</w:t>
      </w:r>
    </w:p>
    <w:p w:rsidR="00465A52" w:rsidRPr="00415E44" w:rsidRDefault="00465A52" w:rsidP="00465A52">
      <w:pPr>
        <w:ind w:firstLine="709"/>
        <w:jc w:val="both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Практикум:</w:t>
      </w:r>
    </w:p>
    <w:p w:rsidR="00465A52" w:rsidRPr="00415E44" w:rsidRDefault="00465A52" w:rsidP="00465A52">
      <w:pPr>
        <w:pStyle w:val="ad"/>
        <w:numPr>
          <w:ilvl w:val="0"/>
          <w:numId w:val="30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Оценка природных условий и ресурсов одной из стран для жизни и хозяйственной деятельности человека.</w:t>
      </w:r>
    </w:p>
    <w:p w:rsidR="00465A52" w:rsidRPr="00415E44" w:rsidRDefault="00465A52" w:rsidP="00465A52">
      <w:pPr>
        <w:pStyle w:val="ad"/>
        <w:numPr>
          <w:ilvl w:val="0"/>
          <w:numId w:val="30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Экономико-географическая характеристика одной из стран (по выбору).</w:t>
      </w:r>
    </w:p>
    <w:p w:rsidR="00465A52" w:rsidRPr="00415E44" w:rsidRDefault="00465A52" w:rsidP="00465A52">
      <w:pPr>
        <w:pStyle w:val="ad"/>
        <w:numPr>
          <w:ilvl w:val="0"/>
          <w:numId w:val="30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Сравнительная характеристика двух стран (по выбору)</w:t>
      </w:r>
    </w:p>
    <w:p w:rsidR="009F4C0D" w:rsidRPr="00415E44" w:rsidRDefault="009F4C0D" w:rsidP="006B7A1F">
      <w:pPr>
        <w:jc w:val="both"/>
        <w:rPr>
          <w:b/>
          <w:color w:val="000000"/>
          <w:sz w:val="24"/>
          <w:szCs w:val="24"/>
          <w:highlight w:val="yellow"/>
        </w:rPr>
      </w:pPr>
    </w:p>
    <w:p w:rsidR="00FB20FD" w:rsidRPr="00415E44" w:rsidRDefault="00CB1CA9" w:rsidP="006B7A1F">
      <w:pPr>
        <w:jc w:val="both"/>
        <w:rPr>
          <w:b/>
          <w:color w:val="000000"/>
          <w:sz w:val="24"/>
          <w:szCs w:val="24"/>
        </w:rPr>
      </w:pPr>
      <w:r w:rsidRPr="00415E44">
        <w:rPr>
          <w:b/>
          <w:color w:val="000000"/>
          <w:sz w:val="24"/>
          <w:szCs w:val="24"/>
        </w:rPr>
        <w:t>Тема 2. Глобальные проблемы человечества (4</w:t>
      </w:r>
      <w:r w:rsidR="00240471" w:rsidRPr="00415E44">
        <w:rPr>
          <w:b/>
          <w:color w:val="000000"/>
          <w:sz w:val="24"/>
          <w:szCs w:val="24"/>
        </w:rPr>
        <w:t xml:space="preserve"> ч)</w:t>
      </w:r>
    </w:p>
    <w:p w:rsidR="00CB1CA9" w:rsidRPr="00415E44" w:rsidRDefault="00CB1CA9" w:rsidP="00CB1CA9">
      <w:pPr>
        <w:ind w:firstLine="709"/>
        <w:rPr>
          <w:sz w:val="24"/>
          <w:szCs w:val="24"/>
        </w:rPr>
      </w:pPr>
      <w:r w:rsidRPr="00415E44">
        <w:rPr>
          <w:sz w:val="24"/>
          <w:szCs w:val="24"/>
        </w:rPr>
        <w:t xml:space="preserve">Понятие о глобальных проблемах человечества. Классификация глобальных проблем. Глобалистика. Роль географии в изучении глобальных проблем. Геоглобалистика. Взаимосвязь глобальных проблем. Проблема отсталости стран. Причины отсталости стран. Продовольственная проблема: голод, недоедание, </w:t>
      </w:r>
      <w:r w:rsidR="00C51B3C" w:rsidRPr="00415E44">
        <w:rPr>
          <w:sz w:val="24"/>
          <w:szCs w:val="24"/>
        </w:rPr>
        <w:t>неполноценное питание. Проблема здоровья и долголетия. Энергетическая и сырьевая проблемы, пути их решения. Экологические проблемы – кризис взаимоотношения общества и природы. Пути решения экологических проблем. Экологическая культура общества – одно из условий решения экологических проблем. Экологические проблемы и устойчивое развитие общества.</w:t>
      </w:r>
    </w:p>
    <w:p w:rsidR="00DD1D48" w:rsidRPr="00415E44" w:rsidRDefault="00C51B3C" w:rsidP="00CB1CA9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Практикум:</w:t>
      </w:r>
    </w:p>
    <w:p w:rsidR="00C51B3C" w:rsidRPr="00415E44" w:rsidRDefault="00C51B3C" w:rsidP="00C51B3C">
      <w:pPr>
        <w:pStyle w:val="ad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15E44">
        <w:rPr>
          <w:rFonts w:eastAsiaTheme="minorHAnsi"/>
          <w:sz w:val="24"/>
          <w:szCs w:val="24"/>
          <w:lang w:eastAsia="en-US"/>
        </w:rPr>
        <w:t xml:space="preserve">На примере одной из глобальных проблем человечества раскрыть ее причины, сущность, предложить пути решения. </w:t>
      </w:r>
    </w:p>
    <w:p w:rsidR="00FB20FD" w:rsidRPr="00415E44" w:rsidRDefault="00C51B3C" w:rsidP="00C51B3C">
      <w:pPr>
        <w:pStyle w:val="ad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15E44">
        <w:rPr>
          <w:rFonts w:eastAsiaTheme="minorHAnsi"/>
          <w:sz w:val="24"/>
          <w:szCs w:val="24"/>
          <w:lang w:eastAsia="en-US"/>
        </w:rPr>
        <w:t>На основе различных источников информации показать общие и специфические проявления одной из глобальных проблем человечества.</w:t>
      </w:r>
    </w:p>
    <w:p w:rsidR="003B6785" w:rsidRPr="00415E44" w:rsidRDefault="003B6785" w:rsidP="006B7A1F">
      <w:pPr>
        <w:ind w:right="245"/>
        <w:jc w:val="both"/>
        <w:rPr>
          <w:color w:val="000000"/>
          <w:sz w:val="24"/>
          <w:szCs w:val="24"/>
          <w:highlight w:val="yellow"/>
        </w:rPr>
      </w:pPr>
    </w:p>
    <w:p w:rsidR="003B6785" w:rsidRPr="00415E44" w:rsidRDefault="003B6785" w:rsidP="00FB20FD">
      <w:pPr>
        <w:ind w:right="245"/>
        <w:jc w:val="center"/>
        <w:rPr>
          <w:b/>
          <w:color w:val="000000"/>
          <w:sz w:val="24"/>
          <w:szCs w:val="24"/>
          <w:highlight w:val="yellow"/>
        </w:rPr>
      </w:pPr>
    </w:p>
    <w:p w:rsidR="00204FEB" w:rsidRPr="00415E44" w:rsidRDefault="00204FEB" w:rsidP="00FB20FD">
      <w:pPr>
        <w:ind w:right="245"/>
        <w:jc w:val="center"/>
        <w:rPr>
          <w:b/>
          <w:color w:val="000000"/>
          <w:sz w:val="24"/>
          <w:szCs w:val="24"/>
          <w:highlight w:val="yellow"/>
        </w:rPr>
      </w:pPr>
    </w:p>
    <w:p w:rsidR="003B6785" w:rsidRPr="00415E44" w:rsidRDefault="003B6785" w:rsidP="00FB20FD">
      <w:pPr>
        <w:ind w:right="245"/>
        <w:jc w:val="center"/>
        <w:rPr>
          <w:b/>
          <w:color w:val="000000"/>
          <w:sz w:val="24"/>
          <w:szCs w:val="24"/>
          <w:highlight w:val="yellow"/>
        </w:rPr>
      </w:pPr>
    </w:p>
    <w:p w:rsidR="003B6785" w:rsidRPr="00415E44" w:rsidRDefault="003B6785" w:rsidP="00FB20FD">
      <w:pPr>
        <w:ind w:right="245"/>
        <w:jc w:val="center"/>
        <w:rPr>
          <w:b/>
          <w:color w:val="000000"/>
          <w:sz w:val="24"/>
          <w:szCs w:val="24"/>
          <w:highlight w:val="yellow"/>
        </w:rPr>
      </w:pPr>
    </w:p>
    <w:p w:rsidR="003B6785" w:rsidRPr="00415E44" w:rsidRDefault="003B6785" w:rsidP="00FB20FD">
      <w:pPr>
        <w:ind w:right="245"/>
        <w:jc w:val="center"/>
        <w:rPr>
          <w:b/>
          <w:color w:val="000000"/>
          <w:sz w:val="24"/>
          <w:szCs w:val="24"/>
          <w:highlight w:val="yellow"/>
        </w:rPr>
      </w:pPr>
    </w:p>
    <w:p w:rsidR="003B6785" w:rsidRPr="00415E44" w:rsidRDefault="003B6785" w:rsidP="00C51B3C">
      <w:pPr>
        <w:ind w:right="245"/>
        <w:rPr>
          <w:b/>
          <w:color w:val="000000"/>
          <w:sz w:val="24"/>
          <w:szCs w:val="24"/>
          <w:highlight w:val="yellow"/>
        </w:rPr>
      </w:pPr>
    </w:p>
    <w:p w:rsidR="00C51B3C" w:rsidRPr="00415E44" w:rsidRDefault="00C51B3C" w:rsidP="00C51B3C">
      <w:pPr>
        <w:ind w:right="245"/>
        <w:rPr>
          <w:b/>
          <w:color w:val="000000"/>
          <w:sz w:val="24"/>
          <w:szCs w:val="24"/>
          <w:highlight w:val="yellow"/>
        </w:rPr>
      </w:pPr>
    </w:p>
    <w:p w:rsidR="00FB20FD" w:rsidRPr="00415E44" w:rsidRDefault="00FB20FD" w:rsidP="00FB20FD">
      <w:pPr>
        <w:ind w:right="245"/>
        <w:jc w:val="center"/>
        <w:rPr>
          <w:b/>
          <w:color w:val="000000"/>
          <w:sz w:val="24"/>
          <w:szCs w:val="24"/>
        </w:rPr>
      </w:pPr>
      <w:r w:rsidRPr="00415E44">
        <w:rPr>
          <w:b/>
          <w:color w:val="000000"/>
          <w:sz w:val="24"/>
          <w:szCs w:val="24"/>
        </w:rPr>
        <w:t>ОЖИДАЕМЫЕ РЕЗУЛЬТАТЫ ИЗУЧЕНИЯ ПРЕДМЕТА:</w:t>
      </w:r>
    </w:p>
    <w:p w:rsidR="00FB20FD" w:rsidRPr="00415E44" w:rsidRDefault="00FB20FD" w:rsidP="00FB20FD">
      <w:pPr>
        <w:pStyle w:val="4"/>
        <w:rPr>
          <w:sz w:val="24"/>
          <w:szCs w:val="24"/>
        </w:rPr>
      </w:pPr>
      <w:r w:rsidRPr="00415E44">
        <w:rPr>
          <w:sz w:val="24"/>
          <w:szCs w:val="24"/>
        </w:rPr>
        <w:t>В р</w:t>
      </w:r>
      <w:r w:rsidR="00521A4F" w:rsidRPr="00415E44">
        <w:rPr>
          <w:sz w:val="24"/>
          <w:szCs w:val="24"/>
        </w:rPr>
        <w:t xml:space="preserve">езультате </w:t>
      </w:r>
      <w:r w:rsidR="003970E5" w:rsidRPr="00415E44">
        <w:rPr>
          <w:sz w:val="24"/>
          <w:szCs w:val="24"/>
        </w:rPr>
        <w:t>изучения географии</w:t>
      </w:r>
      <w:r w:rsidR="00430013" w:rsidRPr="00415E44">
        <w:rPr>
          <w:sz w:val="24"/>
          <w:szCs w:val="24"/>
        </w:rPr>
        <w:t xml:space="preserve"> в 11</w:t>
      </w:r>
      <w:r w:rsidR="00521A4F" w:rsidRPr="00415E44">
        <w:rPr>
          <w:sz w:val="24"/>
          <w:szCs w:val="24"/>
        </w:rPr>
        <w:t xml:space="preserve">  классе</w:t>
      </w:r>
      <w:r w:rsidRPr="00415E44">
        <w:rPr>
          <w:sz w:val="24"/>
          <w:szCs w:val="24"/>
        </w:rPr>
        <w:t xml:space="preserve">  ученик</w:t>
      </w:r>
      <w:r w:rsidR="003970E5" w:rsidRPr="00415E44">
        <w:rPr>
          <w:sz w:val="24"/>
          <w:szCs w:val="24"/>
        </w:rPr>
        <w:t xml:space="preserve"> должен</w:t>
      </w:r>
      <w:r w:rsidR="00521A4F" w:rsidRPr="00415E44">
        <w:rPr>
          <w:sz w:val="24"/>
          <w:szCs w:val="24"/>
        </w:rPr>
        <w:t>:</w:t>
      </w:r>
    </w:p>
    <w:p w:rsidR="00FB20FD" w:rsidRPr="00415E44" w:rsidRDefault="00FB20FD" w:rsidP="00FB20FD">
      <w:pPr>
        <w:ind w:right="245"/>
        <w:rPr>
          <w:sz w:val="24"/>
          <w:szCs w:val="24"/>
        </w:rPr>
      </w:pPr>
    </w:p>
    <w:p w:rsidR="00FB20FD" w:rsidRPr="00415E44" w:rsidRDefault="00FB20FD" w:rsidP="006B7A1F">
      <w:pPr>
        <w:ind w:right="245"/>
        <w:jc w:val="both"/>
        <w:rPr>
          <w:sz w:val="24"/>
          <w:szCs w:val="24"/>
        </w:rPr>
      </w:pPr>
      <w:r w:rsidRPr="00415E44">
        <w:rPr>
          <w:b/>
          <w:sz w:val="24"/>
          <w:szCs w:val="24"/>
        </w:rPr>
        <w:t>Знать/понимать</w:t>
      </w:r>
      <w:r w:rsidRPr="00415E44">
        <w:rPr>
          <w:sz w:val="24"/>
          <w:szCs w:val="24"/>
        </w:rPr>
        <w:t>:</w:t>
      </w:r>
    </w:p>
    <w:p w:rsidR="00FB20FD" w:rsidRPr="00415E44" w:rsidRDefault="003970E5" w:rsidP="006B7A1F">
      <w:pPr>
        <w:pStyle w:val="ad"/>
        <w:numPr>
          <w:ilvl w:val="0"/>
          <w:numId w:val="6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этапы освоения Земли человеком, изменение характера связей человека с природой;</w:t>
      </w:r>
    </w:p>
    <w:p w:rsidR="003970E5" w:rsidRPr="00415E44" w:rsidRDefault="003970E5" w:rsidP="006B7A1F">
      <w:pPr>
        <w:pStyle w:val="ad"/>
        <w:numPr>
          <w:ilvl w:val="0"/>
          <w:numId w:val="6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важнейшие природные ресурсы мира и обеспеченности их использования;</w:t>
      </w:r>
    </w:p>
    <w:p w:rsidR="003970E5" w:rsidRPr="00415E44" w:rsidRDefault="003970E5" w:rsidP="006B7A1F">
      <w:pPr>
        <w:pStyle w:val="ad"/>
        <w:numPr>
          <w:ilvl w:val="0"/>
          <w:numId w:val="6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необходимость оптимизации человеческого воздействия на природную среду;</w:t>
      </w:r>
    </w:p>
    <w:p w:rsidR="003970E5" w:rsidRPr="00415E44" w:rsidRDefault="003970E5" w:rsidP="006B7A1F">
      <w:pPr>
        <w:pStyle w:val="ad"/>
        <w:numPr>
          <w:ilvl w:val="0"/>
          <w:numId w:val="6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особенности научно – технической революции;</w:t>
      </w:r>
    </w:p>
    <w:p w:rsidR="003970E5" w:rsidRPr="00415E44" w:rsidRDefault="003970E5" w:rsidP="006B7A1F">
      <w:pPr>
        <w:pStyle w:val="ad"/>
        <w:numPr>
          <w:ilvl w:val="0"/>
          <w:numId w:val="6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понятие «природопользование», виды природопользования;</w:t>
      </w:r>
    </w:p>
    <w:p w:rsidR="003970E5" w:rsidRPr="00415E44" w:rsidRDefault="003970E5" w:rsidP="006B7A1F">
      <w:pPr>
        <w:pStyle w:val="ad"/>
        <w:numPr>
          <w:ilvl w:val="0"/>
          <w:numId w:val="6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идеи устойчивого развития общества;</w:t>
      </w:r>
    </w:p>
    <w:p w:rsidR="003970E5" w:rsidRPr="00415E44" w:rsidRDefault="003970E5" w:rsidP="006B7A1F">
      <w:pPr>
        <w:pStyle w:val="ad"/>
        <w:numPr>
          <w:ilvl w:val="0"/>
          <w:numId w:val="6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особенности динамики численности населения, воспроизводство населения и его типы, направления демографической политики в различных странах мира;</w:t>
      </w:r>
    </w:p>
    <w:p w:rsidR="003970E5" w:rsidRPr="00415E44" w:rsidRDefault="003970E5" w:rsidP="006B7A1F">
      <w:pPr>
        <w:pStyle w:val="ad"/>
        <w:numPr>
          <w:ilvl w:val="0"/>
          <w:numId w:val="6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этнический состав населения, крупные языковые семьи</w:t>
      </w:r>
      <w:r w:rsidR="00AE37EF" w:rsidRPr="00415E44">
        <w:rPr>
          <w:sz w:val="24"/>
          <w:szCs w:val="24"/>
        </w:rPr>
        <w:t xml:space="preserve"> мира и ареалы их распространения, половозрастную структуру населения;</w:t>
      </w:r>
    </w:p>
    <w:p w:rsidR="00CE32AD" w:rsidRPr="00415E44" w:rsidRDefault="00CE32AD" w:rsidP="006B7A1F">
      <w:pPr>
        <w:pStyle w:val="ad"/>
        <w:numPr>
          <w:ilvl w:val="0"/>
          <w:numId w:val="6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занятость населения, особенности</w:t>
      </w:r>
      <w:r w:rsidR="000360DA" w:rsidRPr="00415E44">
        <w:rPr>
          <w:sz w:val="24"/>
          <w:szCs w:val="24"/>
        </w:rPr>
        <w:t xml:space="preserve"> размещения населения по территории Земли; районы с наиболее высокой и самой низкой плотностью населения;</w:t>
      </w:r>
    </w:p>
    <w:p w:rsidR="00AE37EF" w:rsidRPr="00415E44" w:rsidRDefault="00AE37EF" w:rsidP="006B7A1F">
      <w:pPr>
        <w:pStyle w:val="ad"/>
        <w:numPr>
          <w:ilvl w:val="0"/>
          <w:numId w:val="6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крупнейшие города и агломерации мира;</w:t>
      </w:r>
    </w:p>
    <w:p w:rsidR="00AE37EF" w:rsidRPr="00415E44" w:rsidRDefault="00AE37EF" w:rsidP="006B7A1F">
      <w:pPr>
        <w:pStyle w:val="ad"/>
        <w:numPr>
          <w:ilvl w:val="0"/>
          <w:numId w:val="6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причины и виды миграций;</w:t>
      </w:r>
    </w:p>
    <w:p w:rsidR="00AE37EF" w:rsidRPr="00415E44" w:rsidRDefault="00AE37EF" w:rsidP="006B7A1F">
      <w:pPr>
        <w:pStyle w:val="ad"/>
        <w:numPr>
          <w:ilvl w:val="0"/>
          <w:numId w:val="6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культурно-исторические центры мира, ареалы распространения мировых религий, крупнейшие цивилизации мира и их особенности;</w:t>
      </w:r>
    </w:p>
    <w:p w:rsidR="00AE37EF" w:rsidRPr="00415E44" w:rsidRDefault="00AE37EF" w:rsidP="006B7A1F">
      <w:pPr>
        <w:pStyle w:val="ad"/>
        <w:numPr>
          <w:ilvl w:val="0"/>
          <w:numId w:val="6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этапы формирования политической карты мира, формы правления, государственный строй, типологию стран на политической карте мира;</w:t>
      </w:r>
    </w:p>
    <w:p w:rsidR="00AE37EF" w:rsidRPr="00415E44" w:rsidRDefault="00AE37EF" w:rsidP="006B7A1F">
      <w:pPr>
        <w:pStyle w:val="ad"/>
        <w:numPr>
          <w:ilvl w:val="0"/>
          <w:numId w:val="6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секторы экономики, основные отрасли мирового хозяйства, технико-экономические и организационно-экономические факторы размещения производительных сил в эпоху НТР, особенности глобализации мировой экономики, место России в мировой экономике;</w:t>
      </w:r>
    </w:p>
    <w:p w:rsidR="00AE37EF" w:rsidRPr="00415E44" w:rsidRDefault="00AE37EF" w:rsidP="006B7A1F">
      <w:pPr>
        <w:pStyle w:val="ad"/>
        <w:numPr>
          <w:ilvl w:val="0"/>
          <w:numId w:val="6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понятие «международное разделение труда», формы мирохозяйственных связей, роль экономической интеграции;</w:t>
      </w:r>
    </w:p>
    <w:p w:rsidR="00AE37EF" w:rsidRPr="00415E44" w:rsidRDefault="00AE37EF" w:rsidP="006B7A1F">
      <w:pPr>
        <w:pStyle w:val="ad"/>
        <w:numPr>
          <w:ilvl w:val="0"/>
          <w:numId w:val="6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крупнейшие по площади страны мира и их столицы, географическое положение, основные природные ресурсы, население, особенности развития и размещения отраслей экономики;</w:t>
      </w:r>
    </w:p>
    <w:p w:rsidR="00AE37EF" w:rsidRPr="00415E44" w:rsidRDefault="00AE37EF" w:rsidP="006B7A1F">
      <w:pPr>
        <w:pStyle w:val="ad"/>
        <w:numPr>
          <w:ilvl w:val="0"/>
          <w:numId w:val="6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географическую номенклатуру, указанную в учебнике</w:t>
      </w:r>
    </w:p>
    <w:p w:rsidR="00FB20FD" w:rsidRPr="00415E44" w:rsidRDefault="00FB20FD" w:rsidP="006B7A1F">
      <w:pPr>
        <w:ind w:right="245"/>
        <w:jc w:val="both"/>
        <w:rPr>
          <w:b/>
          <w:sz w:val="24"/>
          <w:szCs w:val="24"/>
        </w:rPr>
      </w:pPr>
    </w:p>
    <w:p w:rsidR="00FB20FD" w:rsidRPr="00415E44" w:rsidRDefault="00FB20FD" w:rsidP="006B7A1F">
      <w:pPr>
        <w:ind w:right="245"/>
        <w:jc w:val="both"/>
        <w:rPr>
          <w:sz w:val="24"/>
          <w:szCs w:val="24"/>
        </w:rPr>
      </w:pPr>
      <w:r w:rsidRPr="00415E44">
        <w:rPr>
          <w:b/>
          <w:sz w:val="24"/>
          <w:szCs w:val="24"/>
        </w:rPr>
        <w:t>Уметь</w:t>
      </w:r>
      <w:r w:rsidRPr="00415E44">
        <w:rPr>
          <w:sz w:val="24"/>
          <w:szCs w:val="24"/>
        </w:rPr>
        <w:t>:</w:t>
      </w:r>
    </w:p>
    <w:p w:rsidR="000C3C40" w:rsidRPr="00415E44" w:rsidRDefault="000C3C40" w:rsidP="006B7A1F">
      <w:pPr>
        <w:pStyle w:val="ad"/>
        <w:numPr>
          <w:ilvl w:val="0"/>
          <w:numId w:val="10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анализировать статистические материалы и данные средств массовой информации;</w:t>
      </w:r>
    </w:p>
    <w:p w:rsidR="000C3C40" w:rsidRPr="00415E44" w:rsidRDefault="000C3C40" w:rsidP="006B7A1F">
      <w:pPr>
        <w:pStyle w:val="ad"/>
        <w:numPr>
          <w:ilvl w:val="0"/>
          <w:numId w:val="10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определять обеспеченность стран отдельными видами ресурсов, рациональность и нерациональность использования ресурсов;</w:t>
      </w:r>
    </w:p>
    <w:p w:rsidR="000C3C40" w:rsidRPr="00415E44" w:rsidRDefault="000C3C40" w:rsidP="006B7A1F">
      <w:pPr>
        <w:pStyle w:val="ad"/>
        <w:numPr>
          <w:ilvl w:val="0"/>
          <w:numId w:val="10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определять страны, являющиеся крупнейшими экспортерами и импортерами важнейших видов промышленной и сельскохозяйственной продукции;</w:t>
      </w:r>
    </w:p>
    <w:p w:rsidR="000C3C40" w:rsidRPr="00415E44" w:rsidRDefault="000C3C40" w:rsidP="006B7A1F">
      <w:pPr>
        <w:pStyle w:val="ad"/>
        <w:numPr>
          <w:ilvl w:val="0"/>
          <w:numId w:val="10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определять демографические особенности и размещение населения, направления современных миграций населения;</w:t>
      </w:r>
    </w:p>
    <w:p w:rsidR="000C3C40" w:rsidRPr="00415E44" w:rsidRDefault="000C3C40" w:rsidP="006B7A1F">
      <w:pPr>
        <w:pStyle w:val="ad"/>
        <w:numPr>
          <w:ilvl w:val="0"/>
          <w:numId w:val="10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определять общие черты и различие в воспроизводстве и воспроизводстве  и составе населения различных регионов мира;</w:t>
      </w:r>
    </w:p>
    <w:p w:rsidR="000C3C40" w:rsidRPr="00415E44" w:rsidRDefault="000C3C40" w:rsidP="006B7A1F">
      <w:pPr>
        <w:pStyle w:val="ad"/>
        <w:numPr>
          <w:ilvl w:val="0"/>
          <w:numId w:val="10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характеризовать особенности размещения отраслей промышленности и сельского хозяйства;</w:t>
      </w:r>
    </w:p>
    <w:p w:rsidR="000C3C40" w:rsidRPr="00415E44" w:rsidRDefault="000C3C40" w:rsidP="006B7A1F">
      <w:pPr>
        <w:pStyle w:val="ad"/>
        <w:numPr>
          <w:ilvl w:val="0"/>
          <w:numId w:val="10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определять факторы размещения ведущих отраслей промышленности;</w:t>
      </w:r>
    </w:p>
    <w:p w:rsidR="000C3C40" w:rsidRPr="00415E44" w:rsidRDefault="000C3C40" w:rsidP="006B7A1F">
      <w:pPr>
        <w:pStyle w:val="ad"/>
        <w:numPr>
          <w:ilvl w:val="0"/>
          <w:numId w:val="10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составлять экономико-географическую характеристику отдельных стран и сравнительную географическую характеристику двух стран;</w:t>
      </w:r>
    </w:p>
    <w:p w:rsidR="00521A4F" w:rsidRPr="00415E44" w:rsidRDefault="00AE37EF" w:rsidP="006B7A1F">
      <w:pPr>
        <w:pStyle w:val="ad"/>
        <w:numPr>
          <w:ilvl w:val="0"/>
          <w:numId w:val="10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 </w:t>
      </w:r>
      <w:r w:rsidR="000C3C40" w:rsidRPr="00415E44">
        <w:rPr>
          <w:sz w:val="24"/>
          <w:szCs w:val="24"/>
        </w:rPr>
        <w:t>уметь осуществлять прогноз основных направлений антропогенного воздействия на природную среду в современном мире;</w:t>
      </w:r>
    </w:p>
    <w:p w:rsidR="000C3C40" w:rsidRPr="00415E44" w:rsidRDefault="000C3C40" w:rsidP="006B7A1F">
      <w:pPr>
        <w:pStyle w:val="ad"/>
        <w:numPr>
          <w:ilvl w:val="0"/>
          <w:numId w:val="10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выявлять взаимосвязи глобальных проблем человечества;</w:t>
      </w:r>
    </w:p>
    <w:p w:rsidR="000C3C40" w:rsidRPr="00415E44" w:rsidRDefault="000C3C40" w:rsidP="006B7A1F">
      <w:pPr>
        <w:pStyle w:val="ad"/>
        <w:numPr>
          <w:ilvl w:val="0"/>
          <w:numId w:val="10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устанавливать причинно-следственные связи для объяснения географических явлений и процессов</w:t>
      </w:r>
      <w:r w:rsidR="0002248A" w:rsidRPr="00415E44">
        <w:rPr>
          <w:sz w:val="24"/>
          <w:szCs w:val="24"/>
        </w:rPr>
        <w:t>;</w:t>
      </w:r>
    </w:p>
    <w:p w:rsidR="0002248A" w:rsidRPr="00415E44" w:rsidRDefault="0002248A" w:rsidP="006B7A1F">
      <w:pPr>
        <w:pStyle w:val="ad"/>
        <w:numPr>
          <w:ilvl w:val="0"/>
          <w:numId w:val="10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составлять развернутый план доклада, сообщения;</w:t>
      </w:r>
    </w:p>
    <w:p w:rsidR="0002248A" w:rsidRPr="00415E44" w:rsidRDefault="0002248A" w:rsidP="006B7A1F">
      <w:pPr>
        <w:pStyle w:val="ad"/>
        <w:numPr>
          <w:ilvl w:val="0"/>
          <w:numId w:val="10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составлять картосхемы связей географических процессов и явлений;</w:t>
      </w:r>
    </w:p>
    <w:p w:rsidR="0002248A" w:rsidRPr="00415E44" w:rsidRDefault="0002248A" w:rsidP="006B7A1F">
      <w:pPr>
        <w:pStyle w:val="ad"/>
        <w:numPr>
          <w:ilvl w:val="0"/>
          <w:numId w:val="10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строить диаграммы, таблицы, графики на основе статистических данных и делать на их основе выводы;</w:t>
      </w:r>
    </w:p>
    <w:p w:rsidR="0002248A" w:rsidRPr="00415E44" w:rsidRDefault="0002248A" w:rsidP="006B7A1F">
      <w:pPr>
        <w:pStyle w:val="ad"/>
        <w:numPr>
          <w:ilvl w:val="0"/>
          <w:numId w:val="10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составлять и презентовать реферат;</w:t>
      </w:r>
    </w:p>
    <w:p w:rsidR="0002248A" w:rsidRPr="00415E44" w:rsidRDefault="0002248A" w:rsidP="006B7A1F">
      <w:pPr>
        <w:pStyle w:val="ad"/>
        <w:numPr>
          <w:ilvl w:val="0"/>
          <w:numId w:val="10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участвовать в обсуждении проблемных вопросов, включаться в дискуссию;</w:t>
      </w:r>
    </w:p>
    <w:p w:rsidR="0002248A" w:rsidRPr="00415E44" w:rsidRDefault="0002248A" w:rsidP="006B7A1F">
      <w:pPr>
        <w:pStyle w:val="ad"/>
        <w:numPr>
          <w:ilvl w:val="0"/>
          <w:numId w:val="10"/>
        </w:num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работать с различными видами текста, содержащими географическую информацию</w:t>
      </w:r>
      <w:r w:rsidR="00110E61" w:rsidRPr="00415E44">
        <w:rPr>
          <w:sz w:val="24"/>
          <w:szCs w:val="24"/>
        </w:rPr>
        <w:t xml:space="preserve"> (художественный, научно-популярный, учебный, газетный);</w:t>
      </w:r>
    </w:p>
    <w:p w:rsidR="00110E61" w:rsidRPr="00415E44" w:rsidRDefault="00110E61" w:rsidP="006B7A1F">
      <w:pPr>
        <w:pStyle w:val="ad"/>
        <w:jc w:val="both"/>
        <w:rPr>
          <w:sz w:val="24"/>
          <w:szCs w:val="24"/>
        </w:rPr>
      </w:pPr>
    </w:p>
    <w:p w:rsidR="00FB20FD" w:rsidRPr="00415E44" w:rsidRDefault="00110E61" w:rsidP="006B7A1F">
      <w:pPr>
        <w:ind w:right="245"/>
        <w:jc w:val="both"/>
        <w:rPr>
          <w:sz w:val="24"/>
          <w:szCs w:val="24"/>
        </w:rPr>
      </w:pPr>
      <w:r w:rsidRPr="00415E44">
        <w:rPr>
          <w:b/>
          <w:sz w:val="24"/>
          <w:szCs w:val="24"/>
        </w:rPr>
        <w:t>Оценивать</w:t>
      </w:r>
      <w:r w:rsidRPr="00415E44">
        <w:rPr>
          <w:sz w:val="24"/>
          <w:szCs w:val="24"/>
        </w:rPr>
        <w:t>:</w:t>
      </w:r>
    </w:p>
    <w:p w:rsidR="00110E61" w:rsidRPr="00415E44" w:rsidRDefault="00110E61" w:rsidP="006B7A1F">
      <w:pPr>
        <w:pStyle w:val="ad"/>
        <w:numPr>
          <w:ilvl w:val="0"/>
          <w:numId w:val="9"/>
        </w:numPr>
        <w:jc w:val="both"/>
        <w:rPr>
          <w:sz w:val="24"/>
          <w:szCs w:val="24"/>
        </w:rPr>
      </w:pPr>
      <w:r w:rsidRPr="00415E44">
        <w:rPr>
          <w:bCs/>
          <w:sz w:val="24"/>
          <w:szCs w:val="24"/>
        </w:rPr>
        <w:t>обеспеченность отдельных регионов и стран природными и трудовыми ресурсами;</w:t>
      </w:r>
    </w:p>
    <w:p w:rsidR="00110E61" w:rsidRPr="00415E44" w:rsidRDefault="00110E61" w:rsidP="006B7A1F">
      <w:pPr>
        <w:pStyle w:val="ad"/>
        <w:numPr>
          <w:ilvl w:val="0"/>
          <w:numId w:val="9"/>
        </w:numPr>
        <w:jc w:val="both"/>
        <w:rPr>
          <w:sz w:val="24"/>
          <w:szCs w:val="24"/>
        </w:rPr>
      </w:pPr>
      <w:r w:rsidRPr="00415E44">
        <w:rPr>
          <w:bCs/>
          <w:sz w:val="24"/>
          <w:szCs w:val="24"/>
        </w:rPr>
        <w:t>рекреационные ресурсы мира;</w:t>
      </w:r>
    </w:p>
    <w:p w:rsidR="00110E61" w:rsidRPr="00415E44" w:rsidRDefault="00110E61" w:rsidP="006B7A1F">
      <w:pPr>
        <w:pStyle w:val="ad"/>
        <w:numPr>
          <w:ilvl w:val="0"/>
          <w:numId w:val="9"/>
        </w:numPr>
        <w:jc w:val="both"/>
        <w:rPr>
          <w:sz w:val="24"/>
          <w:szCs w:val="24"/>
        </w:rPr>
      </w:pPr>
      <w:r w:rsidRPr="00415E44">
        <w:rPr>
          <w:bCs/>
          <w:sz w:val="24"/>
          <w:szCs w:val="24"/>
        </w:rPr>
        <w:t>современное геополитическое положение стран и регионов;</w:t>
      </w:r>
    </w:p>
    <w:p w:rsidR="00110E61" w:rsidRPr="00415E44" w:rsidRDefault="00110E61" w:rsidP="006B7A1F">
      <w:pPr>
        <w:pStyle w:val="ad"/>
        <w:numPr>
          <w:ilvl w:val="0"/>
          <w:numId w:val="9"/>
        </w:numPr>
        <w:jc w:val="both"/>
        <w:rPr>
          <w:sz w:val="24"/>
          <w:szCs w:val="24"/>
        </w:rPr>
      </w:pPr>
      <w:r w:rsidRPr="00415E44">
        <w:rPr>
          <w:bCs/>
          <w:sz w:val="24"/>
          <w:szCs w:val="24"/>
        </w:rPr>
        <w:t>положение России в современном мире;</w:t>
      </w:r>
    </w:p>
    <w:p w:rsidR="00110E61" w:rsidRPr="00415E44" w:rsidRDefault="00110E61" w:rsidP="006B7A1F">
      <w:pPr>
        <w:pStyle w:val="ad"/>
        <w:numPr>
          <w:ilvl w:val="0"/>
          <w:numId w:val="9"/>
        </w:numPr>
        <w:jc w:val="both"/>
        <w:rPr>
          <w:sz w:val="24"/>
          <w:szCs w:val="24"/>
        </w:rPr>
      </w:pPr>
      <w:r w:rsidRPr="00415E44">
        <w:rPr>
          <w:bCs/>
          <w:sz w:val="24"/>
          <w:szCs w:val="24"/>
        </w:rPr>
        <w:t>влияние человеческой деятельности на окружающую среду;</w:t>
      </w:r>
    </w:p>
    <w:p w:rsidR="00110E61" w:rsidRPr="00415E44" w:rsidRDefault="00110E61" w:rsidP="006B7A1F">
      <w:pPr>
        <w:pStyle w:val="ad"/>
        <w:numPr>
          <w:ilvl w:val="0"/>
          <w:numId w:val="9"/>
        </w:numPr>
        <w:jc w:val="both"/>
        <w:rPr>
          <w:sz w:val="24"/>
          <w:szCs w:val="24"/>
        </w:rPr>
      </w:pPr>
      <w:r w:rsidRPr="00415E44">
        <w:rPr>
          <w:bCs/>
          <w:sz w:val="24"/>
          <w:szCs w:val="24"/>
        </w:rPr>
        <w:t>экологические ситуации в отдельных странах и регионах;</w:t>
      </w:r>
    </w:p>
    <w:p w:rsidR="00521A4F" w:rsidRPr="00415E44" w:rsidRDefault="00110E61" w:rsidP="006B7A1F">
      <w:pPr>
        <w:pStyle w:val="ad"/>
        <w:numPr>
          <w:ilvl w:val="0"/>
          <w:numId w:val="9"/>
        </w:numPr>
        <w:jc w:val="both"/>
        <w:rPr>
          <w:sz w:val="24"/>
          <w:szCs w:val="24"/>
        </w:rPr>
      </w:pPr>
      <w:r w:rsidRPr="00415E44">
        <w:rPr>
          <w:bCs/>
          <w:sz w:val="24"/>
          <w:szCs w:val="24"/>
        </w:rPr>
        <w:t xml:space="preserve">тенденции и пути развития современного мира. </w:t>
      </w:r>
    </w:p>
    <w:p w:rsidR="00FB20FD" w:rsidRPr="00415E44" w:rsidRDefault="00FB20FD" w:rsidP="00521A4F">
      <w:pPr>
        <w:ind w:left="360" w:right="245"/>
        <w:rPr>
          <w:sz w:val="24"/>
          <w:szCs w:val="24"/>
          <w:highlight w:val="yellow"/>
        </w:rPr>
      </w:pPr>
    </w:p>
    <w:p w:rsidR="00FB20FD" w:rsidRPr="00415E44" w:rsidRDefault="00FB20FD" w:rsidP="00FB20FD">
      <w:pPr>
        <w:ind w:right="245"/>
        <w:rPr>
          <w:b/>
          <w:sz w:val="24"/>
          <w:szCs w:val="24"/>
          <w:highlight w:val="yellow"/>
        </w:rPr>
      </w:pPr>
    </w:p>
    <w:p w:rsidR="00FB20FD" w:rsidRPr="00415E44" w:rsidRDefault="00FB20FD" w:rsidP="00FB20FD">
      <w:pPr>
        <w:ind w:right="245"/>
        <w:rPr>
          <w:b/>
          <w:sz w:val="24"/>
          <w:szCs w:val="24"/>
          <w:highlight w:val="yellow"/>
        </w:rPr>
      </w:pPr>
    </w:p>
    <w:p w:rsidR="00521A4F" w:rsidRPr="00415E44" w:rsidRDefault="00521A4F" w:rsidP="00521A4F">
      <w:pPr>
        <w:rPr>
          <w:sz w:val="24"/>
          <w:szCs w:val="24"/>
          <w:highlight w:val="yellow"/>
        </w:rPr>
      </w:pPr>
      <w:r w:rsidRPr="00415E44">
        <w:rPr>
          <w:b/>
          <w:sz w:val="24"/>
          <w:szCs w:val="24"/>
          <w:highlight w:val="yellow"/>
        </w:rPr>
        <w:t xml:space="preserve"> </w:t>
      </w:r>
    </w:p>
    <w:p w:rsidR="00FB20FD" w:rsidRPr="00415E44" w:rsidRDefault="00FB20FD" w:rsidP="00FB20FD">
      <w:pPr>
        <w:ind w:right="245"/>
        <w:rPr>
          <w:b/>
          <w:sz w:val="24"/>
          <w:szCs w:val="24"/>
          <w:highlight w:val="yellow"/>
        </w:rPr>
      </w:pPr>
    </w:p>
    <w:p w:rsidR="00FB20FD" w:rsidRPr="00415E44" w:rsidRDefault="00FB20FD" w:rsidP="00FB20FD">
      <w:pPr>
        <w:ind w:right="245"/>
        <w:rPr>
          <w:b/>
          <w:sz w:val="24"/>
          <w:szCs w:val="24"/>
          <w:highlight w:val="yellow"/>
        </w:rPr>
      </w:pPr>
    </w:p>
    <w:p w:rsidR="00FB20FD" w:rsidRPr="00415E44" w:rsidRDefault="00FB20FD" w:rsidP="00FB20FD">
      <w:pPr>
        <w:ind w:right="245"/>
        <w:rPr>
          <w:b/>
          <w:sz w:val="24"/>
          <w:szCs w:val="24"/>
          <w:highlight w:val="yellow"/>
        </w:rPr>
      </w:pPr>
    </w:p>
    <w:p w:rsidR="00FB20FD" w:rsidRPr="00415E44" w:rsidRDefault="00FB20FD" w:rsidP="00FB20FD">
      <w:pPr>
        <w:ind w:right="245"/>
        <w:rPr>
          <w:b/>
          <w:sz w:val="24"/>
          <w:szCs w:val="24"/>
          <w:highlight w:val="yellow"/>
        </w:rPr>
      </w:pPr>
    </w:p>
    <w:p w:rsidR="00FB20FD" w:rsidRPr="00415E44" w:rsidRDefault="00FB20FD" w:rsidP="00FB20FD">
      <w:pPr>
        <w:ind w:right="245"/>
        <w:rPr>
          <w:b/>
          <w:sz w:val="24"/>
          <w:szCs w:val="24"/>
          <w:highlight w:val="yellow"/>
        </w:rPr>
      </w:pPr>
    </w:p>
    <w:p w:rsidR="00521A4F" w:rsidRPr="00415E44" w:rsidRDefault="00521A4F" w:rsidP="00FB20FD">
      <w:pPr>
        <w:ind w:right="245"/>
        <w:rPr>
          <w:b/>
          <w:sz w:val="24"/>
          <w:szCs w:val="24"/>
          <w:highlight w:val="yellow"/>
        </w:rPr>
      </w:pPr>
    </w:p>
    <w:p w:rsidR="00521A4F" w:rsidRPr="00415E44" w:rsidRDefault="00521A4F" w:rsidP="00FB20FD">
      <w:pPr>
        <w:ind w:right="245"/>
        <w:rPr>
          <w:b/>
          <w:sz w:val="24"/>
          <w:szCs w:val="24"/>
          <w:highlight w:val="yellow"/>
        </w:rPr>
      </w:pPr>
    </w:p>
    <w:p w:rsidR="00521A4F" w:rsidRPr="00415E44" w:rsidRDefault="00521A4F" w:rsidP="00FB20FD">
      <w:pPr>
        <w:ind w:right="245"/>
        <w:rPr>
          <w:b/>
          <w:sz w:val="24"/>
          <w:szCs w:val="24"/>
          <w:highlight w:val="yellow"/>
        </w:rPr>
      </w:pPr>
    </w:p>
    <w:p w:rsidR="00521A4F" w:rsidRPr="00415E44" w:rsidRDefault="00521A4F" w:rsidP="00FB20FD">
      <w:pPr>
        <w:ind w:right="245"/>
        <w:rPr>
          <w:b/>
          <w:sz w:val="24"/>
          <w:szCs w:val="24"/>
          <w:highlight w:val="yellow"/>
        </w:rPr>
      </w:pPr>
    </w:p>
    <w:p w:rsidR="00521A4F" w:rsidRPr="00415E44" w:rsidRDefault="00521A4F" w:rsidP="00FB20FD">
      <w:pPr>
        <w:ind w:right="245"/>
        <w:rPr>
          <w:b/>
          <w:sz w:val="24"/>
          <w:szCs w:val="24"/>
          <w:highlight w:val="yellow"/>
        </w:rPr>
      </w:pPr>
    </w:p>
    <w:p w:rsidR="00521A4F" w:rsidRPr="00415E44" w:rsidRDefault="00521A4F" w:rsidP="00FB20FD">
      <w:pPr>
        <w:ind w:right="245"/>
        <w:rPr>
          <w:b/>
          <w:sz w:val="24"/>
          <w:szCs w:val="24"/>
          <w:highlight w:val="yellow"/>
        </w:rPr>
      </w:pPr>
    </w:p>
    <w:p w:rsidR="00680607" w:rsidRPr="00415E44" w:rsidRDefault="00680607" w:rsidP="00FB20FD">
      <w:pPr>
        <w:ind w:right="245"/>
        <w:rPr>
          <w:b/>
          <w:sz w:val="24"/>
          <w:szCs w:val="24"/>
          <w:highlight w:val="yellow"/>
        </w:rPr>
      </w:pPr>
    </w:p>
    <w:p w:rsidR="00680607" w:rsidRPr="00415E44" w:rsidRDefault="00680607" w:rsidP="00FB20FD">
      <w:pPr>
        <w:ind w:right="245"/>
        <w:rPr>
          <w:b/>
          <w:sz w:val="24"/>
          <w:szCs w:val="24"/>
          <w:highlight w:val="yellow"/>
        </w:rPr>
      </w:pPr>
    </w:p>
    <w:p w:rsidR="00680607" w:rsidRPr="00415E44" w:rsidRDefault="00680607" w:rsidP="00FB20FD">
      <w:pPr>
        <w:ind w:right="245"/>
        <w:rPr>
          <w:b/>
          <w:sz w:val="24"/>
          <w:szCs w:val="24"/>
          <w:highlight w:val="yellow"/>
        </w:rPr>
      </w:pPr>
    </w:p>
    <w:p w:rsidR="00680607" w:rsidRPr="00415E44" w:rsidRDefault="00680607" w:rsidP="00FB20FD">
      <w:pPr>
        <w:ind w:right="245"/>
        <w:rPr>
          <w:b/>
          <w:sz w:val="24"/>
          <w:szCs w:val="24"/>
          <w:highlight w:val="yellow"/>
        </w:rPr>
      </w:pPr>
    </w:p>
    <w:p w:rsidR="00680607" w:rsidRPr="00415E44" w:rsidRDefault="00680607" w:rsidP="00FB20FD">
      <w:pPr>
        <w:ind w:right="245"/>
        <w:rPr>
          <w:b/>
          <w:sz w:val="24"/>
          <w:szCs w:val="24"/>
          <w:highlight w:val="yellow"/>
        </w:rPr>
      </w:pPr>
    </w:p>
    <w:p w:rsidR="00680607" w:rsidRPr="00415E44" w:rsidRDefault="00680607" w:rsidP="00FB20FD">
      <w:pPr>
        <w:ind w:right="245"/>
        <w:rPr>
          <w:b/>
          <w:sz w:val="24"/>
          <w:szCs w:val="24"/>
          <w:highlight w:val="yellow"/>
        </w:rPr>
      </w:pPr>
    </w:p>
    <w:p w:rsidR="00680607" w:rsidRPr="00415E44" w:rsidRDefault="00680607" w:rsidP="00FB20FD">
      <w:pPr>
        <w:ind w:right="245"/>
        <w:rPr>
          <w:b/>
          <w:sz w:val="24"/>
          <w:szCs w:val="24"/>
          <w:highlight w:val="yellow"/>
        </w:rPr>
      </w:pPr>
    </w:p>
    <w:p w:rsidR="00680607" w:rsidRPr="00415E44" w:rsidRDefault="00680607" w:rsidP="00FB20FD">
      <w:pPr>
        <w:ind w:right="245"/>
        <w:rPr>
          <w:b/>
          <w:sz w:val="24"/>
          <w:szCs w:val="24"/>
          <w:highlight w:val="yellow"/>
        </w:rPr>
      </w:pPr>
    </w:p>
    <w:p w:rsidR="00680607" w:rsidRPr="00415E44" w:rsidRDefault="00680607" w:rsidP="00FB20FD">
      <w:pPr>
        <w:ind w:right="245"/>
        <w:rPr>
          <w:b/>
          <w:sz w:val="24"/>
          <w:szCs w:val="24"/>
          <w:highlight w:val="yellow"/>
        </w:rPr>
      </w:pPr>
    </w:p>
    <w:p w:rsidR="00680607" w:rsidRPr="00415E44" w:rsidRDefault="00680607" w:rsidP="00FB20FD">
      <w:pPr>
        <w:ind w:right="245"/>
        <w:rPr>
          <w:b/>
          <w:sz w:val="24"/>
          <w:szCs w:val="24"/>
          <w:highlight w:val="yellow"/>
        </w:rPr>
      </w:pPr>
    </w:p>
    <w:p w:rsidR="00680607" w:rsidRPr="00415E44" w:rsidRDefault="00680607" w:rsidP="00FB20FD">
      <w:pPr>
        <w:ind w:right="245"/>
        <w:rPr>
          <w:b/>
          <w:sz w:val="24"/>
          <w:szCs w:val="24"/>
          <w:highlight w:val="yellow"/>
        </w:rPr>
      </w:pPr>
    </w:p>
    <w:p w:rsidR="00680607" w:rsidRPr="00415E44" w:rsidRDefault="00680607" w:rsidP="00FB20FD">
      <w:pPr>
        <w:ind w:right="245"/>
        <w:rPr>
          <w:b/>
          <w:sz w:val="24"/>
          <w:szCs w:val="24"/>
          <w:highlight w:val="yellow"/>
        </w:rPr>
      </w:pPr>
    </w:p>
    <w:p w:rsidR="00680607" w:rsidRPr="00415E44" w:rsidRDefault="00680607" w:rsidP="00FB20FD">
      <w:pPr>
        <w:ind w:right="245"/>
        <w:rPr>
          <w:b/>
          <w:sz w:val="24"/>
          <w:szCs w:val="24"/>
          <w:highlight w:val="yellow"/>
        </w:rPr>
      </w:pPr>
    </w:p>
    <w:p w:rsidR="00680607" w:rsidRPr="00415E44" w:rsidRDefault="00680607" w:rsidP="00FB20FD">
      <w:pPr>
        <w:ind w:right="245"/>
        <w:rPr>
          <w:b/>
          <w:sz w:val="24"/>
          <w:szCs w:val="24"/>
          <w:highlight w:val="yellow"/>
        </w:rPr>
      </w:pPr>
    </w:p>
    <w:p w:rsidR="00680607" w:rsidRPr="00415E44" w:rsidRDefault="00680607" w:rsidP="00FB20FD">
      <w:pPr>
        <w:ind w:right="245"/>
        <w:rPr>
          <w:b/>
          <w:sz w:val="24"/>
          <w:szCs w:val="24"/>
          <w:highlight w:val="yellow"/>
        </w:rPr>
      </w:pPr>
    </w:p>
    <w:p w:rsidR="00680607" w:rsidRPr="00415E44" w:rsidRDefault="00680607" w:rsidP="00FB20FD">
      <w:pPr>
        <w:ind w:right="245"/>
        <w:rPr>
          <w:b/>
          <w:sz w:val="24"/>
          <w:szCs w:val="24"/>
          <w:highlight w:val="yellow"/>
        </w:rPr>
      </w:pPr>
    </w:p>
    <w:p w:rsidR="00430013" w:rsidRPr="00415E44" w:rsidRDefault="00430013" w:rsidP="00FB20FD">
      <w:pPr>
        <w:ind w:right="245"/>
        <w:rPr>
          <w:b/>
          <w:sz w:val="24"/>
          <w:szCs w:val="24"/>
          <w:highlight w:val="yellow"/>
        </w:rPr>
      </w:pPr>
    </w:p>
    <w:p w:rsidR="00521A4F" w:rsidRPr="00415E44" w:rsidRDefault="00521A4F" w:rsidP="00FB20FD">
      <w:pPr>
        <w:ind w:right="245"/>
        <w:rPr>
          <w:b/>
          <w:sz w:val="24"/>
          <w:szCs w:val="24"/>
          <w:highlight w:val="yellow"/>
        </w:rPr>
      </w:pPr>
    </w:p>
    <w:p w:rsidR="00FB20FD" w:rsidRPr="00415E44" w:rsidRDefault="00FB20FD" w:rsidP="00FB20FD">
      <w:pPr>
        <w:ind w:right="245"/>
        <w:rPr>
          <w:b/>
          <w:sz w:val="24"/>
          <w:szCs w:val="24"/>
          <w:highlight w:val="yellow"/>
        </w:rPr>
      </w:pPr>
    </w:p>
    <w:p w:rsidR="00FB20FD" w:rsidRPr="00415E44" w:rsidRDefault="00FB20FD" w:rsidP="00FB20FD">
      <w:pPr>
        <w:ind w:right="245"/>
        <w:jc w:val="center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ФОРМЫ КОНТРОЛЯ УРОВНЯ ДОСТИЖЕНИЙ ОБУЧАЮЩИХСЯ</w:t>
      </w:r>
    </w:p>
    <w:p w:rsidR="00FB20FD" w:rsidRPr="00415E44" w:rsidRDefault="00FB20FD" w:rsidP="00FB20FD">
      <w:pPr>
        <w:tabs>
          <w:tab w:val="left" w:pos="4040"/>
        </w:tabs>
        <w:rPr>
          <w:sz w:val="24"/>
          <w:szCs w:val="24"/>
          <w:highlight w:val="yellow"/>
        </w:rPr>
      </w:pPr>
    </w:p>
    <w:p w:rsidR="00FB20FD" w:rsidRPr="00415E44" w:rsidRDefault="00FB20FD" w:rsidP="006B7A1F">
      <w:pPr>
        <w:tabs>
          <w:tab w:val="left" w:pos="4040"/>
        </w:tabs>
        <w:jc w:val="both"/>
        <w:rPr>
          <w:sz w:val="24"/>
          <w:szCs w:val="24"/>
        </w:rPr>
      </w:pPr>
      <w:r w:rsidRPr="00415E44">
        <w:rPr>
          <w:sz w:val="24"/>
          <w:szCs w:val="24"/>
        </w:rPr>
        <w:t>Контроль знаний, умени</w:t>
      </w:r>
      <w:r w:rsidR="00D40187" w:rsidRPr="00415E44">
        <w:rPr>
          <w:sz w:val="24"/>
          <w:szCs w:val="24"/>
        </w:rPr>
        <w:t xml:space="preserve">й и навыков </w:t>
      </w:r>
      <w:r w:rsidRPr="00415E44">
        <w:rPr>
          <w:sz w:val="24"/>
          <w:szCs w:val="24"/>
        </w:rPr>
        <w:t xml:space="preserve">осуществляется следующими образом: </w:t>
      </w:r>
    </w:p>
    <w:p w:rsidR="003D3662" w:rsidRPr="00415E44" w:rsidRDefault="003D3662" w:rsidP="006B7A1F">
      <w:pPr>
        <w:numPr>
          <w:ilvl w:val="0"/>
          <w:numId w:val="12"/>
        </w:numPr>
        <w:tabs>
          <w:tab w:val="left" w:pos="4040"/>
        </w:tabs>
        <w:jc w:val="both"/>
        <w:rPr>
          <w:sz w:val="24"/>
          <w:szCs w:val="24"/>
        </w:rPr>
      </w:pPr>
      <w:r w:rsidRPr="00415E44">
        <w:rPr>
          <w:sz w:val="24"/>
          <w:szCs w:val="24"/>
        </w:rPr>
        <w:t>Стартовый контроль – фронтальная беседа, ввиду отсутствия времени и малочисленности класса.</w:t>
      </w:r>
    </w:p>
    <w:p w:rsidR="003D3662" w:rsidRPr="00415E44" w:rsidRDefault="00D40187" w:rsidP="006B7A1F">
      <w:pPr>
        <w:numPr>
          <w:ilvl w:val="0"/>
          <w:numId w:val="12"/>
        </w:numPr>
        <w:tabs>
          <w:tab w:val="left" w:pos="4040"/>
        </w:tabs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Текущий контроль - </w:t>
      </w:r>
      <w:r w:rsidR="00FB20FD" w:rsidRPr="00415E44">
        <w:rPr>
          <w:sz w:val="24"/>
          <w:szCs w:val="24"/>
        </w:rPr>
        <w:t>письменные кон</w:t>
      </w:r>
      <w:r w:rsidRPr="00415E44">
        <w:rPr>
          <w:sz w:val="24"/>
          <w:szCs w:val="24"/>
        </w:rPr>
        <w:t>трольные работы, самостоятельные, проверочные работы, тестирование</w:t>
      </w:r>
      <w:r w:rsidR="003970E5" w:rsidRPr="00415E44">
        <w:rPr>
          <w:sz w:val="24"/>
          <w:szCs w:val="24"/>
        </w:rPr>
        <w:t>, углубленный опрос, географические диктанты</w:t>
      </w:r>
      <w:r w:rsidRPr="00415E44">
        <w:rPr>
          <w:sz w:val="24"/>
          <w:szCs w:val="24"/>
        </w:rPr>
        <w:t>.</w:t>
      </w:r>
      <w:r w:rsidR="00FB20FD" w:rsidRPr="00415E44">
        <w:rPr>
          <w:sz w:val="24"/>
          <w:szCs w:val="24"/>
        </w:rPr>
        <w:t xml:space="preserve"> </w:t>
      </w:r>
      <w:r w:rsidRPr="00415E44">
        <w:rPr>
          <w:sz w:val="24"/>
          <w:szCs w:val="24"/>
        </w:rPr>
        <w:t xml:space="preserve"> </w:t>
      </w:r>
    </w:p>
    <w:p w:rsidR="00031521" w:rsidRPr="00415E44" w:rsidRDefault="00031521" w:rsidP="006B7A1F">
      <w:pPr>
        <w:numPr>
          <w:ilvl w:val="0"/>
          <w:numId w:val="12"/>
        </w:numPr>
        <w:tabs>
          <w:tab w:val="left" w:pos="4040"/>
        </w:tabs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Итоговый </w:t>
      </w:r>
      <w:r w:rsidR="00D40187" w:rsidRPr="00415E44">
        <w:rPr>
          <w:sz w:val="24"/>
          <w:szCs w:val="24"/>
        </w:rPr>
        <w:t>контроль - письменная контрольная</w:t>
      </w:r>
      <w:r w:rsidRPr="00415E44">
        <w:rPr>
          <w:sz w:val="24"/>
          <w:szCs w:val="24"/>
        </w:rPr>
        <w:t xml:space="preserve"> работ</w:t>
      </w:r>
      <w:r w:rsidR="00D40187" w:rsidRPr="00415E44">
        <w:rPr>
          <w:sz w:val="24"/>
          <w:szCs w:val="24"/>
        </w:rPr>
        <w:t>а.</w:t>
      </w:r>
    </w:p>
    <w:p w:rsidR="00FB20FD" w:rsidRPr="00415E44" w:rsidRDefault="00FB20FD" w:rsidP="006B7A1F">
      <w:pPr>
        <w:numPr>
          <w:ilvl w:val="0"/>
          <w:numId w:val="12"/>
        </w:numPr>
        <w:tabs>
          <w:tab w:val="left" w:pos="4040"/>
        </w:tabs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Контроль практических навыков отслеживается при проведении практических </w:t>
      </w:r>
      <w:r w:rsidR="003970E5" w:rsidRPr="00415E44">
        <w:rPr>
          <w:sz w:val="24"/>
          <w:szCs w:val="24"/>
        </w:rPr>
        <w:t>работ.</w:t>
      </w:r>
    </w:p>
    <w:p w:rsidR="00774A46" w:rsidRPr="00415E44" w:rsidRDefault="003970E5" w:rsidP="006B7A1F">
      <w:pPr>
        <w:numPr>
          <w:ilvl w:val="0"/>
          <w:numId w:val="12"/>
        </w:numPr>
        <w:tabs>
          <w:tab w:val="left" w:pos="4040"/>
        </w:tabs>
        <w:jc w:val="both"/>
        <w:rPr>
          <w:sz w:val="24"/>
          <w:szCs w:val="24"/>
        </w:rPr>
      </w:pPr>
      <w:r w:rsidRPr="00415E44">
        <w:rPr>
          <w:sz w:val="24"/>
          <w:szCs w:val="24"/>
        </w:rPr>
        <w:t>Беседа (</w:t>
      </w:r>
      <w:r w:rsidR="00774A46" w:rsidRPr="00415E44">
        <w:rPr>
          <w:sz w:val="24"/>
          <w:szCs w:val="24"/>
        </w:rPr>
        <w:t>на каждом уроке для формирования умения учащихся</w:t>
      </w:r>
      <w:r w:rsidRPr="00415E44">
        <w:rPr>
          <w:sz w:val="24"/>
          <w:szCs w:val="24"/>
        </w:rPr>
        <w:t xml:space="preserve"> грамотно говорить используя географические </w:t>
      </w:r>
      <w:r w:rsidR="00774A46" w:rsidRPr="00415E44">
        <w:rPr>
          <w:sz w:val="24"/>
          <w:szCs w:val="24"/>
        </w:rPr>
        <w:t>термины и понятия) + индивидуальный опрос;</w:t>
      </w:r>
    </w:p>
    <w:p w:rsidR="00FB20FD" w:rsidRPr="00415E44" w:rsidRDefault="00FB20FD" w:rsidP="006B7A1F">
      <w:pPr>
        <w:tabs>
          <w:tab w:val="left" w:pos="4040"/>
        </w:tabs>
        <w:jc w:val="both"/>
        <w:rPr>
          <w:sz w:val="24"/>
          <w:szCs w:val="24"/>
        </w:rPr>
      </w:pPr>
    </w:p>
    <w:p w:rsidR="00FB20FD" w:rsidRPr="00415E44" w:rsidRDefault="00FB20FD" w:rsidP="006B7A1F">
      <w:pPr>
        <w:tabs>
          <w:tab w:val="left" w:pos="4040"/>
        </w:tabs>
        <w:jc w:val="both"/>
        <w:rPr>
          <w:sz w:val="24"/>
          <w:szCs w:val="24"/>
        </w:rPr>
      </w:pPr>
      <w:r w:rsidRPr="00415E44">
        <w:rPr>
          <w:sz w:val="24"/>
          <w:szCs w:val="24"/>
        </w:rPr>
        <w:t>Итого в течении курса:</w:t>
      </w:r>
    </w:p>
    <w:p w:rsidR="00FB20FD" w:rsidRPr="00415E44" w:rsidRDefault="008172DD" w:rsidP="006B7A1F">
      <w:pPr>
        <w:tabs>
          <w:tab w:val="left" w:pos="4040"/>
        </w:tabs>
        <w:ind w:left="360"/>
        <w:jc w:val="both"/>
        <w:rPr>
          <w:sz w:val="24"/>
          <w:szCs w:val="24"/>
        </w:rPr>
      </w:pPr>
      <w:r w:rsidRPr="00415E44">
        <w:rPr>
          <w:sz w:val="24"/>
          <w:szCs w:val="24"/>
        </w:rPr>
        <w:t>Контрольных работ – 4</w:t>
      </w:r>
      <w:r w:rsidR="00FB20FD" w:rsidRPr="00415E44">
        <w:rPr>
          <w:sz w:val="24"/>
          <w:szCs w:val="24"/>
        </w:rPr>
        <w:t>;</w:t>
      </w:r>
    </w:p>
    <w:p w:rsidR="00FB20FD" w:rsidRPr="00415E44" w:rsidRDefault="00FB20FD" w:rsidP="006B7A1F">
      <w:pPr>
        <w:tabs>
          <w:tab w:val="left" w:pos="4040"/>
        </w:tabs>
        <w:ind w:left="360"/>
        <w:jc w:val="both"/>
        <w:rPr>
          <w:sz w:val="24"/>
          <w:szCs w:val="24"/>
        </w:rPr>
      </w:pPr>
      <w:r w:rsidRPr="00415E44">
        <w:rPr>
          <w:sz w:val="24"/>
          <w:szCs w:val="24"/>
        </w:rPr>
        <w:t>Проверочных и самостоятельных работ</w:t>
      </w:r>
      <w:r w:rsidR="008172DD" w:rsidRPr="00415E44">
        <w:rPr>
          <w:sz w:val="24"/>
          <w:szCs w:val="24"/>
        </w:rPr>
        <w:t xml:space="preserve"> – 3</w:t>
      </w:r>
      <w:r w:rsidRPr="00415E44">
        <w:rPr>
          <w:sz w:val="24"/>
          <w:szCs w:val="24"/>
        </w:rPr>
        <w:t>;</w:t>
      </w:r>
    </w:p>
    <w:p w:rsidR="00FB20FD" w:rsidRPr="00415E44" w:rsidRDefault="008172DD" w:rsidP="006B7A1F">
      <w:pPr>
        <w:tabs>
          <w:tab w:val="left" w:pos="4040"/>
        </w:tabs>
        <w:ind w:left="360"/>
        <w:jc w:val="both"/>
        <w:rPr>
          <w:sz w:val="24"/>
          <w:szCs w:val="24"/>
          <w:highlight w:val="yellow"/>
        </w:rPr>
      </w:pPr>
      <w:r w:rsidRPr="00415E44">
        <w:rPr>
          <w:sz w:val="24"/>
          <w:szCs w:val="24"/>
        </w:rPr>
        <w:t>Практических работ – 6</w:t>
      </w:r>
      <w:r w:rsidR="00FB20FD" w:rsidRPr="00415E44">
        <w:rPr>
          <w:sz w:val="24"/>
          <w:szCs w:val="24"/>
        </w:rPr>
        <w:t>;</w:t>
      </w:r>
    </w:p>
    <w:p w:rsidR="00FB20FD" w:rsidRPr="00415E44" w:rsidRDefault="00FB20FD" w:rsidP="003970E5">
      <w:pPr>
        <w:ind w:right="245"/>
        <w:rPr>
          <w:b/>
          <w:sz w:val="24"/>
          <w:szCs w:val="24"/>
          <w:highlight w:val="yellow"/>
        </w:rPr>
      </w:pPr>
    </w:p>
    <w:p w:rsidR="00FB20FD" w:rsidRPr="00415E44" w:rsidRDefault="00FB20FD" w:rsidP="00FB20FD">
      <w:pPr>
        <w:ind w:right="245"/>
        <w:jc w:val="center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КРИТЕРИИ ОЦЕНКИ</w:t>
      </w:r>
    </w:p>
    <w:p w:rsidR="003970E5" w:rsidRPr="00415E44" w:rsidRDefault="003970E5" w:rsidP="00FB20FD">
      <w:pPr>
        <w:ind w:right="245"/>
        <w:jc w:val="center"/>
        <w:rPr>
          <w:b/>
          <w:sz w:val="24"/>
          <w:szCs w:val="24"/>
        </w:rPr>
      </w:pPr>
    </w:p>
    <w:p w:rsidR="002A3EE4" w:rsidRPr="00415E44" w:rsidRDefault="003970E5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Результаты обучения оцениваются по 5-бальной системе. При оценке учитываются глубина, осознанность, полнота ответа, число и характер ошибок.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</w:p>
    <w:p w:rsidR="002A3EE4" w:rsidRPr="00415E44" w:rsidRDefault="002A3EE4" w:rsidP="006B7A1F">
      <w:pPr>
        <w:jc w:val="both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Устный ответ.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b/>
          <w:sz w:val="24"/>
          <w:szCs w:val="24"/>
        </w:rPr>
        <w:t>Оценка "5"</w:t>
      </w:r>
      <w:r w:rsidRPr="00415E44">
        <w:rPr>
          <w:sz w:val="24"/>
          <w:szCs w:val="24"/>
        </w:rPr>
        <w:t xml:space="preserve"> ставится, если ученик: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</w:t>
      </w:r>
      <w:r w:rsidR="00F0343D" w:rsidRPr="00415E44">
        <w:rPr>
          <w:sz w:val="24"/>
          <w:szCs w:val="24"/>
        </w:rPr>
        <w:t xml:space="preserve">. </w:t>
      </w:r>
      <w:r w:rsidRPr="00415E44">
        <w:rPr>
          <w:sz w:val="24"/>
          <w:szCs w:val="24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</w:t>
      </w:r>
      <w:r w:rsidR="00F0343D" w:rsidRPr="00415E44">
        <w:rPr>
          <w:sz w:val="24"/>
          <w:szCs w:val="24"/>
        </w:rPr>
        <w:t xml:space="preserve">ний и опытов. </w:t>
      </w:r>
      <w:r w:rsidRPr="00415E44">
        <w:rPr>
          <w:sz w:val="24"/>
          <w:szCs w:val="24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</w:t>
      </w:r>
      <w:r w:rsidR="00F0343D" w:rsidRPr="00415E44">
        <w:rPr>
          <w:sz w:val="24"/>
          <w:szCs w:val="24"/>
        </w:rPr>
        <w:t xml:space="preserve">твет, соответствуют требованиям </w:t>
      </w:r>
      <w:r w:rsidRPr="00415E44">
        <w:rPr>
          <w:sz w:val="24"/>
          <w:szCs w:val="24"/>
        </w:rPr>
        <w:t>хорошее знание карты и использование ее, верно</w:t>
      </w:r>
      <w:r w:rsidR="00F0343D" w:rsidRPr="00415E44">
        <w:rPr>
          <w:sz w:val="24"/>
          <w:szCs w:val="24"/>
        </w:rPr>
        <w:t>е решение географических задач.</w:t>
      </w:r>
    </w:p>
    <w:p w:rsidR="00F0343D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b/>
          <w:sz w:val="24"/>
          <w:szCs w:val="24"/>
        </w:rPr>
        <w:t>Оценка "4"</w:t>
      </w:r>
      <w:r w:rsidRPr="00415E44">
        <w:rPr>
          <w:sz w:val="24"/>
          <w:szCs w:val="24"/>
        </w:rPr>
        <w:t xml:space="preserve"> ставится, если ученик: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</w:t>
      </w:r>
      <w:r w:rsidR="00F0343D" w:rsidRPr="00415E44">
        <w:rPr>
          <w:sz w:val="24"/>
          <w:szCs w:val="24"/>
        </w:rPr>
        <w:t xml:space="preserve">ополнительные вопросы учителя.  </w:t>
      </w:r>
      <w:r w:rsidRPr="00415E44">
        <w:rPr>
          <w:sz w:val="24"/>
          <w:szCs w:val="24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</w:t>
      </w:r>
      <w:r w:rsidR="00F0343D" w:rsidRPr="00415E44">
        <w:rPr>
          <w:sz w:val="24"/>
          <w:szCs w:val="24"/>
        </w:rPr>
        <w:t xml:space="preserve"> использовать научные термины. </w:t>
      </w:r>
      <w:r w:rsidRPr="00415E44">
        <w:rPr>
          <w:sz w:val="24"/>
          <w:szCs w:val="24"/>
        </w:rPr>
        <w:t xml:space="preserve">В основном правильно даны определения понятий </w:t>
      </w:r>
      <w:r w:rsidR="00F0343D" w:rsidRPr="00415E44">
        <w:rPr>
          <w:sz w:val="24"/>
          <w:szCs w:val="24"/>
        </w:rPr>
        <w:t>и использованы научные термины.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Ответ самостоятельный;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Наличие неточностей в изложении географического материала;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Наличие конкретных представлений и элементарных реальных понятий изучаемых географических явлений;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Понимание основных географических взаимосвязей;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Знание карты и умение ей пользоваться;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При решении географических задач сделаны второстепенные ошибки.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b/>
          <w:sz w:val="24"/>
          <w:szCs w:val="24"/>
        </w:rPr>
        <w:t>Оценка "3"</w:t>
      </w:r>
      <w:r w:rsidRPr="00415E44">
        <w:rPr>
          <w:sz w:val="24"/>
          <w:szCs w:val="24"/>
        </w:rPr>
        <w:t xml:space="preserve"> ставится, если ученик: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Материал излагает несистематизированно, фрагментарно, не всегда последовательно;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Скудны географические представления, преобладают формалистические знания;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Знание карты недостаточное, показ на ней сбивчивый;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Только при помощи наводящих вопросов ученик у</w:t>
      </w:r>
      <w:r w:rsidR="00F0343D" w:rsidRPr="00415E44">
        <w:rPr>
          <w:sz w:val="24"/>
          <w:szCs w:val="24"/>
        </w:rPr>
        <w:t>лавливает географические связи.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b/>
          <w:sz w:val="24"/>
          <w:szCs w:val="24"/>
        </w:rPr>
        <w:t>Оценка "2"</w:t>
      </w:r>
      <w:r w:rsidRPr="00415E44">
        <w:rPr>
          <w:sz w:val="24"/>
          <w:szCs w:val="24"/>
        </w:rPr>
        <w:t xml:space="preserve"> ставится, если ученик: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Не усвоил и не раскрыл основное содержание материала;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Не делает выводов и обобщений.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Имеются грубые</w:t>
      </w:r>
      <w:r w:rsidR="00F0343D" w:rsidRPr="00415E44">
        <w:rPr>
          <w:sz w:val="24"/>
          <w:szCs w:val="24"/>
        </w:rPr>
        <w:t xml:space="preserve"> ошибки  в использовании карты.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b/>
          <w:sz w:val="24"/>
          <w:szCs w:val="24"/>
        </w:rPr>
        <w:t>Оценка "1"</w:t>
      </w:r>
      <w:r w:rsidRPr="00415E44">
        <w:rPr>
          <w:sz w:val="24"/>
          <w:szCs w:val="24"/>
        </w:rPr>
        <w:t xml:space="preserve"> ставится, если ученик: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Не может ответить ни на один из поставленных вопросов;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Полностью не усвоил материал.  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</w:p>
    <w:p w:rsidR="002A3EE4" w:rsidRPr="00415E44" w:rsidRDefault="002A3EE4" w:rsidP="006B7A1F">
      <w:pPr>
        <w:jc w:val="both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Оценка самостоятельных письменных и контрольных работ.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b/>
          <w:sz w:val="24"/>
          <w:szCs w:val="24"/>
        </w:rPr>
        <w:t>Оценка "5"</w:t>
      </w:r>
      <w:r w:rsidRPr="00415E44">
        <w:rPr>
          <w:sz w:val="24"/>
          <w:szCs w:val="24"/>
        </w:rPr>
        <w:t xml:space="preserve"> ставится, если ученик: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выполнил работу без ошибок и недочетов;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допустил не более одного недочета.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b/>
          <w:sz w:val="24"/>
          <w:szCs w:val="24"/>
        </w:rPr>
        <w:t>Оценка "4"</w:t>
      </w:r>
      <w:r w:rsidRPr="00415E44">
        <w:rPr>
          <w:sz w:val="24"/>
          <w:szCs w:val="24"/>
        </w:rPr>
        <w:t xml:space="preserve"> ставится, если ученик выполнил работу полностью, но допустил в ней: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не более одной негрубой ошибки и одного недочета;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или не более двух недочетов.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b/>
          <w:sz w:val="24"/>
          <w:szCs w:val="24"/>
        </w:rPr>
        <w:t>Оценка "3"</w:t>
      </w:r>
      <w:r w:rsidRPr="00415E44">
        <w:rPr>
          <w:sz w:val="24"/>
          <w:szCs w:val="24"/>
        </w:rPr>
        <w:t xml:space="preserve"> ставится, если ученик правильно выполнил не менее половины работы или допустил: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не более двух грубых ошибок;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или не более одной грубой и одной негрубой ошибки и одного недочета;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или не более двух-трех негрубых ошибок;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или одной негрубой ошибки и трех недочетов;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или при отсутствии ошибок, но при наличии четырех-пяти недочетов.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b/>
          <w:sz w:val="24"/>
          <w:szCs w:val="24"/>
        </w:rPr>
        <w:t>Оценка "2"</w:t>
      </w:r>
      <w:r w:rsidRPr="00415E44">
        <w:rPr>
          <w:sz w:val="24"/>
          <w:szCs w:val="24"/>
        </w:rPr>
        <w:t xml:space="preserve"> ставится, если ученик: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или если правильно выполнил менее половины работы.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b/>
          <w:sz w:val="24"/>
          <w:szCs w:val="24"/>
        </w:rPr>
        <w:t>Оценка "1"</w:t>
      </w:r>
      <w:r w:rsidRPr="00415E44">
        <w:rPr>
          <w:sz w:val="24"/>
          <w:szCs w:val="24"/>
        </w:rPr>
        <w:t xml:space="preserve"> ставится, если ученик: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не приступал к выполнению работы;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или правильно выполнил не более 10 % всех заданий.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Примечание.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  </w:t>
      </w:r>
    </w:p>
    <w:p w:rsidR="002A3EE4" w:rsidRPr="00415E44" w:rsidRDefault="00F0343D" w:rsidP="006B7A1F">
      <w:pPr>
        <w:jc w:val="both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 xml:space="preserve">Оценка качества выполнения </w:t>
      </w:r>
      <w:r w:rsidR="002A3EE4" w:rsidRPr="00415E44">
        <w:rPr>
          <w:b/>
          <w:sz w:val="24"/>
          <w:szCs w:val="24"/>
        </w:rPr>
        <w:t>практических и самостоятельных работ по географии.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</w:p>
    <w:p w:rsidR="002A3EE4" w:rsidRPr="00415E44" w:rsidRDefault="002A3EE4" w:rsidP="006B7A1F">
      <w:pPr>
        <w:jc w:val="both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Отметка "5"</w:t>
      </w:r>
      <w:r w:rsidR="00F0343D" w:rsidRPr="00415E44">
        <w:rPr>
          <w:b/>
          <w:sz w:val="24"/>
          <w:szCs w:val="24"/>
        </w:rPr>
        <w:t xml:space="preserve"> </w:t>
      </w:r>
      <w:r w:rsidRPr="00415E44">
        <w:rPr>
          <w:sz w:val="24"/>
          <w:szCs w:val="24"/>
        </w:rPr>
        <w:t>Практическая или самостоятельная работа выполнена в полном объеме с соблюдением необходимой последовательно</w:t>
      </w:r>
      <w:r w:rsidRPr="00415E44">
        <w:rPr>
          <w:sz w:val="24"/>
          <w:szCs w:val="24"/>
        </w:rPr>
        <w:softHyphen/>
        <w:t>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и самостоятельных работ теоретические знания, практические умения и навыки.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Работа оформлена аккуратно, в оптимальной для фиксации результатов форме.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Форма фиксации материалов может быть предложена учи</w:t>
      </w:r>
      <w:r w:rsidRPr="00415E44">
        <w:rPr>
          <w:sz w:val="24"/>
          <w:szCs w:val="24"/>
        </w:rPr>
        <w:softHyphen/>
        <w:t>теле</w:t>
      </w:r>
      <w:r w:rsidR="00F0343D" w:rsidRPr="00415E44">
        <w:rPr>
          <w:sz w:val="24"/>
          <w:szCs w:val="24"/>
        </w:rPr>
        <w:t>м или выбрана самими учащимися.</w:t>
      </w:r>
    </w:p>
    <w:p w:rsidR="002A3EE4" w:rsidRPr="00415E44" w:rsidRDefault="002A3EE4" w:rsidP="006B7A1F">
      <w:pPr>
        <w:jc w:val="both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Отметка "4"</w:t>
      </w:r>
      <w:r w:rsidR="00F0343D" w:rsidRPr="00415E44">
        <w:rPr>
          <w:b/>
          <w:sz w:val="24"/>
          <w:szCs w:val="24"/>
        </w:rPr>
        <w:t xml:space="preserve"> </w:t>
      </w:r>
      <w:r w:rsidRPr="00415E44">
        <w:rPr>
          <w:sz w:val="24"/>
          <w:szCs w:val="24"/>
        </w:rPr>
        <w:t>Практическая или самостоятельная работа выполнена уча</w:t>
      </w:r>
      <w:r w:rsidRPr="00415E44">
        <w:rPr>
          <w:sz w:val="24"/>
          <w:szCs w:val="24"/>
        </w:rPr>
        <w:softHyphen/>
        <w:t>щимися в полном объеме и самостоятельно.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Допускается отклонение от необходимой последовательности выполнения, не влияющее на правильность конечного резуль</w:t>
      </w:r>
      <w:r w:rsidRPr="00415E44">
        <w:rPr>
          <w:sz w:val="24"/>
          <w:szCs w:val="24"/>
        </w:rPr>
        <w:softHyphen/>
        <w:t>тата (перестановка пунктов типового плана при характеристи</w:t>
      </w:r>
      <w:r w:rsidRPr="00415E44">
        <w:rPr>
          <w:sz w:val="24"/>
          <w:szCs w:val="24"/>
        </w:rPr>
        <w:softHyphen/>
        <w:t>ке отдельных территорий или стран и т.д.).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Использованы указанные учителем источники знаний, включая страницы атласа, таблицы из приложения к учебни</w:t>
      </w:r>
      <w:r w:rsidRPr="00415E44">
        <w:rPr>
          <w:sz w:val="24"/>
          <w:szCs w:val="24"/>
        </w:rPr>
        <w:softHyphen/>
        <w:t>ку, страницы из статистических сборников. Работа показала знание основного теоретического материала и овладение уме</w:t>
      </w:r>
      <w:r w:rsidRPr="00415E44">
        <w:rPr>
          <w:sz w:val="24"/>
          <w:szCs w:val="24"/>
        </w:rPr>
        <w:softHyphen/>
        <w:t>ниями, необходимыми для самостоятельного выполнения ра</w:t>
      </w:r>
      <w:r w:rsidRPr="00415E44">
        <w:rPr>
          <w:sz w:val="24"/>
          <w:szCs w:val="24"/>
        </w:rPr>
        <w:softHyphen/>
        <w:t>боты.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Допускаются неточности и небрежность в </w:t>
      </w:r>
      <w:r w:rsidR="00F0343D" w:rsidRPr="00415E44">
        <w:rPr>
          <w:sz w:val="24"/>
          <w:szCs w:val="24"/>
        </w:rPr>
        <w:t>оформлении ре</w:t>
      </w:r>
      <w:r w:rsidR="00F0343D" w:rsidRPr="00415E44">
        <w:rPr>
          <w:sz w:val="24"/>
          <w:szCs w:val="24"/>
        </w:rPr>
        <w:softHyphen/>
        <w:t>зультатов работы.</w:t>
      </w:r>
    </w:p>
    <w:p w:rsidR="002A3EE4" w:rsidRPr="00415E44" w:rsidRDefault="002A3EE4" w:rsidP="006B7A1F">
      <w:pPr>
        <w:jc w:val="both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Отметка "3"</w:t>
      </w:r>
      <w:r w:rsidR="00F0343D" w:rsidRPr="00415E44">
        <w:rPr>
          <w:b/>
          <w:sz w:val="24"/>
          <w:szCs w:val="24"/>
        </w:rPr>
        <w:t xml:space="preserve"> </w:t>
      </w:r>
      <w:r w:rsidRPr="00415E44">
        <w:rPr>
          <w:sz w:val="24"/>
          <w:szCs w:val="24"/>
        </w:rPr>
        <w:t>Практическая работа выполнена и оформлена учащимися с помощью учителя или хорошо подготовленных и уже выпол</w:t>
      </w:r>
      <w:r w:rsidRPr="00415E44">
        <w:rPr>
          <w:sz w:val="24"/>
          <w:szCs w:val="24"/>
        </w:rPr>
        <w:softHyphen/>
        <w:t>нивших на "отлично" данную работу учащихся. На выполне</w:t>
      </w:r>
      <w:r w:rsidRPr="00415E44">
        <w:rPr>
          <w:sz w:val="24"/>
          <w:szCs w:val="24"/>
        </w:rPr>
        <w:softHyphen/>
        <w:t>ние работы затрачено много времени (можно дать возможность доделать работу дома). Учащиеся показали знания теоретиче</w:t>
      </w:r>
      <w:r w:rsidRPr="00415E44">
        <w:rPr>
          <w:sz w:val="24"/>
          <w:szCs w:val="24"/>
        </w:rPr>
        <w:softHyphen/>
        <w:t>ского материала, но испытывали затруднения при самостоя</w:t>
      </w:r>
      <w:r w:rsidRPr="00415E44">
        <w:rPr>
          <w:sz w:val="24"/>
          <w:szCs w:val="24"/>
        </w:rPr>
        <w:softHyphen/>
        <w:t>тельной работе с картами атласа, статистическими материала</w:t>
      </w:r>
      <w:r w:rsidRPr="00415E44">
        <w:rPr>
          <w:sz w:val="24"/>
          <w:szCs w:val="24"/>
        </w:rPr>
        <w:softHyphen/>
        <w:t>ми, географическими инструментами.</w:t>
      </w:r>
    </w:p>
    <w:p w:rsidR="002A3EE4" w:rsidRPr="00415E44" w:rsidRDefault="002A3EE4" w:rsidP="006B7A1F">
      <w:pPr>
        <w:jc w:val="both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Отметка "2"</w:t>
      </w:r>
      <w:r w:rsidR="00F0343D" w:rsidRPr="00415E44">
        <w:rPr>
          <w:b/>
          <w:sz w:val="24"/>
          <w:szCs w:val="24"/>
        </w:rPr>
        <w:t xml:space="preserve"> </w:t>
      </w:r>
      <w:r w:rsidRPr="00415E44">
        <w:rPr>
          <w:sz w:val="24"/>
          <w:szCs w:val="24"/>
        </w:rPr>
        <w:t>Выставляется в том случае, когда учащиеся оказались не подготовленными к выполнению этой работы. Полученные ре</w:t>
      </w:r>
      <w:r w:rsidRPr="00415E44">
        <w:rPr>
          <w:sz w:val="24"/>
          <w:szCs w:val="24"/>
        </w:rPr>
        <w:softHyphen/>
        <w:t>зультаты не позволяют сделать правильных выводов и полно</w:t>
      </w:r>
      <w:r w:rsidRPr="00415E44">
        <w:rPr>
          <w:sz w:val="24"/>
          <w:szCs w:val="24"/>
        </w:rPr>
        <w:softHyphen/>
        <w:t>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</w:t>
      </w:r>
      <w:r w:rsidRPr="00415E44">
        <w:rPr>
          <w:sz w:val="24"/>
          <w:szCs w:val="24"/>
        </w:rPr>
        <w:softHyphen/>
        <w:t>товки учащегося.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</w:p>
    <w:p w:rsidR="002A3EE4" w:rsidRPr="00415E44" w:rsidRDefault="002A3EE4" w:rsidP="006B7A1F">
      <w:pPr>
        <w:jc w:val="both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Оценка умений работать с картой и другими источниками географических знаний.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b/>
          <w:sz w:val="24"/>
          <w:szCs w:val="24"/>
        </w:rPr>
        <w:t>Отметка «5»</w:t>
      </w:r>
      <w:r w:rsidRPr="00415E44">
        <w:rPr>
          <w:sz w:val="24"/>
          <w:szCs w:val="24"/>
        </w:rPr>
        <w:t xml:space="preserve">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b/>
          <w:sz w:val="24"/>
          <w:szCs w:val="24"/>
        </w:rPr>
        <w:t>Отметка «4»</w:t>
      </w:r>
      <w:r w:rsidRPr="00415E44">
        <w:rPr>
          <w:sz w:val="24"/>
          <w:szCs w:val="24"/>
        </w:rPr>
        <w:t xml:space="preserve"> -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b/>
          <w:sz w:val="24"/>
          <w:szCs w:val="24"/>
        </w:rPr>
        <w:t>Отметка «3»</w:t>
      </w:r>
      <w:r w:rsidRPr="00415E44">
        <w:rPr>
          <w:sz w:val="24"/>
          <w:szCs w:val="24"/>
        </w:rPr>
        <w:t xml:space="preserve"> 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b/>
          <w:sz w:val="24"/>
          <w:szCs w:val="24"/>
        </w:rPr>
        <w:t>Отметка «2»</w:t>
      </w:r>
      <w:r w:rsidRPr="00415E44">
        <w:rPr>
          <w:sz w:val="24"/>
          <w:szCs w:val="24"/>
        </w:rPr>
        <w:t xml:space="preserve"> - неумение отбирать и использовать основные источники знаний; допускаются существенные ошибки в выполнении задания и в оформлении результатов.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b/>
          <w:sz w:val="24"/>
          <w:szCs w:val="24"/>
        </w:rPr>
        <w:t>Отметка «1»</w:t>
      </w:r>
      <w:r w:rsidRPr="00415E44">
        <w:rPr>
          <w:sz w:val="24"/>
          <w:szCs w:val="24"/>
        </w:rPr>
        <w:t xml:space="preserve"> - полное неумение использовать карту и источники знаний.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</w:p>
    <w:p w:rsidR="002A3EE4" w:rsidRPr="00415E44" w:rsidRDefault="002A3EE4" w:rsidP="006B7A1F">
      <w:pPr>
        <w:jc w:val="both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Требования к выполнению практических работ на контурной карте.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Практические и самостоятельные работы на контурной карте выполняются с использованием карт атласа и учебника, а также описания задания к работе.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1. Чтобы не перегружать контурную карту, мелкие объекты обозначаются цифрами с последующим и</w:t>
      </w:r>
      <w:r w:rsidR="008172DD" w:rsidRPr="00415E44">
        <w:rPr>
          <w:sz w:val="24"/>
          <w:szCs w:val="24"/>
        </w:rPr>
        <w:t>х пояснением за рамками карты (</w:t>
      </w:r>
      <w:r w:rsidRPr="00415E44">
        <w:rPr>
          <w:sz w:val="24"/>
          <w:szCs w:val="24"/>
        </w:rPr>
        <w:t xml:space="preserve">в графе: «условные знаки»).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2. При нанесении на контурную карту географических объектов используйте линии градусной сетки, речные системы, берегов</w:t>
      </w:r>
      <w:r w:rsidR="008172DD" w:rsidRPr="00415E44">
        <w:rPr>
          <w:sz w:val="24"/>
          <w:szCs w:val="24"/>
        </w:rPr>
        <w:t>ую линию и границы государств (</w:t>
      </w:r>
      <w:r w:rsidRPr="00415E44">
        <w:rPr>
          <w:sz w:val="24"/>
          <w:szCs w:val="24"/>
        </w:rPr>
        <w:t xml:space="preserve">это нужно для ориентира и удобства, а также для правильности нанесения объектов).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 xml:space="preserve"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 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4. Не копируйте карты атласа, необходимо точно выполнять предложенные вам задания (избегайте нанесение «лишней информации»: отметка за правильно оформленную работу по предложенным заданиям может быть снижена на один балл в случае добавления в работу излишней информации)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5. Географические названия объектов подписывайте с заглавной буквы.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6. Работа должна быть выполнена аккуратно без грамматически ошибок (отметка за работу может быть снижена за небрежность и грамматические ошибки на один и более баллов).</w:t>
      </w:r>
    </w:p>
    <w:p w:rsidR="002A3EE4" w:rsidRPr="00415E44" w:rsidRDefault="002A3EE4" w:rsidP="006B7A1F">
      <w:pPr>
        <w:jc w:val="both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Правила работы с контурной картой.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1. Подберите материалы для выполнения задания на карте (текстовые карты, статистические материалы, текст учебника), выделите главное.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2. Проранжируйте показатели по 2-3 уровням – высокие, средние, низкие.</w:t>
      </w:r>
    </w:p>
    <w:p w:rsidR="002A3EE4" w:rsidRPr="00415E44" w:rsidRDefault="002A3EE4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3. При помощи условных знаков, выбранных вами, выполните задание, условные знаки отобразите в легенде карты.</w:t>
      </w:r>
    </w:p>
    <w:p w:rsidR="00FB20FD" w:rsidRPr="00415E44" w:rsidRDefault="002A3EE4" w:rsidP="00C51B3C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4. Правильно подпишите географические объекты –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                                                                            5. Над северной рамкой (вверху карты) не забудьте написать название выполненной работы .                                 6. Не забудьте подписать работу внизу карты!                                                                                                      Помните: работать в контурных картах фломастерами и маркерами запрещено!</w:t>
      </w:r>
    </w:p>
    <w:p w:rsidR="00FB20FD" w:rsidRPr="00415E44" w:rsidRDefault="00FB20FD" w:rsidP="006B7A1F">
      <w:pPr>
        <w:ind w:firstLine="709"/>
        <w:jc w:val="both"/>
        <w:rPr>
          <w:b/>
          <w:color w:val="000000"/>
          <w:sz w:val="24"/>
          <w:szCs w:val="24"/>
        </w:rPr>
      </w:pPr>
    </w:p>
    <w:p w:rsidR="003970E5" w:rsidRPr="00415E44" w:rsidRDefault="003970E5" w:rsidP="006B7A1F">
      <w:pPr>
        <w:ind w:firstLine="709"/>
        <w:jc w:val="both"/>
        <w:rPr>
          <w:b/>
          <w:color w:val="000000"/>
          <w:sz w:val="24"/>
          <w:szCs w:val="24"/>
        </w:rPr>
      </w:pPr>
    </w:p>
    <w:p w:rsidR="00FB20FD" w:rsidRPr="00415E44" w:rsidRDefault="00FB20FD" w:rsidP="00C51B3C">
      <w:pPr>
        <w:ind w:firstLine="709"/>
        <w:jc w:val="center"/>
        <w:rPr>
          <w:b/>
          <w:color w:val="000000"/>
          <w:sz w:val="24"/>
          <w:szCs w:val="24"/>
        </w:rPr>
      </w:pPr>
      <w:r w:rsidRPr="00415E44">
        <w:rPr>
          <w:b/>
          <w:color w:val="000000"/>
          <w:sz w:val="24"/>
          <w:szCs w:val="24"/>
        </w:rPr>
        <w:t>МАТЕРИАЛЬНО - ТЕХНИЧЕСКОЕ ОБЕСПЕЧЕНИЕ</w:t>
      </w:r>
    </w:p>
    <w:p w:rsidR="00FB20FD" w:rsidRPr="00415E44" w:rsidRDefault="00FB20FD" w:rsidP="006B7A1F">
      <w:pPr>
        <w:ind w:firstLine="709"/>
        <w:jc w:val="both"/>
        <w:rPr>
          <w:b/>
          <w:color w:val="000000"/>
          <w:sz w:val="24"/>
          <w:szCs w:val="24"/>
        </w:rPr>
      </w:pPr>
    </w:p>
    <w:p w:rsidR="00FB20FD" w:rsidRPr="00415E44" w:rsidRDefault="00FB20FD" w:rsidP="006B7A1F">
      <w:pPr>
        <w:shd w:val="clear" w:color="auto" w:fill="FFFFFF"/>
        <w:jc w:val="both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Учебно – методический комплекс:</w:t>
      </w:r>
    </w:p>
    <w:p w:rsidR="00FB20FD" w:rsidRPr="00415E44" w:rsidRDefault="00FB20FD" w:rsidP="006B7A1F">
      <w:pPr>
        <w:jc w:val="both"/>
        <w:rPr>
          <w:b/>
          <w:i/>
          <w:sz w:val="24"/>
          <w:szCs w:val="24"/>
          <w:highlight w:val="yellow"/>
        </w:rPr>
      </w:pPr>
    </w:p>
    <w:p w:rsidR="00FB20FD" w:rsidRPr="00415E44" w:rsidRDefault="00447FE7" w:rsidP="006B7A1F">
      <w:pPr>
        <w:pStyle w:val="ad"/>
        <w:numPr>
          <w:ilvl w:val="0"/>
          <w:numId w:val="18"/>
        </w:numPr>
        <w:jc w:val="both"/>
        <w:rPr>
          <w:b/>
          <w:i/>
          <w:sz w:val="24"/>
          <w:szCs w:val="24"/>
        </w:rPr>
      </w:pPr>
      <w:r w:rsidRPr="00415E44">
        <w:rPr>
          <w:sz w:val="24"/>
          <w:szCs w:val="24"/>
        </w:rPr>
        <w:t xml:space="preserve">Николина В.В., Алексеев А.И., Липкина Е.К. </w:t>
      </w:r>
      <w:r w:rsidR="00FB20FD" w:rsidRPr="00415E44">
        <w:rPr>
          <w:sz w:val="24"/>
          <w:szCs w:val="24"/>
        </w:rPr>
        <w:t>Программы общео</w:t>
      </w:r>
      <w:r w:rsidRPr="00415E44">
        <w:rPr>
          <w:sz w:val="24"/>
          <w:szCs w:val="24"/>
        </w:rPr>
        <w:t>бразовательных учреждений. География 6-9 классы, 10-11 классы. – М.: Просвещение, 2010. -49</w:t>
      </w:r>
      <w:r w:rsidR="00FB20FD" w:rsidRPr="00415E44">
        <w:rPr>
          <w:sz w:val="24"/>
          <w:szCs w:val="24"/>
        </w:rPr>
        <w:t xml:space="preserve">с. </w:t>
      </w:r>
    </w:p>
    <w:p w:rsidR="00FB20FD" w:rsidRPr="00415E44" w:rsidRDefault="00447FE7" w:rsidP="006B7A1F">
      <w:pPr>
        <w:pStyle w:val="ad"/>
        <w:numPr>
          <w:ilvl w:val="0"/>
          <w:numId w:val="18"/>
        </w:numPr>
        <w:jc w:val="both"/>
        <w:rPr>
          <w:b/>
          <w:i/>
          <w:sz w:val="24"/>
          <w:szCs w:val="24"/>
        </w:rPr>
      </w:pPr>
      <w:r w:rsidRPr="00415E44">
        <w:rPr>
          <w:sz w:val="24"/>
          <w:szCs w:val="24"/>
        </w:rPr>
        <w:t>Гладкий Ю.Н.</w:t>
      </w:r>
      <w:r w:rsidR="006E1659" w:rsidRPr="00415E44">
        <w:rPr>
          <w:sz w:val="24"/>
          <w:szCs w:val="24"/>
        </w:rPr>
        <w:t>,</w:t>
      </w:r>
      <w:r w:rsidRPr="00415E44">
        <w:rPr>
          <w:sz w:val="24"/>
          <w:szCs w:val="24"/>
        </w:rPr>
        <w:t xml:space="preserve">Николина В.В.,  </w:t>
      </w:r>
      <w:r w:rsidR="00512223" w:rsidRPr="00415E44">
        <w:rPr>
          <w:sz w:val="24"/>
          <w:szCs w:val="24"/>
        </w:rPr>
        <w:t xml:space="preserve"> </w:t>
      </w:r>
      <w:r w:rsidRPr="00415E44">
        <w:rPr>
          <w:sz w:val="24"/>
          <w:szCs w:val="24"/>
        </w:rPr>
        <w:t xml:space="preserve">География. Современный мир. </w:t>
      </w:r>
      <w:r w:rsidR="00512223" w:rsidRPr="00415E44">
        <w:rPr>
          <w:sz w:val="24"/>
          <w:szCs w:val="24"/>
        </w:rPr>
        <w:t>10</w:t>
      </w:r>
      <w:r w:rsidRPr="00415E44">
        <w:rPr>
          <w:sz w:val="24"/>
          <w:szCs w:val="24"/>
        </w:rPr>
        <w:t xml:space="preserve">-11 классы: учебник для </w:t>
      </w:r>
      <w:r w:rsidR="006E1659" w:rsidRPr="00415E44">
        <w:rPr>
          <w:sz w:val="24"/>
          <w:szCs w:val="24"/>
        </w:rPr>
        <w:t>общеобразовательных учреждений, 6</w:t>
      </w:r>
      <w:r w:rsidR="00FB20FD" w:rsidRPr="00415E44">
        <w:rPr>
          <w:sz w:val="24"/>
          <w:szCs w:val="24"/>
        </w:rPr>
        <w:t xml:space="preserve">-е изд., </w:t>
      </w:r>
      <w:r w:rsidR="006E1659" w:rsidRPr="00415E44">
        <w:rPr>
          <w:sz w:val="24"/>
          <w:szCs w:val="24"/>
        </w:rPr>
        <w:t>перераб. - М.: Просвещение, 2013.-27</w:t>
      </w:r>
      <w:r w:rsidR="00512223" w:rsidRPr="00415E44">
        <w:rPr>
          <w:sz w:val="24"/>
          <w:szCs w:val="24"/>
        </w:rPr>
        <w:t xml:space="preserve">2 </w:t>
      </w:r>
      <w:r w:rsidR="00FB20FD" w:rsidRPr="00415E44">
        <w:rPr>
          <w:sz w:val="24"/>
          <w:szCs w:val="24"/>
        </w:rPr>
        <w:t>с</w:t>
      </w:r>
    </w:p>
    <w:p w:rsidR="006E1659" w:rsidRPr="00415E44" w:rsidRDefault="006E1659" w:rsidP="006B7A1F">
      <w:pPr>
        <w:pStyle w:val="ad"/>
        <w:numPr>
          <w:ilvl w:val="0"/>
          <w:numId w:val="18"/>
        </w:numPr>
        <w:jc w:val="both"/>
        <w:rPr>
          <w:b/>
          <w:i/>
          <w:sz w:val="24"/>
          <w:szCs w:val="24"/>
        </w:rPr>
      </w:pPr>
      <w:r w:rsidRPr="00415E44">
        <w:rPr>
          <w:sz w:val="24"/>
          <w:szCs w:val="24"/>
        </w:rPr>
        <w:t>Гладкий Ю.Н., Николина В.В.,   География. 10-11 кл.: «Мой тренажер» М.: Просвещение, 2012</w:t>
      </w:r>
    </w:p>
    <w:p w:rsidR="006E1659" w:rsidRPr="00415E44" w:rsidRDefault="006E1659" w:rsidP="006B7A1F">
      <w:pPr>
        <w:pStyle w:val="ad"/>
        <w:numPr>
          <w:ilvl w:val="0"/>
          <w:numId w:val="18"/>
        </w:numPr>
        <w:jc w:val="both"/>
        <w:rPr>
          <w:b/>
          <w:i/>
          <w:sz w:val="24"/>
          <w:szCs w:val="24"/>
        </w:rPr>
      </w:pPr>
      <w:r w:rsidRPr="00415E44">
        <w:rPr>
          <w:sz w:val="24"/>
          <w:szCs w:val="24"/>
        </w:rPr>
        <w:t>Гдалин Д.А., Гладкий Ю.Н., Махов С.И. География 10-11 классы: «Конструктор» текущего контроля М.: Просвещение, 2009</w:t>
      </w:r>
    </w:p>
    <w:p w:rsidR="00FB20FD" w:rsidRPr="00415E44" w:rsidRDefault="006E1659" w:rsidP="006B7A1F">
      <w:pPr>
        <w:pStyle w:val="ad"/>
        <w:numPr>
          <w:ilvl w:val="0"/>
          <w:numId w:val="18"/>
        </w:numPr>
        <w:jc w:val="both"/>
        <w:rPr>
          <w:b/>
          <w:sz w:val="24"/>
          <w:szCs w:val="24"/>
        </w:rPr>
      </w:pPr>
      <w:r w:rsidRPr="00415E44">
        <w:rPr>
          <w:sz w:val="24"/>
          <w:szCs w:val="24"/>
        </w:rPr>
        <w:t>Атлас с контурными картами по географии «Экономическая и социальная география мира» 10</w:t>
      </w:r>
      <w:r w:rsidR="00C51B3C" w:rsidRPr="00415E44">
        <w:rPr>
          <w:sz w:val="24"/>
          <w:szCs w:val="24"/>
        </w:rPr>
        <w:t xml:space="preserve"> - 11</w:t>
      </w:r>
      <w:r w:rsidRPr="00415E44">
        <w:rPr>
          <w:sz w:val="24"/>
          <w:szCs w:val="24"/>
        </w:rPr>
        <w:t xml:space="preserve"> класс ОАО «Омская картографическая фабрика» 2013 </w:t>
      </w:r>
    </w:p>
    <w:p w:rsidR="00FB20FD" w:rsidRPr="00415E44" w:rsidRDefault="00FB20FD" w:rsidP="006B7A1F">
      <w:pPr>
        <w:jc w:val="both"/>
        <w:rPr>
          <w:b/>
          <w:sz w:val="24"/>
          <w:szCs w:val="24"/>
          <w:highlight w:val="yellow"/>
        </w:rPr>
      </w:pPr>
    </w:p>
    <w:p w:rsidR="00E41608" w:rsidRPr="00415E44" w:rsidRDefault="00E41608" w:rsidP="00FB20FD">
      <w:pPr>
        <w:rPr>
          <w:b/>
          <w:sz w:val="24"/>
          <w:szCs w:val="24"/>
          <w:highlight w:val="yellow"/>
        </w:rPr>
      </w:pPr>
    </w:p>
    <w:p w:rsidR="00FB20FD" w:rsidRPr="00415E44" w:rsidRDefault="00FB20FD" w:rsidP="006B7A1F">
      <w:pPr>
        <w:jc w:val="both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Цифровые образовательные ресурсы:</w:t>
      </w:r>
    </w:p>
    <w:p w:rsidR="00512223" w:rsidRPr="00415E44" w:rsidRDefault="00512223" w:rsidP="006B7A1F">
      <w:pPr>
        <w:jc w:val="both"/>
        <w:rPr>
          <w:b/>
          <w:sz w:val="24"/>
          <w:szCs w:val="24"/>
        </w:rPr>
      </w:pPr>
    </w:p>
    <w:p w:rsidR="00856752" w:rsidRPr="00415E44" w:rsidRDefault="00F640DD" w:rsidP="006B7A1F">
      <w:pPr>
        <w:jc w:val="both"/>
        <w:rPr>
          <w:sz w:val="24"/>
          <w:szCs w:val="24"/>
        </w:rPr>
      </w:pPr>
      <w:r w:rsidRPr="00415E44">
        <w:rPr>
          <w:sz w:val="24"/>
          <w:szCs w:val="24"/>
        </w:rPr>
        <w:t>Электронное приложение География. 2011 г. Дидактические и развивающие игры 6-11 классы</w:t>
      </w:r>
    </w:p>
    <w:p w:rsidR="00FB20FD" w:rsidRPr="00415E44" w:rsidRDefault="00FB20FD" w:rsidP="006B7A1F">
      <w:pPr>
        <w:jc w:val="both"/>
        <w:rPr>
          <w:color w:val="000000"/>
          <w:sz w:val="24"/>
          <w:szCs w:val="24"/>
        </w:rPr>
      </w:pPr>
    </w:p>
    <w:p w:rsidR="00E41608" w:rsidRPr="00415E44" w:rsidRDefault="00E41608" w:rsidP="006B7A1F">
      <w:pPr>
        <w:jc w:val="both"/>
        <w:rPr>
          <w:b/>
          <w:color w:val="000000"/>
          <w:sz w:val="24"/>
          <w:szCs w:val="24"/>
        </w:rPr>
      </w:pPr>
    </w:p>
    <w:p w:rsidR="00FB20FD" w:rsidRPr="00415E44" w:rsidRDefault="00FB20FD" w:rsidP="00FB20FD">
      <w:pPr>
        <w:jc w:val="both"/>
        <w:rPr>
          <w:b/>
          <w:color w:val="000000"/>
          <w:sz w:val="24"/>
          <w:szCs w:val="24"/>
        </w:rPr>
      </w:pPr>
      <w:r w:rsidRPr="00415E44">
        <w:rPr>
          <w:b/>
          <w:color w:val="000000"/>
          <w:sz w:val="24"/>
          <w:szCs w:val="24"/>
        </w:rPr>
        <w:t>Технические средства обучения (средства ИКТ):</w:t>
      </w:r>
    </w:p>
    <w:p w:rsidR="00FB20FD" w:rsidRPr="00415E44" w:rsidRDefault="00FB20FD" w:rsidP="00FB20FD">
      <w:pPr>
        <w:jc w:val="both"/>
        <w:rPr>
          <w:color w:val="000000"/>
          <w:sz w:val="24"/>
          <w:szCs w:val="24"/>
        </w:rPr>
      </w:pPr>
    </w:p>
    <w:p w:rsidR="00FB20FD" w:rsidRPr="00415E44" w:rsidRDefault="00FB20FD" w:rsidP="00FB20FD">
      <w:pPr>
        <w:ind w:firstLine="709"/>
        <w:jc w:val="both"/>
        <w:rPr>
          <w:color w:val="000000"/>
          <w:sz w:val="24"/>
          <w:szCs w:val="24"/>
        </w:rPr>
      </w:pPr>
      <w:r w:rsidRPr="00415E44">
        <w:rPr>
          <w:color w:val="000000"/>
          <w:sz w:val="24"/>
          <w:szCs w:val="24"/>
        </w:rPr>
        <w:t>- компьютеры</w:t>
      </w:r>
    </w:p>
    <w:p w:rsidR="00FB20FD" w:rsidRPr="00415E44" w:rsidRDefault="00FB20FD" w:rsidP="00FB20FD">
      <w:pPr>
        <w:ind w:firstLine="709"/>
        <w:jc w:val="both"/>
        <w:rPr>
          <w:color w:val="000000"/>
          <w:sz w:val="24"/>
          <w:szCs w:val="24"/>
        </w:rPr>
      </w:pPr>
      <w:r w:rsidRPr="00415E44">
        <w:rPr>
          <w:color w:val="000000"/>
          <w:sz w:val="24"/>
          <w:szCs w:val="24"/>
        </w:rPr>
        <w:t xml:space="preserve">- принтер </w:t>
      </w:r>
    </w:p>
    <w:p w:rsidR="00FB20FD" w:rsidRPr="00415E44" w:rsidRDefault="00FB20FD" w:rsidP="00FB20FD">
      <w:pPr>
        <w:ind w:firstLine="709"/>
        <w:jc w:val="both"/>
        <w:rPr>
          <w:color w:val="000000"/>
          <w:sz w:val="24"/>
          <w:szCs w:val="24"/>
        </w:rPr>
      </w:pPr>
      <w:r w:rsidRPr="00415E44">
        <w:rPr>
          <w:color w:val="000000"/>
          <w:sz w:val="24"/>
          <w:szCs w:val="24"/>
        </w:rPr>
        <w:t xml:space="preserve">- сканер </w:t>
      </w:r>
    </w:p>
    <w:p w:rsidR="00FB20FD" w:rsidRPr="00415E44" w:rsidRDefault="00FB20FD" w:rsidP="00FB20FD">
      <w:pPr>
        <w:ind w:firstLine="709"/>
        <w:jc w:val="both"/>
        <w:rPr>
          <w:color w:val="000000"/>
          <w:sz w:val="24"/>
          <w:szCs w:val="24"/>
        </w:rPr>
      </w:pPr>
      <w:r w:rsidRPr="00415E44">
        <w:rPr>
          <w:color w:val="000000"/>
          <w:sz w:val="24"/>
          <w:szCs w:val="24"/>
        </w:rPr>
        <w:t>- мультимедиа</w:t>
      </w:r>
    </w:p>
    <w:p w:rsidR="00FB20FD" w:rsidRPr="00415E44" w:rsidRDefault="00FB20FD" w:rsidP="00FB20FD">
      <w:pPr>
        <w:ind w:firstLine="709"/>
        <w:jc w:val="both"/>
        <w:rPr>
          <w:color w:val="000000"/>
          <w:sz w:val="24"/>
          <w:szCs w:val="24"/>
        </w:rPr>
      </w:pPr>
      <w:r w:rsidRPr="00415E44">
        <w:rPr>
          <w:color w:val="000000"/>
          <w:sz w:val="24"/>
          <w:szCs w:val="24"/>
        </w:rPr>
        <w:t>- экран.</w:t>
      </w:r>
    </w:p>
    <w:p w:rsidR="00FB20FD" w:rsidRPr="00415E44" w:rsidRDefault="00FB20FD" w:rsidP="00FB20FD">
      <w:pPr>
        <w:pStyle w:val="a4"/>
        <w:ind w:firstLine="709"/>
        <w:jc w:val="center"/>
        <w:rPr>
          <w:sz w:val="24"/>
          <w:szCs w:val="24"/>
          <w:highlight w:val="yellow"/>
        </w:rPr>
      </w:pPr>
    </w:p>
    <w:p w:rsidR="00FB20FD" w:rsidRPr="00415E44" w:rsidRDefault="00FB20FD" w:rsidP="00FB20FD">
      <w:pPr>
        <w:tabs>
          <w:tab w:val="left" w:pos="1780"/>
        </w:tabs>
        <w:rPr>
          <w:sz w:val="24"/>
          <w:szCs w:val="24"/>
          <w:highlight w:val="yellow"/>
        </w:rPr>
      </w:pPr>
    </w:p>
    <w:p w:rsidR="00FB20FD" w:rsidRPr="00415E44" w:rsidRDefault="00FB20FD" w:rsidP="00FB20FD">
      <w:pPr>
        <w:rPr>
          <w:sz w:val="24"/>
          <w:szCs w:val="24"/>
          <w:highlight w:val="yellow"/>
        </w:rPr>
        <w:sectPr w:rsidR="00FB20FD" w:rsidRPr="00415E44" w:rsidSect="000A0EE9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FB20FD" w:rsidRPr="00415E44" w:rsidRDefault="00FB20FD" w:rsidP="00FB20FD">
      <w:pPr>
        <w:pStyle w:val="a3"/>
        <w:jc w:val="center"/>
        <w:rPr>
          <w:b/>
          <w:sz w:val="24"/>
          <w:szCs w:val="24"/>
        </w:rPr>
      </w:pPr>
      <w:r w:rsidRPr="00415E44">
        <w:rPr>
          <w:b/>
          <w:sz w:val="24"/>
          <w:szCs w:val="24"/>
        </w:rPr>
        <w:t>КАЛЕНДАРНО-ТЕМАТИЧЕСКОЕ ПЛАНИРОВАНИЕ</w:t>
      </w:r>
    </w:p>
    <w:p w:rsidR="00FB20FD" w:rsidRPr="00415E44" w:rsidRDefault="00FB20FD" w:rsidP="00FB20FD">
      <w:pPr>
        <w:pStyle w:val="a4"/>
        <w:ind w:firstLine="709"/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5"/>
        <w:gridCol w:w="4031"/>
        <w:gridCol w:w="730"/>
        <w:gridCol w:w="68"/>
        <w:gridCol w:w="636"/>
        <w:gridCol w:w="6009"/>
        <w:gridCol w:w="2647"/>
      </w:tblGrid>
      <w:tr w:rsidR="00FB20FD" w:rsidRPr="00415E44" w:rsidTr="00BD15EC">
        <w:trPr>
          <w:cantSplit/>
          <w:trHeight w:val="689"/>
        </w:trPr>
        <w:tc>
          <w:tcPr>
            <w:tcW w:w="225" w:type="pct"/>
            <w:vMerge w:val="restart"/>
            <w:textDirection w:val="btLr"/>
          </w:tcPr>
          <w:p w:rsidR="00FB20FD" w:rsidRPr="00415E44" w:rsidRDefault="00FB20FD" w:rsidP="000A0EE9">
            <w:pPr>
              <w:tabs>
                <w:tab w:val="left" w:pos="1932"/>
              </w:tabs>
              <w:ind w:left="113" w:right="362"/>
              <w:jc w:val="center"/>
              <w:rPr>
                <w:b/>
                <w:sz w:val="24"/>
                <w:szCs w:val="24"/>
              </w:rPr>
            </w:pPr>
            <w:r w:rsidRPr="00415E44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363" w:type="pct"/>
            <w:vMerge w:val="restart"/>
          </w:tcPr>
          <w:p w:rsidR="00FB20FD" w:rsidRPr="00415E44" w:rsidRDefault="00FB20FD" w:rsidP="000A0EE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15E44">
              <w:rPr>
                <w:b/>
                <w:sz w:val="24"/>
                <w:szCs w:val="24"/>
              </w:rPr>
              <w:t>Раздел / Тема</w:t>
            </w:r>
          </w:p>
        </w:tc>
        <w:tc>
          <w:tcPr>
            <w:tcW w:w="485" w:type="pct"/>
            <w:gridSpan w:val="3"/>
          </w:tcPr>
          <w:p w:rsidR="00FB20FD" w:rsidRPr="00415E44" w:rsidRDefault="00FB20FD" w:rsidP="000A0EE9">
            <w:pPr>
              <w:tabs>
                <w:tab w:val="left" w:pos="1932"/>
              </w:tabs>
              <w:jc w:val="center"/>
              <w:rPr>
                <w:b/>
                <w:sz w:val="24"/>
                <w:szCs w:val="24"/>
              </w:rPr>
            </w:pPr>
            <w:r w:rsidRPr="00415E44">
              <w:rPr>
                <w:b/>
                <w:sz w:val="24"/>
                <w:szCs w:val="24"/>
              </w:rPr>
              <w:t>Календарные сроки</w:t>
            </w:r>
          </w:p>
        </w:tc>
        <w:tc>
          <w:tcPr>
            <w:tcW w:w="2032" w:type="pct"/>
            <w:vMerge w:val="restart"/>
          </w:tcPr>
          <w:p w:rsidR="00FB20FD" w:rsidRPr="00415E44" w:rsidRDefault="00FB20FD" w:rsidP="000A0EE9">
            <w:pPr>
              <w:tabs>
                <w:tab w:val="left" w:pos="1932"/>
              </w:tabs>
              <w:jc w:val="center"/>
              <w:rPr>
                <w:b/>
                <w:sz w:val="24"/>
                <w:szCs w:val="24"/>
              </w:rPr>
            </w:pPr>
            <w:r w:rsidRPr="00415E44">
              <w:rPr>
                <w:b/>
                <w:sz w:val="24"/>
                <w:szCs w:val="24"/>
              </w:rPr>
              <w:t>Планируемые результаты</w:t>
            </w:r>
          </w:p>
          <w:p w:rsidR="00FB20FD" w:rsidRPr="00415E44" w:rsidRDefault="00FB20FD" w:rsidP="000A0EE9">
            <w:pPr>
              <w:tabs>
                <w:tab w:val="left" w:pos="1932"/>
              </w:tabs>
              <w:jc w:val="center"/>
              <w:rPr>
                <w:sz w:val="24"/>
                <w:szCs w:val="24"/>
              </w:rPr>
            </w:pPr>
            <w:r w:rsidRPr="00415E44">
              <w:rPr>
                <w:b/>
                <w:sz w:val="24"/>
                <w:szCs w:val="24"/>
              </w:rPr>
              <w:t>(базовые понятия)</w:t>
            </w:r>
          </w:p>
        </w:tc>
        <w:tc>
          <w:tcPr>
            <w:tcW w:w="895" w:type="pct"/>
            <w:vMerge w:val="restart"/>
          </w:tcPr>
          <w:p w:rsidR="00FB20FD" w:rsidRPr="00415E44" w:rsidRDefault="00FB20FD" w:rsidP="000A0EE9">
            <w:pPr>
              <w:tabs>
                <w:tab w:val="left" w:pos="1932"/>
              </w:tabs>
              <w:jc w:val="center"/>
              <w:rPr>
                <w:b/>
                <w:sz w:val="24"/>
                <w:szCs w:val="24"/>
              </w:rPr>
            </w:pPr>
            <w:r w:rsidRPr="00415E44">
              <w:rPr>
                <w:b/>
                <w:sz w:val="24"/>
                <w:szCs w:val="24"/>
              </w:rPr>
              <w:t>Виды контроля, формирование практических навыков</w:t>
            </w:r>
          </w:p>
        </w:tc>
      </w:tr>
      <w:tr w:rsidR="00FB20FD" w:rsidRPr="00415E44" w:rsidTr="00BD15EC">
        <w:tc>
          <w:tcPr>
            <w:tcW w:w="225" w:type="pct"/>
            <w:vMerge/>
          </w:tcPr>
          <w:p w:rsidR="00FB20FD" w:rsidRPr="00415E44" w:rsidRDefault="00FB20FD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63" w:type="pct"/>
            <w:vMerge/>
          </w:tcPr>
          <w:p w:rsidR="00FB20FD" w:rsidRPr="00415E44" w:rsidRDefault="00FB20FD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7" w:type="pct"/>
          </w:tcPr>
          <w:p w:rsidR="00FB20FD" w:rsidRPr="00415E44" w:rsidRDefault="00FB20FD" w:rsidP="000A0E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план</w:t>
            </w:r>
          </w:p>
        </w:tc>
        <w:tc>
          <w:tcPr>
            <w:tcW w:w="238" w:type="pct"/>
            <w:gridSpan w:val="2"/>
          </w:tcPr>
          <w:p w:rsidR="00FB20FD" w:rsidRPr="00415E44" w:rsidRDefault="00FB20FD" w:rsidP="000A0E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факт</w:t>
            </w:r>
          </w:p>
        </w:tc>
        <w:tc>
          <w:tcPr>
            <w:tcW w:w="2032" w:type="pct"/>
            <w:vMerge/>
          </w:tcPr>
          <w:p w:rsidR="00FB20FD" w:rsidRPr="00415E44" w:rsidRDefault="00FB20FD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95" w:type="pct"/>
            <w:vMerge/>
          </w:tcPr>
          <w:p w:rsidR="00FB20FD" w:rsidRPr="00415E44" w:rsidRDefault="00FB20FD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</w:tr>
      <w:tr w:rsidR="00FB20FD" w:rsidRPr="00415E44" w:rsidTr="0077700E">
        <w:tc>
          <w:tcPr>
            <w:tcW w:w="5000" w:type="pct"/>
            <w:gridSpan w:val="7"/>
          </w:tcPr>
          <w:p w:rsidR="00FB20FD" w:rsidRPr="00415E44" w:rsidRDefault="00FB20FD" w:rsidP="00CF40E1">
            <w:pPr>
              <w:shd w:val="clear" w:color="auto" w:fill="FFFFFF"/>
              <w:rPr>
                <w:b/>
                <w:sz w:val="24"/>
                <w:szCs w:val="24"/>
                <w:highlight w:val="yellow"/>
              </w:rPr>
            </w:pPr>
            <w:r w:rsidRPr="00415E44">
              <w:rPr>
                <w:b/>
                <w:sz w:val="24"/>
                <w:szCs w:val="24"/>
              </w:rPr>
              <w:t xml:space="preserve">Тема </w:t>
            </w:r>
            <w:r w:rsidR="0083352B" w:rsidRPr="00415E44">
              <w:rPr>
                <w:b/>
                <w:sz w:val="24"/>
                <w:szCs w:val="24"/>
              </w:rPr>
              <w:t xml:space="preserve">1. </w:t>
            </w:r>
            <w:r w:rsidR="00CF40E1" w:rsidRPr="00415E44">
              <w:rPr>
                <w:b/>
                <w:sz w:val="24"/>
                <w:szCs w:val="24"/>
              </w:rPr>
              <w:t xml:space="preserve"> </w:t>
            </w:r>
            <w:r w:rsidR="004D4AD5" w:rsidRPr="00415E4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Регионы и страны</w:t>
            </w:r>
            <w:r w:rsidR="00CF40E1" w:rsidRPr="00415E4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C5299B" w:rsidRPr="00415E4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(3</w:t>
            </w:r>
            <w:r w:rsidR="00CF40E1" w:rsidRPr="00415E4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 ч)</w:t>
            </w:r>
          </w:p>
        </w:tc>
      </w:tr>
      <w:tr w:rsidR="0083352B" w:rsidRPr="00415E44" w:rsidTr="00BD15EC">
        <w:tc>
          <w:tcPr>
            <w:tcW w:w="225" w:type="pct"/>
          </w:tcPr>
          <w:p w:rsidR="0083352B" w:rsidRPr="00415E44" w:rsidRDefault="0083352B" w:rsidP="000A0EE9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1</w:t>
            </w:r>
          </w:p>
        </w:tc>
        <w:tc>
          <w:tcPr>
            <w:tcW w:w="1363" w:type="pct"/>
          </w:tcPr>
          <w:p w:rsidR="0083352B" w:rsidRPr="00415E44" w:rsidRDefault="004D4AD5" w:rsidP="00D25A48">
            <w:pPr>
              <w:rPr>
                <w:color w:val="000000"/>
                <w:sz w:val="24"/>
                <w:szCs w:val="24"/>
                <w:highlight w:val="yellow"/>
              </w:rPr>
            </w:pPr>
            <w:r w:rsidRPr="00415E44">
              <w:rPr>
                <w:sz w:val="24"/>
                <w:szCs w:val="24"/>
              </w:rPr>
              <w:t xml:space="preserve">Как поделить земное пространство. </w:t>
            </w:r>
          </w:p>
        </w:tc>
        <w:tc>
          <w:tcPr>
            <w:tcW w:w="270" w:type="pct"/>
            <w:gridSpan w:val="2"/>
          </w:tcPr>
          <w:p w:rsidR="0083352B" w:rsidRPr="00415E44" w:rsidRDefault="00C5299B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415E44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5" w:type="pct"/>
          </w:tcPr>
          <w:p w:rsidR="0083352B" w:rsidRPr="00415E44" w:rsidRDefault="0083352B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83352B" w:rsidRPr="00415E44" w:rsidRDefault="00C5299B" w:rsidP="0058707F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415E44">
              <w:rPr>
                <w:color w:val="000000"/>
                <w:sz w:val="24"/>
                <w:szCs w:val="24"/>
              </w:rPr>
              <w:t>Регион и региональная география. Культурно-исторические регионы мира. Принцип построения культурно-исторических регионов.</w:t>
            </w:r>
          </w:p>
        </w:tc>
        <w:tc>
          <w:tcPr>
            <w:tcW w:w="895" w:type="pct"/>
          </w:tcPr>
          <w:p w:rsidR="0083352B" w:rsidRPr="00415E44" w:rsidRDefault="0083352B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</w:tr>
      <w:tr w:rsidR="00D25A48" w:rsidRPr="00415E44" w:rsidTr="00BD15EC">
        <w:tc>
          <w:tcPr>
            <w:tcW w:w="225" w:type="pct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2</w:t>
            </w:r>
          </w:p>
        </w:tc>
        <w:tc>
          <w:tcPr>
            <w:tcW w:w="1363" w:type="pct"/>
          </w:tcPr>
          <w:p w:rsidR="00D25A48" w:rsidRPr="00415E44" w:rsidRDefault="00D25A48" w:rsidP="00E70E93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Центры экономической мощи и полюсы бедности</w:t>
            </w:r>
          </w:p>
        </w:tc>
        <w:tc>
          <w:tcPr>
            <w:tcW w:w="270" w:type="pct"/>
            <w:gridSpan w:val="2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C5299B" w:rsidRPr="00415E44" w:rsidRDefault="00C5299B" w:rsidP="00C5299B">
            <w:pPr>
              <w:rPr>
                <w:color w:val="000000"/>
                <w:sz w:val="24"/>
                <w:szCs w:val="24"/>
              </w:rPr>
            </w:pPr>
            <w:r w:rsidRPr="00415E44">
              <w:rPr>
                <w:color w:val="000000"/>
                <w:sz w:val="24"/>
                <w:szCs w:val="24"/>
              </w:rPr>
              <w:t>Национальное богатство. Уровень экономического развития. Уровень социального развития. Центры экономической мощи и «полюсы» бедности.</w:t>
            </w:r>
          </w:p>
          <w:p w:rsidR="00D25A48" w:rsidRPr="00415E44" w:rsidRDefault="00D25A48" w:rsidP="0058707F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95" w:type="pct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Нанести на контурную карту страны: Средиземноморского региона; Балканского региона; Карибского региона; Латинской Америки</w:t>
            </w:r>
          </w:p>
        </w:tc>
      </w:tr>
      <w:tr w:rsidR="004D4AD5" w:rsidRPr="00415E44" w:rsidTr="004D4AD5">
        <w:tc>
          <w:tcPr>
            <w:tcW w:w="5000" w:type="pct"/>
            <w:gridSpan w:val="7"/>
          </w:tcPr>
          <w:p w:rsidR="004D4AD5" w:rsidRPr="00415E44" w:rsidRDefault="004D4AD5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415E44">
              <w:rPr>
                <w:b/>
                <w:i/>
                <w:sz w:val="24"/>
                <w:szCs w:val="24"/>
              </w:rPr>
              <w:t>Англоязычная Америка</w:t>
            </w:r>
          </w:p>
        </w:tc>
      </w:tr>
      <w:tr w:rsidR="00D25A48" w:rsidRPr="00415E44" w:rsidTr="00BD15EC">
        <w:tc>
          <w:tcPr>
            <w:tcW w:w="225" w:type="pct"/>
          </w:tcPr>
          <w:p w:rsidR="00D25A48" w:rsidRPr="00415E44" w:rsidRDefault="00D25A48" w:rsidP="00626DB5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3</w:t>
            </w:r>
          </w:p>
        </w:tc>
        <w:tc>
          <w:tcPr>
            <w:tcW w:w="1363" w:type="pct"/>
          </w:tcPr>
          <w:p w:rsidR="00D25A48" w:rsidRPr="00415E44" w:rsidRDefault="00D25A48" w:rsidP="0083352B">
            <w:pPr>
              <w:rPr>
                <w:color w:val="000000"/>
                <w:sz w:val="24"/>
                <w:szCs w:val="24"/>
                <w:highlight w:val="yellow"/>
              </w:rPr>
            </w:pPr>
            <w:r w:rsidRPr="00415E44">
              <w:rPr>
                <w:sz w:val="24"/>
                <w:szCs w:val="24"/>
              </w:rPr>
              <w:t>Соединенные Штаты Америки</w:t>
            </w:r>
          </w:p>
        </w:tc>
        <w:tc>
          <w:tcPr>
            <w:tcW w:w="270" w:type="pct"/>
            <w:gridSpan w:val="2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D25A48" w:rsidRPr="00415E44" w:rsidRDefault="00C5299B" w:rsidP="004D051D">
            <w:pPr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415E44">
              <w:rPr>
                <w:sz w:val="24"/>
                <w:szCs w:val="24"/>
              </w:rPr>
              <w:t>Территория. Географическое положение. Природные условия и ресурсы. Особенности населения. Роль иммиграции в формировании американской нации. «Правильный котел» и «лоскутное одеяло».</w:t>
            </w:r>
          </w:p>
        </w:tc>
        <w:tc>
          <w:tcPr>
            <w:tcW w:w="895" w:type="pct"/>
          </w:tcPr>
          <w:p w:rsidR="00D25A48" w:rsidRPr="00415E44" w:rsidRDefault="00204FEB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415E44">
              <w:rPr>
                <w:b/>
                <w:sz w:val="24"/>
                <w:szCs w:val="24"/>
              </w:rPr>
              <w:t>п/р</w:t>
            </w:r>
            <w:r w:rsidRPr="00415E44">
              <w:rPr>
                <w:sz w:val="24"/>
                <w:szCs w:val="24"/>
              </w:rPr>
              <w:t xml:space="preserve"> </w:t>
            </w:r>
            <w:r w:rsidR="00D25A48" w:rsidRPr="00415E44">
              <w:rPr>
                <w:sz w:val="24"/>
                <w:szCs w:val="24"/>
              </w:rPr>
              <w:t>Составить экономико-географическую характеристику одного из крупнейших регионов США</w:t>
            </w:r>
          </w:p>
        </w:tc>
      </w:tr>
      <w:tr w:rsidR="00D25A48" w:rsidRPr="00415E44" w:rsidTr="00BD15EC">
        <w:tc>
          <w:tcPr>
            <w:tcW w:w="225" w:type="pct"/>
          </w:tcPr>
          <w:p w:rsidR="00D25A48" w:rsidRPr="00415E44" w:rsidRDefault="00D25A48" w:rsidP="00626DB5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363" w:type="pct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415E44">
              <w:rPr>
                <w:sz w:val="24"/>
                <w:szCs w:val="24"/>
              </w:rPr>
              <w:t>Экономика США</w:t>
            </w:r>
          </w:p>
        </w:tc>
        <w:tc>
          <w:tcPr>
            <w:tcW w:w="270" w:type="pct"/>
            <w:gridSpan w:val="2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D25A48" w:rsidRPr="00415E44" w:rsidRDefault="00C5299B" w:rsidP="00C5299B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Экономика США – «витрина» рыночной экономики. Ведущее место в мировой экономике. Природные предпосылки для развития промышленности. Основные отрасли промышленности и их география. Промышленные пояса и главные промышленные районы. Главные отрасли сельского хозяйства. Сельскохозяйственные пояса и их специализация. Транспортная система США. Внешнеэкономические связи. Внутренние различия: Северо-Восток, Средний Запад, Юг, Запад.</w:t>
            </w:r>
          </w:p>
        </w:tc>
        <w:tc>
          <w:tcPr>
            <w:tcW w:w="895" w:type="pct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415E44">
              <w:rPr>
                <w:rFonts w:eastAsiaTheme="minorHAnsi"/>
                <w:b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</w:tr>
      <w:tr w:rsidR="00D25A48" w:rsidRPr="00415E44" w:rsidTr="00BD15EC">
        <w:tc>
          <w:tcPr>
            <w:tcW w:w="225" w:type="pct"/>
          </w:tcPr>
          <w:p w:rsidR="00D25A48" w:rsidRPr="00415E44" w:rsidRDefault="00D25A48" w:rsidP="00626DB5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5</w:t>
            </w:r>
          </w:p>
        </w:tc>
        <w:tc>
          <w:tcPr>
            <w:tcW w:w="1363" w:type="pct"/>
          </w:tcPr>
          <w:p w:rsidR="00D25A48" w:rsidRPr="00415E44" w:rsidRDefault="00D25A48" w:rsidP="000A0EE9">
            <w:pPr>
              <w:rPr>
                <w:sz w:val="24"/>
                <w:szCs w:val="24"/>
                <w:highlight w:val="yellow"/>
              </w:rPr>
            </w:pPr>
            <w:r w:rsidRPr="00415E44">
              <w:rPr>
                <w:sz w:val="24"/>
                <w:szCs w:val="24"/>
              </w:rPr>
              <w:t>Канада</w:t>
            </w:r>
          </w:p>
        </w:tc>
        <w:tc>
          <w:tcPr>
            <w:tcW w:w="270" w:type="pct"/>
            <w:gridSpan w:val="2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D25A48" w:rsidRPr="00415E44" w:rsidRDefault="00C5299B" w:rsidP="004D051D">
            <w:pPr>
              <w:pStyle w:val="ac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415E44">
              <w:rPr>
                <w:sz w:val="24"/>
                <w:szCs w:val="24"/>
              </w:rPr>
              <w:t>Особенности территории. Государственный строй. Природа. Природные ресурсы. Чем Канада напоминает Россию. Население. Коренное население. Национальные проблемы Канады. Особенности развития экономики. Значение транспорта. Высокоразвитые регионы. Регионы нового освоения. Малоосвоенные территории.</w:t>
            </w:r>
          </w:p>
        </w:tc>
        <w:tc>
          <w:tcPr>
            <w:tcW w:w="895" w:type="pct"/>
          </w:tcPr>
          <w:p w:rsidR="00D25A48" w:rsidRPr="00415E44" w:rsidRDefault="00D25A48" w:rsidP="0083352B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415E44">
              <w:rPr>
                <w:sz w:val="24"/>
                <w:szCs w:val="24"/>
              </w:rPr>
              <w:t>Составление характеристики Канады</w:t>
            </w:r>
          </w:p>
        </w:tc>
      </w:tr>
      <w:tr w:rsidR="00D25A48" w:rsidRPr="00415E44" w:rsidTr="00BD15EC">
        <w:tc>
          <w:tcPr>
            <w:tcW w:w="225" w:type="pct"/>
          </w:tcPr>
          <w:p w:rsidR="00D25A48" w:rsidRPr="00415E44" w:rsidRDefault="00D25A48" w:rsidP="00626DB5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6</w:t>
            </w:r>
          </w:p>
        </w:tc>
        <w:tc>
          <w:tcPr>
            <w:tcW w:w="1363" w:type="pct"/>
          </w:tcPr>
          <w:p w:rsidR="00D25A48" w:rsidRPr="00415E44" w:rsidRDefault="00D25A48" w:rsidP="00D25A48">
            <w:pPr>
              <w:rPr>
                <w:color w:val="000000"/>
                <w:sz w:val="24"/>
                <w:szCs w:val="24"/>
                <w:highlight w:val="yellow"/>
              </w:rPr>
            </w:pPr>
            <w:r w:rsidRPr="00415E44">
              <w:rPr>
                <w:color w:val="000000"/>
                <w:sz w:val="24"/>
                <w:szCs w:val="24"/>
              </w:rPr>
              <w:t xml:space="preserve">Латинская Америка. </w:t>
            </w:r>
            <w:r w:rsidRPr="00415E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" w:type="pct"/>
            <w:gridSpan w:val="2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D25A48" w:rsidRPr="00415E44" w:rsidRDefault="00C5299B" w:rsidP="00C5299B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 xml:space="preserve">Географическое положение. Панамский канал и его значение. Политическая карта региона. Природные условия и ресурсы: богатство и разнообразие. Проблемы, связанные, связанные с использованием природных ресурсов. Угроза обезлесения. Население: этнический состав, темпы роста. Контрасты в размещении населения, их причина. Темпы и уровень урбанизации. </w:t>
            </w:r>
          </w:p>
        </w:tc>
        <w:tc>
          <w:tcPr>
            <w:tcW w:w="895" w:type="pct"/>
          </w:tcPr>
          <w:p w:rsidR="00D25A48" w:rsidRPr="00415E44" w:rsidRDefault="006D065F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415E44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25A48" w:rsidRPr="00415E44" w:rsidTr="00BD15EC">
        <w:tc>
          <w:tcPr>
            <w:tcW w:w="225" w:type="pct"/>
          </w:tcPr>
          <w:p w:rsidR="00D25A48" w:rsidRPr="00415E44" w:rsidRDefault="00D25A48" w:rsidP="00626DB5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7</w:t>
            </w:r>
          </w:p>
        </w:tc>
        <w:tc>
          <w:tcPr>
            <w:tcW w:w="1363" w:type="pct"/>
          </w:tcPr>
          <w:p w:rsidR="00D25A48" w:rsidRPr="00415E44" w:rsidRDefault="00D25A48" w:rsidP="00E70E93">
            <w:pPr>
              <w:rPr>
                <w:color w:val="000000"/>
                <w:sz w:val="24"/>
                <w:szCs w:val="24"/>
                <w:highlight w:val="yellow"/>
              </w:rPr>
            </w:pPr>
            <w:r w:rsidRPr="00415E44">
              <w:rPr>
                <w:color w:val="000000"/>
                <w:sz w:val="24"/>
                <w:szCs w:val="24"/>
              </w:rPr>
              <w:t>Регионы Латинской Америки.</w:t>
            </w:r>
          </w:p>
        </w:tc>
        <w:tc>
          <w:tcPr>
            <w:tcW w:w="270" w:type="pct"/>
            <w:gridSpan w:val="2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D25A48" w:rsidRPr="00415E44" w:rsidRDefault="00C5299B" w:rsidP="004D051D">
            <w:pPr>
              <w:pStyle w:val="ac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415E44">
              <w:rPr>
                <w:sz w:val="24"/>
                <w:szCs w:val="24"/>
              </w:rPr>
              <w:t>Регионы Латинской Америки: Карибский, Атлантический, регион Андских стран. Особенности их развития</w:t>
            </w:r>
          </w:p>
        </w:tc>
        <w:tc>
          <w:tcPr>
            <w:tcW w:w="895" w:type="pct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415E44">
              <w:rPr>
                <w:sz w:val="24"/>
                <w:szCs w:val="24"/>
              </w:rPr>
              <w:t>Подготовить проект «Страны Латинской Америки»</w:t>
            </w:r>
          </w:p>
        </w:tc>
      </w:tr>
      <w:tr w:rsidR="00D25A48" w:rsidRPr="00415E44" w:rsidTr="00BD15EC">
        <w:tc>
          <w:tcPr>
            <w:tcW w:w="225" w:type="pct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8</w:t>
            </w:r>
          </w:p>
        </w:tc>
        <w:tc>
          <w:tcPr>
            <w:tcW w:w="1363" w:type="pct"/>
          </w:tcPr>
          <w:p w:rsidR="00D25A48" w:rsidRPr="00415E44" w:rsidRDefault="00D25A48" w:rsidP="00C63B99">
            <w:pPr>
              <w:rPr>
                <w:color w:val="000000"/>
                <w:sz w:val="24"/>
                <w:szCs w:val="24"/>
                <w:highlight w:val="yellow"/>
              </w:rPr>
            </w:pPr>
            <w:r w:rsidRPr="00415E44">
              <w:rPr>
                <w:color w:val="000000"/>
                <w:sz w:val="24"/>
                <w:szCs w:val="24"/>
              </w:rPr>
              <w:t>Экономика Латинской Америки.</w:t>
            </w:r>
          </w:p>
        </w:tc>
        <w:tc>
          <w:tcPr>
            <w:tcW w:w="270" w:type="pct"/>
            <w:gridSpan w:val="2"/>
          </w:tcPr>
          <w:p w:rsidR="00D25A48" w:rsidRPr="00415E44" w:rsidRDefault="00D25A48" w:rsidP="00C63B9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D25A48" w:rsidRPr="00415E44" w:rsidRDefault="00D25A48" w:rsidP="00C63B9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D25A48" w:rsidRPr="00415E44" w:rsidRDefault="00C5299B" w:rsidP="004D051D">
            <w:pPr>
              <w:pStyle w:val="ac"/>
              <w:rPr>
                <w:rFonts w:eastAsiaTheme="minorHAnsi"/>
                <w:sz w:val="24"/>
                <w:szCs w:val="24"/>
                <w:highlight w:val="yellow"/>
              </w:rPr>
            </w:pPr>
            <w:r w:rsidRPr="00415E44">
              <w:rPr>
                <w:sz w:val="24"/>
                <w:szCs w:val="24"/>
              </w:rPr>
              <w:t>Экономика: современные экономические преобразования, структура экономики, отрасли ее специализации. Регион – крупнейший экспортер сырьевых товаров. Сельское хозяйство: значение «зеленой революции», главные сельскохозяйственные районы и  их специализация. Особенности транспортной сети. Панамериканское шоссе. Трансамазонская магистраль.</w:t>
            </w:r>
          </w:p>
        </w:tc>
        <w:tc>
          <w:tcPr>
            <w:tcW w:w="895" w:type="pct"/>
          </w:tcPr>
          <w:p w:rsidR="00D25A48" w:rsidRPr="00415E44" w:rsidRDefault="006D065F" w:rsidP="00C63B99">
            <w:pPr>
              <w:shd w:val="clear" w:color="auto" w:fill="FFFFFF"/>
              <w:rPr>
                <w:b/>
                <w:sz w:val="24"/>
                <w:szCs w:val="24"/>
                <w:highlight w:val="yellow"/>
              </w:rPr>
            </w:pPr>
            <w:r w:rsidRPr="00415E44">
              <w:rPr>
                <w:b/>
                <w:sz w:val="24"/>
                <w:szCs w:val="24"/>
              </w:rPr>
              <w:t>Контрольная работа 20 мин.</w:t>
            </w:r>
          </w:p>
        </w:tc>
      </w:tr>
      <w:tr w:rsidR="00D25A48" w:rsidRPr="00415E44" w:rsidTr="00D25A48">
        <w:tc>
          <w:tcPr>
            <w:tcW w:w="5000" w:type="pct"/>
            <w:gridSpan w:val="7"/>
          </w:tcPr>
          <w:p w:rsidR="00D25A48" w:rsidRPr="00415E44" w:rsidRDefault="00D25A48" w:rsidP="00C63B99">
            <w:pPr>
              <w:shd w:val="clear" w:color="auto" w:fill="FFFFFF"/>
              <w:rPr>
                <w:rFonts w:eastAsiaTheme="minorHAnsi"/>
                <w:b/>
                <w:sz w:val="24"/>
                <w:szCs w:val="24"/>
                <w:highlight w:val="yellow"/>
                <w:lang w:eastAsia="en-US"/>
              </w:rPr>
            </w:pPr>
            <w:r w:rsidRPr="00415E44">
              <w:rPr>
                <w:b/>
                <w:sz w:val="24"/>
                <w:szCs w:val="24"/>
              </w:rPr>
              <w:t>Западная  Европа.</w:t>
            </w:r>
          </w:p>
        </w:tc>
      </w:tr>
      <w:tr w:rsidR="00D25A48" w:rsidRPr="00415E44" w:rsidTr="00D25A48">
        <w:trPr>
          <w:trHeight w:val="549"/>
        </w:trPr>
        <w:tc>
          <w:tcPr>
            <w:tcW w:w="225" w:type="pct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9</w:t>
            </w:r>
          </w:p>
        </w:tc>
        <w:tc>
          <w:tcPr>
            <w:tcW w:w="1363" w:type="pct"/>
          </w:tcPr>
          <w:p w:rsidR="00D25A48" w:rsidRPr="00415E44" w:rsidRDefault="00D25A48" w:rsidP="00C63B99">
            <w:pPr>
              <w:rPr>
                <w:color w:val="000000"/>
                <w:sz w:val="24"/>
                <w:szCs w:val="24"/>
                <w:highlight w:val="yellow"/>
              </w:rPr>
            </w:pPr>
            <w:r w:rsidRPr="00415E44">
              <w:rPr>
                <w:sz w:val="24"/>
                <w:szCs w:val="24"/>
              </w:rPr>
              <w:t>Географическое положение и состав региона.</w:t>
            </w:r>
          </w:p>
        </w:tc>
        <w:tc>
          <w:tcPr>
            <w:tcW w:w="270" w:type="pct"/>
            <w:gridSpan w:val="2"/>
          </w:tcPr>
          <w:p w:rsidR="00D25A48" w:rsidRPr="00415E44" w:rsidRDefault="00D25A48" w:rsidP="00C63B9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D25A48" w:rsidRPr="00415E44" w:rsidRDefault="00D25A48" w:rsidP="00C63B9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D25A48" w:rsidRPr="00415E44" w:rsidRDefault="00FF7843" w:rsidP="00FF7843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Географическое положение и состав региона. Традиционные субрегионы Западной Европы. Политическая карта. Государственный строй. Природные условия и ресурсы. Население: демографическая ситуация и проблемы воспроизводства. Особенности урбанизации. Особенности урбанизации. Крупнейшие городские агломерации. Традиции культуры. Западная Европа – старейший центр мирового хозяйства, второй центр экономической мощи в мире. Экономика: промышленность, ее главные отрасли и их география,  крупнейшие промышленные центры. Высокоэффективное сельское хозяйство. Транспорт. Мировые центры туризма.</w:t>
            </w:r>
          </w:p>
        </w:tc>
        <w:tc>
          <w:tcPr>
            <w:tcW w:w="895" w:type="pct"/>
          </w:tcPr>
          <w:p w:rsidR="00D25A48" w:rsidRPr="00415E44" w:rsidRDefault="00D25A48" w:rsidP="00D25A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415E44">
              <w:rPr>
                <w:sz w:val="24"/>
                <w:szCs w:val="24"/>
              </w:rPr>
              <w:t>Подготовить проект.  «Страны Европы»</w:t>
            </w:r>
          </w:p>
        </w:tc>
      </w:tr>
      <w:tr w:rsidR="00204FEB" w:rsidRPr="00415E44" w:rsidTr="00BD15EC">
        <w:tc>
          <w:tcPr>
            <w:tcW w:w="225" w:type="pct"/>
          </w:tcPr>
          <w:p w:rsidR="00204FEB" w:rsidRPr="00415E44" w:rsidRDefault="00204FEB" w:rsidP="000A0EE9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10</w:t>
            </w:r>
          </w:p>
        </w:tc>
        <w:tc>
          <w:tcPr>
            <w:tcW w:w="1363" w:type="pct"/>
          </w:tcPr>
          <w:p w:rsidR="00204FEB" w:rsidRPr="00415E44" w:rsidRDefault="00204FEB" w:rsidP="00D25A48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Германия</w:t>
            </w:r>
          </w:p>
        </w:tc>
        <w:tc>
          <w:tcPr>
            <w:tcW w:w="270" w:type="pct"/>
            <w:gridSpan w:val="2"/>
          </w:tcPr>
          <w:p w:rsidR="00204FEB" w:rsidRPr="00415E44" w:rsidRDefault="00204FEB" w:rsidP="00C63B9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204FEB" w:rsidRPr="00415E44" w:rsidRDefault="00204FEB" w:rsidP="00C63B9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204FEB" w:rsidRPr="00415E44" w:rsidRDefault="00FF7843" w:rsidP="004D051D">
            <w:pPr>
              <w:pStyle w:val="ac"/>
              <w:rPr>
                <w:rFonts w:eastAsiaTheme="minorHAnsi"/>
                <w:sz w:val="24"/>
                <w:szCs w:val="24"/>
                <w:highlight w:val="yellow"/>
              </w:rPr>
            </w:pPr>
            <w:r w:rsidRPr="00415E44">
              <w:rPr>
                <w:sz w:val="24"/>
                <w:szCs w:val="24"/>
              </w:rPr>
              <w:t>Географическое положение. Природные условия и ресурсы. Государственный строй, федеративное устройство. Особенности населения. Крупнейшая по численности населения страна Западной Европы. Высокий уровень урбанизации. Германия – страна постиндустриальной экономики, экономически самая мощная страна Европы. Отрасли международной специализации. Внутренние различия.</w:t>
            </w:r>
          </w:p>
        </w:tc>
        <w:tc>
          <w:tcPr>
            <w:tcW w:w="895" w:type="pct"/>
            <w:vMerge w:val="restart"/>
          </w:tcPr>
          <w:p w:rsidR="006D065F" w:rsidRPr="00415E44" w:rsidRDefault="006D065F" w:rsidP="00204FEB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Самостоятельная работа</w:t>
            </w:r>
          </w:p>
          <w:p w:rsidR="006D065F" w:rsidRPr="00415E44" w:rsidRDefault="006D065F" w:rsidP="00204FEB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204FEB" w:rsidRPr="00415E44" w:rsidRDefault="00204FEB" w:rsidP="00204FEB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b/>
                <w:sz w:val="24"/>
                <w:szCs w:val="24"/>
              </w:rPr>
              <w:t>п/р</w:t>
            </w:r>
            <w:r w:rsidRPr="00415E44">
              <w:rPr>
                <w:sz w:val="24"/>
                <w:szCs w:val="24"/>
              </w:rPr>
              <w:t xml:space="preserve"> Экономико-географическая характеристика одной из стран (по выбору).</w:t>
            </w:r>
          </w:p>
          <w:p w:rsidR="006D065F" w:rsidRPr="00415E44" w:rsidRDefault="006D065F" w:rsidP="00204FEB">
            <w:pPr>
              <w:shd w:val="clear" w:color="auto" w:fill="FFFFFF"/>
              <w:rPr>
                <w:sz w:val="24"/>
                <w:szCs w:val="24"/>
              </w:rPr>
            </w:pPr>
          </w:p>
          <w:p w:rsidR="006D065F" w:rsidRPr="00415E44" w:rsidRDefault="006D065F" w:rsidP="00204FEB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6D065F" w:rsidRPr="00415E44" w:rsidRDefault="006D065F" w:rsidP="00204FEB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6D065F" w:rsidRPr="00415E44" w:rsidRDefault="006D065F" w:rsidP="00204FEB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6D065F" w:rsidRPr="00415E44" w:rsidRDefault="006D065F" w:rsidP="00204FEB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6D065F" w:rsidRPr="00415E44" w:rsidRDefault="006D065F" w:rsidP="00204FEB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6D065F" w:rsidRPr="00415E44" w:rsidRDefault="006D065F" w:rsidP="00204FEB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6D065F" w:rsidRPr="00415E44" w:rsidRDefault="006D065F" w:rsidP="00204FEB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6D065F" w:rsidRPr="00415E44" w:rsidRDefault="006D065F" w:rsidP="00204FEB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6D065F" w:rsidRPr="00415E44" w:rsidRDefault="006D065F" w:rsidP="00204FEB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6D065F" w:rsidRPr="00415E44" w:rsidRDefault="006D065F" w:rsidP="00204FEB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6D065F" w:rsidRPr="00415E44" w:rsidRDefault="006D065F" w:rsidP="00204FEB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6D065F" w:rsidRPr="00415E44" w:rsidRDefault="006D065F" w:rsidP="00204FEB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6D065F" w:rsidRPr="00415E44" w:rsidRDefault="006D065F" w:rsidP="00204FEB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6D065F" w:rsidRPr="00415E44" w:rsidRDefault="006D065F" w:rsidP="00204FEB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6D065F" w:rsidRPr="00415E44" w:rsidRDefault="006D065F" w:rsidP="00204FEB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6D065F" w:rsidRPr="00415E44" w:rsidRDefault="006D065F" w:rsidP="00204FEB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6D065F" w:rsidRPr="00415E44" w:rsidRDefault="006D065F" w:rsidP="00204FEB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6D065F" w:rsidRPr="00415E44" w:rsidRDefault="006D065F" w:rsidP="00204FEB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6D065F" w:rsidRPr="00415E44" w:rsidRDefault="006D065F" w:rsidP="006D065F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415E44">
              <w:rPr>
                <w:sz w:val="24"/>
                <w:szCs w:val="24"/>
              </w:rPr>
              <w:t>Проверочная работа</w:t>
            </w:r>
            <w:r w:rsidRPr="00415E4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04FEB" w:rsidRPr="00415E44" w:rsidTr="00BD15EC">
        <w:tc>
          <w:tcPr>
            <w:tcW w:w="225" w:type="pct"/>
          </w:tcPr>
          <w:p w:rsidR="00204FEB" w:rsidRPr="00415E44" w:rsidRDefault="00204FEB" w:rsidP="000A0EE9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11</w:t>
            </w:r>
          </w:p>
        </w:tc>
        <w:tc>
          <w:tcPr>
            <w:tcW w:w="1363" w:type="pct"/>
          </w:tcPr>
          <w:p w:rsidR="00204FEB" w:rsidRPr="00415E44" w:rsidRDefault="00204FEB" w:rsidP="00D25A48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Великобритания</w:t>
            </w:r>
          </w:p>
        </w:tc>
        <w:tc>
          <w:tcPr>
            <w:tcW w:w="270" w:type="pct"/>
            <w:gridSpan w:val="2"/>
          </w:tcPr>
          <w:p w:rsidR="00204FEB" w:rsidRPr="00415E44" w:rsidRDefault="00204FEB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204FEB" w:rsidRPr="00415E44" w:rsidRDefault="00204FEB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204FEB" w:rsidRPr="00415E44" w:rsidRDefault="00FF7843" w:rsidP="00F25C0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415E44">
              <w:rPr>
                <w:sz w:val="24"/>
                <w:szCs w:val="24"/>
              </w:rPr>
              <w:t>Географическое положение: влияние островного положения на разитие страны. Природные условия и ресурсы. Государственный строй. Население. Культурные традиции. Особенности развития экономики. Отрасли специализации. Продуктивное сельское хозяйство. Внутренние различия.</w:t>
            </w:r>
          </w:p>
        </w:tc>
        <w:tc>
          <w:tcPr>
            <w:tcW w:w="895" w:type="pct"/>
            <w:vMerge/>
          </w:tcPr>
          <w:p w:rsidR="00204FEB" w:rsidRPr="00415E44" w:rsidRDefault="00204FEB" w:rsidP="00204FEB">
            <w:pPr>
              <w:rPr>
                <w:sz w:val="24"/>
                <w:szCs w:val="24"/>
                <w:highlight w:val="yellow"/>
              </w:rPr>
            </w:pPr>
          </w:p>
        </w:tc>
      </w:tr>
      <w:tr w:rsidR="00204FEB" w:rsidRPr="00415E44" w:rsidTr="00BD15EC">
        <w:tc>
          <w:tcPr>
            <w:tcW w:w="225" w:type="pct"/>
          </w:tcPr>
          <w:p w:rsidR="00204FEB" w:rsidRPr="00415E44" w:rsidRDefault="00204FEB" w:rsidP="000A0EE9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12</w:t>
            </w:r>
          </w:p>
        </w:tc>
        <w:tc>
          <w:tcPr>
            <w:tcW w:w="1363" w:type="pct"/>
          </w:tcPr>
          <w:p w:rsidR="00204FEB" w:rsidRPr="00415E44" w:rsidRDefault="00204FEB" w:rsidP="00D25A48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Франция</w:t>
            </w:r>
          </w:p>
        </w:tc>
        <w:tc>
          <w:tcPr>
            <w:tcW w:w="270" w:type="pct"/>
            <w:gridSpan w:val="2"/>
          </w:tcPr>
          <w:p w:rsidR="00204FEB" w:rsidRPr="00415E44" w:rsidRDefault="00204FEB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204FEB" w:rsidRPr="00415E44" w:rsidRDefault="00204FEB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204FEB" w:rsidRPr="00415E44" w:rsidRDefault="00FF7843" w:rsidP="00F25C0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415E44">
              <w:rPr>
                <w:sz w:val="24"/>
                <w:szCs w:val="24"/>
              </w:rPr>
              <w:t>Географическое положение. Территория. Природные условия и ресурсы. Государственный строй. Население. Экономика Франции. Отрасли специализации. Крупнейшие промышленные центры. Агропромышленный комплекс. Транспортная сеть. Франция – мировой центр туризма. Внутренние различия. Парижская агломерация.</w:t>
            </w:r>
          </w:p>
        </w:tc>
        <w:tc>
          <w:tcPr>
            <w:tcW w:w="895" w:type="pct"/>
            <w:vMerge/>
          </w:tcPr>
          <w:p w:rsidR="00204FEB" w:rsidRPr="00415E44" w:rsidRDefault="00204FEB" w:rsidP="00204FEB">
            <w:pPr>
              <w:rPr>
                <w:sz w:val="24"/>
                <w:szCs w:val="24"/>
                <w:highlight w:val="yellow"/>
              </w:rPr>
            </w:pPr>
          </w:p>
        </w:tc>
      </w:tr>
      <w:tr w:rsidR="00204FEB" w:rsidRPr="00415E44" w:rsidTr="00204FEB">
        <w:trPr>
          <w:trHeight w:val="699"/>
        </w:trPr>
        <w:tc>
          <w:tcPr>
            <w:tcW w:w="225" w:type="pct"/>
          </w:tcPr>
          <w:p w:rsidR="00204FEB" w:rsidRPr="00415E44" w:rsidRDefault="00204FEB" w:rsidP="00E70E93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13</w:t>
            </w:r>
          </w:p>
        </w:tc>
        <w:tc>
          <w:tcPr>
            <w:tcW w:w="1363" w:type="pct"/>
          </w:tcPr>
          <w:p w:rsidR="00204FEB" w:rsidRPr="00415E44" w:rsidRDefault="00204FEB" w:rsidP="00D25A48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Италия</w:t>
            </w:r>
          </w:p>
        </w:tc>
        <w:tc>
          <w:tcPr>
            <w:tcW w:w="270" w:type="pct"/>
            <w:gridSpan w:val="2"/>
          </w:tcPr>
          <w:p w:rsidR="00204FEB" w:rsidRPr="00415E44" w:rsidRDefault="00204FEB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204FEB" w:rsidRPr="00415E44" w:rsidRDefault="00204FEB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204FEB" w:rsidRPr="00415E44" w:rsidRDefault="00FF7843" w:rsidP="00FF7843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Географическое положение. Территория. Государственный строй. Население. Особенности экономики. Отрасли промышленности. Агроклиматические и рекреационные ресурсы. Сельское хозяйство. Транспорт. Мировой центр туризма. Внутренние различия: индустриальный Север и аграрный Юг.</w:t>
            </w:r>
          </w:p>
        </w:tc>
        <w:tc>
          <w:tcPr>
            <w:tcW w:w="895" w:type="pct"/>
            <w:vMerge/>
          </w:tcPr>
          <w:p w:rsidR="00204FEB" w:rsidRPr="00415E44" w:rsidRDefault="00204FEB" w:rsidP="00204FEB">
            <w:pPr>
              <w:rPr>
                <w:sz w:val="24"/>
                <w:szCs w:val="24"/>
              </w:rPr>
            </w:pPr>
          </w:p>
        </w:tc>
      </w:tr>
      <w:tr w:rsidR="00D25A48" w:rsidRPr="00415E44" w:rsidTr="00D25A48">
        <w:tc>
          <w:tcPr>
            <w:tcW w:w="5000" w:type="pct"/>
            <w:gridSpan w:val="7"/>
          </w:tcPr>
          <w:p w:rsidR="00D25A48" w:rsidRPr="00415E44" w:rsidRDefault="00D25A48" w:rsidP="000A0EE9">
            <w:pPr>
              <w:shd w:val="clear" w:color="auto" w:fill="FFFFFF"/>
              <w:rPr>
                <w:rFonts w:eastAsiaTheme="minorHAnsi"/>
                <w:b/>
                <w:sz w:val="24"/>
                <w:szCs w:val="24"/>
                <w:highlight w:val="yellow"/>
                <w:lang w:eastAsia="en-US"/>
              </w:rPr>
            </w:pPr>
            <w:r w:rsidRPr="00415E44">
              <w:rPr>
                <w:b/>
                <w:sz w:val="24"/>
                <w:szCs w:val="24"/>
              </w:rPr>
              <w:t>Центрально-Восточная  Европа</w:t>
            </w:r>
          </w:p>
        </w:tc>
      </w:tr>
      <w:tr w:rsidR="00D25A48" w:rsidRPr="00415E44" w:rsidTr="00BD15EC">
        <w:tc>
          <w:tcPr>
            <w:tcW w:w="225" w:type="pct"/>
          </w:tcPr>
          <w:p w:rsidR="00D25A48" w:rsidRPr="00415E44" w:rsidRDefault="00D25A48" w:rsidP="00E70E93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14</w:t>
            </w:r>
          </w:p>
        </w:tc>
        <w:tc>
          <w:tcPr>
            <w:tcW w:w="1363" w:type="pct"/>
          </w:tcPr>
          <w:p w:rsidR="00D25A48" w:rsidRPr="00415E44" w:rsidRDefault="00D25A48" w:rsidP="00D25A48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Центрально-Восточная  Европа. Географическое положение. Состав региона.</w:t>
            </w:r>
          </w:p>
        </w:tc>
        <w:tc>
          <w:tcPr>
            <w:tcW w:w="270" w:type="pct"/>
            <w:gridSpan w:val="2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D25A48" w:rsidRPr="00415E44" w:rsidRDefault="00AC1442" w:rsidP="00AC1442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Состав региона.  Природные условия и ресурсы. Особенности населения региона. Экономика. Формирование рыночных отношений. Специализация экономики. Внутренние различия.</w:t>
            </w:r>
          </w:p>
        </w:tc>
        <w:tc>
          <w:tcPr>
            <w:tcW w:w="895" w:type="pct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</w:tr>
      <w:tr w:rsidR="00D25A48" w:rsidRPr="00415E44" w:rsidTr="00BD15EC">
        <w:tc>
          <w:tcPr>
            <w:tcW w:w="225" w:type="pct"/>
          </w:tcPr>
          <w:p w:rsidR="00D25A48" w:rsidRPr="00415E44" w:rsidRDefault="00D25A48" w:rsidP="00E70E93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15</w:t>
            </w:r>
          </w:p>
        </w:tc>
        <w:tc>
          <w:tcPr>
            <w:tcW w:w="1363" w:type="pct"/>
          </w:tcPr>
          <w:p w:rsidR="00D25A48" w:rsidRPr="00415E44" w:rsidRDefault="00D25A48" w:rsidP="00D25A48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Постсоветский регион</w:t>
            </w:r>
            <w:r w:rsidR="00717C1D" w:rsidRPr="00415E44">
              <w:rPr>
                <w:sz w:val="24"/>
                <w:szCs w:val="24"/>
              </w:rPr>
              <w:t xml:space="preserve"> (без России и стран Балтии)</w:t>
            </w:r>
          </w:p>
        </w:tc>
        <w:tc>
          <w:tcPr>
            <w:tcW w:w="270" w:type="pct"/>
            <w:gridSpan w:val="2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D25A48" w:rsidRPr="00415E44" w:rsidRDefault="00AC1442" w:rsidP="00AC1442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 xml:space="preserve">(без России и стран Балтии). Географическое положение. Состав региона. Природные условия и ресурсы. Образование Содружества Независимых Государств (СНГ). Другие межгосударственные объединения. Население. </w:t>
            </w:r>
          </w:p>
        </w:tc>
        <w:tc>
          <w:tcPr>
            <w:tcW w:w="895" w:type="pct"/>
          </w:tcPr>
          <w:p w:rsidR="00D25A48" w:rsidRPr="00415E44" w:rsidRDefault="00D25A48" w:rsidP="002443B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</w:tr>
      <w:tr w:rsidR="00D25A48" w:rsidRPr="00415E44" w:rsidTr="00BD15EC">
        <w:tc>
          <w:tcPr>
            <w:tcW w:w="225" w:type="pct"/>
          </w:tcPr>
          <w:p w:rsidR="00D25A48" w:rsidRPr="00415E44" w:rsidRDefault="00D25A48" w:rsidP="00E70E93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16</w:t>
            </w:r>
          </w:p>
        </w:tc>
        <w:tc>
          <w:tcPr>
            <w:tcW w:w="1363" w:type="pct"/>
          </w:tcPr>
          <w:p w:rsidR="00D25A48" w:rsidRPr="00415E44" w:rsidRDefault="00D25A48" w:rsidP="00D25A48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Особенности и проблемы развития промышленности, сельского хозяйства.</w:t>
            </w:r>
          </w:p>
        </w:tc>
        <w:tc>
          <w:tcPr>
            <w:tcW w:w="270" w:type="pct"/>
            <w:gridSpan w:val="2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D25A48" w:rsidRPr="00415E44" w:rsidRDefault="00D25A48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D25A48" w:rsidRPr="00415E44" w:rsidRDefault="00AC1442" w:rsidP="002E249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415E44">
              <w:rPr>
                <w:sz w:val="24"/>
                <w:szCs w:val="24"/>
              </w:rPr>
              <w:t>Экономика. Развитие рыночных отношений. Особенности и проблемы развития промышленности, сельского хозяйства.</w:t>
            </w:r>
          </w:p>
        </w:tc>
        <w:tc>
          <w:tcPr>
            <w:tcW w:w="895" w:type="pct"/>
          </w:tcPr>
          <w:p w:rsidR="00D25A48" w:rsidRPr="00415E44" w:rsidRDefault="006D065F" w:rsidP="000A0EE9">
            <w:pPr>
              <w:rPr>
                <w:sz w:val="24"/>
                <w:szCs w:val="24"/>
                <w:highlight w:val="yellow"/>
              </w:rPr>
            </w:pPr>
            <w:r w:rsidRPr="00415E44">
              <w:rPr>
                <w:b/>
                <w:sz w:val="24"/>
                <w:szCs w:val="24"/>
              </w:rPr>
              <w:t>Контрольная работа 20 мин.</w:t>
            </w:r>
          </w:p>
        </w:tc>
      </w:tr>
      <w:tr w:rsidR="00D25A48" w:rsidRPr="00415E44" w:rsidTr="00D25A48">
        <w:tc>
          <w:tcPr>
            <w:tcW w:w="5000" w:type="pct"/>
            <w:gridSpan w:val="7"/>
          </w:tcPr>
          <w:p w:rsidR="00D25A48" w:rsidRPr="00415E44" w:rsidRDefault="00D25A48" w:rsidP="000A0EE9">
            <w:pPr>
              <w:rPr>
                <w:sz w:val="24"/>
                <w:szCs w:val="24"/>
                <w:highlight w:val="yellow"/>
              </w:rPr>
            </w:pPr>
            <w:r w:rsidRPr="00415E44">
              <w:rPr>
                <w:b/>
                <w:sz w:val="24"/>
                <w:szCs w:val="24"/>
              </w:rPr>
              <w:t>Зарубежная Азия</w:t>
            </w:r>
            <w:r w:rsidR="00717C1D" w:rsidRPr="00415E44">
              <w:rPr>
                <w:sz w:val="24"/>
                <w:szCs w:val="24"/>
              </w:rPr>
              <w:t xml:space="preserve"> (без Центральноазиатского региона)</w:t>
            </w:r>
          </w:p>
        </w:tc>
      </w:tr>
      <w:tr w:rsidR="00B82F83" w:rsidRPr="00415E44" w:rsidTr="00BD15EC">
        <w:tc>
          <w:tcPr>
            <w:tcW w:w="225" w:type="pct"/>
          </w:tcPr>
          <w:p w:rsidR="00B82F83" w:rsidRPr="00415E44" w:rsidRDefault="00B82F83" w:rsidP="00E70E93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17</w:t>
            </w:r>
          </w:p>
        </w:tc>
        <w:tc>
          <w:tcPr>
            <w:tcW w:w="1363" w:type="pct"/>
          </w:tcPr>
          <w:p w:rsidR="00B82F83" w:rsidRPr="00415E44" w:rsidRDefault="00B82F83" w:rsidP="00B82F83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Зарубежная Азия. Состав региона. Природное своеобразие и ресурсы. Население.</w:t>
            </w:r>
          </w:p>
        </w:tc>
        <w:tc>
          <w:tcPr>
            <w:tcW w:w="270" w:type="pct"/>
            <w:gridSpan w:val="2"/>
          </w:tcPr>
          <w:p w:rsidR="00B82F83" w:rsidRPr="00415E44" w:rsidRDefault="00B82F83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B82F83" w:rsidRPr="00415E44" w:rsidRDefault="00B82F83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B82F83" w:rsidRPr="00415E44" w:rsidRDefault="00AC1442" w:rsidP="00AC1442">
            <w:pPr>
              <w:rPr>
                <w:b/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(без Центральноазиатского региона).</w:t>
            </w:r>
            <w:r w:rsidRPr="00415E44">
              <w:rPr>
                <w:b/>
                <w:sz w:val="24"/>
                <w:szCs w:val="24"/>
              </w:rPr>
              <w:t xml:space="preserve"> </w:t>
            </w:r>
            <w:r w:rsidRPr="00415E44">
              <w:rPr>
                <w:sz w:val="24"/>
                <w:szCs w:val="24"/>
              </w:rPr>
              <w:t>Географическое положение. Состав региона. Природное своеобразие и ресурсы. Население. Этническое разнообразие, урбанизация. Родина мировых религий. Особенности культуры. Особенности развития экономики. Новые индустриальные страны. Охрана окружающей среды и экологические проблемы.</w:t>
            </w:r>
          </w:p>
        </w:tc>
        <w:tc>
          <w:tcPr>
            <w:tcW w:w="895" w:type="pct"/>
          </w:tcPr>
          <w:p w:rsidR="00B82F83" w:rsidRPr="00415E44" w:rsidRDefault="00B82F83" w:rsidP="00B82F83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Подготовить проекты «Страны Азии»</w:t>
            </w:r>
          </w:p>
        </w:tc>
      </w:tr>
      <w:tr w:rsidR="00B82F83" w:rsidRPr="00415E44" w:rsidTr="00BD15EC">
        <w:tc>
          <w:tcPr>
            <w:tcW w:w="225" w:type="pct"/>
          </w:tcPr>
          <w:p w:rsidR="00B82F83" w:rsidRPr="00415E44" w:rsidRDefault="00B82F83" w:rsidP="00E70E93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18</w:t>
            </w:r>
          </w:p>
        </w:tc>
        <w:tc>
          <w:tcPr>
            <w:tcW w:w="1363" w:type="pct"/>
          </w:tcPr>
          <w:p w:rsidR="00B82F83" w:rsidRPr="00415E44" w:rsidRDefault="00B82F83" w:rsidP="00B82F83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Китайская Народная Республика</w:t>
            </w:r>
          </w:p>
        </w:tc>
        <w:tc>
          <w:tcPr>
            <w:tcW w:w="270" w:type="pct"/>
            <w:gridSpan w:val="2"/>
          </w:tcPr>
          <w:p w:rsidR="00B82F83" w:rsidRPr="00415E44" w:rsidRDefault="00B82F83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B82F83" w:rsidRPr="00415E44" w:rsidRDefault="00B82F83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B82F83" w:rsidRPr="00415E44" w:rsidRDefault="00A87640" w:rsidP="002E249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415E44">
              <w:rPr>
                <w:sz w:val="24"/>
                <w:szCs w:val="24"/>
              </w:rPr>
              <w:t>Географическое положение. Территория. Разнообразие природных условий и ресурсов. Государственный строй. Крупнейшее по численности населения государство мира. Демографическая политика. Стремительное развитие экономики. Экономические реформы. Отрасли специализации промышленности. Крупнейшие промышленные центры. Сельское хозяйство. Внутренние различия.</w:t>
            </w:r>
          </w:p>
        </w:tc>
        <w:tc>
          <w:tcPr>
            <w:tcW w:w="895" w:type="pct"/>
          </w:tcPr>
          <w:p w:rsidR="00B82F83" w:rsidRPr="00415E44" w:rsidRDefault="00437686" w:rsidP="00437686">
            <w:pPr>
              <w:rPr>
                <w:sz w:val="24"/>
                <w:szCs w:val="24"/>
              </w:rPr>
            </w:pPr>
            <w:r w:rsidRPr="00415E44">
              <w:rPr>
                <w:b/>
                <w:sz w:val="24"/>
                <w:szCs w:val="24"/>
              </w:rPr>
              <w:t>п/р</w:t>
            </w:r>
            <w:r w:rsidRPr="00415E44">
              <w:rPr>
                <w:sz w:val="24"/>
                <w:szCs w:val="24"/>
              </w:rPr>
              <w:t xml:space="preserve"> Оценка природных условий и ресурсов для жизни и хозяйственной деятельности человека.</w:t>
            </w:r>
          </w:p>
        </w:tc>
      </w:tr>
      <w:tr w:rsidR="00B82F83" w:rsidRPr="00415E44" w:rsidTr="00BD15EC">
        <w:tc>
          <w:tcPr>
            <w:tcW w:w="225" w:type="pct"/>
          </w:tcPr>
          <w:p w:rsidR="00B82F83" w:rsidRPr="00415E44" w:rsidRDefault="00B82F83" w:rsidP="000A0EE9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19</w:t>
            </w:r>
          </w:p>
        </w:tc>
        <w:tc>
          <w:tcPr>
            <w:tcW w:w="1363" w:type="pct"/>
          </w:tcPr>
          <w:p w:rsidR="00B82F83" w:rsidRPr="00415E44" w:rsidRDefault="00B82F83" w:rsidP="00B82F83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Япония</w:t>
            </w:r>
          </w:p>
        </w:tc>
        <w:tc>
          <w:tcPr>
            <w:tcW w:w="270" w:type="pct"/>
            <w:gridSpan w:val="2"/>
          </w:tcPr>
          <w:p w:rsidR="00B82F83" w:rsidRPr="00415E44" w:rsidRDefault="00B82F83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B82F83" w:rsidRPr="00415E44" w:rsidRDefault="00B82F83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B82F83" w:rsidRPr="00415E44" w:rsidRDefault="00A87640" w:rsidP="002E249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415E44">
              <w:rPr>
                <w:sz w:val="24"/>
                <w:szCs w:val="24"/>
              </w:rPr>
              <w:t>Особенности географического положения. Территория. Природные условия и ресурсы. Государственный строй. Однонациональная страна. Высокоурбанизированная страна мира. Крупнейшие мегаполисы. Японское «экономическое чудо». Особенности развития экономики. Отрасли промышленности, крупнейшие промышленные центры. Сельское хозяйство. Транспорт. Внутренние различия.</w:t>
            </w:r>
          </w:p>
        </w:tc>
        <w:tc>
          <w:tcPr>
            <w:tcW w:w="895" w:type="pct"/>
          </w:tcPr>
          <w:p w:rsidR="00B82F83" w:rsidRPr="00415E44" w:rsidRDefault="00B82F83" w:rsidP="00B82F83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Отражение на картосхеме международных экономических связей Японии.</w:t>
            </w:r>
          </w:p>
        </w:tc>
      </w:tr>
      <w:tr w:rsidR="00B82F83" w:rsidRPr="00415E44" w:rsidTr="002738FD">
        <w:tc>
          <w:tcPr>
            <w:tcW w:w="225" w:type="pct"/>
          </w:tcPr>
          <w:p w:rsidR="00B82F83" w:rsidRPr="00415E44" w:rsidRDefault="00B82F83" w:rsidP="00E70E93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20</w:t>
            </w:r>
          </w:p>
        </w:tc>
        <w:tc>
          <w:tcPr>
            <w:tcW w:w="1363" w:type="pct"/>
          </w:tcPr>
          <w:p w:rsidR="00B82F83" w:rsidRPr="00415E44" w:rsidRDefault="00B82F83" w:rsidP="00B82F83">
            <w:pPr>
              <w:rPr>
                <w:b/>
                <w:sz w:val="24"/>
                <w:szCs w:val="24"/>
              </w:rPr>
            </w:pPr>
            <w:r w:rsidRPr="00415E44">
              <w:rPr>
                <w:b/>
                <w:sz w:val="24"/>
                <w:szCs w:val="24"/>
              </w:rPr>
              <w:t>Юго-Восточная Азия</w:t>
            </w:r>
          </w:p>
        </w:tc>
        <w:tc>
          <w:tcPr>
            <w:tcW w:w="270" w:type="pct"/>
            <w:gridSpan w:val="2"/>
          </w:tcPr>
          <w:p w:rsidR="00B82F83" w:rsidRPr="00415E44" w:rsidRDefault="00B82F83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B82F83" w:rsidRPr="00415E44" w:rsidRDefault="00B82F83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B82F83" w:rsidRPr="00415E44" w:rsidRDefault="00DF7686" w:rsidP="00DF7686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Географическое положение. Состав региона. Природные условия и ресурсы.  Население. Особенности развития экономики. Новые индустриальные страны. Отрасли промышленности и сельского хозяйства.</w:t>
            </w:r>
          </w:p>
        </w:tc>
        <w:tc>
          <w:tcPr>
            <w:tcW w:w="895" w:type="pct"/>
          </w:tcPr>
          <w:p w:rsidR="00B82F83" w:rsidRPr="00415E44" w:rsidRDefault="00B82F83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</w:tr>
      <w:tr w:rsidR="00B82F83" w:rsidRPr="00415E44" w:rsidTr="00B82F83">
        <w:tc>
          <w:tcPr>
            <w:tcW w:w="5000" w:type="pct"/>
            <w:gridSpan w:val="7"/>
          </w:tcPr>
          <w:p w:rsidR="00B82F83" w:rsidRPr="00415E44" w:rsidRDefault="00B82F83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415E44">
              <w:rPr>
                <w:b/>
                <w:sz w:val="24"/>
                <w:szCs w:val="24"/>
              </w:rPr>
              <w:t>Южная Азия</w:t>
            </w:r>
          </w:p>
        </w:tc>
      </w:tr>
      <w:tr w:rsidR="00446B81" w:rsidRPr="00415E44" w:rsidTr="002738FD">
        <w:tc>
          <w:tcPr>
            <w:tcW w:w="225" w:type="pct"/>
          </w:tcPr>
          <w:p w:rsidR="00446B81" w:rsidRPr="00415E44" w:rsidRDefault="00446B81" w:rsidP="00E70E93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21</w:t>
            </w:r>
          </w:p>
        </w:tc>
        <w:tc>
          <w:tcPr>
            <w:tcW w:w="1363" w:type="pct"/>
          </w:tcPr>
          <w:p w:rsidR="00446B81" w:rsidRPr="00415E44" w:rsidRDefault="00446B81" w:rsidP="00B82F83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Южная Азия. Географическое положение. Состав региона.</w:t>
            </w:r>
          </w:p>
        </w:tc>
        <w:tc>
          <w:tcPr>
            <w:tcW w:w="270" w:type="pct"/>
            <w:gridSpan w:val="2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446B81" w:rsidRPr="00415E44" w:rsidRDefault="00446B81" w:rsidP="00626DB5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 xml:space="preserve">Формирование политической карты региона. Географическое положение. Природные условия и ресурсы. </w:t>
            </w:r>
          </w:p>
        </w:tc>
        <w:tc>
          <w:tcPr>
            <w:tcW w:w="895" w:type="pct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415E44">
              <w:rPr>
                <w:rFonts w:eastAsiaTheme="minorHAnsi"/>
                <w:b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</w:tr>
      <w:tr w:rsidR="00446B81" w:rsidRPr="00415E44" w:rsidTr="002738FD">
        <w:tc>
          <w:tcPr>
            <w:tcW w:w="225" w:type="pct"/>
          </w:tcPr>
          <w:p w:rsidR="00446B81" w:rsidRPr="00415E44" w:rsidRDefault="00446B81" w:rsidP="00E70E93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22</w:t>
            </w:r>
          </w:p>
        </w:tc>
        <w:tc>
          <w:tcPr>
            <w:tcW w:w="1363" w:type="pct"/>
          </w:tcPr>
          <w:p w:rsidR="00446B81" w:rsidRPr="00415E44" w:rsidRDefault="00446B81" w:rsidP="00B82F83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Уровень экономического развития</w:t>
            </w:r>
          </w:p>
        </w:tc>
        <w:tc>
          <w:tcPr>
            <w:tcW w:w="270" w:type="pct"/>
            <w:gridSpan w:val="2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446B81" w:rsidRPr="00415E44" w:rsidRDefault="00446B81" w:rsidP="00626DB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yellow"/>
              </w:rPr>
            </w:pPr>
            <w:r w:rsidRPr="00415E44">
              <w:rPr>
                <w:sz w:val="24"/>
                <w:szCs w:val="24"/>
              </w:rPr>
              <w:t>Население. Пестрота этнического и религиозного состава – почва для сепаратизма и экстремизма. Стремительный неконтролируемый рост населения – главная демографическая проблема региона. Резкие контрасты в размещении населения. Уровень экономического развития. Доминирующая роль сельского хозяйства. Проблемы развития промышленности. Внутренние различия. Индия – наиболее развитая страна.</w:t>
            </w:r>
          </w:p>
        </w:tc>
        <w:tc>
          <w:tcPr>
            <w:tcW w:w="895" w:type="pct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</w:tr>
      <w:tr w:rsidR="00446B81" w:rsidRPr="00415E44" w:rsidTr="00B82F83">
        <w:tc>
          <w:tcPr>
            <w:tcW w:w="5000" w:type="pct"/>
            <w:gridSpan w:val="7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415E44">
              <w:rPr>
                <w:b/>
                <w:sz w:val="24"/>
                <w:szCs w:val="24"/>
              </w:rPr>
              <w:t>Юго-Западная Азия и Северная Африка</w:t>
            </w:r>
          </w:p>
        </w:tc>
      </w:tr>
      <w:tr w:rsidR="00446B81" w:rsidRPr="00415E44" w:rsidTr="002738FD">
        <w:tc>
          <w:tcPr>
            <w:tcW w:w="225" w:type="pct"/>
          </w:tcPr>
          <w:p w:rsidR="00446B81" w:rsidRPr="00415E44" w:rsidRDefault="00446B81" w:rsidP="00E70E93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23</w:t>
            </w:r>
          </w:p>
        </w:tc>
        <w:tc>
          <w:tcPr>
            <w:tcW w:w="1363" w:type="pct"/>
          </w:tcPr>
          <w:p w:rsidR="00446B81" w:rsidRPr="00415E44" w:rsidRDefault="00446B81" w:rsidP="00DF1EBF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Юго-Западная Азия и Северная Африка. Состав региона. Особенности географического положения. Природные условия и ресурсы.</w:t>
            </w:r>
          </w:p>
        </w:tc>
        <w:tc>
          <w:tcPr>
            <w:tcW w:w="270" w:type="pct"/>
            <w:gridSpan w:val="2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415E44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5" w:type="pct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446B81" w:rsidRPr="00415E44" w:rsidRDefault="00446B81" w:rsidP="00DF7686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 xml:space="preserve">Состав региона. Исламская цивилизация – общий связующий элемент, позволяющий объединить государства этих территорий в один регион. Особенности географического положения. Природные условия и ресурсы. </w:t>
            </w:r>
          </w:p>
        </w:tc>
        <w:tc>
          <w:tcPr>
            <w:tcW w:w="895" w:type="pct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</w:tr>
      <w:tr w:rsidR="00446B81" w:rsidRPr="00415E44" w:rsidTr="002738FD">
        <w:tc>
          <w:tcPr>
            <w:tcW w:w="225" w:type="pct"/>
          </w:tcPr>
          <w:p w:rsidR="00446B81" w:rsidRPr="00415E44" w:rsidRDefault="00446B81" w:rsidP="00E70E93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24</w:t>
            </w:r>
          </w:p>
        </w:tc>
        <w:tc>
          <w:tcPr>
            <w:tcW w:w="1363" w:type="pct"/>
          </w:tcPr>
          <w:p w:rsidR="00446B81" w:rsidRPr="00415E44" w:rsidRDefault="00446B81" w:rsidP="00DF1EBF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Население. Особенности развития экономики</w:t>
            </w:r>
          </w:p>
        </w:tc>
        <w:tc>
          <w:tcPr>
            <w:tcW w:w="270" w:type="pct"/>
            <w:gridSpan w:val="2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446B81" w:rsidRPr="00415E44" w:rsidRDefault="00446B81" w:rsidP="00C762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yellow"/>
              </w:rPr>
            </w:pPr>
            <w:r w:rsidRPr="00415E44">
              <w:rPr>
                <w:sz w:val="24"/>
                <w:szCs w:val="24"/>
              </w:rPr>
              <w:t>Население. Демографическая ситуация. Урбанизация. Особенности развития экономики. Мощная нефтедобывающая промышленность. Другие отрасли промышленности и сельское хозяйство. Национальные ремесла. Транспорт. Регион – мировой центр туризма. Внутренние различия.</w:t>
            </w:r>
          </w:p>
        </w:tc>
        <w:tc>
          <w:tcPr>
            <w:tcW w:w="895" w:type="pct"/>
          </w:tcPr>
          <w:p w:rsidR="00446B81" w:rsidRPr="00415E44" w:rsidRDefault="006D065F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415E44">
              <w:rPr>
                <w:b/>
                <w:sz w:val="24"/>
                <w:szCs w:val="24"/>
              </w:rPr>
              <w:t>Контрольная работа 20 мин.</w:t>
            </w:r>
          </w:p>
        </w:tc>
      </w:tr>
      <w:tr w:rsidR="00446B81" w:rsidRPr="00415E44" w:rsidTr="00DF1EBF">
        <w:tc>
          <w:tcPr>
            <w:tcW w:w="5000" w:type="pct"/>
            <w:gridSpan w:val="7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415E44">
              <w:rPr>
                <w:b/>
                <w:sz w:val="24"/>
                <w:szCs w:val="24"/>
              </w:rPr>
              <w:t>Тропическая Африка и ЮАР</w:t>
            </w:r>
          </w:p>
        </w:tc>
      </w:tr>
      <w:tr w:rsidR="00446B81" w:rsidRPr="00415E44" w:rsidTr="002738FD">
        <w:tc>
          <w:tcPr>
            <w:tcW w:w="225" w:type="pct"/>
          </w:tcPr>
          <w:p w:rsidR="00446B81" w:rsidRPr="00415E44" w:rsidRDefault="00446B81" w:rsidP="00E70E93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25</w:t>
            </w:r>
          </w:p>
        </w:tc>
        <w:tc>
          <w:tcPr>
            <w:tcW w:w="1363" w:type="pct"/>
          </w:tcPr>
          <w:p w:rsidR="00446B81" w:rsidRPr="00415E44" w:rsidRDefault="00446B81" w:rsidP="00575A70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Тропическая Африка и ЮАР. Состав региона. Географическое положение. Природные условия и ресурсы.</w:t>
            </w:r>
          </w:p>
        </w:tc>
        <w:tc>
          <w:tcPr>
            <w:tcW w:w="270" w:type="pct"/>
            <w:gridSpan w:val="2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446B81" w:rsidRPr="00415E44" w:rsidRDefault="00575A70" w:rsidP="00C7626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415E44">
              <w:rPr>
                <w:sz w:val="24"/>
                <w:szCs w:val="24"/>
              </w:rPr>
              <w:t>Состав региона. Географическое положение. Природные условия и ресурсы.</w:t>
            </w:r>
          </w:p>
        </w:tc>
        <w:tc>
          <w:tcPr>
            <w:tcW w:w="895" w:type="pct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415E44">
              <w:rPr>
                <w:sz w:val="24"/>
                <w:szCs w:val="24"/>
              </w:rPr>
              <w:t>Подготовка проектов «Страны Африки»</w:t>
            </w:r>
          </w:p>
        </w:tc>
      </w:tr>
      <w:tr w:rsidR="00446B81" w:rsidRPr="00415E44" w:rsidTr="002738FD">
        <w:tc>
          <w:tcPr>
            <w:tcW w:w="225" w:type="pct"/>
          </w:tcPr>
          <w:p w:rsidR="00446B81" w:rsidRPr="00415E44" w:rsidRDefault="00446B81" w:rsidP="00E70E93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26</w:t>
            </w:r>
          </w:p>
        </w:tc>
        <w:tc>
          <w:tcPr>
            <w:tcW w:w="1363" w:type="pct"/>
          </w:tcPr>
          <w:p w:rsidR="00446B81" w:rsidRPr="00415E44" w:rsidRDefault="00446B81" w:rsidP="00626DB5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Население и хозяйство</w:t>
            </w:r>
          </w:p>
        </w:tc>
        <w:tc>
          <w:tcPr>
            <w:tcW w:w="270" w:type="pct"/>
            <w:gridSpan w:val="2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446B81" w:rsidRPr="00415E44" w:rsidRDefault="00575A70" w:rsidP="006B7A1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415E44">
              <w:rPr>
                <w:sz w:val="24"/>
                <w:szCs w:val="24"/>
              </w:rPr>
              <w:t>Население: этническая пестрота, высокая рождаемость. Тропическая Африка – регион с самым низким качеством жизни населения. Преобладающие религии. Тропическая Африка – экологически наиболее отсталый регион мира. Отрасли сельского хозяйства и промышленности.</w:t>
            </w:r>
          </w:p>
        </w:tc>
        <w:tc>
          <w:tcPr>
            <w:tcW w:w="895" w:type="pct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</w:tr>
      <w:tr w:rsidR="00446B81" w:rsidRPr="00415E44" w:rsidTr="002738FD">
        <w:tc>
          <w:tcPr>
            <w:tcW w:w="225" w:type="pct"/>
          </w:tcPr>
          <w:p w:rsidR="00446B81" w:rsidRPr="00415E44" w:rsidRDefault="00446B81" w:rsidP="00E70E93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27</w:t>
            </w:r>
          </w:p>
        </w:tc>
        <w:tc>
          <w:tcPr>
            <w:tcW w:w="1363" w:type="pct"/>
          </w:tcPr>
          <w:p w:rsidR="00446B81" w:rsidRPr="00415E44" w:rsidRDefault="00446B81" w:rsidP="00626DB5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ЮАР</w:t>
            </w:r>
          </w:p>
        </w:tc>
        <w:tc>
          <w:tcPr>
            <w:tcW w:w="270" w:type="pct"/>
            <w:gridSpan w:val="2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446B81" w:rsidRPr="00415E44" w:rsidRDefault="00446B81" w:rsidP="00575A70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ЮАР – единственное экономически развитое государство Африки.</w:t>
            </w:r>
          </w:p>
        </w:tc>
        <w:tc>
          <w:tcPr>
            <w:tcW w:w="895" w:type="pct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415E44">
              <w:rPr>
                <w:sz w:val="24"/>
                <w:szCs w:val="24"/>
              </w:rPr>
              <w:t>Проверочная работа</w:t>
            </w:r>
          </w:p>
        </w:tc>
      </w:tr>
      <w:tr w:rsidR="00446B81" w:rsidRPr="00415E44" w:rsidTr="00DF1EBF">
        <w:tc>
          <w:tcPr>
            <w:tcW w:w="5000" w:type="pct"/>
            <w:gridSpan w:val="7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415E44">
              <w:rPr>
                <w:b/>
                <w:sz w:val="24"/>
                <w:szCs w:val="24"/>
              </w:rPr>
              <w:t>Австралия и Океания</w:t>
            </w:r>
          </w:p>
        </w:tc>
      </w:tr>
      <w:tr w:rsidR="00446B81" w:rsidRPr="00415E44" w:rsidTr="002738FD">
        <w:tc>
          <w:tcPr>
            <w:tcW w:w="225" w:type="pct"/>
          </w:tcPr>
          <w:p w:rsidR="00446B81" w:rsidRPr="00415E44" w:rsidRDefault="00446B81" w:rsidP="00E70E93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28</w:t>
            </w:r>
          </w:p>
        </w:tc>
        <w:tc>
          <w:tcPr>
            <w:tcW w:w="1363" w:type="pct"/>
          </w:tcPr>
          <w:p w:rsidR="00446B81" w:rsidRPr="00415E44" w:rsidRDefault="00446B81" w:rsidP="00DF1EBF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Австралия и Океания. Географическое положение, ресурсы и население Австралии</w:t>
            </w:r>
          </w:p>
        </w:tc>
        <w:tc>
          <w:tcPr>
            <w:tcW w:w="270" w:type="pct"/>
            <w:gridSpan w:val="2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0F22BE" w:rsidRPr="00415E44" w:rsidRDefault="000F22BE" w:rsidP="000F22BE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 xml:space="preserve">Особенности географического положения. Состав региона. Природные условия и ресурсы Австралии. Население, особенности его размещения. Крупные города. </w:t>
            </w:r>
          </w:p>
          <w:p w:rsidR="00446B81" w:rsidRPr="00415E44" w:rsidRDefault="00446B81" w:rsidP="00E70E9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95" w:type="pct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415E44">
              <w:rPr>
                <w:sz w:val="24"/>
                <w:szCs w:val="24"/>
              </w:rPr>
              <w:t>Составление карто</w:t>
            </w:r>
            <w:r w:rsidR="000F22BE" w:rsidRPr="00415E44">
              <w:rPr>
                <w:sz w:val="24"/>
                <w:szCs w:val="24"/>
              </w:rPr>
              <w:t>-</w:t>
            </w:r>
            <w:r w:rsidRPr="00415E44">
              <w:rPr>
                <w:sz w:val="24"/>
                <w:szCs w:val="24"/>
              </w:rPr>
              <w:t>схемы, отражающей международные связи Австралийского Союза.</w:t>
            </w:r>
          </w:p>
        </w:tc>
      </w:tr>
      <w:tr w:rsidR="00446B81" w:rsidRPr="00415E44" w:rsidTr="002738FD">
        <w:tc>
          <w:tcPr>
            <w:tcW w:w="225" w:type="pct"/>
          </w:tcPr>
          <w:p w:rsidR="00446B81" w:rsidRPr="00415E44" w:rsidRDefault="00446B81" w:rsidP="00DF1EBF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29</w:t>
            </w:r>
          </w:p>
        </w:tc>
        <w:tc>
          <w:tcPr>
            <w:tcW w:w="1363" w:type="pct"/>
          </w:tcPr>
          <w:p w:rsidR="00446B81" w:rsidRPr="00415E44" w:rsidRDefault="00446B81" w:rsidP="00DF1EBF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Особенности развития экономики</w:t>
            </w:r>
          </w:p>
        </w:tc>
        <w:tc>
          <w:tcPr>
            <w:tcW w:w="270" w:type="pct"/>
            <w:gridSpan w:val="2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446B81" w:rsidRPr="00415E44" w:rsidRDefault="000F22BE" w:rsidP="00C7626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415E44">
              <w:rPr>
                <w:sz w:val="24"/>
                <w:szCs w:val="24"/>
              </w:rPr>
              <w:t>Особенности развития экономики. Ключевые отрасли промышленности и сельского хозяйства. Транспорт. Внутренние различия.</w:t>
            </w:r>
          </w:p>
        </w:tc>
        <w:tc>
          <w:tcPr>
            <w:tcW w:w="895" w:type="pct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415E44">
              <w:rPr>
                <w:rFonts w:eastAsiaTheme="minorHAnsi"/>
                <w:b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</w:tr>
      <w:tr w:rsidR="00446B81" w:rsidRPr="00415E44" w:rsidTr="002738FD">
        <w:tc>
          <w:tcPr>
            <w:tcW w:w="225" w:type="pct"/>
          </w:tcPr>
          <w:p w:rsidR="00446B81" w:rsidRPr="00415E44" w:rsidRDefault="00446B81" w:rsidP="00E70E93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30</w:t>
            </w:r>
          </w:p>
        </w:tc>
        <w:tc>
          <w:tcPr>
            <w:tcW w:w="1363" w:type="pct"/>
          </w:tcPr>
          <w:p w:rsidR="00446B81" w:rsidRPr="00415E44" w:rsidRDefault="00446B81" w:rsidP="00DF1EBF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Океания</w:t>
            </w:r>
          </w:p>
        </w:tc>
        <w:tc>
          <w:tcPr>
            <w:tcW w:w="270" w:type="pct"/>
            <w:gridSpan w:val="2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446B81" w:rsidRPr="00415E44" w:rsidRDefault="000F22BE" w:rsidP="00437686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Океания: обособленный мир островов – Меланезии, Полинезии, Микронезии. Государственное устройство стран региона. Население. Экономика: сельское хозяйство – главная сфера деятельности населения. Внутренние различия Океании. Международные экономические связи. Охрана окружающей среды и экологические проблемы.</w:t>
            </w:r>
          </w:p>
        </w:tc>
        <w:tc>
          <w:tcPr>
            <w:tcW w:w="895" w:type="pct"/>
          </w:tcPr>
          <w:p w:rsidR="00446B81" w:rsidRPr="00415E44" w:rsidRDefault="00446B81" w:rsidP="000A0EE9">
            <w:pPr>
              <w:shd w:val="clear" w:color="auto" w:fill="FFFFFF"/>
              <w:rPr>
                <w:rFonts w:eastAsiaTheme="minorHAnsi"/>
                <w:b/>
                <w:sz w:val="24"/>
                <w:szCs w:val="24"/>
                <w:highlight w:val="yellow"/>
                <w:lang w:eastAsia="en-US"/>
              </w:rPr>
            </w:pPr>
            <w:r w:rsidRPr="00415E44">
              <w:rPr>
                <w:b/>
                <w:sz w:val="24"/>
                <w:szCs w:val="24"/>
              </w:rPr>
              <w:t>п/р</w:t>
            </w:r>
            <w:r w:rsidRPr="00415E44">
              <w:rPr>
                <w:sz w:val="24"/>
                <w:szCs w:val="24"/>
              </w:rPr>
              <w:t xml:space="preserve"> Сравнительная характеристика двух стран (по выбору)</w:t>
            </w:r>
          </w:p>
        </w:tc>
      </w:tr>
      <w:tr w:rsidR="00446B81" w:rsidRPr="00415E44" w:rsidTr="00DF1EBF">
        <w:tc>
          <w:tcPr>
            <w:tcW w:w="5000" w:type="pct"/>
            <w:gridSpan w:val="7"/>
          </w:tcPr>
          <w:p w:rsidR="00446B81" w:rsidRPr="00415E44" w:rsidRDefault="00446B81" w:rsidP="000A0EE9">
            <w:pPr>
              <w:shd w:val="clear" w:color="auto" w:fill="FFFFFF"/>
              <w:rPr>
                <w:rFonts w:eastAsiaTheme="minorHAnsi"/>
                <w:b/>
                <w:sz w:val="24"/>
                <w:szCs w:val="24"/>
                <w:highlight w:val="yellow"/>
                <w:lang w:eastAsia="en-US"/>
              </w:rPr>
            </w:pPr>
            <w:r w:rsidRPr="00415E44">
              <w:rPr>
                <w:b/>
                <w:sz w:val="24"/>
                <w:szCs w:val="24"/>
              </w:rPr>
              <w:t>Тема 2. Глобальные проблемы человечества (4 ч.)</w:t>
            </w:r>
          </w:p>
        </w:tc>
      </w:tr>
      <w:tr w:rsidR="00446B81" w:rsidRPr="00415E44" w:rsidTr="002738FD">
        <w:tc>
          <w:tcPr>
            <w:tcW w:w="225" w:type="pct"/>
          </w:tcPr>
          <w:p w:rsidR="00446B81" w:rsidRPr="00415E44" w:rsidRDefault="00446B81" w:rsidP="002A3EE4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31</w:t>
            </w:r>
          </w:p>
        </w:tc>
        <w:tc>
          <w:tcPr>
            <w:tcW w:w="1363" w:type="pct"/>
          </w:tcPr>
          <w:p w:rsidR="00446B81" w:rsidRPr="00415E44" w:rsidRDefault="00446B81" w:rsidP="00DF1EBF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Глобальные проблемы человечества</w:t>
            </w:r>
          </w:p>
        </w:tc>
        <w:tc>
          <w:tcPr>
            <w:tcW w:w="270" w:type="pct"/>
            <w:gridSpan w:val="2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446B81" w:rsidRPr="00415E44" w:rsidRDefault="000F22BE" w:rsidP="00C7626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415E44">
              <w:rPr>
                <w:sz w:val="24"/>
                <w:szCs w:val="24"/>
              </w:rPr>
              <w:t>Понятие о глобальных проблемах человечества. Классификация глобальных проблем. Глобалистика. Роль географии в изучении глобальных проблем. Геоглобалистика. Взаимосвязь глобальных проблем.</w:t>
            </w:r>
          </w:p>
        </w:tc>
        <w:tc>
          <w:tcPr>
            <w:tcW w:w="895" w:type="pct"/>
          </w:tcPr>
          <w:p w:rsidR="00446B81" w:rsidRPr="00415E44" w:rsidRDefault="00446B81" w:rsidP="00B408F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5E44">
              <w:rPr>
                <w:rFonts w:eastAsiaTheme="minorHAnsi"/>
                <w:b/>
                <w:sz w:val="24"/>
                <w:szCs w:val="24"/>
                <w:lang w:eastAsia="en-US"/>
              </w:rPr>
              <w:t>п/р</w:t>
            </w:r>
            <w:r w:rsidRPr="00415E44">
              <w:rPr>
                <w:rFonts w:eastAsiaTheme="minorHAnsi"/>
                <w:sz w:val="24"/>
                <w:szCs w:val="24"/>
                <w:lang w:eastAsia="en-US"/>
              </w:rPr>
              <w:t xml:space="preserve"> На примере одной из глобальных проблем человечества раскрыть ее причины, сущность, предложить пути решения. </w:t>
            </w:r>
          </w:p>
        </w:tc>
      </w:tr>
      <w:tr w:rsidR="00446B81" w:rsidRPr="00415E44" w:rsidTr="002738FD">
        <w:tc>
          <w:tcPr>
            <w:tcW w:w="225" w:type="pct"/>
          </w:tcPr>
          <w:p w:rsidR="00446B81" w:rsidRPr="00415E44" w:rsidRDefault="00446B81" w:rsidP="002A3EE4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32</w:t>
            </w:r>
          </w:p>
        </w:tc>
        <w:tc>
          <w:tcPr>
            <w:tcW w:w="1363" w:type="pct"/>
          </w:tcPr>
          <w:p w:rsidR="00446B81" w:rsidRPr="00415E44" w:rsidRDefault="00446B81" w:rsidP="00DF1EBF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Отсталость, голод, болезни</w:t>
            </w:r>
          </w:p>
        </w:tc>
        <w:tc>
          <w:tcPr>
            <w:tcW w:w="270" w:type="pct"/>
            <w:gridSpan w:val="2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446B81" w:rsidRPr="00415E44" w:rsidRDefault="000F22BE" w:rsidP="00C7626D">
            <w:pPr>
              <w:rPr>
                <w:color w:val="000000"/>
                <w:sz w:val="24"/>
                <w:szCs w:val="24"/>
                <w:highlight w:val="yellow"/>
              </w:rPr>
            </w:pPr>
            <w:r w:rsidRPr="00415E44">
              <w:rPr>
                <w:sz w:val="24"/>
                <w:szCs w:val="24"/>
              </w:rPr>
              <w:t>Проблема отсталости стран. Причины отсталости стран. Продовольственная проблема: голод, недоедание, неполноценное питание. Проблема здоровья и долголетия.</w:t>
            </w:r>
          </w:p>
        </w:tc>
        <w:tc>
          <w:tcPr>
            <w:tcW w:w="895" w:type="pct"/>
          </w:tcPr>
          <w:p w:rsidR="00446B81" w:rsidRPr="00415E44" w:rsidRDefault="00446B81" w:rsidP="00B408F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</w:tr>
      <w:tr w:rsidR="00446B81" w:rsidRPr="00415E44" w:rsidTr="002738FD">
        <w:tc>
          <w:tcPr>
            <w:tcW w:w="225" w:type="pct"/>
          </w:tcPr>
          <w:p w:rsidR="00446B81" w:rsidRPr="00415E44" w:rsidRDefault="00446B81" w:rsidP="002A3EE4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33</w:t>
            </w:r>
          </w:p>
        </w:tc>
        <w:tc>
          <w:tcPr>
            <w:tcW w:w="1363" w:type="pct"/>
          </w:tcPr>
          <w:p w:rsidR="00446B81" w:rsidRPr="00415E44" w:rsidRDefault="00446B81" w:rsidP="00DF1EBF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Энергетическая и сырьевая проблема</w:t>
            </w:r>
          </w:p>
        </w:tc>
        <w:tc>
          <w:tcPr>
            <w:tcW w:w="270" w:type="pct"/>
            <w:gridSpan w:val="2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446B81" w:rsidRPr="00415E44" w:rsidRDefault="000F22BE" w:rsidP="00C7626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415E44">
              <w:rPr>
                <w:sz w:val="24"/>
                <w:szCs w:val="24"/>
              </w:rPr>
              <w:t>Энергетическая и сырьевая проблемы, пути их решения.</w:t>
            </w:r>
          </w:p>
        </w:tc>
        <w:tc>
          <w:tcPr>
            <w:tcW w:w="895" w:type="pct"/>
          </w:tcPr>
          <w:p w:rsidR="00446B81" w:rsidRPr="00415E44" w:rsidRDefault="00446B81" w:rsidP="00B408F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5E4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п/р </w:t>
            </w:r>
            <w:r w:rsidRPr="00415E44">
              <w:rPr>
                <w:rFonts w:eastAsiaTheme="minorHAnsi"/>
                <w:sz w:val="24"/>
                <w:szCs w:val="24"/>
                <w:lang w:eastAsia="en-US"/>
              </w:rPr>
              <w:t>На основе различных источников информации показать общие и специфические проявления одной из глобальных проблем человечества.</w:t>
            </w:r>
          </w:p>
        </w:tc>
      </w:tr>
      <w:tr w:rsidR="00446B81" w:rsidRPr="00415E44" w:rsidTr="002738FD">
        <w:tc>
          <w:tcPr>
            <w:tcW w:w="225" w:type="pct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34</w:t>
            </w:r>
          </w:p>
        </w:tc>
        <w:tc>
          <w:tcPr>
            <w:tcW w:w="1363" w:type="pct"/>
          </w:tcPr>
          <w:p w:rsidR="00446B81" w:rsidRPr="00415E44" w:rsidRDefault="00446B81" w:rsidP="00DF1EBF">
            <w:pPr>
              <w:rPr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Экологическая  проблема</w:t>
            </w:r>
          </w:p>
        </w:tc>
        <w:tc>
          <w:tcPr>
            <w:tcW w:w="270" w:type="pct"/>
            <w:gridSpan w:val="2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5" w:type="pct"/>
          </w:tcPr>
          <w:p w:rsidR="00446B81" w:rsidRPr="00415E44" w:rsidRDefault="00446B81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32" w:type="pct"/>
          </w:tcPr>
          <w:p w:rsidR="00446B81" w:rsidRPr="00415E44" w:rsidRDefault="000F22BE" w:rsidP="000F22BE">
            <w:pPr>
              <w:rPr>
                <w:b/>
                <w:color w:val="000000"/>
                <w:sz w:val="24"/>
                <w:szCs w:val="24"/>
              </w:rPr>
            </w:pPr>
            <w:r w:rsidRPr="00415E44">
              <w:rPr>
                <w:sz w:val="24"/>
                <w:szCs w:val="24"/>
              </w:rPr>
              <w:t>Экологические проблемы – кризис взаимоотношения общества и природы. Пути решения экологических проблем. Экологическая культура общества – одно из условий решения экологических проблем. Экологические проблемы и устойчивое развитие общества.</w:t>
            </w:r>
          </w:p>
        </w:tc>
        <w:tc>
          <w:tcPr>
            <w:tcW w:w="895" w:type="pct"/>
          </w:tcPr>
          <w:p w:rsidR="00446B81" w:rsidRPr="00415E44" w:rsidRDefault="006D065F" w:rsidP="000A0EE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415E44">
              <w:rPr>
                <w:b/>
                <w:sz w:val="24"/>
                <w:szCs w:val="24"/>
              </w:rPr>
              <w:t>Контрольная работа 20 мин.</w:t>
            </w:r>
          </w:p>
        </w:tc>
      </w:tr>
    </w:tbl>
    <w:p w:rsidR="00454AB6" w:rsidRPr="00415E44" w:rsidRDefault="00454AB6" w:rsidP="00D40187">
      <w:pPr>
        <w:rPr>
          <w:sz w:val="24"/>
          <w:szCs w:val="24"/>
        </w:rPr>
      </w:pP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454AB6" w:rsidRPr="00415E44" w:rsidSect="0077700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C5C" w:rsidRDefault="00A52C5C" w:rsidP="00E905F1">
      <w:r>
        <w:separator/>
      </w:r>
    </w:p>
  </w:endnote>
  <w:endnote w:type="continuationSeparator" w:id="0">
    <w:p w:rsidR="00A52C5C" w:rsidRDefault="00A52C5C" w:rsidP="00E90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DB5" w:rsidRPr="00F02D38" w:rsidRDefault="00E11380">
    <w:pPr>
      <w:pStyle w:val="a8"/>
      <w:jc w:val="right"/>
      <w:rPr>
        <w:sz w:val="24"/>
        <w:szCs w:val="24"/>
      </w:rPr>
    </w:pPr>
    <w:r w:rsidRPr="00F02D38">
      <w:rPr>
        <w:sz w:val="24"/>
        <w:szCs w:val="24"/>
      </w:rPr>
      <w:fldChar w:fldCharType="begin"/>
    </w:r>
    <w:r w:rsidR="00626DB5" w:rsidRPr="00F02D38">
      <w:rPr>
        <w:sz w:val="24"/>
        <w:szCs w:val="24"/>
      </w:rPr>
      <w:instrText xml:space="preserve"> PAGE   \* MERGEFORMAT </w:instrText>
    </w:r>
    <w:r w:rsidRPr="00F02D38">
      <w:rPr>
        <w:sz w:val="24"/>
        <w:szCs w:val="24"/>
      </w:rPr>
      <w:fldChar w:fldCharType="separate"/>
    </w:r>
    <w:r w:rsidR="00D44581">
      <w:rPr>
        <w:noProof/>
        <w:sz w:val="24"/>
        <w:szCs w:val="24"/>
      </w:rPr>
      <w:t>1</w:t>
    </w:r>
    <w:r w:rsidRPr="00F02D38"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C5C" w:rsidRDefault="00A52C5C" w:rsidP="00E905F1">
      <w:r>
        <w:separator/>
      </w:r>
    </w:p>
  </w:footnote>
  <w:footnote w:type="continuationSeparator" w:id="0">
    <w:p w:rsidR="00A52C5C" w:rsidRDefault="00A52C5C" w:rsidP="00E905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023">
    <w:multiLevelType w:val="hybridMultilevel"/>
    <w:lvl w:ilvl="0" w:tplc="43781210">
      <w:start w:val="1"/>
      <w:numFmt w:val="decimal"/>
      <w:lvlText w:val="%1."/>
      <w:lvlJc w:val="left"/>
      <w:pPr>
        <w:ind w:left="720" w:hanging="360"/>
      </w:pPr>
    </w:lvl>
    <w:lvl w:ilvl="1" w:tplc="43781210" w:tentative="1">
      <w:start w:val="1"/>
      <w:numFmt w:val="lowerLetter"/>
      <w:lvlText w:val="%2."/>
      <w:lvlJc w:val="left"/>
      <w:pPr>
        <w:ind w:left="1440" w:hanging="360"/>
      </w:pPr>
    </w:lvl>
    <w:lvl w:ilvl="2" w:tplc="43781210" w:tentative="1">
      <w:start w:val="1"/>
      <w:numFmt w:val="lowerRoman"/>
      <w:lvlText w:val="%3."/>
      <w:lvlJc w:val="right"/>
      <w:pPr>
        <w:ind w:left="2160" w:hanging="180"/>
      </w:pPr>
    </w:lvl>
    <w:lvl w:ilvl="3" w:tplc="43781210" w:tentative="1">
      <w:start w:val="1"/>
      <w:numFmt w:val="decimal"/>
      <w:lvlText w:val="%4."/>
      <w:lvlJc w:val="left"/>
      <w:pPr>
        <w:ind w:left="2880" w:hanging="360"/>
      </w:pPr>
    </w:lvl>
    <w:lvl w:ilvl="4" w:tplc="43781210" w:tentative="1">
      <w:start w:val="1"/>
      <w:numFmt w:val="lowerLetter"/>
      <w:lvlText w:val="%5."/>
      <w:lvlJc w:val="left"/>
      <w:pPr>
        <w:ind w:left="3600" w:hanging="360"/>
      </w:pPr>
    </w:lvl>
    <w:lvl w:ilvl="5" w:tplc="43781210" w:tentative="1">
      <w:start w:val="1"/>
      <w:numFmt w:val="lowerRoman"/>
      <w:lvlText w:val="%6."/>
      <w:lvlJc w:val="right"/>
      <w:pPr>
        <w:ind w:left="4320" w:hanging="180"/>
      </w:pPr>
    </w:lvl>
    <w:lvl w:ilvl="6" w:tplc="43781210" w:tentative="1">
      <w:start w:val="1"/>
      <w:numFmt w:val="decimal"/>
      <w:lvlText w:val="%7."/>
      <w:lvlJc w:val="left"/>
      <w:pPr>
        <w:ind w:left="5040" w:hanging="360"/>
      </w:pPr>
    </w:lvl>
    <w:lvl w:ilvl="7" w:tplc="43781210" w:tentative="1">
      <w:start w:val="1"/>
      <w:numFmt w:val="lowerLetter"/>
      <w:lvlText w:val="%8."/>
      <w:lvlJc w:val="left"/>
      <w:pPr>
        <w:ind w:left="5760" w:hanging="360"/>
      </w:pPr>
    </w:lvl>
    <w:lvl w:ilvl="8" w:tplc="43781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22">
    <w:multiLevelType w:val="hybridMultilevel"/>
    <w:lvl w:ilvl="0" w:tplc="38425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1582B06"/>
    <w:multiLevelType w:val="hybridMultilevel"/>
    <w:tmpl w:val="9022D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02FB9"/>
    <w:multiLevelType w:val="hybridMultilevel"/>
    <w:tmpl w:val="34748E46"/>
    <w:lvl w:ilvl="0" w:tplc="6062E9AC">
      <w:start w:val="1"/>
      <w:numFmt w:val="decimal"/>
      <w:lvlText w:val="%1."/>
      <w:lvlJc w:val="left"/>
      <w:pPr>
        <w:ind w:left="814" w:hanging="360"/>
      </w:pPr>
    </w:lvl>
    <w:lvl w:ilvl="1" w:tplc="04190019">
      <w:start w:val="1"/>
      <w:numFmt w:val="lowerLetter"/>
      <w:lvlText w:val="%2."/>
      <w:lvlJc w:val="left"/>
      <w:pPr>
        <w:ind w:left="1667" w:hanging="360"/>
      </w:pPr>
    </w:lvl>
    <w:lvl w:ilvl="2" w:tplc="0419001B">
      <w:start w:val="1"/>
      <w:numFmt w:val="lowerRoman"/>
      <w:lvlText w:val="%3."/>
      <w:lvlJc w:val="right"/>
      <w:pPr>
        <w:ind w:left="2387" w:hanging="180"/>
      </w:pPr>
    </w:lvl>
    <w:lvl w:ilvl="3" w:tplc="0419000F">
      <w:start w:val="1"/>
      <w:numFmt w:val="decimal"/>
      <w:lvlText w:val="%4."/>
      <w:lvlJc w:val="left"/>
      <w:pPr>
        <w:ind w:left="3107" w:hanging="360"/>
      </w:pPr>
    </w:lvl>
    <w:lvl w:ilvl="4" w:tplc="04190019">
      <w:start w:val="1"/>
      <w:numFmt w:val="lowerLetter"/>
      <w:lvlText w:val="%5."/>
      <w:lvlJc w:val="left"/>
      <w:pPr>
        <w:ind w:left="3827" w:hanging="360"/>
      </w:pPr>
    </w:lvl>
    <w:lvl w:ilvl="5" w:tplc="0419001B">
      <w:start w:val="1"/>
      <w:numFmt w:val="lowerRoman"/>
      <w:lvlText w:val="%6."/>
      <w:lvlJc w:val="right"/>
      <w:pPr>
        <w:ind w:left="4547" w:hanging="180"/>
      </w:pPr>
    </w:lvl>
    <w:lvl w:ilvl="6" w:tplc="0419000F">
      <w:start w:val="1"/>
      <w:numFmt w:val="decimal"/>
      <w:lvlText w:val="%7."/>
      <w:lvlJc w:val="left"/>
      <w:pPr>
        <w:ind w:left="5267" w:hanging="360"/>
      </w:pPr>
    </w:lvl>
    <w:lvl w:ilvl="7" w:tplc="04190019">
      <w:start w:val="1"/>
      <w:numFmt w:val="lowerLetter"/>
      <w:lvlText w:val="%8."/>
      <w:lvlJc w:val="left"/>
      <w:pPr>
        <w:ind w:left="5987" w:hanging="360"/>
      </w:pPr>
    </w:lvl>
    <w:lvl w:ilvl="8" w:tplc="0419001B">
      <w:start w:val="1"/>
      <w:numFmt w:val="lowerRoman"/>
      <w:lvlText w:val="%9."/>
      <w:lvlJc w:val="right"/>
      <w:pPr>
        <w:ind w:left="6707" w:hanging="180"/>
      </w:pPr>
    </w:lvl>
  </w:abstractNum>
  <w:abstractNum w:abstractNumId="2">
    <w:nsid w:val="02C20693"/>
    <w:multiLevelType w:val="hybridMultilevel"/>
    <w:tmpl w:val="C34E0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81C64"/>
    <w:multiLevelType w:val="hybridMultilevel"/>
    <w:tmpl w:val="09BCC1A6"/>
    <w:lvl w:ilvl="0" w:tplc="A258A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2B5E39"/>
    <w:multiLevelType w:val="hybridMultilevel"/>
    <w:tmpl w:val="08E816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813B58"/>
    <w:multiLevelType w:val="hybridMultilevel"/>
    <w:tmpl w:val="B9825C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3031FF"/>
    <w:multiLevelType w:val="hybridMultilevel"/>
    <w:tmpl w:val="C3C62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34CF5"/>
    <w:multiLevelType w:val="hybridMultilevel"/>
    <w:tmpl w:val="0F9C4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EC0C03"/>
    <w:multiLevelType w:val="hybridMultilevel"/>
    <w:tmpl w:val="0B24A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85A7E"/>
    <w:multiLevelType w:val="hybridMultilevel"/>
    <w:tmpl w:val="6874A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FA2BAC"/>
    <w:multiLevelType w:val="hybridMultilevel"/>
    <w:tmpl w:val="4354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46850"/>
    <w:multiLevelType w:val="hybridMultilevel"/>
    <w:tmpl w:val="60AAB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9215A9"/>
    <w:multiLevelType w:val="hybridMultilevel"/>
    <w:tmpl w:val="7ED2C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6146C"/>
    <w:multiLevelType w:val="hybridMultilevel"/>
    <w:tmpl w:val="8640D6AE"/>
    <w:lvl w:ilvl="0" w:tplc="6062E9AC">
      <w:start w:val="1"/>
      <w:numFmt w:val="decimal"/>
      <w:lvlText w:val="%1."/>
      <w:lvlJc w:val="left"/>
      <w:pPr>
        <w:ind w:left="814" w:hanging="360"/>
      </w:pPr>
    </w:lvl>
    <w:lvl w:ilvl="1" w:tplc="04190019">
      <w:start w:val="1"/>
      <w:numFmt w:val="lowerLetter"/>
      <w:lvlText w:val="%2."/>
      <w:lvlJc w:val="left"/>
      <w:pPr>
        <w:ind w:left="1667" w:hanging="360"/>
      </w:pPr>
    </w:lvl>
    <w:lvl w:ilvl="2" w:tplc="0419001B">
      <w:start w:val="1"/>
      <w:numFmt w:val="lowerRoman"/>
      <w:lvlText w:val="%3."/>
      <w:lvlJc w:val="right"/>
      <w:pPr>
        <w:ind w:left="2387" w:hanging="180"/>
      </w:pPr>
    </w:lvl>
    <w:lvl w:ilvl="3" w:tplc="0419000F">
      <w:start w:val="1"/>
      <w:numFmt w:val="decimal"/>
      <w:lvlText w:val="%4."/>
      <w:lvlJc w:val="left"/>
      <w:pPr>
        <w:ind w:left="3107" w:hanging="360"/>
      </w:pPr>
    </w:lvl>
    <w:lvl w:ilvl="4" w:tplc="04190019">
      <w:start w:val="1"/>
      <w:numFmt w:val="lowerLetter"/>
      <w:lvlText w:val="%5."/>
      <w:lvlJc w:val="left"/>
      <w:pPr>
        <w:ind w:left="3827" w:hanging="360"/>
      </w:pPr>
    </w:lvl>
    <w:lvl w:ilvl="5" w:tplc="0419001B">
      <w:start w:val="1"/>
      <w:numFmt w:val="lowerRoman"/>
      <w:lvlText w:val="%6."/>
      <w:lvlJc w:val="right"/>
      <w:pPr>
        <w:ind w:left="4547" w:hanging="180"/>
      </w:pPr>
    </w:lvl>
    <w:lvl w:ilvl="6" w:tplc="0419000F">
      <w:start w:val="1"/>
      <w:numFmt w:val="decimal"/>
      <w:lvlText w:val="%7."/>
      <w:lvlJc w:val="left"/>
      <w:pPr>
        <w:ind w:left="5267" w:hanging="360"/>
      </w:pPr>
    </w:lvl>
    <w:lvl w:ilvl="7" w:tplc="04190019">
      <w:start w:val="1"/>
      <w:numFmt w:val="lowerLetter"/>
      <w:lvlText w:val="%8."/>
      <w:lvlJc w:val="left"/>
      <w:pPr>
        <w:ind w:left="5987" w:hanging="360"/>
      </w:pPr>
    </w:lvl>
    <w:lvl w:ilvl="8" w:tplc="0419001B">
      <w:start w:val="1"/>
      <w:numFmt w:val="lowerRoman"/>
      <w:lvlText w:val="%9."/>
      <w:lvlJc w:val="right"/>
      <w:pPr>
        <w:ind w:left="6707" w:hanging="180"/>
      </w:pPr>
    </w:lvl>
  </w:abstractNum>
  <w:abstractNum w:abstractNumId="14">
    <w:nsid w:val="3A5D3A19"/>
    <w:multiLevelType w:val="hybridMultilevel"/>
    <w:tmpl w:val="C99E70C4"/>
    <w:lvl w:ilvl="0" w:tplc="6C9E60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C6920"/>
    <w:multiLevelType w:val="hybridMultilevel"/>
    <w:tmpl w:val="6C9E8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297B12"/>
    <w:multiLevelType w:val="hybridMultilevel"/>
    <w:tmpl w:val="6F301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52B37"/>
    <w:multiLevelType w:val="hybridMultilevel"/>
    <w:tmpl w:val="43081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815517"/>
    <w:multiLevelType w:val="hybridMultilevel"/>
    <w:tmpl w:val="F286C2EE"/>
    <w:lvl w:ilvl="0" w:tplc="3A705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01FB"/>
    <w:multiLevelType w:val="hybridMultilevel"/>
    <w:tmpl w:val="583C8BD8"/>
    <w:lvl w:ilvl="0" w:tplc="D10AF0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4726B62"/>
    <w:multiLevelType w:val="hybridMultilevel"/>
    <w:tmpl w:val="B3B82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5711A"/>
    <w:multiLevelType w:val="hybridMultilevel"/>
    <w:tmpl w:val="CF822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4C0368"/>
    <w:multiLevelType w:val="hybridMultilevel"/>
    <w:tmpl w:val="780E3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F54F7C"/>
    <w:multiLevelType w:val="hybridMultilevel"/>
    <w:tmpl w:val="B9DEF012"/>
    <w:lvl w:ilvl="0" w:tplc="6062E9AC">
      <w:start w:val="1"/>
      <w:numFmt w:val="decimal"/>
      <w:lvlText w:val="%1."/>
      <w:lvlJc w:val="left"/>
      <w:pPr>
        <w:ind w:left="587" w:hanging="360"/>
      </w:pPr>
    </w:lvl>
    <w:lvl w:ilvl="1" w:tplc="04190019">
      <w:start w:val="1"/>
      <w:numFmt w:val="lowerLetter"/>
      <w:lvlText w:val="%2."/>
      <w:lvlJc w:val="left"/>
      <w:pPr>
        <w:ind w:left="1307" w:hanging="360"/>
      </w:pPr>
    </w:lvl>
    <w:lvl w:ilvl="2" w:tplc="0419001B">
      <w:start w:val="1"/>
      <w:numFmt w:val="lowerRoman"/>
      <w:lvlText w:val="%3."/>
      <w:lvlJc w:val="right"/>
      <w:pPr>
        <w:ind w:left="2027" w:hanging="180"/>
      </w:pPr>
    </w:lvl>
    <w:lvl w:ilvl="3" w:tplc="0419000F">
      <w:start w:val="1"/>
      <w:numFmt w:val="decimal"/>
      <w:lvlText w:val="%4."/>
      <w:lvlJc w:val="left"/>
      <w:pPr>
        <w:ind w:left="2747" w:hanging="360"/>
      </w:pPr>
    </w:lvl>
    <w:lvl w:ilvl="4" w:tplc="04190019">
      <w:start w:val="1"/>
      <w:numFmt w:val="lowerLetter"/>
      <w:lvlText w:val="%5."/>
      <w:lvlJc w:val="left"/>
      <w:pPr>
        <w:ind w:left="3467" w:hanging="360"/>
      </w:pPr>
    </w:lvl>
    <w:lvl w:ilvl="5" w:tplc="0419001B">
      <w:start w:val="1"/>
      <w:numFmt w:val="lowerRoman"/>
      <w:lvlText w:val="%6."/>
      <w:lvlJc w:val="right"/>
      <w:pPr>
        <w:ind w:left="4187" w:hanging="180"/>
      </w:pPr>
    </w:lvl>
    <w:lvl w:ilvl="6" w:tplc="0419000F">
      <w:start w:val="1"/>
      <w:numFmt w:val="decimal"/>
      <w:lvlText w:val="%7."/>
      <w:lvlJc w:val="left"/>
      <w:pPr>
        <w:ind w:left="4907" w:hanging="360"/>
      </w:pPr>
    </w:lvl>
    <w:lvl w:ilvl="7" w:tplc="04190019">
      <w:start w:val="1"/>
      <w:numFmt w:val="lowerLetter"/>
      <w:lvlText w:val="%8."/>
      <w:lvlJc w:val="left"/>
      <w:pPr>
        <w:ind w:left="5627" w:hanging="360"/>
      </w:pPr>
    </w:lvl>
    <w:lvl w:ilvl="8" w:tplc="0419001B">
      <w:start w:val="1"/>
      <w:numFmt w:val="lowerRoman"/>
      <w:lvlText w:val="%9."/>
      <w:lvlJc w:val="right"/>
      <w:pPr>
        <w:ind w:left="6347" w:hanging="180"/>
      </w:pPr>
    </w:lvl>
  </w:abstractNum>
  <w:abstractNum w:abstractNumId="24">
    <w:nsid w:val="61497BB3"/>
    <w:multiLevelType w:val="hybridMultilevel"/>
    <w:tmpl w:val="ABC65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3C3F3C"/>
    <w:multiLevelType w:val="hybridMultilevel"/>
    <w:tmpl w:val="FACC1CCE"/>
    <w:lvl w:ilvl="0" w:tplc="824C3F5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F45BD5"/>
    <w:multiLevelType w:val="hybridMultilevel"/>
    <w:tmpl w:val="77E4CBD6"/>
    <w:lvl w:ilvl="0" w:tplc="54D04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2834C2"/>
    <w:multiLevelType w:val="hybridMultilevel"/>
    <w:tmpl w:val="5D8649E4"/>
    <w:lvl w:ilvl="0" w:tplc="6CFCA2A0">
      <w:start w:val="1"/>
      <w:numFmt w:val="decimal"/>
      <w:lvlText w:val="%1."/>
      <w:lvlJc w:val="left"/>
      <w:pPr>
        <w:ind w:left="587" w:hanging="360"/>
      </w:pPr>
    </w:lvl>
    <w:lvl w:ilvl="1" w:tplc="04190019">
      <w:start w:val="1"/>
      <w:numFmt w:val="lowerLetter"/>
      <w:lvlText w:val="%2."/>
      <w:lvlJc w:val="left"/>
      <w:pPr>
        <w:ind w:left="1307" w:hanging="360"/>
      </w:pPr>
    </w:lvl>
    <w:lvl w:ilvl="2" w:tplc="0419001B">
      <w:start w:val="1"/>
      <w:numFmt w:val="lowerRoman"/>
      <w:lvlText w:val="%3."/>
      <w:lvlJc w:val="right"/>
      <w:pPr>
        <w:ind w:left="2027" w:hanging="180"/>
      </w:pPr>
    </w:lvl>
    <w:lvl w:ilvl="3" w:tplc="0419000F">
      <w:start w:val="1"/>
      <w:numFmt w:val="decimal"/>
      <w:lvlText w:val="%4."/>
      <w:lvlJc w:val="left"/>
      <w:pPr>
        <w:ind w:left="2747" w:hanging="360"/>
      </w:pPr>
    </w:lvl>
    <w:lvl w:ilvl="4" w:tplc="04190019">
      <w:start w:val="1"/>
      <w:numFmt w:val="lowerLetter"/>
      <w:lvlText w:val="%5."/>
      <w:lvlJc w:val="left"/>
      <w:pPr>
        <w:ind w:left="3467" w:hanging="360"/>
      </w:pPr>
    </w:lvl>
    <w:lvl w:ilvl="5" w:tplc="0419001B">
      <w:start w:val="1"/>
      <w:numFmt w:val="lowerRoman"/>
      <w:lvlText w:val="%6."/>
      <w:lvlJc w:val="right"/>
      <w:pPr>
        <w:ind w:left="4187" w:hanging="180"/>
      </w:pPr>
    </w:lvl>
    <w:lvl w:ilvl="6" w:tplc="0419000F">
      <w:start w:val="1"/>
      <w:numFmt w:val="decimal"/>
      <w:lvlText w:val="%7."/>
      <w:lvlJc w:val="left"/>
      <w:pPr>
        <w:ind w:left="4907" w:hanging="360"/>
      </w:pPr>
    </w:lvl>
    <w:lvl w:ilvl="7" w:tplc="04190019">
      <w:start w:val="1"/>
      <w:numFmt w:val="lowerLetter"/>
      <w:lvlText w:val="%8."/>
      <w:lvlJc w:val="left"/>
      <w:pPr>
        <w:ind w:left="5627" w:hanging="360"/>
      </w:pPr>
    </w:lvl>
    <w:lvl w:ilvl="8" w:tplc="0419001B">
      <w:start w:val="1"/>
      <w:numFmt w:val="lowerRoman"/>
      <w:lvlText w:val="%9."/>
      <w:lvlJc w:val="right"/>
      <w:pPr>
        <w:ind w:left="6347" w:hanging="180"/>
      </w:pPr>
    </w:lvl>
  </w:abstractNum>
  <w:abstractNum w:abstractNumId="28">
    <w:nsid w:val="79D52C5B"/>
    <w:multiLevelType w:val="hybridMultilevel"/>
    <w:tmpl w:val="FACC1CCE"/>
    <w:lvl w:ilvl="0" w:tplc="824C3F5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0375CE"/>
    <w:multiLevelType w:val="hybridMultilevel"/>
    <w:tmpl w:val="883AC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C3A98"/>
    <w:multiLevelType w:val="hybridMultilevel"/>
    <w:tmpl w:val="F286C2EE"/>
    <w:lvl w:ilvl="0" w:tplc="3A705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F984FE8"/>
    <w:multiLevelType w:val="hybridMultilevel"/>
    <w:tmpl w:val="7FD468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1"/>
  </w:num>
  <w:num w:numId="4">
    <w:abstractNumId w:val="9"/>
  </w:num>
  <w:num w:numId="5">
    <w:abstractNumId w:val="8"/>
  </w:num>
  <w:num w:numId="6">
    <w:abstractNumId w:val="16"/>
  </w:num>
  <w:num w:numId="7">
    <w:abstractNumId w:val="6"/>
  </w:num>
  <w:num w:numId="8">
    <w:abstractNumId w:val="14"/>
  </w:num>
  <w:num w:numId="9">
    <w:abstractNumId w:val="10"/>
  </w:num>
  <w:num w:numId="10">
    <w:abstractNumId w:val="29"/>
  </w:num>
  <w:num w:numId="11">
    <w:abstractNumId w:val="0"/>
  </w:num>
  <w:num w:numId="12">
    <w:abstractNumId w:val="26"/>
  </w:num>
  <w:num w:numId="13">
    <w:abstractNumId w:val="19"/>
  </w:num>
  <w:num w:numId="14">
    <w:abstractNumId w:val="3"/>
  </w:num>
  <w:num w:numId="15">
    <w:abstractNumId w:val="11"/>
  </w:num>
  <w:num w:numId="16">
    <w:abstractNumId w:val="24"/>
  </w:num>
  <w:num w:numId="17">
    <w:abstractNumId w:val="20"/>
  </w:num>
  <w:num w:numId="18">
    <w:abstractNumId w:val="22"/>
  </w:num>
  <w:num w:numId="19">
    <w:abstractNumId w:val="12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"/>
  </w:num>
  <w:num w:numId="26">
    <w:abstractNumId w:val="17"/>
  </w:num>
  <w:num w:numId="27">
    <w:abstractNumId w:val="21"/>
  </w:num>
  <w:num w:numId="28">
    <w:abstractNumId w:val="2"/>
  </w:num>
  <w:num w:numId="29">
    <w:abstractNumId w:val="7"/>
  </w:num>
  <w:num w:numId="30">
    <w:abstractNumId w:val="18"/>
  </w:num>
  <w:num w:numId="31">
    <w:abstractNumId w:val="28"/>
  </w:num>
  <w:num w:numId="32">
    <w:abstractNumId w:val="25"/>
  </w:num>
  <w:num w:numId="33">
    <w:abstractNumId w:val="30"/>
  </w:num>
  <w:num w:numId="21022">
    <w:abstractNumId w:val="21022"/>
  </w:num>
  <w:num w:numId="21023">
    <w:abstractNumId w:val="2102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B20FD"/>
    <w:rsid w:val="0000073E"/>
    <w:rsid w:val="000012D1"/>
    <w:rsid w:val="000078B0"/>
    <w:rsid w:val="0001299D"/>
    <w:rsid w:val="0001539A"/>
    <w:rsid w:val="00016A8B"/>
    <w:rsid w:val="00017294"/>
    <w:rsid w:val="0002248A"/>
    <w:rsid w:val="000237C3"/>
    <w:rsid w:val="00026ABF"/>
    <w:rsid w:val="00027E1C"/>
    <w:rsid w:val="00031521"/>
    <w:rsid w:val="0003401B"/>
    <w:rsid w:val="00034469"/>
    <w:rsid w:val="0003453B"/>
    <w:rsid w:val="0003468B"/>
    <w:rsid w:val="000360DA"/>
    <w:rsid w:val="00036CFC"/>
    <w:rsid w:val="00043C98"/>
    <w:rsid w:val="00044C5F"/>
    <w:rsid w:val="000473B6"/>
    <w:rsid w:val="00050F7D"/>
    <w:rsid w:val="000544BD"/>
    <w:rsid w:val="0005495E"/>
    <w:rsid w:val="00054C1D"/>
    <w:rsid w:val="00056085"/>
    <w:rsid w:val="000614BB"/>
    <w:rsid w:val="00062788"/>
    <w:rsid w:val="00062C00"/>
    <w:rsid w:val="00063A9F"/>
    <w:rsid w:val="000673A1"/>
    <w:rsid w:val="00070860"/>
    <w:rsid w:val="000736DA"/>
    <w:rsid w:val="000742E6"/>
    <w:rsid w:val="00075558"/>
    <w:rsid w:val="0007742F"/>
    <w:rsid w:val="000806FA"/>
    <w:rsid w:val="00081344"/>
    <w:rsid w:val="0008195A"/>
    <w:rsid w:val="00081F65"/>
    <w:rsid w:val="000829D5"/>
    <w:rsid w:val="00083C6B"/>
    <w:rsid w:val="00084AA1"/>
    <w:rsid w:val="00087102"/>
    <w:rsid w:val="00087528"/>
    <w:rsid w:val="00087988"/>
    <w:rsid w:val="00090C79"/>
    <w:rsid w:val="000918C5"/>
    <w:rsid w:val="00097C27"/>
    <w:rsid w:val="000A0EE9"/>
    <w:rsid w:val="000A3F3A"/>
    <w:rsid w:val="000A5836"/>
    <w:rsid w:val="000A695A"/>
    <w:rsid w:val="000A6DA0"/>
    <w:rsid w:val="000A7183"/>
    <w:rsid w:val="000B4568"/>
    <w:rsid w:val="000B4FE7"/>
    <w:rsid w:val="000C173D"/>
    <w:rsid w:val="000C3C40"/>
    <w:rsid w:val="000C6197"/>
    <w:rsid w:val="000C7669"/>
    <w:rsid w:val="000C76B4"/>
    <w:rsid w:val="000D1508"/>
    <w:rsid w:val="000D1721"/>
    <w:rsid w:val="000D4F97"/>
    <w:rsid w:val="000D4FED"/>
    <w:rsid w:val="000E38D6"/>
    <w:rsid w:val="000E5C87"/>
    <w:rsid w:val="000F00E1"/>
    <w:rsid w:val="000F019E"/>
    <w:rsid w:val="000F22BE"/>
    <w:rsid w:val="000F39BD"/>
    <w:rsid w:val="000F4DBE"/>
    <w:rsid w:val="000F602C"/>
    <w:rsid w:val="000F70BC"/>
    <w:rsid w:val="00100836"/>
    <w:rsid w:val="00103BEF"/>
    <w:rsid w:val="00103C2F"/>
    <w:rsid w:val="001106D3"/>
    <w:rsid w:val="00110E61"/>
    <w:rsid w:val="00111AFF"/>
    <w:rsid w:val="00114641"/>
    <w:rsid w:val="00115344"/>
    <w:rsid w:val="00116FEB"/>
    <w:rsid w:val="00117899"/>
    <w:rsid w:val="00127A6C"/>
    <w:rsid w:val="00127E43"/>
    <w:rsid w:val="001320FB"/>
    <w:rsid w:val="00132911"/>
    <w:rsid w:val="00132EE0"/>
    <w:rsid w:val="00142A54"/>
    <w:rsid w:val="0014329E"/>
    <w:rsid w:val="00143733"/>
    <w:rsid w:val="00144612"/>
    <w:rsid w:val="00146080"/>
    <w:rsid w:val="0015060A"/>
    <w:rsid w:val="00150E4D"/>
    <w:rsid w:val="00154094"/>
    <w:rsid w:val="0015511B"/>
    <w:rsid w:val="00155B4F"/>
    <w:rsid w:val="00156750"/>
    <w:rsid w:val="0015792D"/>
    <w:rsid w:val="001638A0"/>
    <w:rsid w:val="00167881"/>
    <w:rsid w:val="00172BC4"/>
    <w:rsid w:val="0017379A"/>
    <w:rsid w:val="0017444C"/>
    <w:rsid w:val="001745C2"/>
    <w:rsid w:val="0017693C"/>
    <w:rsid w:val="001779B3"/>
    <w:rsid w:val="001816AC"/>
    <w:rsid w:val="001826E4"/>
    <w:rsid w:val="0018315B"/>
    <w:rsid w:val="00183A12"/>
    <w:rsid w:val="00184186"/>
    <w:rsid w:val="00184749"/>
    <w:rsid w:val="00184900"/>
    <w:rsid w:val="001905BE"/>
    <w:rsid w:val="00191C54"/>
    <w:rsid w:val="00194219"/>
    <w:rsid w:val="001A64FA"/>
    <w:rsid w:val="001A72B7"/>
    <w:rsid w:val="001B2336"/>
    <w:rsid w:val="001B38B0"/>
    <w:rsid w:val="001C6595"/>
    <w:rsid w:val="001C6778"/>
    <w:rsid w:val="001C6C17"/>
    <w:rsid w:val="001C7604"/>
    <w:rsid w:val="001D2473"/>
    <w:rsid w:val="001D5177"/>
    <w:rsid w:val="001D5C41"/>
    <w:rsid w:val="001D718A"/>
    <w:rsid w:val="001E3F29"/>
    <w:rsid w:val="001E4448"/>
    <w:rsid w:val="001E4CF7"/>
    <w:rsid w:val="001F02DA"/>
    <w:rsid w:val="001F1FC8"/>
    <w:rsid w:val="001F3CFC"/>
    <w:rsid w:val="001F6979"/>
    <w:rsid w:val="001F6DBB"/>
    <w:rsid w:val="00200556"/>
    <w:rsid w:val="00200BCC"/>
    <w:rsid w:val="0020182C"/>
    <w:rsid w:val="00204644"/>
    <w:rsid w:val="00204676"/>
    <w:rsid w:val="00204B2B"/>
    <w:rsid w:val="00204B36"/>
    <w:rsid w:val="00204FEB"/>
    <w:rsid w:val="002065DA"/>
    <w:rsid w:val="00213684"/>
    <w:rsid w:val="0022416B"/>
    <w:rsid w:val="002260B0"/>
    <w:rsid w:val="00226A9E"/>
    <w:rsid w:val="00230FAA"/>
    <w:rsid w:val="002350EE"/>
    <w:rsid w:val="00240471"/>
    <w:rsid w:val="00240CB7"/>
    <w:rsid w:val="002417C0"/>
    <w:rsid w:val="00241BF8"/>
    <w:rsid w:val="002442FB"/>
    <w:rsid w:val="002443B7"/>
    <w:rsid w:val="002474FE"/>
    <w:rsid w:val="002501FD"/>
    <w:rsid w:val="00251468"/>
    <w:rsid w:val="002534AB"/>
    <w:rsid w:val="0025767B"/>
    <w:rsid w:val="00261892"/>
    <w:rsid w:val="00263832"/>
    <w:rsid w:val="00264ACA"/>
    <w:rsid w:val="00265427"/>
    <w:rsid w:val="002656A6"/>
    <w:rsid w:val="0026604B"/>
    <w:rsid w:val="00271C51"/>
    <w:rsid w:val="002738FD"/>
    <w:rsid w:val="00277497"/>
    <w:rsid w:val="00280A78"/>
    <w:rsid w:val="00280EBA"/>
    <w:rsid w:val="00280F77"/>
    <w:rsid w:val="00283E16"/>
    <w:rsid w:val="00284CD0"/>
    <w:rsid w:val="00286FD6"/>
    <w:rsid w:val="00291ED4"/>
    <w:rsid w:val="002928DC"/>
    <w:rsid w:val="002A3EE4"/>
    <w:rsid w:val="002B097D"/>
    <w:rsid w:val="002B0FC8"/>
    <w:rsid w:val="002B1E62"/>
    <w:rsid w:val="002B32A3"/>
    <w:rsid w:val="002B71B8"/>
    <w:rsid w:val="002C015F"/>
    <w:rsid w:val="002C14B2"/>
    <w:rsid w:val="002C23A0"/>
    <w:rsid w:val="002C3FC1"/>
    <w:rsid w:val="002C41D7"/>
    <w:rsid w:val="002C7151"/>
    <w:rsid w:val="002D21D6"/>
    <w:rsid w:val="002D23CE"/>
    <w:rsid w:val="002D2777"/>
    <w:rsid w:val="002D6FB8"/>
    <w:rsid w:val="002E019D"/>
    <w:rsid w:val="002E147D"/>
    <w:rsid w:val="002E2494"/>
    <w:rsid w:val="002E2AE8"/>
    <w:rsid w:val="002E6608"/>
    <w:rsid w:val="002F0060"/>
    <w:rsid w:val="002F1F16"/>
    <w:rsid w:val="002F3158"/>
    <w:rsid w:val="002F365D"/>
    <w:rsid w:val="002F4FEC"/>
    <w:rsid w:val="002F51DF"/>
    <w:rsid w:val="0030020D"/>
    <w:rsid w:val="003017C7"/>
    <w:rsid w:val="0030454F"/>
    <w:rsid w:val="0030607A"/>
    <w:rsid w:val="00311099"/>
    <w:rsid w:val="00311C1B"/>
    <w:rsid w:val="003147A7"/>
    <w:rsid w:val="00314B9C"/>
    <w:rsid w:val="00314EF5"/>
    <w:rsid w:val="0031752B"/>
    <w:rsid w:val="00321FBC"/>
    <w:rsid w:val="00322C4D"/>
    <w:rsid w:val="003303AB"/>
    <w:rsid w:val="00333887"/>
    <w:rsid w:val="00335750"/>
    <w:rsid w:val="00336A90"/>
    <w:rsid w:val="00340566"/>
    <w:rsid w:val="003432B1"/>
    <w:rsid w:val="003541E3"/>
    <w:rsid w:val="00355838"/>
    <w:rsid w:val="0035622E"/>
    <w:rsid w:val="00356C95"/>
    <w:rsid w:val="00357362"/>
    <w:rsid w:val="00360045"/>
    <w:rsid w:val="00360072"/>
    <w:rsid w:val="003607E4"/>
    <w:rsid w:val="00360FBE"/>
    <w:rsid w:val="00362579"/>
    <w:rsid w:val="003639F6"/>
    <w:rsid w:val="00366ABD"/>
    <w:rsid w:val="00366EC8"/>
    <w:rsid w:val="00367095"/>
    <w:rsid w:val="00373158"/>
    <w:rsid w:val="0038245B"/>
    <w:rsid w:val="00385086"/>
    <w:rsid w:val="00391DD7"/>
    <w:rsid w:val="00392FEA"/>
    <w:rsid w:val="003970E5"/>
    <w:rsid w:val="00397442"/>
    <w:rsid w:val="0039792B"/>
    <w:rsid w:val="003A03FF"/>
    <w:rsid w:val="003A79E1"/>
    <w:rsid w:val="003B2D9E"/>
    <w:rsid w:val="003B2E12"/>
    <w:rsid w:val="003B497D"/>
    <w:rsid w:val="003B6785"/>
    <w:rsid w:val="003B7B22"/>
    <w:rsid w:val="003C2E8D"/>
    <w:rsid w:val="003C388D"/>
    <w:rsid w:val="003C3E08"/>
    <w:rsid w:val="003C5F8A"/>
    <w:rsid w:val="003C6142"/>
    <w:rsid w:val="003C74EE"/>
    <w:rsid w:val="003D17CB"/>
    <w:rsid w:val="003D1D37"/>
    <w:rsid w:val="003D2C13"/>
    <w:rsid w:val="003D338E"/>
    <w:rsid w:val="003D34C0"/>
    <w:rsid w:val="003D3662"/>
    <w:rsid w:val="003D44EC"/>
    <w:rsid w:val="003D7EA8"/>
    <w:rsid w:val="003E1420"/>
    <w:rsid w:val="003F2A29"/>
    <w:rsid w:val="003F4DB4"/>
    <w:rsid w:val="004002BD"/>
    <w:rsid w:val="004029E7"/>
    <w:rsid w:val="00405B21"/>
    <w:rsid w:val="00405B7B"/>
    <w:rsid w:val="00405D26"/>
    <w:rsid w:val="0040657E"/>
    <w:rsid w:val="0040755E"/>
    <w:rsid w:val="00414EDA"/>
    <w:rsid w:val="00414F18"/>
    <w:rsid w:val="00415E44"/>
    <w:rsid w:val="00416F17"/>
    <w:rsid w:val="00422D58"/>
    <w:rsid w:val="00425D2E"/>
    <w:rsid w:val="004278AC"/>
    <w:rsid w:val="00427DD9"/>
    <w:rsid w:val="00430013"/>
    <w:rsid w:val="004313FD"/>
    <w:rsid w:val="00433BE2"/>
    <w:rsid w:val="00435905"/>
    <w:rsid w:val="00437686"/>
    <w:rsid w:val="00441BA7"/>
    <w:rsid w:val="00442782"/>
    <w:rsid w:val="00446B81"/>
    <w:rsid w:val="00447FE7"/>
    <w:rsid w:val="00450770"/>
    <w:rsid w:val="0045359D"/>
    <w:rsid w:val="00454AB6"/>
    <w:rsid w:val="00455872"/>
    <w:rsid w:val="00455B42"/>
    <w:rsid w:val="00456382"/>
    <w:rsid w:val="00460B4B"/>
    <w:rsid w:val="004633CF"/>
    <w:rsid w:val="00465A52"/>
    <w:rsid w:val="0047157A"/>
    <w:rsid w:val="004733E8"/>
    <w:rsid w:val="00476F6C"/>
    <w:rsid w:val="00477D3B"/>
    <w:rsid w:val="00480D78"/>
    <w:rsid w:val="00481A74"/>
    <w:rsid w:val="00484893"/>
    <w:rsid w:val="00485CA2"/>
    <w:rsid w:val="004877EF"/>
    <w:rsid w:val="00490DDB"/>
    <w:rsid w:val="00491AC4"/>
    <w:rsid w:val="004940C5"/>
    <w:rsid w:val="00494406"/>
    <w:rsid w:val="004A7E7A"/>
    <w:rsid w:val="004B4397"/>
    <w:rsid w:val="004B4BA0"/>
    <w:rsid w:val="004C3AB2"/>
    <w:rsid w:val="004C3CDA"/>
    <w:rsid w:val="004C6749"/>
    <w:rsid w:val="004D0388"/>
    <w:rsid w:val="004D051D"/>
    <w:rsid w:val="004D0CCE"/>
    <w:rsid w:val="004D2445"/>
    <w:rsid w:val="004D3A4D"/>
    <w:rsid w:val="004D49E2"/>
    <w:rsid w:val="004D4AD5"/>
    <w:rsid w:val="004D55FC"/>
    <w:rsid w:val="004D70CE"/>
    <w:rsid w:val="004E0845"/>
    <w:rsid w:val="004E136D"/>
    <w:rsid w:val="004E33A5"/>
    <w:rsid w:val="004E4207"/>
    <w:rsid w:val="004E612E"/>
    <w:rsid w:val="004E7C4C"/>
    <w:rsid w:val="004E7CB4"/>
    <w:rsid w:val="004E7CBE"/>
    <w:rsid w:val="004F18A9"/>
    <w:rsid w:val="004F50BB"/>
    <w:rsid w:val="004F5327"/>
    <w:rsid w:val="004F543E"/>
    <w:rsid w:val="00502130"/>
    <w:rsid w:val="005034A0"/>
    <w:rsid w:val="00503874"/>
    <w:rsid w:val="00503F2C"/>
    <w:rsid w:val="00510909"/>
    <w:rsid w:val="005110D6"/>
    <w:rsid w:val="00512127"/>
    <w:rsid w:val="00512223"/>
    <w:rsid w:val="005132D0"/>
    <w:rsid w:val="005141A8"/>
    <w:rsid w:val="00514D97"/>
    <w:rsid w:val="00517EF4"/>
    <w:rsid w:val="005206C5"/>
    <w:rsid w:val="005209D3"/>
    <w:rsid w:val="00521A4F"/>
    <w:rsid w:val="005227C3"/>
    <w:rsid w:val="00522A74"/>
    <w:rsid w:val="00523192"/>
    <w:rsid w:val="00524C23"/>
    <w:rsid w:val="00530988"/>
    <w:rsid w:val="00530D81"/>
    <w:rsid w:val="00530DC1"/>
    <w:rsid w:val="00535C53"/>
    <w:rsid w:val="005407DC"/>
    <w:rsid w:val="00542987"/>
    <w:rsid w:val="00545B7A"/>
    <w:rsid w:val="00545FB2"/>
    <w:rsid w:val="00545FB8"/>
    <w:rsid w:val="00552BC8"/>
    <w:rsid w:val="00552CA9"/>
    <w:rsid w:val="00555E0D"/>
    <w:rsid w:val="00556FE6"/>
    <w:rsid w:val="005708B9"/>
    <w:rsid w:val="00572084"/>
    <w:rsid w:val="00575A70"/>
    <w:rsid w:val="00581B41"/>
    <w:rsid w:val="00584C6E"/>
    <w:rsid w:val="005856EE"/>
    <w:rsid w:val="00585A06"/>
    <w:rsid w:val="0058707F"/>
    <w:rsid w:val="005939B1"/>
    <w:rsid w:val="00595209"/>
    <w:rsid w:val="005A0C28"/>
    <w:rsid w:val="005A3087"/>
    <w:rsid w:val="005A3B01"/>
    <w:rsid w:val="005A3E52"/>
    <w:rsid w:val="005A4B1D"/>
    <w:rsid w:val="005A7D0F"/>
    <w:rsid w:val="005B1439"/>
    <w:rsid w:val="005B27D6"/>
    <w:rsid w:val="005B52CB"/>
    <w:rsid w:val="005B5B50"/>
    <w:rsid w:val="005B7623"/>
    <w:rsid w:val="005C067E"/>
    <w:rsid w:val="005C1A81"/>
    <w:rsid w:val="005C3662"/>
    <w:rsid w:val="005C3FF8"/>
    <w:rsid w:val="005C4387"/>
    <w:rsid w:val="005C56C4"/>
    <w:rsid w:val="005C5816"/>
    <w:rsid w:val="005C6256"/>
    <w:rsid w:val="005C7F8A"/>
    <w:rsid w:val="005D0C47"/>
    <w:rsid w:val="005D11FC"/>
    <w:rsid w:val="005D1351"/>
    <w:rsid w:val="005D172F"/>
    <w:rsid w:val="005D1E5A"/>
    <w:rsid w:val="005D3C93"/>
    <w:rsid w:val="005D58EC"/>
    <w:rsid w:val="005E10EB"/>
    <w:rsid w:val="005E1CB1"/>
    <w:rsid w:val="005E57BB"/>
    <w:rsid w:val="005E589D"/>
    <w:rsid w:val="005E6555"/>
    <w:rsid w:val="005F0956"/>
    <w:rsid w:val="005F61F6"/>
    <w:rsid w:val="005F6A71"/>
    <w:rsid w:val="00601B48"/>
    <w:rsid w:val="00606E81"/>
    <w:rsid w:val="00606F1A"/>
    <w:rsid w:val="00612267"/>
    <w:rsid w:val="0061420B"/>
    <w:rsid w:val="006200D8"/>
    <w:rsid w:val="00621A98"/>
    <w:rsid w:val="00623C41"/>
    <w:rsid w:val="00623D65"/>
    <w:rsid w:val="00625856"/>
    <w:rsid w:val="00626DB5"/>
    <w:rsid w:val="00632C3D"/>
    <w:rsid w:val="00634402"/>
    <w:rsid w:val="006353FB"/>
    <w:rsid w:val="00635D1D"/>
    <w:rsid w:val="0063754B"/>
    <w:rsid w:val="0064292B"/>
    <w:rsid w:val="00642D79"/>
    <w:rsid w:val="006465E0"/>
    <w:rsid w:val="00652B48"/>
    <w:rsid w:val="00654586"/>
    <w:rsid w:val="006572E6"/>
    <w:rsid w:val="0066025D"/>
    <w:rsid w:val="0066078E"/>
    <w:rsid w:val="006638E1"/>
    <w:rsid w:val="00663F59"/>
    <w:rsid w:val="00663F93"/>
    <w:rsid w:val="0066424C"/>
    <w:rsid w:val="00665BD1"/>
    <w:rsid w:val="006678AD"/>
    <w:rsid w:val="00667D4C"/>
    <w:rsid w:val="00671104"/>
    <w:rsid w:val="006734E4"/>
    <w:rsid w:val="0067419F"/>
    <w:rsid w:val="006756AF"/>
    <w:rsid w:val="00680607"/>
    <w:rsid w:val="00691179"/>
    <w:rsid w:val="00694315"/>
    <w:rsid w:val="006A23A4"/>
    <w:rsid w:val="006A2A45"/>
    <w:rsid w:val="006A5E14"/>
    <w:rsid w:val="006A7101"/>
    <w:rsid w:val="006B1844"/>
    <w:rsid w:val="006B4295"/>
    <w:rsid w:val="006B783E"/>
    <w:rsid w:val="006B7A1F"/>
    <w:rsid w:val="006C2F82"/>
    <w:rsid w:val="006C3DF4"/>
    <w:rsid w:val="006D065F"/>
    <w:rsid w:val="006D1243"/>
    <w:rsid w:val="006D1855"/>
    <w:rsid w:val="006D793D"/>
    <w:rsid w:val="006E0DD6"/>
    <w:rsid w:val="006E1659"/>
    <w:rsid w:val="006E1C55"/>
    <w:rsid w:val="006E1E7A"/>
    <w:rsid w:val="006E1EC6"/>
    <w:rsid w:val="006E21F4"/>
    <w:rsid w:val="006E32B7"/>
    <w:rsid w:val="006E4A94"/>
    <w:rsid w:val="006E520E"/>
    <w:rsid w:val="006E5AAA"/>
    <w:rsid w:val="006E703B"/>
    <w:rsid w:val="006F0F2C"/>
    <w:rsid w:val="006F117B"/>
    <w:rsid w:val="006F42B7"/>
    <w:rsid w:val="006F5A78"/>
    <w:rsid w:val="006F6559"/>
    <w:rsid w:val="007023BE"/>
    <w:rsid w:val="00702DF9"/>
    <w:rsid w:val="00704A0C"/>
    <w:rsid w:val="007065E5"/>
    <w:rsid w:val="007119F8"/>
    <w:rsid w:val="00714C1D"/>
    <w:rsid w:val="00717C1D"/>
    <w:rsid w:val="00717F14"/>
    <w:rsid w:val="0072149A"/>
    <w:rsid w:val="00721A18"/>
    <w:rsid w:val="007236C8"/>
    <w:rsid w:val="0072552F"/>
    <w:rsid w:val="00726734"/>
    <w:rsid w:val="00731EEB"/>
    <w:rsid w:val="00733014"/>
    <w:rsid w:val="0073742C"/>
    <w:rsid w:val="00737688"/>
    <w:rsid w:val="00740F43"/>
    <w:rsid w:val="00741791"/>
    <w:rsid w:val="0074215E"/>
    <w:rsid w:val="00743470"/>
    <w:rsid w:val="007444AF"/>
    <w:rsid w:val="00751169"/>
    <w:rsid w:val="0075171F"/>
    <w:rsid w:val="00752619"/>
    <w:rsid w:val="00754088"/>
    <w:rsid w:val="00754BF6"/>
    <w:rsid w:val="00756D3D"/>
    <w:rsid w:val="0076272F"/>
    <w:rsid w:val="00762B3C"/>
    <w:rsid w:val="00762D90"/>
    <w:rsid w:val="00763BF1"/>
    <w:rsid w:val="00773FB1"/>
    <w:rsid w:val="00774A46"/>
    <w:rsid w:val="0077700E"/>
    <w:rsid w:val="00777531"/>
    <w:rsid w:val="0077781C"/>
    <w:rsid w:val="007803C0"/>
    <w:rsid w:val="007835FC"/>
    <w:rsid w:val="0079030F"/>
    <w:rsid w:val="00797E7E"/>
    <w:rsid w:val="007A24A1"/>
    <w:rsid w:val="007B0340"/>
    <w:rsid w:val="007B08C1"/>
    <w:rsid w:val="007B0952"/>
    <w:rsid w:val="007B18BD"/>
    <w:rsid w:val="007B2602"/>
    <w:rsid w:val="007B29EE"/>
    <w:rsid w:val="007B5A2B"/>
    <w:rsid w:val="007B5D03"/>
    <w:rsid w:val="007C0466"/>
    <w:rsid w:val="007C2136"/>
    <w:rsid w:val="007C5301"/>
    <w:rsid w:val="007C55E2"/>
    <w:rsid w:val="007D0671"/>
    <w:rsid w:val="007D1B67"/>
    <w:rsid w:val="007D2B36"/>
    <w:rsid w:val="007D3241"/>
    <w:rsid w:val="007D63C0"/>
    <w:rsid w:val="007D7BA9"/>
    <w:rsid w:val="007E51A7"/>
    <w:rsid w:val="007E7174"/>
    <w:rsid w:val="007F0F3D"/>
    <w:rsid w:val="007F2192"/>
    <w:rsid w:val="007F3AAE"/>
    <w:rsid w:val="007F4919"/>
    <w:rsid w:val="007F757C"/>
    <w:rsid w:val="00800D7C"/>
    <w:rsid w:val="008014C4"/>
    <w:rsid w:val="008049B1"/>
    <w:rsid w:val="008069CA"/>
    <w:rsid w:val="00814386"/>
    <w:rsid w:val="008172DD"/>
    <w:rsid w:val="00820DA6"/>
    <w:rsid w:val="00821582"/>
    <w:rsid w:val="008217DF"/>
    <w:rsid w:val="00823056"/>
    <w:rsid w:val="00825BAA"/>
    <w:rsid w:val="0083082A"/>
    <w:rsid w:val="00830CC0"/>
    <w:rsid w:val="00831BA5"/>
    <w:rsid w:val="00833165"/>
    <w:rsid w:val="00833490"/>
    <w:rsid w:val="0083352B"/>
    <w:rsid w:val="00833D89"/>
    <w:rsid w:val="0083549F"/>
    <w:rsid w:val="0083556E"/>
    <w:rsid w:val="008355F4"/>
    <w:rsid w:val="0084577A"/>
    <w:rsid w:val="00846460"/>
    <w:rsid w:val="00850F0B"/>
    <w:rsid w:val="00852755"/>
    <w:rsid w:val="00852CF7"/>
    <w:rsid w:val="00856752"/>
    <w:rsid w:val="008648ED"/>
    <w:rsid w:val="008658A2"/>
    <w:rsid w:val="00866415"/>
    <w:rsid w:val="00867B75"/>
    <w:rsid w:val="0087022D"/>
    <w:rsid w:val="008753A1"/>
    <w:rsid w:val="00877E84"/>
    <w:rsid w:val="00880DA1"/>
    <w:rsid w:val="00880DFB"/>
    <w:rsid w:val="00882F25"/>
    <w:rsid w:val="0089262B"/>
    <w:rsid w:val="00893039"/>
    <w:rsid w:val="00895FD8"/>
    <w:rsid w:val="00896467"/>
    <w:rsid w:val="008972C8"/>
    <w:rsid w:val="008A02FB"/>
    <w:rsid w:val="008A0A3E"/>
    <w:rsid w:val="008A2AA2"/>
    <w:rsid w:val="008A306B"/>
    <w:rsid w:val="008A55A6"/>
    <w:rsid w:val="008A5FC8"/>
    <w:rsid w:val="008B2898"/>
    <w:rsid w:val="008C19B3"/>
    <w:rsid w:val="008C41D5"/>
    <w:rsid w:val="008C5CD5"/>
    <w:rsid w:val="008C60A6"/>
    <w:rsid w:val="008D06B4"/>
    <w:rsid w:val="008D1034"/>
    <w:rsid w:val="008D14D7"/>
    <w:rsid w:val="008E1C91"/>
    <w:rsid w:val="008E25BF"/>
    <w:rsid w:val="008E3D69"/>
    <w:rsid w:val="008E4941"/>
    <w:rsid w:val="008E586F"/>
    <w:rsid w:val="008F365A"/>
    <w:rsid w:val="008F7FB4"/>
    <w:rsid w:val="00900999"/>
    <w:rsid w:val="00901A34"/>
    <w:rsid w:val="00902CEF"/>
    <w:rsid w:val="009035F8"/>
    <w:rsid w:val="0090412E"/>
    <w:rsid w:val="00904187"/>
    <w:rsid w:val="009063F3"/>
    <w:rsid w:val="00910104"/>
    <w:rsid w:val="00911918"/>
    <w:rsid w:val="0091465A"/>
    <w:rsid w:val="00914EF5"/>
    <w:rsid w:val="00917312"/>
    <w:rsid w:val="00923392"/>
    <w:rsid w:val="0092412D"/>
    <w:rsid w:val="00925254"/>
    <w:rsid w:val="00925B47"/>
    <w:rsid w:val="00930596"/>
    <w:rsid w:val="00930980"/>
    <w:rsid w:val="0093127E"/>
    <w:rsid w:val="009317C3"/>
    <w:rsid w:val="00931FD8"/>
    <w:rsid w:val="00932A42"/>
    <w:rsid w:val="00934BEA"/>
    <w:rsid w:val="00936A96"/>
    <w:rsid w:val="00936B61"/>
    <w:rsid w:val="00944B4E"/>
    <w:rsid w:val="009470D6"/>
    <w:rsid w:val="00947925"/>
    <w:rsid w:val="009548D8"/>
    <w:rsid w:val="009561AE"/>
    <w:rsid w:val="00961C71"/>
    <w:rsid w:val="00961EFC"/>
    <w:rsid w:val="00964CB7"/>
    <w:rsid w:val="00971FA9"/>
    <w:rsid w:val="00971FEF"/>
    <w:rsid w:val="009732AE"/>
    <w:rsid w:val="0097394C"/>
    <w:rsid w:val="00976C16"/>
    <w:rsid w:val="00977A7E"/>
    <w:rsid w:val="0098049D"/>
    <w:rsid w:val="00980835"/>
    <w:rsid w:val="0098504E"/>
    <w:rsid w:val="009859CA"/>
    <w:rsid w:val="00990952"/>
    <w:rsid w:val="00990ADD"/>
    <w:rsid w:val="00993D38"/>
    <w:rsid w:val="00996E78"/>
    <w:rsid w:val="009A06CF"/>
    <w:rsid w:val="009A06F9"/>
    <w:rsid w:val="009A1704"/>
    <w:rsid w:val="009A38B6"/>
    <w:rsid w:val="009A3A16"/>
    <w:rsid w:val="009A4846"/>
    <w:rsid w:val="009A5BB1"/>
    <w:rsid w:val="009A7977"/>
    <w:rsid w:val="009B0667"/>
    <w:rsid w:val="009B302B"/>
    <w:rsid w:val="009B3A0B"/>
    <w:rsid w:val="009B48FD"/>
    <w:rsid w:val="009B4C3F"/>
    <w:rsid w:val="009B5205"/>
    <w:rsid w:val="009B7345"/>
    <w:rsid w:val="009C1E0D"/>
    <w:rsid w:val="009C3266"/>
    <w:rsid w:val="009C3C61"/>
    <w:rsid w:val="009C54A9"/>
    <w:rsid w:val="009C5BD0"/>
    <w:rsid w:val="009C7B63"/>
    <w:rsid w:val="009D3AE9"/>
    <w:rsid w:val="009D5510"/>
    <w:rsid w:val="009D5B9F"/>
    <w:rsid w:val="009D5D66"/>
    <w:rsid w:val="009E0AF5"/>
    <w:rsid w:val="009E0C74"/>
    <w:rsid w:val="009E2AC3"/>
    <w:rsid w:val="009E5C73"/>
    <w:rsid w:val="009E7009"/>
    <w:rsid w:val="009F1234"/>
    <w:rsid w:val="009F21D0"/>
    <w:rsid w:val="009F24E3"/>
    <w:rsid w:val="009F4C0D"/>
    <w:rsid w:val="009F5ED1"/>
    <w:rsid w:val="009F6B11"/>
    <w:rsid w:val="00A003DC"/>
    <w:rsid w:val="00A0518E"/>
    <w:rsid w:val="00A05CE4"/>
    <w:rsid w:val="00A06A40"/>
    <w:rsid w:val="00A07E3B"/>
    <w:rsid w:val="00A1074D"/>
    <w:rsid w:val="00A17394"/>
    <w:rsid w:val="00A17686"/>
    <w:rsid w:val="00A23D26"/>
    <w:rsid w:val="00A24003"/>
    <w:rsid w:val="00A25BE8"/>
    <w:rsid w:val="00A27CA0"/>
    <w:rsid w:val="00A32498"/>
    <w:rsid w:val="00A332AA"/>
    <w:rsid w:val="00A34AA5"/>
    <w:rsid w:val="00A379F6"/>
    <w:rsid w:val="00A37DA4"/>
    <w:rsid w:val="00A41EFF"/>
    <w:rsid w:val="00A425B3"/>
    <w:rsid w:val="00A4326F"/>
    <w:rsid w:val="00A43E7C"/>
    <w:rsid w:val="00A47140"/>
    <w:rsid w:val="00A52C5C"/>
    <w:rsid w:val="00A5693B"/>
    <w:rsid w:val="00A61510"/>
    <w:rsid w:val="00A64F1F"/>
    <w:rsid w:val="00A6530D"/>
    <w:rsid w:val="00A65981"/>
    <w:rsid w:val="00A6633B"/>
    <w:rsid w:val="00A72FFC"/>
    <w:rsid w:val="00A74895"/>
    <w:rsid w:val="00A7734D"/>
    <w:rsid w:val="00A77565"/>
    <w:rsid w:val="00A77D43"/>
    <w:rsid w:val="00A80EFA"/>
    <w:rsid w:val="00A87640"/>
    <w:rsid w:val="00A916DC"/>
    <w:rsid w:val="00A92308"/>
    <w:rsid w:val="00A9310C"/>
    <w:rsid w:val="00A93CC2"/>
    <w:rsid w:val="00AA2AC7"/>
    <w:rsid w:val="00AA3B9F"/>
    <w:rsid w:val="00AA5A56"/>
    <w:rsid w:val="00AA7E9B"/>
    <w:rsid w:val="00AB0955"/>
    <w:rsid w:val="00AB2CFC"/>
    <w:rsid w:val="00AB3BA2"/>
    <w:rsid w:val="00AB6F1B"/>
    <w:rsid w:val="00AC1442"/>
    <w:rsid w:val="00AC347E"/>
    <w:rsid w:val="00AC5C99"/>
    <w:rsid w:val="00AC5CE9"/>
    <w:rsid w:val="00AC7ABF"/>
    <w:rsid w:val="00AD6A37"/>
    <w:rsid w:val="00AD71E1"/>
    <w:rsid w:val="00AD745E"/>
    <w:rsid w:val="00AE14F3"/>
    <w:rsid w:val="00AE1FDA"/>
    <w:rsid w:val="00AE37EF"/>
    <w:rsid w:val="00AE7CF9"/>
    <w:rsid w:val="00AF13D8"/>
    <w:rsid w:val="00AF1FD1"/>
    <w:rsid w:val="00AF4276"/>
    <w:rsid w:val="00AF4A91"/>
    <w:rsid w:val="00AF7683"/>
    <w:rsid w:val="00B004FC"/>
    <w:rsid w:val="00B00874"/>
    <w:rsid w:val="00B02A14"/>
    <w:rsid w:val="00B03F7F"/>
    <w:rsid w:val="00B04FE6"/>
    <w:rsid w:val="00B057FE"/>
    <w:rsid w:val="00B07E02"/>
    <w:rsid w:val="00B12C34"/>
    <w:rsid w:val="00B12D09"/>
    <w:rsid w:val="00B16BBD"/>
    <w:rsid w:val="00B176FA"/>
    <w:rsid w:val="00B17AF2"/>
    <w:rsid w:val="00B21755"/>
    <w:rsid w:val="00B24015"/>
    <w:rsid w:val="00B35868"/>
    <w:rsid w:val="00B408FB"/>
    <w:rsid w:val="00B40AB9"/>
    <w:rsid w:val="00B415AC"/>
    <w:rsid w:val="00B45292"/>
    <w:rsid w:val="00B51DAB"/>
    <w:rsid w:val="00B521CB"/>
    <w:rsid w:val="00B60D32"/>
    <w:rsid w:val="00B6415A"/>
    <w:rsid w:val="00B6517F"/>
    <w:rsid w:val="00B67992"/>
    <w:rsid w:val="00B73100"/>
    <w:rsid w:val="00B76395"/>
    <w:rsid w:val="00B77666"/>
    <w:rsid w:val="00B82F83"/>
    <w:rsid w:val="00B83A05"/>
    <w:rsid w:val="00B85537"/>
    <w:rsid w:val="00B87410"/>
    <w:rsid w:val="00B92749"/>
    <w:rsid w:val="00B94D06"/>
    <w:rsid w:val="00B94D70"/>
    <w:rsid w:val="00B967E7"/>
    <w:rsid w:val="00BA031E"/>
    <w:rsid w:val="00BA032F"/>
    <w:rsid w:val="00BA130A"/>
    <w:rsid w:val="00BA50BE"/>
    <w:rsid w:val="00BA6773"/>
    <w:rsid w:val="00BB1165"/>
    <w:rsid w:val="00BB11C9"/>
    <w:rsid w:val="00BB12B8"/>
    <w:rsid w:val="00BB2411"/>
    <w:rsid w:val="00BB32FB"/>
    <w:rsid w:val="00BB3639"/>
    <w:rsid w:val="00BC201E"/>
    <w:rsid w:val="00BC28B5"/>
    <w:rsid w:val="00BC2906"/>
    <w:rsid w:val="00BC55C4"/>
    <w:rsid w:val="00BD054F"/>
    <w:rsid w:val="00BD15EC"/>
    <w:rsid w:val="00BE10A4"/>
    <w:rsid w:val="00BE1656"/>
    <w:rsid w:val="00BE28DF"/>
    <w:rsid w:val="00BE2AE3"/>
    <w:rsid w:val="00BE2B41"/>
    <w:rsid w:val="00BE3E84"/>
    <w:rsid w:val="00BE5DBB"/>
    <w:rsid w:val="00BF0168"/>
    <w:rsid w:val="00BF0FDC"/>
    <w:rsid w:val="00BF1BBE"/>
    <w:rsid w:val="00BF6CDD"/>
    <w:rsid w:val="00BF761C"/>
    <w:rsid w:val="00C00E7B"/>
    <w:rsid w:val="00C039CF"/>
    <w:rsid w:val="00C0437D"/>
    <w:rsid w:val="00C07CF3"/>
    <w:rsid w:val="00C1060F"/>
    <w:rsid w:val="00C114FF"/>
    <w:rsid w:val="00C126D5"/>
    <w:rsid w:val="00C12BF1"/>
    <w:rsid w:val="00C1760B"/>
    <w:rsid w:val="00C176FA"/>
    <w:rsid w:val="00C20977"/>
    <w:rsid w:val="00C2117C"/>
    <w:rsid w:val="00C2260F"/>
    <w:rsid w:val="00C22664"/>
    <w:rsid w:val="00C2595D"/>
    <w:rsid w:val="00C30C6F"/>
    <w:rsid w:val="00C31D0D"/>
    <w:rsid w:val="00C32D63"/>
    <w:rsid w:val="00C346A7"/>
    <w:rsid w:val="00C358F6"/>
    <w:rsid w:val="00C41324"/>
    <w:rsid w:val="00C422B7"/>
    <w:rsid w:val="00C43EB4"/>
    <w:rsid w:val="00C51B3C"/>
    <w:rsid w:val="00C51CC5"/>
    <w:rsid w:val="00C5299B"/>
    <w:rsid w:val="00C52A34"/>
    <w:rsid w:val="00C54206"/>
    <w:rsid w:val="00C55439"/>
    <w:rsid w:val="00C631D5"/>
    <w:rsid w:val="00C63647"/>
    <w:rsid w:val="00C63B99"/>
    <w:rsid w:val="00C63D50"/>
    <w:rsid w:val="00C640A7"/>
    <w:rsid w:val="00C651C8"/>
    <w:rsid w:val="00C65757"/>
    <w:rsid w:val="00C65D4B"/>
    <w:rsid w:val="00C7147F"/>
    <w:rsid w:val="00C72A79"/>
    <w:rsid w:val="00C73DCD"/>
    <w:rsid w:val="00C7626D"/>
    <w:rsid w:val="00C80D73"/>
    <w:rsid w:val="00C8220F"/>
    <w:rsid w:val="00C822C1"/>
    <w:rsid w:val="00C83E1C"/>
    <w:rsid w:val="00C84D64"/>
    <w:rsid w:val="00C84FD5"/>
    <w:rsid w:val="00C867D6"/>
    <w:rsid w:val="00C8697F"/>
    <w:rsid w:val="00C91512"/>
    <w:rsid w:val="00C97886"/>
    <w:rsid w:val="00CA199E"/>
    <w:rsid w:val="00CA1E57"/>
    <w:rsid w:val="00CA320C"/>
    <w:rsid w:val="00CA3F65"/>
    <w:rsid w:val="00CA4FA5"/>
    <w:rsid w:val="00CB10FC"/>
    <w:rsid w:val="00CB12BF"/>
    <w:rsid w:val="00CB1CA9"/>
    <w:rsid w:val="00CB2E81"/>
    <w:rsid w:val="00CB3B69"/>
    <w:rsid w:val="00CB526D"/>
    <w:rsid w:val="00CC0605"/>
    <w:rsid w:val="00CC2FFD"/>
    <w:rsid w:val="00CD070C"/>
    <w:rsid w:val="00CD1667"/>
    <w:rsid w:val="00CD281C"/>
    <w:rsid w:val="00CD5D7C"/>
    <w:rsid w:val="00CD7380"/>
    <w:rsid w:val="00CE07CC"/>
    <w:rsid w:val="00CE32AD"/>
    <w:rsid w:val="00CE6F9E"/>
    <w:rsid w:val="00CE7E92"/>
    <w:rsid w:val="00CF0A0B"/>
    <w:rsid w:val="00CF1A54"/>
    <w:rsid w:val="00CF2279"/>
    <w:rsid w:val="00CF40E1"/>
    <w:rsid w:val="00D00FD5"/>
    <w:rsid w:val="00D013C7"/>
    <w:rsid w:val="00D0246D"/>
    <w:rsid w:val="00D05552"/>
    <w:rsid w:val="00D057DB"/>
    <w:rsid w:val="00D06652"/>
    <w:rsid w:val="00D131CF"/>
    <w:rsid w:val="00D14D7D"/>
    <w:rsid w:val="00D14EF2"/>
    <w:rsid w:val="00D1686F"/>
    <w:rsid w:val="00D175FE"/>
    <w:rsid w:val="00D20578"/>
    <w:rsid w:val="00D21C41"/>
    <w:rsid w:val="00D23CBB"/>
    <w:rsid w:val="00D25A48"/>
    <w:rsid w:val="00D25F5A"/>
    <w:rsid w:val="00D33217"/>
    <w:rsid w:val="00D33F79"/>
    <w:rsid w:val="00D349B1"/>
    <w:rsid w:val="00D40187"/>
    <w:rsid w:val="00D41615"/>
    <w:rsid w:val="00D444CC"/>
    <w:rsid w:val="00D44581"/>
    <w:rsid w:val="00D47592"/>
    <w:rsid w:val="00D47E27"/>
    <w:rsid w:val="00D5178B"/>
    <w:rsid w:val="00D52E6B"/>
    <w:rsid w:val="00D543C7"/>
    <w:rsid w:val="00D54520"/>
    <w:rsid w:val="00D56BF7"/>
    <w:rsid w:val="00D5706C"/>
    <w:rsid w:val="00D60C86"/>
    <w:rsid w:val="00D6385E"/>
    <w:rsid w:val="00D64FD2"/>
    <w:rsid w:val="00D66795"/>
    <w:rsid w:val="00D67C14"/>
    <w:rsid w:val="00D8368A"/>
    <w:rsid w:val="00D84CDD"/>
    <w:rsid w:val="00D87292"/>
    <w:rsid w:val="00D9032B"/>
    <w:rsid w:val="00D91D76"/>
    <w:rsid w:val="00D94246"/>
    <w:rsid w:val="00D9447D"/>
    <w:rsid w:val="00D958F9"/>
    <w:rsid w:val="00D959C2"/>
    <w:rsid w:val="00D95D86"/>
    <w:rsid w:val="00DA27F9"/>
    <w:rsid w:val="00DA6266"/>
    <w:rsid w:val="00DA6337"/>
    <w:rsid w:val="00DA6EC9"/>
    <w:rsid w:val="00DB30B0"/>
    <w:rsid w:val="00DB5E63"/>
    <w:rsid w:val="00DB66C6"/>
    <w:rsid w:val="00DC2A58"/>
    <w:rsid w:val="00DC66A1"/>
    <w:rsid w:val="00DC722A"/>
    <w:rsid w:val="00DD063F"/>
    <w:rsid w:val="00DD1CF5"/>
    <w:rsid w:val="00DD1D48"/>
    <w:rsid w:val="00DD20B4"/>
    <w:rsid w:val="00DD38C1"/>
    <w:rsid w:val="00DD6E63"/>
    <w:rsid w:val="00DD7205"/>
    <w:rsid w:val="00DE0B4E"/>
    <w:rsid w:val="00DE4CB3"/>
    <w:rsid w:val="00DE5B19"/>
    <w:rsid w:val="00DF073E"/>
    <w:rsid w:val="00DF1478"/>
    <w:rsid w:val="00DF1EBF"/>
    <w:rsid w:val="00DF3056"/>
    <w:rsid w:val="00DF34E1"/>
    <w:rsid w:val="00DF40FA"/>
    <w:rsid w:val="00DF559D"/>
    <w:rsid w:val="00DF663A"/>
    <w:rsid w:val="00DF7686"/>
    <w:rsid w:val="00E00774"/>
    <w:rsid w:val="00E0320B"/>
    <w:rsid w:val="00E04376"/>
    <w:rsid w:val="00E0581B"/>
    <w:rsid w:val="00E073DE"/>
    <w:rsid w:val="00E10E02"/>
    <w:rsid w:val="00E11380"/>
    <w:rsid w:val="00E158CC"/>
    <w:rsid w:val="00E1793F"/>
    <w:rsid w:val="00E2234F"/>
    <w:rsid w:val="00E32805"/>
    <w:rsid w:val="00E4015D"/>
    <w:rsid w:val="00E41608"/>
    <w:rsid w:val="00E41EF5"/>
    <w:rsid w:val="00E42868"/>
    <w:rsid w:val="00E43075"/>
    <w:rsid w:val="00E44B13"/>
    <w:rsid w:val="00E46A48"/>
    <w:rsid w:val="00E46E73"/>
    <w:rsid w:val="00E47D05"/>
    <w:rsid w:val="00E52943"/>
    <w:rsid w:val="00E52CE0"/>
    <w:rsid w:val="00E53D48"/>
    <w:rsid w:val="00E5720E"/>
    <w:rsid w:val="00E57437"/>
    <w:rsid w:val="00E619C8"/>
    <w:rsid w:val="00E6328F"/>
    <w:rsid w:val="00E647F5"/>
    <w:rsid w:val="00E64F6A"/>
    <w:rsid w:val="00E70A30"/>
    <w:rsid w:val="00E70E93"/>
    <w:rsid w:val="00E7441B"/>
    <w:rsid w:val="00E74787"/>
    <w:rsid w:val="00E76F1D"/>
    <w:rsid w:val="00E82E1B"/>
    <w:rsid w:val="00E846EB"/>
    <w:rsid w:val="00E8479E"/>
    <w:rsid w:val="00E8565C"/>
    <w:rsid w:val="00E85713"/>
    <w:rsid w:val="00E87C1F"/>
    <w:rsid w:val="00E905F1"/>
    <w:rsid w:val="00E918C2"/>
    <w:rsid w:val="00E91B79"/>
    <w:rsid w:val="00E92294"/>
    <w:rsid w:val="00E92577"/>
    <w:rsid w:val="00E941B6"/>
    <w:rsid w:val="00E96CFF"/>
    <w:rsid w:val="00EA0991"/>
    <w:rsid w:val="00EA5221"/>
    <w:rsid w:val="00EB3380"/>
    <w:rsid w:val="00EB3696"/>
    <w:rsid w:val="00EB4EC0"/>
    <w:rsid w:val="00EB63B8"/>
    <w:rsid w:val="00EC16B8"/>
    <w:rsid w:val="00EC502B"/>
    <w:rsid w:val="00ED1CE0"/>
    <w:rsid w:val="00ED2BD6"/>
    <w:rsid w:val="00ED2BFC"/>
    <w:rsid w:val="00ED3607"/>
    <w:rsid w:val="00ED53DD"/>
    <w:rsid w:val="00EE13C8"/>
    <w:rsid w:val="00EE3A01"/>
    <w:rsid w:val="00EF57C0"/>
    <w:rsid w:val="00EF6A5C"/>
    <w:rsid w:val="00EF7717"/>
    <w:rsid w:val="00EF7B89"/>
    <w:rsid w:val="00F01CEA"/>
    <w:rsid w:val="00F02D83"/>
    <w:rsid w:val="00F0343D"/>
    <w:rsid w:val="00F05607"/>
    <w:rsid w:val="00F0607A"/>
    <w:rsid w:val="00F10F44"/>
    <w:rsid w:val="00F12002"/>
    <w:rsid w:val="00F1486F"/>
    <w:rsid w:val="00F14DB5"/>
    <w:rsid w:val="00F17F2D"/>
    <w:rsid w:val="00F20838"/>
    <w:rsid w:val="00F2121B"/>
    <w:rsid w:val="00F2325E"/>
    <w:rsid w:val="00F25C09"/>
    <w:rsid w:val="00F30884"/>
    <w:rsid w:val="00F35AD4"/>
    <w:rsid w:val="00F374C7"/>
    <w:rsid w:val="00F43CD1"/>
    <w:rsid w:val="00F44042"/>
    <w:rsid w:val="00F44E14"/>
    <w:rsid w:val="00F45EA9"/>
    <w:rsid w:val="00F473C1"/>
    <w:rsid w:val="00F52FCA"/>
    <w:rsid w:val="00F53AB6"/>
    <w:rsid w:val="00F53C16"/>
    <w:rsid w:val="00F56915"/>
    <w:rsid w:val="00F5797E"/>
    <w:rsid w:val="00F57B5E"/>
    <w:rsid w:val="00F622C4"/>
    <w:rsid w:val="00F634C0"/>
    <w:rsid w:val="00F6365B"/>
    <w:rsid w:val="00F640DD"/>
    <w:rsid w:val="00F70DEE"/>
    <w:rsid w:val="00F7226C"/>
    <w:rsid w:val="00F74053"/>
    <w:rsid w:val="00F75EAD"/>
    <w:rsid w:val="00F75F53"/>
    <w:rsid w:val="00F7740D"/>
    <w:rsid w:val="00F77489"/>
    <w:rsid w:val="00F86022"/>
    <w:rsid w:val="00F860BA"/>
    <w:rsid w:val="00F86665"/>
    <w:rsid w:val="00F96F3B"/>
    <w:rsid w:val="00FA0D26"/>
    <w:rsid w:val="00FA450D"/>
    <w:rsid w:val="00FA5AEA"/>
    <w:rsid w:val="00FA5D96"/>
    <w:rsid w:val="00FB086D"/>
    <w:rsid w:val="00FB20FD"/>
    <w:rsid w:val="00FB7830"/>
    <w:rsid w:val="00FC1AC9"/>
    <w:rsid w:val="00FC1BFD"/>
    <w:rsid w:val="00FC237B"/>
    <w:rsid w:val="00FC3725"/>
    <w:rsid w:val="00FC486D"/>
    <w:rsid w:val="00FC5C12"/>
    <w:rsid w:val="00FC6084"/>
    <w:rsid w:val="00FC61C0"/>
    <w:rsid w:val="00FC6DA8"/>
    <w:rsid w:val="00FD0245"/>
    <w:rsid w:val="00FD1F4D"/>
    <w:rsid w:val="00FD213C"/>
    <w:rsid w:val="00FD2253"/>
    <w:rsid w:val="00FD2D74"/>
    <w:rsid w:val="00FD4398"/>
    <w:rsid w:val="00FD4FEE"/>
    <w:rsid w:val="00FD6B49"/>
    <w:rsid w:val="00FE06D9"/>
    <w:rsid w:val="00FE1C02"/>
    <w:rsid w:val="00FE287F"/>
    <w:rsid w:val="00FE78B3"/>
    <w:rsid w:val="00FF0B34"/>
    <w:rsid w:val="00FF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FD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B20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FB20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B20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FB20FD"/>
    <w:rPr>
      <w:rFonts w:ascii="Arial" w:eastAsia="Times New Roman" w:hAnsi="Arial" w:cs="Arial"/>
      <w:lang w:eastAsia="ru-RU"/>
    </w:rPr>
  </w:style>
  <w:style w:type="paragraph" w:styleId="a3">
    <w:name w:val="Normal (Web)"/>
    <w:basedOn w:val="a"/>
    <w:uiPriority w:val="99"/>
    <w:unhideWhenUsed/>
    <w:rsid w:val="00FB20FD"/>
    <w:rPr>
      <w:sz w:val="22"/>
      <w:szCs w:val="22"/>
    </w:rPr>
  </w:style>
  <w:style w:type="paragraph" w:styleId="a4">
    <w:name w:val="Body Text Indent"/>
    <w:basedOn w:val="a"/>
    <w:link w:val="a5"/>
    <w:rsid w:val="00FB20FD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FB20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FB20F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B20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B20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20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FB20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B20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FB20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FB20FD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нак1"/>
    <w:basedOn w:val="a"/>
    <w:rsid w:val="00FB20FD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"/>
    <w:uiPriority w:val="34"/>
    <w:qFormat/>
    <w:rsid w:val="00FB20FD"/>
    <w:pPr>
      <w:ind w:left="720"/>
      <w:contextualSpacing/>
    </w:pPr>
  </w:style>
  <w:style w:type="paragraph" w:customStyle="1" w:styleId="Z">
    <w:name w:val="Z"/>
    <w:rsid w:val="007B2602"/>
    <w:pPr>
      <w:widowControl w:val="0"/>
      <w:autoSpaceDE w:val="0"/>
      <w:autoSpaceDN w:val="0"/>
      <w:adjustRightInd w:val="0"/>
      <w:spacing w:before="340" w:line="254" w:lineRule="exact"/>
      <w:ind w:left="227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rsid w:val="007B2602"/>
    <w:pPr>
      <w:widowControl w:val="0"/>
      <w:autoSpaceDE w:val="0"/>
      <w:autoSpaceDN w:val="0"/>
      <w:adjustRightInd w:val="0"/>
      <w:spacing w:line="254" w:lineRule="exact"/>
      <w:ind w:left="0" w:firstLine="227"/>
    </w:pPr>
    <w:rPr>
      <w:rFonts w:ascii="SchoolBookC" w:eastAsia="Times New Roman" w:hAnsi="SchoolBookC" w:cs="SchoolBookC"/>
      <w:color w:val="000000"/>
      <w:sz w:val="21"/>
      <w:szCs w:val="21"/>
      <w:lang w:eastAsia="ru-RU"/>
    </w:rPr>
  </w:style>
  <w:style w:type="paragraph" w:customStyle="1" w:styleId="klass">
    <w:name w:val="klass"/>
    <w:rsid w:val="007B2602"/>
    <w:pPr>
      <w:widowControl w:val="0"/>
      <w:autoSpaceDE w:val="0"/>
      <w:autoSpaceDN w:val="0"/>
      <w:adjustRightInd w:val="0"/>
      <w:spacing w:before="227" w:line="254" w:lineRule="exact"/>
      <w:ind w:left="227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ubtle Emphasis"/>
    <w:basedOn w:val="a0"/>
    <w:uiPriority w:val="19"/>
    <w:qFormat/>
    <w:rsid w:val="00240471"/>
    <w:rPr>
      <w:i/>
      <w:iCs/>
      <w:color w:val="808080" w:themeColor="text1" w:themeTint="7F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788273211" Type="http://schemas.openxmlformats.org/officeDocument/2006/relationships/comments" Target="comments.xml"/><Relationship Id="rId529191777" Type="http://schemas.microsoft.com/office/2011/relationships/commentsExtended" Target="commentsExtended.xml"/><Relationship Id="rId77123433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NX9CR0kfLo6QdDPYvkziPB+IVMw=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788273211"/>
            <mdssi:RelationshipReference SourceId="rId529191777"/>
            <mdssi:RelationshipReference SourceId="rId771234337"/>
          </Transform>
          <Transform Algorithm="http://www.w3.org/TR/2001/REC-xml-c14n-20010315"/>
        </Transforms>
        <DigestMethod Algorithm="http://www.w3.org/2000/09/xmldsig#sha1"/>
        <DigestValue>VZrAgz6sWIhL+ce65oOqNIloyWw=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leKvP8oJuOY1VymAM05NORmSOJg=</DigestValue>
      </Reference>
      <Reference URI="/word/endnotes.xml?ContentType=application/vnd.openxmlformats-officedocument.wordprocessingml.endnotes+xml">
        <DigestMethod Algorithm="http://www.w3.org/2000/09/xmldsig#sha1"/>
        <DigestValue>O3nrTniXv2mOLrrt1CoCBs9VzcY=</DigestValue>
      </Reference>
      <Reference URI="/word/fontTable.xml?ContentType=application/vnd.openxmlformats-officedocument.wordprocessingml.fontTable+xml">
        <DigestMethod Algorithm="http://www.w3.org/2000/09/xmldsig#sha1"/>
        <DigestValue>gvHseiJHRIHa5YKiypTMkAa9+Wg=</DigestValue>
      </Reference>
      <Reference URI="/word/footer1.xml?ContentType=application/vnd.openxmlformats-officedocument.wordprocessingml.footer+xml">
        <DigestMethod Algorithm="http://www.w3.org/2000/09/xmldsig#sha1"/>
        <DigestValue>Sh8UDvLuyc1JvqEa37taun+OtCQ=</DigestValue>
      </Reference>
      <Reference URI="/word/footnotes.xml?ContentType=application/vnd.openxmlformats-officedocument.wordprocessingml.footnotes+xml">
        <DigestMethod Algorithm="http://www.w3.org/2000/09/xmldsig#sha1"/>
        <DigestValue>AVeC/PQDYwEZLe1oJc4vQaiBav0=</DigestValue>
      </Reference>
      <Reference URI="/word/numbering.xml?ContentType=application/vnd.openxmlformats-officedocument.wordprocessingml.numbering+xml">
        <DigestMethod Algorithm="http://www.w3.org/2000/09/xmldsig#sha1"/>
        <DigestValue>H8jy0FGenp525FtDKJYlL99KfeM=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kKEuQbQ3peNQBvDb26534WWQM98=</DigestValue>
      </Reference>
      <Reference URI="/word/styles.xml?ContentType=application/vnd.openxmlformats-officedocument.wordprocessingml.styles+xml">
        <DigestMethod Algorithm="http://www.w3.org/2000/09/xmldsig#sha1"/>
        <DigestValue>geYvx2Xl3e+GxEKeyWv+zNtamfU=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T/ZU031pUBL/Fm9k7BDbcfuWAD0=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6790</Words>
  <Characters>38709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6</cp:revision>
  <cp:lastPrinted>2015-08-30T14:39:00Z</cp:lastPrinted>
  <dcterms:created xsi:type="dcterms:W3CDTF">2024-06-14T11:31:00Z</dcterms:created>
  <dcterms:modified xsi:type="dcterms:W3CDTF">2024-10-28T10:09:00Z</dcterms:modified>
</cp:coreProperties>
</file>