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Relationship Id="rId6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14" w:rsidRPr="00E50614" w:rsidRDefault="00E50614" w:rsidP="00E50614">
      <w:pPr>
        <w:spacing w:after="200" w:line="408" w:lineRule="auto"/>
        <w:rPr>
          <w:rFonts w:ascii="Calibri" w:eastAsia="Calibri" w:hAnsi="Calibri" w:cs="Times New Roman"/>
          <w:sz w:val="22"/>
          <w:szCs w:val="22"/>
          <w:lang w:val="ru-RU"/>
        </w:rPr>
      </w:pPr>
      <w:r w:rsidRPr="00E50614">
        <w:rPr>
          <w:rFonts w:ascii="Times New Roman" w:eastAsia="Calibri" w:hAnsi="Times New Roman" w:cs="Times New Roman"/>
          <w:b/>
          <w:bCs/>
          <w:color w:val="000000"/>
          <w:lang w:val="ru-RU"/>
        </w:rPr>
        <w:t xml:space="preserve">                           </w:t>
      </w:r>
      <w:r w:rsidRPr="00E50614">
        <w:rPr>
          <w:rFonts w:ascii="Calibri" w:eastAsia="Calibri" w:hAnsi="Calibri" w:cs="Times New Roman"/>
          <w:b/>
          <w:color w:val="000000"/>
          <w:sz w:val="28"/>
          <w:szCs w:val="22"/>
          <w:lang w:val="ru-RU"/>
        </w:rPr>
        <w:t>МИНИСТЕРСТВО ПРОСВЕЩЕНИЯ РОССИЙСКОЙ ФЕДЕРАЦИИ</w:t>
      </w:r>
    </w:p>
    <w:p w:rsidR="00E50614" w:rsidRPr="00E50614" w:rsidRDefault="00E50614" w:rsidP="00E50614">
      <w:pPr>
        <w:spacing w:after="200" w:line="408" w:lineRule="auto"/>
        <w:ind w:left="120"/>
        <w:jc w:val="center"/>
        <w:rPr>
          <w:rFonts w:ascii="Calibri" w:eastAsia="Calibri" w:hAnsi="Calibri" w:cs="Times New Roman"/>
          <w:sz w:val="22"/>
          <w:szCs w:val="22"/>
          <w:lang w:val="ru-RU"/>
        </w:rPr>
      </w:pPr>
      <w:r w:rsidRPr="00E50614">
        <w:rPr>
          <w:rFonts w:ascii="Calibri" w:eastAsia="Calibri" w:hAnsi="Calibri" w:cs="Times New Roman"/>
          <w:b/>
          <w:color w:val="000000"/>
          <w:sz w:val="28"/>
          <w:szCs w:val="22"/>
          <w:lang w:val="ru-RU"/>
        </w:rPr>
        <w:t xml:space="preserve">‌‌‌ </w:t>
      </w:r>
    </w:p>
    <w:p w:rsidR="00E50614" w:rsidRPr="00E50614" w:rsidRDefault="00E50614" w:rsidP="00E50614">
      <w:pPr>
        <w:spacing w:after="200" w:line="408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  <w:r w:rsidRPr="00E50614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   </w:t>
      </w:r>
      <w:r w:rsidRPr="00E50614">
        <w:rPr>
          <w:rFonts w:ascii="Times New Roman" w:eastAsia="Calibri" w:hAnsi="Times New Roman" w:cs="Times New Roman"/>
          <w:b/>
          <w:color w:val="000000"/>
          <w:lang w:val="ru-RU"/>
        </w:rPr>
        <w:t>ЧОУ «Школа и детский сад «Доверие»</w:t>
      </w:r>
    </w:p>
    <w:p w:rsidR="00E50614" w:rsidRPr="00E50614" w:rsidRDefault="00E50614" w:rsidP="00E50614">
      <w:pPr>
        <w:spacing w:after="200" w:line="276" w:lineRule="auto"/>
        <w:ind w:left="120"/>
        <w:rPr>
          <w:rFonts w:ascii="Times New Roman" w:eastAsia="Calibri" w:hAnsi="Times New Roman" w:cs="Times New Roman"/>
          <w:lang w:val="ru-RU"/>
        </w:rPr>
      </w:pPr>
    </w:p>
    <w:p w:rsidR="00E50614" w:rsidRPr="00E50614" w:rsidRDefault="00E50614" w:rsidP="00E50614">
      <w:pPr>
        <w:spacing w:after="200" w:line="276" w:lineRule="auto"/>
        <w:ind w:left="120"/>
        <w:rPr>
          <w:rFonts w:ascii="Times New Roman" w:eastAsia="Calibri" w:hAnsi="Times New Roman" w:cs="Times New Roman"/>
          <w:lang w:val="ru-RU"/>
        </w:rPr>
      </w:pPr>
    </w:p>
    <w:p w:rsidR="00E50614" w:rsidRPr="00E50614" w:rsidRDefault="00E50614" w:rsidP="00E50614">
      <w:pPr>
        <w:spacing w:after="200" w:line="276" w:lineRule="auto"/>
        <w:ind w:left="120"/>
        <w:rPr>
          <w:rFonts w:ascii="Times New Roman" w:eastAsia="Calibri" w:hAnsi="Times New Roman" w:cs="Times New Roman"/>
          <w:lang w:val="ru-RU"/>
        </w:rPr>
      </w:pPr>
    </w:p>
    <w:p w:rsidR="00E50614" w:rsidRPr="00E50614" w:rsidRDefault="00E50614" w:rsidP="00E50614">
      <w:pPr>
        <w:spacing w:after="200" w:line="276" w:lineRule="auto"/>
        <w:ind w:left="120"/>
        <w:rPr>
          <w:rFonts w:ascii="Times New Roman" w:eastAsia="Calibri" w:hAnsi="Times New Roman" w:cs="Times New Roman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50614" w:rsidRPr="00E50614" w:rsidTr="00FB2A77">
        <w:tc>
          <w:tcPr>
            <w:tcW w:w="3114" w:type="dxa"/>
          </w:tcPr>
          <w:p w:rsidR="00E50614" w:rsidRPr="00E50614" w:rsidRDefault="00E50614" w:rsidP="00E50614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50614">
              <w:rPr>
                <w:rFonts w:ascii="Times New Roman" w:eastAsia="Calibri" w:hAnsi="Times New Roman" w:cs="Times New Roman"/>
                <w:color w:val="000000"/>
                <w:lang w:val="ru-RU"/>
              </w:rPr>
              <w:t>РАССМОТРЕНО</w:t>
            </w:r>
          </w:p>
          <w:p w:rsidR="00E50614" w:rsidRPr="00E50614" w:rsidRDefault="00E50614" w:rsidP="00E50614">
            <w:pPr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  <w:r w:rsidRPr="00E50614">
              <w:rPr>
                <w:rFonts w:ascii="Times New Roman" w:eastAsia="Calibri" w:hAnsi="Times New Roman" w:cs="Times New Roman"/>
                <w:color w:val="000000"/>
                <w:lang w:val="ru-RU"/>
              </w:rPr>
              <w:t>Председатель МО гуманитарного цикла________________</w:t>
            </w:r>
          </w:p>
          <w:p w:rsidR="00E50614" w:rsidRPr="00E50614" w:rsidRDefault="00E50614" w:rsidP="00E50614">
            <w:pPr>
              <w:autoSpaceDE w:val="0"/>
              <w:autoSpaceDN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proofErr w:type="spellStart"/>
            <w:r w:rsidRPr="00E50614">
              <w:rPr>
                <w:rFonts w:ascii="Times New Roman" w:eastAsia="Calibri" w:hAnsi="Times New Roman" w:cs="Times New Roman"/>
                <w:color w:val="000000"/>
                <w:lang w:val="ru-RU"/>
              </w:rPr>
              <w:t>Повалихина</w:t>
            </w:r>
            <w:proofErr w:type="spellEnd"/>
            <w:r w:rsidRPr="00E50614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Л.А.</w:t>
            </w:r>
          </w:p>
          <w:p w:rsidR="00E50614" w:rsidRPr="00E50614" w:rsidRDefault="00E50614" w:rsidP="00E50614">
            <w:pPr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50614">
              <w:rPr>
                <w:rFonts w:ascii="Times New Roman" w:eastAsia="Calibri" w:hAnsi="Times New Roman" w:cs="Times New Roman"/>
                <w:color w:val="000000"/>
                <w:lang w:val="ru-RU"/>
              </w:rPr>
              <w:t>Протокол № 1 от «28» августа   2024 г.</w:t>
            </w:r>
          </w:p>
          <w:p w:rsidR="00E50614" w:rsidRPr="00E50614" w:rsidRDefault="00E50614" w:rsidP="00E50614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E50614" w:rsidRPr="00E50614" w:rsidRDefault="00E50614" w:rsidP="00E50614">
            <w:pPr>
              <w:autoSpaceDE w:val="0"/>
              <w:autoSpaceDN w:val="0"/>
              <w:spacing w:after="120" w:line="276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50614">
              <w:rPr>
                <w:rFonts w:ascii="Times New Roman" w:eastAsia="Calibri" w:hAnsi="Times New Roman" w:cs="Times New Roman"/>
                <w:color w:val="000000"/>
                <w:lang w:val="ru-RU"/>
              </w:rPr>
              <w:t>СОГЛАСОВАНО</w:t>
            </w:r>
          </w:p>
          <w:p w:rsidR="00E50614" w:rsidRPr="00E50614" w:rsidRDefault="00E50614" w:rsidP="00E50614">
            <w:pPr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  <w:r w:rsidRPr="00E50614">
              <w:rPr>
                <w:rFonts w:ascii="Times New Roman" w:eastAsia="Calibri" w:hAnsi="Times New Roman" w:cs="Times New Roman"/>
                <w:color w:val="000000"/>
                <w:lang w:val="ru-RU"/>
              </w:rPr>
              <w:t>Заместитель директора по УВР</w:t>
            </w:r>
          </w:p>
          <w:p w:rsidR="00E50614" w:rsidRPr="00E50614" w:rsidRDefault="00E50614" w:rsidP="00E50614">
            <w:pPr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50614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________________________ </w:t>
            </w:r>
          </w:p>
          <w:p w:rsidR="00E50614" w:rsidRPr="00E50614" w:rsidRDefault="00E50614" w:rsidP="00E50614">
            <w:pPr>
              <w:autoSpaceDE w:val="0"/>
              <w:autoSpaceDN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50614">
              <w:rPr>
                <w:rFonts w:ascii="Times New Roman" w:eastAsia="Calibri" w:hAnsi="Times New Roman" w:cs="Times New Roman"/>
                <w:color w:val="000000"/>
                <w:lang w:val="ru-RU"/>
              </w:rPr>
              <w:t>Бондаренко Т.В.</w:t>
            </w:r>
          </w:p>
          <w:p w:rsidR="00E50614" w:rsidRPr="00E50614" w:rsidRDefault="00E50614" w:rsidP="00E50614">
            <w:pPr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50614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 «28» августа   2024 г.</w:t>
            </w:r>
          </w:p>
          <w:p w:rsidR="00E50614" w:rsidRPr="00E50614" w:rsidRDefault="00E50614" w:rsidP="00E50614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E50614" w:rsidRPr="00E50614" w:rsidRDefault="00E50614" w:rsidP="00E50614">
            <w:pPr>
              <w:autoSpaceDE w:val="0"/>
              <w:autoSpaceDN w:val="0"/>
              <w:spacing w:after="120" w:line="276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50614">
              <w:rPr>
                <w:rFonts w:ascii="Times New Roman" w:eastAsia="Calibri" w:hAnsi="Times New Roman" w:cs="Times New Roman"/>
                <w:color w:val="000000"/>
                <w:lang w:val="ru-RU"/>
              </w:rPr>
              <w:t>УТВЕРЖДЕНО</w:t>
            </w:r>
          </w:p>
          <w:p w:rsidR="00E50614" w:rsidRPr="00E50614" w:rsidRDefault="00E50614" w:rsidP="00E50614">
            <w:pPr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</w:pPr>
            <w:r w:rsidRPr="00E50614">
              <w:rPr>
                <w:rFonts w:ascii="Times New Roman" w:eastAsia="Calibri" w:hAnsi="Times New Roman" w:cs="Times New Roman"/>
                <w:color w:val="000000"/>
                <w:lang w:val="ru-RU"/>
              </w:rPr>
              <w:t>Директор ЧОУ "Доверие"</w:t>
            </w:r>
          </w:p>
          <w:p w:rsidR="00E50614" w:rsidRPr="00E50614" w:rsidRDefault="00E50614" w:rsidP="00E50614">
            <w:pPr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50614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________________________ </w:t>
            </w:r>
          </w:p>
          <w:p w:rsidR="00E50614" w:rsidRPr="00E50614" w:rsidRDefault="00E50614" w:rsidP="00E50614">
            <w:pPr>
              <w:autoSpaceDE w:val="0"/>
              <w:autoSpaceDN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E50614">
              <w:rPr>
                <w:rFonts w:ascii="Times New Roman" w:eastAsia="Calibri" w:hAnsi="Times New Roman" w:cs="Times New Roman"/>
                <w:color w:val="000000"/>
                <w:lang w:val="ru-RU"/>
              </w:rPr>
              <w:t>Бабанина Л.Н.</w:t>
            </w:r>
          </w:p>
          <w:p w:rsidR="00E50614" w:rsidRPr="00E50614" w:rsidRDefault="0042401A" w:rsidP="00E50614">
            <w:pPr>
              <w:autoSpaceDE w:val="0"/>
              <w:autoSpaceDN w:val="0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Приказ № 28/52 от «02» сентября</w:t>
            </w:r>
            <w:r w:rsidR="00E50614" w:rsidRPr="00E50614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  2024 г.</w:t>
            </w:r>
          </w:p>
          <w:p w:rsidR="00E50614" w:rsidRPr="00E50614" w:rsidRDefault="00E50614" w:rsidP="00E50614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</w:tbl>
    <w:p w:rsidR="00E50614" w:rsidRPr="00E50614" w:rsidRDefault="00E50614" w:rsidP="00E50614">
      <w:pPr>
        <w:spacing w:after="200" w:line="276" w:lineRule="auto"/>
        <w:ind w:left="120"/>
        <w:rPr>
          <w:rFonts w:ascii="Times New Roman" w:eastAsia="Calibri" w:hAnsi="Times New Roman" w:cs="Times New Roman"/>
        </w:rPr>
      </w:pPr>
    </w:p>
    <w:p w:rsidR="00E50614" w:rsidRPr="00E50614" w:rsidRDefault="00E50614" w:rsidP="00E50614">
      <w:pPr>
        <w:spacing w:after="200" w:line="276" w:lineRule="auto"/>
        <w:ind w:left="120"/>
        <w:rPr>
          <w:rFonts w:ascii="Times New Roman" w:eastAsia="Calibri" w:hAnsi="Times New Roman" w:cs="Times New Roman"/>
          <w:lang w:val="ru-RU" w:eastAsia="ru-RU"/>
        </w:rPr>
      </w:pPr>
      <w:r w:rsidRPr="00E50614">
        <w:rPr>
          <w:rFonts w:ascii="Times New Roman" w:eastAsia="Calibri" w:hAnsi="Times New Roman" w:cs="Times New Roman"/>
          <w:color w:val="000000"/>
          <w:lang w:val="ru-RU"/>
        </w:rPr>
        <w:t>‌</w:t>
      </w:r>
    </w:p>
    <w:p w:rsidR="00E50614" w:rsidRPr="00E50614" w:rsidRDefault="00E50614" w:rsidP="00E50614">
      <w:pPr>
        <w:spacing w:after="200" w:line="276" w:lineRule="auto"/>
        <w:ind w:left="120"/>
        <w:rPr>
          <w:rFonts w:ascii="Times New Roman" w:eastAsia="Calibri" w:hAnsi="Times New Roman" w:cs="Times New Roman"/>
          <w:lang w:val="ru-RU"/>
        </w:rPr>
      </w:pPr>
    </w:p>
    <w:p w:rsidR="00E50614" w:rsidRPr="00E50614" w:rsidRDefault="00E50614" w:rsidP="00E50614">
      <w:pPr>
        <w:spacing w:after="200" w:line="408" w:lineRule="auto"/>
        <w:rPr>
          <w:rFonts w:ascii="Times New Roman" w:eastAsia="Calibri" w:hAnsi="Times New Roman" w:cs="Times New Roman"/>
          <w:lang w:val="ru-RU"/>
        </w:rPr>
      </w:pPr>
      <w:r w:rsidRPr="00E50614">
        <w:rPr>
          <w:rFonts w:ascii="Times New Roman" w:eastAsia="Calibri" w:hAnsi="Times New Roman" w:cs="Times New Roman"/>
          <w:lang w:val="ru-RU"/>
        </w:rPr>
        <w:t xml:space="preserve">                                                       </w:t>
      </w:r>
      <w:r w:rsidRPr="00E50614">
        <w:rPr>
          <w:rFonts w:ascii="Times New Roman" w:eastAsia="Calibri" w:hAnsi="Times New Roman" w:cs="Times New Roman"/>
          <w:b/>
          <w:color w:val="000000"/>
          <w:lang w:val="ru-RU"/>
        </w:rPr>
        <w:t>РАБОЧАЯ ПРОГРАММА</w:t>
      </w:r>
    </w:p>
    <w:p w:rsidR="00E50614" w:rsidRPr="00E50614" w:rsidRDefault="00E50614" w:rsidP="00E50614">
      <w:pPr>
        <w:spacing w:after="200" w:line="276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</w:p>
    <w:p w:rsidR="00E50614" w:rsidRPr="00E50614" w:rsidRDefault="001B62AC" w:rsidP="00E50614">
      <w:pPr>
        <w:spacing w:after="200" w:line="408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lang w:val="ru-RU"/>
        </w:rPr>
        <w:t xml:space="preserve">учебного предмета « </w:t>
      </w:r>
      <w:r>
        <w:rPr>
          <w:rFonts w:ascii="Times New Roman" w:eastAsia="Calibri" w:hAnsi="Times New Roman" w:cs="Times New Roman"/>
          <w:b/>
          <w:lang w:val="ru-RU"/>
        </w:rPr>
        <w:t xml:space="preserve">География </w:t>
      </w:r>
      <w:r w:rsidR="00E50614" w:rsidRPr="00E50614">
        <w:rPr>
          <w:rFonts w:ascii="Times New Roman" w:eastAsia="Calibri" w:hAnsi="Times New Roman" w:cs="Times New Roman"/>
          <w:b/>
          <w:color w:val="000000"/>
          <w:lang w:val="ru-RU"/>
        </w:rPr>
        <w:t xml:space="preserve">»                                                 </w:t>
      </w:r>
    </w:p>
    <w:p w:rsidR="00E50614" w:rsidRPr="00E50614" w:rsidRDefault="00E50614" w:rsidP="00E50614">
      <w:pPr>
        <w:spacing w:after="20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lang w:val="ru-RU"/>
        </w:rPr>
      </w:pPr>
      <w:r>
        <w:rPr>
          <w:rFonts w:ascii="Times New Roman" w:eastAsia="Calibri" w:hAnsi="Times New Roman" w:cs="Times New Roman"/>
          <w:color w:val="000000"/>
          <w:lang w:val="ru-RU"/>
        </w:rPr>
        <w:t>для обучающихся 10</w:t>
      </w:r>
      <w:r w:rsidRPr="00E50614">
        <w:rPr>
          <w:rFonts w:ascii="Times New Roman" w:eastAsia="Calibri" w:hAnsi="Times New Roman" w:cs="Times New Roman"/>
          <w:color w:val="000000"/>
          <w:lang w:val="ru-RU"/>
        </w:rPr>
        <w:t xml:space="preserve"> класса</w:t>
      </w:r>
    </w:p>
    <w:p w:rsidR="00E50614" w:rsidRPr="00E50614" w:rsidRDefault="00E50614" w:rsidP="00E50614">
      <w:pPr>
        <w:spacing w:after="20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lang w:val="ru-RU"/>
        </w:rPr>
      </w:pPr>
    </w:p>
    <w:p w:rsidR="00E50614" w:rsidRPr="00E50614" w:rsidRDefault="00E50614" w:rsidP="00E50614">
      <w:pPr>
        <w:spacing w:after="20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lang w:val="ru-RU"/>
        </w:rPr>
      </w:pPr>
    </w:p>
    <w:p w:rsidR="00E50614" w:rsidRPr="00E50614" w:rsidRDefault="00E50614" w:rsidP="00E50614">
      <w:pPr>
        <w:spacing w:after="20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lang w:val="ru-RU"/>
        </w:rPr>
      </w:pPr>
    </w:p>
    <w:p w:rsidR="00E50614" w:rsidRPr="00E50614" w:rsidRDefault="00E50614" w:rsidP="00E50614">
      <w:pPr>
        <w:spacing w:after="20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lang w:val="ru-RU"/>
        </w:rPr>
      </w:pPr>
    </w:p>
    <w:p w:rsidR="000B7635" w:rsidRPr="000B7635" w:rsidRDefault="00E50614" w:rsidP="00E50614">
      <w:pPr>
        <w:jc w:val="center"/>
        <w:rPr>
          <w:rFonts w:eastAsia="Calibri"/>
          <w:b/>
          <w:lang w:val="ru-RU"/>
        </w:rPr>
      </w:pPr>
      <w:r w:rsidRPr="00E50614">
        <w:rPr>
          <w:rFonts w:ascii="Times New Roman" w:eastAsia="Calibri" w:hAnsi="Times New Roman" w:cs="Times New Roman"/>
          <w:b/>
          <w:color w:val="000000"/>
          <w:lang w:val="ru-RU"/>
        </w:rPr>
        <w:t>Санкт-Петербург‌ 2024</w:t>
      </w:r>
    </w:p>
    <w:p w:rsidR="000B7635" w:rsidRPr="000B7635" w:rsidRDefault="000B7635" w:rsidP="000B7635">
      <w:pPr>
        <w:jc w:val="center"/>
        <w:rPr>
          <w:rFonts w:eastAsia="Calibri"/>
          <w:b/>
          <w:lang w:val="ru-RU"/>
        </w:rPr>
      </w:pPr>
    </w:p>
    <w:p w:rsidR="00E50614" w:rsidRDefault="00E50614" w:rsidP="00E50614">
      <w:pPr>
        <w:shd w:val="clear" w:color="auto" w:fill="FFFFFF"/>
        <w:rPr>
          <w:rFonts w:ascii="Times New Roman" w:hAnsi="Times New Roman" w:cs="Arial"/>
          <w:b/>
          <w:bCs/>
          <w:color w:val="000000"/>
          <w:sz w:val="28"/>
          <w:szCs w:val="28"/>
          <w:lang w:val="ru-RU" w:eastAsia="ru-RU"/>
        </w:rPr>
      </w:pPr>
    </w:p>
    <w:p w:rsidR="00E50614" w:rsidRDefault="00E50614" w:rsidP="00E50614">
      <w:pPr>
        <w:shd w:val="clear" w:color="auto" w:fill="FFFFFF"/>
        <w:rPr>
          <w:rFonts w:ascii="Times New Roman" w:hAnsi="Times New Roman" w:cs="Arial"/>
          <w:b/>
          <w:bCs/>
          <w:color w:val="000000"/>
          <w:sz w:val="28"/>
          <w:szCs w:val="28"/>
          <w:lang w:val="ru-RU" w:eastAsia="ru-RU"/>
        </w:rPr>
      </w:pPr>
    </w:p>
    <w:p w:rsidR="00167642" w:rsidRPr="00E50614" w:rsidRDefault="00E50614" w:rsidP="00E50614">
      <w:pPr>
        <w:shd w:val="clear" w:color="auto" w:fill="FFFFFF"/>
        <w:rPr>
          <w:rFonts w:ascii="Times New Roman" w:hAnsi="Times New Roman"/>
          <w:lang w:val="ru-RU"/>
        </w:rPr>
      </w:pPr>
      <w:r w:rsidRPr="00E50614">
        <w:rPr>
          <w:rFonts w:ascii="Times New Roman" w:hAnsi="Times New Roman" w:cs="Arial"/>
          <w:b/>
          <w:bCs/>
          <w:color w:val="000000"/>
          <w:lang w:val="ru-RU" w:eastAsia="ru-RU"/>
        </w:rPr>
        <w:t xml:space="preserve">                                         </w:t>
      </w:r>
      <w:r w:rsidR="00DF1B0B" w:rsidRPr="00E50614">
        <w:rPr>
          <w:rFonts w:ascii="Times New Roman" w:hAnsi="Times New Roman" w:cs="Arial"/>
          <w:b/>
          <w:bCs/>
          <w:color w:val="000000"/>
          <w:lang w:val="ru-RU" w:eastAsia="ru-RU"/>
        </w:rPr>
        <w:t>Пояснительная записка</w:t>
      </w:r>
    </w:p>
    <w:p w:rsidR="00272321" w:rsidRPr="00E50614" w:rsidRDefault="00E50614" w:rsidP="00272321">
      <w:pPr>
        <w:shd w:val="clear" w:color="auto" w:fill="FFFFFF"/>
        <w:rPr>
          <w:rFonts w:ascii="Times New Roman" w:hAnsi="Times New Roman" w:cs="Arial"/>
          <w:color w:val="000000"/>
          <w:lang w:val="ru-RU" w:eastAsia="ru-RU"/>
        </w:rPr>
      </w:pPr>
      <w:r w:rsidRPr="00E50614">
        <w:rPr>
          <w:rFonts w:ascii="Times New Roman" w:hAnsi="Times New Roman" w:cs="Arial"/>
          <w:b/>
          <w:bCs/>
          <w:color w:val="000000"/>
          <w:lang w:val="ru-RU" w:eastAsia="ru-RU"/>
        </w:rPr>
        <w:t xml:space="preserve">        </w:t>
      </w:r>
      <w:r w:rsidR="00272321" w:rsidRPr="00E50614">
        <w:rPr>
          <w:rFonts w:ascii="Times New Roman" w:hAnsi="Times New Roman" w:cs="Arial"/>
          <w:b/>
          <w:bCs/>
          <w:color w:val="000000"/>
          <w:lang w:val="ru-RU" w:eastAsia="ru-RU"/>
        </w:rPr>
        <w:t>Рабочая программа учебного предмета «География» основного общего образования составлена  в соответствии:</w:t>
      </w:r>
    </w:p>
    <w:p w:rsidR="00272321" w:rsidRPr="00E50614" w:rsidRDefault="00272321" w:rsidP="00272321">
      <w:pPr>
        <w:numPr>
          <w:ilvl w:val="0"/>
          <w:numId w:val="6"/>
        </w:numPr>
        <w:shd w:val="clear" w:color="auto" w:fill="FFFFFF"/>
        <w:rPr>
          <w:rFonts w:ascii="Times New Roman" w:hAnsi="Times New Roman" w:cs="Arial"/>
          <w:bCs/>
          <w:color w:val="000000"/>
          <w:lang w:val="ru-RU" w:eastAsia="ru-RU"/>
        </w:rPr>
      </w:pPr>
      <w:r w:rsidRPr="00E50614">
        <w:rPr>
          <w:rFonts w:ascii="Times New Roman" w:hAnsi="Times New Roman" w:cs="Arial"/>
          <w:bCs/>
          <w:color w:val="000000"/>
          <w:lang w:val="ru-RU" w:eastAsia="ru-RU"/>
        </w:rPr>
        <w:t>Федеральным Законом от 29.12.2012 № 273-ФЗ «Об образовании в Российской Федерации»;</w:t>
      </w:r>
    </w:p>
    <w:p w:rsidR="00272321" w:rsidRPr="00E50614" w:rsidRDefault="00272321" w:rsidP="00272321">
      <w:pPr>
        <w:numPr>
          <w:ilvl w:val="0"/>
          <w:numId w:val="6"/>
        </w:numPr>
        <w:shd w:val="clear" w:color="auto" w:fill="FFFFFF"/>
        <w:rPr>
          <w:rFonts w:ascii="Times New Roman" w:hAnsi="Times New Roman" w:cs="Arial"/>
          <w:color w:val="000000"/>
          <w:lang w:val="ru-RU" w:eastAsia="ru-RU"/>
        </w:rPr>
      </w:pPr>
      <w:r w:rsidRPr="00E50614">
        <w:rPr>
          <w:rFonts w:ascii="Times New Roman" w:hAnsi="Times New Roman" w:cs="Arial"/>
          <w:color w:val="000000"/>
          <w:lang w:val="ru-RU" w:eastAsia="ru-RU"/>
        </w:rPr>
        <w:t>Федеральным госу</w:t>
      </w:r>
      <w:r w:rsidR="009D5D3E" w:rsidRPr="00E50614">
        <w:rPr>
          <w:rFonts w:ascii="Times New Roman" w:hAnsi="Times New Roman" w:cs="Arial"/>
          <w:color w:val="000000"/>
          <w:lang w:val="ru-RU" w:eastAsia="ru-RU"/>
        </w:rPr>
        <w:t>дарственным стандартом среднег</w:t>
      </w:r>
      <w:proofErr w:type="gramStart"/>
      <w:r w:rsidR="009D5D3E" w:rsidRPr="00E50614">
        <w:rPr>
          <w:rFonts w:ascii="Times New Roman" w:hAnsi="Times New Roman" w:cs="Arial"/>
          <w:color w:val="000000"/>
          <w:lang w:val="ru-RU" w:eastAsia="ru-RU"/>
        </w:rPr>
        <w:t>о(</w:t>
      </w:r>
      <w:proofErr w:type="gramEnd"/>
      <w:r w:rsidR="009D5D3E" w:rsidRPr="00E50614">
        <w:rPr>
          <w:rFonts w:ascii="Times New Roman" w:hAnsi="Times New Roman" w:cs="Arial"/>
          <w:color w:val="000000"/>
          <w:lang w:val="ru-RU" w:eastAsia="ru-RU"/>
        </w:rPr>
        <w:t>полного)</w:t>
      </w:r>
      <w:r w:rsidRPr="00E50614">
        <w:rPr>
          <w:rFonts w:ascii="Times New Roman" w:hAnsi="Times New Roman" w:cs="Arial"/>
          <w:color w:val="000000"/>
          <w:lang w:val="ru-RU" w:eastAsia="ru-RU"/>
        </w:rPr>
        <w:t xml:space="preserve"> общего образования, утверждённым </w:t>
      </w:r>
      <w:r w:rsidRPr="00E50614">
        <w:rPr>
          <w:rFonts w:ascii="Times New Roman" w:hAnsi="Times New Roman" w:cs="Arial"/>
          <w:bCs/>
          <w:color w:val="000000"/>
          <w:lang w:val="ru-RU" w:eastAsia="ru-RU"/>
        </w:rPr>
        <w:t>приказом  Министерства образования и науки РФ от 31 мая 2021 года № 287 «Об утверждении федерального государственного образовательного стандарта основного общего образования»</w:t>
      </w:r>
      <w:r w:rsidRPr="00E50614">
        <w:rPr>
          <w:rFonts w:ascii="Times New Roman" w:hAnsi="Times New Roman" w:cs="Arial"/>
          <w:color w:val="000000"/>
          <w:lang w:val="ru-RU" w:eastAsia="ru-RU"/>
        </w:rPr>
        <w:t xml:space="preserve"> </w:t>
      </w:r>
    </w:p>
    <w:p w:rsidR="00272321" w:rsidRPr="00E50614" w:rsidRDefault="00272321" w:rsidP="00272321">
      <w:pPr>
        <w:numPr>
          <w:ilvl w:val="0"/>
          <w:numId w:val="6"/>
        </w:numPr>
        <w:shd w:val="clear" w:color="auto" w:fill="FFFFFF"/>
        <w:rPr>
          <w:rFonts w:ascii="Times New Roman" w:hAnsi="Times New Roman" w:cs="Arial"/>
          <w:color w:val="000000"/>
          <w:lang w:val="ru-RU" w:eastAsia="ru-RU"/>
        </w:rPr>
      </w:pPr>
      <w:r w:rsidRPr="00E50614">
        <w:rPr>
          <w:rFonts w:ascii="Times New Roman" w:hAnsi="Times New Roman" w:cs="Arial"/>
          <w:color w:val="000000"/>
          <w:lang w:val="ru-RU" w:eastAsia="ru-RU"/>
        </w:rPr>
        <w:t>Санитарными правилами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</w:t>
      </w:r>
    </w:p>
    <w:p w:rsidR="00272321" w:rsidRPr="00E50614" w:rsidRDefault="00E50614" w:rsidP="00272321">
      <w:pPr>
        <w:numPr>
          <w:ilvl w:val="0"/>
          <w:numId w:val="6"/>
        </w:numPr>
        <w:shd w:val="clear" w:color="auto" w:fill="FFFFFF"/>
        <w:rPr>
          <w:rFonts w:ascii="Times New Roman" w:hAnsi="Times New Roman" w:cs="Arial"/>
          <w:color w:val="000000"/>
          <w:lang w:val="ru-RU" w:eastAsia="ru-RU"/>
        </w:rPr>
      </w:pPr>
      <w:r w:rsidRPr="00E50614">
        <w:rPr>
          <w:rFonts w:ascii="Times New Roman" w:hAnsi="Times New Roman" w:cs="Arial"/>
          <w:color w:val="000000"/>
          <w:lang w:val="ru-RU" w:eastAsia="ru-RU"/>
        </w:rPr>
        <w:t>ЧОУ «Доверие</w:t>
      </w:r>
      <w:r w:rsidR="00272321" w:rsidRPr="00E50614">
        <w:rPr>
          <w:rFonts w:ascii="Times New Roman" w:hAnsi="Times New Roman" w:cs="Arial"/>
          <w:color w:val="000000"/>
          <w:lang w:val="ru-RU" w:eastAsia="ru-RU"/>
        </w:rPr>
        <w:t>» (Положением о рабочей программе)</w:t>
      </w:r>
    </w:p>
    <w:p w:rsidR="00272321" w:rsidRPr="00E50614" w:rsidRDefault="00272321" w:rsidP="00272321">
      <w:pPr>
        <w:shd w:val="clear" w:color="auto" w:fill="FFFFFF"/>
        <w:rPr>
          <w:rFonts w:ascii="Times New Roman" w:hAnsi="Times New Roman" w:cs="Arial"/>
          <w:b/>
          <w:color w:val="000000"/>
          <w:lang w:val="ru-RU" w:eastAsia="ru-RU"/>
        </w:rPr>
      </w:pPr>
      <w:r w:rsidRPr="00E50614">
        <w:rPr>
          <w:rFonts w:ascii="Times New Roman" w:hAnsi="Times New Roman" w:cs="Arial"/>
          <w:b/>
          <w:color w:val="000000"/>
          <w:lang w:val="ru-RU" w:eastAsia="ru-RU"/>
        </w:rPr>
        <w:t>Рабочая программа разработана с учетом:</w:t>
      </w:r>
    </w:p>
    <w:p w:rsidR="00272321" w:rsidRPr="00E50614" w:rsidRDefault="00272321" w:rsidP="00E50614">
      <w:pPr>
        <w:numPr>
          <w:ilvl w:val="0"/>
          <w:numId w:val="7"/>
        </w:numPr>
        <w:shd w:val="clear" w:color="auto" w:fill="FFFFFF"/>
        <w:rPr>
          <w:rFonts w:ascii="Times New Roman" w:hAnsi="Times New Roman" w:cs="Arial"/>
          <w:b/>
          <w:color w:val="000000"/>
          <w:lang w:val="ru-RU" w:eastAsia="ru-RU"/>
        </w:rPr>
      </w:pPr>
      <w:r w:rsidRPr="00E50614">
        <w:rPr>
          <w:rFonts w:ascii="Times New Roman" w:hAnsi="Times New Roman" w:cs="Arial"/>
          <w:color w:val="000000"/>
          <w:lang w:val="ru-RU" w:eastAsia="ru-RU"/>
        </w:rPr>
        <w:t>Основной обра</w:t>
      </w:r>
      <w:r w:rsidR="00AD6AF0" w:rsidRPr="00E50614">
        <w:rPr>
          <w:rFonts w:ascii="Times New Roman" w:hAnsi="Times New Roman" w:cs="Arial"/>
          <w:color w:val="000000"/>
          <w:lang w:val="ru-RU" w:eastAsia="ru-RU"/>
        </w:rPr>
        <w:t>зовательной программой среднего</w:t>
      </w:r>
      <w:r w:rsidRPr="00E50614">
        <w:rPr>
          <w:rFonts w:ascii="Times New Roman" w:hAnsi="Times New Roman" w:cs="Arial"/>
          <w:color w:val="000000"/>
          <w:lang w:val="ru-RU" w:eastAsia="ru-RU"/>
        </w:rPr>
        <w:t xml:space="preserve"> общего образования </w:t>
      </w:r>
      <w:r w:rsidR="00E50614" w:rsidRPr="00E50614">
        <w:rPr>
          <w:rFonts w:ascii="Times New Roman" w:hAnsi="Times New Roman" w:cs="Arial"/>
          <w:color w:val="000000"/>
          <w:lang w:val="ru-RU" w:eastAsia="ru-RU"/>
        </w:rPr>
        <w:t>ЧОУ «Доверие»</w:t>
      </w:r>
    </w:p>
    <w:p w:rsidR="00167642" w:rsidRPr="00E50614" w:rsidRDefault="00272321" w:rsidP="00E50614">
      <w:pPr>
        <w:numPr>
          <w:ilvl w:val="0"/>
          <w:numId w:val="7"/>
        </w:numPr>
        <w:shd w:val="clear" w:color="auto" w:fill="FFFFFF"/>
        <w:rPr>
          <w:rFonts w:ascii="Times New Roman" w:hAnsi="Times New Roman" w:cs="Arial"/>
          <w:color w:val="000000"/>
          <w:lang w:val="ru-RU" w:eastAsia="ru-RU"/>
        </w:rPr>
      </w:pPr>
      <w:r w:rsidRPr="00E50614">
        <w:rPr>
          <w:rFonts w:ascii="Times New Roman" w:hAnsi="Times New Roman" w:cs="Arial"/>
          <w:color w:val="000000"/>
          <w:lang w:val="ru-RU" w:eastAsia="ru-RU"/>
        </w:rPr>
        <w:t xml:space="preserve">Рабочей программы воспитания </w:t>
      </w:r>
      <w:r w:rsidR="00E50614" w:rsidRPr="00E50614">
        <w:rPr>
          <w:rFonts w:ascii="Times New Roman" w:hAnsi="Times New Roman" w:cs="Arial"/>
          <w:color w:val="000000"/>
          <w:lang w:val="ru-RU" w:eastAsia="ru-RU"/>
        </w:rPr>
        <w:t>ЧОУ «Доверие»</w:t>
      </w:r>
    </w:p>
    <w:p w:rsidR="00167642" w:rsidRPr="00E50614" w:rsidRDefault="00DF1B0B" w:rsidP="00272321">
      <w:pPr>
        <w:pStyle w:val="af2"/>
        <w:numPr>
          <w:ilvl w:val="0"/>
          <w:numId w:val="7"/>
        </w:numPr>
        <w:shd w:val="clear" w:color="auto" w:fill="FFFFFF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E50614">
        <w:rPr>
          <w:rFonts w:ascii="Times New Roman" w:hAnsi="Times New Roman" w:cs="Arial"/>
          <w:color w:val="000000"/>
          <w:sz w:val="24"/>
          <w:szCs w:val="24"/>
          <w:lang w:val="ru-RU" w:eastAsia="ru-RU"/>
        </w:rPr>
        <w:t xml:space="preserve">Авторской программы под редакцией А.И.Алексеева, линии «Полярная </w:t>
      </w:r>
      <w:r w:rsidR="00E50614">
        <w:rPr>
          <w:rFonts w:ascii="Times New Roman" w:hAnsi="Times New Roman" w:cs="Arial"/>
          <w:color w:val="000000"/>
          <w:sz w:val="24"/>
          <w:szCs w:val="24"/>
          <w:lang w:val="ru-RU" w:eastAsia="ru-RU"/>
        </w:rPr>
        <w:t>звезда». – М.: Просвещение, 2023</w:t>
      </w:r>
      <w:r w:rsidRPr="00E50614">
        <w:rPr>
          <w:rFonts w:ascii="Times New Roman" w:hAnsi="Times New Roman" w:cs="Arial"/>
          <w:color w:val="000000"/>
          <w:sz w:val="24"/>
          <w:szCs w:val="24"/>
          <w:lang w:val="ru-RU" w:eastAsia="ru-RU"/>
        </w:rPr>
        <w:t>г</w:t>
      </w:r>
    </w:p>
    <w:p w:rsidR="00167642" w:rsidRPr="00E50614" w:rsidRDefault="00DF1B0B" w:rsidP="00272321">
      <w:pPr>
        <w:pStyle w:val="af2"/>
        <w:numPr>
          <w:ilvl w:val="0"/>
          <w:numId w:val="7"/>
        </w:numPr>
        <w:shd w:val="clear" w:color="auto" w:fill="FFFFFF"/>
        <w:rPr>
          <w:sz w:val="24"/>
          <w:szCs w:val="24"/>
          <w:lang w:val="ru-RU"/>
        </w:rPr>
      </w:pPr>
      <w:r w:rsidRPr="00E50614">
        <w:rPr>
          <w:rFonts w:ascii="Times New Roman" w:hAnsi="Times New Roman"/>
          <w:color w:val="000000"/>
          <w:sz w:val="24"/>
          <w:szCs w:val="24"/>
          <w:lang w:val="ru-RU" w:eastAsia="ru-RU"/>
        </w:rPr>
        <w:t>«Программы общеобразовательных учреждений. География.1</w:t>
      </w:r>
      <w:r w:rsidR="00E50614">
        <w:rPr>
          <w:rFonts w:ascii="Times New Roman" w:hAnsi="Times New Roman"/>
          <w:color w:val="000000"/>
          <w:sz w:val="24"/>
          <w:szCs w:val="24"/>
          <w:lang w:val="ru-RU" w:eastAsia="ru-RU"/>
        </w:rPr>
        <w:t>0-11 класс». М, Просвещение,2022</w:t>
      </w:r>
      <w:r w:rsidRPr="00E50614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г., рекомендованного Министерством образования и науки Российской Федерации.</w:t>
      </w:r>
    </w:p>
    <w:p w:rsidR="00AD6AF0" w:rsidRPr="00E50614" w:rsidRDefault="00AD6AF0" w:rsidP="00AD6AF0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lang w:val="ru-RU" w:eastAsia="ru-RU"/>
        </w:rPr>
      </w:pPr>
      <w:r w:rsidRPr="00E50614">
        <w:rPr>
          <w:rFonts w:ascii="Times New Roman" w:hAnsi="Times New Roman" w:cs="Times New Roman"/>
          <w:color w:val="000000"/>
          <w:lang w:val="ru-RU" w:eastAsia="ru-RU"/>
        </w:rPr>
        <w:t xml:space="preserve"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географии, которые определены стандартом для базового уровня. </w:t>
      </w:r>
    </w:p>
    <w:p w:rsidR="00AD6AF0" w:rsidRPr="00E50614" w:rsidRDefault="00AD6AF0" w:rsidP="00AD6AF0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lang w:val="ru-RU" w:eastAsia="ru-RU"/>
        </w:rPr>
      </w:pPr>
      <w:r w:rsidRPr="00E50614">
        <w:rPr>
          <w:rFonts w:ascii="Times New Roman" w:hAnsi="Times New Roman" w:cs="Times New Roman"/>
          <w:color w:val="000000"/>
          <w:lang w:val="ru-RU" w:eastAsia="ru-RU"/>
        </w:rPr>
        <w:t>Основные направления воспитательной деятельности:</w:t>
      </w:r>
    </w:p>
    <w:p w:rsidR="00AD6AF0" w:rsidRPr="00E50614" w:rsidRDefault="00AD6AF0" w:rsidP="00AD6AF0">
      <w:pPr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000000"/>
          <w:lang w:val="ru-RU" w:eastAsia="ru-RU"/>
        </w:rPr>
      </w:pPr>
      <w:r w:rsidRPr="00E50614">
        <w:rPr>
          <w:rFonts w:ascii="Times New Roman" w:hAnsi="Times New Roman" w:cs="Times New Roman"/>
          <w:color w:val="000000"/>
          <w:lang w:val="ru-RU" w:eastAsia="ru-RU"/>
        </w:rPr>
        <w:t>Гражданское воспитание;</w:t>
      </w:r>
    </w:p>
    <w:p w:rsidR="00AD6AF0" w:rsidRPr="00E50614" w:rsidRDefault="00AD6AF0" w:rsidP="00AD6AF0">
      <w:pPr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000000"/>
          <w:lang w:val="ru-RU" w:eastAsia="ru-RU"/>
        </w:rPr>
      </w:pPr>
      <w:r w:rsidRPr="00E50614">
        <w:rPr>
          <w:rFonts w:ascii="Times New Roman" w:hAnsi="Times New Roman" w:cs="Times New Roman"/>
          <w:color w:val="000000"/>
          <w:lang w:val="ru-RU" w:eastAsia="ru-RU"/>
        </w:rPr>
        <w:t>Патриотическое воспитание и формирование российской идентичности;</w:t>
      </w:r>
    </w:p>
    <w:p w:rsidR="00AD6AF0" w:rsidRPr="00E50614" w:rsidRDefault="00AD6AF0" w:rsidP="00AD6AF0">
      <w:pPr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000000"/>
          <w:lang w:val="ru-RU" w:eastAsia="ru-RU"/>
        </w:rPr>
      </w:pPr>
      <w:r w:rsidRPr="00E50614">
        <w:rPr>
          <w:rFonts w:ascii="Times New Roman" w:hAnsi="Times New Roman" w:cs="Times New Roman"/>
          <w:color w:val="000000"/>
          <w:lang w:val="ru-RU" w:eastAsia="ru-RU"/>
        </w:rPr>
        <w:t>Духовное и нравственное воспитание детей на основе российских традиционных ценностей;</w:t>
      </w:r>
    </w:p>
    <w:p w:rsidR="00AD6AF0" w:rsidRPr="00E50614" w:rsidRDefault="00AD6AF0" w:rsidP="00AD6AF0">
      <w:pPr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000000"/>
          <w:lang w:val="ru-RU" w:eastAsia="ru-RU"/>
        </w:rPr>
      </w:pPr>
      <w:r w:rsidRPr="00E50614">
        <w:rPr>
          <w:rFonts w:ascii="Times New Roman" w:hAnsi="Times New Roman" w:cs="Times New Roman"/>
          <w:color w:val="000000"/>
          <w:lang w:val="ru-RU" w:eastAsia="ru-RU"/>
        </w:rPr>
        <w:t>Приобщение детей к культурному наследию (Эстетическое воспитание);</w:t>
      </w:r>
    </w:p>
    <w:p w:rsidR="00AD6AF0" w:rsidRPr="00E50614" w:rsidRDefault="00AD6AF0" w:rsidP="00AD6AF0">
      <w:pPr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000000"/>
          <w:lang w:val="ru-RU" w:eastAsia="ru-RU"/>
        </w:rPr>
      </w:pPr>
      <w:r w:rsidRPr="00E50614">
        <w:rPr>
          <w:rFonts w:ascii="Times New Roman" w:hAnsi="Times New Roman" w:cs="Times New Roman"/>
          <w:color w:val="000000"/>
          <w:lang w:val="ru-RU" w:eastAsia="ru-RU"/>
        </w:rPr>
        <w:t>Популяризация научных знаний среди детей (Ценности научного познания);</w:t>
      </w:r>
    </w:p>
    <w:p w:rsidR="00AD6AF0" w:rsidRPr="00E50614" w:rsidRDefault="00AD6AF0" w:rsidP="00AD6AF0">
      <w:pPr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000000"/>
          <w:lang w:val="ru-RU" w:eastAsia="ru-RU"/>
        </w:rPr>
      </w:pPr>
      <w:r w:rsidRPr="00E50614">
        <w:rPr>
          <w:rFonts w:ascii="Times New Roman" w:hAnsi="Times New Roman" w:cs="Times New Roman"/>
          <w:color w:val="000000"/>
          <w:lang w:val="ru-RU" w:eastAsia="ru-RU"/>
        </w:rPr>
        <w:t>Физическое воспитание и формирование культуры здоровья;</w:t>
      </w:r>
    </w:p>
    <w:p w:rsidR="00AD6AF0" w:rsidRPr="00E50614" w:rsidRDefault="00AD6AF0" w:rsidP="00AD6AF0">
      <w:pPr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000000"/>
          <w:lang w:val="ru-RU" w:eastAsia="ru-RU"/>
        </w:rPr>
      </w:pPr>
      <w:r w:rsidRPr="00E50614">
        <w:rPr>
          <w:rFonts w:ascii="Times New Roman" w:hAnsi="Times New Roman" w:cs="Times New Roman"/>
          <w:color w:val="000000"/>
          <w:lang w:val="ru-RU" w:eastAsia="ru-RU"/>
        </w:rPr>
        <w:t>Трудовое воспитание и профессиональное самоопределение;</w:t>
      </w:r>
    </w:p>
    <w:p w:rsidR="00AD6AF0" w:rsidRPr="00E50614" w:rsidRDefault="00AD6AF0" w:rsidP="00AD6AF0">
      <w:pPr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000000"/>
          <w:lang w:val="ru-RU" w:eastAsia="ru-RU"/>
        </w:rPr>
      </w:pPr>
      <w:r w:rsidRPr="00E50614">
        <w:rPr>
          <w:rFonts w:ascii="Times New Roman" w:hAnsi="Times New Roman" w:cs="Times New Roman"/>
          <w:color w:val="000000"/>
          <w:lang w:val="ru-RU" w:eastAsia="ru-RU"/>
        </w:rPr>
        <w:t>Экологическое воспитание.</w:t>
      </w:r>
    </w:p>
    <w:p w:rsidR="00AD6AF0" w:rsidRPr="00E50614" w:rsidRDefault="00AD6AF0" w:rsidP="00AD6AF0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lang w:val="ru-RU" w:eastAsia="ru-RU"/>
        </w:rPr>
      </w:pPr>
      <w:r w:rsidRPr="00E50614">
        <w:rPr>
          <w:rFonts w:ascii="Times New Roman" w:hAnsi="Times New Roman" w:cs="Times New Roman"/>
          <w:color w:val="000000"/>
          <w:lang w:val="ru-RU" w:eastAsia="ru-RU"/>
        </w:rPr>
        <w:t>В рабочей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</w:t>
      </w:r>
    </w:p>
    <w:p w:rsidR="00167642" w:rsidRPr="00E50614" w:rsidRDefault="00167642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/>
          <w:lang w:val="ru-RU" w:eastAsia="ru-RU"/>
        </w:rPr>
      </w:pPr>
    </w:p>
    <w:p w:rsidR="00167642" w:rsidRPr="00E50614" w:rsidRDefault="00DF1B0B">
      <w:pPr>
        <w:jc w:val="both"/>
        <w:rPr>
          <w:rFonts w:ascii="Times New Roman" w:hAnsi="Times New Roman" w:cs="Times New Roman"/>
          <w:lang w:val="ru-RU"/>
        </w:rPr>
      </w:pPr>
      <w:r w:rsidRPr="00E50614">
        <w:rPr>
          <w:rFonts w:ascii="Times New Roman" w:hAnsi="Times New Roman" w:cs="Times New Roman"/>
          <w:bCs/>
          <w:lang w:val="ru-RU" w:eastAsia="ru-RU"/>
        </w:rPr>
        <w:t xml:space="preserve">             </w:t>
      </w:r>
      <w:r w:rsidRPr="00E50614">
        <w:rPr>
          <w:rFonts w:ascii="Times New Roman" w:hAnsi="Times New Roman" w:cs="Times New Roman"/>
          <w:bCs/>
          <w:lang w:val="ru-RU"/>
        </w:rPr>
        <w:t xml:space="preserve">Выбор данной авторской программы и учебно-методического комплекса обусловлен тем, что содержание и методический аппарат данной программы обеспечивают выполнение требований, представленных в ФГОС. Программа </w:t>
      </w:r>
      <w:r w:rsidRPr="00E50614">
        <w:rPr>
          <w:rFonts w:ascii="Times New Roman" w:hAnsi="Times New Roman" w:cs="Times New Roman"/>
          <w:lang w:val="ru-RU"/>
        </w:rPr>
        <w:t>определяет общую стратегию обучения, воспитания и развития учащихся средствами учебного предмета в соответствии с целями изучения географии.</w:t>
      </w:r>
    </w:p>
    <w:p w:rsidR="00167642" w:rsidRPr="00E50614" w:rsidRDefault="00167642">
      <w:pPr>
        <w:jc w:val="both"/>
        <w:rPr>
          <w:rFonts w:ascii="Times New Roman" w:hAnsi="Times New Roman" w:cs="Times New Roman"/>
          <w:lang w:val="ru-RU"/>
        </w:rPr>
      </w:pPr>
    </w:p>
    <w:p w:rsidR="00DF1B0B" w:rsidRPr="00E50614" w:rsidRDefault="00DF1B0B">
      <w:pPr>
        <w:jc w:val="both"/>
        <w:rPr>
          <w:rFonts w:ascii="Times New Roman" w:hAnsi="Times New Roman" w:cs="Times New Roman"/>
          <w:lang w:val="ru-RU"/>
        </w:rPr>
      </w:pPr>
    </w:p>
    <w:p w:rsidR="00167642" w:rsidRPr="00E50614" w:rsidRDefault="00DF1B0B">
      <w:pPr>
        <w:ind w:firstLine="720"/>
        <w:jc w:val="center"/>
        <w:rPr>
          <w:rFonts w:ascii="Times New Roman" w:hAnsi="Times New Roman" w:cs="Times New Roman"/>
          <w:lang w:val="ru-RU"/>
        </w:rPr>
      </w:pPr>
      <w:r w:rsidRPr="00E50614">
        <w:rPr>
          <w:rFonts w:ascii="Times New Roman" w:hAnsi="Times New Roman" w:cs="Times New Roman"/>
          <w:b/>
          <w:bCs/>
          <w:lang w:val="ru-RU"/>
        </w:rPr>
        <w:t>Место предмета в базисном учебном плане</w:t>
      </w:r>
    </w:p>
    <w:p w:rsidR="00167642" w:rsidRPr="00E50614" w:rsidRDefault="00DF1B0B">
      <w:pPr>
        <w:rPr>
          <w:rFonts w:ascii="Times New Roman" w:hAnsi="Times New Roman" w:cs="Times New Roman"/>
          <w:lang w:val="ru-RU"/>
        </w:rPr>
      </w:pPr>
      <w:r w:rsidRPr="00E50614">
        <w:rPr>
          <w:rFonts w:ascii="Times New Roman" w:hAnsi="Times New Roman" w:cs="Times New Roman"/>
          <w:lang w:val="ru-RU"/>
        </w:rPr>
        <w:t xml:space="preserve">В соответствии с учебным планом курсу географии на ступени среднего (полного) общего образования предшествует курс географии основной школы. </w:t>
      </w:r>
    </w:p>
    <w:p w:rsidR="00E50614" w:rsidRPr="00E50614" w:rsidRDefault="00DF1B0B">
      <w:pPr>
        <w:rPr>
          <w:rFonts w:ascii="Times New Roman" w:hAnsi="Times New Roman" w:cs="Times New Roman"/>
          <w:lang w:val="ru-RU"/>
        </w:rPr>
      </w:pPr>
      <w:r w:rsidRPr="00E50614">
        <w:rPr>
          <w:rFonts w:ascii="Times New Roman" w:hAnsi="Times New Roman" w:cs="Times New Roman"/>
          <w:lang w:val="ru-RU"/>
        </w:rPr>
        <w:t xml:space="preserve">На </w:t>
      </w:r>
      <w:r w:rsidR="00E50614" w:rsidRPr="00E50614">
        <w:rPr>
          <w:rFonts w:ascii="Times New Roman" w:hAnsi="Times New Roman" w:cs="Times New Roman"/>
          <w:lang w:val="ru-RU"/>
        </w:rPr>
        <w:t>изучение курса географии в 10</w:t>
      </w:r>
    </w:p>
    <w:p w:rsidR="00E50614" w:rsidRPr="00E50614" w:rsidRDefault="00E50614">
      <w:pPr>
        <w:rPr>
          <w:rFonts w:ascii="Times New Roman" w:hAnsi="Times New Roman" w:cs="Times New Roman"/>
          <w:lang w:val="ru-RU"/>
        </w:rPr>
      </w:pPr>
    </w:p>
    <w:p w:rsidR="00167642" w:rsidRPr="00E50614" w:rsidRDefault="00E50614">
      <w:pPr>
        <w:rPr>
          <w:rFonts w:ascii="Times New Roman" w:hAnsi="Times New Roman" w:cs="Times New Roman"/>
          <w:lang w:val="ru-RU"/>
        </w:rPr>
      </w:pPr>
      <w:r w:rsidRPr="00E50614">
        <w:rPr>
          <w:rFonts w:ascii="Times New Roman" w:hAnsi="Times New Roman" w:cs="Times New Roman"/>
          <w:lang w:val="ru-RU"/>
        </w:rPr>
        <w:t xml:space="preserve"> классах отводится 34</w:t>
      </w:r>
      <w:r w:rsidR="00DF1B0B" w:rsidRPr="00E50614">
        <w:rPr>
          <w:rFonts w:ascii="Times New Roman" w:hAnsi="Times New Roman" w:cs="Times New Roman"/>
          <w:lang w:val="ru-RU"/>
        </w:rPr>
        <w:t xml:space="preserve"> ч </w:t>
      </w:r>
      <w:proofErr w:type="gramStart"/>
      <w:r w:rsidR="00DF1B0B" w:rsidRPr="00E50614">
        <w:rPr>
          <w:rFonts w:ascii="Times New Roman" w:hAnsi="Times New Roman" w:cs="Times New Roman"/>
          <w:lang w:val="ru-RU"/>
        </w:rPr>
        <w:t xml:space="preserve">( </w:t>
      </w:r>
      <w:proofErr w:type="gramEnd"/>
      <w:r w:rsidR="00DF1B0B" w:rsidRPr="00E50614">
        <w:rPr>
          <w:rFonts w:ascii="Times New Roman" w:hAnsi="Times New Roman" w:cs="Times New Roman"/>
          <w:lang w:val="ru-RU"/>
        </w:rPr>
        <w:t>по 1 ч в не</w:t>
      </w:r>
      <w:r w:rsidR="0005637C" w:rsidRPr="00E50614">
        <w:rPr>
          <w:rFonts w:ascii="Times New Roman" w:hAnsi="Times New Roman" w:cs="Times New Roman"/>
          <w:lang w:val="ru-RU"/>
        </w:rPr>
        <w:t xml:space="preserve">делю </w:t>
      </w:r>
      <w:r w:rsidR="00DF1B0B" w:rsidRPr="00E50614">
        <w:rPr>
          <w:rFonts w:ascii="Times New Roman" w:hAnsi="Times New Roman" w:cs="Times New Roman"/>
          <w:lang w:val="ru-RU"/>
        </w:rPr>
        <w:t>)</w:t>
      </w:r>
    </w:p>
    <w:p w:rsidR="000B422A" w:rsidRPr="00E50614" w:rsidRDefault="000B422A">
      <w:pPr>
        <w:rPr>
          <w:rFonts w:ascii="Times New Roman" w:hAnsi="Times New Roman" w:cs="Times New Roman"/>
          <w:lang w:val="ru-RU"/>
        </w:rPr>
      </w:pPr>
    </w:p>
    <w:p w:rsidR="00167642" w:rsidRPr="00E50614" w:rsidRDefault="00E50614">
      <w:pPr>
        <w:shd w:val="clear" w:color="auto" w:fill="FFFFFF"/>
        <w:tabs>
          <w:tab w:val="left" w:pos="709"/>
        </w:tabs>
        <w:ind w:firstLine="426"/>
        <w:jc w:val="both"/>
        <w:rPr>
          <w:rFonts w:ascii="Times New Roman" w:hAnsi="Times New Roman" w:cs="Times New Roman"/>
          <w:lang w:val="ru-RU"/>
        </w:rPr>
      </w:pPr>
      <w:r w:rsidRPr="00E50614">
        <w:rPr>
          <w:rFonts w:ascii="Times New Roman" w:eastAsia="Calibri" w:hAnsi="Times New Roman" w:cs="Times New Roman"/>
          <w:b/>
          <w:bCs/>
          <w:color w:val="000000"/>
          <w:spacing w:val="-3"/>
          <w:lang w:val="ru-RU" w:eastAsia="ru-RU"/>
        </w:rPr>
        <w:t>Срок реализации программы: 2024-2025</w:t>
      </w:r>
      <w:r w:rsidR="00DF1B0B" w:rsidRPr="00E50614">
        <w:rPr>
          <w:rFonts w:ascii="Times New Roman" w:eastAsia="Calibri" w:hAnsi="Times New Roman" w:cs="Times New Roman"/>
          <w:b/>
          <w:bCs/>
          <w:color w:val="000000"/>
          <w:spacing w:val="-3"/>
          <w:lang w:val="ru-RU" w:eastAsia="ru-RU"/>
        </w:rPr>
        <w:t xml:space="preserve"> </w:t>
      </w:r>
      <w:proofErr w:type="spellStart"/>
      <w:r w:rsidR="00DF1B0B" w:rsidRPr="00E50614">
        <w:rPr>
          <w:rFonts w:ascii="Times New Roman" w:eastAsia="Calibri" w:hAnsi="Times New Roman" w:cs="Times New Roman"/>
          <w:b/>
          <w:bCs/>
          <w:color w:val="000000"/>
          <w:spacing w:val="-3"/>
          <w:lang w:val="ru-RU" w:eastAsia="ru-RU"/>
        </w:rPr>
        <w:t>уч</w:t>
      </w:r>
      <w:proofErr w:type="gramStart"/>
      <w:r w:rsidR="00DF1B0B" w:rsidRPr="00E50614">
        <w:rPr>
          <w:rFonts w:ascii="Times New Roman" w:eastAsia="Calibri" w:hAnsi="Times New Roman" w:cs="Times New Roman"/>
          <w:b/>
          <w:bCs/>
          <w:color w:val="000000"/>
          <w:spacing w:val="-3"/>
          <w:lang w:val="ru-RU" w:eastAsia="ru-RU"/>
        </w:rPr>
        <w:t>.г</w:t>
      </w:r>
      <w:proofErr w:type="gramEnd"/>
      <w:r w:rsidR="00DF1B0B" w:rsidRPr="00E50614">
        <w:rPr>
          <w:rFonts w:ascii="Times New Roman" w:eastAsia="Calibri" w:hAnsi="Times New Roman" w:cs="Times New Roman"/>
          <w:b/>
          <w:bCs/>
          <w:color w:val="000000"/>
          <w:spacing w:val="-3"/>
          <w:lang w:val="ru-RU" w:eastAsia="ru-RU"/>
        </w:rPr>
        <w:t>од</w:t>
      </w:r>
      <w:proofErr w:type="spellEnd"/>
    </w:p>
    <w:p w:rsidR="00167642" w:rsidRPr="00E50614" w:rsidRDefault="00167642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lang w:val="ru-RU" w:eastAsia="ru-RU"/>
        </w:rPr>
      </w:pPr>
    </w:p>
    <w:p w:rsidR="00167642" w:rsidRPr="00E50614" w:rsidRDefault="00DF1B0B">
      <w:pPr>
        <w:shd w:val="clear" w:color="auto" w:fill="FFFFFF"/>
        <w:jc w:val="center"/>
        <w:rPr>
          <w:rFonts w:ascii="Times New Roman" w:hAnsi="Times New Roman" w:cs="Times New Roman"/>
          <w:lang w:val="ru-RU"/>
        </w:rPr>
      </w:pPr>
      <w:r w:rsidRPr="00E50614">
        <w:rPr>
          <w:rFonts w:ascii="Times New Roman" w:hAnsi="Times New Roman" w:cs="Times New Roman"/>
          <w:b/>
          <w:bCs/>
          <w:color w:val="000000"/>
          <w:lang w:val="ru-RU" w:eastAsia="ru-RU"/>
        </w:rPr>
        <w:t>Планируемые предметные результаты изучения курса географии 10 класса</w:t>
      </w:r>
    </w:p>
    <w:p w:rsidR="00167642" w:rsidRPr="00E50614" w:rsidRDefault="00DF1B0B">
      <w:pPr>
        <w:pStyle w:val="af2"/>
        <w:numPr>
          <w:ilvl w:val="0"/>
          <w:numId w:val="1"/>
        </w:numPr>
        <w:rPr>
          <w:rFonts w:ascii="Times New Roman" w:hAnsi="Times New Roman"/>
          <w:sz w:val="24"/>
          <w:szCs w:val="24"/>
          <w:lang w:val="ru-RU"/>
        </w:rPr>
      </w:pPr>
      <w:r w:rsidRPr="00E50614">
        <w:rPr>
          <w:rFonts w:ascii="Times New Roman" w:hAnsi="Times New Roman"/>
          <w:sz w:val="24"/>
          <w:szCs w:val="24"/>
          <w:lang w:val="ru-RU"/>
        </w:rPr>
        <w:br/>
      </w:r>
      <w:r w:rsidRPr="00E50614">
        <w:rPr>
          <w:rFonts w:ascii="Times New Roman" w:hAnsi="Times New Roman"/>
          <w:b/>
          <w:bCs/>
          <w:sz w:val="24"/>
          <w:szCs w:val="24"/>
          <w:lang w:val="ru-RU"/>
        </w:rPr>
        <w:t>- Ценностно-смысловые компетенции.</w:t>
      </w:r>
      <w:r w:rsidRPr="00E50614">
        <w:rPr>
          <w:rFonts w:ascii="Times New Roman" w:hAnsi="Times New Roman"/>
          <w:sz w:val="24"/>
          <w:szCs w:val="24"/>
          <w:lang w:val="ru-RU"/>
        </w:rPr>
        <w:t xml:space="preserve"> Это компетенции, связанные с ценностными ориентирами ученика, его способностью видеть и понимать окружающий мир, ориентироваться в нем, осознавать свою роль и предназначение, уметь выбирать целевые и смысловые установки для своих действий и поступков, принимать решения. Данные компетенции обеспечивают механизм самоопределения ученика в ситуациях учебной и иной деятельности. От них зависит индивидуальная образовательная траектория ученика и программа его жизнедеятельности в целом. </w:t>
      </w:r>
    </w:p>
    <w:p w:rsidR="00167642" w:rsidRPr="00E50614" w:rsidRDefault="00DF1B0B">
      <w:pPr>
        <w:pStyle w:val="af3"/>
        <w:numPr>
          <w:ilvl w:val="0"/>
          <w:numId w:val="1"/>
        </w:numPr>
        <w:spacing w:before="280"/>
        <w:jc w:val="both"/>
      </w:pPr>
      <w:r w:rsidRPr="00E50614">
        <w:rPr>
          <w:b/>
          <w:bCs/>
        </w:rPr>
        <w:t>- Общекультурные компетенции.</w:t>
      </w:r>
      <w:r w:rsidRPr="00E50614">
        <w:t xml:space="preserve"> Познание и опыт деятельности в области национальной и общечеловеческой культуры; духовно-нравственные основы жизни человека и человечества, отдельных народов; культурологические основы семейных, социальных, общественных явлений и традиций; роль науки и религии в жизни человека; компетенции в бытовой и культурно-досуговой сфере, например, владение эффективными способами организации свободного времени. Сюда же относится опыт освоения учеником картины мира, расширяющейся до культурологического и всечеловеческого понимания мира</w:t>
      </w:r>
    </w:p>
    <w:p w:rsidR="00167642" w:rsidRPr="00E50614" w:rsidRDefault="00DF1B0B">
      <w:pPr>
        <w:pStyle w:val="af3"/>
        <w:numPr>
          <w:ilvl w:val="0"/>
          <w:numId w:val="1"/>
        </w:numPr>
        <w:spacing w:before="280"/>
        <w:jc w:val="both"/>
      </w:pPr>
      <w:r w:rsidRPr="00E50614">
        <w:rPr>
          <w:b/>
          <w:bCs/>
        </w:rPr>
        <w:t>- Учебно-познавательные компетенции.</w:t>
      </w:r>
      <w:r w:rsidRPr="00E50614">
        <w:t xml:space="preserve"> Это совокупность компетенций ученика в сфере самостоятельной познавательной деятельности, включающей элементы логической, методологической, </w:t>
      </w:r>
      <w:proofErr w:type="spellStart"/>
      <w:r w:rsidRPr="00E50614">
        <w:t>общеучебной</w:t>
      </w:r>
      <w:proofErr w:type="spellEnd"/>
      <w:r w:rsidRPr="00E50614">
        <w:t xml:space="preserve"> деятельности. Сюда входят способы организации целеполагания, планирования, анализа, рефлексии, самооценки. По отношению к изучаемым объектам ученик овладевает креативными навыками: добыванием знаний непосредственно из окружающей действительности, владением приемами учебно-познавательных проблем, действий в нестандартных ситуациях. В рамках этих компетенций определяются требования функциональной грамотности: умение отличать факты от домыслов, владение измерительными навыками, использование вероятностных, статистических и иных методов познания. </w:t>
      </w:r>
    </w:p>
    <w:p w:rsidR="00167642" w:rsidRPr="00E50614" w:rsidRDefault="00DF1B0B">
      <w:pPr>
        <w:pStyle w:val="af3"/>
        <w:numPr>
          <w:ilvl w:val="0"/>
          <w:numId w:val="1"/>
        </w:numPr>
        <w:spacing w:before="280"/>
        <w:jc w:val="both"/>
      </w:pPr>
      <w:r w:rsidRPr="00E50614">
        <w:rPr>
          <w:b/>
          <w:bCs/>
        </w:rPr>
        <w:t>- Информационные компетенции</w:t>
      </w:r>
      <w:r w:rsidRPr="00E50614">
        <w:t>. Навыки деятельности по отношению к информации в учебных предметах и образовательных областях, а также в окружающем мире. Владение современными средствами информации (телевизор, магнитофон, телефон, факс, компьютер, принтер, модем, копир и т.п.) и информационными технологиями (ауди</w:t>
      </w:r>
      <w:proofErr w:type="gramStart"/>
      <w:r w:rsidRPr="00E50614">
        <w:t>о-</w:t>
      </w:r>
      <w:proofErr w:type="gramEnd"/>
      <w:r w:rsidRPr="00E50614">
        <w:t xml:space="preserve"> видеозапись, электронная почта, СМИ, Интернет). Поиск, анализ и отбор необходимой информации, ее преобразование, сохранение и передача.</w:t>
      </w:r>
    </w:p>
    <w:p w:rsidR="00167642" w:rsidRPr="00E50614" w:rsidRDefault="00DF1B0B">
      <w:pPr>
        <w:pStyle w:val="af3"/>
        <w:numPr>
          <w:ilvl w:val="0"/>
          <w:numId w:val="1"/>
        </w:numPr>
        <w:spacing w:before="280"/>
        <w:jc w:val="both"/>
      </w:pPr>
      <w:r w:rsidRPr="00E50614">
        <w:rPr>
          <w:b/>
          <w:bCs/>
        </w:rPr>
        <w:t>- Коммуникативные компетенции.</w:t>
      </w:r>
      <w:r w:rsidRPr="00E50614">
        <w:t xml:space="preserve"> Знание языков, способов взаимодействия с окружающими и удаленными событиями и людьми; навыки работы в группе, коллективе, владение различными социальными ролями. Ученик должен уметь представить себя, написать письмо, анкету, заявление, задать вопрос, вести дискуссию и др. Для освоения этих компетенций в учебном процессе фиксируется необходимое и достаточное количество реальных объектов коммуникации и способов работы с ними для ученика каждой ступени обучения в рамках каждого изучаемого предмета или образовательной области.</w:t>
      </w:r>
    </w:p>
    <w:p w:rsidR="00167642" w:rsidRPr="00E50614" w:rsidRDefault="00DF1B0B">
      <w:pPr>
        <w:pStyle w:val="af3"/>
        <w:numPr>
          <w:ilvl w:val="0"/>
          <w:numId w:val="1"/>
        </w:numPr>
        <w:spacing w:before="280"/>
        <w:jc w:val="both"/>
      </w:pPr>
      <w:r w:rsidRPr="00E50614">
        <w:rPr>
          <w:b/>
          <w:bCs/>
        </w:rPr>
        <w:t xml:space="preserve">- Социально-трудовые </w:t>
      </w:r>
      <w:proofErr w:type="spellStart"/>
      <w:r w:rsidRPr="00E50614">
        <w:rPr>
          <w:b/>
          <w:bCs/>
        </w:rPr>
        <w:t>компетенции</w:t>
      </w:r>
      <w:proofErr w:type="gramStart"/>
      <w:r w:rsidRPr="00E50614">
        <w:rPr>
          <w:b/>
          <w:bCs/>
        </w:rPr>
        <w:t>.</w:t>
      </w:r>
      <w:r w:rsidRPr="00E50614">
        <w:t>В</w:t>
      </w:r>
      <w:proofErr w:type="gramEnd"/>
      <w:r w:rsidRPr="00E50614">
        <w:t>ыполнение</w:t>
      </w:r>
      <w:proofErr w:type="spellEnd"/>
      <w:r w:rsidRPr="00E50614">
        <w:t xml:space="preserve"> роли гражданина, наблюдателя, избирателя, представителя, потребителя, покупателя, клиента, производителя, члена семьи. Права и обязанности в вопросах экономики и права, в области профессионального самоопределения. В данные компетенции входят, например, умения анализировать ситуацию на рынке труда, действовать в соответствии с личной и общественной выгодой, владеть этикой трудовых и гражданских взаимоотношений. </w:t>
      </w:r>
    </w:p>
    <w:p w:rsidR="00167642" w:rsidRPr="00E50614" w:rsidRDefault="00DF1B0B">
      <w:pPr>
        <w:pStyle w:val="af3"/>
        <w:numPr>
          <w:ilvl w:val="0"/>
          <w:numId w:val="1"/>
        </w:numPr>
        <w:spacing w:before="280" w:after="280"/>
        <w:jc w:val="both"/>
      </w:pPr>
      <w:r w:rsidRPr="00E50614">
        <w:rPr>
          <w:b/>
          <w:bCs/>
        </w:rPr>
        <w:t>- Компетенции личностного самосовершенствования</w:t>
      </w:r>
      <w:r w:rsidRPr="00E50614">
        <w:t xml:space="preserve"> направлены на освоение способов физического, духовного и интеллектуального саморазвития, эмоциональной </w:t>
      </w:r>
      <w:proofErr w:type="spellStart"/>
      <w:r w:rsidRPr="00E50614">
        <w:t>саморегуляции</w:t>
      </w:r>
      <w:proofErr w:type="spellEnd"/>
      <w:r w:rsidRPr="00E50614">
        <w:t xml:space="preserve"> и </w:t>
      </w:r>
      <w:proofErr w:type="spellStart"/>
      <w:r w:rsidRPr="00E50614">
        <w:t>самоподдержки</w:t>
      </w:r>
      <w:proofErr w:type="spellEnd"/>
      <w:r w:rsidRPr="00E50614">
        <w:t xml:space="preserve">. Ученик овладевает способами деятельности в собственных интересах и возможностях, что выражаются в его непрерывном самопознании, развитии необходимых современному человеку личностных качеств, формировании психологической грамотности, культуры мышления и поведения. К данным компетенциям относятся правила личной </w:t>
      </w:r>
      <w:r w:rsidRPr="00E50614">
        <w:lastRenderedPageBreak/>
        <w:t>гигиены, забота о собственном здоровье, половая грамотность, внутренняя экологическая культура, способы безопасной жизнедеятельности.</w:t>
      </w:r>
    </w:p>
    <w:p w:rsidR="00167642" w:rsidRPr="00E50614" w:rsidRDefault="00DF1B0B">
      <w:pPr>
        <w:tabs>
          <w:tab w:val="left" w:pos="993"/>
        </w:tabs>
        <w:jc w:val="both"/>
        <w:rPr>
          <w:rFonts w:ascii="Times New Roman" w:hAnsi="Times New Roman" w:cs="Times New Roman"/>
          <w:lang w:val="ru-RU"/>
        </w:rPr>
      </w:pPr>
      <w:r w:rsidRPr="00E50614">
        <w:rPr>
          <w:rFonts w:ascii="Times New Roman" w:hAnsi="Times New Roman" w:cs="Times New Roman"/>
          <w:lang w:val="ru-RU"/>
        </w:rPr>
        <w:t xml:space="preserve"> </w:t>
      </w:r>
      <w:r w:rsidRPr="00E50614">
        <w:rPr>
          <w:rFonts w:ascii="Times New Roman" w:hAnsi="Times New Roman" w:cs="Times New Roman"/>
          <w:b/>
          <w:bCs/>
          <w:lang w:val="ru-RU"/>
        </w:rPr>
        <w:t>Универсальные учебные действия, которыми должны овладеть учащиеся в процессе освоения курса в 10 класса</w:t>
      </w:r>
    </w:p>
    <w:p w:rsidR="00167642" w:rsidRPr="00E50614" w:rsidRDefault="00167642">
      <w:pPr>
        <w:pStyle w:val="af2"/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:rsidR="00167642" w:rsidRPr="00E50614" w:rsidRDefault="00DF1B0B">
      <w:pPr>
        <w:pStyle w:val="af0"/>
        <w:tabs>
          <w:tab w:val="left" w:pos="0"/>
        </w:tabs>
        <w:spacing w:line="360" w:lineRule="auto"/>
        <w:jc w:val="both"/>
        <w:rPr>
          <w:b/>
          <w:i/>
          <w:u w:val="single"/>
        </w:rPr>
      </w:pPr>
      <w:r w:rsidRPr="00E50614">
        <w:t xml:space="preserve">Требования к личностным, </w:t>
      </w:r>
      <w:proofErr w:type="spellStart"/>
      <w:r w:rsidRPr="00E50614">
        <w:t>метапредметным</w:t>
      </w:r>
      <w:proofErr w:type="spellEnd"/>
      <w:r w:rsidRPr="00E50614">
        <w:t>, предметным результатам</w:t>
      </w:r>
      <w:r w:rsidRPr="00E50614">
        <w:rPr>
          <w:i/>
        </w:rPr>
        <w:t xml:space="preserve"> </w:t>
      </w:r>
      <w:r w:rsidRPr="00E50614">
        <w:t>по географии, за курс 10-11 классах должны отражать уровень подготовки обучающихся на конец учебного года в соответствии с ФГОС, образовательной программой образовательного учреждения, а также ГИА и ЕГЭ.</w:t>
      </w:r>
    </w:p>
    <w:p w:rsidR="00167642" w:rsidRPr="00E50614" w:rsidRDefault="00DF1B0B">
      <w:pPr>
        <w:pStyle w:val="af0"/>
        <w:tabs>
          <w:tab w:val="left" w:pos="0"/>
        </w:tabs>
        <w:spacing w:line="360" w:lineRule="auto"/>
        <w:ind w:firstLine="709"/>
        <w:jc w:val="both"/>
        <w:rPr>
          <w:b/>
        </w:rPr>
      </w:pPr>
      <w:r w:rsidRPr="00E50614">
        <w:t>В них отражаются: основные идеи и система ценностей, формируемые учебным предметом; конечная система знаний; перечень умений и навыков, способов деятельности; перечень проблем, которые учащиеся должны научиться решать, творчески изучая данный предмет. Требования к уровню усвоения должны быть не ниже требований, сформулированных в ФГОС общего образования.</w:t>
      </w:r>
    </w:p>
    <w:p w:rsidR="00167642" w:rsidRPr="00E50614" w:rsidRDefault="00DF1B0B">
      <w:pPr>
        <w:pStyle w:val="af2"/>
        <w:tabs>
          <w:tab w:val="left" w:pos="993"/>
        </w:tabs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E50614">
        <w:rPr>
          <w:rFonts w:ascii="Times New Roman" w:hAnsi="Times New Roman"/>
          <w:sz w:val="24"/>
          <w:szCs w:val="24"/>
          <w:lang w:val="ru-RU"/>
        </w:rPr>
        <w:tab/>
      </w:r>
      <w:r w:rsidRPr="00E50614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E50614">
        <w:rPr>
          <w:rFonts w:ascii="Times New Roman" w:hAnsi="Times New Roman"/>
          <w:b/>
          <w:bCs/>
          <w:sz w:val="24"/>
          <w:szCs w:val="24"/>
          <w:lang w:val="ru-RU"/>
        </w:rPr>
        <w:t>Метапредметные</w:t>
      </w:r>
      <w:proofErr w:type="spellEnd"/>
      <w:r w:rsidRPr="00E50614">
        <w:rPr>
          <w:rFonts w:ascii="Times New Roman" w:hAnsi="Times New Roman"/>
          <w:b/>
          <w:bCs/>
          <w:sz w:val="24"/>
          <w:szCs w:val="24"/>
          <w:lang w:val="ru-RU"/>
        </w:rPr>
        <w:t xml:space="preserve">  результаты обучения курсу:</w:t>
      </w:r>
    </w:p>
    <w:p w:rsidR="00167642" w:rsidRPr="00E50614" w:rsidRDefault="00167642">
      <w:pPr>
        <w:spacing w:line="240" w:lineRule="atLeast"/>
        <w:rPr>
          <w:rFonts w:ascii="Times New Roman" w:hAnsi="Times New Roman" w:cs="Times New Roman"/>
          <w:b/>
          <w:bCs/>
          <w:lang w:val="ru-RU"/>
        </w:rPr>
      </w:pPr>
    </w:p>
    <w:p w:rsidR="00167642" w:rsidRPr="00E50614" w:rsidRDefault="00DF1B0B">
      <w:pPr>
        <w:pStyle w:val="af2"/>
        <w:ind w:hanging="720"/>
        <w:jc w:val="both"/>
        <w:rPr>
          <w:rFonts w:ascii="Times New Roman" w:hAnsi="Times New Roman"/>
          <w:sz w:val="24"/>
          <w:szCs w:val="24"/>
          <w:lang w:val="ru-RU"/>
        </w:rPr>
      </w:pPr>
      <w:r w:rsidRPr="00E50614">
        <w:rPr>
          <w:rFonts w:ascii="Times New Roman" w:hAnsi="Times New Roman"/>
          <w:sz w:val="24"/>
          <w:szCs w:val="24"/>
          <w:lang w:val="ru-RU"/>
        </w:rPr>
        <w:t>Учащиеся должны уметь:</w:t>
      </w:r>
    </w:p>
    <w:p w:rsidR="00167642" w:rsidRPr="00E50614" w:rsidRDefault="00DF1B0B">
      <w:pPr>
        <w:pStyle w:val="af2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50614">
        <w:rPr>
          <w:rFonts w:ascii="Times New Roman" w:hAnsi="Times New Roman"/>
          <w:sz w:val="24"/>
          <w:szCs w:val="24"/>
        </w:rPr>
        <w:t>ставить</w:t>
      </w:r>
      <w:proofErr w:type="spellEnd"/>
      <w:r w:rsidRPr="00E506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0614">
        <w:rPr>
          <w:rFonts w:ascii="Times New Roman" w:hAnsi="Times New Roman"/>
          <w:sz w:val="24"/>
          <w:szCs w:val="24"/>
        </w:rPr>
        <w:t>учебные</w:t>
      </w:r>
      <w:proofErr w:type="spellEnd"/>
      <w:r w:rsidRPr="00E506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0614">
        <w:rPr>
          <w:rFonts w:ascii="Times New Roman" w:hAnsi="Times New Roman"/>
          <w:sz w:val="24"/>
          <w:szCs w:val="24"/>
        </w:rPr>
        <w:t>задачи</w:t>
      </w:r>
      <w:proofErr w:type="spellEnd"/>
      <w:r w:rsidRPr="00E50614">
        <w:rPr>
          <w:rFonts w:ascii="Times New Roman" w:hAnsi="Times New Roman"/>
          <w:sz w:val="24"/>
          <w:szCs w:val="24"/>
        </w:rPr>
        <w:t>;</w:t>
      </w:r>
    </w:p>
    <w:p w:rsidR="00167642" w:rsidRPr="00E50614" w:rsidRDefault="00DF1B0B">
      <w:pPr>
        <w:pStyle w:val="af2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E50614">
        <w:rPr>
          <w:rFonts w:ascii="Times New Roman" w:hAnsi="Times New Roman"/>
          <w:sz w:val="24"/>
          <w:szCs w:val="24"/>
          <w:lang w:val="ru-RU"/>
        </w:rPr>
        <w:t>вносить изменения в последовательность и содержание учебной задачи;</w:t>
      </w:r>
    </w:p>
    <w:p w:rsidR="00167642" w:rsidRPr="00E50614" w:rsidRDefault="00DF1B0B">
      <w:pPr>
        <w:pStyle w:val="15"/>
        <w:numPr>
          <w:ilvl w:val="0"/>
          <w:numId w:val="2"/>
        </w:numPr>
        <w:shd w:val="clear" w:color="auto" w:fill="auto"/>
        <w:spacing w:before="120" w:line="240" w:lineRule="auto"/>
        <w:ind w:right="20"/>
        <w:rPr>
          <w:rFonts w:cs="Times New Roman"/>
          <w:sz w:val="24"/>
          <w:szCs w:val="24"/>
        </w:rPr>
      </w:pPr>
      <w:r w:rsidRPr="00E50614">
        <w:rPr>
          <w:rStyle w:val="Georgia95pt"/>
          <w:rFonts w:ascii="Times New Roman" w:hAnsi="Times New Roman" w:cs="Times New Roman"/>
          <w:sz w:val="24"/>
          <w:szCs w:val="24"/>
        </w:rPr>
        <w:t>выбирать наиболее рациональную последовательность выполнения учебной задачи;</w:t>
      </w:r>
    </w:p>
    <w:p w:rsidR="00167642" w:rsidRPr="00E50614" w:rsidRDefault="00DF1B0B">
      <w:pPr>
        <w:pStyle w:val="15"/>
        <w:numPr>
          <w:ilvl w:val="0"/>
          <w:numId w:val="2"/>
        </w:numPr>
        <w:shd w:val="clear" w:color="auto" w:fill="auto"/>
        <w:spacing w:before="120" w:line="240" w:lineRule="auto"/>
        <w:ind w:right="20"/>
        <w:rPr>
          <w:rStyle w:val="Georgia95pt"/>
          <w:rFonts w:ascii="Times New Roman" w:hAnsi="Times New Roman" w:cs="Times New Roman"/>
          <w:sz w:val="24"/>
          <w:szCs w:val="24"/>
        </w:rPr>
      </w:pPr>
      <w:r w:rsidRPr="00E50614">
        <w:rPr>
          <w:rStyle w:val="Georgia95pt"/>
          <w:rFonts w:ascii="Times New Roman" w:hAnsi="Times New Roman" w:cs="Times New Roman"/>
          <w:sz w:val="24"/>
          <w:szCs w:val="24"/>
        </w:rPr>
        <w:t>планировать и корректировать свою деятельность в соот</w:t>
      </w:r>
      <w:r w:rsidRPr="00E50614">
        <w:rPr>
          <w:rStyle w:val="Georgia95pt"/>
          <w:rFonts w:ascii="Times New Roman" w:hAnsi="Times New Roman" w:cs="Times New Roman"/>
          <w:sz w:val="24"/>
          <w:szCs w:val="24"/>
        </w:rPr>
        <w:softHyphen/>
        <w:t>ветствии с ее целями, задачами и условиями;</w:t>
      </w:r>
    </w:p>
    <w:p w:rsidR="00167642" w:rsidRPr="00E50614" w:rsidRDefault="00DF1B0B">
      <w:pPr>
        <w:pStyle w:val="15"/>
        <w:numPr>
          <w:ilvl w:val="0"/>
          <w:numId w:val="2"/>
        </w:numPr>
        <w:shd w:val="clear" w:color="auto" w:fill="auto"/>
        <w:spacing w:line="240" w:lineRule="auto"/>
        <w:ind w:right="-100"/>
        <w:rPr>
          <w:rFonts w:cs="Times New Roman"/>
          <w:sz w:val="24"/>
          <w:szCs w:val="24"/>
        </w:rPr>
      </w:pPr>
      <w:r w:rsidRPr="00E50614">
        <w:rPr>
          <w:rFonts w:cs="Times New Roman"/>
          <w:sz w:val="24"/>
          <w:szCs w:val="24"/>
        </w:rPr>
        <w:t>выбирать наиболее рациональную последовательность выполнения учебной задачи;</w:t>
      </w:r>
    </w:p>
    <w:p w:rsidR="00167642" w:rsidRPr="00E50614" w:rsidRDefault="00DF1B0B">
      <w:pPr>
        <w:pStyle w:val="15"/>
        <w:numPr>
          <w:ilvl w:val="0"/>
          <w:numId w:val="2"/>
        </w:numPr>
        <w:shd w:val="clear" w:color="auto" w:fill="auto"/>
        <w:spacing w:line="240" w:lineRule="auto"/>
        <w:ind w:right="-100"/>
        <w:rPr>
          <w:rFonts w:cs="Times New Roman"/>
          <w:sz w:val="24"/>
          <w:szCs w:val="24"/>
        </w:rPr>
      </w:pPr>
      <w:r w:rsidRPr="00E50614">
        <w:rPr>
          <w:rFonts w:cs="Times New Roman"/>
          <w:sz w:val="24"/>
          <w:szCs w:val="24"/>
        </w:rPr>
        <w:t>планировать и корректировать свою деятельность в соот</w:t>
      </w:r>
      <w:r w:rsidRPr="00E50614">
        <w:rPr>
          <w:rFonts w:cs="Times New Roman"/>
          <w:sz w:val="24"/>
          <w:szCs w:val="24"/>
        </w:rPr>
        <w:softHyphen/>
        <w:t>ветствии с ее целями, задачами и условиями;</w:t>
      </w:r>
    </w:p>
    <w:p w:rsidR="00167642" w:rsidRPr="00E50614" w:rsidRDefault="00167642">
      <w:pPr>
        <w:pStyle w:val="15"/>
        <w:numPr>
          <w:ilvl w:val="0"/>
          <w:numId w:val="2"/>
        </w:numPr>
        <w:shd w:val="clear" w:color="auto" w:fill="auto"/>
        <w:spacing w:before="120" w:line="240" w:lineRule="auto"/>
        <w:ind w:right="20"/>
        <w:rPr>
          <w:rFonts w:cs="Times New Roman"/>
          <w:sz w:val="24"/>
          <w:szCs w:val="24"/>
        </w:rPr>
      </w:pPr>
    </w:p>
    <w:p w:rsidR="00167642" w:rsidRPr="00E50614" w:rsidRDefault="00DF1B0B">
      <w:pPr>
        <w:pStyle w:val="15"/>
        <w:numPr>
          <w:ilvl w:val="0"/>
          <w:numId w:val="2"/>
        </w:numPr>
        <w:shd w:val="clear" w:color="auto" w:fill="auto"/>
        <w:spacing w:before="120" w:line="240" w:lineRule="auto"/>
        <w:ind w:right="20"/>
        <w:rPr>
          <w:rStyle w:val="Georgia95pt"/>
          <w:rFonts w:ascii="Times New Roman" w:hAnsi="Times New Roman" w:cs="Times New Roman"/>
          <w:sz w:val="24"/>
          <w:szCs w:val="24"/>
        </w:rPr>
      </w:pPr>
      <w:r w:rsidRPr="00E50614">
        <w:rPr>
          <w:rStyle w:val="Georgia95pt"/>
          <w:rFonts w:ascii="Times New Roman" w:hAnsi="Times New Roman" w:cs="Times New Roman"/>
          <w:sz w:val="24"/>
          <w:szCs w:val="24"/>
        </w:rPr>
        <w:t>оценивать свою работу в сравнении с существующими требованиями;</w:t>
      </w:r>
    </w:p>
    <w:p w:rsidR="00167642" w:rsidRPr="00E50614" w:rsidRDefault="00DF1B0B">
      <w:pPr>
        <w:pStyle w:val="15"/>
        <w:numPr>
          <w:ilvl w:val="0"/>
          <w:numId w:val="2"/>
        </w:numPr>
        <w:shd w:val="clear" w:color="auto" w:fill="auto"/>
        <w:spacing w:before="120" w:line="240" w:lineRule="auto"/>
        <w:ind w:right="20"/>
        <w:rPr>
          <w:rFonts w:cs="Times New Roman"/>
          <w:sz w:val="24"/>
          <w:szCs w:val="24"/>
        </w:rPr>
      </w:pPr>
      <w:r w:rsidRPr="00E50614">
        <w:rPr>
          <w:rStyle w:val="Georgia95pt"/>
          <w:rFonts w:ascii="Times New Roman" w:hAnsi="Times New Roman" w:cs="Times New Roman"/>
          <w:sz w:val="24"/>
          <w:szCs w:val="24"/>
        </w:rPr>
        <w:t>пользоваться различными способами самоконтроля;</w:t>
      </w:r>
    </w:p>
    <w:p w:rsidR="00167642" w:rsidRPr="00E50614" w:rsidRDefault="00DF1B0B">
      <w:pPr>
        <w:pStyle w:val="15"/>
        <w:numPr>
          <w:ilvl w:val="0"/>
          <w:numId w:val="2"/>
        </w:numPr>
        <w:shd w:val="clear" w:color="auto" w:fill="auto"/>
        <w:spacing w:before="120" w:line="240" w:lineRule="auto"/>
        <w:ind w:right="20"/>
        <w:rPr>
          <w:rFonts w:cs="Times New Roman"/>
          <w:sz w:val="24"/>
          <w:szCs w:val="24"/>
        </w:rPr>
      </w:pPr>
      <w:r w:rsidRPr="00E50614">
        <w:rPr>
          <w:rStyle w:val="Georgia95pt"/>
          <w:rFonts w:ascii="Times New Roman" w:hAnsi="Times New Roman" w:cs="Times New Roman"/>
          <w:sz w:val="24"/>
          <w:szCs w:val="24"/>
        </w:rPr>
        <w:t>классифицировать в соответствии с выбранными при</w:t>
      </w:r>
      <w:r w:rsidRPr="00E50614">
        <w:rPr>
          <w:rStyle w:val="Georgia95pt"/>
          <w:rFonts w:ascii="Times New Roman" w:hAnsi="Times New Roman" w:cs="Times New Roman"/>
          <w:sz w:val="24"/>
          <w:szCs w:val="24"/>
        </w:rPr>
        <w:softHyphen/>
        <w:t xml:space="preserve">знаками; </w:t>
      </w:r>
    </w:p>
    <w:p w:rsidR="00167642" w:rsidRPr="00E50614" w:rsidRDefault="00DF1B0B">
      <w:pPr>
        <w:pStyle w:val="15"/>
        <w:numPr>
          <w:ilvl w:val="0"/>
          <w:numId w:val="2"/>
        </w:numPr>
        <w:shd w:val="clear" w:color="auto" w:fill="auto"/>
        <w:spacing w:before="120" w:line="240" w:lineRule="auto"/>
        <w:ind w:right="20"/>
        <w:rPr>
          <w:rFonts w:cs="Times New Roman"/>
          <w:sz w:val="24"/>
          <w:szCs w:val="24"/>
        </w:rPr>
      </w:pPr>
      <w:r w:rsidRPr="00E50614">
        <w:rPr>
          <w:rStyle w:val="Georgia95pt"/>
          <w:rFonts w:ascii="Times New Roman" w:hAnsi="Times New Roman" w:cs="Times New Roman"/>
          <w:sz w:val="24"/>
          <w:szCs w:val="24"/>
        </w:rPr>
        <w:t>сравнивать объекты по главным и второстепенным признакам;</w:t>
      </w:r>
    </w:p>
    <w:p w:rsidR="00167642" w:rsidRPr="00E50614" w:rsidRDefault="00DF1B0B">
      <w:pPr>
        <w:pStyle w:val="af2"/>
        <w:numPr>
          <w:ilvl w:val="0"/>
          <w:numId w:val="2"/>
        </w:numPr>
        <w:jc w:val="both"/>
        <w:rPr>
          <w:rStyle w:val="Georgia95pt"/>
          <w:rFonts w:ascii="Times New Roman" w:hAnsi="Times New Roman" w:cs="Times New Roman"/>
          <w:sz w:val="24"/>
          <w:szCs w:val="24"/>
        </w:rPr>
      </w:pPr>
      <w:proofErr w:type="spellStart"/>
      <w:r w:rsidRPr="00E50614">
        <w:rPr>
          <w:rStyle w:val="Georgia95pt"/>
          <w:rFonts w:ascii="Times New Roman" w:hAnsi="Times New Roman" w:cs="Times New Roman"/>
          <w:sz w:val="24"/>
          <w:szCs w:val="24"/>
        </w:rPr>
        <w:t>систематизировать</w:t>
      </w:r>
      <w:proofErr w:type="spellEnd"/>
      <w:r w:rsidRPr="00E50614">
        <w:rPr>
          <w:rStyle w:val="Georgia95pt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0614">
        <w:rPr>
          <w:rStyle w:val="Georgia95pt"/>
          <w:rFonts w:ascii="Times New Roman" w:hAnsi="Times New Roman" w:cs="Times New Roman"/>
          <w:sz w:val="24"/>
          <w:szCs w:val="24"/>
        </w:rPr>
        <w:t>структурировать</w:t>
      </w:r>
      <w:proofErr w:type="spellEnd"/>
      <w:r w:rsidRPr="00E50614">
        <w:rPr>
          <w:rStyle w:val="Georgia95p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614">
        <w:rPr>
          <w:rStyle w:val="Georgia95pt"/>
          <w:rFonts w:ascii="Times New Roman" w:hAnsi="Times New Roman" w:cs="Times New Roman"/>
          <w:sz w:val="24"/>
          <w:szCs w:val="24"/>
        </w:rPr>
        <w:t>информацию</w:t>
      </w:r>
      <w:proofErr w:type="spellEnd"/>
      <w:r w:rsidRPr="00E50614">
        <w:rPr>
          <w:rStyle w:val="Georgia95pt"/>
          <w:rFonts w:ascii="Times New Roman" w:hAnsi="Times New Roman" w:cs="Times New Roman"/>
          <w:sz w:val="24"/>
          <w:szCs w:val="24"/>
        </w:rPr>
        <w:t>;</w:t>
      </w:r>
    </w:p>
    <w:p w:rsidR="00167642" w:rsidRPr="00E50614" w:rsidRDefault="00DF1B0B">
      <w:pPr>
        <w:pStyle w:val="af2"/>
        <w:numPr>
          <w:ilvl w:val="0"/>
          <w:numId w:val="2"/>
        </w:numPr>
        <w:jc w:val="both"/>
        <w:rPr>
          <w:rStyle w:val="Georgia95pt"/>
          <w:rFonts w:ascii="Times New Roman" w:hAnsi="Times New Roman" w:cs="Times New Roman"/>
          <w:sz w:val="24"/>
          <w:szCs w:val="24"/>
          <w:lang w:val="ru-RU"/>
        </w:rPr>
      </w:pPr>
      <w:r w:rsidRPr="00E50614">
        <w:rPr>
          <w:rStyle w:val="Georgia95pt"/>
          <w:rFonts w:ascii="Times New Roman" w:hAnsi="Times New Roman" w:cs="Times New Roman"/>
          <w:sz w:val="24"/>
          <w:szCs w:val="24"/>
          <w:lang w:val="ru-RU"/>
        </w:rPr>
        <w:t>определять проблему и способы ее решения;</w:t>
      </w:r>
    </w:p>
    <w:p w:rsidR="00167642" w:rsidRPr="00E50614" w:rsidRDefault="00DF1B0B">
      <w:pPr>
        <w:pStyle w:val="15"/>
        <w:numPr>
          <w:ilvl w:val="0"/>
          <w:numId w:val="2"/>
        </w:numPr>
        <w:shd w:val="clear" w:color="auto" w:fill="auto"/>
        <w:spacing w:before="120" w:line="240" w:lineRule="auto"/>
        <w:ind w:right="20"/>
        <w:jc w:val="left"/>
        <w:rPr>
          <w:rFonts w:cs="Times New Roman"/>
          <w:sz w:val="24"/>
          <w:szCs w:val="24"/>
        </w:rPr>
      </w:pPr>
      <w:r w:rsidRPr="00E50614">
        <w:rPr>
          <w:rStyle w:val="Georgia95pt"/>
          <w:rFonts w:ascii="Times New Roman" w:hAnsi="Times New Roman" w:cs="Times New Roman"/>
          <w:sz w:val="24"/>
          <w:szCs w:val="24"/>
        </w:rPr>
        <w:t>формулировать проблемные вопросы, искать пути реше</w:t>
      </w:r>
      <w:r w:rsidRPr="00E50614">
        <w:rPr>
          <w:rStyle w:val="Georgia95pt"/>
          <w:rFonts w:ascii="Times New Roman" w:hAnsi="Times New Roman" w:cs="Times New Roman"/>
          <w:sz w:val="24"/>
          <w:szCs w:val="24"/>
        </w:rPr>
        <w:softHyphen/>
        <w:t>ния проблемной ситуации;</w:t>
      </w:r>
    </w:p>
    <w:p w:rsidR="00167642" w:rsidRPr="00E50614" w:rsidRDefault="00DF1B0B">
      <w:pPr>
        <w:pStyle w:val="15"/>
        <w:numPr>
          <w:ilvl w:val="0"/>
          <w:numId w:val="2"/>
        </w:numPr>
        <w:shd w:val="clear" w:color="auto" w:fill="auto"/>
        <w:spacing w:before="120" w:line="240" w:lineRule="auto"/>
        <w:rPr>
          <w:rFonts w:cs="Times New Roman"/>
          <w:sz w:val="24"/>
          <w:szCs w:val="24"/>
        </w:rPr>
      </w:pPr>
      <w:r w:rsidRPr="00E50614">
        <w:rPr>
          <w:rStyle w:val="Georgia95pt"/>
          <w:rFonts w:ascii="Times New Roman" w:hAnsi="Times New Roman" w:cs="Times New Roman"/>
          <w:sz w:val="24"/>
          <w:szCs w:val="24"/>
        </w:rPr>
        <w:t>владеть навыками анализа и синтеза;</w:t>
      </w:r>
    </w:p>
    <w:p w:rsidR="00167642" w:rsidRPr="00E50614" w:rsidRDefault="00DF1B0B">
      <w:pPr>
        <w:pStyle w:val="15"/>
        <w:numPr>
          <w:ilvl w:val="0"/>
          <w:numId w:val="2"/>
        </w:numPr>
        <w:shd w:val="clear" w:color="auto" w:fill="auto"/>
        <w:spacing w:before="120" w:line="240" w:lineRule="auto"/>
        <w:ind w:right="20"/>
        <w:rPr>
          <w:rStyle w:val="Georgia95pt"/>
          <w:rFonts w:ascii="Times New Roman" w:hAnsi="Times New Roman" w:cs="Times New Roman"/>
          <w:sz w:val="24"/>
          <w:szCs w:val="24"/>
        </w:rPr>
      </w:pPr>
      <w:r w:rsidRPr="00E50614">
        <w:rPr>
          <w:rStyle w:val="Georgia95pt"/>
          <w:rFonts w:ascii="Times New Roman" w:hAnsi="Times New Roman" w:cs="Times New Roman"/>
          <w:sz w:val="24"/>
          <w:szCs w:val="24"/>
        </w:rPr>
        <w:t>искать и отбирать необходимые источники информации;</w:t>
      </w:r>
    </w:p>
    <w:p w:rsidR="00167642" w:rsidRPr="00E50614" w:rsidRDefault="00DF1B0B">
      <w:pPr>
        <w:pStyle w:val="15"/>
        <w:numPr>
          <w:ilvl w:val="0"/>
          <w:numId w:val="2"/>
        </w:numPr>
        <w:shd w:val="clear" w:color="auto" w:fill="auto"/>
        <w:spacing w:before="120" w:line="240" w:lineRule="auto"/>
        <w:ind w:right="20"/>
        <w:rPr>
          <w:rFonts w:cs="Times New Roman"/>
          <w:sz w:val="24"/>
          <w:szCs w:val="24"/>
        </w:rPr>
      </w:pPr>
      <w:r w:rsidRPr="00E50614">
        <w:rPr>
          <w:rStyle w:val="Georgia95pt"/>
          <w:rFonts w:ascii="Times New Roman" w:hAnsi="Times New Roman" w:cs="Times New Roman"/>
          <w:sz w:val="24"/>
          <w:szCs w:val="24"/>
        </w:rPr>
        <w:t xml:space="preserve"> использовать информационно-коммуникационные тех</w:t>
      </w:r>
      <w:r w:rsidRPr="00E50614">
        <w:rPr>
          <w:rStyle w:val="Georgia95pt"/>
          <w:rFonts w:ascii="Times New Roman" w:hAnsi="Times New Roman" w:cs="Times New Roman"/>
          <w:sz w:val="24"/>
          <w:szCs w:val="24"/>
        </w:rPr>
        <w:softHyphen/>
        <w:t>нологии на уровне общего пользования, включая поиск, по</w:t>
      </w:r>
      <w:r w:rsidRPr="00E50614">
        <w:rPr>
          <w:rStyle w:val="Georgia95pt"/>
          <w:rFonts w:ascii="Times New Roman" w:hAnsi="Times New Roman" w:cs="Times New Roman"/>
          <w:sz w:val="24"/>
          <w:szCs w:val="24"/>
        </w:rPr>
        <w:softHyphen/>
        <w:t>строение и передачу информации, презентацию выполнен</w:t>
      </w:r>
      <w:r w:rsidRPr="00E50614">
        <w:rPr>
          <w:rStyle w:val="Georgia95pt"/>
          <w:rFonts w:ascii="Times New Roman" w:hAnsi="Times New Roman" w:cs="Times New Roman"/>
          <w:sz w:val="24"/>
          <w:szCs w:val="24"/>
        </w:rPr>
        <w:softHyphen/>
        <w:t>ных работ на основе умений безопасного использования средств информационно-коммуникационных технологий и сети Интернет;</w:t>
      </w:r>
    </w:p>
    <w:p w:rsidR="00167642" w:rsidRPr="00E50614" w:rsidRDefault="00DF1B0B">
      <w:pPr>
        <w:pStyle w:val="15"/>
        <w:numPr>
          <w:ilvl w:val="0"/>
          <w:numId w:val="2"/>
        </w:numPr>
        <w:shd w:val="clear" w:color="auto" w:fill="auto"/>
        <w:spacing w:before="120" w:line="240" w:lineRule="auto"/>
        <w:ind w:right="20"/>
        <w:rPr>
          <w:rFonts w:cs="Times New Roman"/>
          <w:sz w:val="24"/>
          <w:szCs w:val="24"/>
        </w:rPr>
      </w:pPr>
      <w:r w:rsidRPr="00E50614">
        <w:rPr>
          <w:rStyle w:val="Georgia95pt"/>
          <w:rFonts w:ascii="Times New Roman" w:hAnsi="Times New Roman" w:cs="Times New Roman"/>
          <w:sz w:val="24"/>
          <w:szCs w:val="24"/>
        </w:rPr>
        <w:t>представлять информацию в различных формах (пись</w:t>
      </w:r>
      <w:r w:rsidRPr="00E50614">
        <w:rPr>
          <w:rStyle w:val="Georgia95pt"/>
          <w:rFonts w:ascii="Times New Roman" w:hAnsi="Times New Roman" w:cs="Times New Roman"/>
          <w:sz w:val="24"/>
          <w:szCs w:val="24"/>
        </w:rPr>
        <w:softHyphen/>
        <w:t>менной и устной) и видах;</w:t>
      </w:r>
    </w:p>
    <w:p w:rsidR="00167642" w:rsidRPr="00E50614" w:rsidRDefault="00DF1B0B">
      <w:pPr>
        <w:pStyle w:val="15"/>
        <w:numPr>
          <w:ilvl w:val="0"/>
          <w:numId w:val="2"/>
        </w:numPr>
        <w:shd w:val="clear" w:color="auto" w:fill="auto"/>
        <w:spacing w:before="120" w:line="240" w:lineRule="auto"/>
        <w:ind w:right="20"/>
        <w:rPr>
          <w:rFonts w:cs="Times New Roman"/>
          <w:sz w:val="24"/>
          <w:szCs w:val="24"/>
        </w:rPr>
      </w:pPr>
      <w:r w:rsidRPr="00E50614">
        <w:rPr>
          <w:rStyle w:val="Georgia95pt"/>
          <w:rFonts w:ascii="Times New Roman" w:hAnsi="Times New Roman" w:cs="Times New Roman"/>
          <w:sz w:val="24"/>
          <w:szCs w:val="24"/>
        </w:rPr>
        <w:lastRenderedPageBreak/>
        <w:t xml:space="preserve">работать с текстом и </w:t>
      </w:r>
      <w:proofErr w:type="spellStart"/>
      <w:r w:rsidRPr="00E50614">
        <w:rPr>
          <w:rStyle w:val="Georgia95pt"/>
          <w:rFonts w:ascii="Times New Roman" w:hAnsi="Times New Roman" w:cs="Times New Roman"/>
          <w:sz w:val="24"/>
          <w:szCs w:val="24"/>
        </w:rPr>
        <w:t>внетекстовыми</w:t>
      </w:r>
      <w:proofErr w:type="spellEnd"/>
      <w:r w:rsidRPr="00E50614">
        <w:rPr>
          <w:rStyle w:val="Georgia95pt"/>
          <w:rFonts w:ascii="Times New Roman" w:hAnsi="Times New Roman" w:cs="Times New Roman"/>
          <w:sz w:val="24"/>
          <w:szCs w:val="24"/>
        </w:rPr>
        <w:t xml:space="preserve"> компонентами: сос</w:t>
      </w:r>
      <w:r w:rsidRPr="00E50614">
        <w:rPr>
          <w:rStyle w:val="Georgia95pt"/>
          <w:rFonts w:ascii="Times New Roman" w:hAnsi="Times New Roman" w:cs="Times New Roman"/>
          <w:sz w:val="24"/>
          <w:szCs w:val="24"/>
        </w:rPr>
        <w:softHyphen/>
        <w:t>тавлять тезисный план, выводы, конспект, тезисы выступ</w:t>
      </w:r>
      <w:r w:rsidRPr="00E50614">
        <w:rPr>
          <w:rStyle w:val="Georgia95pt"/>
          <w:rFonts w:ascii="Times New Roman" w:hAnsi="Times New Roman" w:cs="Times New Roman"/>
          <w:sz w:val="24"/>
          <w:szCs w:val="24"/>
        </w:rPr>
        <w:softHyphen/>
        <w:t>ления, переводить информацию из одного вида в другой (текст в таблицу, карту в текст и т. п.);</w:t>
      </w:r>
    </w:p>
    <w:p w:rsidR="00167642" w:rsidRPr="00E50614" w:rsidRDefault="00DF1B0B">
      <w:pPr>
        <w:pStyle w:val="15"/>
        <w:numPr>
          <w:ilvl w:val="0"/>
          <w:numId w:val="2"/>
        </w:numPr>
        <w:shd w:val="clear" w:color="auto" w:fill="auto"/>
        <w:spacing w:before="120" w:line="240" w:lineRule="auto"/>
        <w:ind w:right="20"/>
        <w:rPr>
          <w:rFonts w:cs="Times New Roman"/>
          <w:sz w:val="24"/>
          <w:szCs w:val="24"/>
        </w:rPr>
      </w:pPr>
      <w:r w:rsidRPr="00E50614">
        <w:rPr>
          <w:rStyle w:val="Georgia95pt"/>
          <w:rFonts w:ascii="Times New Roman" w:hAnsi="Times New Roman" w:cs="Times New Roman"/>
          <w:sz w:val="24"/>
          <w:szCs w:val="24"/>
        </w:rPr>
        <w:t>использовать различные виды моделирования, исходя из учебной задачи;</w:t>
      </w:r>
    </w:p>
    <w:p w:rsidR="00167642" w:rsidRPr="00E50614" w:rsidRDefault="00DF1B0B">
      <w:pPr>
        <w:pStyle w:val="15"/>
        <w:numPr>
          <w:ilvl w:val="0"/>
          <w:numId w:val="2"/>
        </w:numPr>
        <w:shd w:val="clear" w:color="auto" w:fill="auto"/>
        <w:spacing w:before="120" w:line="240" w:lineRule="auto"/>
        <w:ind w:right="20"/>
        <w:jc w:val="left"/>
        <w:rPr>
          <w:rFonts w:cs="Times New Roman"/>
          <w:sz w:val="24"/>
          <w:szCs w:val="24"/>
        </w:rPr>
      </w:pPr>
      <w:r w:rsidRPr="00E50614">
        <w:rPr>
          <w:rStyle w:val="Georgia95pt"/>
          <w:rFonts w:ascii="Times New Roman" w:hAnsi="Times New Roman" w:cs="Times New Roman"/>
          <w:sz w:val="24"/>
          <w:szCs w:val="24"/>
        </w:rPr>
        <w:t>создавать собственную информацию и представлять ее в соответствии с учебными задачами; составлять рецензии, аннотации;</w:t>
      </w:r>
    </w:p>
    <w:p w:rsidR="00167642" w:rsidRPr="00E50614" w:rsidRDefault="00DF1B0B">
      <w:pPr>
        <w:pStyle w:val="15"/>
        <w:numPr>
          <w:ilvl w:val="0"/>
          <w:numId w:val="2"/>
        </w:numPr>
        <w:shd w:val="clear" w:color="auto" w:fill="auto"/>
        <w:spacing w:before="120" w:line="240" w:lineRule="auto"/>
        <w:ind w:right="20"/>
        <w:jc w:val="left"/>
        <w:rPr>
          <w:rFonts w:cs="Times New Roman"/>
          <w:sz w:val="24"/>
          <w:szCs w:val="24"/>
        </w:rPr>
      </w:pPr>
      <w:r w:rsidRPr="00E50614">
        <w:rPr>
          <w:rStyle w:val="Georgia95pt"/>
          <w:rFonts w:ascii="Times New Roman" w:hAnsi="Times New Roman" w:cs="Times New Roman"/>
          <w:sz w:val="24"/>
          <w:szCs w:val="24"/>
        </w:rPr>
        <w:t>выступать перед аудиторией, придерживаясь определен</w:t>
      </w:r>
      <w:r w:rsidRPr="00E50614">
        <w:rPr>
          <w:rStyle w:val="Georgia95pt"/>
          <w:rFonts w:ascii="Times New Roman" w:hAnsi="Times New Roman" w:cs="Times New Roman"/>
          <w:sz w:val="24"/>
          <w:szCs w:val="24"/>
        </w:rPr>
        <w:softHyphen/>
        <w:t>ного стиля при выступлении; вести дискуссию, диалог;</w:t>
      </w:r>
    </w:p>
    <w:p w:rsidR="00167642" w:rsidRPr="00E50614" w:rsidRDefault="00DF1B0B">
      <w:pPr>
        <w:pStyle w:val="15"/>
        <w:numPr>
          <w:ilvl w:val="0"/>
          <w:numId w:val="2"/>
        </w:numPr>
        <w:shd w:val="clear" w:color="auto" w:fill="auto"/>
        <w:spacing w:before="120" w:after="113" w:line="240" w:lineRule="auto"/>
        <w:ind w:right="20"/>
        <w:rPr>
          <w:rStyle w:val="Georgia95pt"/>
          <w:rFonts w:ascii="Times New Roman" w:hAnsi="Times New Roman" w:cs="Times New Roman"/>
          <w:sz w:val="24"/>
          <w:szCs w:val="24"/>
        </w:rPr>
      </w:pPr>
      <w:r w:rsidRPr="00E50614">
        <w:rPr>
          <w:rStyle w:val="Georgia95pt"/>
          <w:rFonts w:ascii="Times New Roman" w:hAnsi="Times New Roman" w:cs="Times New Roman"/>
          <w:sz w:val="24"/>
          <w:szCs w:val="24"/>
        </w:rPr>
        <w:t>находить приемлемое решение при наличии разных точек зрения.</w:t>
      </w:r>
    </w:p>
    <w:p w:rsidR="00167642" w:rsidRPr="00E50614" w:rsidRDefault="00DF1B0B">
      <w:pPr>
        <w:pStyle w:val="15"/>
        <w:shd w:val="clear" w:color="auto" w:fill="auto"/>
        <w:spacing w:before="120" w:after="113" w:line="240" w:lineRule="auto"/>
        <w:ind w:right="20" w:firstLine="0"/>
        <w:rPr>
          <w:rFonts w:cs="Times New Roman"/>
          <w:sz w:val="24"/>
          <w:szCs w:val="24"/>
        </w:rPr>
      </w:pPr>
      <w:r w:rsidRPr="00E50614">
        <w:rPr>
          <w:rStyle w:val="Georgia95pt"/>
          <w:rFonts w:ascii="Times New Roman" w:hAnsi="Times New Roman" w:cs="Times New Roman"/>
          <w:b/>
          <w:sz w:val="24"/>
          <w:szCs w:val="24"/>
        </w:rPr>
        <w:t>Личностные результаты обучения курсу:</w:t>
      </w:r>
    </w:p>
    <w:p w:rsidR="00167642" w:rsidRPr="00E50614" w:rsidRDefault="00DF1B0B">
      <w:pPr>
        <w:pStyle w:val="15"/>
        <w:shd w:val="clear" w:color="auto" w:fill="auto"/>
        <w:spacing w:before="120" w:after="113" w:line="240" w:lineRule="auto"/>
        <w:ind w:right="23" w:firstLine="0"/>
        <w:rPr>
          <w:rStyle w:val="Georgia95pt"/>
          <w:rFonts w:ascii="Times New Roman" w:hAnsi="Times New Roman" w:cs="Times New Roman"/>
          <w:b/>
          <w:sz w:val="24"/>
          <w:szCs w:val="24"/>
        </w:rPr>
      </w:pPr>
      <w:r w:rsidRPr="00E50614">
        <w:rPr>
          <w:rStyle w:val="Georgia95pt"/>
          <w:rFonts w:ascii="Times New Roman" w:hAnsi="Times New Roman" w:cs="Times New Roman"/>
          <w:b/>
          <w:sz w:val="24"/>
          <w:szCs w:val="24"/>
        </w:rPr>
        <w:t xml:space="preserve">    Учащийся должен обладать:</w:t>
      </w:r>
    </w:p>
    <w:p w:rsidR="00167642" w:rsidRPr="00E50614" w:rsidRDefault="00DF1B0B">
      <w:pPr>
        <w:pStyle w:val="15"/>
        <w:numPr>
          <w:ilvl w:val="0"/>
          <w:numId w:val="3"/>
        </w:numPr>
        <w:shd w:val="clear" w:color="auto" w:fill="auto"/>
        <w:spacing w:before="120" w:after="113" w:line="240" w:lineRule="auto"/>
        <w:ind w:right="23"/>
        <w:rPr>
          <w:rFonts w:cs="Times New Roman"/>
          <w:b/>
          <w:sz w:val="24"/>
          <w:szCs w:val="24"/>
        </w:rPr>
      </w:pPr>
      <w:r w:rsidRPr="00E50614">
        <w:rPr>
          <w:rFonts w:cs="Times New Roman"/>
          <w:sz w:val="24"/>
          <w:szCs w:val="24"/>
        </w:rPr>
        <w:t>российской гражданской идентичностью и гражданской позицией.</w:t>
      </w:r>
    </w:p>
    <w:p w:rsidR="00167642" w:rsidRPr="00E50614" w:rsidRDefault="00DF1B0B">
      <w:pPr>
        <w:pStyle w:val="15"/>
        <w:numPr>
          <w:ilvl w:val="0"/>
          <w:numId w:val="3"/>
        </w:numPr>
        <w:shd w:val="clear" w:color="auto" w:fill="auto"/>
        <w:spacing w:before="120" w:after="113" w:line="240" w:lineRule="auto"/>
        <w:ind w:right="23"/>
        <w:rPr>
          <w:rFonts w:cs="Times New Roman"/>
          <w:b/>
          <w:sz w:val="24"/>
          <w:szCs w:val="24"/>
        </w:rPr>
      </w:pPr>
      <w:r w:rsidRPr="00E50614">
        <w:rPr>
          <w:rFonts w:cs="Times New Roman"/>
          <w:sz w:val="24"/>
          <w:szCs w:val="24"/>
        </w:rPr>
        <w:t>Мировоззрением и нравственным сознанием, соответствующим современному уровню развития науки и общественной практики, основанным на диалоге культур, а также осознанием своего места в поликультурном мире на основе усвоения общечеловеческих ценностей.</w:t>
      </w:r>
    </w:p>
    <w:p w:rsidR="00167642" w:rsidRPr="00E50614" w:rsidRDefault="00DF1B0B">
      <w:pPr>
        <w:pStyle w:val="15"/>
        <w:numPr>
          <w:ilvl w:val="0"/>
          <w:numId w:val="3"/>
        </w:numPr>
        <w:shd w:val="clear" w:color="auto" w:fill="auto"/>
        <w:spacing w:before="120" w:after="113" w:line="240" w:lineRule="auto"/>
        <w:ind w:right="23"/>
        <w:rPr>
          <w:rFonts w:cs="Times New Roman"/>
          <w:b/>
          <w:sz w:val="24"/>
          <w:szCs w:val="24"/>
        </w:rPr>
      </w:pPr>
      <w:r w:rsidRPr="00E50614">
        <w:rPr>
          <w:rFonts w:cs="Times New Roman"/>
          <w:sz w:val="24"/>
          <w:szCs w:val="24"/>
        </w:rPr>
        <w:t>Толерантным сознанием и поведением в поликультурном мире, готовностью и способностью вести диалог с другими людьми.</w:t>
      </w:r>
    </w:p>
    <w:p w:rsidR="00167642" w:rsidRPr="00E50614" w:rsidRDefault="00DF1B0B">
      <w:pPr>
        <w:pStyle w:val="15"/>
        <w:numPr>
          <w:ilvl w:val="0"/>
          <w:numId w:val="3"/>
        </w:numPr>
        <w:shd w:val="clear" w:color="auto" w:fill="auto"/>
        <w:spacing w:before="120" w:after="113" w:line="240" w:lineRule="auto"/>
        <w:ind w:right="23"/>
        <w:rPr>
          <w:rFonts w:cs="Times New Roman"/>
          <w:b/>
          <w:sz w:val="24"/>
          <w:szCs w:val="24"/>
        </w:rPr>
      </w:pPr>
      <w:r w:rsidRPr="00E50614">
        <w:rPr>
          <w:rFonts w:cs="Times New Roman"/>
          <w:sz w:val="24"/>
          <w:szCs w:val="24"/>
        </w:rPr>
        <w:t xml:space="preserve">Коммуникативными навыками сотрудничества в образовательной, общественно – полезной, </w:t>
      </w:r>
      <w:proofErr w:type="spellStart"/>
      <w:r w:rsidRPr="00E50614">
        <w:rPr>
          <w:rFonts w:cs="Times New Roman"/>
          <w:sz w:val="24"/>
          <w:szCs w:val="24"/>
        </w:rPr>
        <w:t>учебно</w:t>
      </w:r>
      <w:proofErr w:type="spellEnd"/>
      <w:r w:rsidRPr="00E50614">
        <w:rPr>
          <w:rFonts w:cs="Times New Roman"/>
          <w:sz w:val="24"/>
          <w:szCs w:val="24"/>
        </w:rPr>
        <w:t xml:space="preserve"> – исследовательской, проектной и других видах деятельности.</w:t>
      </w:r>
    </w:p>
    <w:p w:rsidR="00167642" w:rsidRPr="00E50614" w:rsidRDefault="00DF1B0B">
      <w:pPr>
        <w:pStyle w:val="15"/>
        <w:numPr>
          <w:ilvl w:val="0"/>
          <w:numId w:val="3"/>
        </w:numPr>
        <w:shd w:val="clear" w:color="auto" w:fill="auto"/>
        <w:spacing w:before="120" w:after="113" w:line="240" w:lineRule="auto"/>
        <w:ind w:right="23"/>
        <w:rPr>
          <w:rFonts w:cs="Times New Roman"/>
          <w:b/>
          <w:bCs/>
          <w:sz w:val="24"/>
          <w:szCs w:val="24"/>
        </w:rPr>
      </w:pPr>
      <w:r w:rsidRPr="00E50614">
        <w:rPr>
          <w:rFonts w:cs="Times New Roman"/>
          <w:sz w:val="24"/>
          <w:szCs w:val="24"/>
        </w:rPr>
        <w:t>Готовностью и способностью к образованию, в том числе самообразованию, сознательным отношением к непрерывному образованию как условию успешной профессиональной и общественной деятельности.</w:t>
      </w:r>
    </w:p>
    <w:p w:rsidR="00167642" w:rsidRPr="00E50614" w:rsidRDefault="00167642">
      <w:pPr>
        <w:spacing w:before="40"/>
        <w:jc w:val="center"/>
        <w:rPr>
          <w:rFonts w:ascii="Times New Roman" w:hAnsi="Times New Roman" w:cs="Times New Roman"/>
          <w:b/>
          <w:bCs/>
          <w:lang w:val="ru-RU" w:eastAsia="ru-RU"/>
        </w:rPr>
      </w:pPr>
    </w:p>
    <w:p w:rsidR="00167642" w:rsidRPr="00E50614" w:rsidRDefault="00167642">
      <w:pPr>
        <w:spacing w:before="40"/>
        <w:jc w:val="center"/>
        <w:rPr>
          <w:rFonts w:ascii="Times New Roman" w:hAnsi="Times New Roman" w:cs="Times New Roman"/>
          <w:b/>
          <w:bCs/>
          <w:lang w:val="ru-RU" w:eastAsia="ru-RU"/>
        </w:rPr>
      </w:pPr>
    </w:p>
    <w:p w:rsidR="00167642" w:rsidRPr="00E50614" w:rsidRDefault="00167642">
      <w:pPr>
        <w:spacing w:before="40"/>
        <w:jc w:val="center"/>
        <w:rPr>
          <w:rFonts w:ascii="Times New Roman" w:hAnsi="Times New Roman" w:cs="Times New Roman"/>
          <w:b/>
          <w:bCs/>
          <w:lang w:val="ru-RU" w:eastAsia="ru-RU"/>
        </w:rPr>
      </w:pPr>
    </w:p>
    <w:p w:rsidR="00167642" w:rsidRPr="00E50614" w:rsidRDefault="00DF1B0B">
      <w:pPr>
        <w:spacing w:before="40"/>
        <w:jc w:val="center"/>
        <w:rPr>
          <w:rFonts w:ascii="Times New Roman" w:hAnsi="Times New Roman" w:cs="Times New Roman"/>
          <w:lang w:val="ru-RU"/>
        </w:rPr>
      </w:pPr>
      <w:r w:rsidRPr="00E50614">
        <w:rPr>
          <w:rFonts w:ascii="Times New Roman" w:hAnsi="Times New Roman" w:cs="Times New Roman"/>
          <w:b/>
          <w:bCs/>
          <w:lang w:val="ru-RU" w:eastAsia="ru-RU"/>
        </w:rPr>
        <w:t xml:space="preserve">ТЕМАТИЧЕСКИЙ ПЛАН география 10 класс </w:t>
      </w:r>
      <w:proofErr w:type="gramStart"/>
      <w:r w:rsidRPr="00E50614">
        <w:rPr>
          <w:rFonts w:ascii="Times New Roman" w:hAnsi="Times New Roman" w:cs="Times New Roman"/>
          <w:b/>
          <w:bCs/>
          <w:lang w:val="ru-RU" w:eastAsia="ru-RU"/>
        </w:rPr>
        <w:t xml:space="preserve">( </w:t>
      </w:r>
      <w:proofErr w:type="gramEnd"/>
      <w:r w:rsidRPr="00E50614">
        <w:rPr>
          <w:rFonts w:ascii="Times New Roman" w:hAnsi="Times New Roman" w:cs="Times New Roman"/>
          <w:b/>
          <w:bCs/>
          <w:lang w:val="ru-RU" w:eastAsia="ru-RU"/>
        </w:rPr>
        <w:t>34 часа)</w:t>
      </w:r>
    </w:p>
    <w:p w:rsidR="00167642" w:rsidRPr="00E50614" w:rsidRDefault="00167642">
      <w:pPr>
        <w:spacing w:before="40"/>
        <w:jc w:val="center"/>
        <w:rPr>
          <w:rFonts w:ascii="Times New Roman" w:hAnsi="Times New Roman" w:cs="Times New Roman"/>
          <w:lang w:val="ru-RU" w:eastAsia="ru-RU"/>
        </w:rPr>
      </w:pPr>
    </w:p>
    <w:tbl>
      <w:tblPr>
        <w:tblW w:w="9464" w:type="dxa"/>
        <w:jc w:val="center"/>
        <w:tblLook w:val="04A0"/>
      </w:tblPr>
      <w:tblGrid>
        <w:gridCol w:w="1172"/>
        <w:gridCol w:w="2507"/>
        <w:gridCol w:w="1418"/>
        <w:gridCol w:w="2181"/>
        <w:gridCol w:w="2186"/>
      </w:tblGrid>
      <w:tr w:rsidR="00167642" w:rsidRPr="00E50614">
        <w:trPr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42" w:rsidRPr="00E50614" w:rsidRDefault="00167642">
            <w:pPr>
              <w:spacing w:beforeAutospacing="1" w:line="276" w:lineRule="auto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42" w:rsidRPr="00E50614" w:rsidRDefault="00DF1B0B">
            <w:pPr>
              <w:spacing w:beforeAutospacing="1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0614">
              <w:rPr>
                <w:rFonts w:ascii="Times New Roman" w:hAnsi="Times New Roman" w:cs="Times New Roman"/>
                <w:color w:val="000000"/>
                <w:lang w:eastAsia="ru-RU"/>
              </w:rPr>
              <w:t>Название</w:t>
            </w:r>
            <w:proofErr w:type="spellEnd"/>
            <w:r w:rsidRPr="00E50614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50614">
              <w:rPr>
                <w:rFonts w:ascii="Times New Roman" w:hAnsi="Times New Roman" w:cs="Times New Roman"/>
                <w:color w:val="000000"/>
                <w:lang w:eastAsia="ru-RU"/>
              </w:rPr>
              <w:t>темы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42" w:rsidRPr="00E50614" w:rsidRDefault="00DF1B0B">
            <w:pPr>
              <w:spacing w:beforeAutospacing="1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0614">
              <w:rPr>
                <w:rFonts w:ascii="Times New Roman" w:hAnsi="Times New Roman" w:cs="Times New Roman"/>
                <w:color w:val="000000"/>
                <w:lang w:eastAsia="ru-RU"/>
              </w:rPr>
              <w:t>Кол-во</w:t>
            </w:r>
            <w:proofErr w:type="spellEnd"/>
            <w:r w:rsidRPr="00E50614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50614">
              <w:rPr>
                <w:rFonts w:ascii="Times New Roman" w:hAnsi="Times New Roman" w:cs="Times New Roman"/>
                <w:color w:val="000000"/>
                <w:lang w:eastAsia="ru-RU"/>
              </w:rPr>
              <w:t>часов</w:t>
            </w:r>
            <w:proofErr w:type="spellEnd"/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642" w:rsidRPr="00E50614" w:rsidRDefault="00DF1B0B">
            <w:pPr>
              <w:spacing w:beforeAutospacing="1"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E50614">
              <w:rPr>
                <w:rFonts w:ascii="Times New Roman" w:hAnsi="Times New Roman" w:cs="Times New Roman"/>
                <w:lang w:val="ru-RU"/>
              </w:rPr>
              <w:t>Проверочные работы, тестовые итоговые работы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42" w:rsidRPr="00E50614" w:rsidRDefault="00DF1B0B">
            <w:pPr>
              <w:spacing w:beforeAutospacing="1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0614">
              <w:rPr>
                <w:rFonts w:ascii="Times New Roman" w:hAnsi="Times New Roman" w:cs="Times New Roman"/>
                <w:color w:val="000000"/>
                <w:lang w:eastAsia="ru-RU"/>
              </w:rPr>
              <w:t>Практические</w:t>
            </w:r>
            <w:proofErr w:type="spellEnd"/>
            <w:r w:rsidRPr="00E50614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50614">
              <w:rPr>
                <w:rFonts w:ascii="Times New Roman" w:hAnsi="Times New Roman" w:cs="Times New Roman"/>
                <w:color w:val="000000"/>
                <w:lang w:eastAsia="ru-RU"/>
              </w:rPr>
              <w:t>работы</w:t>
            </w:r>
            <w:proofErr w:type="spellEnd"/>
          </w:p>
        </w:tc>
      </w:tr>
      <w:tr w:rsidR="00167642" w:rsidRPr="00E50614">
        <w:trPr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42" w:rsidRPr="00E50614" w:rsidRDefault="00DF1B0B">
            <w:pPr>
              <w:spacing w:beforeAutospacing="1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061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  <w:proofErr w:type="spellEnd"/>
            <w:r w:rsidRPr="00E5061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1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42" w:rsidRPr="00E50614" w:rsidRDefault="00DF1B0B">
            <w:pPr>
              <w:autoSpaceDE w:val="0"/>
              <w:spacing w:beforeAutospacing="1" w:line="276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506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Человек и ресурсы Земли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42" w:rsidRPr="00E50614" w:rsidRDefault="00DF1B0B">
            <w:pPr>
              <w:spacing w:beforeAutospacing="1" w:line="276" w:lineRule="auto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642" w:rsidRPr="00E50614" w:rsidRDefault="00DF1B0B">
            <w:pPr>
              <w:spacing w:beforeAutospacing="1" w:line="276" w:lineRule="auto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42" w:rsidRPr="00E50614" w:rsidRDefault="00DF1B0B">
            <w:pPr>
              <w:spacing w:beforeAutospacing="1" w:line="276" w:lineRule="auto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167642" w:rsidRPr="00E50614">
        <w:trPr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42" w:rsidRPr="00E50614" w:rsidRDefault="00DF1B0B">
            <w:pPr>
              <w:spacing w:beforeAutospacing="1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5061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  <w:proofErr w:type="spellEnd"/>
            <w:r w:rsidRPr="00E5061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2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42" w:rsidRPr="00E50614" w:rsidRDefault="00DF1B0B">
            <w:pPr>
              <w:autoSpaceDE w:val="0"/>
              <w:spacing w:beforeAutospacing="1" w:line="276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506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География населения мира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42" w:rsidRPr="00E50614" w:rsidRDefault="00DF1B0B">
            <w:pPr>
              <w:spacing w:beforeAutospacing="1" w:line="276" w:lineRule="auto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642" w:rsidRPr="00E50614" w:rsidRDefault="00DF1B0B">
            <w:pPr>
              <w:spacing w:beforeAutospacing="1" w:line="276" w:lineRule="auto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42" w:rsidRPr="00E50614" w:rsidRDefault="00DF1B0B">
            <w:pPr>
              <w:spacing w:beforeAutospacing="1" w:line="276" w:lineRule="auto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167642" w:rsidRPr="00E50614">
        <w:trPr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42" w:rsidRPr="00E50614" w:rsidRDefault="00DF1B0B">
            <w:pPr>
              <w:spacing w:beforeAutospacing="1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5061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  <w:proofErr w:type="spellEnd"/>
            <w:r w:rsidRPr="00E5061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3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42" w:rsidRPr="00E50614" w:rsidRDefault="00DF1B0B">
            <w:pPr>
              <w:spacing w:beforeAutospacing="1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E5061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506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География культуры, религий, цивилизаций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42" w:rsidRPr="00E50614" w:rsidRDefault="00DF1B0B">
            <w:pPr>
              <w:spacing w:beforeAutospacing="1" w:line="276" w:lineRule="auto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642" w:rsidRPr="00E50614" w:rsidRDefault="00DF1B0B">
            <w:pPr>
              <w:spacing w:beforeAutospacing="1" w:line="276" w:lineRule="auto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42" w:rsidRPr="00E50614" w:rsidRDefault="00167642">
            <w:pPr>
              <w:spacing w:beforeAutospacing="1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7642" w:rsidRPr="00E50614">
        <w:trPr>
          <w:jc w:val="center"/>
        </w:trPr>
        <w:tc>
          <w:tcPr>
            <w:tcW w:w="1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42" w:rsidRPr="00E50614" w:rsidRDefault="00DF1B0B">
            <w:pPr>
              <w:spacing w:beforeAutospacing="1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5061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  <w:proofErr w:type="spellEnd"/>
            <w:r w:rsidRPr="00E5061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4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42" w:rsidRPr="00E50614" w:rsidRDefault="00DF1B0B">
            <w:pPr>
              <w:spacing w:beforeAutospacing="1" w:line="276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50614">
              <w:rPr>
                <w:rFonts w:ascii="Times New Roman" w:hAnsi="Times New Roman" w:cs="Times New Roman"/>
                <w:b/>
                <w:bCs/>
                <w:lang w:val="ru-RU"/>
              </w:rPr>
              <w:t>Политическая карта мира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42" w:rsidRPr="00E50614" w:rsidRDefault="00DF1B0B">
            <w:pPr>
              <w:spacing w:beforeAutospacing="1" w:line="276" w:lineRule="auto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642" w:rsidRPr="00E50614" w:rsidRDefault="00DF1B0B">
            <w:pPr>
              <w:spacing w:beforeAutospacing="1" w:line="276" w:lineRule="auto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42" w:rsidRPr="00E50614" w:rsidRDefault="00DF1B0B">
            <w:pPr>
              <w:spacing w:beforeAutospacing="1" w:line="276" w:lineRule="auto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1</w:t>
            </w:r>
          </w:p>
        </w:tc>
      </w:tr>
      <w:tr w:rsidR="00167642" w:rsidRPr="00E50614">
        <w:trPr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42" w:rsidRPr="00E50614" w:rsidRDefault="00DF1B0B">
            <w:pPr>
              <w:spacing w:beforeAutospacing="1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E5061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  <w:proofErr w:type="spellEnd"/>
            <w:r w:rsidRPr="00E5061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5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42" w:rsidRPr="00E50614" w:rsidRDefault="00DF1B0B">
            <w:pPr>
              <w:spacing w:beforeAutospacing="1" w:line="276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5061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География мировой экономики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42" w:rsidRPr="00E50614" w:rsidRDefault="00DF1B0B">
            <w:pPr>
              <w:spacing w:beforeAutospacing="1" w:line="276" w:lineRule="auto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642" w:rsidRPr="00E50614" w:rsidRDefault="00DF1B0B">
            <w:pPr>
              <w:spacing w:beforeAutospacing="1" w:line="276" w:lineRule="auto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42" w:rsidRPr="00E50614" w:rsidRDefault="00DF1B0B">
            <w:pPr>
              <w:spacing w:beforeAutospacing="1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0614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167642" w:rsidRPr="00E50614">
        <w:trPr>
          <w:trHeight w:val="352"/>
          <w:jc w:val="center"/>
        </w:trPr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42" w:rsidRPr="00E50614" w:rsidRDefault="00DF1B0B">
            <w:pPr>
              <w:spacing w:beforeAutospacing="1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061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  <w:proofErr w:type="spellEnd"/>
            <w:r w:rsidRPr="00E50614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42" w:rsidRPr="00E50614" w:rsidRDefault="00DF1B0B">
            <w:pPr>
              <w:spacing w:beforeAutospacing="1" w:line="276" w:lineRule="auto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7642" w:rsidRPr="00E50614" w:rsidRDefault="00DF1B0B">
            <w:pPr>
              <w:spacing w:beforeAutospacing="1" w:line="276" w:lineRule="auto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642" w:rsidRPr="00E50614" w:rsidRDefault="00DF1B0B">
            <w:pPr>
              <w:spacing w:beforeAutospacing="1" w:line="276" w:lineRule="auto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</w:tbl>
    <w:p w:rsidR="00167642" w:rsidRPr="00E50614" w:rsidRDefault="00167642">
      <w:pPr>
        <w:shd w:val="clear" w:color="auto" w:fill="FFFFFF"/>
        <w:spacing w:before="40"/>
        <w:ind w:left="785"/>
        <w:jc w:val="center"/>
        <w:rPr>
          <w:rFonts w:ascii="Times New Roman" w:hAnsi="Times New Roman" w:cs="Times New Roman"/>
          <w:lang w:eastAsia="ru-RU"/>
        </w:rPr>
      </w:pPr>
    </w:p>
    <w:p w:rsidR="00167642" w:rsidRPr="00E50614" w:rsidRDefault="00167642">
      <w:pPr>
        <w:rPr>
          <w:rFonts w:ascii="Times New Roman" w:hAnsi="Times New Roman" w:cs="Times New Roman"/>
        </w:rPr>
      </w:pPr>
    </w:p>
    <w:p w:rsidR="00DF1B0B" w:rsidRPr="00E50614" w:rsidRDefault="00DF1B0B">
      <w:pPr>
        <w:spacing w:after="160"/>
        <w:rPr>
          <w:rFonts w:ascii="Times New Roman" w:hAnsi="Times New Roman" w:cs="Times New Roman"/>
        </w:rPr>
        <w:sectPr w:rsidR="00DF1B0B" w:rsidRPr="00E50614" w:rsidSect="00167642">
          <w:pgSz w:w="11906" w:h="16838"/>
          <w:pgMar w:top="568" w:right="566" w:bottom="1134" w:left="851" w:header="0" w:footer="0" w:gutter="0"/>
          <w:cols w:space="720"/>
          <w:formProt w:val="0"/>
          <w:docGrid w:linePitch="360"/>
        </w:sectPr>
      </w:pPr>
    </w:p>
    <w:p w:rsidR="00DF1B0B" w:rsidRPr="00E50614" w:rsidRDefault="00DF1B0B" w:rsidP="00DF1B0B">
      <w:pPr>
        <w:pStyle w:val="Standard"/>
        <w:autoSpaceDE w:val="0"/>
        <w:jc w:val="center"/>
        <w:outlineLvl w:val="0"/>
        <w:rPr>
          <w:rFonts w:ascii="Times New Roman" w:hAnsi="Times New Roman" w:cs="Times New Roman"/>
          <w:b/>
        </w:rPr>
      </w:pPr>
      <w:r w:rsidRPr="00E50614">
        <w:rPr>
          <w:rFonts w:ascii="Times New Roman" w:hAnsi="Times New Roman" w:cs="Times New Roman"/>
          <w:b/>
        </w:rPr>
        <w:lastRenderedPageBreak/>
        <w:t>Календарно-тематическое планирование географии 10 класс</w:t>
      </w:r>
    </w:p>
    <w:p w:rsidR="00DF1B0B" w:rsidRPr="00E50614" w:rsidRDefault="00DF1B0B" w:rsidP="00DF1B0B">
      <w:pPr>
        <w:pStyle w:val="Standard"/>
        <w:rPr>
          <w:rFonts w:ascii="Times New Roman" w:hAnsi="Times New Roman" w:cs="Times New Roman"/>
          <w:b/>
        </w:rPr>
      </w:pPr>
    </w:p>
    <w:p w:rsidR="00DF1B0B" w:rsidRPr="00E50614" w:rsidRDefault="00DF1B0B" w:rsidP="00DF1B0B">
      <w:pPr>
        <w:pStyle w:val="Standard"/>
        <w:rPr>
          <w:rFonts w:ascii="Times New Roman" w:hAnsi="Times New Roman" w:cs="Times New Roman"/>
        </w:rPr>
      </w:pPr>
    </w:p>
    <w:tbl>
      <w:tblPr>
        <w:tblW w:w="15300" w:type="dxa"/>
        <w:tblInd w:w="-43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2"/>
        <w:gridCol w:w="850"/>
        <w:gridCol w:w="851"/>
        <w:gridCol w:w="3627"/>
        <w:gridCol w:w="2610"/>
        <w:gridCol w:w="5040"/>
        <w:gridCol w:w="1470"/>
      </w:tblGrid>
      <w:tr w:rsidR="00DF1B0B" w:rsidRPr="00E50614" w:rsidTr="000B422A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E50614">
              <w:rPr>
                <w:rFonts w:ascii="Times New Roman" w:hAnsi="Times New Roman" w:cs="Times New Roman"/>
                <w:b/>
              </w:rPr>
              <w:t>№</w:t>
            </w:r>
          </w:p>
          <w:p w:rsidR="00DF1B0B" w:rsidRPr="00E50614" w:rsidRDefault="00DF1B0B" w:rsidP="000B422A">
            <w:pPr>
              <w:pStyle w:val="Standard"/>
              <w:autoSpaceDE w:val="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E50614"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E50614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E50614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E50614">
              <w:rPr>
                <w:rFonts w:ascii="Times New Roman" w:hAnsi="Times New Roman" w:cs="Times New Roman"/>
                <w:b/>
                <w:bCs/>
                <w:iCs/>
              </w:rPr>
              <w:t>Тип урока</w:t>
            </w:r>
          </w:p>
        </w:tc>
        <w:tc>
          <w:tcPr>
            <w:tcW w:w="5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b/>
                <w:bCs/>
                <w:iCs/>
              </w:rPr>
              <w:t>Планируемые результаты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50614">
              <w:rPr>
                <w:rFonts w:ascii="Times New Roman" w:hAnsi="Times New Roman" w:cs="Times New Roman"/>
                <w:b/>
                <w:bCs/>
                <w:iCs/>
              </w:rPr>
              <w:t>Виды/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50614">
              <w:rPr>
                <w:rFonts w:ascii="Times New Roman" w:hAnsi="Times New Roman" w:cs="Times New Roman"/>
                <w:b/>
                <w:bCs/>
                <w:iCs/>
              </w:rPr>
              <w:t>формы</w:t>
            </w:r>
          </w:p>
          <w:p w:rsidR="00DF1B0B" w:rsidRPr="00E50614" w:rsidRDefault="00DF1B0B" w:rsidP="000B422A">
            <w:pPr>
              <w:pStyle w:val="Standard"/>
              <w:autoSpaceDE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E50614">
              <w:rPr>
                <w:rFonts w:ascii="Times New Roman" w:hAnsi="Times New Roman" w:cs="Times New Roman"/>
                <w:b/>
                <w:bCs/>
                <w:iCs/>
              </w:rPr>
              <w:t>контроля</w:t>
            </w:r>
          </w:p>
        </w:tc>
      </w:tr>
      <w:tr w:rsidR="00DF1B0B" w:rsidRPr="00E50614" w:rsidTr="000B422A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E50614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E50614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rPr>
                <w:rFonts w:ascii="Times New Roman" w:hAnsi="Times New Roman" w:cs="Times New Roman"/>
              </w:rPr>
            </w:pPr>
          </w:p>
        </w:tc>
      </w:tr>
      <w:tr w:rsidR="00DF1B0B" w:rsidRPr="0042401A" w:rsidTr="000B422A">
        <w:tc>
          <w:tcPr>
            <w:tcW w:w="15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b/>
                <w:bCs/>
              </w:rPr>
              <w:t>Человек и ресурсы Земли (11 часов)</w:t>
            </w:r>
          </w:p>
        </w:tc>
      </w:tr>
      <w:tr w:rsidR="00DF1B0B" w:rsidRPr="00E50614" w:rsidTr="000B42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CC445E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6.09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Введение. Что изучает курс</w:t>
            </w:r>
          </w:p>
          <w:p w:rsidR="00DF1B0B" w:rsidRPr="00E50614" w:rsidRDefault="00DF1B0B" w:rsidP="000B422A">
            <w:pPr>
              <w:pStyle w:val="Standard"/>
              <w:autoSpaceDE w:val="0"/>
              <w:snapToGri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географии «Современный мир»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Вводный</w:t>
            </w:r>
          </w:p>
          <w:p w:rsidR="00DF1B0B" w:rsidRPr="00E50614" w:rsidRDefault="00DF1B0B" w:rsidP="000B422A">
            <w:pPr>
              <w:pStyle w:val="Standard"/>
              <w:autoSpaceDE w:val="0"/>
              <w:snapToGrid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урок-лекция</w:t>
            </w:r>
          </w:p>
        </w:tc>
        <w:tc>
          <w:tcPr>
            <w:tcW w:w="5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u w:val="single"/>
              </w:rPr>
              <w:t>Определять и сравнивать</w:t>
            </w:r>
            <w:r w:rsidRPr="00E50614">
              <w:rPr>
                <w:rFonts w:ascii="Times New Roman" w:hAnsi="Times New Roman" w:cs="Times New Roman"/>
              </w:rPr>
              <w:t xml:space="preserve"> по разным источникам информации географические тенденции развития природных, социально-экономических и </w:t>
            </w:r>
            <w:proofErr w:type="spellStart"/>
            <w:r w:rsidRPr="00E50614">
              <w:rPr>
                <w:rFonts w:ascii="Times New Roman" w:hAnsi="Times New Roman" w:cs="Times New Roman"/>
              </w:rPr>
              <w:t>геоэкологических</w:t>
            </w:r>
            <w:proofErr w:type="spellEnd"/>
            <w:r w:rsidRPr="00E50614">
              <w:rPr>
                <w:rFonts w:ascii="Times New Roman" w:hAnsi="Times New Roman" w:cs="Times New Roman"/>
              </w:rPr>
              <w:t xml:space="preserve"> объектов, процессов и явлений;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u w:val="single"/>
              </w:rPr>
              <w:t>оценивать и объяснять</w:t>
            </w:r>
            <w:r w:rsidRPr="00E506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0614">
              <w:rPr>
                <w:rFonts w:ascii="Times New Roman" w:hAnsi="Times New Roman" w:cs="Times New Roman"/>
              </w:rPr>
              <w:t>ресурсообеспеченность</w:t>
            </w:r>
            <w:proofErr w:type="spellEnd"/>
            <w:r w:rsidRPr="00E50614">
              <w:rPr>
                <w:rFonts w:ascii="Times New Roman" w:hAnsi="Times New Roman" w:cs="Times New Roman"/>
              </w:rPr>
              <w:t xml:space="preserve"> отдельных стран и регионов мира.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u w:val="single"/>
              </w:rPr>
              <w:t>Объяснять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Значение основных понятий темы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u w:val="single"/>
              </w:rPr>
              <w:t>Анализировать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На конкретных примерах динамику изменения взаимоотношений человека и природы</w:t>
            </w:r>
          </w:p>
          <w:p w:rsidR="00DF1B0B" w:rsidRPr="00E50614" w:rsidRDefault="00DF1B0B" w:rsidP="000B422A">
            <w:pPr>
              <w:pStyle w:val="Standard"/>
              <w:autoSpaceDE w:val="0"/>
              <w:snapToGrid w:val="0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u w:val="single"/>
              </w:rPr>
              <w:t>Делать выводы</w:t>
            </w:r>
            <w:proofErr w:type="gramStart"/>
            <w:r w:rsidR="001B62AC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E50614">
              <w:rPr>
                <w:rFonts w:ascii="Times New Roman" w:hAnsi="Times New Roman" w:cs="Times New Roman"/>
                <w:u w:val="single"/>
              </w:rPr>
              <w:t>П</w:t>
            </w:r>
            <w:proofErr w:type="gramEnd"/>
            <w:r w:rsidRPr="00E50614">
              <w:rPr>
                <w:rFonts w:ascii="Times New Roman" w:hAnsi="Times New Roman" w:cs="Times New Roman"/>
                <w:u w:val="single"/>
              </w:rPr>
              <w:t>риводить примеры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+ и- последствий взаимодействия человека и окружающей среды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u w:val="single"/>
              </w:rPr>
              <w:t>Обосновывать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Необходимость рационального природопользования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u w:val="single"/>
              </w:rPr>
              <w:t>Приводить примеры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Методов рационального природопользования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u w:val="single"/>
              </w:rPr>
              <w:t>Сравнивать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Природопользование в разных странах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Применять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Различные источники информации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Использовать</w:t>
            </w:r>
          </w:p>
          <w:p w:rsidR="00DF1B0B" w:rsidRPr="00E50614" w:rsidRDefault="00DF1B0B" w:rsidP="000B422A">
            <w:pPr>
              <w:pStyle w:val="Standard"/>
              <w:autoSpaceDE w:val="0"/>
              <w:snapToGrid w:val="0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u w:val="single"/>
              </w:rPr>
              <w:lastRenderedPageBreak/>
              <w:t>Приобретённые знания и умения в повседневной жизни для объяснения географических аспектов различных текущих событий и ситуаций.</w:t>
            </w:r>
            <w:r w:rsidR="001B62AC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E50614">
              <w:rPr>
                <w:rFonts w:ascii="Times New Roman" w:hAnsi="Times New Roman" w:cs="Times New Roman"/>
                <w:u w:val="single"/>
              </w:rPr>
              <w:t>Возобновимость</w:t>
            </w:r>
            <w:proofErr w:type="spellEnd"/>
            <w:r w:rsidRPr="00E50614">
              <w:rPr>
                <w:rFonts w:ascii="Times New Roman" w:hAnsi="Times New Roman" w:cs="Times New Roman"/>
                <w:u w:val="single"/>
              </w:rPr>
              <w:t xml:space="preserve"> земельных ресурсов</w:t>
            </w:r>
            <w:r w:rsidRPr="00E50614"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Земельные ресурсы.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Земельный фонд мира.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Структура земельного фонда.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Сельскохозяйственные угодья.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Невозможность расширения пахотных площадей планеты.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b/>
                <w:u w:val="single"/>
              </w:rPr>
              <w:t>Уметь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u w:val="single"/>
              </w:rPr>
              <w:t>Анализировать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основные факторы почвообразования, конкретизировать примерами непосредственного проявления воздействия каждого фактора на формирование почв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u w:val="single"/>
              </w:rPr>
              <w:t>сравнение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 xml:space="preserve"> их строения и плодородия по типовым схемам.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u w:val="single"/>
              </w:rPr>
              <w:t>Составлять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Таблицу «Состав почв»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u w:val="single"/>
              </w:rPr>
              <w:t>Определение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главных зональных типов почв и закономерностей их распространения на территории мира по карте почв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u w:val="single"/>
              </w:rPr>
              <w:t>Определение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 xml:space="preserve"> почвенных горизонтов, свойств главных типов почв, сравнивать их строение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Сопоставлять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Карты растительности и почв и выявлять взаимосвязь растительного и почвенного покрова</w:t>
            </w:r>
          </w:p>
          <w:p w:rsidR="00DF1B0B" w:rsidRPr="00E50614" w:rsidRDefault="00DF1B0B" w:rsidP="000B422A">
            <w:pPr>
              <w:pStyle w:val="Standard"/>
              <w:autoSpaceDE w:val="0"/>
              <w:snapToGrid w:val="0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u w:val="single"/>
              </w:rPr>
              <w:t xml:space="preserve">Подготовка и обсуждение презентаций о </w:t>
            </w:r>
            <w:r w:rsidRPr="00E50614">
              <w:rPr>
                <w:rFonts w:ascii="Times New Roman" w:hAnsi="Times New Roman" w:cs="Times New Roman"/>
                <w:u w:val="single"/>
              </w:rPr>
              <w:lastRenderedPageBreak/>
              <w:t>неблагоприятных изменениях почв в результате хозяйственной деятельности и основных мероприятиях по рациональному использованию почвенных ресурсов.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</w:tr>
      <w:tr w:rsidR="00DF1B0B" w:rsidRPr="00E50614" w:rsidTr="000B42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CC445E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13.09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От древности до наших дней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Вводный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урок-лекция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Эвристическая беседа с использованием и сопоставлением карт атласа</w:t>
            </w: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DF1B0B" w:rsidRPr="00E50614" w:rsidTr="000B422A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CC445E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Современное освоение планеты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Урок-практикум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Учебное исследование по картам, составление таблицы по результатам сравнения карт</w:t>
            </w: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DF1B0B" w:rsidRPr="00E50614" w:rsidTr="000B422A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CC445E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Природные ресурсы и экономическое развитие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практикум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Заполнение таблицы по результатам анализа карт, работа по заполнению к/к</w:t>
            </w: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DF1B0B" w:rsidRPr="00E50614" w:rsidTr="000B422A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CC445E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Ископаемые ресурсы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Практикум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Эвристическая беседа с использованием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Анализа  карт,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 xml:space="preserve">Заполнение таблицы в </w:t>
            </w:r>
            <w:r w:rsidRPr="00E50614">
              <w:rPr>
                <w:rFonts w:ascii="Times New Roman" w:hAnsi="Times New Roman" w:cs="Times New Roman"/>
              </w:rPr>
              <w:lastRenderedPageBreak/>
              <w:t>тетради, работа на к/к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DF1B0B" w:rsidRPr="00E50614" w:rsidTr="000B422A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CC445E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Земельные  ресурсы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практикум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учебное исследование по картам, решение географических задач</w:t>
            </w: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DF1B0B" w:rsidRPr="00E50614" w:rsidTr="000B422A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CC445E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Водные ресурсы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практикум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Анализ карт, заполнение таблицы в тетради, работа на к/к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Учебное исследование по картам, решение географических задач</w:t>
            </w: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DF1B0B" w:rsidRPr="00E50614" w:rsidTr="000B422A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CC445E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8.11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Лесные ресурсы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Практикум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учебное исследование по картам и стат.материалам, решение географических задач</w:t>
            </w: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DF1B0B" w:rsidRPr="00E50614" w:rsidTr="000B422A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CC445E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Ресурсы Мирового океана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семинар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учебное исследование по картам, решение географических задач</w:t>
            </w: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DF1B0B" w:rsidRPr="00E50614" w:rsidTr="000B422A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CC445E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Другие виды ресурсов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Актуализации знаний и умений.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Семинар,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учебное исследование по картам, решение географических задач</w:t>
            </w: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DF1B0B" w:rsidRPr="00E50614" w:rsidTr="000B422A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CC445E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Природопользование и устойчивое развитие.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Урок - зачет по теме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Урок-конференция.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Проверка знаний по теме.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Итоговое тестирование  по теме</w:t>
            </w: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итоговый</w:t>
            </w:r>
          </w:p>
        </w:tc>
      </w:tr>
    </w:tbl>
    <w:p w:rsidR="00DF1B0B" w:rsidRPr="00E50614" w:rsidRDefault="00DF1B0B" w:rsidP="00DF1B0B">
      <w:pPr>
        <w:rPr>
          <w:rFonts w:ascii="Times New Roman" w:hAnsi="Times New Roman" w:cs="Times New Roman"/>
          <w:vanish/>
        </w:rPr>
      </w:pPr>
    </w:p>
    <w:tbl>
      <w:tblPr>
        <w:tblW w:w="15300" w:type="dxa"/>
        <w:tblInd w:w="-43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2"/>
        <w:gridCol w:w="850"/>
        <w:gridCol w:w="851"/>
        <w:gridCol w:w="3627"/>
        <w:gridCol w:w="2610"/>
        <w:gridCol w:w="5040"/>
        <w:gridCol w:w="1470"/>
      </w:tblGrid>
      <w:tr w:rsidR="00DF1B0B" w:rsidRPr="00E50614" w:rsidTr="000B422A">
        <w:tc>
          <w:tcPr>
            <w:tcW w:w="15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b/>
                <w:bCs/>
              </w:rPr>
              <w:t>География населения мира (6 часов)</w:t>
            </w:r>
          </w:p>
        </w:tc>
      </w:tr>
      <w:tr w:rsidR="00DF1B0B" w:rsidRPr="00E50614" w:rsidTr="000B42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CC445E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Рост населения Земли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Вводная лекция.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Эвристическая беседа с использованием карт атласа и стат. Материала, составление таблицы</w:t>
            </w:r>
          </w:p>
        </w:tc>
        <w:tc>
          <w:tcPr>
            <w:tcW w:w="5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b/>
                <w:u w:val="single"/>
              </w:rPr>
              <w:t>Знать</w:t>
            </w:r>
            <w:proofErr w:type="gramStart"/>
            <w:r w:rsidRPr="00E50614">
              <w:rPr>
                <w:rFonts w:ascii="Times New Roman" w:hAnsi="Times New Roman" w:cs="Times New Roman"/>
                <w:b/>
                <w:u w:val="single"/>
              </w:rPr>
              <w:t xml:space="preserve"> :</w:t>
            </w:r>
            <w:proofErr w:type="gramEnd"/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u w:val="single"/>
              </w:rPr>
              <w:t>Численность и динамику</w:t>
            </w:r>
            <w:r w:rsidRPr="00E50614">
              <w:rPr>
                <w:rFonts w:ascii="Times New Roman" w:hAnsi="Times New Roman" w:cs="Times New Roman"/>
              </w:rPr>
              <w:t xml:space="preserve"> движения численности населения мира, отдельных регионов и стран;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общие демографические категории, теорию демографического перехода,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u w:val="single"/>
              </w:rPr>
              <w:t>сущность</w:t>
            </w:r>
            <w:r w:rsidRPr="00E50614">
              <w:rPr>
                <w:rFonts w:ascii="Times New Roman" w:hAnsi="Times New Roman" w:cs="Times New Roman"/>
              </w:rPr>
              <w:t xml:space="preserve"> демографической политики; их этногеографическую специфику;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u w:val="single"/>
              </w:rPr>
              <w:t>Возрас</w:t>
            </w:r>
            <w:r w:rsidR="001B62AC">
              <w:rPr>
                <w:rFonts w:ascii="Times New Roman" w:hAnsi="Times New Roman" w:cs="Times New Roman"/>
                <w:u w:val="single"/>
              </w:rPr>
              <w:t>т</w:t>
            </w:r>
            <w:r w:rsidRPr="00E50614">
              <w:rPr>
                <w:rFonts w:ascii="Times New Roman" w:hAnsi="Times New Roman" w:cs="Times New Roman"/>
                <w:u w:val="single"/>
              </w:rPr>
              <w:t>но-половую</w:t>
            </w:r>
            <w:r w:rsidRPr="00E50614">
              <w:rPr>
                <w:rFonts w:ascii="Times New Roman" w:hAnsi="Times New Roman" w:cs="Times New Roman"/>
              </w:rPr>
              <w:t xml:space="preserve"> структуру населения,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u w:val="single"/>
              </w:rPr>
              <w:t>особенности размещения</w:t>
            </w:r>
            <w:r w:rsidRPr="00E50614">
              <w:rPr>
                <w:rFonts w:ascii="Times New Roman" w:hAnsi="Times New Roman" w:cs="Times New Roman"/>
              </w:rPr>
              <w:t xml:space="preserve"> населения по территории Земли;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типы и формы расселения.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u w:val="single"/>
              </w:rPr>
              <w:t>Различия в уровне и качестве</w:t>
            </w:r>
            <w:r w:rsidRPr="00E50614">
              <w:rPr>
                <w:rFonts w:ascii="Times New Roman" w:hAnsi="Times New Roman" w:cs="Times New Roman"/>
              </w:rPr>
              <w:t xml:space="preserve"> жизни населения,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u w:val="single"/>
              </w:rPr>
              <w:t>социально- экономические</w:t>
            </w:r>
            <w:r w:rsidRPr="00E50614">
              <w:rPr>
                <w:rFonts w:ascii="Times New Roman" w:hAnsi="Times New Roman" w:cs="Times New Roman"/>
              </w:rPr>
              <w:t xml:space="preserve"> условия и продолжительность жизни населения в различных странах и регионах.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 xml:space="preserve"> </w:t>
            </w:r>
            <w:r w:rsidRPr="00E50614">
              <w:rPr>
                <w:rFonts w:ascii="Times New Roman" w:hAnsi="Times New Roman" w:cs="Times New Roman"/>
                <w:u w:val="single"/>
              </w:rPr>
              <w:t>основные направления</w:t>
            </w:r>
            <w:r w:rsidRPr="00E50614">
              <w:rPr>
                <w:rFonts w:ascii="Times New Roman" w:hAnsi="Times New Roman" w:cs="Times New Roman"/>
              </w:rPr>
              <w:t xml:space="preserve"> миграций; проблемы  современной урбанизации.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u w:val="single"/>
              </w:rPr>
              <w:t>Понятие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О номадизме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Об урбанизации, как всемирном процесс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Маятниковая миграция.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 xml:space="preserve"> Утечка умов.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 xml:space="preserve"> Утечка талантов.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DF1B0B" w:rsidRPr="00E50614" w:rsidTr="000B42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CC445E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Этническая и языковая мозаика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Лекция с элементами беседы.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Анализ карт и стат. таблиц, работа по заполнению к/к, таблицы</w:t>
            </w: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DF1B0B" w:rsidRPr="00E50614" w:rsidTr="000B422A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CC445E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Возрастно-половой состав и занятость  населения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Урок-практикум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Анализ карт и стат. материалов,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DF1B0B" w:rsidRPr="00E50614" w:rsidTr="000B422A">
        <w:trPr>
          <w:trHeight w:val="326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CC445E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10.01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Расселение: жители городов и деревень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Урок-практикум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Анализ карт,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работа на к/к</w:t>
            </w: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DF1B0B" w:rsidRPr="00E50614" w:rsidTr="000B422A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CC445E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17.01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Миграция населения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Урок-лекция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Анализ карт,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решение задач,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работа по заполнению к/к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DF1B0B" w:rsidRPr="00E50614" w:rsidTr="000B422A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CC445E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24.01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Урок – зачет по теме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 xml:space="preserve">Урок – </w:t>
            </w:r>
            <w:proofErr w:type="spellStart"/>
            <w:r w:rsidRPr="00E50614">
              <w:rPr>
                <w:rFonts w:ascii="Times New Roman" w:hAnsi="Times New Roman" w:cs="Times New Roman"/>
              </w:rPr>
              <w:t>прктикум</w:t>
            </w:r>
            <w:proofErr w:type="spellEnd"/>
            <w:r w:rsidRPr="00E50614">
              <w:rPr>
                <w:rFonts w:ascii="Times New Roman" w:hAnsi="Times New Roman" w:cs="Times New Roman"/>
              </w:rPr>
              <w:t>.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Проверка знаний по теме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 xml:space="preserve">Итоговый тестовый </w:t>
            </w:r>
            <w:r w:rsidRPr="00E50614">
              <w:rPr>
                <w:rFonts w:ascii="Times New Roman" w:hAnsi="Times New Roman" w:cs="Times New Roman"/>
              </w:rPr>
              <w:lastRenderedPageBreak/>
              <w:t>контроль по теме,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словарная работа</w:t>
            </w: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итоговый</w:t>
            </w:r>
          </w:p>
        </w:tc>
      </w:tr>
    </w:tbl>
    <w:p w:rsidR="00DF1B0B" w:rsidRPr="00E50614" w:rsidRDefault="00DF1B0B" w:rsidP="00DF1B0B">
      <w:pPr>
        <w:rPr>
          <w:rFonts w:ascii="Times New Roman" w:hAnsi="Times New Roman" w:cs="Times New Roman"/>
          <w:vanish/>
        </w:rPr>
      </w:pPr>
    </w:p>
    <w:tbl>
      <w:tblPr>
        <w:tblW w:w="15300" w:type="dxa"/>
        <w:tblInd w:w="-43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2"/>
        <w:gridCol w:w="850"/>
        <w:gridCol w:w="851"/>
        <w:gridCol w:w="3627"/>
        <w:gridCol w:w="2610"/>
        <w:gridCol w:w="5040"/>
        <w:gridCol w:w="1470"/>
      </w:tblGrid>
      <w:tr w:rsidR="00DF1B0B" w:rsidRPr="0042401A" w:rsidTr="000B422A">
        <w:tc>
          <w:tcPr>
            <w:tcW w:w="15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b/>
                <w:bCs/>
              </w:rPr>
              <w:t>Тема 3. География культуры, религий, цивилизаций (4 часа)</w:t>
            </w:r>
          </w:p>
        </w:tc>
      </w:tr>
      <w:tr w:rsidR="00DF1B0B" w:rsidRPr="00E50614" w:rsidTr="000B42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CC445E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31.01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География культуры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Урок-лекция</w:t>
            </w:r>
          </w:p>
        </w:tc>
        <w:tc>
          <w:tcPr>
            <w:tcW w:w="5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b/>
                <w:u w:val="single"/>
              </w:rPr>
              <w:t>Знать и понимать</w:t>
            </w:r>
            <w:r w:rsidRPr="00E50614">
              <w:rPr>
                <w:rFonts w:ascii="Times New Roman" w:hAnsi="Times New Roman" w:cs="Times New Roman"/>
                <w:u w:val="single"/>
              </w:rPr>
              <w:t>: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Понимать культурно-исторические центры мира,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 xml:space="preserve"> ареалы распространения мировых религий, крупнейшие цивилизации мира и их особенности.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Цивилизация как культурная общность высшего типа.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«Традиционные» и «техногенные» цивилизации.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Осевые линии распространения цивилизаций.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Современные цивилизации</w:t>
            </w:r>
            <w:proofErr w:type="gramStart"/>
            <w:r w:rsidRPr="00E5061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50614">
              <w:rPr>
                <w:rFonts w:ascii="Times New Roman" w:hAnsi="Times New Roman" w:cs="Times New Roman"/>
              </w:rPr>
              <w:t xml:space="preserve"> ареалы «разлома».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Географические виды религий.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Очаги возникновения и современная география распространения основных религий.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География паломничества к святым местам.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 xml:space="preserve">Храмовые сооружения как элемент культурного </w:t>
            </w:r>
            <w:proofErr w:type="spellStart"/>
            <w:r w:rsidRPr="00E50614">
              <w:rPr>
                <w:rFonts w:ascii="Times New Roman" w:hAnsi="Times New Roman" w:cs="Times New Roman"/>
              </w:rPr>
              <w:t>ландщафта</w:t>
            </w:r>
            <w:proofErr w:type="spellEnd"/>
            <w:r w:rsidRPr="00E50614">
              <w:rPr>
                <w:rFonts w:ascii="Times New Roman" w:hAnsi="Times New Roman" w:cs="Times New Roman"/>
              </w:rPr>
              <w:t>; их основные виды.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Культура как путь разрешения всех острейших проблем человечества. Россия – мост между западным и восточным миром.</w:t>
            </w:r>
            <w:r w:rsidR="001B62AC">
              <w:rPr>
                <w:rFonts w:ascii="Times New Roman" w:hAnsi="Times New Roman" w:cs="Times New Roman"/>
              </w:rPr>
              <w:t xml:space="preserve"> </w:t>
            </w:r>
            <w:r w:rsidRPr="00E50614">
              <w:rPr>
                <w:rFonts w:ascii="Times New Roman" w:hAnsi="Times New Roman" w:cs="Times New Roman"/>
                <w:b/>
                <w:u w:val="single"/>
              </w:rPr>
              <w:t>Уметь: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u w:val="single"/>
              </w:rPr>
              <w:t>Оценивать и объяснять</w:t>
            </w:r>
            <w:r w:rsidRPr="00E50614">
              <w:rPr>
                <w:rFonts w:ascii="Times New Roman" w:hAnsi="Times New Roman" w:cs="Times New Roman"/>
              </w:rPr>
              <w:t xml:space="preserve"> культурно-исторические и цивилизованные особенности мира.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Равноценность национальных культур.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u w:val="single"/>
              </w:rPr>
              <w:t>Проводить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proofErr w:type="spellStart"/>
            <w:r w:rsidRPr="00E50614">
              <w:rPr>
                <w:rFonts w:ascii="Times New Roman" w:hAnsi="Times New Roman" w:cs="Times New Roman"/>
              </w:rPr>
              <w:t>Историко</w:t>
            </w:r>
            <w:proofErr w:type="spellEnd"/>
            <w:r w:rsidRPr="00E50614">
              <w:rPr>
                <w:rFonts w:ascii="Times New Roman" w:hAnsi="Times New Roman" w:cs="Times New Roman"/>
              </w:rPr>
              <w:t xml:space="preserve"> –культурное районирование мира.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u w:val="single"/>
              </w:rPr>
              <w:t>Объяснять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 xml:space="preserve">Понятие о </w:t>
            </w:r>
            <w:proofErr w:type="spellStart"/>
            <w:r w:rsidRPr="00E50614">
              <w:rPr>
                <w:rFonts w:ascii="Times New Roman" w:hAnsi="Times New Roman" w:cs="Times New Roman"/>
              </w:rPr>
              <w:t>европоцентризме</w:t>
            </w:r>
            <w:proofErr w:type="spellEnd"/>
            <w:r w:rsidRPr="00E50614">
              <w:rPr>
                <w:rFonts w:ascii="Times New Roman" w:hAnsi="Times New Roman" w:cs="Times New Roman"/>
              </w:rPr>
              <w:t>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u w:val="single"/>
              </w:rPr>
              <w:lastRenderedPageBreak/>
              <w:t>Составлять</w:t>
            </w:r>
            <w:r w:rsidRPr="00E50614">
              <w:rPr>
                <w:rFonts w:ascii="Times New Roman" w:hAnsi="Times New Roman" w:cs="Times New Roman"/>
              </w:rPr>
              <w:t xml:space="preserve">  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реферат, презентацию;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 xml:space="preserve"> </w:t>
            </w:r>
            <w:r w:rsidRPr="00E50614">
              <w:rPr>
                <w:rFonts w:ascii="Times New Roman" w:hAnsi="Times New Roman" w:cs="Times New Roman"/>
                <w:u w:val="single"/>
              </w:rPr>
              <w:t>участвовать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 xml:space="preserve"> в обсуждении проблемных вопросов,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u w:val="single"/>
              </w:rPr>
              <w:t>включаться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 xml:space="preserve"> в дискуссию;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u w:val="single"/>
              </w:rPr>
              <w:t>работать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с различными видами текста, содержащими географическую информацию.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u w:val="single"/>
              </w:rPr>
              <w:t>Использовать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Приобретённые знания в повседневной жизни для выявления и объяснения географических аспектов различных текущих событий и ситуаций.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u w:val="single"/>
              </w:rPr>
              <w:t>Уважать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чувства верующих людей как одну из составных частей духовной культуры.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</w:tr>
      <w:tr w:rsidR="00DF1B0B" w:rsidRPr="00E50614" w:rsidTr="000B42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CC445E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7.02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География религий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Урок-лекция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Анализ карт атласа, заполнение к/к</w:t>
            </w: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DF1B0B" w:rsidRPr="00E50614" w:rsidTr="000B422A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CC445E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Цивилизации Востока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Семинар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Эвристическая беседа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Анализ видеоматериалов</w:t>
            </w: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DF1B0B" w:rsidRPr="00E50614" w:rsidTr="000B422A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CC445E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28.02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Цивилизации  Запада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Урок-зачет по теме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Урок-конференция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Итоговое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тестирование по теме</w:t>
            </w: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итоговый</w:t>
            </w:r>
          </w:p>
        </w:tc>
      </w:tr>
    </w:tbl>
    <w:p w:rsidR="00DF1B0B" w:rsidRPr="00E50614" w:rsidRDefault="00DF1B0B" w:rsidP="00DF1B0B">
      <w:pPr>
        <w:rPr>
          <w:rFonts w:ascii="Times New Roman" w:hAnsi="Times New Roman" w:cs="Times New Roman"/>
          <w:vanish/>
        </w:rPr>
      </w:pPr>
    </w:p>
    <w:tbl>
      <w:tblPr>
        <w:tblW w:w="15300" w:type="dxa"/>
        <w:tblInd w:w="-43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2"/>
        <w:gridCol w:w="850"/>
        <w:gridCol w:w="851"/>
        <w:gridCol w:w="3627"/>
        <w:gridCol w:w="2610"/>
        <w:gridCol w:w="5040"/>
        <w:gridCol w:w="1470"/>
      </w:tblGrid>
      <w:tr w:rsidR="00DF1B0B" w:rsidRPr="0042401A" w:rsidTr="000B422A">
        <w:tc>
          <w:tcPr>
            <w:tcW w:w="15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b/>
                <w:bCs/>
              </w:rPr>
              <w:t>Тема 4. Политическая карта мира (5 часов)</w:t>
            </w:r>
          </w:p>
        </w:tc>
      </w:tr>
      <w:tr w:rsidR="00DF1B0B" w:rsidRPr="00E50614" w:rsidTr="000B42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CC445E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7.03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Формирование  политической карты  мира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Урок-лекция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Анализ карт атласа</w:t>
            </w:r>
          </w:p>
        </w:tc>
        <w:tc>
          <w:tcPr>
            <w:tcW w:w="5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b/>
              </w:rPr>
              <w:t>Знать: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Этапы формирования политической карты мира.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Количественные и качественные сдвиги на карте мира.  Многообразие стран на политической карте мира. Исторический характер границ и отражение в них бурных событий прошлых эпох. Причины линейной конфигурации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многих государственных границ в Африке.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 xml:space="preserve">Международное право  и запрещение нарушения границ другого государства. Горячие точки планеты Уметь: Составлять развернутый план доклада, сообщения, </w:t>
            </w:r>
            <w:r w:rsidRPr="00E50614">
              <w:rPr>
                <w:rFonts w:ascii="Times New Roman" w:hAnsi="Times New Roman" w:cs="Times New Roman"/>
              </w:rPr>
              <w:lastRenderedPageBreak/>
              <w:t>строить диаграммы, таблицы, графики на основе статистических данных и делать на их основе выводы; участвовать в обсуждении проблемных вопросов, включаться в дискуссию; Работать  с различными видами текста, содержащими географическую информацию Использовать Приобретённые знания и умения в повседневной жизни для выявления и объяснения географических аспектов различных текущих событий и ситуаций..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</w:tr>
      <w:tr w:rsidR="00DF1B0B" w:rsidRPr="00E50614" w:rsidTr="000B42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CC445E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14.03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Государство – главный объект политической карты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Урок-лекция.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Выполнение п/р на основе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Анализа карт атласа и электронной версии журнала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«География»,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 xml:space="preserve">таблиц для 10 </w:t>
            </w:r>
            <w:proofErr w:type="spellStart"/>
            <w:r w:rsidRPr="00E50614">
              <w:rPr>
                <w:rFonts w:ascii="Times New Roman" w:hAnsi="Times New Roman" w:cs="Times New Roman"/>
              </w:rPr>
              <w:t>кл</w:t>
            </w:r>
            <w:proofErr w:type="spellEnd"/>
            <w:r w:rsidRPr="00E506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DF1B0B" w:rsidRPr="00E50614" w:rsidTr="000B422A">
        <w:trPr>
          <w:trHeight w:val="341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CC445E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28.03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Типы государств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Урок-лекция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 xml:space="preserve">Анализ карт  и таблиц, работа по заполнению </w:t>
            </w:r>
            <w:r w:rsidRPr="00E50614">
              <w:rPr>
                <w:rFonts w:ascii="Times New Roman" w:hAnsi="Times New Roman" w:cs="Times New Roman"/>
              </w:rPr>
              <w:lastRenderedPageBreak/>
              <w:t>к/к</w:t>
            </w: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DF1B0B" w:rsidRPr="00E50614" w:rsidTr="000B422A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CC445E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Политическая география и геополитика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Урок-конференция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Анализ материалов СМИ и сайтов Интернета</w:t>
            </w: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DF1B0B" w:rsidRPr="00E50614" w:rsidTr="000B422A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CC445E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11.04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География и политика. Урок – зачет по теме.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Урок- проверка знаний по теме.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Тестовый контроль по теме.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Словарная работа терминов.</w:t>
            </w: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итоговый</w:t>
            </w:r>
          </w:p>
        </w:tc>
      </w:tr>
    </w:tbl>
    <w:p w:rsidR="00DF1B0B" w:rsidRPr="00E50614" w:rsidRDefault="00DF1B0B" w:rsidP="00DF1B0B">
      <w:pPr>
        <w:rPr>
          <w:rFonts w:ascii="Times New Roman" w:hAnsi="Times New Roman" w:cs="Times New Roman"/>
          <w:vanish/>
        </w:rPr>
      </w:pPr>
    </w:p>
    <w:tbl>
      <w:tblPr>
        <w:tblW w:w="15255" w:type="dxa"/>
        <w:tblInd w:w="-43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2"/>
        <w:gridCol w:w="850"/>
        <w:gridCol w:w="851"/>
        <w:gridCol w:w="3627"/>
        <w:gridCol w:w="2610"/>
        <w:gridCol w:w="5040"/>
        <w:gridCol w:w="1425"/>
      </w:tblGrid>
      <w:tr w:rsidR="00DF1B0B" w:rsidRPr="0042401A" w:rsidTr="000B422A">
        <w:tc>
          <w:tcPr>
            <w:tcW w:w="152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  <w:b/>
                <w:bCs/>
              </w:rPr>
              <w:t>Тема 5. География мировой экономики (9 часов)</w:t>
            </w:r>
          </w:p>
        </w:tc>
      </w:tr>
      <w:tr w:rsidR="00DF1B0B" w:rsidRPr="00E50614" w:rsidTr="000B42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CC445E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18.04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af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50614">
              <w:rPr>
                <w:rFonts w:ascii="Times New Roman" w:hAnsi="Times New Roman" w:cs="Times New Roman"/>
                <w:lang w:val="ru-RU"/>
              </w:rPr>
              <w:t>Мировой экономика: состав, Динамика, глобализация.</w:t>
            </w:r>
          </w:p>
          <w:p w:rsidR="00DF1B0B" w:rsidRPr="00E50614" w:rsidRDefault="00DF1B0B" w:rsidP="000B422A">
            <w:pPr>
              <w:pStyle w:val="af1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F1B0B" w:rsidRPr="00E50614" w:rsidRDefault="00DF1B0B" w:rsidP="000B422A">
            <w:pPr>
              <w:pStyle w:val="af1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Урок - лекция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Учебное исследование с использованием и сопоставлением карт атласа, изучение структуры и динамики мировой экономики.</w:t>
            </w:r>
          </w:p>
        </w:tc>
        <w:tc>
          <w:tcPr>
            <w:tcW w:w="5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Знать: МГРТ как основа МЭО. Труды Н.Н.</w:t>
            </w:r>
            <w:r w:rsidR="001B62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50614">
              <w:rPr>
                <w:rFonts w:ascii="Times New Roman" w:hAnsi="Times New Roman" w:cs="Times New Roman"/>
              </w:rPr>
              <w:t>Баранского</w:t>
            </w:r>
            <w:proofErr w:type="spellEnd"/>
            <w:r w:rsidRPr="00E50614">
              <w:rPr>
                <w:rFonts w:ascii="Times New Roman" w:hAnsi="Times New Roman" w:cs="Times New Roman"/>
              </w:rPr>
              <w:t xml:space="preserve">. Международная специализация производства и её виды: межотраслевая, предметная, технологическая, </w:t>
            </w:r>
            <w:proofErr w:type="spellStart"/>
            <w:r w:rsidRPr="00E50614">
              <w:rPr>
                <w:rFonts w:ascii="Times New Roman" w:hAnsi="Times New Roman" w:cs="Times New Roman"/>
              </w:rPr>
              <w:t>подетальная</w:t>
            </w:r>
            <w:proofErr w:type="spellEnd"/>
            <w:r w:rsidRPr="00E50614">
              <w:rPr>
                <w:rFonts w:ascii="Times New Roman" w:hAnsi="Times New Roman" w:cs="Times New Roman"/>
              </w:rPr>
              <w:t>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Кооперирование производства. Масштабы участия стран в МЭО. Степень участия стран в МЭО.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Уровень открытости экономики различных стран.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Международная конкурентоспособность, факторы её определяющие. Основные формы МЭО: международная специализация и кооперирование производства, внешняя торговля товарами, внешняя торговля  слугами</w:t>
            </w:r>
            <w:r w:rsidR="001B62AC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proofErr w:type="gramStart"/>
            <w:r w:rsidRPr="00E50614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50614">
              <w:rPr>
                <w:rFonts w:ascii="Times New Roman" w:hAnsi="Times New Roman" w:cs="Times New Roman"/>
              </w:rPr>
              <w:t>финансовые отношения, торговля научно – техническими знаниями, международный туризм, международный рынок рабочей силы)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 xml:space="preserve"> Динамику развития внешней торговли</w:t>
            </w:r>
            <w:proofErr w:type="gramStart"/>
            <w:r w:rsidRPr="00E50614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 xml:space="preserve">Прогрессивные сдвиги в структуре внешней торговли – увеличение доли готовой продукции и уменьшение доли сырья. Особенности географии внешней торговли. </w:t>
            </w:r>
            <w:r w:rsidRPr="00E50614">
              <w:rPr>
                <w:rFonts w:ascii="Times New Roman" w:hAnsi="Times New Roman" w:cs="Times New Roman"/>
              </w:rPr>
              <w:lastRenderedPageBreak/>
              <w:t xml:space="preserve">Ведущая роль Европы и Азии и стран – лидеров. Главные торговые потоки: </w:t>
            </w:r>
            <w:proofErr w:type="spellStart"/>
            <w:r w:rsidRPr="00E50614">
              <w:rPr>
                <w:rFonts w:ascii="Times New Roman" w:hAnsi="Times New Roman" w:cs="Times New Roman"/>
              </w:rPr>
              <w:t>внутриевропейская</w:t>
            </w:r>
            <w:proofErr w:type="spellEnd"/>
            <w:r w:rsidRPr="00E5061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50614">
              <w:rPr>
                <w:rFonts w:ascii="Times New Roman" w:hAnsi="Times New Roman" w:cs="Times New Roman"/>
              </w:rPr>
              <w:t>внутриазиатская</w:t>
            </w:r>
            <w:proofErr w:type="spellEnd"/>
            <w:r w:rsidRPr="00E50614">
              <w:rPr>
                <w:rFonts w:ascii="Times New Roman" w:hAnsi="Times New Roman" w:cs="Times New Roman"/>
              </w:rPr>
              <w:t>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Баланс/сальдо/ внешней торговли; факторы его формирования и экономическая роль.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Уровень развития внешней торговли.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Экономическую роль международного туризма.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Классификация видов туризма.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Основные туристические потоки. Регионы  и страны лидеры международного туризма.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Оценивать и объяснять: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Особенности производственной, отраслевой и территориальной структуры мировой экономики.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Характер международных экономических отношений.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Применять  Различные источники информации.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Оценивать и объяснять территориальную концентрацию производства, степень природных, антропогенных и техногенных изменений отдельных территорий.</w:t>
            </w:r>
          </w:p>
          <w:p w:rsidR="00DF1B0B" w:rsidRPr="00E50614" w:rsidRDefault="00DF1B0B" w:rsidP="000B422A">
            <w:pPr>
              <w:pStyle w:val="Standard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Использовать Приобретённые знания и умения в повседневной жизни для выявления и объяснения географических аспектов различных текущих событий и ситуаций.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</w:tr>
      <w:tr w:rsidR="00DF1B0B" w:rsidRPr="00E50614" w:rsidTr="000B42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CC445E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25.04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Научно – техническая революция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Урок – лекция с элементами беседы.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Составление таблицы по результатам групповой работы.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Решение заданий ЕГЭ.</w:t>
            </w: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DF1B0B" w:rsidRPr="00E50614" w:rsidTr="000B422A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CC445E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2.05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Международное разделение труда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Урок-лекция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Анализ карт.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Учебное исследование по картам</w:t>
            </w: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DF1B0B" w:rsidRPr="00E50614" w:rsidTr="000B422A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CC445E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9.05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Горнодобывающая промышленность. Электроэнергетика мира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Урок - практикум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Учебное исследование по картам и стат. материалам.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Составление таблицы.</w:t>
            </w: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DF1B0B" w:rsidRPr="00E50614" w:rsidTr="000B422A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CC445E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16.05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Черная и цветная металлургия мира.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Урок – практикум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Анализ карт. Фронтальный устный опрос.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Составление таблицы.</w:t>
            </w: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DF1B0B" w:rsidRPr="00E50614" w:rsidTr="000B422A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CC445E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Машиностроение мира.  Химическая промышленность.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Урок – практикум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Учебное исследование по картам и др. источникам информации. Составление таблицы.</w:t>
            </w: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DF1B0B" w:rsidRPr="00E50614" w:rsidTr="000B422A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CC445E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30.05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Сельское  хозяйство мира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Урок актуализации знаний и умений.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Итоговый Тест «Промышленность мира».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Анализ карт атласа.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Составление таблицы.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DF1B0B" w:rsidRPr="00E50614" w:rsidTr="000B422A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Транспорт и сфера услуг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Тест «Сельское хозяйство мира».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Урок-семинар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Анализ карт.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DF1B0B" w:rsidRPr="00E50614" w:rsidTr="000B422A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Мирохозяйственные связи и интеграция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Урок – семинар.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Анализ карт атласа.</w:t>
            </w: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  <w:p w:rsidR="00DF1B0B" w:rsidRPr="00E50614" w:rsidRDefault="00DF1B0B" w:rsidP="000B422A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Итоговое тестирование по теме.</w:t>
            </w:r>
          </w:p>
        </w:tc>
        <w:tc>
          <w:tcPr>
            <w:tcW w:w="5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B0B" w:rsidRPr="00E50614" w:rsidRDefault="00DF1B0B" w:rsidP="000B422A">
            <w:pPr>
              <w:pStyle w:val="Standard"/>
              <w:autoSpaceDE w:val="0"/>
              <w:snapToGri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E50614">
              <w:rPr>
                <w:rFonts w:ascii="Times New Roman" w:hAnsi="Times New Roman" w:cs="Times New Roman"/>
              </w:rPr>
              <w:t>итоговый</w:t>
            </w:r>
          </w:p>
        </w:tc>
      </w:tr>
    </w:tbl>
    <w:p w:rsidR="00DF1B0B" w:rsidRPr="00E50614" w:rsidRDefault="00DF1B0B" w:rsidP="00DF1B0B">
      <w:pPr>
        <w:pStyle w:val="Standard"/>
        <w:rPr>
          <w:rFonts w:ascii="Times New Roman" w:hAnsi="Times New Roman" w:cs="Times New Roman"/>
        </w:rPr>
      </w:pPr>
    </w:p>
    <w:p w:rsidR="00167642" w:rsidRPr="00E50614" w:rsidRDefault="00167642">
      <w:pPr>
        <w:spacing w:after="160"/>
        <w:rPr>
          <w:rFonts w:ascii="Times New Roman" w:hAnsi="Times New Roman" w:cs="Times New Roman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167642" w:rsidRPr="00E50614" w:rsidSect="000B422A"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799">
    <w:multiLevelType w:val="hybridMultilevel"/>
    <w:lvl w:ilvl="0" w:tplc="52316586">
      <w:start w:val="1"/>
      <w:numFmt w:val="decimal"/>
      <w:lvlText w:val="%1."/>
      <w:lvlJc w:val="left"/>
      <w:pPr>
        <w:ind w:left="720" w:hanging="360"/>
      </w:pPr>
    </w:lvl>
    <w:lvl w:ilvl="1" w:tplc="52316586" w:tentative="1">
      <w:start w:val="1"/>
      <w:numFmt w:val="lowerLetter"/>
      <w:lvlText w:val="%2."/>
      <w:lvlJc w:val="left"/>
      <w:pPr>
        <w:ind w:left="1440" w:hanging="360"/>
      </w:pPr>
    </w:lvl>
    <w:lvl w:ilvl="2" w:tplc="52316586" w:tentative="1">
      <w:start w:val="1"/>
      <w:numFmt w:val="lowerRoman"/>
      <w:lvlText w:val="%3."/>
      <w:lvlJc w:val="right"/>
      <w:pPr>
        <w:ind w:left="2160" w:hanging="180"/>
      </w:pPr>
    </w:lvl>
    <w:lvl w:ilvl="3" w:tplc="52316586" w:tentative="1">
      <w:start w:val="1"/>
      <w:numFmt w:val="decimal"/>
      <w:lvlText w:val="%4."/>
      <w:lvlJc w:val="left"/>
      <w:pPr>
        <w:ind w:left="2880" w:hanging="360"/>
      </w:pPr>
    </w:lvl>
    <w:lvl w:ilvl="4" w:tplc="52316586" w:tentative="1">
      <w:start w:val="1"/>
      <w:numFmt w:val="lowerLetter"/>
      <w:lvlText w:val="%5."/>
      <w:lvlJc w:val="left"/>
      <w:pPr>
        <w:ind w:left="3600" w:hanging="360"/>
      </w:pPr>
    </w:lvl>
    <w:lvl w:ilvl="5" w:tplc="52316586" w:tentative="1">
      <w:start w:val="1"/>
      <w:numFmt w:val="lowerRoman"/>
      <w:lvlText w:val="%6."/>
      <w:lvlJc w:val="right"/>
      <w:pPr>
        <w:ind w:left="4320" w:hanging="180"/>
      </w:pPr>
    </w:lvl>
    <w:lvl w:ilvl="6" w:tplc="52316586" w:tentative="1">
      <w:start w:val="1"/>
      <w:numFmt w:val="decimal"/>
      <w:lvlText w:val="%7."/>
      <w:lvlJc w:val="left"/>
      <w:pPr>
        <w:ind w:left="5040" w:hanging="360"/>
      </w:pPr>
    </w:lvl>
    <w:lvl w:ilvl="7" w:tplc="52316586" w:tentative="1">
      <w:start w:val="1"/>
      <w:numFmt w:val="lowerLetter"/>
      <w:lvlText w:val="%8."/>
      <w:lvlJc w:val="left"/>
      <w:pPr>
        <w:ind w:left="5760" w:hanging="360"/>
      </w:pPr>
    </w:lvl>
    <w:lvl w:ilvl="8" w:tplc="52316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98">
    <w:multiLevelType w:val="hybridMultilevel"/>
    <w:lvl w:ilvl="0" w:tplc="79472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2955AC6"/>
    <w:multiLevelType w:val="multilevel"/>
    <w:tmpl w:val="4FC0F198"/>
    <w:lvl w:ilvl="0">
      <w:start w:val="1"/>
      <w:numFmt w:val="bullet"/>
      <w:lvlText w:val=""/>
      <w:lvlJc w:val="left"/>
      <w:pPr>
        <w:ind w:left="720" w:hanging="360"/>
      </w:pPr>
      <w:rPr>
        <w:rFonts w:ascii="Wingdings 2" w:hAnsi="Wingdings 2" w:cs="Wingdings 2" w:hint="default"/>
        <w:b/>
        <w:bCs w:val="0"/>
        <w:i w:val="0"/>
        <w:iCs w:val="0"/>
        <w:outline w:val="0"/>
        <w:shadow/>
        <w:emboss w:val="0"/>
        <w:imprint w:val="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8C039B0"/>
    <w:multiLevelType w:val="hybridMultilevel"/>
    <w:tmpl w:val="C49E5D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2BC365E"/>
    <w:multiLevelType w:val="hybridMultilevel"/>
    <w:tmpl w:val="A44A5000"/>
    <w:lvl w:ilvl="0" w:tplc="C90691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D5F3DFC"/>
    <w:multiLevelType w:val="multilevel"/>
    <w:tmpl w:val="5F60847E"/>
    <w:lvl w:ilvl="0">
      <w:start w:val="1"/>
      <w:numFmt w:val="bullet"/>
      <w:lvlText w:val=""/>
      <w:lvlJc w:val="left"/>
      <w:pPr>
        <w:ind w:left="720" w:hanging="360"/>
      </w:pPr>
      <w:rPr>
        <w:rFonts w:ascii="Wingdings 2" w:hAnsi="Wingdings 2" w:cs="Wingdings 2" w:hint="default"/>
        <w:b w:val="0"/>
        <w:bCs w:val="0"/>
        <w:i w:val="0"/>
        <w:iCs w:val="0"/>
        <w:outline w:val="0"/>
        <w:shadow/>
        <w:emboss w:val="0"/>
        <w:imprint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7DE753F"/>
    <w:multiLevelType w:val="multilevel"/>
    <w:tmpl w:val="648249D4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-6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7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9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353" w:hanging="360"/>
      </w:pPr>
      <w:rPr>
        <w:rFonts w:ascii="Wingdings" w:hAnsi="Wingdings" w:cs="Wingdings" w:hint="default"/>
      </w:rPr>
    </w:lvl>
  </w:abstractNum>
  <w:abstractNum w:abstractNumId="5">
    <w:nsid w:val="731E068D"/>
    <w:multiLevelType w:val="multilevel"/>
    <w:tmpl w:val="FA0E91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78C73470"/>
    <w:multiLevelType w:val="hybridMultilevel"/>
    <w:tmpl w:val="444A34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B582043"/>
    <w:multiLevelType w:val="multilevel"/>
    <w:tmpl w:val="E9A8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13798">
    <w:abstractNumId w:val="13798"/>
  </w:num>
  <w:num w:numId="13799">
    <w:abstractNumId w:val="1379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67642"/>
    <w:rsid w:val="0005637C"/>
    <w:rsid w:val="000B422A"/>
    <w:rsid w:val="000B7635"/>
    <w:rsid w:val="00160DC5"/>
    <w:rsid w:val="00167642"/>
    <w:rsid w:val="001B62AC"/>
    <w:rsid w:val="00272321"/>
    <w:rsid w:val="0042401A"/>
    <w:rsid w:val="009D5D3E"/>
    <w:rsid w:val="00AD6AF0"/>
    <w:rsid w:val="00C505DA"/>
    <w:rsid w:val="00CA1C19"/>
    <w:rsid w:val="00CC445E"/>
    <w:rsid w:val="00CF0264"/>
    <w:rsid w:val="00DB4A51"/>
    <w:rsid w:val="00DF1B0B"/>
    <w:rsid w:val="00E25503"/>
    <w:rsid w:val="00E272D8"/>
    <w:rsid w:val="00E50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370"/>
    <w:rPr>
      <w:rFonts w:eastAsia="Times New Roman" w:cs="Calibri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Заголовок 41"/>
    <w:basedOn w:val="a"/>
    <w:next w:val="a"/>
    <w:link w:val="4"/>
    <w:uiPriority w:val="99"/>
    <w:qFormat/>
    <w:rsid w:val="00690370"/>
    <w:pPr>
      <w:keepNext/>
      <w:jc w:val="center"/>
      <w:outlineLvl w:val="3"/>
    </w:pPr>
    <w:rPr>
      <w:rFonts w:ascii="Times New Roman" w:hAnsi="Times New Roman" w:cs="Times New Roman"/>
      <w:sz w:val="36"/>
      <w:szCs w:val="36"/>
      <w:lang w:val="ru-RU" w:eastAsia="ru-RU"/>
    </w:rPr>
  </w:style>
  <w:style w:type="character" w:customStyle="1" w:styleId="4">
    <w:name w:val="Заголовок 4 Знак"/>
    <w:basedOn w:val="a0"/>
    <w:link w:val="41"/>
    <w:uiPriority w:val="99"/>
    <w:qFormat/>
    <w:rsid w:val="00690370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a3">
    <w:name w:val="Основной текст с отступом Знак"/>
    <w:basedOn w:val="a0"/>
    <w:uiPriority w:val="99"/>
    <w:semiHidden/>
    <w:qFormat/>
    <w:rsid w:val="006903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line number"/>
    <w:basedOn w:val="a0"/>
    <w:uiPriority w:val="99"/>
    <w:semiHidden/>
    <w:qFormat/>
    <w:rsid w:val="00690370"/>
  </w:style>
  <w:style w:type="character" w:customStyle="1" w:styleId="a5">
    <w:name w:val="Верхний колонтитул Знак"/>
    <w:basedOn w:val="a0"/>
    <w:uiPriority w:val="99"/>
    <w:qFormat/>
    <w:rsid w:val="00690370"/>
    <w:rPr>
      <w:rFonts w:ascii="Calibri" w:eastAsia="Times New Roman" w:hAnsi="Calibri" w:cs="Calibri"/>
      <w:sz w:val="24"/>
      <w:szCs w:val="24"/>
      <w:lang w:val="en-US"/>
    </w:rPr>
  </w:style>
  <w:style w:type="character" w:customStyle="1" w:styleId="a6">
    <w:name w:val="Нижний колонтитул Знак"/>
    <w:basedOn w:val="a0"/>
    <w:uiPriority w:val="99"/>
    <w:qFormat/>
    <w:rsid w:val="00690370"/>
    <w:rPr>
      <w:rFonts w:ascii="Calibri" w:eastAsia="Times New Roman" w:hAnsi="Calibri" w:cs="Calibri"/>
      <w:sz w:val="24"/>
      <w:szCs w:val="24"/>
      <w:lang w:val="en-US"/>
    </w:rPr>
  </w:style>
  <w:style w:type="character" w:styleId="a7">
    <w:name w:val="Emphasis"/>
    <w:uiPriority w:val="99"/>
    <w:qFormat/>
    <w:rsid w:val="00690370"/>
    <w:rPr>
      <w:i/>
      <w:iCs/>
    </w:rPr>
  </w:style>
  <w:style w:type="character" w:styleId="a8">
    <w:name w:val="Strong"/>
    <w:uiPriority w:val="99"/>
    <w:qFormat/>
    <w:rsid w:val="00690370"/>
    <w:rPr>
      <w:b/>
      <w:bCs/>
    </w:rPr>
  </w:style>
  <w:style w:type="character" w:customStyle="1" w:styleId="3">
    <w:name w:val="Основной текст 3 Знак"/>
    <w:basedOn w:val="a0"/>
    <w:link w:val="3"/>
    <w:uiPriority w:val="99"/>
    <w:semiHidden/>
    <w:qFormat/>
    <w:rsid w:val="00690370"/>
    <w:rPr>
      <w:rFonts w:ascii="Calibri" w:eastAsia="Times New Roman" w:hAnsi="Calibri" w:cs="Calibri"/>
      <w:sz w:val="16"/>
      <w:szCs w:val="16"/>
      <w:lang w:eastAsia="ru-RU"/>
    </w:rPr>
  </w:style>
  <w:style w:type="character" w:customStyle="1" w:styleId="a9">
    <w:name w:val="Текст выноски Знак"/>
    <w:basedOn w:val="a0"/>
    <w:uiPriority w:val="99"/>
    <w:semiHidden/>
    <w:qFormat/>
    <w:rsid w:val="00690370"/>
    <w:rPr>
      <w:rFonts w:ascii="Tahoma" w:eastAsia="Times New Roman" w:hAnsi="Tahoma" w:cs="Tahoma"/>
      <w:sz w:val="16"/>
      <w:szCs w:val="16"/>
      <w:lang w:val="en-US"/>
    </w:rPr>
  </w:style>
  <w:style w:type="character" w:customStyle="1" w:styleId="aa">
    <w:name w:val="Название Знак"/>
    <w:basedOn w:val="a0"/>
    <w:uiPriority w:val="99"/>
    <w:qFormat/>
    <w:rsid w:val="00690370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-">
    <w:name w:val="Интернет-ссылка"/>
    <w:uiPriority w:val="99"/>
    <w:rsid w:val="00690370"/>
    <w:rPr>
      <w:color w:val="0000FF"/>
      <w:u w:val="single"/>
    </w:rPr>
  </w:style>
  <w:style w:type="character" w:customStyle="1" w:styleId="2">
    <w:name w:val="Основной текст с отступом 2 Знак"/>
    <w:basedOn w:val="a0"/>
    <w:link w:val="2"/>
    <w:uiPriority w:val="99"/>
    <w:qFormat/>
    <w:rsid w:val="006903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qFormat/>
    <w:rsid w:val="00690370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Georgia95pt">
    <w:name w:val="Основной текст + Georgia;9;5 pt"/>
    <w:basedOn w:val="ab"/>
    <w:qFormat/>
    <w:rsid w:val="00690370"/>
    <w:rPr>
      <w:rFonts w:ascii="Georgia" w:eastAsia="Georgia" w:hAnsi="Georgia" w:cs="Georgia"/>
      <w:sz w:val="19"/>
      <w:szCs w:val="19"/>
      <w:shd w:val="clear" w:color="auto" w:fill="FFFFFF"/>
    </w:rPr>
  </w:style>
  <w:style w:type="character" w:customStyle="1" w:styleId="ListLabel1">
    <w:name w:val="ListLabel 1"/>
    <w:qFormat/>
    <w:rsid w:val="00167642"/>
    <w:rPr>
      <w:rFonts w:cs="Symbol"/>
    </w:rPr>
  </w:style>
  <w:style w:type="character" w:customStyle="1" w:styleId="ListLabel2">
    <w:name w:val="ListLabel 2"/>
    <w:qFormat/>
    <w:rsid w:val="00167642"/>
    <w:rPr>
      <w:rFonts w:cs="Courier New"/>
    </w:rPr>
  </w:style>
  <w:style w:type="character" w:customStyle="1" w:styleId="ListLabel3">
    <w:name w:val="ListLabel 3"/>
    <w:qFormat/>
    <w:rsid w:val="00167642"/>
    <w:rPr>
      <w:rFonts w:cs="Wingdings"/>
    </w:rPr>
  </w:style>
  <w:style w:type="character" w:customStyle="1" w:styleId="ListLabel4">
    <w:name w:val="ListLabel 4"/>
    <w:qFormat/>
    <w:rsid w:val="00167642"/>
    <w:rPr>
      <w:rFonts w:cs="Symbol"/>
    </w:rPr>
  </w:style>
  <w:style w:type="character" w:customStyle="1" w:styleId="ListLabel5">
    <w:name w:val="ListLabel 5"/>
    <w:qFormat/>
    <w:rsid w:val="00167642"/>
    <w:rPr>
      <w:rFonts w:cs="Courier New"/>
    </w:rPr>
  </w:style>
  <w:style w:type="character" w:customStyle="1" w:styleId="ListLabel6">
    <w:name w:val="ListLabel 6"/>
    <w:qFormat/>
    <w:rsid w:val="00167642"/>
    <w:rPr>
      <w:rFonts w:cs="Wingdings"/>
    </w:rPr>
  </w:style>
  <w:style w:type="character" w:customStyle="1" w:styleId="ListLabel7">
    <w:name w:val="ListLabel 7"/>
    <w:qFormat/>
    <w:rsid w:val="00167642"/>
    <w:rPr>
      <w:rFonts w:cs="Symbol"/>
    </w:rPr>
  </w:style>
  <w:style w:type="character" w:customStyle="1" w:styleId="ListLabel8">
    <w:name w:val="ListLabel 8"/>
    <w:qFormat/>
    <w:rsid w:val="00167642"/>
    <w:rPr>
      <w:rFonts w:cs="Courier New"/>
    </w:rPr>
  </w:style>
  <w:style w:type="character" w:customStyle="1" w:styleId="ListLabel9">
    <w:name w:val="ListLabel 9"/>
    <w:qFormat/>
    <w:rsid w:val="00167642"/>
    <w:rPr>
      <w:rFonts w:cs="Wingdings"/>
    </w:rPr>
  </w:style>
  <w:style w:type="character" w:customStyle="1" w:styleId="ListLabel10">
    <w:name w:val="ListLabel 10"/>
    <w:qFormat/>
    <w:rsid w:val="00167642"/>
    <w:rPr>
      <w:b/>
      <w:bCs/>
    </w:rPr>
  </w:style>
  <w:style w:type="character" w:customStyle="1" w:styleId="ListLabel11">
    <w:name w:val="ListLabel 11"/>
    <w:qFormat/>
    <w:rsid w:val="00167642"/>
    <w:rPr>
      <w:b/>
      <w:bCs/>
    </w:rPr>
  </w:style>
  <w:style w:type="character" w:customStyle="1" w:styleId="ListLabel12">
    <w:name w:val="ListLabel 12"/>
    <w:qFormat/>
    <w:rsid w:val="00167642"/>
    <w:rPr>
      <w:rFonts w:cs="Wingdings"/>
    </w:rPr>
  </w:style>
  <w:style w:type="character" w:customStyle="1" w:styleId="ListLabel13">
    <w:name w:val="ListLabel 13"/>
    <w:qFormat/>
    <w:rsid w:val="00167642"/>
    <w:rPr>
      <w:rFonts w:cs="Courier New"/>
    </w:rPr>
  </w:style>
  <w:style w:type="character" w:customStyle="1" w:styleId="ListLabel14">
    <w:name w:val="ListLabel 14"/>
    <w:qFormat/>
    <w:rsid w:val="00167642"/>
    <w:rPr>
      <w:rFonts w:cs="Wingdings"/>
    </w:rPr>
  </w:style>
  <w:style w:type="character" w:customStyle="1" w:styleId="ListLabel15">
    <w:name w:val="ListLabel 15"/>
    <w:qFormat/>
    <w:rsid w:val="00167642"/>
    <w:rPr>
      <w:rFonts w:cs="Symbol"/>
    </w:rPr>
  </w:style>
  <w:style w:type="character" w:customStyle="1" w:styleId="ListLabel16">
    <w:name w:val="ListLabel 16"/>
    <w:qFormat/>
    <w:rsid w:val="00167642"/>
    <w:rPr>
      <w:rFonts w:cs="Courier New"/>
    </w:rPr>
  </w:style>
  <w:style w:type="character" w:customStyle="1" w:styleId="ListLabel17">
    <w:name w:val="ListLabel 17"/>
    <w:qFormat/>
    <w:rsid w:val="00167642"/>
    <w:rPr>
      <w:rFonts w:cs="Wingdings"/>
    </w:rPr>
  </w:style>
  <w:style w:type="character" w:customStyle="1" w:styleId="ListLabel18">
    <w:name w:val="ListLabel 18"/>
    <w:qFormat/>
    <w:rsid w:val="00167642"/>
    <w:rPr>
      <w:rFonts w:cs="Symbol"/>
    </w:rPr>
  </w:style>
  <w:style w:type="character" w:customStyle="1" w:styleId="ListLabel19">
    <w:name w:val="ListLabel 19"/>
    <w:qFormat/>
    <w:rsid w:val="00167642"/>
    <w:rPr>
      <w:rFonts w:cs="Courier New"/>
    </w:rPr>
  </w:style>
  <w:style w:type="character" w:customStyle="1" w:styleId="ListLabel20">
    <w:name w:val="ListLabel 20"/>
    <w:qFormat/>
    <w:rsid w:val="00167642"/>
    <w:rPr>
      <w:rFonts w:cs="Wingdings"/>
    </w:rPr>
  </w:style>
  <w:style w:type="character" w:customStyle="1" w:styleId="ListLabel21">
    <w:name w:val="ListLabel 21"/>
    <w:qFormat/>
    <w:rsid w:val="00167642"/>
    <w:rPr>
      <w:rFonts w:cs="Wingdings"/>
    </w:rPr>
  </w:style>
  <w:style w:type="character" w:customStyle="1" w:styleId="ListLabel22">
    <w:name w:val="ListLabel 22"/>
    <w:qFormat/>
    <w:rsid w:val="00167642"/>
    <w:rPr>
      <w:rFonts w:cs="Courier New"/>
    </w:rPr>
  </w:style>
  <w:style w:type="character" w:customStyle="1" w:styleId="ListLabel23">
    <w:name w:val="ListLabel 23"/>
    <w:qFormat/>
    <w:rsid w:val="00167642"/>
    <w:rPr>
      <w:rFonts w:cs="Wingdings"/>
    </w:rPr>
  </w:style>
  <w:style w:type="character" w:customStyle="1" w:styleId="ListLabel24">
    <w:name w:val="ListLabel 24"/>
    <w:qFormat/>
    <w:rsid w:val="00167642"/>
    <w:rPr>
      <w:rFonts w:cs="Symbol"/>
    </w:rPr>
  </w:style>
  <w:style w:type="character" w:customStyle="1" w:styleId="ListLabel25">
    <w:name w:val="ListLabel 25"/>
    <w:qFormat/>
    <w:rsid w:val="00167642"/>
    <w:rPr>
      <w:rFonts w:cs="Courier New"/>
    </w:rPr>
  </w:style>
  <w:style w:type="character" w:customStyle="1" w:styleId="ListLabel26">
    <w:name w:val="ListLabel 26"/>
    <w:qFormat/>
    <w:rsid w:val="00167642"/>
    <w:rPr>
      <w:rFonts w:cs="Wingdings"/>
    </w:rPr>
  </w:style>
  <w:style w:type="character" w:customStyle="1" w:styleId="ListLabel27">
    <w:name w:val="ListLabel 27"/>
    <w:qFormat/>
    <w:rsid w:val="00167642"/>
    <w:rPr>
      <w:rFonts w:cs="Symbol"/>
    </w:rPr>
  </w:style>
  <w:style w:type="character" w:customStyle="1" w:styleId="ListLabel28">
    <w:name w:val="ListLabel 28"/>
    <w:qFormat/>
    <w:rsid w:val="00167642"/>
    <w:rPr>
      <w:rFonts w:cs="Courier New"/>
    </w:rPr>
  </w:style>
  <w:style w:type="character" w:customStyle="1" w:styleId="ListLabel29">
    <w:name w:val="ListLabel 29"/>
    <w:qFormat/>
    <w:rsid w:val="00167642"/>
    <w:rPr>
      <w:rFonts w:cs="Wingdings"/>
    </w:rPr>
  </w:style>
  <w:style w:type="character" w:customStyle="1" w:styleId="ListLabel30">
    <w:name w:val="ListLabel 30"/>
    <w:qFormat/>
    <w:rsid w:val="00167642"/>
    <w:rPr>
      <w:rFonts w:cs="Wingdings"/>
    </w:rPr>
  </w:style>
  <w:style w:type="character" w:customStyle="1" w:styleId="ListLabel31">
    <w:name w:val="ListLabel 31"/>
    <w:qFormat/>
    <w:rsid w:val="00167642"/>
    <w:rPr>
      <w:rFonts w:cs="Courier New"/>
    </w:rPr>
  </w:style>
  <w:style w:type="character" w:customStyle="1" w:styleId="ListLabel32">
    <w:name w:val="ListLabel 32"/>
    <w:qFormat/>
    <w:rsid w:val="00167642"/>
    <w:rPr>
      <w:rFonts w:cs="Wingdings"/>
    </w:rPr>
  </w:style>
  <w:style w:type="character" w:customStyle="1" w:styleId="ListLabel33">
    <w:name w:val="ListLabel 33"/>
    <w:qFormat/>
    <w:rsid w:val="00167642"/>
    <w:rPr>
      <w:rFonts w:cs="Symbol"/>
    </w:rPr>
  </w:style>
  <w:style w:type="character" w:customStyle="1" w:styleId="ListLabel34">
    <w:name w:val="ListLabel 34"/>
    <w:qFormat/>
    <w:rsid w:val="00167642"/>
    <w:rPr>
      <w:rFonts w:cs="Courier New"/>
    </w:rPr>
  </w:style>
  <w:style w:type="character" w:customStyle="1" w:styleId="ListLabel35">
    <w:name w:val="ListLabel 35"/>
    <w:qFormat/>
    <w:rsid w:val="00167642"/>
    <w:rPr>
      <w:rFonts w:cs="Wingdings"/>
    </w:rPr>
  </w:style>
  <w:style w:type="character" w:customStyle="1" w:styleId="ListLabel36">
    <w:name w:val="ListLabel 36"/>
    <w:qFormat/>
    <w:rsid w:val="00167642"/>
    <w:rPr>
      <w:rFonts w:cs="Symbol"/>
    </w:rPr>
  </w:style>
  <w:style w:type="character" w:customStyle="1" w:styleId="ListLabel37">
    <w:name w:val="ListLabel 37"/>
    <w:qFormat/>
    <w:rsid w:val="00167642"/>
    <w:rPr>
      <w:rFonts w:cs="Courier New"/>
    </w:rPr>
  </w:style>
  <w:style w:type="character" w:customStyle="1" w:styleId="ListLabel38">
    <w:name w:val="ListLabel 38"/>
    <w:qFormat/>
    <w:rsid w:val="00167642"/>
    <w:rPr>
      <w:rFonts w:cs="Wingdings"/>
    </w:rPr>
  </w:style>
  <w:style w:type="character" w:customStyle="1" w:styleId="ListLabel39">
    <w:name w:val="ListLabel 39"/>
    <w:qFormat/>
    <w:rsid w:val="00167642"/>
    <w:rPr>
      <w:rFonts w:cs="Wingdings"/>
    </w:rPr>
  </w:style>
  <w:style w:type="character" w:customStyle="1" w:styleId="ListLabel40">
    <w:name w:val="ListLabel 40"/>
    <w:qFormat/>
    <w:rsid w:val="00167642"/>
    <w:rPr>
      <w:rFonts w:cs="Courier New"/>
    </w:rPr>
  </w:style>
  <w:style w:type="character" w:customStyle="1" w:styleId="ListLabel41">
    <w:name w:val="ListLabel 41"/>
    <w:qFormat/>
    <w:rsid w:val="00167642"/>
    <w:rPr>
      <w:rFonts w:cs="Wingdings"/>
    </w:rPr>
  </w:style>
  <w:style w:type="character" w:customStyle="1" w:styleId="ListLabel42">
    <w:name w:val="ListLabel 42"/>
    <w:qFormat/>
    <w:rsid w:val="00167642"/>
    <w:rPr>
      <w:rFonts w:cs="Symbol"/>
    </w:rPr>
  </w:style>
  <w:style w:type="character" w:customStyle="1" w:styleId="ListLabel43">
    <w:name w:val="ListLabel 43"/>
    <w:qFormat/>
    <w:rsid w:val="00167642"/>
    <w:rPr>
      <w:rFonts w:cs="Courier New"/>
    </w:rPr>
  </w:style>
  <w:style w:type="character" w:customStyle="1" w:styleId="ListLabel44">
    <w:name w:val="ListLabel 44"/>
    <w:qFormat/>
    <w:rsid w:val="00167642"/>
    <w:rPr>
      <w:rFonts w:cs="Wingdings"/>
    </w:rPr>
  </w:style>
  <w:style w:type="character" w:customStyle="1" w:styleId="ListLabel45">
    <w:name w:val="ListLabel 45"/>
    <w:qFormat/>
    <w:rsid w:val="00167642"/>
    <w:rPr>
      <w:rFonts w:cs="Symbol"/>
    </w:rPr>
  </w:style>
  <w:style w:type="character" w:customStyle="1" w:styleId="ListLabel46">
    <w:name w:val="ListLabel 46"/>
    <w:qFormat/>
    <w:rsid w:val="00167642"/>
    <w:rPr>
      <w:rFonts w:cs="Courier New"/>
    </w:rPr>
  </w:style>
  <w:style w:type="character" w:customStyle="1" w:styleId="ListLabel47">
    <w:name w:val="ListLabel 47"/>
    <w:qFormat/>
    <w:rsid w:val="00167642"/>
    <w:rPr>
      <w:rFonts w:cs="Wingdings"/>
    </w:rPr>
  </w:style>
  <w:style w:type="character" w:customStyle="1" w:styleId="ListLabel48">
    <w:name w:val="ListLabel 48"/>
    <w:qFormat/>
    <w:rsid w:val="00167642"/>
    <w:rPr>
      <w:rFonts w:cs="Wingdings"/>
    </w:rPr>
  </w:style>
  <w:style w:type="character" w:customStyle="1" w:styleId="ListLabel49">
    <w:name w:val="ListLabel 49"/>
    <w:qFormat/>
    <w:rsid w:val="00167642"/>
    <w:rPr>
      <w:rFonts w:cs="Courier New"/>
    </w:rPr>
  </w:style>
  <w:style w:type="character" w:customStyle="1" w:styleId="ListLabel50">
    <w:name w:val="ListLabel 50"/>
    <w:qFormat/>
    <w:rsid w:val="00167642"/>
    <w:rPr>
      <w:rFonts w:cs="Wingdings"/>
    </w:rPr>
  </w:style>
  <w:style w:type="character" w:customStyle="1" w:styleId="ListLabel51">
    <w:name w:val="ListLabel 51"/>
    <w:qFormat/>
    <w:rsid w:val="00167642"/>
    <w:rPr>
      <w:rFonts w:cs="Symbol"/>
    </w:rPr>
  </w:style>
  <w:style w:type="character" w:customStyle="1" w:styleId="ListLabel52">
    <w:name w:val="ListLabel 52"/>
    <w:qFormat/>
    <w:rsid w:val="00167642"/>
    <w:rPr>
      <w:rFonts w:cs="Courier New"/>
    </w:rPr>
  </w:style>
  <w:style w:type="character" w:customStyle="1" w:styleId="ListLabel53">
    <w:name w:val="ListLabel 53"/>
    <w:qFormat/>
    <w:rsid w:val="00167642"/>
    <w:rPr>
      <w:rFonts w:cs="Wingdings"/>
    </w:rPr>
  </w:style>
  <w:style w:type="character" w:customStyle="1" w:styleId="ListLabel54">
    <w:name w:val="ListLabel 54"/>
    <w:qFormat/>
    <w:rsid w:val="00167642"/>
    <w:rPr>
      <w:rFonts w:cs="Symbol"/>
    </w:rPr>
  </w:style>
  <w:style w:type="character" w:customStyle="1" w:styleId="ListLabel55">
    <w:name w:val="ListLabel 55"/>
    <w:qFormat/>
    <w:rsid w:val="00167642"/>
    <w:rPr>
      <w:rFonts w:cs="Courier New"/>
    </w:rPr>
  </w:style>
  <w:style w:type="character" w:customStyle="1" w:styleId="ListLabel56">
    <w:name w:val="ListLabel 56"/>
    <w:qFormat/>
    <w:rsid w:val="00167642"/>
    <w:rPr>
      <w:rFonts w:cs="Wingdings"/>
    </w:rPr>
  </w:style>
  <w:style w:type="character" w:customStyle="1" w:styleId="ListLabel57">
    <w:name w:val="ListLabel 57"/>
    <w:qFormat/>
    <w:rsid w:val="00167642"/>
    <w:rPr>
      <w:rFonts w:cs="Wingdings"/>
    </w:rPr>
  </w:style>
  <w:style w:type="character" w:customStyle="1" w:styleId="ListLabel58">
    <w:name w:val="ListLabel 58"/>
    <w:qFormat/>
    <w:rsid w:val="00167642"/>
    <w:rPr>
      <w:rFonts w:cs="Courier New"/>
    </w:rPr>
  </w:style>
  <w:style w:type="character" w:customStyle="1" w:styleId="ListLabel59">
    <w:name w:val="ListLabel 59"/>
    <w:qFormat/>
    <w:rsid w:val="00167642"/>
    <w:rPr>
      <w:rFonts w:cs="Wingdings"/>
    </w:rPr>
  </w:style>
  <w:style w:type="character" w:customStyle="1" w:styleId="ListLabel60">
    <w:name w:val="ListLabel 60"/>
    <w:qFormat/>
    <w:rsid w:val="00167642"/>
    <w:rPr>
      <w:rFonts w:cs="Symbol"/>
    </w:rPr>
  </w:style>
  <w:style w:type="character" w:customStyle="1" w:styleId="ListLabel61">
    <w:name w:val="ListLabel 61"/>
    <w:qFormat/>
    <w:rsid w:val="00167642"/>
    <w:rPr>
      <w:rFonts w:cs="Courier New"/>
    </w:rPr>
  </w:style>
  <w:style w:type="character" w:customStyle="1" w:styleId="ListLabel62">
    <w:name w:val="ListLabel 62"/>
    <w:qFormat/>
    <w:rsid w:val="00167642"/>
    <w:rPr>
      <w:rFonts w:cs="Wingdings"/>
    </w:rPr>
  </w:style>
  <w:style w:type="character" w:customStyle="1" w:styleId="ListLabel63">
    <w:name w:val="ListLabel 63"/>
    <w:qFormat/>
    <w:rsid w:val="00167642"/>
    <w:rPr>
      <w:rFonts w:cs="Symbol"/>
    </w:rPr>
  </w:style>
  <w:style w:type="character" w:customStyle="1" w:styleId="ListLabel64">
    <w:name w:val="ListLabel 64"/>
    <w:qFormat/>
    <w:rsid w:val="00167642"/>
    <w:rPr>
      <w:rFonts w:cs="Courier New"/>
    </w:rPr>
  </w:style>
  <w:style w:type="character" w:customStyle="1" w:styleId="ListLabel65">
    <w:name w:val="ListLabel 65"/>
    <w:qFormat/>
    <w:rsid w:val="00167642"/>
    <w:rPr>
      <w:rFonts w:cs="Wingdings"/>
    </w:rPr>
  </w:style>
  <w:style w:type="character" w:customStyle="1" w:styleId="ListLabel66">
    <w:name w:val="ListLabel 66"/>
    <w:qFormat/>
    <w:rsid w:val="00167642"/>
    <w:rPr>
      <w:b/>
      <w:bCs/>
    </w:rPr>
  </w:style>
  <w:style w:type="character" w:customStyle="1" w:styleId="ListLabel67">
    <w:name w:val="ListLabel 67"/>
    <w:qFormat/>
    <w:rsid w:val="00167642"/>
    <w:rPr>
      <w:rFonts w:ascii="Times New Roman" w:hAnsi="Times New Roman" w:cs="Courier New"/>
      <w:sz w:val="20"/>
    </w:rPr>
  </w:style>
  <w:style w:type="character" w:customStyle="1" w:styleId="ListLabel68">
    <w:name w:val="ListLabel 68"/>
    <w:qFormat/>
    <w:rsid w:val="00167642"/>
    <w:rPr>
      <w:rFonts w:cs="Courier New"/>
    </w:rPr>
  </w:style>
  <w:style w:type="character" w:customStyle="1" w:styleId="ListLabel69">
    <w:name w:val="ListLabel 69"/>
    <w:qFormat/>
    <w:rsid w:val="00167642"/>
    <w:rPr>
      <w:rFonts w:cs="Wingdings"/>
    </w:rPr>
  </w:style>
  <w:style w:type="character" w:customStyle="1" w:styleId="ListLabel70">
    <w:name w:val="ListLabel 70"/>
    <w:qFormat/>
    <w:rsid w:val="00167642"/>
    <w:rPr>
      <w:rFonts w:cs="Symbol"/>
    </w:rPr>
  </w:style>
  <w:style w:type="character" w:customStyle="1" w:styleId="ListLabel71">
    <w:name w:val="ListLabel 71"/>
    <w:qFormat/>
    <w:rsid w:val="00167642"/>
    <w:rPr>
      <w:rFonts w:cs="Courier New"/>
    </w:rPr>
  </w:style>
  <w:style w:type="character" w:customStyle="1" w:styleId="ListLabel72">
    <w:name w:val="ListLabel 72"/>
    <w:qFormat/>
    <w:rsid w:val="00167642"/>
    <w:rPr>
      <w:rFonts w:cs="Wingdings"/>
    </w:rPr>
  </w:style>
  <w:style w:type="character" w:customStyle="1" w:styleId="ListLabel73">
    <w:name w:val="ListLabel 73"/>
    <w:qFormat/>
    <w:rsid w:val="00167642"/>
    <w:rPr>
      <w:rFonts w:cs="Symbol"/>
    </w:rPr>
  </w:style>
  <w:style w:type="character" w:customStyle="1" w:styleId="ListLabel74">
    <w:name w:val="ListLabel 74"/>
    <w:qFormat/>
    <w:rsid w:val="00167642"/>
    <w:rPr>
      <w:rFonts w:cs="Courier New"/>
    </w:rPr>
  </w:style>
  <w:style w:type="character" w:customStyle="1" w:styleId="ListLabel75">
    <w:name w:val="ListLabel 75"/>
    <w:qFormat/>
    <w:rsid w:val="00167642"/>
    <w:rPr>
      <w:rFonts w:cs="Wingdings"/>
    </w:rPr>
  </w:style>
  <w:style w:type="character" w:customStyle="1" w:styleId="ListLabel76">
    <w:name w:val="ListLabel 76"/>
    <w:qFormat/>
    <w:rsid w:val="00167642"/>
    <w:rPr>
      <w:rFonts w:cs="Wingdings"/>
    </w:rPr>
  </w:style>
  <w:style w:type="character" w:customStyle="1" w:styleId="ListLabel77">
    <w:name w:val="ListLabel 77"/>
    <w:qFormat/>
    <w:rsid w:val="00167642"/>
    <w:rPr>
      <w:rFonts w:cs="Courier New"/>
    </w:rPr>
  </w:style>
  <w:style w:type="character" w:customStyle="1" w:styleId="ListLabel78">
    <w:name w:val="ListLabel 78"/>
    <w:qFormat/>
    <w:rsid w:val="00167642"/>
    <w:rPr>
      <w:rFonts w:cs="Wingdings"/>
    </w:rPr>
  </w:style>
  <w:style w:type="character" w:customStyle="1" w:styleId="ListLabel79">
    <w:name w:val="ListLabel 79"/>
    <w:qFormat/>
    <w:rsid w:val="00167642"/>
    <w:rPr>
      <w:rFonts w:cs="Symbol"/>
    </w:rPr>
  </w:style>
  <w:style w:type="character" w:customStyle="1" w:styleId="ListLabel80">
    <w:name w:val="ListLabel 80"/>
    <w:qFormat/>
    <w:rsid w:val="00167642"/>
    <w:rPr>
      <w:rFonts w:cs="Courier New"/>
    </w:rPr>
  </w:style>
  <w:style w:type="character" w:customStyle="1" w:styleId="ListLabel81">
    <w:name w:val="ListLabel 81"/>
    <w:qFormat/>
    <w:rsid w:val="00167642"/>
    <w:rPr>
      <w:rFonts w:cs="Wingdings"/>
    </w:rPr>
  </w:style>
  <w:style w:type="character" w:customStyle="1" w:styleId="ListLabel82">
    <w:name w:val="ListLabel 82"/>
    <w:qFormat/>
    <w:rsid w:val="00167642"/>
    <w:rPr>
      <w:rFonts w:cs="Symbol"/>
    </w:rPr>
  </w:style>
  <w:style w:type="character" w:customStyle="1" w:styleId="ListLabel83">
    <w:name w:val="ListLabel 83"/>
    <w:qFormat/>
    <w:rsid w:val="00167642"/>
    <w:rPr>
      <w:rFonts w:cs="Courier New"/>
    </w:rPr>
  </w:style>
  <w:style w:type="character" w:customStyle="1" w:styleId="ListLabel84">
    <w:name w:val="ListLabel 84"/>
    <w:qFormat/>
    <w:rsid w:val="00167642"/>
    <w:rPr>
      <w:rFonts w:cs="Wingdings"/>
    </w:rPr>
  </w:style>
  <w:style w:type="character" w:customStyle="1" w:styleId="ListLabel85">
    <w:name w:val="ListLabel 85"/>
    <w:qFormat/>
    <w:rsid w:val="00167642"/>
    <w:rPr>
      <w:rFonts w:cs="Wingdings"/>
    </w:rPr>
  </w:style>
  <w:style w:type="character" w:customStyle="1" w:styleId="ListLabel86">
    <w:name w:val="ListLabel 86"/>
    <w:qFormat/>
    <w:rsid w:val="00167642"/>
    <w:rPr>
      <w:rFonts w:cs="Courier New"/>
    </w:rPr>
  </w:style>
  <w:style w:type="character" w:customStyle="1" w:styleId="ListLabel87">
    <w:name w:val="ListLabel 87"/>
    <w:qFormat/>
    <w:rsid w:val="00167642"/>
    <w:rPr>
      <w:rFonts w:cs="Wingdings"/>
    </w:rPr>
  </w:style>
  <w:style w:type="character" w:customStyle="1" w:styleId="ListLabel88">
    <w:name w:val="ListLabel 88"/>
    <w:qFormat/>
    <w:rsid w:val="00167642"/>
    <w:rPr>
      <w:rFonts w:cs="Symbol"/>
    </w:rPr>
  </w:style>
  <w:style w:type="character" w:customStyle="1" w:styleId="ListLabel89">
    <w:name w:val="ListLabel 89"/>
    <w:qFormat/>
    <w:rsid w:val="00167642"/>
    <w:rPr>
      <w:rFonts w:cs="Courier New"/>
    </w:rPr>
  </w:style>
  <w:style w:type="character" w:customStyle="1" w:styleId="ListLabel90">
    <w:name w:val="ListLabel 90"/>
    <w:qFormat/>
    <w:rsid w:val="00167642"/>
    <w:rPr>
      <w:rFonts w:cs="Wingdings"/>
    </w:rPr>
  </w:style>
  <w:style w:type="character" w:customStyle="1" w:styleId="ListLabel91">
    <w:name w:val="ListLabel 91"/>
    <w:qFormat/>
    <w:rsid w:val="00167642"/>
    <w:rPr>
      <w:rFonts w:cs="Symbol"/>
    </w:rPr>
  </w:style>
  <w:style w:type="character" w:customStyle="1" w:styleId="ListLabel92">
    <w:name w:val="ListLabel 92"/>
    <w:qFormat/>
    <w:rsid w:val="00167642"/>
    <w:rPr>
      <w:rFonts w:cs="Courier New"/>
    </w:rPr>
  </w:style>
  <w:style w:type="character" w:customStyle="1" w:styleId="ListLabel93">
    <w:name w:val="ListLabel 93"/>
    <w:qFormat/>
    <w:rsid w:val="00167642"/>
    <w:rPr>
      <w:rFonts w:cs="Wingdings"/>
    </w:rPr>
  </w:style>
  <w:style w:type="character" w:customStyle="1" w:styleId="ListLabel94">
    <w:name w:val="ListLabel 94"/>
    <w:qFormat/>
    <w:rsid w:val="00167642"/>
    <w:rPr>
      <w:rFonts w:cs="Wingdings"/>
    </w:rPr>
  </w:style>
  <w:style w:type="character" w:customStyle="1" w:styleId="ListLabel95">
    <w:name w:val="ListLabel 95"/>
    <w:qFormat/>
    <w:rsid w:val="00167642"/>
    <w:rPr>
      <w:rFonts w:cs="Courier New"/>
    </w:rPr>
  </w:style>
  <w:style w:type="character" w:customStyle="1" w:styleId="ListLabel96">
    <w:name w:val="ListLabel 96"/>
    <w:qFormat/>
    <w:rsid w:val="00167642"/>
    <w:rPr>
      <w:rFonts w:cs="Wingdings"/>
    </w:rPr>
  </w:style>
  <w:style w:type="character" w:customStyle="1" w:styleId="ListLabel97">
    <w:name w:val="ListLabel 97"/>
    <w:qFormat/>
    <w:rsid w:val="00167642"/>
    <w:rPr>
      <w:rFonts w:cs="Symbol"/>
    </w:rPr>
  </w:style>
  <w:style w:type="character" w:customStyle="1" w:styleId="ListLabel98">
    <w:name w:val="ListLabel 98"/>
    <w:qFormat/>
    <w:rsid w:val="00167642"/>
    <w:rPr>
      <w:rFonts w:cs="Courier New"/>
    </w:rPr>
  </w:style>
  <w:style w:type="character" w:customStyle="1" w:styleId="ListLabel99">
    <w:name w:val="ListLabel 99"/>
    <w:qFormat/>
    <w:rsid w:val="00167642"/>
    <w:rPr>
      <w:rFonts w:cs="Wingdings"/>
    </w:rPr>
  </w:style>
  <w:style w:type="character" w:customStyle="1" w:styleId="ListLabel100">
    <w:name w:val="ListLabel 100"/>
    <w:qFormat/>
    <w:rsid w:val="00167642"/>
    <w:rPr>
      <w:rFonts w:cs="Symbol"/>
    </w:rPr>
  </w:style>
  <w:style w:type="character" w:customStyle="1" w:styleId="ListLabel101">
    <w:name w:val="ListLabel 101"/>
    <w:qFormat/>
    <w:rsid w:val="00167642"/>
    <w:rPr>
      <w:rFonts w:cs="Courier New"/>
    </w:rPr>
  </w:style>
  <w:style w:type="character" w:customStyle="1" w:styleId="ListLabel102">
    <w:name w:val="ListLabel 102"/>
    <w:qFormat/>
    <w:rsid w:val="00167642"/>
    <w:rPr>
      <w:rFonts w:cs="Wingdings"/>
    </w:rPr>
  </w:style>
  <w:style w:type="character" w:customStyle="1" w:styleId="ListLabel103">
    <w:name w:val="ListLabel 103"/>
    <w:qFormat/>
    <w:rsid w:val="00167642"/>
    <w:rPr>
      <w:rFonts w:cs="Wingdings"/>
    </w:rPr>
  </w:style>
  <w:style w:type="character" w:customStyle="1" w:styleId="ListLabel104">
    <w:name w:val="ListLabel 104"/>
    <w:qFormat/>
    <w:rsid w:val="00167642"/>
    <w:rPr>
      <w:rFonts w:cs="Courier New"/>
    </w:rPr>
  </w:style>
  <w:style w:type="character" w:customStyle="1" w:styleId="ListLabel105">
    <w:name w:val="ListLabel 105"/>
    <w:qFormat/>
    <w:rsid w:val="00167642"/>
    <w:rPr>
      <w:rFonts w:cs="Wingdings"/>
    </w:rPr>
  </w:style>
  <w:style w:type="character" w:customStyle="1" w:styleId="ListLabel106">
    <w:name w:val="ListLabel 106"/>
    <w:qFormat/>
    <w:rsid w:val="00167642"/>
    <w:rPr>
      <w:rFonts w:cs="Symbol"/>
    </w:rPr>
  </w:style>
  <w:style w:type="character" w:customStyle="1" w:styleId="ListLabel107">
    <w:name w:val="ListLabel 107"/>
    <w:qFormat/>
    <w:rsid w:val="00167642"/>
    <w:rPr>
      <w:rFonts w:cs="Courier New"/>
    </w:rPr>
  </w:style>
  <w:style w:type="character" w:customStyle="1" w:styleId="ListLabel108">
    <w:name w:val="ListLabel 108"/>
    <w:qFormat/>
    <w:rsid w:val="00167642"/>
    <w:rPr>
      <w:rFonts w:cs="Wingdings"/>
    </w:rPr>
  </w:style>
  <w:style w:type="character" w:customStyle="1" w:styleId="ListLabel109">
    <w:name w:val="ListLabel 109"/>
    <w:qFormat/>
    <w:rsid w:val="00167642"/>
    <w:rPr>
      <w:rFonts w:cs="Symbol"/>
    </w:rPr>
  </w:style>
  <w:style w:type="character" w:customStyle="1" w:styleId="ListLabel110">
    <w:name w:val="ListLabel 110"/>
    <w:qFormat/>
    <w:rsid w:val="00167642"/>
    <w:rPr>
      <w:rFonts w:cs="Courier New"/>
    </w:rPr>
  </w:style>
  <w:style w:type="character" w:customStyle="1" w:styleId="ListLabel111">
    <w:name w:val="ListLabel 111"/>
    <w:qFormat/>
    <w:rsid w:val="00167642"/>
    <w:rPr>
      <w:rFonts w:cs="Wingdings"/>
    </w:rPr>
  </w:style>
  <w:style w:type="character" w:customStyle="1" w:styleId="ListLabel112">
    <w:name w:val="ListLabel 112"/>
    <w:qFormat/>
    <w:rsid w:val="00167642"/>
    <w:rPr>
      <w:rFonts w:cs="Wingdings"/>
    </w:rPr>
  </w:style>
  <w:style w:type="character" w:customStyle="1" w:styleId="ListLabel113">
    <w:name w:val="ListLabel 113"/>
    <w:qFormat/>
    <w:rsid w:val="00167642"/>
    <w:rPr>
      <w:rFonts w:cs="Courier New"/>
    </w:rPr>
  </w:style>
  <w:style w:type="character" w:customStyle="1" w:styleId="ListLabel114">
    <w:name w:val="ListLabel 114"/>
    <w:qFormat/>
    <w:rsid w:val="00167642"/>
    <w:rPr>
      <w:rFonts w:cs="Wingdings"/>
    </w:rPr>
  </w:style>
  <w:style w:type="character" w:customStyle="1" w:styleId="ListLabel115">
    <w:name w:val="ListLabel 115"/>
    <w:qFormat/>
    <w:rsid w:val="00167642"/>
    <w:rPr>
      <w:rFonts w:cs="Symbol"/>
    </w:rPr>
  </w:style>
  <w:style w:type="character" w:customStyle="1" w:styleId="ListLabel116">
    <w:name w:val="ListLabel 116"/>
    <w:qFormat/>
    <w:rsid w:val="00167642"/>
    <w:rPr>
      <w:rFonts w:cs="Courier New"/>
    </w:rPr>
  </w:style>
  <w:style w:type="character" w:customStyle="1" w:styleId="ListLabel117">
    <w:name w:val="ListLabel 117"/>
    <w:qFormat/>
    <w:rsid w:val="00167642"/>
    <w:rPr>
      <w:rFonts w:cs="Wingdings"/>
    </w:rPr>
  </w:style>
  <w:style w:type="character" w:customStyle="1" w:styleId="ListLabel118">
    <w:name w:val="ListLabel 118"/>
    <w:qFormat/>
    <w:rsid w:val="00167642"/>
    <w:rPr>
      <w:rFonts w:cs="Symbol"/>
    </w:rPr>
  </w:style>
  <w:style w:type="character" w:customStyle="1" w:styleId="ListLabel119">
    <w:name w:val="ListLabel 119"/>
    <w:qFormat/>
    <w:rsid w:val="00167642"/>
    <w:rPr>
      <w:rFonts w:cs="Courier New"/>
    </w:rPr>
  </w:style>
  <w:style w:type="character" w:customStyle="1" w:styleId="ListLabel120">
    <w:name w:val="ListLabel 120"/>
    <w:qFormat/>
    <w:rsid w:val="00167642"/>
    <w:rPr>
      <w:rFonts w:cs="Wingdings"/>
    </w:rPr>
  </w:style>
  <w:style w:type="character" w:customStyle="1" w:styleId="ListLabel121">
    <w:name w:val="ListLabel 121"/>
    <w:qFormat/>
    <w:rsid w:val="00167642"/>
    <w:rPr>
      <w:rFonts w:cs="Wingdings"/>
    </w:rPr>
  </w:style>
  <w:style w:type="character" w:customStyle="1" w:styleId="ListLabel122">
    <w:name w:val="ListLabel 122"/>
    <w:qFormat/>
    <w:rsid w:val="00167642"/>
    <w:rPr>
      <w:rFonts w:cs="Courier New"/>
    </w:rPr>
  </w:style>
  <w:style w:type="character" w:customStyle="1" w:styleId="ListLabel123">
    <w:name w:val="ListLabel 123"/>
    <w:qFormat/>
    <w:rsid w:val="00167642"/>
    <w:rPr>
      <w:rFonts w:cs="Wingdings"/>
    </w:rPr>
  </w:style>
  <w:style w:type="character" w:customStyle="1" w:styleId="ListLabel124">
    <w:name w:val="ListLabel 124"/>
    <w:qFormat/>
    <w:rsid w:val="00167642"/>
    <w:rPr>
      <w:rFonts w:cs="Symbol"/>
    </w:rPr>
  </w:style>
  <w:style w:type="character" w:customStyle="1" w:styleId="ListLabel125">
    <w:name w:val="ListLabel 125"/>
    <w:qFormat/>
    <w:rsid w:val="00167642"/>
    <w:rPr>
      <w:rFonts w:cs="Courier New"/>
    </w:rPr>
  </w:style>
  <w:style w:type="character" w:customStyle="1" w:styleId="ListLabel126">
    <w:name w:val="ListLabel 126"/>
    <w:qFormat/>
    <w:rsid w:val="00167642"/>
    <w:rPr>
      <w:rFonts w:cs="Wingdings"/>
    </w:rPr>
  </w:style>
  <w:style w:type="character" w:customStyle="1" w:styleId="ListLabel127">
    <w:name w:val="ListLabel 127"/>
    <w:qFormat/>
    <w:rsid w:val="00167642"/>
    <w:rPr>
      <w:rFonts w:cs="Symbol"/>
    </w:rPr>
  </w:style>
  <w:style w:type="character" w:customStyle="1" w:styleId="ListLabel128">
    <w:name w:val="ListLabel 128"/>
    <w:qFormat/>
    <w:rsid w:val="00167642"/>
    <w:rPr>
      <w:rFonts w:cs="Courier New"/>
    </w:rPr>
  </w:style>
  <w:style w:type="character" w:customStyle="1" w:styleId="ListLabel129">
    <w:name w:val="ListLabel 129"/>
    <w:qFormat/>
    <w:rsid w:val="00167642"/>
    <w:rPr>
      <w:rFonts w:cs="Wingdings"/>
    </w:rPr>
  </w:style>
  <w:style w:type="character" w:customStyle="1" w:styleId="ListLabel130">
    <w:name w:val="ListLabel 130"/>
    <w:qFormat/>
    <w:rsid w:val="00167642"/>
    <w:rPr>
      <w:b/>
      <w:bCs/>
      <w:sz w:val="28"/>
      <w:szCs w:val="28"/>
    </w:rPr>
  </w:style>
  <w:style w:type="character" w:customStyle="1" w:styleId="ListLabel131">
    <w:name w:val="ListLabel 131"/>
    <w:qFormat/>
    <w:rsid w:val="00167642"/>
    <w:rPr>
      <w:rFonts w:cs="Courier New"/>
    </w:rPr>
  </w:style>
  <w:style w:type="character" w:customStyle="1" w:styleId="ListLabel132">
    <w:name w:val="ListLabel 132"/>
    <w:qFormat/>
    <w:rsid w:val="00167642"/>
    <w:rPr>
      <w:rFonts w:cs="Wingdings"/>
    </w:rPr>
  </w:style>
  <w:style w:type="character" w:customStyle="1" w:styleId="ListLabel133">
    <w:name w:val="ListLabel 133"/>
    <w:qFormat/>
    <w:rsid w:val="00167642"/>
    <w:rPr>
      <w:rFonts w:cs="Symbol"/>
    </w:rPr>
  </w:style>
  <w:style w:type="character" w:customStyle="1" w:styleId="ListLabel134">
    <w:name w:val="ListLabel 134"/>
    <w:qFormat/>
    <w:rsid w:val="00167642"/>
    <w:rPr>
      <w:rFonts w:cs="Courier New"/>
    </w:rPr>
  </w:style>
  <w:style w:type="character" w:customStyle="1" w:styleId="ListLabel135">
    <w:name w:val="ListLabel 135"/>
    <w:qFormat/>
    <w:rsid w:val="00167642"/>
    <w:rPr>
      <w:rFonts w:cs="Wingdings"/>
    </w:rPr>
  </w:style>
  <w:style w:type="character" w:customStyle="1" w:styleId="ListLabel136">
    <w:name w:val="ListLabel 136"/>
    <w:qFormat/>
    <w:rsid w:val="00167642"/>
    <w:rPr>
      <w:rFonts w:cs="Symbol"/>
    </w:rPr>
  </w:style>
  <w:style w:type="character" w:customStyle="1" w:styleId="ListLabel137">
    <w:name w:val="ListLabel 137"/>
    <w:qFormat/>
    <w:rsid w:val="00167642"/>
    <w:rPr>
      <w:rFonts w:cs="Courier New"/>
    </w:rPr>
  </w:style>
  <w:style w:type="character" w:customStyle="1" w:styleId="ListLabel138">
    <w:name w:val="ListLabel 138"/>
    <w:qFormat/>
    <w:rsid w:val="00167642"/>
    <w:rPr>
      <w:rFonts w:cs="Wingdings"/>
    </w:rPr>
  </w:style>
  <w:style w:type="character" w:customStyle="1" w:styleId="ListLabel139">
    <w:name w:val="ListLabel 139"/>
    <w:qFormat/>
    <w:rsid w:val="00167642"/>
    <w:rPr>
      <w:rFonts w:cs="Wingdings"/>
    </w:rPr>
  </w:style>
  <w:style w:type="character" w:customStyle="1" w:styleId="ListLabel140">
    <w:name w:val="ListLabel 140"/>
    <w:qFormat/>
    <w:rsid w:val="00167642"/>
    <w:rPr>
      <w:rFonts w:cs="Courier New"/>
    </w:rPr>
  </w:style>
  <w:style w:type="character" w:customStyle="1" w:styleId="ListLabel141">
    <w:name w:val="ListLabel 141"/>
    <w:qFormat/>
    <w:rsid w:val="00167642"/>
    <w:rPr>
      <w:rFonts w:cs="Wingdings"/>
    </w:rPr>
  </w:style>
  <w:style w:type="character" w:customStyle="1" w:styleId="ListLabel142">
    <w:name w:val="ListLabel 142"/>
    <w:qFormat/>
    <w:rsid w:val="00167642"/>
    <w:rPr>
      <w:rFonts w:cs="Symbol"/>
    </w:rPr>
  </w:style>
  <w:style w:type="character" w:customStyle="1" w:styleId="ListLabel143">
    <w:name w:val="ListLabel 143"/>
    <w:qFormat/>
    <w:rsid w:val="00167642"/>
    <w:rPr>
      <w:rFonts w:cs="Courier New"/>
    </w:rPr>
  </w:style>
  <w:style w:type="character" w:customStyle="1" w:styleId="ListLabel144">
    <w:name w:val="ListLabel 144"/>
    <w:qFormat/>
    <w:rsid w:val="00167642"/>
    <w:rPr>
      <w:rFonts w:cs="Wingdings"/>
    </w:rPr>
  </w:style>
  <w:style w:type="character" w:customStyle="1" w:styleId="ListLabel145">
    <w:name w:val="ListLabel 145"/>
    <w:qFormat/>
    <w:rsid w:val="00167642"/>
    <w:rPr>
      <w:rFonts w:cs="Symbol"/>
    </w:rPr>
  </w:style>
  <w:style w:type="character" w:customStyle="1" w:styleId="ListLabel146">
    <w:name w:val="ListLabel 146"/>
    <w:qFormat/>
    <w:rsid w:val="00167642"/>
    <w:rPr>
      <w:rFonts w:cs="Courier New"/>
    </w:rPr>
  </w:style>
  <w:style w:type="character" w:customStyle="1" w:styleId="ListLabel147">
    <w:name w:val="ListLabel 147"/>
    <w:qFormat/>
    <w:rsid w:val="00167642"/>
    <w:rPr>
      <w:rFonts w:cs="Wingdings"/>
    </w:rPr>
  </w:style>
  <w:style w:type="character" w:customStyle="1" w:styleId="ListLabel148">
    <w:name w:val="ListLabel 148"/>
    <w:qFormat/>
    <w:rsid w:val="00167642"/>
    <w:rPr>
      <w:rFonts w:cs="Wingdings"/>
    </w:rPr>
  </w:style>
  <w:style w:type="character" w:customStyle="1" w:styleId="ListLabel149">
    <w:name w:val="ListLabel 149"/>
    <w:qFormat/>
    <w:rsid w:val="00167642"/>
    <w:rPr>
      <w:rFonts w:cs="Courier New"/>
    </w:rPr>
  </w:style>
  <w:style w:type="character" w:customStyle="1" w:styleId="ListLabel150">
    <w:name w:val="ListLabel 150"/>
    <w:qFormat/>
    <w:rsid w:val="00167642"/>
    <w:rPr>
      <w:rFonts w:cs="Wingdings"/>
    </w:rPr>
  </w:style>
  <w:style w:type="character" w:customStyle="1" w:styleId="ListLabel151">
    <w:name w:val="ListLabel 151"/>
    <w:qFormat/>
    <w:rsid w:val="00167642"/>
    <w:rPr>
      <w:rFonts w:cs="Symbol"/>
    </w:rPr>
  </w:style>
  <w:style w:type="character" w:customStyle="1" w:styleId="ListLabel152">
    <w:name w:val="ListLabel 152"/>
    <w:qFormat/>
    <w:rsid w:val="00167642"/>
    <w:rPr>
      <w:rFonts w:cs="Courier New"/>
    </w:rPr>
  </w:style>
  <w:style w:type="character" w:customStyle="1" w:styleId="ListLabel153">
    <w:name w:val="ListLabel 153"/>
    <w:qFormat/>
    <w:rsid w:val="00167642"/>
    <w:rPr>
      <w:rFonts w:cs="Wingdings"/>
    </w:rPr>
  </w:style>
  <w:style w:type="character" w:customStyle="1" w:styleId="ListLabel154">
    <w:name w:val="ListLabel 154"/>
    <w:qFormat/>
    <w:rsid w:val="00167642"/>
    <w:rPr>
      <w:rFonts w:cs="Symbol"/>
    </w:rPr>
  </w:style>
  <w:style w:type="character" w:customStyle="1" w:styleId="ListLabel155">
    <w:name w:val="ListLabel 155"/>
    <w:qFormat/>
    <w:rsid w:val="00167642"/>
    <w:rPr>
      <w:rFonts w:cs="Courier New"/>
    </w:rPr>
  </w:style>
  <w:style w:type="character" w:customStyle="1" w:styleId="ListLabel156">
    <w:name w:val="ListLabel 156"/>
    <w:qFormat/>
    <w:rsid w:val="00167642"/>
    <w:rPr>
      <w:rFonts w:cs="Wingdings"/>
    </w:rPr>
  </w:style>
  <w:style w:type="character" w:customStyle="1" w:styleId="ListLabel157">
    <w:name w:val="ListLabel 157"/>
    <w:qFormat/>
    <w:rsid w:val="00167642"/>
    <w:rPr>
      <w:b/>
      <w:bCs/>
      <w:sz w:val="28"/>
      <w:szCs w:val="28"/>
    </w:rPr>
  </w:style>
  <w:style w:type="character" w:customStyle="1" w:styleId="ListLabel158">
    <w:name w:val="ListLabel 158"/>
    <w:qFormat/>
    <w:rsid w:val="00167642"/>
    <w:rPr>
      <w:rFonts w:cs="Courier New"/>
    </w:rPr>
  </w:style>
  <w:style w:type="character" w:customStyle="1" w:styleId="ListLabel159">
    <w:name w:val="ListLabel 159"/>
    <w:qFormat/>
    <w:rsid w:val="00167642"/>
    <w:rPr>
      <w:rFonts w:cs="Wingdings"/>
    </w:rPr>
  </w:style>
  <w:style w:type="character" w:customStyle="1" w:styleId="ListLabel160">
    <w:name w:val="ListLabel 160"/>
    <w:qFormat/>
    <w:rsid w:val="00167642"/>
    <w:rPr>
      <w:rFonts w:cs="Symbol"/>
    </w:rPr>
  </w:style>
  <w:style w:type="character" w:customStyle="1" w:styleId="ListLabel161">
    <w:name w:val="ListLabel 161"/>
    <w:qFormat/>
    <w:rsid w:val="00167642"/>
    <w:rPr>
      <w:rFonts w:cs="Courier New"/>
    </w:rPr>
  </w:style>
  <w:style w:type="character" w:customStyle="1" w:styleId="ListLabel162">
    <w:name w:val="ListLabel 162"/>
    <w:qFormat/>
    <w:rsid w:val="00167642"/>
    <w:rPr>
      <w:rFonts w:cs="Wingdings"/>
    </w:rPr>
  </w:style>
  <w:style w:type="character" w:customStyle="1" w:styleId="ListLabel163">
    <w:name w:val="ListLabel 163"/>
    <w:qFormat/>
    <w:rsid w:val="00167642"/>
    <w:rPr>
      <w:rFonts w:cs="Symbol"/>
    </w:rPr>
  </w:style>
  <w:style w:type="character" w:customStyle="1" w:styleId="ListLabel164">
    <w:name w:val="ListLabel 164"/>
    <w:qFormat/>
    <w:rsid w:val="00167642"/>
    <w:rPr>
      <w:rFonts w:cs="Courier New"/>
    </w:rPr>
  </w:style>
  <w:style w:type="character" w:customStyle="1" w:styleId="ListLabel165">
    <w:name w:val="ListLabel 165"/>
    <w:qFormat/>
    <w:rsid w:val="00167642"/>
    <w:rPr>
      <w:rFonts w:cs="Wingdings"/>
    </w:rPr>
  </w:style>
  <w:style w:type="character" w:customStyle="1" w:styleId="ListLabel166">
    <w:name w:val="ListLabel 166"/>
    <w:qFormat/>
    <w:rsid w:val="00167642"/>
    <w:rPr>
      <w:rFonts w:cs="Wingdings"/>
    </w:rPr>
  </w:style>
  <w:style w:type="character" w:customStyle="1" w:styleId="ListLabel167">
    <w:name w:val="ListLabel 167"/>
    <w:qFormat/>
    <w:rsid w:val="00167642"/>
    <w:rPr>
      <w:rFonts w:cs="Courier New"/>
    </w:rPr>
  </w:style>
  <w:style w:type="character" w:customStyle="1" w:styleId="ListLabel168">
    <w:name w:val="ListLabel 168"/>
    <w:qFormat/>
    <w:rsid w:val="00167642"/>
    <w:rPr>
      <w:rFonts w:cs="Wingdings"/>
    </w:rPr>
  </w:style>
  <w:style w:type="character" w:customStyle="1" w:styleId="ListLabel169">
    <w:name w:val="ListLabel 169"/>
    <w:qFormat/>
    <w:rsid w:val="00167642"/>
    <w:rPr>
      <w:rFonts w:cs="Symbol"/>
    </w:rPr>
  </w:style>
  <w:style w:type="character" w:customStyle="1" w:styleId="ListLabel170">
    <w:name w:val="ListLabel 170"/>
    <w:qFormat/>
    <w:rsid w:val="00167642"/>
    <w:rPr>
      <w:rFonts w:cs="Courier New"/>
    </w:rPr>
  </w:style>
  <w:style w:type="character" w:customStyle="1" w:styleId="ListLabel171">
    <w:name w:val="ListLabel 171"/>
    <w:qFormat/>
    <w:rsid w:val="00167642"/>
    <w:rPr>
      <w:rFonts w:cs="Wingdings"/>
    </w:rPr>
  </w:style>
  <w:style w:type="character" w:customStyle="1" w:styleId="ListLabel172">
    <w:name w:val="ListLabel 172"/>
    <w:qFormat/>
    <w:rsid w:val="00167642"/>
    <w:rPr>
      <w:rFonts w:cs="Symbol"/>
    </w:rPr>
  </w:style>
  <w:style w:type="character" w:customStyle="1" w:styleId="ListLabel173">
    <w:name w:val="ListLabel 173"/>
    <w:qFormat/>
    <w:rsid w:val="00167642"/>
    <w:rPr>
      <w:rFonts w:cs="Courier New"/>
    </w:rPr>
  </w:style>
  <w:style w:type="character" w:customStyle="1" w:styleId="ListLabel174">
    <w:name w:val="ListLabel 174"/>
    <w:qFormat/>
    <w:rsid w:val="00167642"/>
    <w:rPr>
      <w:rFonts w:cs="Wingdings"/>
    </w:rPr>
  </w:style>
  <w:style w:type="character" w:customStyle="1" w:styleId="ListLabel175">
    <w:name w:val="ListLabel 175"/>
    <w:qFormat/>
    <w:rsid w:val="00167642"/>
    <w:rPr>
      <w:rFonts w:cs="Wingdings"/>
    </w:rPr>
  </w:style>
  <w:style w:type="character" w:customStyle="1" w:styleId="ListLabel176">
    <w:name w:val="ListLabel 176"/>
    <w:qFormat/>
    <w:rsid w:val="00167642"/>
    <w:rPr>
      <w:rFonts w:cs="Courier New"/>
    </w:rPr>
  </w:style>
  <w:style w:type="character" w:customStyle="1" w:styleId="ListLabel177">
    <w:name w:val="ListLabel 177"/>
    <w:qFormat/>
    <w:rsid w:val="00167642"/>
    <w:rPr>
      <w:rFonts w:cs="Wingdings"/>
    </w:rPr>
  </w:style>
  <w:style w:type="character" w:customStyle="1" w:styleId="ListLabel178">
    <w:name w:val="ListLabel 178"/>
    <w:qFormat/>
    <w:rsid w:val="00167642"/>
    <w:rPr>
      <w:rFonts w:cs="Symbol"/>
    </w:rPr>
  </w:style>
  <w:style w:type="character" w:customStyle="1" w:styleId="ListLabel179">
    <w:name w:val="ListLabel 179"/>
    <w:qFormat/>
    <w:rsid w:val="00167642"/>
    <w:rPr>
      <w:rFonts w:cs="Courier New"/>
    </w:rPr>
  </w:style>
  <w:style w:type="character" w:customStyle="1" w:styleId="ListLabel180">
    <w:name w:val="ListLabel 180"/>
    <w:qFormat/>
    <w:rsid w:val="00167642"/>
    <w:rPr>
      <w:rFonts w:cs="Wingdings"/>
    </w:rPr>
  </w:style>
  <w:style w:type="character" w:customStyle="1" w:styleId="ListLabel181">
    <w:name w:val="ListLabel 181"/>
    <w:qFormat/>
    <w:rsid w:val="00167642"/>
    <w:rPr>
      <w:rFonts w:cs="Symbol"/>
    </w:rPr>
  </w:style>
  <w:style w:type="character" w:customStyle="1" w:styleId="ListLabel182">
    <w:name w:val="ListLabel 182"/>
    <w:qFormat/>
    <w:rsid w:val="00167642"/>
    <w:rPr>
      <w:rFonts w:cs="Courier New"/>
    </w:rPr>
  </w:style>
  <w:style w:type="character" w:customStyle="1" w:styleId="ListLabel183">
    <w:name w:val="ListLabel 183"/>
    <w:qFormat/>
    <w:rsid w:val="00167642"/>
    <w:rPr>
      <w:rFonts w:cs="Wingdings"/>
    </w:rPr>
  </w:style>
  <w:style w:type="character" w:customStyle="1" w:styleId="ListLabel184">
    <w:name w:val="ListLabel 184"/>
    <w:qFormat/>
    <w:rsid w:val="00167642"/>
    <w:rPr>
      <w:rFonts w:cs="Wingdings"/>
    </w:rPr>
  </w:style>
  <w:style w:type="character" w:customStyle="1" w:styleId="ListLabel185">
    <w:name w:val="ListLabel 185"/>
    <w:qFormat/>
    <w:rsid w:val="00167642"/>
    <w:rPr>
      <w:rFonts w:cs="Courier New"/>
    </w:rPr>
  </w:style>
  <w:style w:type="character" w:customStyle="1" w:styleId="ListLabel186">
    <w:name w:val="ListLabel 186"/>
    <w:qFormat/>
    <w:rsid w:val="00167642"/>
    <w:rPr>
      <w:rFonts w:cs="Wingdings"/>
    </w:rPr>
  </w:style>
  <w:style w:type="character" w:customStyle="1" w:styleId="ListLabel187">
    <w:name w:val="ListLabel 187"/>
    <w:qFormat/>
    <w:rsid w:val="00167642"/>
    <w:rPr>
      <w:rFonts w:cs="Symbol"/>
    </w:rPr>
  </w:style>
  <w:style w:type="character" w:customStyle="1" w:styleId="ListLabel188">
    <w:name w:val="ListLabel 188"/>
    <w:qFormat/>
    <w:rsid w:val="00167642"/>
    <w:rPr>
      <w:rFonts w:cs="Courier New"/>
    </w:rPr>
  </w:style>
  <w:style w:type="character" w:customStyle="1" w:styleId="ListLabel189">
    <w:name w:val="ListLabel 189"/>
    <w:qFormat/>
    <w:rsid w:val="00167642"/>
    <w:rPr>
      <w:rFonts w:cs="Wingdings"/>
    </w:rPr>
  </w:style>
  <w:style w:type="character" w:customStyle="1" w:styleId="ListLabel190">
    <w:name w:val="ListLabel 190"/>
    <w:qFormat/>
    <w:rsid w:val="00167642"/>
    <w:rPr>
      <w:rFonts w:cs="Symbol"/>
    </w:rPr>
  </w:style>
  <w:style w:type="character" w:customStyle="1" w:styleId="ListLabel191">
    <w:name w:val="ListLabel 191"/>
    <w:qFormat/>
    <w:rsid w:val="00167642"/>
    <w:rPr>
      <w:rFonts w:cs="Courier New"/>
    </w:rPr>
  </w:style>
  <w:style w:type="character" w:customStyle="1" w:styleId="ListLabel192">
    <w:name w:val="ListLabel 192"/>
    <w:qFormat/>
    <w:rsid w:val="00167642"/>
    <w:rPr>
      <w:rFonts w:cs="Wingdings"/>
    </w:rPr>
  </w:style>
  <w:style w:type="character" w:customStyle="1" w:styleId="ListLabel193">
    <w:name w:val="ListLabel 193"/>
    <w:qFormat/>
    <w:rsid w:val="00167642"/>
    <w:rPr>
      <w:rFonts w:cs="Wingdings"/>
    </w:rPr>
  </w:style>
  <w:style w:type="character" w:customStyle="1" w:styleId="ListLabel194">
    <w:name w:val="ListLabel 194"/>
    <w:qFormat/>
    <w:rsid w:val="00167642"/>
    <w:rPr>
      <w:rFonts w:cs="Courier New"/>
    </w:rPr>
  </w:style>
  <w:style w:type="character" w:customStyle="1" w:styleId="ListLabel195">
    <w:name w:val="ListLabel 195"/>
    <w:qFormat/>
    <w:rsid w:val="00167642"/>
    <w:rPr>
      <w:rFonts w:cs="Wingdings"/>
    </w:rPr>
  </w:style>
  <w:style w:type="character" w:customStyle="1" w:styleId="ListLabel196">
    <w:name w:val="ListLabel 196"/>
    <w:qFormat/>
    <w:rsid w:val="00167642"/>
    <w:rPr>
      <w:rFonts w:cs="Symbol"/>
    </w:rPr>
  </w:style>
  <w:style w:type="character" w:customStyle="1" w:styleId="ListLabel197">
    <w:name w:val="ListLabel 197"/>
    <w:qFormat/>
    <w:rsid w:val="00167642"/>
    <w:rPr>
      <w:rFonts w:cs="Courier New"/>
    </w:rPr>
  </w:style>
  <w:style w:type="character" w:customStyle="1" w:styleId="ListLabel198">
    <w:name w:val="ListLabel 198"/>
    <w:qFormat/>
    <w:rsid w:val="00167642"/>
    <w:rPr>
      <w:rFonts w:cs="Wingdings"/>
    </w:rPr>
  </w:style>
  <w:style w:type="character" w:customStyle="1" w:styleId="ListLabel199">
    <w:name w:val="ListLabel 199"/>
    <w:qFormat/>
    <w:rsid w:val="00167642"/>
    <w:rPr>
      <w:rFonts w:cs="Symbol"/>
    </w:rPr>
  </w:style>
  <w:style w:type="character" w:customStyle="1" w:styleId="ListLabel200">
    <w:name w:val="ListLabel 200"/>
    <w:qFormat/>
    <w:rsid w:val="00167642"/>
    <w:rPr>
      <w:rFonts w:cs="Courier New"/>
    </w:rPr>
  </w:style>
  <w:style w:type="character" w:customStyle="1" w:styleId="ListLabel201">
    <w:name w:val="ListLabel 201"/>
    <w:qFormat/>
    <w:rsid w:val="00167642"/>
    <w:rPr>
      <w:rFonts w:cs="Wingdings"/>
    </w:rPr>
  </w:style>
  <w:style w:type="character" w:customStyle="1" w:styleId="ListLabel202">
    <w:name w:val="ListLabel 202"/>
    <w:qFormat/>
    <w:rsid w:val="00167642"/>
    <w:rPr>
      <w:rFonts w:cs="Courier New"/>
    </w:rPr>
  </w:style>
  <w:style w:type="character" w:customStyle="1" w:styleId="ListLabel203">
    <w:name w:val="ListLabel 203"/>
    <w:qFormat/>
    <w:rsid w:val="00167642"/>
    <w:rPr>
      <w:rFonts w:cs="Courier New"/>
    </w:rPr>
  </w:style>
  <w:style w:type="character" w:customStyle="1" w:styleId="ListLabel204">
    <w:name w:val="ListLabel 204"/>
    <w:qFormat/>
    <w:rsid w:val="00167642"/>
    <w:rPr>
      <w:rFonts w:cs="Wingdings"/>
    </w:rPr>
  </w:style>
  <w:style w:type="character" w:customStyle="1" w:styleId="ListLabel205">
    <w:name w:val="ListLabel 205"/>
    <w:qFormat/>
    <w:rsid w:val="00167642"/>
    <w:rPr>
      <w:rFonts w:cs="Symbol"/>
    </w:rPr>
  </w:style>
  <w:style w:type="character" w:customStyle="1" w:styleId="ListLabel206">
    <w:name w:val="ListLabel 206"/>
    <w:qFormat/>
    <w:rsid w:val="00167642"/>
    <w:rPr>
      <w:rFonts w:cs="Courier New"/>
    </w:rPr>
  </w:style>
  <w:style w:type="character" w:customStyle="1" w:styleId="ListLabel207">
    <w:name w:val="ListLabel 207"/>
    <w:qFormat/>
    <w:rsid w:val="00167642"/>
    <w:rPr>
      <w:rFonts w:cs="Wingdings"/>
    </w:rPr>
  </w:style>
  <w:style w:type="character" w:customStyle="1" w:styleId="ListLabel208">
    <w:name w:val="ListLabel 208"/>
    <w:qFormat/>
    <w:rsid w:val="00167642"/>
    <w:rPr>
      <w:rFonts w:cs="Symbol"/>
    </w:rPr>
  </w:style>
  <w:style w:type="character" w:customStyle="1" w:styleId="ListLabel209">
    <w:name w:val="ListLabel 209"/>
    <w:qFormat/>
    <w:rsid w:val="00167642"/>
    <w:rPr>
      <w:rFonts w:cs="Courier New"/>
    </w:rPr>
  </w:style>
  <w:style w:type="character" w:customStyle="1" w:styleId="ListLabel210">
    <w:name w:val="ListLabel 210"/>
    <w:qFormat/>
    <w:rsid w:val="00167642"/>
    <w:rPr>
      <w:rFonts w:cs="Wingdings"/>
    </w:rPr>
  </w:style>
  <w:style w:type="character" w:customStyle="1" w:styleId="ListLabel211">
    <w:name w:val="ListLabel 211"/>
    <w:qFormat/>
    <w:rsid w:val="00167642"/>
    <w:rPr>
      <w:rFonts w:cs="Courier New"/>
    </w:rPr>
  </w:style>
  <w:style w:type="character" w:customStyle="1" w:styleId="ListLabel212">
    <w:name w:val="ListLabel 212"/>
    <w:qFormat/>
    <w:rsid w:val="00167642"/>
    <w:rPr>
      <w:rFonts w:cs="Courier New"/>
    </w:rPr>
  </w:style>
  <w:style w:type="character" w:customStyle="1" w:styleId="ListLabel213">
    <w:name w:val="ListLabel 213"/>
    <w:qFormat/>
    <w:rsid w:val="00167642"/>
    <w:rPr>
      <w:rFonts w:cs="Wingdings"/>
    </w:rPr>
  </w:style>
  <w:style w:type="character" w:customStyle="1" w:styleId="ListLabel214">
    <w:name w:val="ListLabel 214"/>
    <w:qFormat/>
    <w:rsid w:val="00167642"/>
    <w:rPr>
      <w:rFonts w:cs="Symbol"/>
    </w:rPr>
  </w:style>
  <w:style w:type="character" w:customStyle="1" w:styleId="ListLabel215">
    <w:name w:val="ListLabel 215"/>
    <w:qFormat/>
    <w:rsid w:val="00167642"/>
    <w:rPr>
      <w:rFonts w:cs="Courier New"/>
    </w:rPr>
  </w:style>
  <w:style w:type="character" w:customStyle="1" w:styleId="ListLabel216">
    <w:name w:val="ListLabel 216"/>
    <w:qFormat/>
    <w:rsid w:val="00167642"/>
    <w:rPr>
      <w:rFonts w:cs="Wingdings"/>
    </w:rPr>
  </w:style>
  <w:style w:type="character" w:customStyle="1" w:styleId="ListLabel217">
    <w:name w:val="ListLabel 217"/>
    <w:qFormat/>
    <w:rsid w:val="00167642"/>
    <w:rPr>
      <w:rFonts w:cs="Symbol"/>
    </w:rPr>
  </w:style>
  <w:style w:type="character" w:customStyle="1" w:styleId="ListLabel218">
    <w:name w:val="ListLabel 218"/>
    <w:qFormat/>
    <w:rsid w:val="00167642"/>
    <w:rPr>
      <w:rFonts w:cs="Courier New"/>
    </w:rPr>
  </w:style>
  <w:style w:type="character" w:customStyle="1" w:styleId="ListLabel219">
    <w:name w:val="ListLabel 219"/>
    <w:qFormat/>
    <w:rsid w:val="00167642"/>
    <w:rPr>
      <w:rFonts w:cs="Wingdings"/>
    </w:rPr>
  </w:style>
  <w:style w:type="character" w:customStyle="1" w:styleId="ListLabel220">
    <w:name w:val="ListLabel 220"/>
    <w:qFormat/>
    <w:rsid w:val="00167642"/>
    <w:rPr>
      <w:rFonts w:cs="Symbol"/>
    </w:rPr>
  </w:style>
  <w:style w:type="character" w:customStyle="1" w:styleId="ListLabel221">
    <w:name w:val="ListLabel 221"/>
    <w:qFormat/>
    <w:rsid w:val="00167642"/>
    <w:rPr>
      <w:rFonts w:cs="Courier New"/>
    </w:rPr>
  </w:style>
  <w:style w:type="character" w:customStyle="1" w:styleId="ListLabel222">
    <w:name w:val="ListLabel 222"/>
    <w:qFormat/>
    <w:rsid w:val="00167642"/>
    <w:rPr>
      <w:rFonts w:cs="Wingdings"/>
    </w:rPr>
  </w:style>
  <w:style w:type="character" w:customStyle="1" w:styleId="ListLabel223">
    <w:name w:val="ListLabel 223"/>
    <w:qFormat/>
    <w:rsid w:val="00167642"/>
    <w:rPr>
      <w:rFonts w:cs="Symbol"/>
    </w:rPr>
  </w:style>
  <w:style w:type="character" w:customStyle="1" w:styleId="ListLabel224">
    <w:name w:val="ListLabel 224"/>
    <w:qFormat/>
    <w:rsid w:val="00167642"/>
    <w:rPr>
      <w:rFonts w:cs="Courier New"/>
    </w:rPr>
  </w:style>
  <w:style w:type="character" w:customStyle="1" w:styleId="ListLabel225">
    <w:name w:val="ListLabel 225"/>
    <w:qFormat/>
    <w:rsid w:val="00167642"/>
    <w:rPr>
      <w:rFonts w:cs="Wingdings"/>
    </w:rPr>
  </w:style>
  <w:style w:type="character" w:customStyle="1" w:styleId="ListLabel226">
    <w:name w:val="ListLabel 226"/>
    <w:qFormat/>
    <w:rsid w:val="00167642"/>
    <w:rPr>
      <w:rFonts w:cs="Symbol"/>
    </w:rPr>
  </w:style>
  <w:style w:type="character" w:customStyle="1" w:styleId="ListLabel227">
    <w:name w:val="ListLabel 227"/>
    <w:qFormat/>
    <w:rsid w:val="00167642"/>
    <w:rPr>
      <w:rFonts w:cs="Courier New"/>
    </w:rPr>
  </w:style>
  <w:style w:type="character" w:customStyle="1" w:styleId="ListLabel228">
    <w:name w:val="ListLabel 228"/>
    <w:qFormat/>
    <w:rsid w:val="00167642"/>
    <w:rPr>
      <w:rFonts w:cs="Wingdings"/>
    </w:rPr>
  </w:style>
  <w:style w:type="character" w:customStyle="1" w:styleId="ListLabel229">
    <w:name w:val="ListLabel 229"/>
    <w:qFormat/>
    <w:rsid w:val="00167642"/>
    <w:rPr>
      <w:rFonts w:cs="Symbol"/>
    </w:rPr>
  </w:style>
  <w:style w:type="character" w:customStyle="1" w:styleId="ListLabel230">
    <w:name w:val="ListLabel 230"/>
    <w:qFormat/>
    <w:rsid w:val="00167642"/>
    <w:rPr>
      <w:rFonts w:cs="Courier New"/>
    </w:rPr>
  </w:style>
  <w:style w:type="character" w:customStyle="1" w:styleId="ListLabel231">
    <w:name w:val="ListLabel 231"/>
    <w:qFormat/>
    <w:rsid w:val="00167642"/>
    <w:rPr>
      <w:rFonts w:cs="Courier New"/>
    </w:rPr>
  </w:style>
  <w:style w:type="character" w:customStyle="1" w:styleId="ListLabel232">
    <w:name w:val="ListLabel 232"/>
    <w:qFormat/>
    <w:rsid w:val="00167642"/>
    <w:rPr>
      <w:rFonts w:cs="Courier New"/>
    </w:rPr>
  </w:style>
  <w:style w:type="character" w:customStyle="1" w:styleId="ListLabel233">
    <w:name w:val="ListLabel 233"/>
    <w:qFormat/>
    <w:rsid w:val="00167642"/>
    <w:rPr>
      <w:rFonts w:cs="Symbol"/>
    </w:rPr>
  </w:style>
  <w:style w:type="character" w:customStyle="1" w:styleId="ListLabel234">
    <w:name w:val="ListLabel 234"/>
    <w:qFormat/>
    <w:rsid w:val="00167642"/>
    <w:rPr>
      <w:rFonts w:ascii="Times New Roman" w:hAnsi="Times New Roman" w:cs="Wingdings"/>
    </w:rPr>
  </w:style>
  <w:style w:type="character" w:customStyle="1" w:styleId="ListLabel235">
    <w:name w:val="ListLabel 235"/>
    <w:qFormat/>
    <w:rsid w:val="00167642"/>
    <w:rPr>
      <w:rFonts w:cs="Courier New"/>
    </w:rPr>
  </w:style>
  <w:style w:type="character" w:customStyle="1" w:styleId="ListLabel236">
    <w:name w:val="ListLabel 236"/>
    <w:qFormat/>
    <w:rsid w:val="00167642"/>
    <w:rPr>
      <w:rFonts w:cs="Wingdings"/>
    </w:rPr>
  </w:style>
  <w:style w:type="character" w:customStyle="1" w:styleId="ListLabel237">
    <w:name w:val="ListLabel 237"/>
    <w:qFormat/>
    <w:rsid w:val="00167642"/>
    <w:rPr>
      <w:rFonts w:cs="Symbol"/>
    </w:rPr>
  </w:style>
  <w:style w:type="character" w:customStyle="1" w:styleId="ListLabel238">
    <w:name w:val="ListLabel 238"/>
    <w:qFormat/>
    <w:rsid w:val="00167642"/>
    <w:rPr>
      <w:rFonts w:cs="Courier New"/>
    </w:rPr>
  </w:style>
  <w:style w:type="character" w:customStyle="1" w:styleId="ListLabel239">
    <w:name w:val="ListLabel 239"/>
    <w:qFormat/>
    <w:rsid w:val="00167642"/>
    <w:rPr>
      <w:rFonts w:cs="Wingdings"/>
    </w:rPr>
  </w:style>
  <w:style w:type="character" w:customStyle="1" w:styleId="ListLabel240">
    <w:name w:val="ListLabel 240"/>
    <w:qFormat/>
    <w:rsid w:val="00167642"/>
    <w:rPr>
      <w:rFonts w:cs="Symbol"/>
    </w:rPr>
  </w:style>
  <w:style w:type="character" w:customStyle="1" w:styleId="ListLabel241">
    <w:name w:val="ListLabel 241"/>
    <w:qFormat/>
    <w:rsid w:val="00167642"/>
    <w:rPr>
      <w:rFonts w:cs="Courier New"/>
    </w:rPr>
  </w:style>
  <w:style w:type="character" w:customStyle="1" w:styleId="ListLabel242">
    <w:name w:val="ListLabel 242"/>
    <w:qFormat/>
    <w:rsid w:val="00167642"/>
    <w:rPr>
      <w:rFonts w:cs="Wingdings"/>
    </w:rPr>
  </w:style>
  <w:style w:type="character" w:customStyle="1" w:styleId="ListLabel243">
    <w:name w:val="ListLabel 243"/>
    <w:qFormat/>
    <w:rsid w:val="00167642"/>
    <w:rPr>
      <w:rFonts w:ascii="Times New Roman" w:hAnsi="Times New Roman" w:cs="Wingdings 2"/>
      <w:b w:val="0"/>
      <w:bCs w:val="0"/>
      <w:i w:val="0"/>
      <w:iCs w:val="0"/>
      <w:outline w:val="0"/>
      <w:shadow/>
      <w:emboss w:val="0"/>
      <w:imprint w:val="0"/>
      <w:sz w:val="24"/>
    </w:rPr>
  </w:style>
  <w:style w:type="character" w:customStyle="1" w:styleId="ListLabel244">
    <w:name w:val="ListLabel 244"/>
    <w:qFormat/>
    <w:rsid w:val="00167642"/>
    <w:rPr>
      <w:rFonts w:cs="Courier New"/>
    </w:rPr>
  </w:style>
  <w:style w:type="character" w:customStyle="1" w:styleId="ListLabel245">
    <w:name w:val="ListLabel 245"/>
    <w:qFormat/>
    <w:rsid w:val="00167642"/>
    <w:rPr>
      <w:rFonts w:cs="Courier New"/>
    </w:rPr>
  </w:style>
  <w:style w:type="character" w:customStyle="1" w:styleId="ListLabel246">
    <w:name w:val="ListLabel 246"/>
    <w:qFormat/>
    <w:rsid w:val="00167642"/>
    <w:rPr>
      <w:rFonts w:cs="Courier New"/>
    </w:rPr>
  </w:style>
  <w:style w:type="character" w:customStyle="1" w:styleId="ListLabel247">
    <w:name w:val="ListLabel 247"/>
    <w:qFormat/>
    <w:rsid w:val="00167642"/>
    <w:rPr>
      <w:rFonts w:cs="Wingdings 2"/>
      <w:b/>
      <w:bCs w:val="0"/>
      <w:i w:val="0"/>
      <w:iCs w:val="0"/>
      <w:outline w:val="0"/>
      <w:shadow/>
      <w:emboss w:val="0"/>
      <w:imprint w:val="0"/>
      <w:sz w:val="28"/>
    </w:rPr>
  </w:style>
  <w:style w:type="character" w:customStyle="1" w:styleId="ListLabel248">
    <w:name w:val="ListLabel 248"/>
    <w:qFormat/>
    <w:rsid w:val="00167642"/>
    <w:rPr>
      <w:rFonts w:cs="Courier New"/>
    </w:rPr>
  </w:style>
  <w:style w:type="character" w:customStyle="1" w:styleId="ListLabel249">
    <w:name w:val="ListLabel 249"/>
    <w:qFormat/>
    <w:rsid w:val="00167642"/>
    <w:rPr>
      <w:rFonts w:cs="Courier New"/>
    </w:rPr>
  </w:style>
  <w:style w:type="character" w:customStyle="1" w:styleId="ListLabel250">
    <w:name w:val="ListLabel 250"/>
    <w:qFormat/>
    <w:rsid w:val="00167642"/>
    <w:rPr>
      <w:rFonts w:cs="Courier New"/>
    </w:rPr>
  </w:style>
  <w:style w:type="character" w:customStyle="1" w:styleId="ListLabel251">
    <w:name w:val="ListLabel 251"/>
    <w:qFormat/>
    <w:rsid w:val="00167642"/>
    <w:rPr>
      <w:rFonts w:cs="Courier New"/>
    </w:rPr>
  </w:style>
  <w:style w:type="character" w:customStyle="1" w:styleId="ListLabel252">
    <w:name w:val="ListLabel 252"/>
    <w:qFormat/>
    <w:rsid w:val="00167642"/>
    <w:rPr>
      <w:rFonts w:cs="Courier New"/>
    </w:rPr>
  </w:style>
  <w:style w:type="character" w:customStyle="1" w:styleId="ListLabel253">
    <w:name w:val="ListLabel 253"/>
    <w:qFormat/>
    <w:rsid w:val="00167642"/>
    <w:rPr>
      <w:rFonts w:cs="Courier New"/>
    </w:rPr>
  </w:style>
  <w:style w:type="character" w:customStyle="1" w:styleId="ListLabel254">
    <w:name w:val="ListLabel 254"/>
    <w:qFormat/>
    <w:rsid w:val="00167642"/>
    <w:rPr>
      <w:sz w:val="20"/>
    </w:rPr>
  </w:style>
  <w:style w:type="character" w:customStyle="1" w:styleId="ListLabel255">
    <w:name w:val="ListLabel 255"/>
    <w:qFormat/>
    <w:rsid w:val="00167642"/>
    <w:rPr>
      <w:sz w:val="20"/>
    </w:rPr>
  </w:style>
  <w:style w:type="character" w:customStyle="1" w:styleId="ListLabel256">
    <w:name w:val="ListLabel 256"/>
    <w:qFormat/>
    <w:rsid w:val="00167642"/>
    <w:rPr>
      <w:sz w:val="20"/>
    </w:rPr>
  </w:style>
  <w:style w:type="character" w:customStyle="1" w:styleId="ListLabel257">
    <w:name w:val="ListLabel 257"/>
    <w:qFormat/>
    <w:rsid w:val="00167642"/>
    <w:rPr>
      <w:sz w:val="20"/>
    </w:rPr>
  </w:style>
  <w:style w:type="character" w:customStyle="1" w:styleId="ListLabel258">
    <w:name w:val="ListLabel 258"/>
    <w:qFormat/>
    <w:rsid w:val="00167642"/>
    <w:rPr>
      <w:sz w:val="20"/>
    </w:rPr>
  </w:style>
  <w:style w:type="character" w:customStyle="1" w:styleId="ListLabel259">
    <w:name w:val="ListLabel 259"/>
    <w:qFormat/>
    <w:rsid w:val="00167642"/>
    <w:rPr>
      <w:sz w:val="20"/>
    </w:rPr>
  </w:style>
  <w:style w:type="character" w:customStyle="1" w:styleId="ListLabel260">
    <w:name w:val="ListLabel 260"/>
    <w:qFormat/>
    <w:rsid w:val="00167642"/>
    <w:rPr>
      <w:sz w:val="20"/>
    </w:rPr>
  </w:style>
  <w:style w:type="character" w:customStyle="1" w:styleId="ListLabel261">
    <w:name w:val="ListLabel 261"/>
    <w:qFormat/>
    <w:rsid w:val="00167642"/>
    <w:rPr>
      <w:sz w:val="20"/>
    </w:rPr>
  </w:style>
  <w:style w:type="character" w:customStyle="1" w:styleId="ListLabel262">
    <w:name w:val="ListLabel 262"/>
    <w:qFormat/>
    <w:rsid w:val="00167642"/>
    <w:rPr>
      <w:sz w:val="20"/>
    </w:rPr>
  </w:style>
  <w:style w:type="character" w:customStyle="1" w:styleId="ListLabel263">
    <w:name w:val="ListLabel 263"/>
    <w:qFormat/>
    <w:rsid w:val="00167642"/>
    <w:rPr>
      <w:rFonts w:ascii="Arial" w:hAnsi="Arial"/>
      <w:sz w:val="21"/>
    </w:rPr>
  </w:style>
  <w:style w:type="character" w:customStyle="1" w:styleId="ListLabel264">
    <w:name w:val="ListLabel 264"/>
    <w:qFormat/>
    <w:rsid w:val="00167642"/>
    <w:rPr>
      <w:rFonts w:cs="Times New Roman"/>
      <w:sz w:val="20"/>
    </w:rPr>
  </w:style>
  <w:style w:type="character" w:customStyle="1" w:styleId="ListLabel265">
    <w:name w:val="ListLabel 265"/>
    <w:qFormat/>
    <w:rsid w:val="00167642"/>
    <w:rPr>
      <w:sz w:val="20"/>
    </w:rPr>
  </w:style>
  <w:style w:type="character" w:customStyle="1" w:styleId="ListLabel266">
    <w:name w:val="ListLabel 266"/>
    <w:qFormat/>
    <w:rsid w:val="00167642"/>
    <w:rPr>
      <w:sz w:val="20"/>
    </w:rPr>
  </w:style>
  <w:style w:type="character" w:customStyle="1" w:styleId="ListLabel267">
    <w:name w:val="ListLabel 267"/>
    <w:qFormat/>
    <w:rsid w:val="00167642"/>
    <w:rPr>
      <w:sz w:val="20"/>
    </w:rPr>
  </w:style>
  <w:style w:type="character" w:customStyle="1" w:styleId="ListLabel268">
    <w:name w:val="ListLabel 268"/>
    <w:qFormat/>
    <w:rsid w:val="00167642"/>
    <w:rPr>
      <w:sz w:val="20"/>
    </w:rPr>
  </w:style>
  <w:style w:type="character" w:customStyle="1" w:styleId="ListLabel269">
    <w:name w:val="ListLabel 269"/>
    <w:qFormat/>
    <w:rsid w:val="00167642"/>
    <w:rPr>
      <w:sz w:val="20"/>
    </w:rPr>
  </w:style>
  <w:style w:type="character" w:customStyle="1" w:styleId="ListLabel270">
    <w:name w:val="ListLabel 270"/>
    <w:qFormat/>
    <w:rsid w:val="00167642"/>
    <w:rPr>
      <w:sz w:val="20"/>
    </w:rPr>
  </w:style>
  <w:style w:type="character" w:customStyle="1" w:styleId="ListLabel271">
    <w:name w:val="ListLabel 271"/>
    <w:qFormat/>
    <w:rsid w:val="00167642"/>
    <w:rPr>
      <w:sz w:val="20"/>
    </w:rPr>
  </w:style>
  <w:style w:type="character" w:customStyle="1" w:styleId="ac">
    <w:name w:val="Маркеры списка"/>
    <w:qFormat/>
    <w:rsid w:val="00167642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d"/>
    <w:qFormat/>
    <w:rsid w:val="0016764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167642"/>
    <w:pPr>
      <w:spacing w:after="140" w:line="276" w:lineRule="auto"/>
    </w:pPr>
  </w:style>
  <w:style w:type="paragraph" w:styleId="ae">
    <w:name w:val="List"/>
    <w:basedOn w:val="ad"/>
    <w:rsid w:val="00167642"/>
    <w:rPr>
      <w:rFonts w:cs="Mangal"/>
    </w:rPr>
  </w:style>
  <w:style w:type="paragraph" w:customStyle="1" w:styleId="11">
    <w:name w:val="Название объекта1"/>
    <w:basedOn w:val="a"/>
    <w:qFormat/>
    <w:rsid w:val="00167642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rsid w:val="00167642"/>
    <w:pPr>
      <w:suppressLineNumbers/>
    </w:pPr>
    <w:rPr>
      <w:rFonts w:cs="Mangal"/>
    </w:rPr>
  </w:style>
  <w:style w:type="paragraph" w:styleId="af0">
    <w:name w:val="Body Text Indent"/>
    <w:basedOn w:val="a"/>
    <w:uiPriority w:val="99"/>
    <w:semiHidden/>
    <w:rsid w:val="00690370"/>
    <w:pPr>
      <w:ind w:firstLine="540"/>
    </w:pPr>
    <w:rPr>
      <w:rFonts w:ascii="Times New Roman" w:hAnsi="Times New Roman" w:cs="Times New Roman"/>
      <w:lang w:val="ru-RU" w:eastAsia="ru-RU"/>
    </w:rPr>
  </w:style>
  <w:style w:type="paragraph" w:styleId="af1">
    <w:name w:val="No Spacing"/>
    <w:basedOn w:val="a"/>
    <w:qFormat/>
    <w:rsid w:val="00690370"/>
  </w:style>
  <w:style w:type="paragraph" w:styleId="af2">
    <w:name w:val="List Paragraph"/>
    <w:basedOn w:val="a"/>
    <w:qFormat/>
    <w:rsid w:val="0016764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12">
    <w:name w:val="Основной 1 см"/>
    <w:basedOn w:val="a"/>
    <w:uiPriority w:val="99"/>
    <w:qFormat/>
    <w:rsid w:val="00690370"/>
    <w:pPr>
      <w:ind w:firstLine="567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3">
    <w:name w:val="Верхний колонтитул1"/>
    <w:basedOn w:val="a"/>
    <w:uiPriority w:val="99"/>
    <w:rsid w:val="00690370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rsid w:val="00690370"/>
    <w:pPr>
      <w:tabs>
        <w:tab w:val="center" w:pos="4677"/>
        <w:tab w:val="right" w:pos="9355"/>
      </w:tabs>
    </w:pPr>
  </w:style>
  <w:style w:type="paragraph" w:styleId="af3">
    <w:name w:val="Normal (Web)"/>
    <w:basedOn w:val="a"/>
    <w:uiPriority w:val="99"/>
    <w:semiHidden/>
    <w:qFormat/>
    <w:rsid w:val="00690370"/>
    <w:pPr>
      <w:spacing w:beforeAutospacing="1" w:afterAutospacing="1"/>
    </w:pPr>
    <w:rPr>
      <w:rFonts w:ascii="Times New Roman" w:hAnsi="Times New Roman" w:cs="Times New Roman"/>
      <w:lang w:val="ru-RU" w:eastAsia="ru-RU"/>
    </w:rPr>
  </w:style>
  <w:style w:type="paragraph" w:styleId="30">
    <w:name w:val="Body Text 3"/>
    <w:basedOn w:val="a"/>
    <w:uiPriority w:val="99"/>
    <w:semiHidden/>
    <w:qFormat/>
    <w:rsid w:val="00690370"/>
    <w:pPr>
      <w:spacing w:after="120" w:line="276" w:lineRule="auto"/>
    </w:pPr>
    <w:rPr>
      <w:sz w:val="16"/>
      <w:szCs w:val="16"/>
      <w:lang w:val="ru-RU" w:eastAsia="ru-RU"/>
    </w:rPr>
  </w:style>
  <w:style w:type="paragraph" w:customStyle="1" w:styleId="msotitle3">
    <w:name w:val="msotitle3"/>
    <w:basedOn w:val="a"/>
    <w:uiPriority w:val="99"/>
    <w:qFormat/>
    <w:rsid w:val="00690370"/>
    <w:rPr>
      <w:rFonts w:ascii="Times New Roman" w:hAnsi="Times New Roman" w:cs="Times New Roman"/>
      <w:color w:val="3399FF"/>
      <w:sz w:val="48"/>
      <w:szCs w:val="48"/>
      <w:lang w:val="ru-RU" w:eastAsia="ru-RU"/>
    </w:rPr>
  </w:style>
  <w:style w:type="paragraph" w:customStyle="1" w:styleId="FR1">
    <w:name w:val="FR1"/>
    <w:uiPriority w:val="99"/>
    <w:qFormat/>
    <w:rsid w:val="00690370"/>
    <w:pPr>
      <w:widowControl w:val="0"/>
      <w:snapToGrid w:val="0"/>
      <w:spacing w:before="380" w:line="254" w:lineRule="auto"/>
      <w:ind w:left="320" w:right="200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f4">
    <w:name w:val="Balloon Text"/>
    <w:basedOn w:val="a"/>
    <w:uiPriority w:val="99"/>
    <w:semiHidden/>
    <w:qFormat/>
    <w:rsid w:val="00690370"/>
    <w:rPr>
      <w:rFonts w:ascii="Tahoma" w:hAnsi="Tahoma" w:cs="Tahoma"/>
      <w:sz w:val="16"/>
      <w:szCs w:val="16"/>
    </w:rPr>
  </w:style>
  <w:style w:type="paragraph" w:styleId="af5">
    <w:name w:val="Title"/>
    <w:basedOn w:val="a"/>
    <w:uiPriority w:val="99"/>
    <w:qFormat/>
    <w:rsid w:val="00690370"/>
    <w:pPr>
      <w:jc w:val="center"/>
    </w:pPr>
    <w:rPr>
      <w:rFonts w:ascii="Times New Roman" w:hAnsi="Times New Roman" w:cs="Times New Roman"/>
      <w:b/>
      <w:bCs/>
      <w:sz w:val="40"/>
      <w:szCs w:val="40"/>
      <w:lang w:val="ru-RU" w:eastAsia="ru-RU"/>
    </w:rPr>
  </w:style>
  <w:style w:type="paragraph" w:customStyle="1" w:styleId="1">
    <w:name w:val="Абзац списка1"/>
    <w:basedOn w:val="a"/>
    <w:link w:val="ab"/>
    <w:qFormat/>
    <w:rsid w:val="00690370"/>
    <w:pPr>
      <w:ind w:left="720"/>
      <w:contextualSpacing/>
    </w:pPr>
    <w:rPr>
      <w:rFonts w:ascii="Times New Roman" w:eastAsia="Calibri" w:hAnsi="Times New Roman" w:cs="Times New Roman"/>
      <w:lang w:val="ru-RU" w:eastAsia="ru-RU"/>
    </w:rPr>
  </w:style>
  <w:style w:type="paragraph" w:styleId="20">
    <w:name w:val="Body Text Indent 2"/>
    <w:basedOn w:val="a"/>
    <w:uiPriority w:val="99"/>
    <w:unhideWhenUsed/>
    <w:qFormat/>
    <w:rsid w:val="00690370"/>
    <w:pPr>
      <w:spacing w:after="120" w:line="480" w:lineRule="auto"/>
      <w:ind w:left="283"/>
    </w:pPr>
    <w:rPr>
      <w:rFonts w:ascii="Times New Roman" w:hAnsi="Times New Roman" w:cs="Times New Roman"/>
      <w:lang w:val="ru-RU" w:eastAsia="ru-RU"/>
    </w:rPr>
  </w:style>
  <w:style w:type="paragraph" w:customStyle="1" w:styleId="15">
    <w:name w:val="Основной текст1"/>
    <w:basedOn w:val="a"/>
    <w:qFormat/>
    <w:rsid w:val="00690370"/>
    <w:pPr>
      <w:shd w:val="clear" w:color="auto" w:fill="FFFFFF"/>
      <w:spacing w:line="226" w:lineRule="exact"/>
      <w:ind w:firstLine="280"/>
      <w:jc w:val="both"/>
    </w:pPr>
    <w:rPr>
      <w:rFonts w:ascii="Times New Roman" w:hAnsi="Times New Roman" w:cstheme="minorBidi"/>
      <w:sz w:val="21"/>
      <w:szCs w:val="21"/>
      <w:lang w:val="ru-RU"/>
    </w:rPr>
  </w:style>
  <w:style w:type="table" w:styleId="af6">
    <w:name w:val="Table Grid"/>
    <w:basedOn w:val="a1"/>
    <w:uiPriority w:val="99"/>
    <w:rsid w:val="00690370"/>
    <w:rPr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F1B0B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75266672" Type="http://schemas.openxmlformats.org/officeDocument/2006/relationships/footnotes" Target="footnotes.xml"/><Relationship Id="rId718127382" Type="http://schemas.openxmlformats.org/officeDocument/2006/relationships/endnotes" Target="endnotes.xml"/><Relationship Id="rId303594573" Type="http://schemas.openxmlformats.org/officeDocument/2006/relationships/comments" Target="comments.xml"/><Relationship Id="rId147429404" Type="http://schemas.microsoft.com/office/2011/relationships/commentsExtended" Target="commentsExtended.xml"/><Relationship Id="rId50672581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0XDQpHXkMQvwv5lngsTeSZKBQ38=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75266672"/>
            <mdssi:RelationshipReference SourceId="rId718127382"/>
            <mdssi:RelationshipReference SourceId="rId303594573"/>
            <mdssi:RelationshipReference SourceId="rId147429404"/>
            <mdssi:RelationshipReference SourceId="rId506725815"/>
          </Transform>
          <Transform Algorithm="http://www.w3.org/TR/2001/REC-xml-c14n-20010315"/>
        </Transforms>
        <DigestMethod Algorithm="http://www.w3.org/2000/09/xmldsig#sha1"/>
        <DigestValue>Jz83XM0EniaCuiWn0PokjA22R1U=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/lLxwaxkiC1v8c2jxwMF/l7I/uQ=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EUrLwguQPnOoQZWndvPEebnUEJE=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kJS6IT9oPxELmPDG1dai02DU5Ps=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/OA1t0Knm0y/R/y8s622Pb0PDfk=</DigestValue>
      </Reference>
      <Reference URI="/word/styles.xml?ContentType=application/vnd.openxmlformats-officedocument.wordprocessingml.styles+xml">
        <DigestMethod Algorithm="http://www.w3.org/2000/09/xmldsig#sha1"/>
        <DigestValue>oebsKH/naLCFJk1UodI+R/lXNrM=</DigestValue>
      </Reference>
      <Reference URI="/word/theme/theme1.xml?ContentType=application/vnd.openxmlformats-officedocument.theme+xml">
        <DigestMethod Algorithm="http://www.w3.org/2000/09/xmldsig#sha1"/>
        <DigestValue>PRPJtlCdj0bM79FGu6c5VWkerr4=</DigestValue>
      </Reference>
      <Reference URI="/word/webSettings.xml?ContentType=application/vnd.openxmlformats-officedocument.wordprocessingml.webSettings+xml">
        <DigestMethod Algorithm="http://www.w3.org/2000/09/xmldsig#sha1"/>
        <DigestValue>iFvTi8PaDdNFS6nQs/caZIF7N0Q=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2025-02-11T11:32:41Z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3359</Words>
  <Characters>19151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2021-09-15T11:25:00Z</cp:lastPrinted>
  <dcterms:created xsi:type="dcterms:W3CDTF">2024-06-14T11:29:00Z</dcterms:created>
  <dcterms:modified xsi:type="dcterms:W3CDTF">2024-10-28T10:07:00Z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