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AD3" w:rsidRPr="00647A9F" w:rsidRDefault="00EB6743">
      <w:pPr>
        <w:spacing w:after="0" w:line="408" w:lineRule="auto"/>
        <w:ind w:left="120"/>
        <w:jc w:val="center"/>
        <w:rPr>
          <w:lang w:val="ru-RU"/>
        </w:rPr>
      </w:pPr>
      <w:bookmarkStart w:id="0" w:name="block-28231952"/>
      <w:r w:rsidRPr="00647A9F">
        <w:rPr>
          <w:rFonts w:ascii="Times New Roman" w:hAnsi="Times New Roman"/>
          <w:b/>
          <w:color w:val="000000"/>
          <w:sz w:val="28"/>
          <w:lang w:val="ru-RU"/>
        </w:rPr>
        <w:t>МИНИСТЕРСТВО ПРОСВЕЩЕНИЯ РОССИЙСКОЙ ФЕДЕРАЦИИ</w:t>
      </w:r>
    </w:p>
    <w:p w:rsidR="00AB7AD3" w:rsidRPr="00647A9F" w:rsidRDefault="00AB7AD3">
      <w:pPr>
        <w:spacing w:after="0" w:line="408" w:lineRule="auto"/>
        <w:ind w:left="120"/>
        <w:jc w:val="center"/>
        <w:rPr>
          <w:lang w:val="ru-RU"/>
        </w:rPr>
      </w:pPr>
    </w:p>
    <w:p w:rsidR="00AB7AD3" w:rsidRPr="00647A9F" w:rsidRDefault="00AB7AD3">
      <w:pPr>
        <w:spacing w:after="0" w:line="408" w:lineRule="auto"/>
        <w:ind w:left="120"/>
        <w:jc w:val="center"/>
        <w:rPr>
          <w:lang w:val="ru-RU"/>
        </w:rPr>
      </w:pPr>
    </w:p>
    <w:p w:rsidR="00AB7AD3" w:rsidRPr="00647A9F" w:rsidRDefault="00EB6743">
      <w:pPr>
        <w:spacing w:after="0" w:line="408" w:lineRule="auto"/>
        <w:ind w:left="120"/>
        <w:jc w:val="center"/>
        <w:rPr>
          <w:lang w:val="ru-RU"/>
        </w:rPr>
      </w:pPr>
      <w:r w:rsidRPr="00647A9F">
        <w:rPr>
          <w:rFonts w:ascii="Times New Roman" w:hAnsi="Times New Roman"/>
          <w:b/>
          <w:color w:val="000000"/>
          <w:sz w:val="28"/>
          <w:lang w:val="ru-RU"/>
        </w:rPr>
        <w:t>НОУ Школа "Доверие"</w:t>
      </w:r>
    </w:p>
    <w:p w:rsidR="00AB7AD3" w:rsidRPr="00647A9F" w:rsidRDefault="00AB7AD3">
      <w:pPr>
        <w:spacing w:after="0"/>
        <w:ind w:left="120"/>
        <w:rPr>
          <w:lang w:val="ru-RU"/>
        </w:rPr>
      </w:pPr>
    </w:p>
    <w:p w:rsidR="00AB7AD3" w:rsidRPr="00647A9F" w:rsidRDefault="00AB7AD3">
      <w:pPr>
        <w:spacing w:after="0"/>
        <w:ind w:left="120"/>
        <w:rPr>
          <w:lang w:val="ru-RU"/>
        </w:rPr>
      </w:pPr>
    </w:p>
    <w:p w:rsidR="00AB7AD3" w:rsidRPr="00647A9F" w:rsidRDefault="00AB7AD3">
      <w:pPr>
        <w:spacing w:after="0"/>
        <w:ind w:left="120"/>
        <w:rPr>
          <w:lang w:val="ru-RU"/>
        </w:rPr>
      </w:pPr>
    </w:p>
    <w:p w:rsidR="00AB7AD3" w:rsidRPr="00647A9F" w:rsidRDefault="00AB7AD3">
      <w:pPr>
        <w:spacing w:after="0"/>
        <w:ind w:left="120"/>
        <w:rPr>
          <w:lang w:val="ru-RU"/>
        </w:rPr>
      </w:pPr>
    </w:p>
    <w:tbl>
      <w:tblPr>
        <w:tblW w:w="0" w:type="auto"/>
        <w:tblLook w:val="04A0"/>
      </w:tblPr>
      <w:tblGrid>
        <w:gridCol w:w="3114"/>
        <w:gridCol w:w="3115"/>
        <w:gridCol w:w="3115"/>
      </w:tblGrid>
      <w:tr w:rsidR="00C53FFE" w:rsidRPr="00647A9F" w:rsidTr="000D4161">
        <w:tc>
          <w:tcPr>
            <w:tcW w:w="3114" w:type="dxa"/>
          </w:tcPr>
          <w:p w:rsidR="00C53FFE" w:rsidRPr="0040209D" w:rsidRDefault="00EB6743"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647A9F"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Председатель методического объединения учителей начальной школы</w:t>
            </w:r>
          </w:p>
          <w:p w:rsidR="004E6975" w:rsidRDefault="00EB6743"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647A9F"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Починок М.А.</w:t>
            </w:r>
          </w:p>
          <w:p w:rsidR="004E6975" w:rsidRDefault="00647A9F"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40</w:t>
            </w:r>
            <w:r w:rsidR="00EB6743">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«28»</w:t>
            </w:r>
            <w:r w:rsidR="00EB6743">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августа</w:t>
            </w:r>
            <w:r w:rsidR="00EB6743" w:rsidRPr="00647A9F">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w:t>
            </w:r>
            <w:r w:rsidR="00EB6743">
              <w:rPr>
                <w:rFonts w:ascii="Times New Roman" w:eastAsia="Times New Roman" w:hAnsi="Times New Roman"/>
                <w:color w:val="000000"/>
                <w:sz w:val="24"/>
                <w:szCs w:val="24"/>
                <w:lang w:val="ru-RU"/>
              </w:rPr>
              <w:t xml:space="preserve"> г.</w:t>
            </w:r>
          </w:p>
          <w:p w:rsidR="00C53FFE" w:rsidRPr="0040209D" w:rsidRDefault="00AC57A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EB6743"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5D563D"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4E6975" w:rsidRDefault="00EB6743"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5D563D"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Бондаренко Т.В.</w:t>
            </w:r>
          </w:p>
          <w:p w:rsidR="004E6975" w:rsidRDefault="005D563D"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40</w:t>
            </w:r>
            <w:r w:rsidR="00EB6743">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28</w:t>
            </w:r>
            <w:r w:rsidR="00EB6743">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августа</w:t>
            </w:r>
            <w:r w:rsidR="00EB6743" w:rsidRPr="00E2220E">
              <w:rPr>
                <w:rFonts w:ascii="Times New Roman" w:eastAsia="Times New Roman" w:hAnsi="Times New Roman"/>
                <w:color w:val="000000"/>
                <w:sz w:val="24"/>
                <w:szCs w:val="24"/>
                <w:lang w:val="ru-RU"/>
              </w:rPr>
              <w:t xml:space="preserve">  </w:t>
            </w:r>
            <w:r w:rsidR="00EB6743"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w:t>
            </w:r>
            <w:r w:rsidR="00EB6743">
              <w:rPr>
                <w:rFonts w:ascii="Times New Roman" w:eastAsia="Times New Roman" w:hAnsi="Times New Roman"/>
                <w:color w:val="000000"/>
                <w:sz w:val="24"/>
                <w:szCs w:val="24"/>
                <w:lang w:val="ru-RU"/>
              </w:rPr>
              <w:t xml:space="preserve"> г.</w:t>
            </w:r>
          </w:p>
          <w:p w:rsidR="00C53FFE" w:rsidRPr="0040209D" w:rsidRDefault="00AC57AB"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EB6743"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5D563D"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ЧОУ «Школа и детский сад «Доверие»</w:t>
            </w:r>
          </w:p>
          <w:p w:rsidR="000E6D86" w:rsidRDefault="00EB6743"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5D563D" w:rsidP="0086502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Бабанина Л.Н.</w:t>
            </w:r>
          </w:p>
          <w:p w:rsidR="000E6D86" w:rsidRDefault="005D563D"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40</w:t>
            </w:r>
            <w:r w:rsidR="00EB6743">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28</w:t>
            </w:r>
            <w:r w:rsidR="00EB6743">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августа</w:t>
            </w:r>
            <w:r w:rsidR="00EB6743" w:rsidRPr="00E2220E">
              <w:rPr>
                <w:rFonts w:ascii="Times New Roman" w:eastAsia="Times New Roman" w:hAnsi="Times New Roman"/>
                <w:color w:val="000000"/>
                <w:sz w:val="24"/>
                <w:szCs w:val="24"/>
                <w:lang w:val="ru-RU"/>
              </w:rPr>
              <w:t xml:space="preserve">  </w:t>
            </w:r>
            <w:r w:rsidR="00EB6743"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w:t>
            </w:r>
            <w:r w:rsidR="00EB6743">
              <w:rPr>
                <w:rFonts w:ascii="Times New Roman" w:eastAsia="Times New Roman" w:hAnsi="Times New Roman"/>
                <w:color w:val="000000"/>
                <w:sz w:val="24"/>
                <w:szCs w:val="24"/>
                <w:lang w:val="ru-RU"/>
              </w:rPr>
              <w:t xml:space="preserve"> г.</w:t>
            </w:r>
          </w:p>
          <w:p w:rsidR="00C53FFE" w:rsidRPr="0040209D" w:rsidRDefault="00AC57AB"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AB7AD3" w:rsidRPr="00647A9F" w:rsidRDefault="00AB7AD3">
      <w:pPr>
        <w:spacing w:after="0"/>
        <w:ind w:left="120"/>
        <w:rPr>
          <w:lang w:val="ru-RU"/>
        </w:rPr>
      </w:pPr>
    </w:p>
    <w:p w:rsidR="00AB7AD3" w:rsidRPr="00647A9F" w:rsidRDefault="00AB7AD3">
      <w:pPr>
        <w:spacing w:after="0"/>
        <w:ind w:left="120"/>
        <w:rPr>
          <w:lang w:val="ru-RU"/>
        </w:rPr>
      </w:pPr>
    </w:p>
    <w:p w:rsidR="00AB7AD3" w:rsidRPr="00647A9F" w:rsidRDefault="00AB7AD3">
      <w:pPr>
        <w:spacing w:after="0"/>
        <w:ind w:left="120"/>
        <w:rPr>
          <w:lang w:val="ru-RU"/>
        </w:rPr>
      </w:pPr>
    </w:p>
    <w:p w:rsidR="00AB7AD3" w:rsidRPr="00647A9F" w:rsidRDefault="00AB7AD3">
      <w:pPr>
        <w:spacing w:after="0"/>
        <w:ind w:left="120"/>
        <w:rPr>
          <w:lang w:val="ru-RU"/>
        </w:rPr>
      </w:pPr>
    </w:p>
    <w:p w:rsidR="00AB7AD3" w:rsidRPr="00647A9F" w:rsidRDefault="00AB7AD3">
      <w:pPr>
        <w:spacing w:after="0"/>
        <w:ind w:left="120"/>
        <w:rPr>
          <w:lang w:val="ru-RU"/>
        </w:rPr>
      </w:pPr>
    </w:p>
    <w:p w:rsidR="00AB7AD3" w:rsidRPr="00647A9F" w:rsidRDefault="00EB6743">
      <w:pPr>
        <w:spacing w:after="0" w:line="408" w:lineRule="auto"/>
        <w:ind w:left="120"/>
        <w:jc w:val="center"/>
        <w:rPr>
          <w:lang w:val="ru-RU"/>
        </w:rPr>
      </w:pPr>
      <w:r w:rsidRPr="00647A9F">
        <w:rPr>
          <w:rFonts w:ascii="Times New Roman" w:hAnsi="Times New Roman"/>
          <w:b/>
          <w:color w:val="000000"/>
          <w:sz w:val="28"/>
          <w:lang w:val="ru-RU"/>
        </w:rPr>
        <w:t>РАБОЧАЯ ПРОГРАММА</w:t>
      </w:r>
    </w:p>
    <w:p w:rsidR="00AB7AD3" w:rsidRPr="00647A9F" w:rsidRDefault="00AB7AD3">
      <w:pPr>
        <w:spacing w:after="0"/>
        <w:ind w:left="120"/>
        <w:jc w:val="center"/>
        <w:rPr>
          <w:lang w:val="ru-RU"/>
        </w:rPr>
      </w:pPr>
    </w:p>
    <w:p w:rsidR="00AB7AD3" w:rsidRPr="00647A9F" w:rsidRDefault="00EB6743">
      <w:pPr>
        <w:spacing w:after="0" w:line="408" w:lineRule="auto"/>
        <w:ind w:left="120"/>
        <w:jc w:val="center"/>
        <w:rPr>
          <w:lang w:val="ru-RU"/>
        </w:rPr>
      </w:pPr>
      <w:r w:rsidRPr="00647A9F">
        <w:rPr>
          <w:rFonts w:ascii="Times New Roman" w:hAnsi="Times New Roman"/>
          <w:b/>
          <w:color w:val="000000"/>
          <w:sz w:val="28"/>
          <w:lang w:val="ru-RU"/>
        </w:rPr>
        <w:t>учебного предмета «Основы религиозных культур и светской этики»</w:t>
      </w:r>
    </w:p>
    <w:p w:rsidR="00AB7AD3" w:rsidRPr="00647A9F" w:rsidRDefault="00EB6743">
      <w:pPr>
        <w:spacing w:after="0" w:line="408" w:lineRule="auto"/>
        <w:ind w:left="120"/>
        <w:jc w:val="center"/>
        <w:rPr>
          <w:lang w:val="ru-RU"/>
        </w:rPr>
      </w:pPr>
      <w:r w:rsidRPr="00647A9F">
        <w:rPr>
          <w:rFonts w:ascii="Times New Roman" w:hAnsi="Times New Roman"/>
          <w:color w:val="000000"/>
          <w:sz w:val="28"/>
          <w:lang w:val="ru-RU"/>
        </w:rPr>
        <w:t xml:space="preserve">для </w:t>
      </w:r>
      <w:proofErr w:type="gramStart"/>
      <w:r w:rsidRPr="00647A9F">
        <w:rPr>
          <w:rFonts w:ascii="Times New Roman" w:hAnsi="Times New Roman"/>
          <w:color w:val="000000"/>
          <w:sz w:val="28"/>
          <w:lang w:val="ru-RU"/>
        </w:rPr>
        <w:t>обучающихся</w:t>
      </w:r>
      <w:proofErr w:type="gramEnd"/>
      <w:r w:rsidRPr="00647A9F">
        <w:rPr>
          <w:rFonts w:ascii="Times New Roman" w:hAnsi="Times New Roman"/>
          <w:color w:val="000000"/>
          <w:sz w:val="28"/>
          <w:lang w:val="ru-RU"/>
        </w:rPr>
        <w:t xml:space="preserve"> 4 класса</w:t>
      </w:r>
    </w:p>
    <w:p w:rsidR="00AB7AD3" w:rsidRPr="00647A9F" w:rsidRDefault="00AB7AD3">
      <w:pPr>
        <w:spacing w:after="0"/>
        <w:ind w:left="120"/>
        <w:jc w:val="center"/>
        <w:rPr>
          <w:lang w:val="ru-RU"/>
        </w:rPr>
      </w:pPr>
    </w:p>
    <w:p w:rsidR="00AB7AD3" w:rsidRPr="00647A9F" w:rsidRDefault="00AB7AD3">
      <w:pPr>
        <w:spacing w:after="0"/>
        <w:ind w:left="120"/>
        <w:jc w:val="center"/>
        <w:rPr>
          <w:lang w:val="ru-RU"/>
        </w:rPr>
      </w:pPr>
    </w:p>
    <w:p w:rsidR="00AB7AD3" w:rsidRPr="00647A9F" w:rsidRDefault="00AB7AD3">
      <w:pPr>
        <w:spacing w:after="0"/>
        <w:ind w:left="120"/>
        <w:jc w:val="center"/>
        <w:rPr>
          <w:lang w:val="ru-RU"/>
        </w:rPr>
      </w:pPr>
    </w:p>
    <w:p w:rsidR="00AB7AD3" w:rsidRPr="00647A9F" w:rsidRDefault="00AB7AD3">
      <w:pPr>
        <w:spacing w:after="0"/>
        <w:ind w:left="120"/>
        <w:jc w:val="center"/>
        <w:rPr>
          <w:lang w:val="ru-RU"/>
        </w:rPr>
      </w:pPr>
    </w:p>
    <w:p w:rsidR="00AB7AD3" w:rsidRPr="00647A9F" w:rsidRDefault="00AB7AD3">
      <w:pPr>
        <w:spacing w:after="0"/>
        <w:ind w:left="120"/>
        <w:jc w:val="center"/>
        <w:rPr>
          <w:lang w:val="ru-RU"/>
        </w:rPr>
      </w:pPr>
    </w:p>
    <w:p w:rsidR="00AB7AD3" w:rsidRPr="00647A9F" w:rsidRDefault="00AB7AD3">
      <w:pPr>
        <w:spacing w:after="0"/>
        <w:ind w:left="120"/>
        <w:jc w:val="center"/>
        <w:rPr>
          <w:lang w:val="ru-RU"/>
        </w:rPr>
      </w:pPr>
    </w:p>
    <w:p w:rsidR="00AB7AD3" w:rsidRPr="00647A9F" w:rsidRDefault="00AB7AD3">
      <w:pPr>
        <w:spacing w:after="0"/>
        <w:ind w:left="120"/>
        <w:jc w:val="center"/>
        <w:rPr>
          <w:lang w:val="ru-RU"/>
        </w:rPr>
      </w:pPr>
    </w:p>
    <w:p w:rsidR="00AB7AD3" w:rsidRPr="00647A9F" w:rsidRDefault="00AB7AD3">
      <w:pPr>
        <w:spacing w:after="0"/>
        <w:ind w:left="120"/>
        <w:jc w:val="center"/>
        <w:rPr>
          <w:lang w:val="ru-RU"/>
        </w:rPr>
      </w:pPr>
    </w:p>
    <w:p w:rsidR="00AB7AD3" w:rsidRPr="00647A9F" w:rsidRDefault="00AB7AD3">
      <w:pPr>
        <w:spacing w:after="0"/>
        <w:ind w:left="120"/>
        <w:jc w:val="center"/>
        <w:rPr>
          <w:lang w:val="ru-RU"/>
        </w:rPr>
      </w:pPr>
    </w:p>
    <w:p w:rsidR="00AB7AD3" w:rsidRPr="00647A9F" w:rsidRDefault="00AB7AD3">
      <w:pPr>
        <w:spacing w:after="0"/>
        <w:ind w:left="120"/>
        <w:jc w:val="center"/>
        <w:rPr>
          <w:lang w:val="ru-RU"/>
        </w:rPr>
      </w:pPr>
    </w:p>
    <w:p w:rsidR="00AB7AD3" w:rsidRPr="00647A9F" w:rsidRDefault="00AC57AB">
      <w:pPr>
        <w:spacing w:after="0"/>
        <w:ind w:left="120"/>
        <w:jc w:val="center"/>
        <w:rPr>
          <w:lang w:val="ru-RU"/>
        </w:rPr>
      </w:pPr>
      <w:bookmarkStart w:id="1" w:name="8960954b-15b1-4c85-b40b-ae95f67136d9"/>
      <w:r>
        <w:rPr>
          <w:rFonts w:ascii="Times New Roman" w:hAnsi="Times New Roman"/>
          <w:b/>
          <w:color w:val="000000"/>
          <w:sz w:val="28"/>
          <w:lang w:val="ru-RU"/>
        </w:rPr>
        <w:t>Санкт-Петербург</w:t>
      </w:r>
      <w:bookmarkEnd w:id="1"/>
      <w:r>
        <w:rPr>
          <w:rFonts w:ascii="Times New Roman" w:hAnsi="Times New Roman"/>
          <w:b/>
          <w:color w:val="000000"/>
          <w:sz w:val="28"/>
          <w:lang w:val="ru-RU"/>
        </w:rPr>
        <w:t xml:space="preserve">‌ </w:t>
      </w:r>
      <w:bookmarkStart w:id="2" w:name="2b7bbf9c-2491-40e5-bd35-a2a44bd1331b"/>
      <w:r>
        <w:rPr>
          <w:rFonts w:ascii="Times New Roman" w:hAnsi="Times New Roman"/>
          <w:b/>
          <w:color w:val="000000"/>
          <w:sz w:val="28"/>
          <w:lang w:val="ru-RU"/>
        </w:rPr>
        <w:t>2023 год</w:t>
      </w:r>
      <w:bookmarkEnd w:id="2"/>
      <w:r>
        <w:rPr>
          <w:rFonts w:ascii="Times New Roman" w:hAnsi="Times New Roman"/>
          <w:b/>
          <w:color w:val="000000"/>
          <w:sz w:val="28"/>
          <w:lang w:val="ru-RU"/>
        </w:rPr>
        <w:t>‌</w:t>
      </w:r>
    </w:p>
    <w:p w:rsidR="00AB7AD3" w:rsidRPr="00647A9F" w:rsidRDefault="00AB7AD3">
      <w:pPr>
        <w:spacing w:after="0"/>
        <w:ind w:left="120"/>
        <w:jc w:val="center"/>
        <w:rPr>
          <w:lang w:val="ru-RU"/>
        </w:rPr>
      </w:pPr>
    </w:p>
    <w:p w:rsidR="00AB7AD3" w:rsidRPr="00647A9F" w:rsidRDefault="00AB7AD3">
      <w:pPr>
        <w:spacing w:after="0"/>
        <w:ind w:left="120"/>
        <w:jc w:val="center"/>
        <w:rPr>
          <w:lang w:val="ru-RU"/>
        </w:rPr>
      </w:pPr>
    </w:p>
    <w:p w:rsidR="00AB7AD3" w:rsidRPr="00647A9F" w:rsidRDefault="00AB7AD3">
      <w:pPr>
        <w:spacing w:after="0"/>
        <w:ind w:left="120"/>
        <w:rPr>
          <w:lang w:val="ru-RU"/>
        </w:rPr>
      </w:pPr>
    </w:p>
    <w:p w:rsidR="00AB7AD3" w:rsidRPr="00647A9F" w:rsidRDefault="00AB7AD3">
      <w:pPr>
        <w:rPr>
          <w:lang w:val="ru-RU"/>
        </w:rPr>
        <w:sectPr w:rsidR="00AB7AD3" w:rsidRPr="00647A9F">
          <w:pgSz w:w="11906" w:h="16383"/>
          <w:pgMar w:top="1134" w:right="850" w:bottom="1134" w:left="1701" w:header="720" w:footer="720" w:gutter="0"/>
          <w:cols w:space="720"/>
        </w:sectPr>
      </w:pPr>
    </w:p>
    <w:p w:rsidR="00AB7AD3" w:rsidRPr="00647A9F" w:rsidRDefault="00EB6743">
      <w:pPr>
        <w:spacing w:after="0"/>
        <w:ind w:left="120"/>
        <w:rPr>
          <w:lang w:val="ru-RU"/>
        </w:rPr>
      </w:pPr>
      <w:bookmarkStart w:id="3" w:name="block-28231954"/>
      <w:bookmarkEnd w:id="0"/>
      <w:r w:rsidRPr="00647A9F">
        <w:rPr>
          <w:rFonts w:ascii="Times New Roman" w:hAnsi="Times New Roman"/>
          <w:b/>
          <w:color w:val="000000"/>
          <w:sz w:val="28"/>
          <w:lang w:val="ru-RU"/>
        </w:rPr>
        <w:lastRenderedPageBreak/>
        <w:t>ПОЯСНИТЕЛЬНАЯ ЗАПИСКА</w:t>
      </w:r>
    </w:p>
    <w:p w:rsidR="00AB7AD3" w:rsidRPr="00647A9F" w:rsidRDefault="00AB7AD3">
      <w:pPr>
        <w:spacing w:after="0"/>
        <w:ind w:left="120"/>
        <w:rPr>
          <w:lang w:val="ru-RU"/>
        </w:rPr>
      </w:pPr>
    </w:p>
    <w:p w:rsidR="00AB7AD3" w:rsidRPr="00647A9F" w:rsidRDefault="00EB6743">
      <w:pPr>
        <w:spacing w:after="0" w:line="264" w:lineRule="auto"/>
        <w:ind w:firstLine="600"/>
        <w:jc w:val="both"/>
        <w:rPr>
          <w:lang w:val="ru-RU"/>
        </w:rPr>
      </w:pPr>
      <w:r w:rsidRPr="00647A9F">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AB7AD3" w:rsidRPr="00647A9F" w:rsidRDefault="00EB6743">
      <w:pPr>
        <w:spacing w:after="0" w:line="264" w:lineRule="auto"/>
        <w:ind w:firstLine="600"/>
        <w:jc w:val="both"/>
        <w:rPr>
          <w:lang w:val="ru-RU"/>
        </w:rPr>
      </w:pPr>
      <w:r w:rsidRPr="00647A9F">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w:t>
      </w:r>
    </w:p>
    <w:p w:rsidR="00AB7AD3" w:rsidRPr="00647A9F" w:rsidRDefault="00EB6743">
      <w:pPr>
        <w:spacing w:after="0" w:line="264" w:lineRule="auto"/>
        <w:ind w:firstLine="600"/>
        <w:jc w:val="both"/>
        <w:rPr>
          <w:lang w:val="ru-RU"/>
        </w:rPr>
      </w:pPr>
      <w:r w:rsidRPr="00647A9F">
        <w:rPr>
          <w:rFonts w:ascii="Times New Roman" w:hAnsi="Times New Roman"/>
          <w:color w:val="000000"/>
          <w:sz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647A9F">
        <w:rPr>
          <w:rFonts w:ascii="Times New Roman" w:hAnsi="Times New Roman"/>
          <w:color w:val="000000"/>
          <w:sz w:val="28"/>
          <w:lang w:val="ru-RU"/>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647A9F">
        <w:rPr>
          <w:rFonts w:ascii="Times New Roman" w:hAnsi="Times New Roman"/>
          <w:color w:val="000000"/>
          <w:sz w:val="28"/>
          <w:lang w:val="ru-RU"/>
        </w:rPr>
        <w:t xml:space="preserve">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AB7AD3" w:rsidRPr="00647A9F" w:rsidRDefault="00EB6743">
      <w:pPr>
        <w:spacing w:after="0" w:line="264" w:lineRule="auto"/>
        <w:ind w:firstLine="600"/>
        <w:jc w:val="both"/>
        <w:rPr>
          <w:lang w:val="ru-RU"/>
        </w:rPr>
      </w:pPr>
      <w:r w:rsidRPr="00647A9F">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w:t>
      </w:r>
      <w:r w:rsidRPr="00647A9F">
        <w:rPr>
          <w:rFonts w:ascii="Times New Roman" w:hAnsi="Times New Roman"/>
          <w:color w:val="000000"/>
          <w:sz w:val="28"/>
          <w:lang w:val="ru-RU"/>
        </w:rPr>
        <w:lastRenderedPageBreak/>
        <w:t>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AB7AD3" w:rsidRPr="00647A9F" w:rsidRDefault="00EB6743">
      <w:pPr>
        <w:spacing w:after="0" w:line="264" w:lineRule="auto"/>
        <w:ind w:firstLine="600"/>
        <w:jc w:val="both"/>
        <w:rPr>
          <w:lang w:val="ru-RU"/>
        </w:rPr>
      </w:pPr>
      <w:r w:rsidRPr="00647A9F">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AB7AD3" w:rsidRDefault="00EB6743">
      <w:pPr>
        <w:spacing w:after="0" w:line="264" w:lineRule="auto"/>
        <w:ind w:firstLine="600"/>
        <w:jc w:val="both"/>
      </w:pPr>
      <w:r>
        <w:rPr>
          <w:rFonts w:ascii="Times New Roman" w:hAnsi="Times New Roman"/>
          <w:color w:val="000000"/>
          <w:sz w:val="28"/>
        </w:rPr>
        <w:t>Основными задачами ОРКСЭ являются:</w:t>
      </w:r>
    </w:p>
    <w:p w:rsidR="00AB7AD3" w:rsidRPr="00647A9F" w:rsidRDefault="00EB6743">
      <w:pPr>
        <w:numPr>
          <w:ilvl w:val="0"/>
          <w:numId w:val="1"/>
        </w:numPr>
        <w:spacing w:after="0" w:line="264" w:lineRule="auto"/>
        <w:jc w:val="both"/>
        <w:rPr>
          <w:lang w:val="ru-RU"/>
        </w:rPr>
      </w:pPr>
      <w:r w:rsidRPr="00647A9F">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AB7AD3" w:rsidRPr="00647A9F" w:rsidRDefault="00EB6743">
      <w:pPr>
        <w:numPr>
          <w:ilvl w:val="0"/>
          <w:numId w:val="1"/>
        </w:numPr>
        <w:spacing w:after="0" w:line="264" w:lineRule="auto"/>
        <w:jc w:val="both"/>
        <w:rPr>
          <w:lang w:val="ru-RU"/>
        </w:rPr>
      </w:pPr>
      <w:r w:rsidRPr="00647A9F">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AB7AD3" w:rsidRPr="00647A9F" w:rsidRDefault="00EB6743">
      <w:pPr>
        <w:numPr>
          <w:ilvl w:val="0"/>
          <w:numId w:val="1"/>
        </w:numPr>
        <w:spacing w:after="0" w:line="264" w:lineRule="auto"/>
        <w:jc w:val="both"/>
        <w:rPr>
          <w:lang w:val="ru-RU"/>
        </w:rPr>
      </w:pPr>
      <w:r w:rsidRPr="00647A9F">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AB7AD3" w:rsidRPr="00647A9F" w:rsidRDefault="00EB6743">
      <w:pPr>
        <w:numPr>
          <w:ilvl w:val="0"/>
          <w:numId w:val="1"/>
        </w:numPr>
        <w:spacing w:after="0" w:line="264" w:lineRule="auto"/>
        <w:jc w:val="both"/>
        <w:rPr>
          <w:lang w:val="ru-RU"/>
        </w:rPr>
      </w:pPr>
      <w:r w:rsidRPr="00647A9F">
        <w:rPr>
          <w:rFonts w:ascii="Times New Roman" w:hAnsi="Times New Roman"/>
          <w:color w:val="000000"/>
          <w:sz w:val="28"/>
          <w:lang w:val="ru-RU"/>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AB7AD3" w:rsidRPr="00647A9F" w:rsidRDefault="00EB6743">
      <w:pPr>
        <w:spacing w:after="0" w:line="264" w:lineRule="auto"/>
        <w:ind w:firstLine="600"/>
        <w:jc w:val="both"/>
        <w:rPr>
          <w:lang w:val="ru-RU"/>
        </w:rPr>
      </w:pPr>
      <w:r w:rsidRPr="00647A9F">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AB7AD3" w:rsidRPr="00647A9F" w:rsidRDefault="00AB7AD3">
      <w:pPr>
        <w:spacing w:after="0" w:line="264" w:lineRule="auto"/>
        <w:ind w:left="120"/>
        <w:jc w:val="both"/>
        <w:rPr>
          <w:lang w:val="ru-RU"/>
        </w:rPr>
      </w:pPr>
    </w:p>
    <w:p w:rsidR="00AB7AD3" w:rsidRPr="00647A9F" w:rsidRDefault="00AB7AD3">
      <w:pPr>
        <w:rPr>
          <w:lang w:val="ru-RU"/>
        </w:rPr>
        <w:sectPr w:rsidR="00AB7AD3" w:rsidRPr="00647A9F">
          <w:pgSz w:w="11906" w:h="16383"/>
          <w:pgMar w:top="1134" w:right="850" w:bottom="1134" w:left="1701" w:header="720" w:footer="720" w:gutter="0"/>
          <w:cols w:space="720"/>
        </w:sectPr>
      </w:pPr>
    </w:p>
    <w:p w:rsidR="00AB7AD3" w:rsidRPr="00647A9F" w:rsidRDefault="00AB7AD3">
      <w:pPr>
        <w:spacing w:after="0" w:line="264" w:lineRule="auto"/>
        <w:ind w:left="120"/>
        <w:jc w:val="both"/>
        <w:rPr>
          <w:lang w:val="ru-RU"/>
        </w:rPr>
      </w:pPr>
      <w:bookmarkStart w:id="4" w:name="block-28231955"/>
      <w:bookmarkEnd w:id="3"/>
    </w:p>
    <w:p w:rsidR="00AB7AD3" w:rsidRPr="00647A9F" w:rsidRDefault="00EB6743">
      <w:pPr>
        <w:spacing w:after="0" w:line="264" w:lineRule="auto"/>
        <w:ind w:left="120"/>
        <w:jc w:val="both"/>
        <w:rPr>
          <w:lang w:val="ru-RU"/>
        </w:rPr>
      </w:pPr>
      <w:r w:rsidRPr="00647A9F">
        <w:rPr>
          <w:rFonts w:ascii="Times New Roman" w:hAnsi="Times New Roman"/>
          <w:b/>
          <w:color w:val="000000"/>
          <w:sz w:val="28"/>
          <w:lang w:val="ru-RU"/>
        </w:rPr>
        <w:t>СОДЕРЖАНИЕ ОБУЧЕНИЯ</w:t>
      </w:r>
    </w:p>
    <w:p w:rsidR="00AB7AD3" w:rsidRPr="00647A9F" w:rsidRDefault="00AB7AD3">
      <w:pPr>
        <w:spacing w:after="0" w:line="264" w:lineRule="auto"/>
        <w:ind w:left="120"/>
        <w:jc w:val="both"/>
        <w:rPr>
          <w:lang w:val="ru-RU"/>
        </w:rPr>
      </w:pPr>
    </w:p>
    <w:p w:rsidR="00AB7AD3" w:rsidRPr="00647A9F" w:rsidRDefault="00AB7AD3">
      <w:pPr>
        <w:spacing w:after="0" w:line="264" w:lineRule="auto"/>
        <w:ind w:left="120"/>
        <w:jc w:val="both"/>
        <w:rPr>
          <w:lang w:val="ru-RU"/>
        </w:rPr>
      </w:pPr>
    </w:p>
    <w:p w:rsidR="00AB7AD3" w:rsidRPr="00647A9F" w:rsidRDefault="00EB6743">
      <w:pPr>
        <w:spacing w:after="0" w:line="264" w:lineRule="auto"/>
        <w:ind w:firstLine="600"/>
        <w:jc w:val="both"/>
        <w:rPr>
          <w:lang w:val="ru-RU"/>
        </w:rPr>
      </w:pPr>
      <w:r w:rsidRPr="00647A9F">
        <w:rPr>
          <w:rFonts w:ascii="Times New Roman" w:hAnsi="Times New Roman"/>
          <w:b/>
          <w:color w:val="000000"/>
          <w:sz w:val="28"/>
          <w:lang w:val="ru-RU"/>
        </w:rPr>
        <w:t>Модуль «ОСНОВЫ ПРАВОСЛАВНОЙ КУЛЬТУРЫ»</w:t>
      </w:r>
    </w:p>
    <w:p w:rsidR="00AB7AD3" w:rsidRPr="00647A9F" w:rsidRDefault="00EB6743">
      <w:pPr>
        <w:spacing w:after="0" w:line="264" w:lineRule="auto"/>
        <w:ind w:firstLine="600"/>
        <w:jc w:val="both"/>
        <w:rPr>
          <w:lang w:val="ru-RU"/>
        </w:rPr>
      </w:pPr>
      <w:r w:rsidRPr="00647A9F">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647A9F">
        <w:rPr>
          <w:rFonts w:ascii="Times New Roman" w:hAnsi="Times New Roman"/>
          <w:color w:val="000000"/>
          <w:sz w:val="28"/>
          <w:lang w:val="ru-RU"/>
        </w:rPr>
        <w:t>ближнему</w:t>
      </w:r>
      <w:proofErr w:type="gramEnd"/>
      <w:r w:rsidRPr="00647A9F">
        <w:rPr>
          <w:rFonts w:ascii="Times New Roman" w:hAnsi="Times New Roman"/>
          <w:color w:val="000000"/>
          <w:sz w:val="28"/>
          <w:lang w:val="ru-RU"/>
        </w:rPr>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AB7AD3" w:rsidRPr="00647A9F" w:rsidRDefault="00EB6743">
      <w:pPr>
        <w:spacing w:after="0" w:line="264" w:lineRule="auto"/>
        <w:ind w:firstLine="600"/>
        <w:jc w:val="both"/>
        <w:rPr>
          <w:lang w:val="ru-RU"/>
        </w:rPr>
      </w:pPr>
      <w:r w:rsidRPr="00647A9F">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AB7AD3" w:rsidRPr="00647A9F" w:rsidRDefault="00EB6743">
      <w:pPr>
        <w:spacing w:after="0" w:line="264" w:lineRule="auto"/>
        <w:ind w:firstLine="600"/>
        <w:jc w:val="both"/>
        <w:rPr>
          <w:lang w:val="ru-RU"/>
        </w:rPr>
      </w:pPr>
      <w:r w:rsidRPr="00647A9F">
        <w:rPr>
          <w:rFonts w:ascii="Times New Roman" w:hAnsi="Times New Roman"/>
          <w:b/>
          <w:color w:val="000000"/>
          <w:sz w:val="28"/>
          <w:lang w:val="ru-RU"/>
        </w:rPr>
        <w:t>Модуль «ОСНОВЫ ИСЛАМСКОЙ КУЛЬТУРЫ»</w:t>
      </w:r>
    </w:p>
    <w:p w:rsidR="00AB7AD3" w:rsidRPr="00647A9F" w:rsidRDefault="00EB6743">
      <w:pPr>
        <w:spacing w:after="0" w:line="264" w:lineRule="auto"/>
        <w:ind w:firstLine="600"/>
        <w:jc w:val="both"/>
        <w:rPr>
          <w:lang w:val="ru-RU"/>
        </w:rPr>
      </w:pPr>
      <w:r w:rsidRPr="00647A9F">
        <w:rPr>
          <w:rFonts w:ascii="Times New Roman" w:hAnsi="Times New Roman"/>
          <w:color w:val="000000"/>
          <w:sz w:val="28"/>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исламкой традиции. Золотое правило нравственности. Любовь к </w:t>
      </w:r>
      <w:proofErr w:type="gramStart"/>
      <w:r w:rsidRPr="00647A9F">
        <w:rPr>
          <w:rFonts w:ascii="Times New Roman" w:hAnsi="Times New Roman"/>
          <w:color w:val="000000"/>
          <w:sz w:val="28"/>
          <w:lang w:val="ru-RU"/>
        </w:rPr>
        <w:t>ближнему</w:t>
      </w:r>
      <w:proofErr w:type="gramEnd"/>
      <w:r w:rsidRPr="00647A9F">
        <w:rPr>
          <w:rFonts w:ascii="Times New Roman" w:hAnsi="Times New Roman"/>
          <w:color w:val="000000"/>
          <w:sz w:val="28"/>
          <w:lang w:val="ru-RU"/>
        </w:rPr>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AB7AD3" w:rsidRPr="00647A9F" w:rsidRDefault="00EB6743">
      <w:pPr>
        <w:spacing w:after="0" w:line="264" w:lineRule="auto"/>
        <w:ind w:firstLine="600"/>
        <w:jc w:val="both"/>
        <w:rPr>
          <w:lang w:val="ru-RU"/>
        </w:rPr>
      </w:pPr>
      <w:r w:rsidRPr="00647A9F">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AB7AD3" w:rsidRPr="00647A9F" w:rsidRDefault="00EB6743">
      <w:pPr>
        <w:spacing w:after="0" w:line="264" w:lineRule="auto"/>
        <w:ind w:firstLine="600"/>
        <w:jc w:val="both"/>
        <w:rPr>
          <w:lang w:val="ru-RU"/>
        </w:rPr>
      </w:pPr>
      <w:r w:rsidRPr="00647A9F">
        <w:rPr>
          <w:rFonts w:ascii="Times New Roman" w:hAnsi="Times New Roman"/>
          <w:b/>
          <w:color w:val="000000"/>
          <w:sz w:val="28"/>
          <w:lang w:val="ru-RU"/>
        </w:rPr>
        <w:t>Модуль «ОСНОВЫ БУДДИЙСКОЙ КУЛЬТУРЫ»</w:t>
      </w:r>
    </w:p>
    <w:p w:rsidR="00AB7AD3" w:rsidRPr="00647A9F" w:rsidRDefault="00EB6743">
      <w:pPr>
        <w:spacing w:after="0" w:line="264" w:lineRule="auto"/>
        <w:ind w:firstLine="600"/>
        <w:jc w:val="both"/>
        <w:rPr>
          <w:lang w:val="ru-RU"/>
        </w:rPr>
      </w:pPr>
      <w:r w:rsidRPr="00647A9F">
        <w:rPr>
          <w:rFonts w:ascii="Times New Roman" w:hAnsi="Times New Roman"/>
          <w:color w:val="000000"/>
          <w:sz w:val="28"/>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AB7AD3" w:rsidRPr="00647A9F" w:rsidRDefault="00EB6743">
      <w:pPr>
        <w:spacing w:after="0" w:line="264" w:lineRule="auto"/>
        <w:ind w:firstLine="600"/>
        <w:jc w:val="both"/>
        <w:rPr>
          <w:lang w:val="ru-RU"/>
        </w:rPr>
      </w:pPr>
      <w:r w:rsidRPr="00647A9F">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AB7AD3" w:rsidRPr="00647A9F" w:rsidRDefault="00EB6743">
      <w:pPr>
        <w:spacing w:after="0" w:line="264" w:lineRule="auto"/>
        <w:ind w:firstLine="600"/>
        <w:jc w:val="both"/>
        <w:rPr>
          <w:lang w:val="ru-RU"/>
        </w:rPr>
      </w:pPr>
      <w:r w:rsidRPr="00647A9F">
        <w:rPr>
          <w:rFonts w:ascii="Times New Roman" w:hAnsi="Times New Roman"/>
          <w:b/>
          <w:color w:val="000000"/>
          <w:sz w:val="28"/>
          <w:lang w:val="ru-RU"/>
        </w:rPr>
        <w:t>Модуль «ОСНОВЫ ИУДЕЙСКОЙ КУЛЬТУРЫ»</w:t>
      </w:r>
    </w:p>
    <w:p w:rsidR="00AB7AD3" w:rsidRPr="00647A9F" w:rsidRDefault="00EB6743">
      <w:pPr>
        <w:spacing w:after="0" w:line="264" w:lineRule="auto"/>
        <w:ind w:firstLine="600"/>
        <w:jc w:val="both"/>
        <w:rPr>
          <w:lang w:val="ru-RU"/>
        </w:rPr>
      </w:pPr>
      <w:r w:rsidRPr="00647A9F">
        <w:rPr>
          <w:rFonts w:ascii="Times New Roman" w:hAnsi="Times New Roman"/>
          <w:color w:val="000000"/>
          <w:sz w:val="28"/>
          <w:lang w:val="ru-RU"/>
        </w:rPr>
        <w:lastRenderedPageBreak/>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w:t>
      </w:r>
      <w:proofErr w:type="gramStart"/>
      <w:r w:rsidRPr="00647A9F">
        <w:rPr>
          <w:rFonts w:ascii="Times New Roman" w:hAnsi="Times New Roman"/>
          <w:color w:val="000000"/>
          <w:sz w:val="28"/>
          <w:lang w:val="ru-RU"/>
        </w:rPr>
        <w:t>ии иу</w:t>
      </w:r>
      <w:proofErr w:type="gramEnd"/>
      <w:r w:rsidRPr="00647A9F">
        <w:rPr>
          <w:rFonts w:ascii="Times New Roman" w:hAnsi="Times New Roman"/>
          <w:color w:val="000000"/>
          <w:sz w:val="28"/>
          <w:lang w:val="ru-RU"/>
        </w:rPr>
        <w:t>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AB7AD3" w:rsidRPr="00647A9F" w:rsidRDefault="00EB6743">
      <w:pPr>
        <w:spacing w:after="0" w:line="264" w:lineRule="auto"/>
        <w:ind w:firstLine="600"/>
        <w:jc w:val="both"/>
        <w:rPr>
          <w:lang w:val="ru-RU"/>
        </w:rPr>
      </w:pPr>
      <w:r w:rsidRPr="00647A9F">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AB7AD3" w:rsidRPr="00647A9F" w:rsidRDefault="00EB6743">
      <w:pPr>
        <w:spacing w:after="0" w:line="264" w:lineRule="auto"/>
        <w:ind w:firstLine="600"/>
        <w:jc w:val="both"/>
        <w:rPr>
          <w:lang w:val="ru-RU"/>
        </w:rPr>
      </w:pPr>
      <w:r w:rsidRPr="00647A9F">
        <w:rPr>
          <w:rFonts w:ascii="Times New Roman" w:hAnsi="Times New Roman"/>
          <w:b/>
          <w:color w:val="000000"/>
          <w:sz w:val="28"/>
          <w:lang w:val="ru-RU"/>
        </w:rPr>
        <w:t>Модуль «ОСНОВЫ РЕЛИГИОЗНЫХ КУЛЬТУР НАРОДОВ РОССИИ»</w:t>
      </w:r>
    </w:p>
    <w:p w:rsidR="00AB7AD3" w:rsidRPr="00647A9F" w:rsidRDefault="00EB6743">
      <w:pPr>
        <w:spacing w:after="0" w:line="264" w:lineRule="auto"/>
        <w:ind w:firstLine="600"/>
        <w:jc w:val="both"/>
        <w:rPr>
          <w:lang w:val="ru-RU"/>
        </w:rPr>
      </w:pPr>
      <w:r w:rsidRPr="00647A9F">
        <w:rPr>
          <w:rFonts w:ascii="Times New Roman" w:hAnsi="Times New Roman"/>
          <w:color w:val="000000"/>
          <w:sz w:val="28"/>
          <w:lang w:val="ru-RU"/>
        </w:rPr>
        <w:t xml:space="preserve">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w:t>
      </w:r>
      <w:proofErr w:type="gramStart"/>
      <w:r w:rsidRPr="00647A9F">
        <w:rPr>
          <w:rFonts w:ascii="Times New Roman" w:hAnsi="Times New Roman"/>
          <w:color w:val="000000"/>
          <w:sz w:val="28"/>
          <w:lang w:val="ru-RU"/>
        </w:rPr>
        <w:t>Милосердие, забота о слабых, взаимопомощь, социальные проблемы общества и отношение к ним разных религий.</w:t>
      </w:r>
      <w:proofErr w:type="gramEnd"/>
    </w:p>
    <w:p w:rsidR="00AB7AD3" w:rsidRPr="00647A9F" w:rsidRDefault="00EB6743">
      <w:pPr>
        <w:spacing w:after="0" w:line="264" w:lineRule="auto"/>
        <w:ind w:firstLine="600"/>
        <w:jc w:val="both"/>
        <w:rPr>
          <w:lang w:val="ru-RU"/>
        </w:rPr>
      </w:pPr>
      <w:r w:rsidRPr="00647A9F">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AB7AD3" w:rsidRPr="00647A9F" w:rsidRDefault="00EB6743">
      <w:pPr>
        <w:spacing w:after="0" w:line="264" w:lineRule="auto"/>
        <w:ind w:firstLine="600"/>
        <w:jc w:val="both"/>
        <w:rPr>
          <w:lang w:val="ru-RU"/>
        </w:rPr>
      </w:pPr>
      <w:r w:rsidRPr="00647A9F">
        <w:rPr>
          <w:rFonts w:ascii="Times New Roman" w:hAnsi="Times New Roman"/>
          <w:b/>
          <w:color w:val="000000"/>
          <w:sz w:val="28"/>
          <w:lang w:val="ru-RU"/>
        </w:rPr>
        <w:t>Модуль «ОСНОВЫ СВЕТСКОЙ ЭТИКИ»</w:t>
      </w:r>
    </w:p>
    <w:p w:rsidR="00AB7AD3" w:rsidRPr="00647A9F" w:rsidRDefault="00EB6743">
      <w:pPr>
        <w:spacing w:after="0" w:line="264" w:lineRule="auto"/>
        <w:ind w:firstLine="600"/>
        <w:jc w:val="both"/>
        <w:rPr>
          <w:lang w:val="ru-RU"/>
        </w:rPr>
      </w:pPr>
      <w:r w:rsidRPr="00647A9F">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AB7AD3" w:rsidRPr="00647A9F" w:rsidRDefault="00EB6743">
      <w:pPr>
        <w:spacing w:after="0" w:line="264" w:lineRule="auto"/>
        <w:ind w:firstLine="600"/>
        <w:jc w:val="both"/>
        <w:rPr>
          <w:lang w:val="ru-RU"/>
        </w:rPr>
      </w:pPr>
      <w:r w:rsidRPr="00647A9F">
        <w:rPr>
          <w:rFonts w:ascii="Calibri" w:hAnsi="Calibri"/>
          <w:color w:val="000000"/>
          <w:sz w:val="28"/>
          <w:lang w:val="ru-RU"/>
        </w:rPr>
        <w:t>Любовь и уважение к Отечеству. Патриотизм многонационального и многоконфессионального народа России.</w:t>
      </w:r>
    </w:p>
    <w:p w:rsidR="00AB7AD3" w:rsidRPr="00647A9F" w:rsidRDefault="00AB7AD3">
      <w:pPr>
        <w:spacing w:after="0" w:line="264" w:lineRule="auto"/>
        <w:ind w:left="120"/>
        <w:jc w:val="both"/>
        <w:rPr>
          <w:lang w:val="ru-RU"/>
        </w:rPr>
      </w:pPr>
    </w:p>
    <w:p w:rsidR="00AB7AD3" w:rsidRPr="00647A9F" w:rsidRDefault="00AB7AD3">
      <w:pPr>
        <w:rPr>
          <w:lang w:val="ru-RU"/>
        </w:rPr>
        <w:sectPr w:rsidR="00AB7AD3" w:rsidRPr="00647A9F">
          <w:pgSz w:w="11906" w:h="16383"/>
          <w:pgMar w:top="1134" w:right="850" w:bottom="1134" w:left="1701" w:header="720" w:footer="720" w:gutter="0"/>
          <w:cols w:space="720"/>
        </w:sectPr>
      </w:pPr>
    </w:p>
    <w:p w:rsidR="00AB7AD3" w:rsidRPr="00647A9F" w:rsidRDefault="00EB6743">
      <w:pPr>
        <w:spacing w:after="0" w:line="264" w:lineRule="auto"/>
        <w:ind w:left="120"/>
        <w:jc w:val="both"/>
        <w:rPr>
          <w:lang w:val="ru-RU"/>
        </w:rPr>
      </w:pPr>
      <w:bookmarkStart w:id="5" w:name="block-28231956"/>
      <w:bookmarkEnd w:id="4"/>
      <w:r w:rsidRPr="00647A9F">
        <w:rPr>
          <w:rFonts w:ascii="Times New Roman" w:hAnsi="Times New Roman"/>
          <w:b/>
          <w:color w:val="000000"/>
          <w:sz w:val="28"/>
          <w:lang w:val="ru-RU"/>
        </w:rPr>
        <w:lastRenderedPageBreak/>
        <w:t xml:space="preserve">ПЛАНИРУЕМЫЕ РЕЗУЛЬТАТЫ ОСВОЕНИЯ ПРОГРАММЫ </w:t>
      </w:r>
    </w:p>
    <w:p w:rsidR="00AB7AD3" w:rsidRPr="00647A9F" w:rsidRDefault="00AB7AD3">
      <w:pPr>
        <w:spacing w:after="0" w:line="264" w:lineRule="auto"/>
        <w:ind w:left="120"/>
        <w:jc w:val="both"/>
        <w:rPr>
          <w:lang w:val="ru-RU"/>
        </w:rPr>
      </w:pPr>
    </w:p>
    <w:p w:rsidR="00AB7AD3" w:rsidRPr="00647A9F" w:rsidRDefault="00EB6743">
      <w:pPr>
        <w:spacing w:after="0" w:line="264" w:lineRule="auto"/>
        <w:ind w:left="120"/>
        <w:jc w:val="both"/>
        <w:rPr>
          <w:lang w:val="ru-RU"/>
        </w:rPr>
      </w:pPr>
      <w:r w:rsidRPr="00647A9F">
        <w:rPr>
          <w:rFonts w:ascii="Times New Roman" w:hAnsi="Times New Roman"/>
          <w:b/>
          <w:color w:val="000000"/>
          <w:sz w:val="28"/>
          <w:lang w:val="ru-RU"/>
        </w:rPr>
        <w:t xml:space="preserve">ЛИЧНОСТНЫЕ РЕЗУЛЬТАТЫ </w:t>
      </w:r>
    </w:p>
    <w:p w:rsidR="00AB7AD3" w:rsidRPr="00647A9F" w:rsidRDefault="00EB6743">
      <w:pPr>
        <w:spacing w:after="0"/>
        <w:ind w:firstLine="600"/>
        <w:jc w:val="both"/>
        <w:rPr>
          <w:lang w:val="ru-RU"/>
        </w:rPr>
      </w:pPr>
      <w:r w:rsidRPr="00647A9F">
        <w:rPr>
          <w:rFonts w:ascii="Times New Roman" w:hAnsi="Times New Roman"/>
          <w:color w:val="000000"/>
          <w:sz w:val="28"/>
          <w:lang w:val="ru-RU"/>
        </w:rPr>
        <w:t xml:space="preserve">В результате изучения предмета «Основы религиозных культур и светской этики» в 4 классе </w:t>
      </w:r>
      <w:proofErr w:type="gramStart"/>
      <w:r w:rsidRPr="00647A9F">
        <w:rPr>
          <w:rFonts w:ascii="Times New Roman" w:hAnsi="Times New Roman"/>
          <w:color w:val="000000"/>
          <w:sz w:val="28"/>
          <w:lang w:val="ru-RU"/>
        </w:rPr>
        <w:t>у</w:t>
      </w:r>
      <w:proofErr w:type="gramEnd"/>
      <w:r w:rsidRPr="00647A9F">
        <w:rPr>
          <w:rFonts w:ascii="Times New Roman" w:hAnsi="Times New Roman"/>
          <w:color w:val="000000"/>
          <w:sz w:val="28"/>
          <w:lang w:val="ru-RU"/>
        </w:rPr>
        <w:t xml:space="preserve"> обучающегося будут сформированы следующие личностные результаты:</w:t>
      </w:r>
    </w:p>
    <w:p w:rsidR="00AB7AD3" w:rsidRDefault="00EB6743">
      <w:pPr>
        <w:numPr>
          <w:ilvl w:val="0"/>
          <w:numId w:val="2"/>
        </w:numPr>
        <w:spacing w:after="0" w:line="264" w:lineRule="auto"/>
        <w:jc w:val="both"/>
      </w:pPr>
      <w:r w:rsidRPr="00647A9F">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r>
        <w:rPr>
          <w:rFonts w:ascii="Times New Roman" w:hAnsi="Times New Roman"/>
          <w:color w:val="000000"/>
          <w:sz w:val="28"/>
        </w:rPr>
        <w:t>Родину;</w:t>
      </w:r>
    </w:p>
    <w:p w:rsidR="00AB7AD3" w:rsidRPr="00647A9F" w:rsidRDefault="00EB6743">
      <w:pPr>
        <w:numPr>
          <w:ilvl w:val="0"/>
          <w:numId w:val="2"/>
        </w:numPr>
        <w:spacing w:after="0" w:line="264" w:lineRule="auto"/>
        <w:jc w:val="both"/>
        <w:rPr>
          <w:lang w:val="ru-RU"/>
        </w:rPr>
      </w:pPr>
      <w:r w:rsidRPr="00647A9F">
        <w:rPr>
          <w:rFonts w:ascii="Times New Roman" w:hAnsi="Times New Roman"/>
          <w:color w:val="000000"/>
          <w:sz w:val="28"/>
          <w:lang w:val="ru-RU"/>
        </w:rPr>
        <w:t>формировать национальную и гражданскую самоидентичность, осознавать свою этническую и национальную принадлежность;</w:t>
      </w:r>
    </w:p>
    <w:p w:rsidR="00AB7AD3" w:rsidRPr="00647A9F" w:rsidRDefault="00EB6743">
      <w:pPr>
        <w:numPr>
          <w:ilvl w:val="0"/>
          <w:numId w:val="2"/>
        </w:numPr>
        <w:spacing w:after="0" w:line="264" w:lineRule="auto"/>
        <w:jc w:val="both"/>
        <w:rPr>
          <w:lang w:val="ru-RU"/>
        </w:rPr>
      </w:pPr>
      <w:r w:rsidRPr="00647A9F">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AB7AD3" w:rsidRPr="00647A9F" w:rsidRDefault="00EB6743">
      <w:pPr>
        <w:numPr>
          <w:ilvl w:val="0"/>
          <w:numId w:val="2"/>
        </w:numPr>
        <w:spacing w:after="0" w:line="264" w:lineRule="auto"/>
        <w:jc w:val="both"/>
        <w:rPr>
          <w:lang w:val="ru-RU"/>
        </w:rPr>
      </w:pPr>
      <w:r w:rsidRPr="00647A9F">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AB7AD3" w:rsidRPr="00647A9F" w:rsidRDefault="00EB6743">
      <w:pPr>
        <w:numPr>
          <w:ilvl w:val="0"/>
          <w:numId w:val="2"/>
        </w:numPr>
        <w:spacing w:after="0" w:line="264" w:lineRule="auto"/>
        <w:jc w:val="both"/>
        <w:rPr>
          <w:lang w:val="ru-RU"/>
        </w:rPr>
      </w:pPr>
      <w:r w:rsidRPr="00647A9F">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rsidR="00AB7AD3" w:rsidRPr="00647A9F" w:rsidRDefault="00EB6743">
      <w:pPr>
        <w:numPr>
          <w:ilvl w:val="0"/>
          <w:numId w:val="2"/>
        </w:numPr>
        <w:spacing w:after="0" w:line="264" w:lineRule="auto"/>
        <w:jc w:val="both"/>
        <w:rPr>
          <w:lang w:val="ru-RU"/>
        </w:rPr>
      </w:pPr>
      <w:r w:rsidRPr="00647A9F">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AB7AD3" w:rsidRPr="00647A9F" w:rsidRDefault="00EB6743">
      <w:pPr>
        <w:numPr>
          <w:ilvl w:val="0"/>
          <w:numId w:val="2"/>
        </w:numPr>
        <w:spacing w:after="0" w:line="264" w:lineRule="auto"/>
        <w:jc w:val="both"/>
        <w:rPr>
          <w:lang w:val="ru-RU"/>
        </w:rPr>
      </w:pPr>
      <w:r w:rsidRPr="00647A9F">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AB7AD3" w:rsidRPr="00647A9F" w:rsidRDefault="00EB6743">
      <w:pPr>
        <w:numPr>
          <w:ilvl w:val="0"/>
          <w:numId w:val="2"/>
        </w:numPr>
        <w:spacing w:after="0" w:line="264" w:lineRule="auto"/>
        <w:jc w:val="both"/>
        <w:rPr>
          <w:lang w:val="ru-RU"/>
        </w:rPr>
      </w:pPr>
      <w:r w:rsidRPr="00647A9F">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AB7AD3" w:rsidRPr="00647A9F" w:rsidRDefault="00EB6743">
      <w:pPr>
        <w:numPr>
          <w:ilvl w:val="0"/>
          <w:numId w:val="2"/>
        </w:numPr>
        <w:spacing w:after="0" w:line="264" w:lineRule="auto"/>
        <w:jc w:val="both"/>
        <w:rPr>
          <w:lang w:val="ru-RU"/>
        </w:rPr>
      </w:pPr>
      <w:r w:rsidRPr="00647A9F">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AB7AD3" w:rsidRPr="00647A9F" w:rsidRDefault="00EB6743">
      <w:pPr>
        <w:numPr>
          <w:ilvl w:val="0"/>
          <w:numId w:val="2"/>
        </w:numPr>
        <w:spacing w:after="0" w:line="264" w:lineRule="auto"/>
        <w:jc w:val="both"/>
        <w:rPr>
          <w:lang w:val="ru-RU"/>
        </w:rPr>
      </w:pPr>
      <w:r w:rsidRPr="00647A9F">
        <w:rPr>
          <w:rFonts w:ascii="Times New Roman" w:hAnsi="Times New Roman"/>
          <w:color w:val="000000"/>
          <w:sz w:val="28"/>
          <w:lang w:val="ru-RU"/>
        </w:rPr>
        <w:t>понимать необходимость бережного отношения к материальным и духовным ценностям.</w:t>
      </w:r>
    </w:p>
    <w:p w:rsidR="00AB7AD3" w:rsidRDefault="00EB6743">
      <w:pPr>
        <w:spacing w:after="0" w:line="264" w:lineRule="auto"/>
        <w:ind w:left="120"/>
        <w:jc w:val="both"/>
      </w:pPr>
      <w:r>
        <w:rPr>
          <w:rFonts w:ascii="Times New Roman" w:hAnsi="Times New Roman"/>
          <w:b/>
          <w:color w:val="000000"/>
          <w:sz w:val="28"/>
        </w:rPr>
        <w:t>МЕТАПРЕДМЕТНЫЕ РЕЗУЛЬТАТЫ</w:t>
      </w:r>
    </w:p>
    <w:p w:rsidR="00AB7AD3" w:rsidRDefault="00AB7AD3">
      <w:pPr>
        <w:spacing w:after="0" w:line="264" w:lineRule="auto"/>
        <w:ind w:left="120"/>
        <w:jc w:val="both"/>
      </w:pPr>
    </w:p>
    <w:p w:rsidR="00AB7AD3" w:rsidRPr="00647A9F" w:rsidRDefault="00EB6743">
      <w:pPr>
        <w:numPr>
          <w:ilvl w:val="0"/>
          <w:numId w:val="3"/>
        </w:numPr>
        <w:spacing w:after="0" w:line="264" w:lineRule="auto"/>
        <w:jc w:val="both"/>
        <w:rPr>
          <w:lang w:val="ru-RU"/>
        </w:rPr>
      </w:pPr>
      <w:r w:rsidRPr="00647A9F">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AB7AD3" w:rsidRPr="00647A9F" w:rsidRDefault="00EB6743">
      <w:pPr>
        <w:numPr>
          <w:ilvl w:val="0"/>
          <w:numId w:val="3"/>
        </w:numPr>
        <w:spacing w:after="0" w:line="264" w:lineRule="auto"/>
        <w:jc w:val="both"/>
        <w:rPr>
          <w:lang w:val="ru-RU"/>
        </w:rPr>
      </w:pPr>
      <w:r w:rsidRPr="00647A9F">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w:t>
      </w:r>
      <w:r w:rsidRPr="00647A9F">
        <w:rPr>
          <w:rFonts w:ascii="Times New Roman" w:hAnsi="Times New Roman"/>
          <w:color w:val="000000"/>
          <w:sz w:val="28"/>
          <w:lang w:val="ru-RU"/>
        </w:rPr>
        <w:lastRenderedPageBreak/>
        <w:t>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AB7AD3" w:rsidRPr="00647A9F" w:rsidRDefault="00EB6743">
      <w:pPr>
        <w:numPr>
          <w:ilvl w:val="0"/>
          <w:numId w:val="3"/>
        </w:numPr>
        <w:spacing w:after="0" w:line="264" w:lineRule="auto"/>
        <w:jc w:val="both"/>
        <w:rPr>
          <w:lang w:val="ru-RU"/>
        </w:rPr>
      </w:pPr>
      <w:r w:rsidRPr="00647A9F">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AB7AD3" w:rsidRPr="00647A9F" w:rsidRDefault="00EB6743">
      <w:pPr>
        <w:numPr>
          <w:ilvl w:val="0"/>
          <w:numId w:val="3"/>
        </w:numPr>
        <w:spacing w:after="0" w:line="264" w:lineRule="auto"/>
        <w:jc w:val="both"/>
        <w:rPr>
          <w:lang w:val="ru-RU"/>
        </w:rPr>
      </w:pPr>
      <w:r w:rsidRPr="00647A9F">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AB7AD3" w:rsidRPr="00647A9F" w:rsidRDefault="00EB6743">
      <w:pPr>
        <w:numPr>
          <w:ilvl w:val="0"/>
          <w:numId w:val="3"/>
        </w:numPr>
        <w:spacing w:after="0" w:line="264" w:lineRule="auto"/>
        <w:jc w:val="both"/>
        <w:rPr>
          <w:lang w:val="ru-RU"/>
        </w:rPr>
      </w:pPr>
      <w:r w:rsidRPr="00647A9F">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AB7AD3" w:rsidRPr="00647A9F" w:rsidRDefault="00EB6743">
      <w:pPr>
        <w:numPr>
          <w:ilvl w:val="0"/>
          <w:numId w:val="3"/>
        </w:numPr>
        <w:spacing w:after="0" w:line="264" w:lineRule="auto"/>
        <w:jc w:val="both"/>
        <w:rPr>
          <w:lang w:val="ru-RU"/>
        </w:rPr>
      </w:pPr>
      <w:r w:rsidRPr="00647A9F">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AB7AD3" w:rsidRPr="00647A9F" w:rsidRDefault="00EB6743">
      <w:pPr>
        <w:numPr>
          <w:ilvl w:val="0"/>
          <w:numId w:val="3"/>
        </w:numPr>
        <w:spacing w:after="0" w:line="264" w:lineRule="auto"/>
        <w:jc w:val="both"/>
        <w:rPr>
          <w:lang w:val="ru-RU"/>
        </w:rPr>
      </w:pPr>
      <w:r w:rsidRPr="00647A9F">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AB7AD3" w:rsidRPr="00647A9F" w:rsidRDefault="00EB6743">
      <w:pPr>
        <w:numPr>
          <w:ilvl w:val="0"/>
          <w:numId w:val="3"/>
        </w:numPr>
        <w:spacing w:after="0" w:line="264" w:lineRule="auto"/>
        <w:jc w:val="both"/>
        <w:rPr>
          <w:lang w:val="ru-RU"/>
        </w:rPr>
      </w:pPr>
      <w:r w:rsidRPr="00647A9F">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AB7AD3" w:rsidRPr="00647A9F" w:rsidRDefault="00EB6743">
      <w:pPr>
        <w:spacing w:after="0" w:line="264" w:lineRule="auto"/>
        <w:ind w:left="120"/>
        <w:jc w:val="both"/>
        <w:rPr>
          <w:lang w:val="ru-RU"/>
        </w:rPr>
      </w:pPr>
      <w:r w:rsidRPr="00647A9F">
        <w:rPr>
          <w:rFonts w:ascii="Times New Roman" w:hAnsi="Times New Roman"/>
          <w:b/>
          <w:color w:val="000000"/>
          <w:sz w:val="28"/>
          <w:lang w:val="ru-RU"/>
        </w:rPr>
        <w:t>Универсальные учебные действия</w:t>
      </w:r>
    </w:p>
    <w:p w:rsidR="00AB7AD3" w:rsidRPr="00647A9F" w:rsidRDefault="00EB6743">
      <w:pPr>
        <w:spacing w:after="0" w:line="264" w:lineRule="auto"/>
        <w:ind w:firstLine="600"/>
        <w:jc w:val="both"/>
        <w:rPr>
          <w:lang w:val="ru-RU"/>
        </w:rPr>
      </w:pPr>
      <w:r w:rsidRPr="00647A9F">
        <w:rPr>
          <w:rFonts w:ascii="Times New Roman" w:hAnsi="Times New Roman"/>
          <w:b/>
          <w:color w:val="000000"/>
          <w:sz w:val="28"/>
          <w:lang w:val="ru-RU"/>
        </w:rPr>
        <w:t>Познавательные УУД:</w:t>
      </w:r>
    </w:p>
    <w:p w:rsidR="00AB7AD3" w:rsidRPr="00647A9F" w:rsidRDefault="00EB6743">
      <w:pPr>
        <w:numPr>
          <w:ilvl w:val="0"/>
          <w:numId w:val="4"/>
        </w:numPr>
        <w:spacing w:after="0" w:line="264" w:lineRule="auto"/>
        <w:jc w:val="both"/>
        <w:rPr>
          <w:lang w:val="ru-RU"/>
        </w:rPr>
      </w:pPr>
      <w:proofErr w:type="gramStart"/>
      <w:r w:rsidRPr="00647A9F">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AB7AD3" w:rsidRPr="00647A9F" w:rsidRDefault="00EB6743">
      <w:pPr>
        <w:numPr>
          <w:ilvl w:val="0"/>
          <w:numId w:val="4"/>
        </w:numPr>
        <w:spacing w:after="0" w:line="264" w:lineRule="auto"/>
        <w:jc w:val="both"/>
        <w:rPr>
          <w:lang w:val="ru-RU"/>
        </w:rPr>
      </w:pPr>
      <w:r w:rsidRPr="00647A9F">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AB7AD3" w:rsidRPr="00647A9F" w:rsidRDefault="00EB6743">
      <w:pPr>
        <w:numPr>
          <w:ilvl w:val="0"/>
          <w:numId w:val="4"/>
        </w:numPr>
        <w:spacing w:after="0" w:line="264" w:lineRule="auto"/>
        <w:jc w:val="both"/>
        <w:rPr>
          <w:lang w:val="ru-RU"/>
        </w:rPr>
      </w:pPr>
      <w:r w:rsidRPr="00647A9F">
        <w:rPr>
          <w:rFonts w:ascii="Times New Roman" w:hAnsi="Times New Roman"/>
          <w:color w:val="000000"/>
          <w:sz w:val="28"/>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AB7AD3" w:rsidRPr="00647A9F" w:rsidRDefault="00EB6743">
      <w:pPr>
        <w:numPr>
          <w:ilvl w:val="0"/>
          <w:numId w:val="4"/>
        </w:numPr>
        <w:spacing w:after="0" w:line="264" w:lineRule="auto"/>
        <w:jc w:val="both"/>
        <w:rPr>
          <w:lang w:val="ru-RU"/>
        </w:rPr>
      </w:pPr>
      <w:r w:rsidRPr="00647A9F">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AB7AD3" w:rsidRPr="00647A9F" w:rsidRDefault="00EB6743">
      <w:pPr>
        <w:numPr>
          <w:ilvl w:val="0"/>
          <w:numId w:val="4"/>
        </w:numPr>
        <w:spacing w:after="0" w:line="264" w:lineRule="auto"/>
        <w:jc w:val="both"/>
        <w:rPr>
          <w:lang w:val="ru-RU"/>
        </w:rPr>
      </w:pPr>
      <w:r w:rsidRPr="00647A9F">
        <w:rPr>
          <w:rFonts w:ascii="Times New Roman" w:hAnsi="Times New Roman"/>
          <w:color w:val="000000"/>
          <w:sz w:val="28"/>
          <w:lang w:val="ru-RU"/>
        </w:rPr>
        <w:t>выполнять совместные проектные задания с опорой на предложенные образцы.</w:t>
      </w:r>
    </w:p>
    <w:p w:rsidR="00AB7AD3" w:rsidRDefault="00EB6743">
      <w:pPr>
        <w:spacing w:after="0" w:line="264" w:lineRule="auto"/>
        <w:ind w:firstLine="600"/>
        <w:jc w:val="both"/>
      </w:pPr>
      <w:r>
        <w:rPr>
          <w:rFonts w:ascii="Times New Roman" w:hAnsi="Times New Roman"/>
          <w:b/>
          <w:color w:val="000000"/>
          <w:sz w:val="28"/>
        </w:rPr>
        <w:t>Работа с информацией:</w:t>
      </w:r>
    </w:p>
    <w:p w:rsidR="00AB7AD3" w:rsidRPr="00647A9F" w:rsidRDefault="00EB6743">
      <w:pPr>
        <w:numPr>
          <w:ilvl w:val="0"/>
          <w:numId w:val="5"/>
        </w:numPr>
        <w:spacing w:after="0" w:line="264" w:lineRule="auto"/>
        <w:jc w:val="both"/>
        <w:rPr>
          <w:lang w:val="ru-RU"/>
        </w:rPr>
      </w:pPr>
      <w:r w:rsidRPr="00647A9F">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AB7AD3" w:rsidRPr="00647A9F" w:rsidRDefault="00EB6743">
      <w:pPr>
        <w:numPr>
          <w:ilvl w:val="0"/>
          <w:numId w:val="5"/>
        </w:numPr>
        <w:spacing w:after="0" w:line="264" w:lineRule="auto"/>
        <w:jc w:val="both"/>
        <w:rPr>
          <w:lang w:val="ru-RU"/>
        </w:rPr>
      </w:pPr>
      <w:r w:rsidRPr="00647A9F">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AB7AD3" w:rsidRPr="00647A9F" w:rsidRDefault="00EB6743">
      <w:pPr>
        <w:numPr>
          <w:ilvl w:val="0"/>
          <w:numId w:val="5"/>
        </w:numPr>
        <w:spacing w:after="0" w:line="264" w:lineRule="auto"/>
        <w:jc w:val="both"/>
        <w:rPr>
          <w:lang w:val="ru-RU"/>
        </w:rPr>
      </w:pPr>
      <w:r w:rsidRPr="00647A9F">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AB7AD3" w:rsidRPr="00647A9F" w:rsidRDefault="00EB6743">
      <w:pPr>
        <w:numPr>
          <w:ilvl w:val="0"/>
          <w:numId w:val="5"/>
        </w:numPr>
        <w:spacing w:after="0" w:line="264" w:lineRule="auto"/>
        <w:jc w:val="both"/>
        <w:rPr>
          <w:lang w:val="ru-RU"/>
        </w:rPr>
      </w:pPr>
      <w:r w:rsidRPr="00647A9F">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AB7AD3" w:rsidRDefault="00EB6743">
      <w:pPr>
        <w:spacing w:after="0" w:line="264" w:lineRule="auto"/>
        <w:ind w:firstLine="600"/>
        <w:jc w:val="both"/>
      </w:pPr>
      <w:r>
        <w:rPr>
          <w:rFonts w:ascii="Times New Roman" w:hAnsi="Times New Roman"/>
          <w:b/>
          <w:color w:val="000000"/>
          <w:sz w:val="28"/>
        </w:rPr>
        <w:t>Коммуникативные УУД:</w:t>
      </w:r>
    </w:p>
    <w:p w:rsidR="00AB7AD3" w:rsidRPr="00647A9F" w:rsidRDefault="00EB6743">
      <w:pPr>
        <w:numPr>
          <w:ilvl w:val="0"/>
          <w:numId w:val="6"/>
        </w:numPr>
        <w:spacing w:after="0" w:line="264" w:lineRule="auto"/>
        <w:jc w:val="both"/>
        <w:rPr>
          <w:lang w:val="ru-RU"/>
        </w:rPr>
      </w:pPr>
      <w:r w:rsidRPr="00647A9F">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AB7AD3" w:rsidRPr="00647A9F" w:rsidRDefault="00EB6743">
      <w:pPr>
        <w:numPr>
          <w:ilvl w:val="0"/>
          <w:numId w:val="6"/>
        </w:numPr>
        <w:spacing w:after="0" w:line="264" w:lineRule="auto"/>
        <w:jc w:val="both"/>
        <w:rPr>
          <w:lang w:val="ru-RU"/>
        </w:rPr>
      </w:pPr>
      <w:r w:rsidRPr="00647A9F">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AB7AD3" w:rsidRPr="00647A9F" w:rsidRDefault="00EB6743">
      <w:pPr>
        <w:numPr>
          <w:ilvl w:val="0"/>
          <w:numId w:val="6"/>
        </w:numPr>
        <w:spacing w:after="0" w:line="264" w:lineRule="auto"/>
        <w:jc w:val="both"/>
        <w:rPr>
          <w:lang w:val="ru-RU"/>
        </w:rPr>
      </w:pPr>
      <w:r w:rsidRPr="00647A9F">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AB7AD3" w:rsidRDefault="00EB6743">
      <w:pPr>
        <w:spacing w:after="0" w:line="264" w:lineRule="auto"/>
        <w:ind w:firstLine="600"/>
        <w:jc w:val="both"/>
      </w:pPr>
      <w:r>
        <w:rPr>
          <w:rFonts w:ascii="Times New Roman" w:hAnsi="Times New Roman"/>
          <w:b/>
          <w:color w:val="000000"/>
          <w:sz w:val="28"/>
        </w:rPr>
        <w:t>Регулятивные УУД:</w:t>
      </w:r>
    </w:p>
    <w:p w:rsidR="00AB7AD3" w:rsidRPr="00647A9F" w:rsidRDefault="00EB6743">
      <w:pPr>
        <w:numPr>
          <w:ilvl w:val="0"/>
          <w:numId w:val="7"/>
        </w:numPr>
        <w:spacing w:after="0" w:line="264" w:lineRule="auto"/>
        <w:jc w:val="both"/>
        <w:rPr>
          <w:lang w:val="ru-RU"/>
        </w:rPr>
      </w:pPr>
      <w:r w:rsidRPr="00647A9F">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AB7AD3" w:rsidRPr="00647A9F" w:rsidRDefault="00EB6743">
      <w:pPr>
        <w:numPr>
          <w:ilvl w:val="0"/>
          <w:numId w:val="7"/>
        </w:numPr>
        <w:spacing w:after="0" w:line="264" w:lineRule="auto"/>
        <w:jc w:val="both"/>
        <w:rPr>
          <w:lang w:val="ru-RU"/>
        </w:rPr>
      </w:pPr>
      <w:r w:rsidRPr="00647A9F">
        <w:rPr>
          <w:rFonts w:ascii="Times New Roman" w:hAnsi="Times New Roman"/>
          <w:color w:val="000000"/>
          <w:sz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AB7AD3" w:rsidRPr="00647A9F" w:rsidRDefault="00EB6743">
      <w:pPr>
        <w:numPr>
          <w:ilvl w:val="0"/>
          <w:numId w:val="7"/>
        </w:numPr>
        <w:spacing w:after="0" w:line="264" w:lineRule="auto"/>
        <w:jc w:val="both"/>
        <w:rPr>
          <w:lang w:val="ru-RU"/>
        </w:rPr>
      </w:pPr>
      <w:r w:rsidRPr="00647A9F">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AB7AD3" w:rsidRPr="00647A9F" w:rsidRDefault="00EB6743">
      <w:pPr>
        <w:numPr>
          <w:ilvl w:val="0"/>
          <w:numId w:val="7"/>
        </w:numPr>
        <w:spacing w:after="0" w:line="264" w:lineRule="auto"/>
        <w:jc w:val="both"/>
        <w:rPr>
          <w:lang w:val="ru-RU"/>
        </w:rPr>
      </w:pPr>
      <w:r w:rsidRPr="00647A9F">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AB7AD3" w:rsidRPr="00647A9F" w:rsidRDefault="00EB6743">
      <w:pPr>
        <w:numPr>
          <w:ilvl w:val="0"/>
          <w:numId w:val="7"/>
        </w:numPr>
        <w:spacing w:after="0" w:line="264" w:lineRule="auto"/>
        <w:jc w:val="both"/>
        <w:rPr>
          <w:lang w:val="ru-RU"/>
        </w:rPr>
      </w:pPr>
      <w:r w:rsidRPr="00647A9F">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AB7AD3" w:rsidRDefault="00EB6743">
      <w:pPr>
        <w:spacing w:after="0" w:line="264" w:lineRule="auto"/>
        <w:ind w:firstLine="600"/>
        <w:jc w:val="both"/>
      </w:pPr>
      <w:r>
        <w:rPr>
          <w:rFonts w:ascii="Times New Roman" w:hAnsi="Times New Roman"/>
          <w:b/>
          <w:color w:val="000000"/>
          <w:sz w:val="28"/>
        </w:rPr>
        <w:t>Совместная деятельность:</w:t>
      </w:r>
    </w:p>
    <w:p w:rsidR="00AB7AD3" w:rsidRPr="00647A9F" w:rsidRDefault="00EB6743">
      <w:pPr>
        <w:numPr>
          <w:ilvl w:val="0"/>
          <w:numId w:val="8"/>
        </w:numPr>
        <w:spacing w:after="0" w:line="264" w:lineRule="auto"/>
        <w:jc w:val="both"/>
        <w:rPr>
          <w:lang w:val="ru-RU"/>
        </w:rPr>
      </w:pPr>
      <w:r w:rsidRPr="00647A9F">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AB7AD3" w:rsidRPr="00647A9F" w:rsidRDefault="00EB6743">
      <w:pPr>
        <w:numPr>
          <w:ilvl w:val="0"/>
          <w:numId w:val="8"/>
        </w:numPr>
        <w:spacing w:after="0" w:line="264" w:lineRule="auto"/>
        <w:jc w:val="both"/>
        <w:rPr>
          <w:lang w:val="ru-RU"/>
        </w:rPr>
      </w:pPr>
      <w:r w:rsidRPr="00647A9F">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AB7AD3" w:rsidRPr="00647A9F" w:rsidRDefault="00EB6743">
      <w:pPr>
        <w:numPr>
          <w:ilvl w:val="0"/>
          <w:numId w:val="8"/>
        </w:numPr>
        <w:spacing w:after="0" w:line="264" w:lineRule="auto"/>
        <w:jc w:val="both"/>
        <w:rPr>
          <w:lang w:val="ru-RU"/>
        </w:rPr>
      </w:pPr>
      <w:r w:rsidRPr="00647A9F">
        <w:rPr>
          <w:rFonts w:ascii="Times New Roman" w:hAnsi="Times New Roman"/>
          <w:color w:val="000000"/>
          <w:sz w:val="28"/>
          <w:lang w:val="ru-RU"/>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AB7AD3" w:rsidRPr="00647A9F" w:rsidRDefault="00AB7AD3">
      <w:pPr>
        <w:spacing w:after="0" w:line="264" w:lineRule="auto"/>
        <w:ind w:left="120"/>
        <w:jc w:val="both"/>
        <w:rPr>
          <w:lang w:val="ru-RU"/>
        </w:rPr>
      </w:pPr>
    </w:p>
    <w:p w:rsidR="00AB7AD3" w:rsidRPr="00647A9F" w:rsidRDefault="00EB6743">
      <w:pPr>
        <w:spacing w:after="0" w:line="264" w:lineRule="auto"/>
        <w:ind w:left="120"/>
        <w:jc w:val="both"/>
        <w:rPr>
          <w:lang w:val="ru-RU"/>
        </w:rPr>
      </w:pPr>
      <w:r w:rsidRPr="00647A9F">
        <w:rPr>
          <w:rFonts w:ascii="Times New Roman" w:hAnsi="Times New Roman"/>
          <w:b/>
          <w:color w:val="000000"/>
          <w:sz w:val="28"/>
          <w:lang w:val="ru-RU"/>
        </w:rPr>
        <w:t>ПРЕДМЕТНЫЕ РЕЗУЛЬТАТЫ</w:t>
      </w:r>
    </w:p>
    <w:p w:rsidR="00AB7AD3" w:rsidRPr="00647A9F" w:rsidRDefault="00AB7AD3">
      <w:pPr>
        <w:spacing w:after="0" w:line="264" w:lineRule="auto"/>
        <w:ind w:left="120"/>
        <w:jc w:val="both"/>
        <w:rPr>
          <w:lang w:val="ru-RU"/>
        </w:rPr>
      </w:pPr>
    </w:p>
    <w:p w:rsidR="00AB7AD3" w:rsidRPr="00647A9F" w:rsidRDefault="00EB6743">
      <w:pPr>
        <w:spacing w:after="0" w:line="264" w:lineRule="auto"/>
        <w:ind w:firstLine="600"/>
        <w:jc w:val="both"/>
        <w:rPr>
          <w:lang w:val="ru-RU"/>
        </w:rPr>
      </w:pPr>
      <w:r w:rsidRPr="00647A9F">
        <w:rPr>
          <w:rFonts w:ascii="Times New Roman" w:hAnsi="Times New Roman"/>
          <w:color w:val="000000"/>
          <w:sz w:val="28"/>
          <w:lang w:val="ru-RU"/>
        </w:rPr>
        <w:t xml:space="preserve">Предметные результаты </w:t>
      </w:r>
      <w:proofErr w:type="gramStart"/>
      <w:r w:rsidRPr="00647A9F">
        <w:rPr>
          <w:rFonts w:ascii="Times New Roman" w:hAnsi="Times New Roman"/>
          <w:color w:val="000000"/>
          <w:sz w:val="28"/>
          <w:lang w:val="ru-RU"/>
        </w:rPr>
        <w:t>обучения по модулю</w:t>
      </w:r>
      <w:proofErr w:type="gramEnd"/>
      <w:r w:rsidRPr="00647A9F">
        <w:rPr>
          <w:rFonts w:ascii="Times New Roman" w:hAnsi="Times New Roman"/>
          <w:color w:val="000000"/>
          <w:sz w:val="28"/>
          <w:lang w:val="ru-RU"/>
        </w:rPr>
        <w:t xml:space="preserve"> «Основы православной культуры» должны обеспечивать следующие достижения обучающегося:</w:t>
      </w:r>
    </w:p>
    <w:p w:rsidR="00AB7AD3" w:rsidRPr="00647A9F" w:rsidRDefault="00EB6743">
      <w:pPr>
        <w:numPr>
          <w:ilvl w:val="0"/>
          <w:numId w:val="9"/>
        </w:numPr>
        <w:spacing w:after="0" w:line="264" w:lineRule="auto"/>
        <w:jc w:val="both"/>
        <w:rPr>
          <w:lang w:val="ru-RU"/>
        </w:rPr>
      </w:pPr>
      <w:r w:rsidRPr="00647A9F">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B7AD3" w:rsidRPr="00647A9F" w:rsidRDefault="00EB6743">
      <w:pPr>
        <w:numPr>
          <w:ilvl w:val="0"/>
          <w:numId w:val="9"/>
        </w:numPr>
        <w:spacing w:after="0" w:line="264" w:lineRule="auto"/>
        <w:jc w:val="both"/>
        <w:rPr>
          <w:lang w:val="ru-RU"/>
        </w:rPr>
      </w:pPr>
      <w:r w:rsidRPr="00647A9F">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AB7AD3" w:rsidRPr="00647A9F" w:rsidRDefault="00EB6743">
      <w:pPr>
        <w:numPr>
          <w:ilvl w:val="0"/>
          <w:numId w:val="9"/>
        </w:numPr>
        <w:spacing w:after="0" w:line="264" w:lineRule="auto"/>
        <w:jc w:val="both"/>
        <w:rPr>
          <w:lang w:val="ru-RU"/>
        </w:rPr>
      </w:pPr>
      <w:r w:rsidRPr="00647A9F">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B7AD3" w:rsidRPr="00647A9F" w:rsidRDefault="00EB6743">
      <w:pPr>
        <w:numPr>
          <w:ilvl w:val="0"/>
          <w:numId w:val="9"/>
        </w:numPr>
        <w:spacing w:after="0" w:line="264" w:lineRule="auto"/>
        <w:jc w:val="both"/>
        <w:rPr>
          <w:lang w:val="ru-RU"/>
        </w:rPr>
      </w:pPr>
      <w:r w:rsidRPr="00647A9F">
        <w:rPr>
          <w:rFonts w:ascii="Times New Roman" w:hAnsi="Times New Roman"/>
          <w:color w:val="000000"/>
          <w:sz w:val="28"/>
          <w:lang w:val="ru-RU"/>
        </w:rPr>
        <w:lastRenderedPageBreak/>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AB7AD3" w:rsidRPr="00647A9F" w:rsidRDefault="00EB6743">
      <w:pPr>
        <w:numPr>
          <w:ilvl w:val="0"/>
          <w:numId w:val="9"/>
        </w:numPr>
        <w:spacing w:after="0" w:line="264" w:lineRule="auto"/>
        <w:jc w:val="both"/>
        <w:rPr>
          <w:lang w:val="ru-RU"/>
        </w:rPr>
      </w:pPr>
      <w:r w:rsidRPr="00647A9F">
        <w:rPr>
          <w:rFonts w:ascii="Times New Roman" w:hAnsi="Times New Roman"/>
          <w:color w:val="000000"/>
          <w:sz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647A9F">
        <w:rPr>
          <w:rFonts w:ascii="Times New Roman" w:hAnsi="Times New Roman"/>
          <w:color w:val="000000"/>
          <w:sz w:val="28"/>
          <w:lang w:val="ru-RU"/>
        </w:rPr>
        <w:t xml:space="preserve"> Д</w:t>
      </w:r>
      <w:proofErr w:type="gramEnd"/>
      <w:r w:rsidRPr="00647A9F">
        <w:rPr>
          <w:rFonts w:ascii="Times New Roman" w:hAnsi="Times New Roman"/>
          <w:color w:val="000000"/>
          <w:sz w:val="28"/>
          <w:lang w:val="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AB7AD3" w:rsidRPr="00647A9F" w:rsidRDefault="00EB6743">
      <w:pPr>
        <w:numPr>
          <w:ilvl w:val="0"/>
          <w:numId w:val="9"/>
        </w:numPr>
        <w:spacing w:after="0" w:line="264" w:lineRule="auto"/>
        <w:jc w:val="both"/>
        <w:rPr>
          <w:lang w:val="ru-RU"/>
        </w:rPr>
      </w:pPr>
      <w:r w:rsidRPr="00647A9F">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rsidR="00AB7AD3" w:rsidRPr="00647A9F" w:rsidRDefault="00EB6743">
      <w:pPr>
        <w:numPr>
          <w:ilvl w:val="0"/>
          <w:numId w:val="9"/>
        </w:numPr>
        <w:spacing w:after="0" w:line="264" w:lineRule="auto"/>
        <w:jc w:val="both"/>
        <w:rPr>
          <w:lang w:val="ru-RU"/>
        </w:rPr>
      </w:pPr>
      <w:r w:rsidRPr="00647A9F">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AB7AD3" w:rsidRPr="00647A9F" w:rsidRDefault="00EB6743">
      <w:pPr>
        <w:numPr>
          <w:ilvl w:val="0"/>
          <w:numId w:val="9"/>
        </w:numPr>
        <w:spacing w:after="0" w:line="264" w:lineRule="auto"/>
        <w:jc w:val="both"/>
        <w:rPr>
          <w:lang w:val="ru-RU"/>
        </w:rPr>
      </w:pPr>
      <w:proofErr w:type="gramStart"/>
      <w:r w:rsidRPr="00647A9F">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AB7AD3" w:rsidRPr="00647A9F" w:rsidRDefault="00EB6743">
      <w:pPr>
        <w:numPr>
          <w:ilvl w:val="0"/>
          <w:numId w:val="9"/>
        </w:numPr>
        <w:spacing w:after="0" w:line="264" w:lineRule="auto"/>
        <w:jc w:val="both"/>
        <w:rPr>
          <w:lang w:val="ru-RU"/>
        </w:rPr>
      </w:pPr>
      <w:r w:rsidRPr="00647A9F">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AB7AD3" w:rsidRPr="00647A9F" w:rsidRDefault="00EB6743">
      <w:pPr>
        <w:numPr>
          <w:ilvl w:val="0"/>
          <w:numId w:val="9"/>
        </w:numPr>
        <w:spacing w:after="0" w:line="264" w:lineRule="auto"/>
        <w:jc w:val="both"/>
        <w:rPr>
          <w:lang w:val="ru-RU"/>
        </w:rPr>
      </w:pPr>
      <w:r w:rsidRPr="00647A9F">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AB7AD3" w:rsidRPr="00647A9F" w:rsidRDefault="00EB6743">
      <w:pPr>
        <w:numPr>
          <w:ilvl w:val="0"/>
          <w:numId w:val="9"/>
        </w:numPr>
        <w:spacing w:after="0" w:line="264" w:lineRule="auto"/>
        <w:jc w:val="both"/>
        <w:rPr>
          <w:lang w:val="ru-RU"/>
        </w:rPr>
      </w:pPr>
      <w:r w:rsidRPr="00647A9F">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AB7AD3" w:rsidRPr="00647A9F" w:rsidRDefault="00EB6743">
      <w:pPr>
        <w:numPr>
          <w:ilvl w:val="0"/>
          <w:numId w:val="9"/>
        </w:numPr>
        <w:spacing w:after="0" w:line="264" w:lineRule="auto"/>
        <w:jc w:val="both"/>
        <w:rPr>
          <w:lang w:val="ru-RU"/>
        </w:rPr>
      </w:pPr>
      <w:r w:rsidRPr="00647A9F">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AB7AD3" w:rsidRPr="00647A9F" w:rsidRDefault="00EB6743">
      <w:pPr>
        <w:numPr>
          <w:ilvl w:val="0"/>
          <w:numId w:val="9"/>
        </w:numPr>
        <w:spacing w:after="0" w:line="264" w:lineRule="auto"/>
        <w:jc w:val="both"/>
        <w:rPr>
          <w:lang w:val="ru-RU"/>
        </w:rPr>
      </w:pPr>
      <w:r w:rsidRPr="00647A9F">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AB7AD3" w:rsidRPr="00647A9F" w:rsidRDefault="00EB6743">
      <w:pPr>
        <w:numPr>
          <w:ilvl w:val="0"/>
          <w:numId w:val="9"/>
        </w:numPr>
        <w:spacing w:after="0" w:line="264" w:lineRule="auto"/>
        <w:jc w:val="both"/>
        <w:rPr>
          <w:lang w:val="ru-RU"/>
        </w:rPr>
      </w:pPr>
      <w:r w:rsidRPr="00647A9F">
        <w:rPr>
          <w:rFonts w:ascii="Times New Roman" w:hAnsi="Times New Roman"/>
          <w:color w:val="000000"/>
          <w:sz w:val="28"/>
          <w:lang w:val="ru-RU"/>
        </w:rPr>
        <w:lastRenderedPageBreak/>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AB7AD3" w:rsidRPr="00647A9F" w:rsidRDefault="00EB6743">
      <w:pPr>
        <w:numPr>
          <w:ilvl w:val="0"/>
          <w:numId w:val="9"/>
        </w:numPr>
        <w:spacing w:after="0" w:line="264" w:lineRule="auto"/>
        <w:jc w:val="both"/>
        <w:rPr>
          <w:lang w:val="ru-RU"/>
        </w:rPr>
      </w:pPr>
      <w:r w:rsidRPr="00647A9F">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AB7AD3" w:rsidRDefault="00EB6743">
      <w:pPr>
        <w:numPr>
          <w:ilvl w:val="0"/>
          <w:numId w:val="9"/>
        </w:numPr>
        <w:spacing w:after="0" w:line="264" w:lineRule="auto"/>
        <w:jc w:val="both"/>
      </w:pPr>
      <w:r w:rsidRPr="00647A9F">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AB7AD3" w:rsidRPr="00647A9F" w:rsidRDefault="00EB6743">
      <w:pPr>
        <w:numPr>
          <w:ilvl w:val="0"/>
          <w:numId w:val="9"/>
        </w:numPr>
        <w:spacing w:after="0" w:line="264" w:lineRule="auto"/>
        <w:jc w:val="both"/>
        <w:rPr>
          <w:lang w:val="ru-RU"/>
        </w:rPr>
      </w:pPr>
      <w:r w:rsidRPr="00647A9F">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B7AD3" w:rsidRPr="00647A9F" w:rsidRDefault="00EB6743">
      <w:pPr>
        <w:numPr>
          <w:ilvl w:val="0"/>
          <w:numId w:val="9"/>
        </w:numPr>
        <w:spacing w:after="0" w:line="264" w:lineRule="auto"/>
        <w:jc w:val="both"/>
        <w:rPr>
          <w:lang w:val="ru-RU"/>
        </w:rPr>
      </w:pPr>
      <w:r w:rsidRPr="00647A9F">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AB7AD3" w:rsidRPr="00647A9F" w:rsidRDefault="00EB6743">
      <w:pPr>
        <w:numPr>
          <w:ilvl w:val="0"/>
          <w:numId w:val="9"/>
        </w:numPr>
        <w:spacing w:after="0" w:line="264" w:lineRule="auto"/>
        <w:jc w:val="both"/>
        <w:rPr>
          <w:lang w:val="ru-RU"/>
        </w:rPr>
      </w:pPr>
      <w:r w:rsidRPr="00647A9F">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AB7AD3" w:rsidRPr="00647A9F" w:rsidRDefault="00EB6743">
      <w:pPr>
        <w:spacing w:after="0" w:line="264" w:lineRule="auto"/>
        <w:ind w:firstLine="600"/>
        <w:jc w:val="both"/>
        <w:rPr>
          <w:lang w:val="ru-RU"/>
        </w:rPr>
      </w:pPr>
      <w:r w:rsidRPr="00647A9F">
        <w:rPr>
          <w:rFonts w:ascii="Times New Roman" w:hAnsi="Times New Roman"/>
          <w:color w:val="000000"/>
          <w:sz w:val="28"/>
          <w:lang w:val="ru-RU"/>
        </w:rPr>
        <w:t>Предметные результаты освоения образовательной программы модуля «Основы исламской культуры» должны отражать сформированность умений:</w:t>
      </w:r>
    </w:p>
    <w:p w:rsidR="00AB7AD3" w:rsidRPr="00647A9F" w:rsidRDefault="00EB6743">
      <w:pPr>
        <w:numPr>
          <w:ilvl w:val="0"/>
          <w:numId w:val="10"/>
        </w:numPr>
        <w:spacing w:after="0" w:line="264" w:lineRule="auto"/>
        <w:jc w:val="both"/>
        <w:rPr>
          <w:lang w:val="ru-RU"/>
        </w:rPr>
      </w:pPr>
      <w:r w:rsidRPr="00647A9F">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B7AD3" w:rsidRPr="00647A9F" w:rsidRDefault="00EB6743">
      <w:pPr>
        <w:numPr>
          <w:ilvl w:val="0"/>
          <w:numId w:val="10"/>
        </w:numPr>
        <w:spacing w:after="0" w:line="264" w:lineRule="auto"/>
        <w:jc w:val="both"/>
        <w:rPr>
          <w:lang w:val="ru-RU"/>
        </w:rPr>
      </w:pPr>
      <w:r w:rsidRPr="00647A9F">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AB7AD3" w:rsidRPr="00647A9F" w:rsidRDefault="00EB6743">
      <w:pPr>
        <w:numPr>
          <w:ilvl w:val="0"/>
          <w:numId w:val="10"/>
        </w:numPr>
        <w:spacing w:after="0" w:line="264" w:lineRule="auto"/>
        <w:jc w:val="both"/>
        <w:rPr>
          <w:lang w:val="ru-RU"/>
        </w:rPr>
      </w:pPr>
      <w:r w:rsidRPr="00647A9F">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B7AD3" w:rsidRPr="00647A9F" w:rsidRDefault="00EB6743">
      <w:pPr>
        <w:numPr>
          <w:ilvl w:val="0"/>
          <w:numId w:val="10"/>
        </w:numPr>
        <w:spacing w:after="0" w:line="264" w:lineRule="auto"/>
        <w:jc w:val="both"/>
        <w:rPr>
          <w:lang w:val="ru-RU"/>
        </w:rPr>
      </w:pPr>
      <w:r w:rsidRPr="00647A9F">
        <w:rPr>
          <w:rFonts w:ascii="Times New Roman" w:hAnsi="Times New Roman"/>
          <w:color w:val="000000"/>
          <w:sz w:val="28"/>
          <w:lang w:val="ru-RU"/>
        </w:rPr>
        <w:lastRenderedPageBreak/>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AB7AD3" w:rsidRPr="00647A9F" w:rsidRDefault="00EB6743">
      <w:pPr>
        <w:numPr>
          <w:ilvl w:val="0"/>
          <w:numId w:val="10"/>
        </w:numPr>
        <w:spacing w:after="0" w:line="264" w:lineRule="auto"/>
        <w:jc w:val="both"/>
        <w:rPr>
          <w:lang w:val="ru-RU"/>
        </w:rPr>
      </w:pPr>
      <w:proofErr w:type="gramStart"/>
      <w:r w:rsidRPr="00647A9F">
        <w:rPr>
          <w:rFonts w:ascii="Times New Roman" w:hAnsi="Times New Roman"/>
          <w:color w:val="000000"/>
          <w:sz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AB7AD3" w:rsidRPr="00647A9F" w:rsidRDefault="00EB6743">
      <w:pPr>
        <w:numPr>
          <w:ilvl w:val="0"/>
          <w:numId w:val="10"/>
        </w:numPr>
        <w:spacing w:after="0" w:line="264" w:lineRule="auto"/>
        <w:jc w:val="both"/>
        <w:rPr>
          <w:lang w:val="ru-RU"/>
        </w:rPr>
      </w:pPr>
      <w:r w:rsidRPr="00647A9F">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rsidR="00AB7AD3" w:rsidRPr="00647A9F" w:rsidRDefault="00EB6743">
      <w:pPr>
        <w:numPr>
          <w:ilvl w:val="0"/>
          <w:numId w:val="10"/>
        </w:numPr>
        <w:spacing w:after="0" w:line="264" w:lineRule="auto"/>
        <w:jc w:val="both"/>
        <w:rPr>
          <w:lang w:val="ru-RU"/>
        </w:rPr>
      </w:pPr>
      <w:r w:rsidRPr="00647A9F">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AB7AD3" w:rsidRPr="00647A9F" w:rsidRDefault="00EB6743">
      <w:pPr>
        <w:numPr>
          <w:ilvl w:val="0"/>
          <w:numId w:val="10"/>
        </w:numPr>
        <w:spacing w:after="0" w:line="264" w:lineRule="auto"/>
        <w:jc w:val="both"/>
        <w:rPr>
          <w:lang w:val="ru-RU"/>
        </w:rPr>
      </w:pPr>
      <w:r w:rsidRPr="00647A9F">
        <w:rPr>
          <w:rFonts w:ascii="Times New Roman" w:hAnsi="Times New Roman"/>
          <w:color w:val="000000"/>
          <w:sz w:val="28"/>
          <w:lang w:val="ru-RU"/>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AB7AD3" w:rsidRPr="00647A9F" w:rsidRDefault="00EB6743">
      <w:pPr>
        <w:numPr>
          <w:ilvl w:val="0"/>
          <w:numId w:val="10"/>
        </w:numPr>
        <w:spacing w:after="0" w:line="264" w:lineRule="auto"/>
        <w:jc w:val="both"/>
        <w:rPr>
          <w:lang w:val="ru-RU"/>
        </w:rPr>
      </w:pPr>
      <w:r w:rsidRPr="00647A9F">
        <w:rPr>
          <w:rFonts w:ascii="Times New Roman" w:hAnsi="Times New Roman"/>
          <w:color w:val="000000"/>
          <w:sz w:val="28"/>
          <w:lang w:val="ru-RU"/>
        </w:rPr>
        <w:t>рассказывать о назначении и устройстве мечети (минбар, михраб), нормах поведения в мечети, общения с верующими и служителями ислама;</w:t>
      </w:r>
    </w:p>
    <w:p w:rsidR="00AB7AD3" w:rsidRPr="00647A9F" w:rsidRDefault="00EB6743">
      <w:pPr>
        <w:numPr>
          <w:ilvl w:val="0"/>
          <w:numId w:val="10"/>
        </w:numPr>
        <w:spacing w:after="0" w:line="264" w:lineRule="auto"/>
        <w:jc w:val="both"/>
        <w:rPr>
          <w:lang w:val="ru-RU"/>
        </w:rPr>
      </w:pPr>
      <w:r w:rsidRPr="00647A9F">
        <w:rPr>
          <w:rFonts w:ascii="Times New Roman" w:hAnsi="Times New Roman"/>
          <w:color w:val="000000"/>
          <w:sz w:val="28"/>
          <w:lang w:val="ru-RU"/>
        </w:rPr>
        <w:t>рассказывать о праздниках в исламе (Ураза-байрам, Курбан-байрам, Маулид);</w:t>
      </w:r>
    </w:p>
    <w:p w:rsidR="00AB7AD3" w:rsidRPr="00647A9F" w:rsidRDefault="00EB6743">
      <w:pPr>
        <w:numPr>
          <w:ilvl w:val="0"/>
          <w:numId w:val="10"/>
        </w:numPr>
        <w:spacing w:after="0" w:line="264" w:lineRule="auto"/>
        <w:jc w:val="both"/>
        <w:rPr>
          <w:lang w:val="ru-RU"/>
        </w:rPr>
      </w:pPr>
      <w:r w:rsidRPr="00647A9F">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AB7AD3" w:rsidRPr="00647A9F" w:rsidRDefault="00EB6743">
      <w:pPr>
        <w:numPr>
          <w:ilvl w:val="0"/>
          <w:numId w:val="10"/>
        </w:numPr>
        <w:spacing w:after="0" w:line="264" w:lineRule="auto"/>
        <w:jc w:val="both"/>
        <w:rPr>
          <w:lang w:val="ru-RU"/>
        </w:rPr>
      </w:pPr>
      <w:r w:rsidRPr="00647A9F">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rsidR="00AB7AD3" w:rsidRPr="00647A9F" w:rsidRDefault="00EB6743">
      <w:pPr>
        <w:numPr>
          <w:ilvl w:val="0"/>
          <w:numId w:val="10"/>
        </w:numPr>
        <w:spacing w:after="0" w:line="264" w:lineRule="auto"/>
        <w:jc w:val="both"/>
        <w:rPr>
          <w:lang w:val="ru-RU"/>
        </w:rPr>
      </w:pPr>
      <w:r w:rsidRPr="00647A9F">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AB7AD3" w:rsidRPr="00647A9F" w:rsidRDefault="00EB6743">
      <w:pPr>
        <w:numPr>
          <w:ilvl w:val="0"/>
          <w:numId w:val="10"/>
        </w:numPr>
        <w:spacing w:after="0" w:line="264" w:lineRule="auto"/>
        <w:jc w:val="both"/>
        <w:rPr>
          <w:lang w:val="ru-RU"/>
        </w:rPr>
      </w:pPr>
      <w:r w:rsidRPr="00647A9F">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AB7AD3" w:rsidRPr="00647A9F" w:rsidRDefault="00EB6743">
      <w:pPr>
        <w:numPr>
          <w:ilvl w:val="0"/>
          <w:numId w:val="10"/>
        </w:numPr>
        <w:spacing w:after="0" w:line="264" w:lineRule="auto"/>
        <w:jc w:val="both"/>
        <w:rPr>
          <w:lang w:val="ru-RU"/>
        </w:rPr>
      </w:pPr>
      <w:r w:rsidRPr="00647A9F">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AB7AD3" w:rsidRDefault="00EB6743">
      <w:pPr>
        <w:numPr>
          <w:ilvl w:val="0"/>
          <w:numId w:val="10"/>
        </w:numPr>
        <w:spacing w:after="0" w:line="264" w:lineRule="auto"/>
        <w:jc w:val="both"/>
      </w:pPr>
      <w:r w:rsidRPr="00647A9F">
        <w:rPr>
          <w:rFonts w:ascii="Times New Roman" w:hAnsi="Times New Roman"/>
          <w:color w:val="000000"/>
          <w:sz w:val="28"/>
          <w:lang w:val="ru-RU"/>
        </w:rPr>
        <w:lastRenderedPageBreak/>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AB7AD3" w:rsidRPr="00647A9F" w:rsidRDefault="00EB6743">
      <w:pPr>
        <w:numPr>
          <w:ilvl w:val="0"/>
          <w:numId w:val="10"/>
        </w:numPr>
        <w:spacing w:after="0" w:line="264" w:lineRule="auto"/>
        <w:jc w:val="both"/>
        <w:rPr>
          <w:lang w:val="ru-RU"/>
        </w:rPr>
      </w:pPr>
      <w:r w:rsidRPr="00647A9F">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B7AD3" w:rsidRPr="00647A9F" w:rsidRDefault="00EB6743">
      <w:pPr>
        <w:numPr>
          <w:ilvl w:val="0"/>
          <w:numId w:val="10"/>
        </w:numPr>
        <w:spacing w:after="0" w:line="264" w:lineRule="auto"/>
        <w:jc w:val="both"/>
        <w:rPr>
          <w:lang w:val="ru-RU"/>
        </w:rPr>
      </w:pPr>
      <w:r w:rsidRPr="00647A9F">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AB7AD3" w:rsidRPr="00647A9F" w:rsidRDefault="00EB6743">
      <w:pPr>
        <w:numPr>
          <w:ilvl w:val="0"/>
          <w:numId w:val="10"/>
        </w:numPr>
        <w:spacing w:after="0" w:line="264" w:lineRule="auto"/>
        <w:jc w:val="both"/>
        <w:rPr>
          <w:lang w:val="ru-RU"/>
        </w:rPr>
      </w:pPr>
      <w:r w:rsidRPr="00647A9F">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AB7AD3" w:rsidRPr="00647A9F" w:rsidRDefault="00EB6743">
      <w:pPr>
        <w:spacing w:after="0" w:line="264" w:lineRule="auto"/>
        <w:ind w:firstLine="600"/>
        <w:jc w:val="both"/>
        <w:rPr>
          <w:lang w:val="ru-RU"/>
        </w:rPr>
      </w:pPr>
      <w:r w:rsidRPr="00647A9F">
        <w:rPr>
          <w:rFonts w:ascii="Times New Roman" w:hAnsi="Times New Roman"/>
          <w:color w:val="000000"/>
          <w:sz w:val="28"/>
          <w:lang w:val="ru-RU"/>
        </w:rPr>
        <w:t>Предметные результаты освоения образовательной программы модуля «Основы буддийской культуры» должны отражать сформированность умений:</w:t>
      </w:r>
    </w:p>
    <w:p w:rsidR="00AB7AD3" w:rsidRPr="00647A9F" w:rsidRDefault="00EB6743">
      <w:pPr>
        <w:numPr>
          <w:ilvl w:val="0"/>
          <w:numId w:val="11"/>
        </w:numPr>
        <w:spacing w:after="0" w:line="264" w:lineRule="auto"/>
        <w:jc w:val="both"/>
        <w:rPr>
          <w:lang w:val="ru-RU"/>
        </w:rPr>
      </w:pPr>
      <w:r w:rsidRPr="00647A9F">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B7AD3" w:rsidRPr="00647A9F" w:rsidRDefault="00EB6743">
      <w:pPr>
        <w:numPr>
          <w:ilvl w:val="0"/>
          <w:numId w:val="11"/>
        </w:numPr>
        <w:spacing w:after="0" w:line="264" w:lineRule="auto"/>
        <w:jc w:val="both"/>
        <w:rPr>
          <w:lang w:val="ru-RU"/>
        </w:rPr>
      </w:pPr>
      <w:r w:rsidRPr="00647A9F">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AB7AD3" w:rsidRPr="00647A9F" w:rsidRDefault="00EB6743">
      <w:pPr>
        <w:numPr>
          <w:ilvl w:val="0"/>
          <w:numId w:val="11"/>
        </w:numPr>
        <w:spacing w:after="0" w:line="264" w:lineRule="auto"/>
        <w:jc w:val="both"/>
        <w:rPr>
          <w:lang w:val="ru-RU"/>
        </w:rPr>
      </w:pPr>
      <w:r w:rsidRPr="00647A9F">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B7AD3" w:rsidRPr="00647A9F" w:rsidRDefault="00EB6743">
      <w:pPr>
        <w:numPr>
          <w:ilvl w:val="0"/>
          <w:numId w:val="11"/>
        </w:numPr>
        <w:spacing w:after="0" w:line="264" w:lineRule="auto"/>
        <w:jc w:val="both"/>
        <w:rPr>
          <w:lang w:val="ru-RU"/>
        </w:rPr>
      </w:pPr>
      <w:r w:rsidRPr="00647A9F">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AB7AD3" w:rsidRPr="00647A9F" w:rsidRDefault="00EB6743">
      <w:pPr>
        <w:numPr>
          <w:ilvl w:val="0"/>
          <w:numId w:val="11"/>
        </w:numPr>
        <w:spacing w:after="0" w:line="264" w:lineRule="auto"/>
        <w:jc w:val="both"/>
        <w:rPr>
          <w:lang w:val="ru-RU"/>
        </w:rPr>
      </w:pPr>
      <w:proofErr w:type="gramStart"/>
      <w:r w:rsidRPr="00647A9F">
        <w:rPr>
          <w:rFonts w:ascii="Times New Roman" w:hAnsi="Times New Roman"/>
          <w:color w:val="000000"/>
          <w:sz w:val="28"/>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w:t>
      </w:r>
      <w:r w:rsidRPr="00647A9F">
        <w:rPr>
          <w:rFonts w:ascii="Times New Roman" w:hAnsi="Times New Roman"/>
          <w:color w:val="000000"/>
          <w:sz w:val="28"/>
          <w:lang w:val="ru-RU"/>
        </w:rPr>
        <w:lastRenderedPageBreak/>
        <w:t>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AB7AD3" w:rsidRPr="00647A9F" w:rsidRDefault="00EB6743">
      <w:pPr>
        <w:numPr>
          <w:ilvl w:val="0"/>
          <w:numId w:val="11"/>
        </w:numPr>
        <w:spacing w:after="0" w:line="264" w:lineRule="auto"/>
        <w:jc w:val="both"/>
        <w:rPr>
          <w:lang w:val="ru-RU"/>
        </w:rPr>
      </w:pPr>
      <w:r w:rsidRPr="00647A9F">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rsidR="00AB7AD3" w:rsidRPr="00647A9F" w:rsidRDefault="00EB6743">
      <w:pPr>
        <w:numPr>
          <w:ilvl w:val="0"/>
          <w:numId w:val="11"/>
        </w:numPr>
        <w:spacing w:after="0" w:line="264" w:lineRule="auto"/>
        <w:jc w:val="both"/>
        <w:rPr>
          <w:lang w:val="ru-RU"/>
        </w:rPr>
      </w:pPr>
      <w:r w:rsidRPr="00647A9F">
        <w:rPr>
          <w:rFonts w:ascii="Times New Roman" w:hAnsi="Times New Roman"/>
          <w:color w:val="000000"/>
          <w:sz w:val="28"/>
          <w:lang w:val="ru-RU"/>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AB7AD3" w:rsidRPr="00647A9F" w:rsidRDefault="00EB6743">
      <w:pPr>
        <w:numPr>
          <w:ilvl w:val="0"/>
          <w:numId w:val="11"/>
        </w:numPr>
        <w:spacing w:after="0" w:line="264" w:lineRule="auto"/>
        <w:jc w:val="both"/>
        <w:rPr>
          <w:lang w:val="ru-RU"/>
        </w:rPr>
      </w:pPr>
      <w:r w:rsidRPr="00647A9F">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rsidR="00AB7AD3" w:rsidRPr="00647A9F" w:rsidRDefault="00EB6743">
      <w:pPr>
        <w:numPr>
          <w:ilvl w:val="0"/>
          <w:numId w:val="11"/>
        </w:numPr>
        <w:spacing w:after="0" w:line="264" w:lineRule="auto"/>
        <w:jc w:val="both"/>
        <w:rPr>
          <w:lang w:val="ru-RU"/>
        </w:rPr>
      </w:pPr>
      <w:r w:rsidRPr="00647A9F">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AB7AD3" w:rsidRPr="00647A9F" w:rsidRDefault="00EB6743">
      <w:pPr>
        <w:numPr>
          <w:ilvl w:val="0"/>
          <w:numId w:val="11"/>
        </w:numPr>
        <w:spacing w:after="0" w:line="264" w:lineRule="auto"/>
        <w:jc w:val="both"/>
        <w:rPr>
          <w:lang w:val="ru-RU"/>
        </w:rPr>
      </w:pPr>
      <w:r w:rsidRPr="00647A9F">
        <w:rPr>
          <w:rFonts w:ascii="Times New Roman" w:hAnsi="Times New Roman"/>
          <w:color w:val="000000"/>
          <w:sz w:val="28"/>
          <w:lang w:val="ru-RU"/>
        </w:rPr>
        <w:t>рассказывать о праздниках в буддизме, аскезе;</w:t>
      </w:r>
    </w:p>
    <w:p w:rsidR="00AB7AD3" w:rsidRPr="00647A9F" w:rsidRDefault="00EB6743">
      <w:pPr>
        <w:numPr>
          <w:ilvl w:val="0"/>
          <w:numId w:val="11"/>
        </w:numPr>
        <w:spacing w:after="0" w:line="264" w:lineRule="auto"/>
        <w:jc w:val="both"/>
        <w:rPr>
          <w:lang w:val="ru-RU"/>
        </w:rPr>
      </w:pPr>
      <w:r w:rsidRPr="00647A9F">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AB7AD3" w:rsidRPr="00647A9F" w:rsidRDefault="00EB6743">
      <w:pPr>
        <w:numPr>
          <w:ilvl w:val="0"/>
          <w:numId w:val="11"/>
        </w:numPr>
        <w:spacing w:after="0" w:line="264" w:lineRule="auto"/>
        <w:jc w:val="both"/>
        <w:rPr>
          <w:lang w:val="ru-RU"/>
        </w:rPr>
      </w:pPr>
      <w:r w:rsidRPr="00647A9F">
        <w:rPr>
          <w:rFonts w:ascii="Times New Roman" w:hAnsi="Times New Roman"/>
          <w:color w:val="000000"/>
          <w:sz w:val="28"/>
          <w:lang w:val="ru-RU"/>
        </w:rPr>
        <w:t>распознавать буддийскую символику, объяснять своими словами её смысл и значение в буддийской культуре;</w:t>
      </w:r>
    </w:p>
    <w:p w:rsidR="00AB7AD3" w:rsidRPr="00647A9F" w:rsidRDefault="00EB6743">
      <w:pPr>
        <w:numPr>
          <w:ilvl w:val="0"/>
          <w:numId w:val="11"/>
        </w:numPr>
        <w:spacing w:after="0" w:line="264" w:lineRule="auto"/>
        <w:jc w:val="both"/>
        <w:rPr>
          <w:lang w:val="ru-RU"/>
        </w:rPr>
      </w:pPr>
      <w:r w:rsidRPr="00647A9F">
        <w:rPr>
          <w:rFonts w:ascii="Times New Roman" w:hAnsi="Times New Roman"/>
          <w:color w:val="000000"/>
          <w:sz w:val="28"/>
          <w:lang w:val="ru-RU"/>
        </w:rPr>
        <w:t>рассказывать о художественной культуре в буддийской традиции;</w:t>
      </w:r>
    </w:p>
    <w:p w:rsidR="00AB7AD3" w:rsidRPr="00647A9F" w:rsidRDefault="00EB6743">
      <w:pPr>
        <w:numPr>
          <w:ilvl w:val="0"/>
          <w:numId w:val="11"/>
        </w:numPr>
        <w:spacing w:after="0" w:line="264" w:lineRule="auto"/>
        <w:jc w:val="both"/>
        <w:rPr>
          <w:lang w:val="ru-RU"/>
        </w:rPr>
      </w:pPr>
      <w:r w:rsidRPr="00647A9F">
        <w:rPr>
          <w:rFonts w:ascii="Times New Roman" w:hAnsi="Times New Roman"/>
          <w:color w:val="000000"/>
          <w:sz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AB7AD3" w:rsidRPr="00647A9F" w:rsidRDefault="00EB6743">
      <w:pPr>
        <w:numPr>
          <w:ilvl w:val="0"/>
          <w:numId w:val="11"/>
        </w:numPr>
        <w:spacing w:after="0" w:line="264" w:lineRule="auto"/>
        <w:jc w:val="both"/>
        <w:rPr>
          <w:lang w:val="ru-RU"/>
        </w:rPr>
      </w:pPr>
      <w:r w:rsidRPr="00647A9F">
        <w:rPr>
          <w:rFonts w:ascii="Times New Roman" w:hAnsi="Times New Roman"/>
          <w:color w:val="000000"/>
          <w:sz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AB7AD3" w:rsidRDefault="00EB6743">
      <w:pPr>
        <w:numPr>
          <w:ilvl w:val="0"/>
          <w:numId w:val="11"/>
        </w:numPr>
        <w:spacing w:after="0" w:line="264" w:lineRule="auto"/>
        <w:jc w:val="both"/>
      </w:pPr>
      <w:r w:rsidRPr="00647A9F">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AB7AD3" w:rsidRPr="00647A9F" w:rsidRDefault="00EB6743">
      <w:pPr>
        <w:numPr>
          <w:ilvl w:val="0"/>
          <w:numId w:val="11"/>
        </w:numPr>
        <w:spacing w:after="0" w:line="264" w:lineRule="auto"/>
        <w:jc w:val="both"/>
        <w:rPr>
          <w:lang w:val="ru-RU"/>
        </w:rPr>
      </w:pPr>
      <w:r w:rsidRPr="00647A9F">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w:t>
      </w:r>
      <w:r w:rsidRPr="00647A9F">
        <w:rPr>
          <w:rFonts w:ascii="Times New Roman" w:hAnsi="Times New Roman"/>
          <w:color w:val="000000"/>
          <w:sz w:val="28"/>
          <w:lang w:val="ru-RU"/>
        </w:rPr>
        <w:lastRenderedPageBreak/>
        <w:t>Родине – России; приводить примеры сотрудничества последователей традиционных религий;</w:t>
      </w:r>
    </w:p>
    <w:p w:rsidR="00AB7AD3" w:rsidRPr="00647A9F" w:rsidRDefault="00EB6743">
      <w:pPr>
        <w:numPr>
          <w:ilvl w:val="0"/>
          <w:numId w:val="11"/>
        </w:numPr>
        <w:spacing w:after="0" w:line="264" w:lineRule="auto"/>
        <w:jc w:val="both"/>
        <w:rPr>
          <w:lang w:val="ru-RU"/>
        </w:rPr>
      </w:pPr>
      <w:r w:rsidRPr="00647A9F">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AB7AD3" w:rsidRPr="00647A9F" w:rsidRDefault="00EB6743">
      <w:pPr>
        <w:numPr>
          <w:ilvl w:val="0"/>
          <w:numId w:val="11"/>
        </w:numPr>
        <w:spacing w:after="0" w:line="264" w:lineRule="auto"/>
        <w:jc w:val="both"/>
        <w:rPr>
          <w:lang w:val="ru-RU"/>
        </w:rPr>
      </w:pPr>
      <w:r w:rsidRPr="00647A9F">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AB7AD3" w:rsidRPr="00647A9F" w:rsidRDefault="00EB6743">
      <w:pPr>
        <w:spacing w:after="0" w:line="264" w:lineRule="auto"/>
        <w:ind w:firstLine="600"/>
        <w:jc w:val="both"/>
        <w:rPr>
          <w:lang w:val="ru-RU"/>
        </w:rPr>
      </w:pPr>
      <w:r w:rsidRPr="00647A9F">
        <w:rPr>
          <w:rFonts w:ascii="Times New Roman" w:hAnsi="Times New Roman"/>
          <w:color w:val="000000"/>
          <w:sz w:val="28"/>
          <w:lang w:val="ru-RU"/>
        </w:rPr>
        <w:t>Предметные результаты освоения образовательной программы модуля «Основы иудейской культуры» должны отражать сформированность умений:</w:t>
      </w:r>
    </w:p>
    <w:p w:rsidR="00AB7AD3" w:rsidRPr="00647A9F" w:rsidRDefault="00EB6743">
      <w:pPr>
        <w:numPr>
          <w:ilvl w:val="0"/>
          <w:numId w:val="12"/>
        </w:numPr>
        <w:spacing w:after="0" w:line="264" w:lineRule="auto"/>
        <w:jc w:val="both"/>
        <w:rPr>
          <w:lang w:val="ru-RU"/>
        </w:rPr>
      </w:pPr>
      <w:r w:rsidRPr="00647A9F">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B7AD3" w:rsidRPr="00647A9F" w:rsidRDefault="00EB6743">
      <w:pPr>
        <w:numPr>
          <w:ilvl w:val="0"/>
          <w:numId w:val="12"/>
        </w:numPr>
        <w:spacing w:after="0" w:line="264" w:lineRule="auto"/>
        <w:jc w:val="both"/>
        <w:rPr>
          <w:lang w:val="ru-RU"/>
        </w:rPr>
      </w:pPr>
      <w:r w:rsidRPr="00647A9F">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AB7AD3" w:rsidRPr="00647A9F" w:rsidRDefault="00EB6743">
      <w:pPr>
        <w:numPr>
          <w:ilvl w:val="0"/>
          <w:numId w:val="12"/>
        </w:numPr>
        <w:spacing w:after="0" w:line="264" w:lineRule="auto"/>
        <w:jc w:val="both"/>
        <w:rPr>
          <w:lang w:val="ru-RU"/>
        </w:rPr>
      </w:pPr>
      <w:r w:rsidRPr="00647A9F">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B7AD3" w:rsidRPr="00647A9F" w:rsidRDefault="00EB6743">
      <w:pPr>
        <w:numPr>
          <w:ilvl w:val="0"/>
          <w:numId w:val="12"/>
        </w:numPr>
        <w:spacing w:after="0" w:line="264" w:lineRule="auto"/>
        <w:jc w:val="both"/>
        <w:rPr>
          <w:lang w:val="ru-RU"/>
        </w:rPr>
      </w:pPr>
      <w:r w:rsidRPr="00647A9F">
        <w:rPr>
          <w:rFonts w:ascii="Times New Roman" w:hAnsi="Times New Roman"/>
          <w:color w:val="000000"/>
          <w:sz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AB7AD3" w:rsidRPr="00647A9F" w:rsidRDefault="00EB6743">
      <w:pPr>
        <w:numPr>
          <w:ilvl w:val="0"/>
          <w:numId w:val="12"/>
        </w:numPr>
        <w:spacing w:after="0" w:line="264" w:lineRule="auto"/>
        <w:jc w:val="both"/>
        <w:rPr>
          <w:lang w:val="ru-RU"/>
        </w:rPr>
      </w:pPr>
      <w:proofErr w:type="gramStart"/>
      <w:r w:rsidRPr="00647A9F">
        <w:rPr>
          <w:rFonts w:ascii="Times New Roman" w:hAnsi="Times New Roman"/>
          <w:color w:val="000000"/>
          <w:sz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AB7AD3" w:rsidRPr="00647A9F" w:rsidRDefault="00EB6743">
      <w:pPr>
        <w:numPr>
          <w:ilvl w:val="0"/>
          <w:numId w:val="12"/>
        </w:numPr>
        <w:spacing w:after="0" w:line="264" w:lineRule="auto"/>
        <w:jc w:val="both"/>
        <w:rPr>
          <w:lang w:val="ru-RU"/>
        </w:rPr>
      </w:pPr>
      <w:r w:rsidRPr="00647A9F">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rsidR="00AB7AD3" w:rsidRPr="00647A9F" w:rsidRDefault="00EB6743">
      <w:pPr>
        <w:numPr>
          <w:ilvl w:val="0"/>
          <w:numId w:val="12"/>
        </w:numPr>
        <w:spacing w:after="0" w:line="264" w:lineRule="auto"/>
        <w:jc w:val="both"/>
        <w:rPr>
          <w:lang w:val="ru-RU"/>
        </w:rPr>
      </w:pPr>
      <w:r w:rsidRPr="00647A9F">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AB7AD3" w:rsidRPr="00647A9F" w:rsidRDefault="00EB6743">
      <w:pPr>
        <w:numPr>
          <w:ilvl w:val="0"/>
          <w:numId w:val="12"/>
        </w:numPr>
        <w:spacing w:after="0" w:line="264" w:lineRule="auto"/>
        <w:jc w:val="both"/>
        <w:rPr>
          <w:lang w:val="ru-RU"/>
        </w:rPr>
      </w:pPr>
      <w:r w:rsidRPr="00647A9F">
        <w:rPr>
          <w:rFonts w:ascii="Times New Roman" w:hAnsi="Times New Roman"/>
          <w:color w:val="000000"/>
          <w:sz w:val="28"/>
          <w:lang w:val="ru-RU"/>
        </w:rPr>
        <w:t>рассказывать о священных текстах иудаизма – Торе и Танахе, о Талмуде, произведениях выдающихся деятелей иудаизма, богослужениях, молитвах;</w:t>
      </w:r>
    </w:p>
    <w:p w:rsidR="00AB7AD3" w:rsidRPr="00647A9F" w:rsidRDefault="00EB6743">
      <w:pPr>
        <w:numPr>
          <w:ilvl w:val="0"/>
          <w:numId w:val="12"/>
        </w:numPr>
        <w:spacing w:after="0" w:line="264" w:lineRule="auto"/>
        <w:jc w:val="both"/>
        <w:rPr>
          <w:lang w:val="ru-RU"/>
        </w:rPr>
      </w:pPr>
      <w:r w:rsidRPr="00647A9F">
        <w:rPr>
          <w:rFonts w:ascii="Times New Roman" w:hAnsi="Times New Roman"/>
          <w:color w:val="000000"/>
          <w:sz w:val="28"/>
          <w:lang w:val="ru-RU"/>
        </w:rPr>
        <w:lastRenderedPageBreak/>
        <w:t>рассказывать о назначении и устройстве синагоги, о раввинах, нормах поведения в синагоге, общения с мирянами и раввинами;</w:t>
      </w:r>
    </w:p>
    <w:p w:rsidR="00AB7AD3" w:rsidRPr="00647A9F" w:rsidRDefault="00EB6743">
      <w:pPr>
        <w:numPr>
          <w:ilvl w:val="0"/>
          <w:numId w:val="12"/>
        </w:numPr>
        <w:spacing w:after="0" w:line="264" w:lineRule="auto"/>
        <w:jc w:val="both"/>
        <w:rPr>
          <w:lang w:val="ru-RU"/>
        </w:rPr>
      </w:pPr>
      <w:r w:rsidRPr="00647A9F">
        <w:rPr>
          <w:rFonts w:ascii="Times New Roman" w:hAnsi="Times New Roman"/>
          <w:color w:val="000000"/>
          <w:sz w:val="28"/>
          <w:lang w:val="ru-RU"/>
        </w:rPr>
        <w:t>рассказывать об иудейских праздниках (не менее четырёх, включая Рош-а-Шана, Йом-Киппур, Суккот, Песах), постах, назначении поста;</w:t>
      </w:r>
    </w:p>
    <w:p w:rsidR="00AB7AD3" w:rsidRPr="00647A9F" w:rsidRDefault="00EB6743">
      <w:pPr>
        <w:numPr>
          <w:ilvl w:val="0"/>
          <w:numId w:val="12"/>
        </w:numPr>
        <w:spacing w:after="0" w:line="264" w:lineRule="auto"/>
        <w:jc w:val="both"/>
        <w:rPr>
          <w:lang w:val="ru-RU"/>
        </w:rPr>
      </w:pPr>
      <w:r w:rsidRPr="00647A9F">
        <w:rPr>
          <w:rFonts w:ascii="Times New Roman" w:hAnsi="Times New Roman"/>
          <w:color w:val="000000"/>
          <w:sz w:val="28"/>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AB7AD3" w:rsidRPr="00647A9F" w:rsidRDefault="00EB6743">
      <w:pPr>
        <w:numPr>
          <w:ilvl w:val="0"/>
          <w:numId w:val="12"/>
        </w:numPr>
        <w:spacing w:after="0" w:line="264" w:lineRule="auto"/>
        <w:jc w:val="both"/>
        <w:rPr>
          <w:lang w:val="ru-RU"/>
        </w:rPr>
      </w:pPr>
      <w:r w:rsidRPr="00647A9F">
        <w:rPr>
          <w:rFonts w:ascii="Times New Roman" w:hAnsi="Times New Roman"/>
          <w:color w:val="000000"/>
          <w:sz w:val="28"/>
          <w:lang w:val="ru-RU"/>
        </w:rPr>
        <w:t>распознавать иудейскую символику, объяснять своими словами её смысл (магендовид) и значение в еврейской культуре;</w:t>
      </w:r>
    </w:p>
    <w:p w:rsidR="00AB7AD3" w:rsidRPr="00647A9F" w:rsidRDefault="00EB6743">
      <w:pPr>
        <w:numPr>
          <w:ilvl w:val="0"/>
          <w:numId w:val="12"/>
        </w:numPr>
        <w:spacing w:after="0" w:line="264" w:lineRule="auto"/>
        <w:jc w:val="both"/>
        <w:rPr>
          <w:lang w:val="ru-RU"/>
        </w:rPr>
      </w:pPr>
      <w:r w:rsidRPr="00647A9F">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AB7AD3" w:rsidRPr="00647A9F" w:rsidRDefault="00EB6743">
      <w:pPr>
        <w:numPr>
          <w:ilvl w:val="0"/>
          <w:numId w:val="12"/>
        </w:numPr>
        <w:spacing w:after="0" w:line="264" w:lineRule="auto"/>
        <w:jc w:val="both"/>
        <w:rPr>
          <w:lang w:val="ru-RU"/>
        </w:rPr>
      </w:pPr>
      <w:r w:rsidRPr="00647A9F">
        <w:rPr>
          <w:rFonts w:ascii="Times New Roman" w:hAnsi="Times New Roman"/>
          <w:color w:val="000000"/>
          <w:sz w:val="28"/>
          <w:lang w:val="ru-RU"/>
        </w:rPr>
        <w:t>излагать основные исторические сведения о появлен</w:t>
      </w:r>
      <w:proofErr w:type="gramStart"/>
      <w:r w:rsidRPr="00647A9F">
        <w:rPr>
          <w:rFonts w:ascii="Times New Roman" w:hAnsi="Times New Roman"/>
          <w:color w:val="000000"/>
          <w:sz w:val="28"/>
          <w:lang w:val="ru-RU"/>
        </w:rPr>
        <w:t>ии иу</w:t>
      </w:r>
      <w:proofErr w:type="gramEnd"/>
      <w:r w:rsidRPr="00647A9F">
        <w:rPr>
          <w:rFonts w:ascii="Times New Roman" w:hAnsi="Times New Roman"/>
          <w:color w:val="000000"/>
          <w:sz w:val="28"/>
          <w:lang w:val="ru-RU"/>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AB7AD3" w:rsidRPr="00647A9F" w:rsidRDefault="00EB6743">
      <w:pPr>
        <w:numPr>
          <w:ilvl w:val="0"/>
          <w:numId w:val="12"/>
        </w:numPr>
        <w:spacing w:after="0" w:line="264" w:lineRule="auto"/>
        <w:jc w:val="both"/>
        <w:rPr>
          <w:lang w:val="ru-RU"/>
        </w:rPr>
      </w:pPr>
      <w:r w:rsidRPr="00647A9F">
        <w:rPr>
          <w:rFonts w:ascii="Times New Roman" w:hAnsi="Times New Roman"/>
          <w:color w:val="000000"/>
          <w:sz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AB7AD3" w:rsidRDefault="00EB6743">
      <w:pPr>
        <w:numPr>
          <w:ilvl w:val="0"/>
          <w:numId w:val="12"/>
        </w:numPr>
        <w:spacing w:after="0" w:line="264" w:lineRule="auto"/>
        <w:jc w:val="both"/>
      </w:pPr>
      <w:r w:rsidRPr="00647A9F">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AB7AD3" w:rsidRPr="00647A9F" w:rsidRDefault="00EB6743">
      <w:pPr>
        <w:numPr>
          <w:ilvl w:val="0"/>
          <w:numId w:val="12"/>
        </w:numPr>
        <w:spacing w:after="0" w:line="264" w:lineRule="auto"/>
        <w:jc w:val="both"/>
        <w:rPr>
          <w:lang w:val="ru-RU"/>
        </w:rPr>
      </w:pPr>
      <w:r w:rsidRPr="00647A9F">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B7AD3" w:rsidRPr="00647A9F" w:rsidRDefault="00EB6743">
      <w:pPr>
        <w:numPr>
          <w:ilvl w:val="0"/>
          <w:numId w:val="12"/>
        </w:numPr>
        <w:spacing w:after="0" w:line="264" w:lineRule="auto"/>
        <w:jc w:val="both"/>
        <w:rPr>
          <w:lang w:val="ru-RU"/>
        </w:rPr>
      </w:pPr>
      <w:r w:rsidRPr="00647A9F">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AB7AD3" w:rsidRPr="00647A9F" w:rsidRDefault="00EB6743">
      <w:pPr>
        <w:numPr>
          <w:ilvl w:val="0"/>
          <w:numId w:val="12"/>
        </w:numPr>
        <w:spacing w:after="0" w:line="264" w:lineRule="auto"/>
        <w:jc w:val="both"/>
        <w:rPr>
          <w:lang w:val="ru-RU"/>
        </w:rPr>
      </w:pPr>
      <w:r w:rsidRPr="00647A9F">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AB7AD3" w:rsidRPr="00647A9F" w:rsidRDefault="00EB6743">
      <w:pPr>
        <w:spacing w:after="0" w:line="264" w:lineRule="auto"/>
        <w:ind w:firstLine="600"/>
        <w:jc w:val="both"/>
        <w:rPr>
          <w:lang w:val="ru-RU"/>
        </w:rPr>
      </w:pPr>
      <w:r w:rsidRPr="00647A9F">
        <w:rPr>
          <w:rFonts w:ascii="Times New Roman" w:hAnsi="Times New Roman"/>
          <w:color w:val="000000"/>
          <w:sz w:val="28"/>
          <w:lang w:val="ru-RU"/>
        </w:rPr>
        <w:lastRenderedPageBreak/>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AB7AD3" w:rsidRPr="00647A9F" w:rsidRDefault="00EB6743">
      <w:pPr>
        <w:numPr>
          <w:ilvl w:val="0"/>
          <w:numId w:val="13"/>
        </w:numPr>
        <w:spacing w:after="0" w:line="264" w:lineRule="auto"/>
        <w:jc w:val="both"/>
        <w:rPr>
          <w:lang w:val="ru-RU"/>
        </w:rPr>
      </w:pPr>
      <w:r w:rsidRPr="00647A9F">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B7AD3" w:rsidRPr="00647A9F" w:rsidRDefault="00EB6743">
      <w:pPr>
        <w:numPr>
          <w:ilvl w:val="0"/>
          <w:numId w:val="13"/>
        </w:numPr>
        <w:spacing w:after="0" w:line="264" w:lineRule="auto"/>
        <w:jc w:val="both"/>
        <w:rPr>
          <w:lang w:val="ru-RU"/>
        </w:rPr>
      </w:pPr>
      <w:r w:rsidRPr="00647A9F">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AB7AD3" w:rsidRPr="00647A9F" w:rsidRDefault="00EB6743">
      <w:pPr>
        <w:numPr>
          <w:ilvl w:val="0"/>
          <w:numId w:val="13"/>
        </w:numPr>
        <w:spacing w:after="0" w:line="264" w:lineRule="auto"/>
        <w:jc w:val="both"/>
        <w:rPr>
          <w:lang w:val="ru-RU"/>
        </w:rPr>
      </w:pPr>
      <w:r w:rsidRPr="00647A9F">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B7AD3" w:rsidRPr="00647A9F" w:rsidRDefault="00EB6743">
      <w:pPr>
        <w:numPr>
          <w:ilvl w:val="0"/>
          <w:numId w:val="13"/>
        </w:numPr>
        <w:spacing w:after="0" w:line="264" w:lineRule="auto"/>
        <w:jc w:val="both"/>
        <w:rPr>
          <w:lang w:val="ru-RU"/>
        </w:rPr>
      </w:pPr>
      <w:r w:rsidRPr="00647A9F">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AB7AD3" w:rsidRPr="00647A9F" w:rsidRDefault="00EB6743">
      <w:pPr>
        <w:numPr>
          <w:ilvl w:val="0"/>
          <w:numId w:val="13"/>
        </w:numPr>
        <w:spacing w:after="0" w:line="264" w:lineRule="auto"/>
        <w:jc w:val="both"/>
        <w:rPr>
          <w:lang w:val="ru-RU"/>
        </w:rPr>
      </w:pPr>
      <w:proofErr w:type="gramStart"/>
      <w:r w:rsidRPr="00647A9F">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AB7AD3" w:rsidRPr="00647A9F" w:rsidRDefault="00EB6743">
      <w:pPr>
        <w:numPr>
          <w:ilvl w:val="0"/>
          <w:numId w:val="13"/>
        </w:numPr>
        <w:spacing w:after="0" w:line="264" w:lineRule="auto"/>
        <w:jc w:val="both"/>
        <w:rPr>
          <w:lang w:val="ru-RU"/>
        </w:rPr>
      </w:pPr>
      <w:r w:rsidRPr="00647A9F">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rsidR="00AB7AD3" w:rsidRPr="00647A9F" w:rsidRDefault="00EB6743">
      <w:pPr>
        <w:numPr>
          <w:ilvl w:val="0"/>
          <w:numId w:val="13"/>
        </w:numPr>
        <w:spacing w:after="0" w:line="264" w:lineRule="auto"/>
        <w:jc w:val="both"/>
        <w:rPr>
          <w:lang w:val="ru-RU"/>
        </w:rPr>
      </w:pPr>
      <w:r w:rsidRPr="00647A9F">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AB7AD3" w:rsidRPr="00647A9F" w:rsidRDefault="00EB6743">
      <w:pPr>
        <w:numPr>
          <w:ilvl w:val="0"/>
          <w:numId w:val="13"/>
        </w:numPr>
        <w:spacing w:after="0" w:line="264" w:lineRule="auto"/>
        <w:jc w:val="both"/>
        <w:rPr>
          <w:lang w:val="ru-RU"/>
        </w:rPr>
      </w:pPr>
      <w:proofErr w:type="gramStart"/>
      <w:r w:rsidRPr="00647A9F">
        <w:rPr>
          <w:rFonts w:ascii="Times New Roman" w:hAnsi="Times New Roman"/>
          <w:color w:val="000000"/>
          <w:sz w:val="28"/>
          <w:lang w:val="ru-RU"/>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AB7AD3" w:rsidRPr="00647A9F" w:rsidRDefault="00EB6743">
      <w:pPr>
        <w:numPr>
          <w:ilvl w:val="0"/>
          <w:numId w:val="13"/>
        </w:numPr>
        <w:spacing w:after="0" w:line="264" w:lineRule="auto"/>
        <w:jc w:val="both"/>
        <w:rPr>
          <w:lang w:val="ru-RU"/>
        </w:rPr>
      </w:pPr>
      <w:r w:rsidRPr="00647A9F">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AB7AD3" w:rsidRPr="00647A9F" w:rsidRDefault="00EB6743">
      <w:pPr>
        <w:numPr>
          <w:ilvl w:val="0"/>
          <w:numId w:val="13"/>
        </w:numPr>
        <w:spacing w:after="0" w:line="264" w:lineRule="auto"/>
        <w:jc w:val="both"/>
        <w:rPr>
          <w:lang w:val="ru-RU"/>
        </w:rPr>
      </w:pPr>
      <w:r w:rsidRPr="00647A9F">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AB7AD3" w:rsidRPr="00647A9F" w:rsidRDefault="00EB6743">
      <w:pPr>
        <w:numPr>
          <w:ilvl w:val="0"/>
          <w:numId w:val="13"/>
        </w:numPr>
        <w:spacing w:after="0" w:line="264" w:lineRule="auto"/>
        <w:jc w:val="both"/>
        <w:rPr>
          <w:lang w:val="ru-RU"/>
        </w:rPr>
      </w:pPr>
      <w:r w:rsidRPr="00647A9F">
        <w:rPr>
          <w:rFonts w:ascii="Times New Roman" w:hAnsi="Times New Roman"/>
          <w:color w:val="000000"/>
          <w:sz w:val="28"/>
          <w:lang w:val="ru-RU"/>
        </w:rPr>
        <w:lastRenderedPageBreak/>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AB7AD3" w:rsidRPr="00647A9F" w:rsidRDefault="00EB6743">
      <w:pPr>
        <w:numPr>
          <w:ilvl w:val="0"/>
          <w:numId w:val="13"/>
        </w:numPr>
        <w:spacing w:after="0" w:line="264" w:lineRule="auto"/>
        <w:jc w:val="both"/>
        <w:rPr>
          <w:lang w:val="ru-RU"/>
        </w:rPr>
      </w:pPr>
      <w:r w:rsidRPr="00647A9F">
        <w:rPr>
          <w:rFonts w:ascii="Times New Roman" w:hAnsi="Times New Roman"/>
          <w:color w:val="000000"/>
          <w:sz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AB7AD3" w:rsidRPr="00647A9F" w:rsidRDefault="00EB6743">
      <w:pPr>
        <w:numPr>
          <w:ilvl w:val="0"/>
          <w:numId w:val="13"/>
        </w:numPr>
        <w:spacing w:after="0" w:line="264" w:lineRule="auto"/>
        <w:jc w:val="both"/>
        <w:rPr>
          <w:lang w:val="ru-RU"/>
        </w:rPr>
      </w:pPr>
      <w:r w:rsidRPr="00647A9F">
        <w:rPr>
          <w:rFonts w:ascii="Times New Roman" w:hAnsi="Times New Roman"/>
          <w:color w:val="000000"/>
          <w:sz w:val="28"/>
          <w:lang w:val="ru-RU"/>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AB7AD3" w:rsidRPr="00647A9F" w:rsidRDefault="00EB6743">
      <w:pPr>
        <w:numPr>
          <w:ilvl w:val="0"/>
          <w:numId w:val="13"/>
        </w:numPr>
        <w:spacing w:after="0" w:line="264" w:lineRule="auto"/>
        <w:jc w:val="both"/>
        <w:rPr>
          <w:lang w:val="ru-RU"/>
        </w:rPr>
      </w:pPr>
      <w:r w:rsidRPr="00647A9F">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AB7AD3" w:rsidRPr="00647A9F" w:rsidRDefault="00EB6743">
      <w:pPr>
        <w:numPr>
          <w:ilvl w:val="0"/>
          <w:numId w:val="13"/>
        </w:numPr>
        <w:spacing w:after="0" w:line="264" w:lineRule="auto"/>
        <w:jc w:val="both"/>
        <w:rPr>
          <w:lang w:val="ru-RU"/>
        </w:rPr>
      </w:pPr>
      <w:r w:rsidRPr="00647A9F">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AB7AD3" w:rsidRDefault="00EB6743">
      <w:pPr>
        <w:numPr>
          <w:ilvl w:val="0"/>
          <w:numId w:val="13"/>
        </w:numPr>
        <w:spacing w:after="0" w:line="264" w:lineRule="auto"/>
        <w:jc w:val="both"/>
      </w:pPr>
      <w:r w:rsidRPr="00647A9F">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r>
        <w:rPr>
          <w:rFonts w:ascii="Times New Roman" w:hAnsi="Times New Roman"/>
          <w:color w:val="000000"/>
          <w:sz w:val="28"/>
        </w:rPr>
        <w:t>установку личности поступать согласно своей совести;</w:t>
      </w:r>
    </w:p>
    <w:p w:rsidR="00AB7AD3" w:rsidRPr="00647A9F" w:rsidRDefault="00EB6743">
      <w:pPr>
        <w:numPr>
          <w:ilvl w:val="0"/>
          <w:numId w:val="13"/>
        </w:numPr>
        <w:spacing w:after="0" w:line="264" w:lineRule="auto"/>
        <w:jc w:val="both"/>
        <w:rPr>
          <w:lang w:val="ru-RU"/>
        </w:rPr>
      </w:pPr>
      <w:r w:rsidRPr="00647A9F">
        <w:rPr>
          <w:rFonts w:ascii="Times New Roman" w:hAnsi="Times New Roman"/>
          <w:color w:val="000000"/>
          <w:sz w:val="28"/>
          <w:lang w:val="ru-RU"/>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B7AD3" w:rsidRPr="00647A9F" w:rsidRDefault="00EB6743">
      <w:pPr>
        <w:numPr>
          <w:ilvl w:val="0"/>
          <w:numId w:val="13"/>
        </w:numPr>
        <w:spacing w:after="0" w:line="264" w:lineRule="auto"/>
        <w:jc w:val="both"/>
        <w:rPr>
          <w:lang w:val="ru-RU"/>
        </w:rPr>
      </w:pPr>
      <w:r w:rsidRPr="00647A9F">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AB7AD3" w:rsidRPr="00647A9F" w:rsidRDefault="00EB6743">
      <w:pPr>
        <w:numPr>
          <w:ilvl w:val="0"/>
          <w:numId w:val="13"/>
        </w:numPr>
        <w:spacing w:after="0" w:line="264" w:lineRule="auto"/>
        <w:jc w:val="both"/>
        <w:rPr>
          <w:lang w:val="ru-RU"/>
        </w:rPr>
      </w:pPr>
      <w:r w:rsidRPr="00647A9F">
        <w:rPr>
          <w:rFonts w:ascii="Times New Roman" w:hAnsi="Times New Roman"/>
          <w:color w:val="000000"/>
          <w:sz w:val="28"/>
          <w:lang w:val="ru-RU"/>
        </w:rPr>
        <w:lastRenderedPageBreak/>
        <w:t>выражать своими словами понимание человеческого достоинства, ценности человеческой жизни в традиционных религиях народов России.</w:t>
      </w:r>
    </w:p>
    <w:p w:rsidR="00AB7AD3" w:rsidRPr="00647A9F" w:rsidRDefault="00EB6743">
      <w:pPr>
        <w:spacing w:after="0" w:line="264" w:lineRule="auto"/>
        <w:ind w:firstLine="600"/>
        <w:jc w:val="both"/>
        <w:rPr>
          <w:lang w:val="ru-RU"/>
        </w:rPr>
      </w:pPr>
      <w:r w:rsidRPr="00647A9F">
        <w:rPr>
          <w:rFonts w:ascii="Times New Roman" w:hAnsi="Times New Roman"/>
          <w:color w:val="000000"/>
          <w:sz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rsidR="00AB7AD3" w:rsidRPr="00647A9F" w:rsidRDefault="00EB6743">
      <w:pPr>
        <w:numPr>
          <w:ilvl w:val="0"/>
          <w:numId w:val="14"/>
        </w:numPr>
        <w:spacing w:after="0" w:line="264" w:lineRule="auto"/>
        <w:jc w:val="both"/>
        <w:rPr>
          <w:lang w:val="ru-RU"/>
        </w:rPr>
      </w:pPr>
      <w:r w:rsidRPr="00647A9F">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B7AD3" w:rsidRPr="00647A9F" w:rsidRDefault="00EB6743">
      <w:pPr>
        <w:numPr>
          <w:ilvl w:val="0"/>
          <w:numId w:val="14"/>
        </w:numPr>
        <w:spacing w:after="0" w:line="264" w:lineRule="auto"/>
        <w:jc w:val="both"/>
        <w:rPr>
          <w:lang w:val="ru-RU"/>
        </w:rPr>
      </w:pPr>
      <w:r w:rsidRPr="00647A9F">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AB7AD3" w:rsidRPr="00647A9F" w:rsidRDefault="00EB6743">
      <w:pPr>
        <w:numPr>
          <w:ilvl w:val="0"/>
          <w:numId w:val="14"/>
        </w:numPr>
        <w:spacing w:after="0" w:line="264" w:lineRule="auto"/>
        <w:jc w:val="both"/>
        <w:rPr>
          <w:lang w:val="ru-RU"/>
        </w:rPr>
      </w:pPr>
      <w:r w:rsidRPr="00647A9F">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AB7AD3" w:rsidRPr="00647A9F" w:rsidRDefault="00EB6743">
      <w:pPr>
        <w:numPr>
          <w:ilvl w:val="0"/>
          <w:numId w:val="14"/>
        </w:numPr>
        <w:spacing w:after="0" w:line="264" w:lineRule="auto"/>
        <w:jc w:val="both"/>
        <w:rPr>
          <w:lang w:val="ru-RU"/>
        </w:rPr>
      </w:pPr>
      <w:r w:rsidRPr="00647A9F">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AB7AD3" w:rsidRPr="00647A9F" w:rsidRDefault="00EB6743">
      <w:pPr>
        <w:numPr>
          <w:ilvl w:val="0"/>
          <w:numId w:val="14"/>
        </w:numPr>
        <w:spacing w:after="0" w:line="264" w:lineRule="auto"/>
        <w:jc w:val="both"/>
        <w:rPr>
          <w:lang w:val="ru-RU"/>
        </w:rPr>
      </w:pPr>
      <w:proofErr w:type="gramStart"/>
      <w:r w:rsidRPr="00647A9F">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AB7AD3" w:rsidRPr="00647A9F" w:rsidRDefault="00EB6743">
      <w:pPr>
        <w:numPr>
          <w:ilvl w:val="0"/>
          <w:numId w:val="14"/>
        </w:numPr>
        <w:spacing w:after="0" w:line="264" w:lineRule="auto"/>
        <w:jc w:val="both"/>
        <w:rPr>
          <w:lang w:val="ru-RU"/>
        </w:rPr>
      </w:pPr>
      <w:r w:rsidRPr="00647A9F">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AB7AD3" w:rsidRPr="00647A9F" w:rsidRDefault="00EB6743">
      <w:pPr>
        <w:numPr>
          <w:ilvl w:val="0"/>
          <w:numId w:val="14"/>
        </w:numPr>
        <w:spacing w:after="0" w:line="264" w:lineRule="auto"/>
        <w:jc w:val="both"/>
        <w:rPr>
          <w:lang w:val="ru-RU"/>
        </w:rPr>
      </w:pPr>
      <w:r w:rsidRPr="00647A9F">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AB7AD3" w:rsidRPr="00647A9F" w:rsidRDefault="00EB6743">
      <w:pPr>
        <w:numPr>
          <w:ilvl w:val="0"/>
          <w:numId w:val="14"/>
        </w:numPr>
        <w:spacing w:after="0" w:line="264" w:lineRule="auto"/>
        <w:jc w:val="both"/>
        <w:rPr>
          <w:lang w:val="ru-RU"/>
        </w:rPr>
      </w:pPr>
      <w:r w:rsidRPr="00647A9F">
        <w:rPr>
          <w:rFonts w:ascii="Times New Roman" w:hAnsi="Times New Roman"/>
          <w:color w:val="000000"/>
          <w:sz w:val="28"/>
          <w:lang w:val="ru-RU"/>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w:t>
      </w:r>
      <w:r w:rsidRPr="00647A9F">
        <w:rPr>
          <w:rFonts w:ascii="Times New Roman" w:hAnsi="Times New Roman"/>
          <w:color w:val="000000"/>
          <w:sz w:val="28"/>
          <w:lang w:val="ru-RU"/>
        </w:rPr>
        <w:lastRenderedPageBreak/>
        <w:t>уважение чести, достоинства, доброго имени любого человека; любовь к природе, забота о животных, охрана окружающей среды;</w:t>
      </w:r>
    </w:p>
    <w:p w:rsidR="00AB7AD3" w:rsidRPr="00647A9F" w:rsidRDefault="00EB6743">
      <w:pPr>
        <w:numPr>
          <w:ilvl w:val="0"/>
          <w:numId w:val="14"/>
        </w:numPr>
        <w:spacing w:after="0" w:line="264" w:lineRule="auto"/>
        <w:jc w:val="both"/>
        <w:rPr>
          <w:lang w:val="ru-RU"/>
        </w:rPr>
      </w:pPr>
      <w:proofErr w:type="gramStart"/>
      <w:r w:rsidRPr="00647A9F">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AB7AD3" w:rsidRPr="00647A9F" w:rsidRDefault="00EB6743">
      <w:pPr>
        <w:numPr>
          <w:ilvl w:val="0"/>
          <w:numId w:val="14"/>
        </w:numPr>
        <w:spacing w:after="0" w:line="264" w:lineRule="auto"/>
        <w:jc w:val="both"/>
        <w:rPr>
          <w:lang w:val="ru-RU"/>
        </w:rPr>
      </w:pPr>
      <w:r w:rsidRPr="00647A9F">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AB7AD3" w:rsidRPr="00647A9F" w:rsidRDefault="00EB6743">
      <w:pPr>
        <w:numPr>
          <w:ilvl w:val="0"/>
          <w:numId w:val="14"/>
        </w:numPr>
        <w:spacing w:after="0" w:line="264" w:lineRule="auto"/>
        <w:jc w:val="both"/>
        <w:rPr>
          <w:lang w:val="ru-RU"/>
        </w:rPr>
      </w:pPr>
      <w:r w:rsidRPr="00647A9F">
        <w:rPr>
          <w:rFonts w:ascii="Times New Roman" w:hAnsi="Times New Roman"/>
          <w:color w:val="000000"/>
          <w:sz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AB7AD3" w:rsidRPr="00647A9F" w:rsidRDefault="00EB6743">
      <w:pPr>
        <w:numPr>
          <w:ilvl w:val="0"/>
          <w:numId w:val="14"/>
        </w:numPr>
        <w:spacing w:after="0" w:line="264" w:lineRule="auto"/>
        <w:jc w:val="both"/>
        <w:rPr>
          <w:lang w:val="ru-RU"/>
        </w:rPr>
      </w:pPr>
      <w:r w:rsidRPr="00647A9F">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AB7AD3" w:rsidRPr="00647A9F" w:rsidRDefault="00EB6743">
      <w:pPr>
        <w:numPr>
          <w:ilvl w:val="0"/>
          <w:numId w:val="14"/>
        </w:numPr>
        <w:spacing w:after="0" w:line="264" w:lineRule="auto"/>
        <w:jc w:val="both"/>
        <w:rPr>
          <w:lang w:val="ru-RU"/>
        </w:rPr>
      </w:pPr>
      <w:r w:rsidRPr="00647A9F">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AB7AD3" w:rsidRPr="00647A9F" w:rsidRDefault="00EB6743">
      <w:pPr>
        <w:numPr>
          <w:ilvl w:val="0"/>
          <w:numId w:val="14"/>
        </w:numPr>
        <w:spacing w:after="0" w:line="264" w:lineRule="auto"/>
        <w:jc w:val="both"/>
        <w:rPr>
          <w:lang w:val="ru-RU"/>
        </w:rPr>
      </w:pPr>
      <w:r w:rsidRPr="00647A9F">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AB7AD3" w:rsidRPr="00647A9F" w:rsidRDefault="00EB6743">
      <w:pPr>
        <w:numPr>
          <w:ilvl w:val="0"/>
          <w:numId w:val="14"/>
        </w:numPr>
        <w:spacing w:after="0" w:line="264" w:lineRule="auto"/>
        <w:jc w:val="both"/>
        <w:rPr>
          <w:lang w:val="ru-RU"/>
        </w:rPr>
      </w:pPr>
      <w:r w:rsidRPr="00647A9F">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AB7AD3" w:rsidRPr="00647A9F" w:rsidRDefault="00EB6743">
      <w:pPr>
        <w:numPr>
          <w:ilvl w:val="0"/>
          <w:numId w:val="14"/>
        </w:numPr>
        <w:spacing w:after="0" w:line="264" w:lineRule="auto"/>
        <w:jc w:val="both"/>
        <w:rPr>
          <w:lang w:val="ru-RU"/>
        </w:rPr>
      </w:pPr>
      <w:r w:rsidRPr="00647A9F">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AB7AD3" w:rsidRDefault="00EB6743">
      <w:pPr>
        <w:numPr>
          <w:ilvl w:val="0"/>
          <w:numId w:val="14"/>
        </w:numPr>
        <w:spacing w:after="0" w:line="264" w:lineRule="auto"/>
        <w:jc w:val="both"/>
      </w:pPr>
      <w:r w:rsidRPr="00647A9F">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r>
        <w:rPr>
          <w:rFonts w:ascii="Times New Roman" w:hAnsi="Times New Roman"/>
          <w:color w:val="000000"/>
          <w:sz w:val="28"/>
        </w:rPr>
        <w:t>установку личности поступать согласно своей совести;</w:t>
      </w:r>
    </w:p>
    <w:p w:rsidR="00AB7AD3" w:rsidRPr="00647A9F" w:rsidRDefault="00EB6743">
      <w:pPr>
        <w:numPr>
          <w:ilvl w:val="0"/>
          <w:numId w:val="14"/>
        </w:numPr>
        <w:spacing w:after="0" w:line="264" w:lineRule="auto"/>
        <w:jc w:val="both"/>
        <w:rPr>
          <w:lang w:val="ru-RU"/>
        </w:rPr>
      </w:pPr>
      <w:r w:rsidRPr="00647A9F">
        <w:rPr>
          <w:rFonts w:ascii="Times New Roman" w:hAnsi="Times New Roman"/>
          <w:color w:val="000000"/>
          <w:sz w:val="28"/>
          <w:lang w:val="ru-RU"/>
        </w:rPr>
        <w:lastRenderedPageBreak/>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B7AD3" w:rsidRPr="00647A9F" w:rsidRDefault="00EB6743">
      <w:pPr>
        <w:numPr>
          <w:ilvl w:val="0"/>
          <w:numId w:val="14"/>
        </w:numPr>
        <w:spacing w:after="0" w:line="264" w:lineRule="auto"/>
        <w:jc w:val="both"/>
        <w:rPr>
          <w:lang w:val="ru-RU"/>
        </w:rPr>
      </w:pPr>
      <w:r w:rsidRPr="00647A9F">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AB7AD3" w:rsidRPr="00647A9F" w:rsidRDefault="00EB6743">
      <w:pPr>
        <w:numPr>
          <w:ilvl w:val="0"/>
          <w:numId w:val="14"/>
        </w:numPr>
        <w:spacing w:after="0" w:line="264" w:lineRule="auto"/>
        <w:jc w:val="both"/>
        <w:rPr>
          <w:lang w:val="ru-RU"/>
        </w:rPr>
      </w:pPr>
      <w:r w:rsidRPr="00647A9F">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AB7AD3" w:rsidRPr="00647A9F" w:rsidRDefault="00AB7AD3">
      <w:pPr>
        <w:spacing w:after="0" w:line="264" w:lineRule="auto"/>
        <w:ind w:left="120"/>
        <w:jc w:val="both"/>
        <w:rPr>
          <w:lang w:val="ru-RU"/>
        </w:rPr>
      </w:pPr>
    </w:p>
    <w:p w:rsidR="00AB7AD3" w:rsidRPr="00647A9F" w:rsidRDefault="00AB7AD3">
      <w:pPr>
        <w:rPr>
          <w:lang w:val="ru-RU"/>
        </w:rPr>
        <w:sectPr w:rsidR="00AB7AD3" w:rsidRPr="00647A9F">
          <w:pgSz w:w="11906" w:h="16383"/>
          <w:pgMar w:top="1134" w:right="850" w:bottom="1134" w:left="1701" w:header="720" w:footer="720" w:gutter="0"/>
          <w:cols w:space="720"/>
        </w:sectPr>
      </w:pPr>
    </w:p>
    <w:p w:rsidR="00AB7AD3" w:rsidRPr="00647A9F" w:rsidRDefault="00EB6743">
      <w:pPr>
        <w:spacing w:after="0"/>
        <w:ind w:left="120"/>
        <w:rPr>
          <w:lang w:val="ru-RU"/>
        </w:rPr>
      </w:pPr>
      <w:bookmarkStart w:id="6" w:name="block-28231951"/>
      <w:bookmarkEnd w:id="5"/>
      <w:r w:rsidRPr="00647A9F">
        <w:rPr>
          <w:rFonts w:ascii="Times New Roman" w:hAnsi="Times New Roman"/>
          <w:b/>
          <w:color w:val="000000"/>
          <w:sz w:val="28"/>
          <w:lang w:val="ru-RU"/>
        </w:rPr>
        <w:lastRenderedPageBreak/>
        <w:t xml:space="preserve"> ТЕМАТИЧЕСКОЕ ПЛАНИРОВАНИЕ </w:t>
      </w:r>
    </w:p>
    <w:p w:rsidR="00AB7AD3" w:rsidRPr="00647A9F" w:rsidRDefault="00EB6743">
      <w:pPr>
        <w:spacing w:after="0"/>
        <w:ind w:left="120"/>
        <w:rPr>
          <w:lang w:val="ru-RU"/>
        </w:rPr>
      </w:pPr>
      <w:r w:rsidRPr="00647A9F">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9"/>
        <w:gridCol w:w="4882"/>
        <w:gridCol w:w="1384"/>
        <w:gridCol w:w="1841"/>
        <w:gridCol w:w="1910"/>
        <w:gridCol w:w="2379"/>
      </w:tblGrid>
      <w:tr w:rsidR="00AB7AD3">
        <w:trPr>
          <w:trHeight w:val="144"/>
          <w:tblCellSpacing w:w="20" w:type="nil"/>
        </w:trPr>
        <w:tc>
          <w:tcPr>
            <w:tcW w:w="407" w:type="dxa"/>
            <w:vMerge w:val="restart"/>
            <w:tcMar>
              <w:top w:w="50" w:type="dxa"/>
              <w:left w:w="100" w:type="dxa"/>
            </w:tcMar>
            <w:vAlign w:val="center"/>
          </w:tcPr>
          <w:p w:rsidR="00AB7AD3" w:rsidRDefault="00EB6743">
            <w:pPr>
              <w:spacing w:after="0"/>
              <w:ind w:left="135"/>
            </w:pPr>
            <w:r>
              <w:rPr>
                <w:rFonts w:ascii="Times New Roman" w:hAnsi="Times New Roman"/>
                <w:b/>
                <w:color w:val="000000"/>
                <w:sz w:val="24"/>
              </w:rPr>
              <w:t xml:space="preserve">№ п/п </w:t>
            </w:r>
          </w:p>
          <w:p w:rsidR="00AB7AD3" w:rsidRDefault="00AB7AD3">
            <w:pPr>
              <w:spacing w:after="0"/>
              <w:ind w:left="135"/>
            </w:pPr>
          </w:p>
        </w:tc>
        <w:tc>
          <w:tcPr>
            <w:tcW w:w="4048" w:type="dxa"/>
            <w:vMerge w:val="restart"/>
            <w:tcMar>
              <w:top w:w="50" w:type="dxa"/>
              <w:left w:w="100" w:type="dxa"/>
            </w:tcMar>
            <w:vAlign w:val="center"/>
          </w:tcPr>
          <w:p w:rsidR="00AB7AD3" w:rsidRDefault="00EB6743">
            <w:pPr>
              <w:spacing w:after="0"/>
              <w:ind w:left="135"/>
            </w:pPr>
            <w:r>
              <w:rPr>
                <w:rFonts w:ascii="Times New Roman" w:hAnsi="Times New Roman"/>
                <w:b/>
                <w:color w:val="000000"/>
                <w:sz w:val="24"/>
              </w:rPr>
              <w:t xml:space="preserve">Наименование разделов и тем программы </w:t>
            </w:r>
          </w:p>
          <w:p w:rsidR="00AB7AD3" w:rsidRDefault="00AB7AD3">
            <w:pPr>
              <w:spacing w:after="0"/>
              <w:ind w:left="135"/>
            </w:pPr>
          </w:p>
        </w:tc>
        <w:tc>
          <w:tcPr>
            <w:tcW w:w="0" w:type="auto"/>
            <w:gridSpan w:val="3"/>
            <w:tcMar>
              <w:top w:w="50" w:type="dxa"/>
              <w:left w:w="100" w:type="dxa"/>
            </w:tcMar>
            <w:vAlign w:val="center"/>
          </w:tcPr>
          <w:p w:rsidR="00AB7AD3" w:rsidRDefault="00EB6743">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rsidR="00AB7AD3" w:rsidRDefault="00EB6743">
            <w:pPr>
              <w:spacing w:after="0"/>
              <w:ind w:left="135"/>
            </w:pPr>
            <w:r>
              <w:rPr>
                <w:rFonts w:ascii="Times New Roman" w:hAnsi="Times New Roman"/>
                <w:b/>
                <w:color w:val="000000"/>
                <w:sz w:val="24"/>
              </w:rPr>
              <w:t xml:space="preserve">Электронные (цифровые) образовательные ресурсы </w:t>
            </w:r>
          </w:p>
          <w:p w:rsidR="00AB7AD3" w:rsidRDefault="00AB7AD3">
            <w:pPr>
              <w:spacing w:after="0"/>
              <w:ind w:left="135"/>
            </w:pPr>
          </w:p>
        </w:tc>
      </w:tr>
      <w:tr w:rsidR="00AB7AD3">
        <w:trPr>
          <w:trHeight w:val="144"/>
          <w:tblCellSpacing w:w="20" w:type="nil"/>
        </w:trPr>
        <w:tc>
          <w:tcPr>
            <w:tcW w:w="0" w:type="auto"/>
            <w:vMerge/>
            <w:tcBorders>
              <w:top w:val="nil"/>
            </w:tcBorders>
            <w:tcMar>
              <w:top w:w="50" w:type="dxa"/>
              <w:left w:w="100" w:type="dxa"/>
            </w:tcMar>
          </w:tcPr>
          <w:p w:rsidR="00AB7AD3" w:rsidRDefault="00AB7AD3"/>
        </w:tc>
        <w:tc>
          <w:tcPr>
            <w:tcW w:w="0" w:type="auto"/>
            <w:vMerge/>
            <w:tcBorders>
              <w:top w:val="nil"/>
            </w:tcBorders>
            <w:tcMar>
              <w:top w:w="50" w:type="dxa"/>
              <w:left w:w="100" w:type="dxa"/>
            </w:tcMar>
          </w:tcPr>
          <w:p w:rsidR="00AB7AD3" w:rsidRDefault="00AB7AD3"/>
        </w:tc>
        <w:tc>
          <w:tcPr>
            <w:tcW w:w="881" w:type="dxa"/>
            <w:tcMar>
              <w:top w:w="50" w:type="dxa"/>
              <w:left w:w="100" w:type="dxa"/>
            </w:tcMar>
            <w:vAlign w:val="center"/>
          </w:tcPr>
          <w:p w:rsidR="00AB7AD3" w:rsidRDefault="00EB6743">
            <w:pPr>
              <w:spacing w:after="0"/>
              <w:ind w:left="135"/>
            </w:pPr>
            <w:r>
              <w:rPr>
                <w:rFonts w:ascii="Times New Roman" w:hAnsi="Times New Roman"/>
                <w:b/>
                <w:color w:val="000000"/>
                <w:sz w:val="24"/>
              </w:rPr>
              <w:t xml:space="preserve">Всего </w:t>
            </w:r>
          </w:p>
          <w:p w:rsidR="00AB7AD3" w:rsidRDefault="00AB7AD3">
            <w:pPr>
              <w:spacing w:after="0"/>
              <w:ind w:left="135"/>
            </w:pPr>
          </w:p>
        </w:tc>
        <w:tc>
          <w:tcPr>
            <w:tcW w:w="1588" w:type="dxa"/>
            <w:tcMar>
              <w:top w:w="50" w:type="dxa"/>
              <w:left w:w="100" w:type="dxa"/>
            </w:tcMar>
            <w:vAlign w:val="center"/>
          </w:tcPr>
          <w:p w:rsidR="00AB7AD3" w:rsidRDefault="00EB6743">
            <w:pPr>
              <w:spacing w:after="0"/>
              <w:ind w:left="135"/>
            </w:pPr>
            <w:r>
              <w:rPr>
                <w:rFonts w:ascii="Times New Roman" w:hAnsi="Times New Roman"/>
                <w:b/>
                <w:color w:val="000000"/>
                <w:sz w:val="24"/>
              </w:rPr>
              <w:t xml:space="preserve">Контрольные работы </w:t>
            </w:r>
          </w:p>
          <w:p w:rsidR="00AB7AD3" w:rsidRDefault="00AB7AD3">
            <w:pPr>
              <w:spacing w:after="0"/>
              <w:ind w:left="135"/>
            </w:pPr>
          </w:p>
        </w:tc>
        <w:tc>
          <w:tcPr>
            <w:tcW w:w="1683" w:type="dxa"/>
            <w:tcMar>
              <w:top w:w="50" w:type="dxa"/>
              <w:left w:w="100" w:type="dxa"/>
            </w:tcMar>
            <w:vAlign w:val="center"/>
          </w:tcPr>
          <w:p w:rsidR="00AB7AD3" w:rsidRDefault="00EB6743">
            <w:pPr>
              <w:spacing w:after="0"/>
              <w:ind w:left="135"/>
            </w:pPr>
            <w:r>
              <w:rPr>
                <w:rFonts w:ascii="Times New Roman" w:hAnsi="Times New Roman"/>
                <w:b/>
                <w:color w:val="000000"/>
                <w:sz w:val="24"/>
              </w:rPr>
              <w:t xml:space="preserve">Практические работы </w:t>
            </w:r>
          </w:p>
          <w:p w:rsidR="00AB7AD3" w:rsidRDefault="00AB7AD3">
            <w:pPr>
              <w:spacing w:after="0"/>
              <w:ind w:left="135"/>
            </w:pPr>
          </w:p>
        </w:tc>
        <w:tc>
          <w:tcPr>
            <w:tcW w:w="0" w:type="auto"/>
            <w:vMerge/>
            <w:tcBorders>
              <w:top w:val="nil"/>
            </w:tcBorders>
            <w:tcMar>
              <w:top w:w="50" w:type="dxa"/>
              <w:left w:w="100" w:type="dxa"/>
            </w:tcMar>
          </w:tcPr>
          <w:p w:rsidR="00AB7AD3" w:rsidRDefault="00AB7AD3"/>
        </w:tc>
      </w:tr>
      <w:tr w:rsidR="00AB7AD3">
        <w:trPr>
          <w:trHeight w:val="144"/>
          <w:tblCellSpacing w:w="20" w:type="nil"/>
        </w:trPr>
        <w:tc>
          <w:tcPr>
            <w:tcW w:w="407" w:type="dxa"/>
            <w:tcMar>
              <w:top w:w="50" w:type="dxa"/>
              <w:left w:w="100" w:type="dxa"/>
            </w:tcMar>
            <w:vAlign w:val="center"/>
          </w:tcPr>
          <w:p w:rsidR="00AB7AD3" w:rsidRDefault="00EB6743">
            <w:pPr>
              <w:spacing w:after="0"/>
            </w:pPr>
            <w:r>
              <w:rPr>
                <w:rFonts w:ascii="Times New Roman" w:hAnsi="Times New Roman"/>
                <w:color w:val="000000"/>
                <w:sz w:val="24"/>
              </w:rPr>
              <w:t>1</w:t>
            </w:r>
          </w:p>
        </w:tc>
        <w:tc>
          <w:tcPr>
            <w:tcW w:w="4048" w:type="dxa"/>
            <w:tcMar>
              <w:top w:w="50" w:type="dxa"/>
              <w:left w:w="100" w:type="dxa"/>
            </w:tcMar>
            <w:vAlign w:val="center"/>
          </w:tcPr>
          <w:p w:rsidR="00AB7AD3" w:rsidRDefault="00EB6743">
            <w:pPr>
              <w:spacing w:after="0"/>
              <w:ind w:left="135"/>
            </w:pPr>
            <w:r>
              <w:rPr>
                <w:rFonts w:ascii="Times New Roman" w:hAnsi="Times New Roman"/>
                <w:color w:val="000000"/>
                <w:sz w:val="24"/>
              </w:rPr>
              <w:t>Россия — наша Родина</w:t>
            </w:r>
          </w:p>
        </w:tc>
        <w:tc>
          <w:tcPr>
            <w:tcW w:w="88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AB7AD3" w:rsidRDefault="00AB7AD3">
            <w:pPr>
              <w:spacing w:after="0"/>
              <w:ind w:left="135"/>
              <w:jc w:val="center"/>
            </w:pPr>
          </w:p>
        </w:tc>
        <w:tc>
          <w:tcPr>
            <w:tcW w:w="1683" w:type="dxa"/>
            <w:tcMar>
              <w:top w:w="50" w:type="dxa"/>
              <w:left w:w="100" w:type="dxa"/>
            </w:tcMar>
            <w:vAlign w:val="center"/>
          </w:tcPr>
          <w:p w:rsidR="00AB7AD3" w:rsidRDefault="00AB7AD3">
            <w:pPr>
              <w:spacing w:after="0"/>
              <w:ind w:left="135"/>
              <w:jc w:val="center"/>
            </w:pPr>
          </w:p>
        </w:tc>
        <w:tc>
          <w:tcPr>
            <w:tcW w:w="2379" w:type="dxa"/>
            <w:tcMar>
              <w:top w:w="50" w:type="dxa"/>
              <w:left w:w="100" w:type="dxa"/>
            </w:tcMar>
            <w:vAlign w:val="center"/>
          </w:tcPr>
          <w:p w:rsidR="00AB7AD3" w:rsidRDefault="00AB7AD3">
            <w:pPr>
              <w:spacing w:after="0"/>
              <w:ind w:left="135"/>
            </w:pPr>
          </w:p>
        </w:tc>
      </w:tr>
      <w:tr w:rsidR="00AB7AD3">
        <w:trPr>
          <w:trHeight w:val="144"/>
          <w:tblCellSpacing w:w="20" w:type="nil"/>
        </w:trPr>
        <w:tc>
          <w:tcPr>
            <w:tcW w:w="407" w:type="dxa"/>
            <w:tcMar>
              <w:top w:w="50" w:type="dxa"/>
              <w:left w:w="100" w:type="dxa"/>
            </w:tcMar>
            <w:vAlign w:val="center"/>
          </w:tcPr>
          <w:p w:rsidR="00AB7AD3" w:rsidRDefault="00EB6743">
            <w:pPr>
              <w:spacing w:after="0"/>
            </w:pPr>
            <w:r>
              <w:rPr>
                <w:rFonts w:ascii="Times New Roman" w:hAnsi="Times New Roman"/>
                <w:color w:val="000000"/>
                <w:sz w:val="24"/>
              </w:rPr>
              <w:t>2</w:t>
            </w:r>
          </w:p>
        </w:tc>
        <w:tc>
          <w:tcPr>
            <w:tcW w:w="4048"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AB7AD3" w:rsidRDefault="00AB7AD3">
            <w:pPr>
              <w:spacing w:after="0"/>
              <w:ind w:left="135"/>
              <w:jc w:val="center"/>
            </w:pPr>
          </w:p>
        </w:tc>
        <w:tc>
          <w:tcPr>
            <w:tcW w:w="1683" w:type="dxa"/>
            <w:tcMar>
              <w:top w:w="50" w:type="dxa"/>
              <w:left w:w="100" w:type="dxa"/>
            </w:tcMar>
            <w:vAlign w:val="center"/>
          </w:tcPr>
          <w:p w:rsidR="00AB7AD3" w:rsidRDefault="00AB7AD3">
            <w:pPr>
              <w:spacing w:after="0"/>
              <w:ind w:left="135"/>
              <w:jc w:val="center"/>
            </w:pPr>
          </w:p>
        </w:tc>
        <w:tc>
          <w:tcPr>
            <w:tcW w:w="2379" w:type="dxa"/>
            <w:tcMar>
              <w:top w:w="50" w:type="dxa"/>
              <w:left w:w="100" w:type="dxa"/>
            </w:tcMar>
            <w:vAlign w:val="center"/>
          </w:tcPr>
          <w:p w:rsidR="00AB7AD3" w:rsidRDefault="00AB7AD3">
            <w:pPr>
              <w:spacing w:after="0"/>
              <w:ind w:left="135"/>
            </w:pPr>
          </w:p>
        </w:tc>
      </w:tr>
      <w:tr w:rsidR="00AB7AD3">
        <w:trPr>
          <w:trHeight w:val="144"/>
          <w:tblCellSpacing w:w="20" w:type="nil"/>
        </w:trPr>
        <w:tc>
          <w:tcPr>
            <w:tcW w:w="407" w:type="dxa"/>
            <w:tcMar>
              <w:top w:w="50" w:type="dxa"/>
              <w:left w:w="100" w:type="dxa"/>
            </w:tcMar>
            <w:vAlign w:val="center"/>
          </w:tcPr>
          <w:p w:rsidR="00AB7AD3" w:rsidRDefault="00EB6743">
            <w:pPr>
              <w:spacing w:after="0"/>
            </w:pPr>
            <w:r>
              <w:rPr>
                <w:rFonts w:ascii="Times New Roman" w:hAnsi="Times New Roman"/>
                <w:color w:val="000000"/>
                <w:sz w:val="24"/>
              </w:rPr>
              <w:t>3</w:t>
            </w:r>
          </w:p>
        </w:tc>
        <w:tc>
          <w:tcPr>
            <w:tcW w:w="4048"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AB7AD3" w:rsidRDefault="00AB7AD3">
            <w:pPr>
              <w:spacing w:after="0"/>
              <w:ind w:left="135"/>
              <w:jc w:val="center"/>
            </w:pPr>
          </w:p>
        </w:tc>
        <w:tc>
          <w:tcPr>
            <w:tcW w:w="1683" w:type="dxa"/>
            <w:tcMar>
              <w:top w:w="50" w:type="dxa"/>
              <w:left w:w="100" w:type="dxa"/>
            </w:tcMar>
            <w:vAlign w:val="center"/>
          </w:tcPr>
          <w:p w:rsidR="00AB7AD3" w:rsidRDefault="00AB7AD3">
            <w:pPr>
              <w:spacing w:after="0"/>
              <w:ind w:left="135"/>
              <w:jc w:val="center"/>
            </w:pPr>
          </w:p>
        </w:tc>
        <w:tc>
          <w:tcPr>
            <w:tcW w:w="2379" w:type="dxa"/>
            <w:tcMar>
              <w:top w:w="50" w:type="dxa"/>
              <w:left w:w="100" w:type="dxa"/>
            </w:tcMar>
            <w:vAlign w:val="center"/>
          </w:tcPr>
          <w:p w:rsidR="00AB7AD3" w:rsidRDefault="00AB7AD3">
            <w:pPr>
              <w:spacing w:after="0"/>
              <w:ind w:left="135"/>
            </w:pPr>
          </w:p>
        </w:tc>
      </w:tr>
      <w:tr w:rsidR="00AB7AD3">
        <w:trPr>
          <w:trHeight w:val="144"/>
          <w:tblCellSpacing w:w="20" w:type="nil"/>
        </w:trPr>
        <w:tc>
          <w:tcPr>
            <w:tcW w:w="407" w:type="dxa"/>
            <w:tcMar>
              <w:top w:w="50" w:type="dxa"/>
              <w:left w:w="100" w:type="dxa"/>
            </w:tcMar>
            <w:vAlign w:val="center"/>
          </w:tcPr>
          <w:p w:rsidR="00AB7AD3" w:rsidRDefault="00EB6743">
            <w:pPr>
              <w:spacing w:after="0"/>
            </w:pPr>
            <w:r>
              <w:rPr>
                <w:rFonts w:ascii="Times New Roman" w:hAnsi="Times New Roman"/>
                <w:color w:val="000000"/>
                <w:sz w:val="24"/>
              </w:rPr>
              <w:t>4</w:t>
            </w:r>
          </w:p>
        </w:tc>
        <w:tc>
          <w:tcPr>
            <w:tcW w:w="4048"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 xml:space="preserve">Добро и зло в православной традиции. Золотое правило нравственности. Любовь к </w:t>
            </w:r>
            <w:proofErr w:type="gramStart"/>
            <w:r w:rsidRPr="00647A9F">
              <w:rPr>
                <w:rFonts w:ascii="Times New Roman" w:hAnsi="Times New Roman"/>
                <w:color w:val="000000"/>
                <w:sz w:val="24"/>
                <w:lang w:val="ru-RU"/>
              </w:rPr>
              <w:t>ближнему</w:t>
            </w:r>
            <w:proofErr w:type="gramEnd"/>
          </w:p>
        </w:tc>
        <w:tc>
          <w:tcPr>
            <w:tcW w:w="881"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AB7AD3" w:rsidRDefault="00AB7AD3">
            <w:pPr>
              <w:spacing w:after="0"/>
              <w:ind w:left="135"/>
              <w:jc w:val="center"/>
            </w:pPr>
          </w:p>
        </w:tc>
        <w:tc>
          <w:tcPr>
            <w:tcW w:w="1683" w:type="dxa"/>
            <w:tcMar>
              <w:top w:w="50" w:type="dxa"/>
              <w:left w:w="100" w:type="dxa"/>
            </w:tcMar>
            <w:vAlign w:val="center"/>
          </w:tcPr>
          <w:p w:rsidR="00AB7AD3" w:rsidRDefault="00AB7AD3">
            <w:pPr>
              <w:spacing w:after="0"/>
              <w:ind w:left="135"/>
              <w:jc w:val="center"/>
            </w:pPr>
          </w:p>
        </w:tc>
        <w:tc>
          <w:tcPr>
            <w:tcW w:w="2379" w:type="dxa"/>
            <w:tcMar>
              <w:top w:w="50" w:type="dxa"/>
              <w:left w:w="100" w:type="dxa"/>
            </w:tcMar>
            <w:vAlign w:val="center"/>
          </w:tcPr>
          <w:p w:rsidR="00AB7AD3" w:rsidRDefault="00AB7AD3">
            <w:pPr>
              <w:spacing w:after="0"/>
              <w:ind w:left="135"/>
            </w:pPr>
          </w:p>
        </w:tc>
      </w:tr>
      <w:tr w:rsidR="00AB7AD3">
        <w:trPr>
          <w:trHeight w:val="144"/>
          <w:tblCellSpacing w:w="20" w:type="nil"/>
        </w:trPr>
        <w:tc>
          <w:tcPr>
            <w:tcW w:w="407" w:type="dxa"/>
            <w:tcMar>
              <w:top w:w="50" w:type="dxa"/>
              <w:left w:w="100" w:type="dxa"/>
            </w:tcMar>
            <w:vAlign w:val="center"/>
          </w:tcPr>
          <w:p w:rsidR="00AB7AD3" w:rsidRDefault="00EB6743">
            <w:pPr>
              <w:spacing w:after="0"/>
            </w:pPr>
            <w:r>
              <w:rPr>
                <w:rFonts w:ascii="Times New Roman" w:hAnsi="Times New Roman"/>
                <w:color w:val="000000"/>
                <w:sz w:val="24"/>
              </w:rPr>
              <w:t>5</w:t>
            </w:r>
          </w:p>
        </w:tc>
        <w:tc>
          <w:tcPr>
            <w:tcW w:w="4048"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AB7AD3" w:rsidRDefault="00AB7AD3">
            <w:pPr>
              <w:spacing w:after="0"/>
              <w:ind w:left="135"/>
              <w:jc w:val="center"/>
            </w:pPr>
          </w:p>
        </w:tc>
        <w:tc>
          <w:tcPr>
            <w:tcW w:w="1683" w:type="dxa"/>
            <w:tcMar>
              <w:top w:w="50" w:type="dxa"/>
              <w:left w:w="100" w:type="dxa"/>
            </w:tcMar>
            <w:vAlign w:val="center"/>
          </w:tcPr>
          <w:p w:rsidR="00AB7AD3" w:rsidRDefault="00AB7AD3">
            <w:pPr>
              <w:spacing w:after="0"/>
              <w:ind w:left="135"/>
              <w:jc w:val="center"/>
            </w:pPr>
          </w:p>
        </w:tc>
        <w:tc>
          <w:tcPr>
            <w:tcW w:w="2379" w:type="dxa"/>
            <w:tcMar>
              <w:top w:w="50" w:type="dxa"/>
              <w:left w:w="100" w:type="dxa"/>
            </w:tcMar>
            <w:vAlign w:val="center"/>
          </w:tcPr>
          <w:p w:rsidR="00AB7AD3" w:rsidRDefault="00AB7AD3">
            <w:pPr>
              <w:spacing w:after="0"/>
              <w:ind w:left="135"/>
            </w:pPr>
          </w:p>
        </w:tc>
      </w:tr>
      <w:tr w:rsidR="00AB7AD3">
        <w:trPr>
          <w:trHeight w:val="144"/>
          <w:tblCellSpacing w:w="20" w:type="nil"/>
        </w:trPr>
        <w:tc>
          <w:tcPr>
            <w:tcW w:w="407" w:type="dxa"/>
            <w:tcMar>
              <w:top w:w="50" w:type="dxa"/>
              <w:left w:w="100" w:type="dxa"/>
            </w:tcMar>
            <w:vAlign w:val="center"/>
          </w:tcPr>
          <w:p w:rsidR="00AB7AD3" w:rsidRDefault="00EB6743">
            <w:pPr>
              <w:spacing w:after="0"/>
            </w:pPr>
            <w:r>
              <w:rPr>
                <w:rFonts w:ascii="Times New Roman" w:hAnsi="Times New Roman"/>
                <w:color w:val="000000"/>
                <w:sz w:val="24"/>
              </w:rPr>
              <w:t>6</w:t>
            </w:r>
          </w:p>
        </w:tc>
        <w:tc>
          <w:tcPr>
            <w:tcW w:w="4048" w:type="dxa"/>
            <w:tcMar>
              <w:top w:w="50" w:type="dxa"/>
              <w:left w:w="100" w:type="dxa"/>
            </w:tcMar>
            <w:vAlign w:val="center"/>
          </w:tcPr>
          <w:p w:rsidR="00AB7AD3" w:rsidRDefault="00EB6743">
            <w:pPr>
              <w:spacing w:after="0"/>
              <w:ind w:left="135"/>
            </w:pPr>
            <w:r>
              <w:rPr>
                <w:rFonts w:ascii="Times New Roman" w:hAnsi="Times New Roman"/>
                <w:color w:val="000000"/>
                <w:sz w:val="24"/>
              </w:rPr>
              <w:t>Милосердие и сострадание</w:t>
            </w:r>
          </w:p>
        </w:tc>
        <w:tc>
          <w:tcPr>
            <w:tcW w:w="88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AB7AD3" w:rsidRDefault="00AB7AD3">
            <w:pPr>
              <w:spacing w:after="0"/>
              <w:ind w:left="135"/>
              <w:jc w:val="center"/>
            </w:pPr>
          </w:p>
        </w:tc>
        <w:tc>
          <w:tcPr>
            <w:tcW w:w="1683" w:type="dxa"/>
            <w:tcMar>
              <w:top w:w="50" w:type="dxa"/>
              <w:left w:w="100" w:type="dxa"/>
            </w:tcMar>
            <w:vAlign w:val="center"/>
          </w:tcPr>
          <w:p w:rsidR="00AB7AD3" w:rsidRDefault="00AB7AD3">
            <w:pPr>
              <w:spacing w:after="0"/>
              <w:ind w:left="135"/>
              <w:jc w:val="center"/>
            </w:pPr>
          </w:p>
        </w:tc>
        <w:tc>
          <w:tcPr>
            <w:tcW w:w="2379" w:type="dxa"/>
            <w:tcMar>
              <w:top w:w="50" w:type="dxa"/>
              <w:left w:w="100" w:type="dxa"/>
            </w:tcMar>
            <w:vAlign w:val="center"/>
          </w:tcPr>
          <w:p w:rsidR="00AB7AD3" w:rsidRDefault="00AB7AD3">
            <w:pPr>
              <w:spacing w:after="0"/>
              <w:ind w:left="135"/>
            </w:pPr>
          </w:p>
        </w:tc>
      </w:tr>
      <w:tr w:rsidR="00AB7AD3">
        <w:trPr>
          <w:trHeight w:val="144"/>
          <w:tblCellSpacing w:w="20" w:type="nil"/>
        </w:trPr>
        <w:tc>
          <w:tcPr>
            <w:tcW w:w="407" w:type="dxa"/>
            <w:tcMar>
              <w:top w:w="50" w:type="dxa"/>
              <w:left w:w="100" w:type="dxa"/>
            </w:tcMar>
            <w:vAlign w:val="center"/>
          </w:tcPr>
          <w:p w:rsidR="00AB7AD3" w:rsidRDefault="00EB6743">
            <w:pPr>
              <w:spacing w:after="0"/>
            </w:pPr>
            <w:r>
              <w:rPr>
                <w:rFonts w:ascii="Times New Roman" w:hAnsi="Times New Roman"/>
                <w:color w:val="000000"/>
                <w:sz w:val="24"/>
              </w:rPr>
              <w:t>7</w:t>
            </w:r>
          </w:p>
        </w:tc>
        <w:tc>
          <w:tcPr>
            <w:tcW w:w="4048" w:type="dxa"/>
            <w:tcMar>
              <w:top w:w="50" w:type="dxa"/>
              <w:left w:w="100" w:type="dxa"/>
            </w:tcMar>
            <w:vAlign w:val="center"/>
          </w:tcPr>
          <w:p w:rsidR="00AB7AD3" w:rsidRDefault="00EB6743">
            <w:pPr>
              <w:spacing w:after="0"/>
              <w:ind w:left="135"/>
            </w:pPr>
            <w:r>
              <w:rPr>
                <w:rFonts w:ascii="Times New Roman" w:hAnsi="Times New Roman"/>
                <w:color w:val="000000"/>
                <w:sz w:val="24"/>
              </w:rPr>
              <w:t>Православие в России</w:t>
            </w:r>
          </w:p>
        </w:tc>
        <w:tc>
          <w:tcPr>
            <w:tcW w:w="88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AB7AD3" w:rsidRDefault="00AB7AD3">
            <w:pPr>
              <w:spacing w:after="0"/>
              <w:ind w:left="135"/>
              <w:jc w:val="center"/>
            </w:pPr>
          </w:p>
        </w:tc>
        <w:tc>
          <w:tcPr>
            <w:tcW w:w="1683" w:type="dxa"/>
            <w:tcMar>
              <w:top w:w="50" w:type="dxa"/>
              <w:left w:w="100" w:type="dxa"/>
            </w:tcMar>
            <w:vAlign w:val="center"/>
          </w:tcPr>
          <w:p w:rsidR="00AB7AD3" w:rsidRDefault="00AB7AD3">
            <w:pPr>
              <w:spacing w:after="0"/>
              <w:ind w:left="135"/>
              <w:jc w:val="center"/>
            </w:pPr>
          </w:p>
        </w:tc>
        <w:tc>
          <w:tcPr>
            <w:tcW w:w="2379" w:type="dxa"/>
            <w:tcMar>
              <w:top w:w="50" w:type="dxa"/>
              <w:left w:w="100" w:type="dxa"/>
            </w:tcMar>
            <w:vAlign w:val="center"/>
          </w:tcPr>
          <w:p w:rsidR="00AB7AD3" w:rsidRDefault="00AB7AD3">
            <w:pPr>
              <w:spacing w:after="0"/>
              <w:ind w:left="135"/>
            </w:pPr>
          </w:p>
        </w:tc>
      </w:tr>
      <w:tr w:rsidR="00AB7AD3">
        <w:trPr>
          <w:trHeight w:val="144"/>
          <w:tblCellSpacing w:w="20" w:type="nil"/>
        </w:trPr>
        <w:tc>
          <w:tcPr>
            <w:tcW w:w="407" w:type="dxa"/>
            <w:tcMar>
              <w:top w:w="50" w:type="dxa"/>
              <w:left w:w="100" w:type="dxa"/>
            </w:tcMar>
            <w:vAlign w:val="center"/>
          </w:tcPr>
          <w:p w:rsidR="00AB7AD3" w:rsidRDefault="00EB6743">
            <w:pPr>
              <w:spacing w:after="0"/>
            </w:pPr>
            <w:r>
              <w:rPr>
                <w:rFonts w:ascii="Times New Roman" w:hAnsi="Times New Roman"/>
                <w:color w:val="000000"/>
                <w:sz w:val="24"/>
              </w:rPr>
              <w:t>8</w:t>
            </w:r>
          </w:p>
        </w:tc>
        <w:tc>
          <w:tcPr>
            <w:tcW w:w="4048"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AB7AD3" w:rsidRDefault="00AB7AD3">
            <w:pPr>
              <w:spacing w:after="0"/>
              <w:ind w:left="135"/>
              <w:jc w:val="center"/>
            </w:pPr>
          </w:p>
        </w:tc>
        <w:tc>
          <w:tcPr>
            <w:tcW w:w="1683" w:type="dxa"/>
            <w:tcMar>
              <w:top w:w="50" w:type="dxa"/>
              <w:left w:w="100" w:type="dxa"/>
            </w:tcMar>
            <w:vAlign w:val="center"/>
          </w:tcPr>
          <w:p w:rsidR="00AB7AD3" w:rsidRDefault="00AB7AD3">
            <w:pPr>
              <w:spacing w:after="0"/>
              <w:ind w:left="135"/>
              <w:jc w:val="center"/>
            </w:pPr>
          </w:p>
        </w:tc>
        <w:tc>
          <w:tcPr>
            <w:tcW w:w="2379" w:type="dxa"/>
            <w:tcMar>
              <w:top w:w="50" w:type="dxa"/>
              <w:left w:w="100" w:type="dxa"/>
            </w:tcMar>
            <w:vAlign w:val="center"/>
          </w:tcPr>
          <w:p w:rsidR="00AB7AD3" w:rsidRDefault="00AB7AD3">
            <w:pPr>
              <w:spacing w:after="0"/>
              <w:ind w:left="135"/>
            </w:pPr>
          </w:p>
        </w:tc>
      </w:tr>
      <w:tr w:rsidR="00AB7AD3">
        <w:trPr>
          <w:trHeight w:val="144"/>
          <w:tblCellSpacing w:w="20" w:type="nil"/>
        </w:trPr>
        <w:tc>
          <w:tcPr>
            <w:tcW w:w="407" w:type="dxa"/>
            <w:tcMar>
              <w:top w:w="50" w:type="dxa"/>
              <w:left w:w="100" w:type="dxa"/>
            </w:tcMar>
            <w:vAlign w:val="center"/>
          </w:tcPr>
          <w:p w:rsidR="00AB7AD3" w:rsidRDefault="00EB6743">
            <w:pPr>
              <w:spacing w:after="0"/>
            </w:pPr>
            <w:r>
              <w:rPr>
                <w:rFonts w:ascii="Times New Roman" w:hAnsi="Times New Roman"/>
                <w:color w:val="000000"/>
                <w:sz w:val="24"/>
              </w:rPr>
              <w:t>9</w:t>
            </w:r>
          </w:p>
        </w:tc>
        <w:tc>
          <w:tcPr>
            <w:tcW w:w="4048" w:type="dxa"/>
            <w:tcMar>
              <w:top w:w="50" w:type="dxa"/>
              <w:left w:w="100" w:type="dxa"/>
            </w:tcMar>
            <w:vAlign w:val="center"/>
          </w:tcPr>
          <w:p w:rsidR="00AB7AD3" w:rsidRDefault="00EB6743">
            <w:pPr>
              <w:spacing w:after="0"/>
              <w:ind w:left="135"/>
            </w:pPr>
            <w:r w:rsidRPr="00647A9F">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r>
              <w:rPr>
                <w:rFonts w:ascii="Times New Roman" w:hAnsi="Times New Roman"/>
                <w:color w:val="000000"/>
                <w:sz w:val="24"/>
              </w:rPr>
              <w:t>Праздники</w:t>
            </w:r>
          </w:p>
        </w:tc>
        <w:tc>
          <w:tcPr>
            <w:tcW w:w="88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AB7AD3" w:rsidRDefault="00AB7AD3">
            <w:pPr>
              <w:spacing w:after="0"/>
              <w:ind w:left="135"/>
              <w:jc w:val="center"/>
            </w:pPr>
          </w:p>
        </w:tc>
        <w:tc>
          <w:tcPr>
            <w:tcW w:w="1683" w:type="dxa"/>
            <w:tcMar>
              <w:top w:w="50" w:type="dxa"/>
              <w:left w:w="100" w:type="dxa"/>
            </w:tcMar>
            <w:vAlign w:val="center"/>
          </w:tcPr>
          <w:p w:rsidR="00AB7AD3" w:rsidRDefault="00AB7AD3">
            <w:pPr>
              <w:spacing w:after="0"/>
              <w:ind w:left="135"/>
              <w:jc w:val="center"/>
            </w:pPr>
          </w:p>
        </w:tc>
        <w:tc>
          <w:tcPr>
            <w:tcW w:w="2379" w:type="dxa"/>
            <w:tcMar>
              <w:top w:w="50" w:type="dxa"/>
              <w:left w:w="100" w:type="dxa"/>
            </w:tcMar>
            <w:vAlign w:val="center"/>
          </w:tcPr>
          <w:p w:rsidR="00AB7AD3" w:rsidRDefault="00AB7AD3">
            <w:pPr>
              <w:spacing w:after="0"/>
              <w:ind w:left="135"/>
            </w:pPr>
          </w:p>
        </w:tc>
      </w:tr>
      <w:tr w:rsidR="00AB7AD3">
        <w:trPr>
          <w:trHeight w:val="144"/>
          <w:tblCellSpacing w:w="20" w:type="nil"/>
        </w:trPr>
        <w:tc>
          <w:tcPr>
            <w:tcW w:w="407" w:type="dxa"/>
            <w:tcMar>
              <w:top w:w="50" w:type="dxa"/>
              <w:left w:w="100" w:type="dxa"/>
            </w:tcMar>
            <w:vAlign w:val="center"/>
          </w:tcPr>
          <w:p w:rsidR="00AB7AD3" w:rsidRDefault="00EB6743">
            <w:pPr>
              <w:spacing w:after="0"/>
            </w:pPr>
            <w:r>
              <w:rPr>
                <w:rFonts w:ascii="Times New Roman" w:hAnsi="Times New Roman"/>
                <w:color w:val="000000"/>
                <w:sz w:val="24"/>
              </w:rPr>
              <w:t>10</w:t>
            </w:r>
          </w:p>
        </w:tc>
        <w:tc>
          <w:tcPr>
            <w:tcW w:w="4048"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AB7AD3" w:rsidRDefault="00AB7AD3">
            <w:pPr>
              <w:spacing w:after="0"/>
              <w:ind w:left="135"/>
              <w:jc w:val="center"/>
            </w:pPr>
          </w:p>
        </w:tc>
        <w:tc>
          <w:tcPr>
            <w:tcW w:w="1683" w:type="dxa"/>
            <w:tcMar>
              <w:top w:w="50" w:type="dxa"/>
              <w:left w:w="100" w:type="dxa"/>
            </w:tcMar>
            <w:vAlign w:val="center"/>
          </w:tcPr>
          <w:p w:rsidR="00AB7AD3" w:rsidRDefault="00AB7AD3">
            <w:pPr>
              <w:spacing w:after="0"/>
              <w:ind w:left="135"/>
              <w:jc w:val="center"/>
            </w:pPr>
          </w:p>
        </w:tc>
        <w:tc>
          <w:tcPr>
            <w:tcW w:w="2379" w:type="dxa"/>
            <w:tcMar>
              <w:top w:w="50" w:type="dxa"/>
              <w:left w:w="100" w:type="dxa"/>
            </w:tcMar>
            <w:vAlign w:val="center"/>
          </w:tcPr>
          <w:p w:rsidR="00AB7AD3" w:rsidRDefault="00AB7AD3">
            <w:pPr>
              <w:spacing w:after="0"/>
              <w:ind w:left="135"/>
            </w:pPr>
          </w:p>
        </w:tc>
      </w:tr>
      <w:tr w:rsidR="00AB7AD3">
        <w:trPr>
          <w:trHeight w:val="144"/>
          <w:tblCellSpacing w:w="20" w:type="nil"/>
        </w:trPr>
        <w:tc>
          <w:tcPr>
            <w:tcW w:w="407" w:type="dxa"/>
            <w:tcMar>
              <w:top w:w="50" w:type="dxa"/>
              <w:left w:w="100" w:type="dxa"/>
            </w:tcMar>
            <w:vAlign w:val="center"/>
          </w:tcPr>
          <w:p w:rsidR="00AB7AD3" w:rsidRDefault="00EB6743">
            <w:pPr>
              <w:spacing w:after="0"/>
            </w:pPr>
            <w:r>
              <w:rPr>
                <w:rFonts w:ascii="Times New Roman" w:hAnsi="Times New Roman"/>
                <w:color w:val="000000"/>
                <w:sz w:val="24"/>
              </w:rPr>
              <w:t>11</w:t>
            </w:r>
          </w:p>
        </w:tc>
        <w:tc>
          <w:tcPr>
            <w:tcW w:w="4048"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AB7AD3" w:rsidRDefault="00AB7AD3">
            <w:pPr>
              <w:spacing w:after="0"/>
              <w:ind w:left="135"/>
              <w:jc w:val="center"/>
            </w:pPr>
          </w:p>
        </w:tc>
        <w:tc>
          <w:tcPr>
            <w:tcW w:w="1683" w:type="dxa"/>
            <w:tcMar>
              <w:top w:w="50" w:type="dxa"/>
              <w:left w:w="100" w:type="dxa"/>
            </w:tcMar>
            <w:vAlign w:val="center"/>
          </w:tcPr>
          <w:p w:rsidR="00AB7AD3" w:rsidRDefault="00AB7AD3">
            <w:pPr>
              <w:spacing w:after="0"/>
              <w:ind w:left="135"/>
              <w:jc w:val="center"/>
            </w:pPr>
          </w:p>
        </w:tc>
        <w:tc>
          <w:tcPr>
            <w:tcW w:w="2379" w:type="dxa"/>
            <w:tcMar>
              <w:top w:w="50" w:type="dxa"/>
              <w:left w:w="100" w:type="dxa"/>
            </w:tcMar>
            <w:vAlign w:val="center"/>
          </w:tcPr>
          <w:p w:rsidR="00AB7AD3" w:rsidRDefault="00AB7AD3">
            <w:pPr>
              <w:spacing w:after="0"/>
              <w:ind w:left="135"/>
            </w:pPr>
          </w:p>
        </w:tc>
      </w:tr>
      <w:tr w:rsidR="00AB7AD3">
        <w:trPr>
          <w:trHeight w:val="144"/>
          <w:tblCellSpacing w:w="20" w:type="nil"/>
        </w:trPr>
        <w:tc>
          <w:tcPr>
            <w:tcW w:w="0" w:type="auto"/>
            <w:gridSpan w:val="2"/>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lastRenderedPageBreak/>
              <w:t>ОБЩЕЕ КОЛИЧЕСТВО ЧАСОВ ПО ПРОГРАММЕ</w:t>
            </w:r>
          </w:p>
        </w:tc>
        <w:tc>
          <w:tcPr>
            <w:tcW w:w="1384"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AB7AD3" w:rsidRDefault="00AB7AD3"/>
        </w:tc>
      </w:tr>
    </w:tbl>
    <w:p w:rsidR="00AB7AD3" w:rsidRDefault="00AB7AD3">
      <w:pPr>
        <w:sectPr w:rsidR="00AB7AD3">
          <w:pgSz w:w="16383" w:h="11906" w:orient="landscape"/>
          <w:pgMar w:top="1134" w:right="850" w:bottom="1134" w:left="1701" w:header="720" w:footer="720" w:gutter="0"/>
          <w:cols w:space="720"/>
        </w:sectPr>
      </w:pPr>
    </w:p>
    <w:p w:rsidR="00AB7AD3" w:rsidRDefault="00AB7AD3">
      <w:pPr>
        <w:sectPr w:rsidR="00AB7AD3">
          <w:pgSz w:w="16383" w:h="11906" w:orient="landscape"/>
          <w:pgMar w:top="1134" w:right="850" w:bottom="1134" w:left="1701" w:header="720" w:footer="720" w:gutter="0"/>
          <w:cols w:space="720"/>
        </w:sectPr>
      </w:pPr>
    </w:p>
    <w:p w:rsidR="00AB7AD3" w:rsidRDefault="00EB6743">
      <w:pPr>
        <w:spacing w:after="0"/>
        <w:ind w:left="120"/>
      </w:pPr>
      <w:bookmarkStart w:id="7" w:name="block-28231958"/>
      <w:bookmarkEnd w:id="6"/>
      <w:r>
        <w:rPr>
          <w:rFonts w:ascii="Times New Roman" w:hAnsi="Times New Roman"/>
          <w:b/>
          <w:color w:val="000000"/>
          <w:sz w:val="28"/>
        </w:rPr>
        <w:lastRenderedPageBreak/>
        <w:t xml:space="preserve"> ТЕМАТИЧЕСКОЕ ПЛАНИРОВАНИЕ </w:t>
      </w:r>
    </w:p>
    <w:p w:rsidR="00AB7AD3" w:rsidRDefault="00EB6743">
      <w:pPr>
        <w:spacing w:after="0"/>
        <w:ind w:left="120"/>
      </w:pPr>
      <w:r>
        <w:rPr>
          <w:rFonts w:ascii="Times New Roman" w:hAnsi="Times New Roman"/>
          <w:b/>
          <w:color w:val="000000"/>
          <w:sz w:val="28"/>
        </w:rPr>
        <w:t xml:space="preserve"> МОДУЛЬ "ОСНОВЫ ИСЛАМСКОЙ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1"/>
        <w:gridCol w:w="4600"/>
        <w:gridCol w:w="1567"/>
        <w:gridCol w:w="1841"/>
        <w:gridCol w:w="1910"/>
        <w:gridCol w:w="2702"/>
      </w:tblGrid>
      <w:tr w:rsidR="00AB7AD3">
        <w:trPr>
          <w:trHeight w:val="144"/>
          <w:tblCellSpacing w:w="20" w:type="nil"/>
        </w:trPr>
        <w:tc>
          <w:tcPr>
            <w:tcW w:w="474" w:type="dxa"/>
            <w:vMerge w:val="restart"/>
            <w:tcMar>
              <w:top w:w="50" w:type="dxa"/>
              <w:left w:w="100" w:type="dxa"/>
            </w:tcMar>
            <w:vAlign w:val="center"/>
          </w:tcPr>
          <w:p w:rsidR="00AB7AD3" w:rsidRDefault="00EB6743">
            <w:pPr>
              <w:spacing w:after="0"/>
              <w:ind w:left="135"/>
            </w:pPr>
            <w:r>
              <w:rPr>
                <w:rFonts w:ascii="Times New Roman" w:hAnsi="Times New Roman"/>
                <w:b/>
                <w:color w:val="000000"/>
                <w:sz w:val="24"/>
              </w:rPr>
              <w:t xml:space="preserve">№ п/п </w:t>
            </w:r>
          </w:p>
          <w:p w:rsidR="00AB7AD3" w:rsidRDefault="00AB7AD3">
            <w:pPr>
              <w:spacing w:after="0"/>
              <w:ind w:left="135"/>
            </w:pPr>
          </w:p>
        </w:tc>
        <w:tc>
          <w:tcPr>
            <w:tcW w:w="2845" w:type="dxa"/>
            <w:vMerge w:val="restart"/>
            <w:tcMar>
              <w:top w:w="50" w:type="dxa"/>
              <w:left w:w="100" w:type="dxa"/>
            </w:tcMar>
            <w:vAlign w:val="center"/>
          </w:tcPr>
          <w:p w:rsidR="00AB7AD3" w:rsidRDefault="00EB6743">
            <w:pPr>
              <w:spacing w:after="0"/>
              <w:ind w:left="135"/>
            </w:pPr>
            <w:r>
              <w:rPr>
                <w:rFonts w:ascii="Times New Roman" w:hAnsi="Times New Roman"/>
                <w:b/>
                <w:color w:val="000000"/>
                <w:sz w:val="24"/>
              </w:rPr>
              <w:t xml:space="preserve">Наименование разделов и тем программы </w:t>
            </w:r>
          </w:p>
          <w:p w:rsidR="00AB7AD3" w:rsidRDefault="00AB7AD3">
            <w:pPr>
              <w:spacing w:after="0"/>
              <w:ind w:left="135"/>
            </w:pPr>
          </w:p>
        </w:tc>
        <w:tc>
          <w:tcPr>
            <w:tcW w:w="0" w:type="auto"/>
            <w:gridSpan w:val="3"/>
            <w:tcMar>
              <w:top w:w="50" w:type="dxa"/>
              <w:left w:w="100" w:type="dxa"/>
            </w:tcMar>
            <w:vAlign w:val="center"/>
          </w:tcPr>
          <w:p w:rsidR="00AB7AD3" w:rsidRDefault="00EB6743">
            <w:pPr>
              <w:spacing w:after="0"/>
            </w:pPr>
            <w:r>
              <w:rPr>
                <w:rFonts w:ascii="Times New Roman" w:hAnsi="Times New Roman"/>
                <w:b/>
                <w:color w:val="000000"/>
                <w:sz w:val="24"/>
              </w:rPr>
              <w:t>Количество часов</w:t>
            </w:r>
          </w:p>
        </w:tc>
        <w:tc>
          <w:tcPr>
            <w:tcW w:w="2702" w:type="dxa"/>
            <w:vMerge w:val="restart"/>
            <w:tcMar>
              <w:top w:w="50" w:type="dxa"/>
              <w:left w:w="100" w:type="dxa"/>
            </w:tcMar>
            <w:vAlign w:val="center"/>
          </w:tcPr>
          <w:p w:rsidR="00AB7AD3" w:rsidRDefault="00EB6743">
            <w:pPr>
              <w:spacing w:after="0"/>
              <w:ind w:left="135"/>
            </w:pPr>
            <w:r>
              <w:rPr>
                <w:rFonts w:ascii="Times New Roman" w:hAnsi="Times New Roman"/>
                <w:b/>
                <w:color w:val="000000"/>
                <w:sz w:val="24"/>
              </w:rPr>
              <w:t xml:space="preserve">Электронные (цифровые) образовательные ресурсы </w:t>
            </w:r>
          </w:p>
          <w:p w:rsidR="00AB7AD3" w:rsidRDefault="00AB7AD3">
            <w:pPr>
              <w:spacing w:after="0"/>
              <w:ind w:left="135"/>
            </w:pPr>
          </w:p>
        </w:tc>
      </w:tr>
      <w:tr w:rsidR="00AB7AD3">
        <w:trPr>
          <w:trHeight w:val="144"/>
          <w:tblCellSpacing w:w="20" w:type="nil"/>
        </w:trPr>
        <w:tc>
          <w:tcPr>
            <w:tcW w:w="0" w:type="auto"/>
            <w:vMerge/>
            <w:tcBorders>
              <w:top w:val="nil"/>
            </w:tcBorders>
            <w:tcMar>
              <w:top w:w="50" w:type="dxa"/>
              <w:left w:w="100" w:type="dxa"/>
            </w:tcMar>
          </w:tcPr>
          <w:p w:rsidR="00AB7AD3" w:rsidRDefault="00AB7AD3"/>
        </w:tc>
        <w:tc>
          <w:tcPr>
            <w:tcW w:w="0" w:type="auto"/>
            <w:vMerge/>
            <w:tcBorders>
              <w:top w:val="nil"/>
            </w:tcBorders>
            <w:tcMar>
              <w:top w:w="50" w:type="dxa"/>
              <w:left w:w="100" w:type="dxa"/>
            </w:tcMar>
          </w:tcPr>
          <w:p w:rsidR="00AB7AD3" w:rsidRDefault="00AB7AD3"/>
        </w:tc>
        <w:tc>
          <w:tcPr>
            <w:tcW w:w="997" w:type="dxa"/>
            <w:tcMar>
              <w:top w:w="50" w:type="dxa"/>
              <w:left w:w="100" w:type="dxa"/>
            </w:tcMar>
            <w:vAlign w:val="center"/>
          </w:tcPr>
          <w:p w:rsidR="00AB7AD3" w:rsidRDefault="00EB6743">
            <w:pPr>
              <w:spacing w:after="0"/>
              <w:ind w:left="135"/>
            </w:pPr>
            <w:r>
              <w:rPr>
                <w:rFonts w:ascii="Times New Roman" w:hAnsi="Times New Roman"/>
                <w:b/>
                <w:color w:val="000000"/>
                <w:sz w:val="24"/>
              </w:rPr>
              <w:t xml:space="preserve">Всего </w:t>
            </w:r>
          </w:p>
          <w:p w:rsidR="00AB7AD3" w:rsidRDefault="00AB7AD3">
            <w:pPr>
              <w:spacing w:after="0"/>
              <w:ind w:left="135"/>
            </w:pPr>
          </w:p>
        </w:tc>
        <w:tc>
          <w:tcPr>
            <w:tcW w:w="1722" w:type="dxa"/>
            <w:tcMar>
              <w:top w:w="50" w:type="dxa"/>
              <w:left w:w="100" w:type="dxa"/>
            </w:tcMar>
            <w:vAlign w:val="center"/>
          </w:tcPr>
          <w:p w:rsidR="00AB7AD3" w:rsidRDefault="00EB6743">
            <w:pPr>
              <w:spacing w:after="0"/>
              <w:ind w:left="135"/>
            </w:pPr>
            <w:r>
              <w:rPr>
                <w:rFonts w:ascii="Times New Roman" w:hAnsi="Times New Roman"/>
                <w:b/>
                <w:color w:val="000000"/>
                <w:sz w:val="24"/>
              </w:rPr>
              <w:t xml:space="preserve">Контрольные работы </w:t>
            </w:r>
          </w:p>
          <w:p w:rsidR="00AB7AD3" w:rsidRDefault="00AB7AD3">
            <w:pPr>
              <w:spacing w:after="0"/>
              <w:ind w:left="135"/>
            </w:pPr>
          </w:p>
        </w:tc>
        <w:tc>
          <w:tcPr>
            <w:tcW w:w="1808" w:type="dxa"/>
            <w:tcMar>
              <w:top w:w="50" w:type="dxa"/>
              <w:left w:w="100" w:type="dxa"/>
            </w:tcMar>
            <w:vAlign w:val="center"/>
          </w:tcPr>
          <w:p w:rsidR="00AB7AD3" w:rsidRDefault="00EB6743">
            <w:pPr>
              <w:spacing w:after="0"/>
              <w:ind w:left="135"/>
            </w:pPr>
            <w:r>
              <w:rPr>
                <w:rFonts w:ascii="Times New Roman" w:hAnsi="Times New Roman"/>
                <w:b/>
                <w:color w:val="000000"/>
                <w:sz w:val="24"/>
              </w:rPr>
              <w:t xml:space="preserve">Практические работы </w:t>
            </w:r>
          </w:p>
          <w:p w:rsidR="00AB7AD3" w:rsidRDefault="00AB7AD3">
            <w:pPr>
              <w:spacing w:after="0"/>
              <w:ind w:left="135"/>
            </w:pPr>
          </w:p>
        </w:tc>
        <w:tc>
          <w:tcPr>
            <w:tcW w:w="0" w:type="auto"/>
            <w:vMerge/>
            <w:tcBorders>
              <w:top w:val="nil"/>
            </w:tcBorders>
            <w:tcMar>
              <w:top w:w="50" w:type="dxa"/>
              <w:left w:w="100" w:type="dxa"/>
            </w:tcMar>
          </w:tcPr>
          <w:p w:rsidR="00AB7AD3" w:rsidRDefault="00AB7AD3"/>
        </w:tc>
      </w:tr>
      <w:tr w:rsidR="00AB7AD3">
        <w:trPr>
          <w:trHeight w:val="144"/>
          <w:tblCellSpacing w:w="20" w:type="nil"/>
        </w:trPr>
        <w:tc>
          <w:tcPr>
            <w:tcW w:w="474" w:type="dxa"/>
            <w:tcMar>
              <w:top w:w="50" w:type="dxa"/>
              <w:left w:w="100" w:type="dxa"/>
            </w:tcMar>
            <w:vAlign w:val="center"/>
          </w:tcPr>
          <w:p w:rsidR="00AB7AD3" w:rsidRDefault="00EB6743">
            <w:pPr>
              <w:spacing w:after="0"/>
            </w:pPr>
            <w:r>
              <w:rPr>
                <w:rFonts w:ascii="Times New Roman" w:hAnsi="Times New Roman"/>
                <w:color w:val="000000"/>
                <w:sz w:val="24"/>
              </w:rPr>
              <w:t>1</w:t>
            </w:r>
          </w:p>
        </w:tc>
        <w:tc>
          <w:tcPr>
            <w:tcW w:w="2845" w:type="dxa"/>
            <w:tcMar>
              <w:top w:w="50" w:type="dxa"/>
              <w:left w:w="100" w:type="dxa"/>
            </w:tcMar>
            <w:vAlign w:val="center"/>
          </w:tcPr>
          <w:p w:rsidR="00AB7AD3" w:rsidRDefault="00EB6743">
            <w:pPr>
              <w:spacing w:after="0"/>
              <w:ind w:left="135"/>
            </w:pPr>
            <w:r>
              <w:rPr>
                <w:rFonts w:ascii="Times New Roman" w:hAnsi="Times New Roman"/>
                <w:color w:val="000000"/>
                <w:sz w:val="24"/>
              </w:rPr>
              <w:t>Россия — наша Родина</w:t>
            </w:r>
          </w:p>
        </w:tc>
        <w:tc>
          <w:tcPr>
            <w:tcW w:w="997"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AB7AD3" w:rsidRDefault="00AB7AD3">
            <w:pPr>
              <w:spacing w:after="0"/>
              <w:ind w:left="135"/>
              <w:jc w:val="center"/>
            </w:pPr>
          </w:p>
        </w:tc>
        <w:tc>
          <w:tcPr>
            <w:tcW w:w="1808" w:type="dxa"/>
            <w:tcMar>
              <w:top w:w="50" w:type="dxa"/>
              <w:left w:w="100" w:type="dxa"/>
            </w:tcMar>
            <w:vAlign w:val="center"/>
          </w:tcPr>
          <w:p w:rsidR="00AB7AD3" w:rsidRDefault="00AB7AD3">
            <w:pPr>
              <w:spacing w:after="0"/>
              <w:ind w:left="135"/>
              <w:jc w:val="center"/>
            </w:pPr>
          </w:p>
        </w:tc>
        <w:tc>
          <w:tcPr>
            <w:tcW w:w="2702" w:type="dxa"/>
            <w:tcMar>
              <w:top w:w="50" w:type="dxa"/>
              <w:left w:w="100" w:type="dxa"/>
            </w:tcMar>
            <w:vAlign w:val="center"/>
          </w:tcPr>
          <w:p w:rsidR="00AB7AD3" w:rsidRDefault="00AB7AD3">
            <w:pPr>
              <w:spacing w:after="0"/>
              <w:ind w:left="135"/>
            </w:pPr>
          </w:p>
        </w:tc>
      </w:tr>
      <w:tr w:rsidR="00AB7AD3">
        <w:trPr>
          <w:trHeight w:val="144"/>
          <w:tblCellSpacing w:w="20" w:type="nil"/>
        </w:trPr>
        <w:tc>
          <w:tcPr>
            <w:tcW w:w="474" w:type="dxa"/>
            <w:tcMar>
              <w:top w:w="50" w:type="dxa"/>
              <w:left w:w="100" w:type="dxa"/>
            </w:tcMar>
            <w:vAlign w:val="center"/>
          </w:tcPr>
          <w:p w:rsidR="00AB7AD3" w:rsidRDefault="00EB6743">
            <w:pPr>
              <w:spacing w:after="0"/>
            </w:pPr>
            <w:r>
              <w:rPr>
                <w:rFonts w:ascii="Times New Roman" w:hAnsi="Times New Roman"/>
                <w:color w:val="000000"/>
                <w:sz w:val="24"/>
              </w:rPr>
              <w:t>2</w:t>
            </w:r>
          </w:p>
        </w:tc>
        <w:tc>
          <w:tcPr>
            <w:tcW w:w="2845"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Культура и религия. Введение в исламскую духовную традицию</w:t>
            </w:r>
          </w:p>
        </w:tc>
        <w:tc>
          <w:tcPr>
            <w:tcW w:w="997"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22" w:type="dxa"/>
            <w:tcMar>
              <w:top w:w="50" w:type="dxa"/>
              <w:left w:w="100" w:type="dxa"/>
            </w:tcMar>
            <w:vAlign w:val="center"/>
          </w:tcPr>
          <w:p w:rsidR="00AB7AD3" w:rsidRDefault="00AB7AD3">
            <w:pPr>
              <w:spacing w:after="0"/>
              <w:ind w:left="135"/>
              <w:jc w:val="center"/>
            </w:pPr>
          </w:p>
        </w:tc>
        <w:tc>
          <w:tcPr>
            <w:tcW w:w="1808" w:type="dxa"/>
            <w:tcMar>
              <w:top w:w="50" w:type="dxa"/>
              <w:left w:w="100" w:type="dxa"/>
            </w:tcMar>
            <w:vAlign w:val="center"/>
          </w:tcPr>
          <w:p w:rsidR="00AB7AD3" w:rsidRDefault="00AB7AD3">
            <w:pPr>
              <w:spacing w:after="0"/>
              <w:ind w:left="135"/>
              <w:jc w:val="center"/>
            </w:pPr>
          </w:p>
        </w:tc>
        <w:tc>
          <w:tcPr>
            <w:tcW w:w="2702" w:type="dxa"/>
            <w:tcMar>
              <w:top w:w="50" w:type="dxa"/>
              <w:left w:w="100" w:type="dxa"/>
            </w:tcMar>
            <w:vAlign w:val="center"/>
          </w:tcPr>
          <w:p w:rsidR="00AB7AD3" w:rsidRDefault="00AB7AD3">
            <w:pPr>
              <w:spacing w:after="0"/>
              <w:ind w:left="135"/>
            </w:pPr>
          </w:p>
        </w:tc>
      </w:tr>
      <w:tr w:rsidR="00AB7AD3">
        <w:trPr>
          <w:trHeight w:val="144"/>
          <w:tblCellSpacing w:w="20" w:type="nil"/>
        </w:trPr>
        <w:tc>
          <w:tcPr>
            <w:tcW w:w="474" w:type="dxa"/>
            <w:tcMar>
              <w:top w:w="50" w:type="dxa"/>
              <w:left w:w="100" w:type="dxa"/>
            </w:tcMar>
            <w:vAlign w:val="center"/>
          </w:tcPr>
          <w:p w:rsidR="00AB7AD3" w:rsidRDefault="00EB6743">
            <w:pPr>
              <w:spacing w:after="0"/>
            </w:pPr>
            <w:r>
              <w:rPr>
                <w:rFonts w:ascii="Times New Roman" w:hAnsi="Times New Roman"/>
                <w:color w:val="000000"/>
                <w:sz w:val="24"/>
              </w:rPr>
              <w:t>3</w:t>
            </w:r>
          </w:p>
        </w:tc>
        <w:tc>
          <w:tcPr>
            <w:tcW w:w="2845"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Пророк Мухаммад — образец человека и учитель нравственности в исламской традиции</w:t>
            </w:r>
          </w:p>
        </w:tc>
        <w:tc>
          <w:tcPr>
            <w:tcW w:w="997"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AB7AD3" w:rsidRDefault="00AB7AD3">
            <w:pPr>
              <w:spacing w:after="0"/>
              <w:ind w:left="135"/>
              <w:jc w:val="center"/>
            </w:pPr>
          </w:p>
        </w:tc>
        <w:tc>
          <w:tcPr>
            <w:tcW w:w="1808" w:type="dxa"/>
            <w:tcMar>
              <w:top w:w="50" w:type="dxa"/>
              <w:left w:w="100" w:type="dxa"/>
            </w:tcMar>
            <w:vAlign w:val="center"/>
          </w:tcPr>
          <w:p w:rsidR="00AB7AD3" w:rsidRDefault="00AB7AD3">
            <w:pPr>
              <w:spacing w:after="0"/>
              <w:ind w:left="135"/>
              <w:jc w:val="center"/>
            </w:pPr>
          </w:p>
        </w:tc>
        <w:tc>
          <w:tcPr>
            <w:tcW w:w="2702" w:type="dxa"/>
            <w:tcMar>
              <w:top w:w="50" w:type="dxa"/>
              <w:left w:w="100" w:type="dxa"/>
            </w:tcMar>
            <w:vAlign w:val="center"/>
          </w:tcPr>
          <w:p w:rsidR="00AB7AD3" w:rsidRDefault="00AB7AD3">
            <w:pPr>
              <w:spacing w:after="0"/>
              <w:ind w:left="135"/>
            </w:pPr>
          </w:p>
        </w:tc>
      </w:tr>
      <w:tr w:rsidR="00AB7AD3">
        <w:trPr>
          <w:trHeight w:val="144"/>
          <w:tblCellSpacing w:w="20" w:type="nil"/>
        </w:trPr>
        <w:tc>
          <w:tcPr>
            <w:tcW w:w="474" w:type="dxa"/>
            <w:tcMar>
              <w:top w:w="50" w:type="dxa"/>
              <w:left w:w="100" w:type="dxa"/>
            </w:tcMar>
            <w:vAlign w:val="center"/>
          </w:tcPr>
          <w:p w:rsidR="00AB7AD3" w:rsidRDefault="00EB6743">
            <w:pPr>
              <w:spacing w:after="0"/>
            </w:pPr>
            <w:r>
              <w:rPr>
                <w:rFonts w:ascii="Times New Roman" w:hAnsi="Times New Roman"/>
                <w:color w:val="000000"/>
                <w:sz w:val="24"/>
              </w:rPr>
              <w:t>4</w:t>
            </w:r>
          </w:p>
        </w:tc>
        <w:tc>
          <w:tcPr>
            <w:tcW w:w="2845" w:type="dxa"/>
            <w:tcMar>
              <w:top w:w="50" w:type="dxa"/>
              <w:left w:w="100" w:type="dxa"/>
            </w:tcMar>
            <w:vAlign w:val="center"/>
          </w:tcPr>
          <w:p w:rsidR="00AB7AD3" w:rsidRDefault="00EB6743">
            <w:pPr>
              <w:spacing w:after="0"/>
              <w:ind w:left="135"/>
            </w:pPr>
            <w:r>
              <w:rPr>
                <w:rFonts w:ascii="Times New Roman" w:hAnsi="Times New Roman"/>
                <w:color w:val="000000"/>
                <w:sz w:val="24"/>
              </w:rPr>
              <w:t>Коран и Сунна</w:t>
            </w:r>
          </w:p>
        </w:tc>
        <w:tc>
          <w:tcPr>
            <w:tcW w:w="997"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2 </w:t>
            </w:r>
          </w:p>
        </w:tc>
        <w:tc>
          <w:tcPr>
            <w:tcW w:w="1722" w:type="dxa"/>
            <w:tcMar>
              <w:top w:w="50" w:type="dxa"/>
              <w:left w:w="100" w:type="dxa"/>
            </w:tcMar>
            <w:vAlign w:val="center"/>
          </w:tcPr>
          <w:p w:rsidR="00AB7AD3" w:rsidRDefault="00AB7AD3">
            <w:pPr>
              <w:spacing w:after="0"/>
              <w:ind w:left="135"/>
              <w:jc w:val="center"/>
            </w:pPr>
          </w:p>
        </w:tc>
        <w:tc>
          <w:tcPr>
            <w:tcW w:w="1808" w:type="dxa"/>
            <w:tcMar>
              <w:top w:w="50" w:type="dxa"/>
              <w:left w:w="100" w:type="dxa"/>
            </w:tcMar>
            <w:vAlign w:val="center"/>
          </w:tcPr>
          <w:p w:rsidR="00AB7AD3" w:rsidRDefault="00AB7AD3">
            <w:pPr>
              <w:spacing w:after="0"/>
              <w:ind w:left="135"/>
              <w:jc w:val="center"/>
            </w:pPr>
          </w:p>
        </w:tc>
        <w:tc>
          <w:tcPr>
            <w:tcW w:w="2702" w:type="dxa"/>
            <w:tcMar>
              <w:top w:w="50" w:type="dxa"/>
              <w:left w:w="100" w:type="dxa"/>
            </w:tcMar>
            <w:vAlign w:val="center"/>
          </w:tcPr>
          <w:p w:rsidR="00AB7AD3" w:rsidRDefault="00AB7AD3">
            <w:pPr>
              <w:spacing w:after="0"/>
              <w:ind w:left="135"/>
            </w:pPr>
          </w:p>
        </w:tc>
      </w:tr>
      <w:tr w:rsidR="00AB7AD3">
        <w:trPr>
          <w:trHeight w:val="144"/>
          <w:tblCellSpacing w:w="20" w:type="nil"/>
        </w:trPr>
        <w:tc>
          <w:tcPr>
            <w:tcW w:w="474" w:type="dxa"/>
            <w:tcMar>
              <w:top w:w="50" w:type="dxa"/>
              <w:left w:w="100" w:type="dxa"/>
            </w:tcMar>
            <w:vAlign w:val="center"/>
          </w:tcPr>
          <w:p w:rsidR="00AB7AD3" w:rsidRDefault="00EB6743">
            <w:pPr>
              <w:spacing w:after="0"/>
            </w:pPr>
            <w:r>
              <w:rPr>
                <w:rFonts w:ascii="Times New Roman" w:hAnsi="Times New Roman"/>
                <w:color w:val="000000"/>
                <w:sz w:val="24"/>
              </w:rPr>
              <w:t>5</w:t>
            </w:r>
          </w:p>
        </w:tc>
        <w:tc>
          <w:tcPr>
            <w:tcW w:w="2845"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Во что верят правоверные мусульмане (вера в Аллаха, в ангелов и посланников Бога, в Божественные Писания, в Судный день, в предопределение)</w:t>
            </w:r>
          </w:p>
        </w:tc>
        <w:tc>
          <w:tcPr>
            <w:tcW w:w="997"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2" w:type="dxa"/>
            <w:tcMar>
              <w:top w:w="50" w:type="dxa"/>
              <w:left w:w="100" w:type="dxa"/>
            </w:tcMar>
            <w:vAlign w:val="center"/>
          </w:tcPr>
          <w:p w:rsidR="00AB7AD3" w:rsidRDefault="00AB7AD3">
            <w:pPr>
              <w:spacing w:after="0"/>
              <w:ind w:left="135"/>
              <w:jc w:val="center"/>
            </w:pPr>
          </w:p>
        </w:tc>
        <w:tc>
          <w:tcPr>
            <w:tcW w:w="1808" w:type="dxa"/>
            <w:tcMar>
              <w:top w:w="50" w:type="dxa"/>
              <w:left w:w="100" w:type="dxa"/>
            </w:tcMar>
            <w:vAlign w:val="center"/>
          </w:tcPr>
          <w:p w:rsidR="00AB7AD3" w:rsidRDefault="00AB7AD3">
            <w:pPr>
              <w:spacing w:after="0"/>
              <w:ind w:left="135"/>
              <w:jc w:val="center"/>
            </w:pPr>
          </w:p>
        </w:tc>
        <w:tc>
          <w:tcPr>
            <w:tcW w:w="2702" w:type="dxa"/>
            <w:tcMar>
              <w:top w:w="50" w:type="dxa"/>
              <w:left w:w="100" w:type="dxa"/>
            </w:tcMar>
            <w:vAlign w:val="center"/>
          </w:tcPr>
          <w:p w:rsidR="00AB7AD3" w:rsidRDefault="00AB7AD3">
            <w:pPr>
              <w:spacing w:after="0"/>
              <w:ind w:left="135"/>
            </w:pPr>
          </w:p>
        </w:tc>
      </w:tr>
      <w:tr w:rsidR="00AB7AD3">
        <w:trPr>
          <w:trHeight w:val="144"/>
          <w:tblCellSpacing w:w="20" w:type="nil"/>
        </w:trPr>
        <w:tc>
          <w:tcPr>
            <w:tcW w:w="474" w:type="dxa"/>
            <w:tcMar>
              <w:top w:w="50" w:type="dxa"/>
              <w:left w:w="100" w:type="dxa"/>
            </w:tcMar>
            <w:vAlign w:val="center"/>
          </w:tcPr>
          <w:p w:rsidR="00AB7AD3" w:rsidRDefault="00EB6743">
            <w:pPr>
              <w:spacing w:after="0"/>
            </w:pPr>
            <w:r>
              <w:rPr>
                <w:rFonts w:ascii="Times New Roman" w:hAnsi="Times New Roman"/>
                <w:color w:val="000000"/>
                <w:sz w:val="24"/>
              </w:rPr>
              <w:t>6</w:t>
            </w:r>
          </w:p>
        </w:tc>
        <w:tc>
          <w:tcPr>
            <w:tcW w:w="2845"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Пять столпов исламской веры Обязанности мусульман</w:t>
            </w:r>
          </w:p>
        </w:tc>
        <w:tc>
          <w:tcPr>
            <w:tcW w:w="997"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2" w:type="dxa"/>
            <w:tcMar>
              <w:top w:w="50" w:type="dxa"/>
              <w:left w:w="100" w:type="dxa"/>
            </w:tcMar>
            <w:vAlign w:val="center"/>
          </w:tcPr>
          <w:p w:rsidR="00AB7AD3" w:rsidRDefault="00AB7AD3">
            <w:pPr>
              <w:spacing w:after="0"/>
              <w:ind w:left="135"/>
              <w:jc w:val="center"/>
            </w:pPr>
          </w:p>
        </w:tc>
        <w:tc>
          <w:tcPr>
            <w:tcW w:w="1808" w:type="dxa"/>
            <w:tcMar>
              <w:top w:w="50" w:type="dxa"/>
              <w:left w:w="100" w:type="dxa"/>
            </w:tcMar>
            <w:vAlign w:val="center"/>
          </w:tcPr>
          <w:p w:rsidR="00AB7AD3" w:rsidRDefault="00AB7AD3">
            <w:pPr>
              <w:spacing w:after="0"/>
              <w:ind w:left="135"/>
              <w:jc w:val="center"/>
            </w:pPr>
          </w:p>
        </w:tc>
        <w:tc>
          <w:tcPr>
            <w:tcW w:w="2702" w:type="dxa"/>
            <w:tcMar>
              <w:top w:w="50" w:type="dxa"/>
              <w:left w:w="100" w:type="dxa"/>
            </w:tcMar>
            <w:vAlign w:val="center"/>
          </w:tcPr>
          <w:p w:rsidR="00AB7AD3" w:rsidRDefault="00AB7AD3">
            <w:pPr>
              <w:spacing w:after="0"/>
              <w:ind w:left="135"/>
            </w:pPr>
          </w:p>
        </w:tc>
      </w:tr>
      <w:tr w:rsidR="00AB7AD3">
        <w:trPr>
          <w:trHeight w:val="144"/>
          <w:tblCellSpacing w:w="20" w:type="nil"/>
        </w:trPr>
        <w:tc>
          <w:tcPr>
            <w:tcW w:w="474" w:type="dxa"/>
            <w:tcMar>
              <w:top w:w="50" w:type="dxa"/>
              <w:left w:w="100" w:type="dxa"/>
            </w:tcMar>
            <w:vAlign w:val="center"/>
          </w:tcPr>
          <w:p w:rsidR="00AB7AD3" w:rsidRDefault="00EB6743">
            <w:pPr>
              <w:spacing w:after="0"/>
            </w:pPr>
            <w:r>
              <w:rPr>
                <w:rFonts w:ascii="Times New Roman" w:hAnsi="Times New Roman"/>
                <w:color w:val="000000"/>
                <w:sz w:val="24"/>
              </w:rPr>
              <w:t>7</w:t>
            </w:r>
          </w:p>
        </w:tc>
        <w:tc>
          <w:tcPr>
            <w:tcW w:w="2845"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Творческие работы учащихся. Доработка творческих работ учащихся при участии взрослых и друзей</w:t>
            </w:r>
          </w:p>
        </w:tc>
        <w:tc>
          <w:tcPr>
            <w:tcW w:w="997"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2" w:type="dxa"/>
            <w:tcMar>
              <w:top w:w="50" w:type="dxa"/>
              <w:left w:w="100" w:type="dxa"/>
            </w:tcMar>
            <w:vAlign w:val="center"/>
          </w:tcPr>
          <w:p w:rsidR="00AB7AD3" w:rsidRDefault="00AB7AD3">
            <w:pPr>
              <w:spacing w:after="0"/>
              <w:ind w:left="135"/>
              <w:jc w:val="center"/>
            </w:pPr>
          </w:p>
        </w:tc>
        <w:tc>
          <w:tcPr>
            <w:tcW w:w="1808" w:type="dxa"/>
            <w:tcMar>
              <w:top w:w="50" w:type="dxa"/>
              <w:left w:w="100" w:type="dxa"/>
            </w:tcMar>
            <w:vAlign w:val="center"/>
          </w:tcPr>
          <w:p w:rsidR="00AB7AD3" w:rsidRDefault="00AB7AD3">
            <w:pPr>
              <w:spacing w:after="0"/>
              <w:ind w:left="135"/>
              <w:jc w:val="center"/>
            </w:pPr>
          </w:p>
        </w:tc>
        <w:tc>
          <w:tcPr>
            <w:tcW w:w="2702" w:type="dxa"/>
            <w:tcMar>
              <w:top w:w="50" w:type="dxa"/>
              <w:left w:w="100" w:type="dxa"/>
            </w:tcMar>
            <w:vAlign w:val="center"/>
          </w:tcPr>
          <w:p w:rsidR="00AB7AD3" w:rsidRDefault="00AB7AD3">
            <w:pPr>
              <w:spacing w:after="0"/>
              <w:ind w:left="135"/>
            </w:pPr>
          </w:p>
        </w:tc>
      </w:tr>
      <w:tr w:rsidR="00AB7AD3">
        <w:trPr>
          <w:trHeight w:val="144"/>
          <w:tblCellSpacing w:w="20" w:type="nil"/>
        </w:trPr>
        <w:tc>
          <w:tcPr>
            <w:tcW w:w="474" w:type="dxa"/>
            <w:tcMar>
              <w:top w:w="50" w:type="dxa"/>
              <w:left w:w="100" w:type="dxa"/>
            </w:tcMar>
            <w:vAlign w:val="center"/>
          </w:tcPr>
          <w:p w:rsidR="00AB7AD3" w:rsidRDefault="00EB6743">
            <w:pPr>
              <w:spacing w:after="0"/>
            </w:pPr>
            <w:r>
              <w:rPr>
                <w:rFonts w:ascii="Times New Roman" w:hAnsi="Times New Roman"/>
                <w:color w:val="000000"/>
                <w:sz w:val="24"/>
              </w:rPr>
              <w:t>8</w:t>
            </w:r>
          </w:p>
        </w:tc>
        <w:tc>
          <w:tcPr>
            <w:tcW w:w="2845" w:type="dxa"/>
            <w:tcMar>
              <w:top w:w="50" w:type="dxa"/>
              <w:left w:w="100" w:type="dxa"/>
            </w:tcMar>
            <w:vAlign w:val="center"/>
          </w:tcPr>
          <w:p w:rsidR="00AB7AD3" w:rsidRDefault="00EB6743">
            <w:pPr>
              <w:spacing w:after="0"/>
              <w:ind w:left="135"/>
            </w:pPr>
            <w:r>
              <w:rPr>
                <w:rFonts w:ascii="Times New Roman" w:hAnsi="Times New Roman"/>
                <w:color w:val="000000"/>
                <w:sz w:val="24"/>
              </w:rPr>
              <w:t>История ислама в России</w:t>
            </w:r>
          </w:p>
        </w:tc>
        <w:tc>
          <w:tcPr>
            <w:tcW w:w="997"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722" w:type="dxa"/>
            <w:tcMar>
              <w:top w:w="50" w:type="dxa"/>
              <w:left w:w="100" w:type="dxa"/>
            </w:tcMar>
            <w:vAlign w:val="center"/>
          </w:tcPr>
          <w:p w:rsidR="00AB7AD3" w:rsidRDefault="00AB7AD3">
            <w:pPr>
              <w:spacing w:after="0"/>
              <w:ind w:left="135"/>
              <w:jc w:val="center"/>
            </w:pPr>
          </w:p>
        </w:tc>
        <w:tc>
          <w:tcPr>
            <w:tcW w:w="1808" w:type="dxa"/>
            <w:tcMar>
              <w:top w:w="50" w:type="dxa"/>
              <w:left w:w="100" w:type="dxa"/>
            </w:tcMar>
            <w:vAlign w:val="center"/>
          </w:tcPr>
          <w:p w:rsidR="00AB7AD3" w:rsidRDefault="00AB7AD3">
            <w:pPr>
              <w:spacing w:after="0"/>
              <w:ind w:left="135"/>
              <w:jc w:val="center"/>
            </w:pPr>
          </w:p>
        </w:tc>
        <w:tc>
          <w:tcPr>
            <w:tcW w:w="2702" w:type="dxa"/>
            <w:tcMar>
              <w:top w:w="50" w:type="dxa"/>
              <w:left w:w="100" w:type="dxa"/>
            </w:tcMar>
            <w:vAlign w:val="center"/>
          </w:tcPr>
          <w:p w:rsidR="00AB7AD3" w:rsidRDefault="00AB7AD3">
            <w:pPr>
              <w:spacing w:after="0"/>
              <w:ind w:left="135"/>
            </w:pPr>
          </w:p>
        </w:tc>
      </w:tr>
      <w:tr w:rsidR="00AB7AD3">
        <w:trPr>
          <w:trHeight w:val="144"/>
          <w:tblCellSpacing w:w="20" w:type="nil"/>
        </w:trPr>
        <w:tc>
          <w:tcPr>
            <w:tcW w:w="474" w:type="dxa"/>
            <w:tcMar>
              <w:top w:w="50" w:type="dxa"/>
              <w:left w:w="100" w:type="dxa"/>
            </w:tcMar>
            <w:vAlign w:val="center"/>
          </w:tcPr>
          <w:p w:rsidR="00AB7AD3" w:rsidRDefault="00EB6743">
            <w:pPr>
              <w:spacing w:after="0"/>
            </w:pPr>
            <w:r>
              <w:rPr>
                <w:rFonts w:ascii="Times New Roman" w:hAnsi="Times New Roman"/>
                <w:color w:val="000000"/>
                <w:sz w:val="24"/>
              </w:rPr>
              <w:t>9</w:t>
            </w:r>
          </w:p>
        </w:tc>
        <w:tc>
          <w:tcPr>
            <w:tcW w:w="2845" w:type="dxa"/>
            <w:tcMar>
              <w:top w:w="50" w:type="dxa"/>
              <w:left w:w="100" w:type="dxa"/>
            </w:tcMar>
            <w:vAlign w:val="center"/>
          </w:tcPr>
          <w:p w:rsidR="00AB7AD3" w:rsidRDefault="00EB6743">
            <w:pPr>
              <w:spacing w:after="0"/>
              <w:ind w:left="135"/>
            </w:pPr>
            <w:r>
              <w:rPr>
                <w:rFonts w:ascii="Times New Roman" w:hAnsi="Times New Roman"/>
                <w:color w:val="000000"/>
                <w:sz w:val="24"/>
              </w:rPr>
              <w:t>Нравственные основы ислама</w:t>
            </w:r>
          </w:p>
        </w:tc>
        <w:tc>
          <w:tcPr>
            <w:tcW w:w="997"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9 </w:t>
            </w:r>
          </w:p>
        </w:tc>
        <w:tc>
          <w:tcPr>
            <w:tcW w:w="1722" w:type="dxa"/>
            <w:tcMar>
              <w:top w:w="50" w:type="dxa"/>
              <w:left w:w="100" w:type="dxa"/>
            </w:tcMar>
            <w:vAlign w:val="center"/>
          </w:tcPr>
          <w:p w:rsidR="00AB7AD3" w:rsidRDefault="00AB7AD3">
            <w:pPr>
              <w:spacing w:after="0"/>
              <w:ind w:left="135"/>
              <w:jc w:val="center"/>
            </w:pPr>
          </w:p>
        </w:tc>
        <w:tc>
          <w:tcPr>
            <w:tcW w:w="1808" w:type="dxa"/>
            <w:tcMar>
              <w:top w:w="50" w:type="dxa"/>
              <w:left w:w="100" w:type="dxa"/>
            </w:tcMar>
            <w:vAlign w:val="center"/>
          </w:tcPr>
          <w:p w:rsidR="00AB7AD3" w:rsidRDefault="00AB7AD3">
            <w:pPr>
              <w:spacing w:after="0"/>
              <w:ind w:left="135"/>
              <w:jc w:val="center"/>
            </w:pPr>
          </w:p>
        </w:tc>
        <w:tc>
          <w:tcPr>
            <w:tcW w:w="2702" w:type="dxa"/>
            <w:tcMar>
              <w:top w:w="50" w:type="dxa"/>
              <w:left w:w="100" w:type="dxa"/>
            </w:tcMar>
            <w:vAlign w:val="center"/>
          </w:tcPr>
          <w:p w:rsidR="00AB7AD3" w:rsidRDefault="00AB7AD3">
            <w:pPr>
              <w:spacing w:after="0"/>
              <w:ind w:left="135"/>
            </w:pPr>
          </w:p>
        </w:tc>
      </w:tr>
      <w:tr w:rsidR="00AB7AD3">
        <w:trPr>
          <w:trHeight w:val="144"/>
          <w:tblCellSpacing w:w="20" w:type="nil"/>
        </w:trPr>
        <w:tc>
          <w:tcPr>
            <w:tcW w:w="474" w:type="dxa"/>
            <w:tcMar>
              <w:top w:w="50" w:type="dxa"/>
              <w:left w:w="100" w:type="dxa"/>
            </w:tcMar>
            <w:vAlign w:val="center"/>
          </w:tcPr>
          <w:p w:rsidR="00AB7AD3" w:rsidRDefault="00EB6743">
            <w:pPr>
              <w:spacing w:after="0"/>
            </w:pPr>
            <w:r>
              <w:rPr>
                <w:rFonts w:ascii="Times New Roman" w:hAnsi="Times New Roman"/>
                <w:color w:val="000000"/>
                <w:sz w:val="24"/>
              </w:rPr>
              <w:t>10</w:t>
            </w:r>
          </w:p>
        </w:tc>
        <w:tc>
          <w:tcPr>
            <w:tcW w:w="2845" w:type="dxa"/>
            <w:tcMar>
              <w:top w:w="50" w:type="dxa"/>
              <w:left w:w="100" w:type="dxa"/>
            </w:tcMar>
            <w:vAlign w:val="center"/>
          </w:tcPr>
          <w:p w:rsidR="00AB7AD3" w:rsidRDefault="00EB6743">
            <w:pPr>
              <w:spacing w:after="0"/>
              <w:ind w:left="135"/>
            </w:pPr>
            <w:r w:rsidRPr="00647A9F">
              <w:rPr>
                <w:rFonts w:ascii="Times New Roman" w:hAnsi="Times New Roman"/>
                <w:color w:val="000000"/>
                <w:sz w:val="24"/>
                <w:lang w:val="ru-RU"/>
              </w:rPr>
              <w:t xml:space="preserve">Наука, искусство — достижения исламской культуры. </w:t>
            </w:r>
            <w:r>
              <w:rPr>
                <w:rFonts w:ascii="Times New Roman" w:hAnsi="Times New Roman"/>
                <w:color w:val="000000"/>
                <w:sz w:val="24"/>
              </w:rPr>
              <w:t>Мечеть</w:t>
            </w:r>
          </w:p>
        </w:tc>
        <w:tc>
          <w:tcPr>
            <w:tcW w:w="997"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3 </w:t>
            </w:r>
          </w:p>
        </w:tc>
        <w:tc>
          <w:tcPr>
            <w:tcW w:w="1722" w:type="dxa"/>
            <w:tcMar>
              <w:top w:w="50" w:type="dxa"/>
              <w:left w:w="100" w:type="dxa"/>
            </w:tcMar>
            <w:vAlign w:val="center"/>
          </w:tcPr>
          <w:p w:rsidR="00AB7AD3" w:rsidRDefault="00AB7AD3">
            <w:pPr>
              <w:spacing w:after="0"/>
              <w:ind w:left="135"/>
              <w:jc w:val="center"/>
            </w:pPr>
          </w:p>
        </w:tc>
        <w:tc>
          <w:tcPr>
            <w:tcW w:w="1808" w:type="dxa"/>
            <w:tcMar>
              <w:top w:w="50" w:type="dxa"/>
              <w:left w:w="100" w:type="dxa"/>
            </w:tcMar>
            <w:vAlign w:val="center"/>
          </w:tcPr>
          <w:p w:rsidR="00AB7AD3" w:rsidRDefault="00AB7AD3">
            <w:pPr>
              <w:spacing w:after="0"/>
              <w:ind w:left="135"/>
              <w:jc w:val="center"/>
            </w:pPr>
          </w:p>
        </w:tc>
        <w:tc>
          <w:tcPr>
            <w:tcW w:w="2702" w:type="dxa"/>
            <w:tcMar>
              <w:top w:w="50" w:type="dxa"/>
              <w:left w:w="100" w:type="dxa"/>
            </w:tcMar>
            <w:vAlign w:val="center"/>
          </w:tcPr>
          <w:p w:rsidR="00AB7AD3" w:rsidRDefault="00AB7AD3">
            <w:pPr>
              <w:spacing w:after="0"/>
              <w:ind w:left="135"/>
            </w:pPr>
          </w:p>
        </w:tc>
      </w:tr>
      <w:tr w:rsidR="00AB7AD3">
        <w:trPr>
          <w:trHeight w:val="144"/>
          <w:tblCellSpacing w:w="20" w:type="nil"/>
        </w:trPr>
        <w:tc>
          <w:tcPr>
            <w:tcW w:w="474" w:type="dxa"/>
            <w:tcMar>
              <w:top w:w="50" w:type="dxa"/>
              <w:left w:w="100" w:type="dxa"/>
            </w:tcMar>
            <w:vAlign w:val="center"/>
          </w:tcPr>
          <w:p w:rsidR="00AB7AD3" w:rsidRDefault="00EB6743">
            <w:pPr>
              <w:spacing w:after="0"/>
            </w:pPr>
            <w:r>
              <w:rPr>
                <w:rFonts w:ascii="Times New Roman" w:hAnsi="Times New Roman"/>
                <w:color w:val="000000"/>
                <w:sz w:val="24"/>
              </w:rPr>
              <w:t>11</w:t>
            </w:r>
          </w:p>
        </w:tc>
        <w:tc>
          <w:tcPr>
            <w:tcW w:w="2845" w:type="dxa"/>
            <w:tcMar>
              <w:top w:w="50" w:type="dxa"/>
              <w:left w:w="100" w:type="dxa"/>
            </w:tcMar>
            <w:vAlign w:val="center"/>
          </w:tcPr>
          <w:p w:rsidR="00AB7AD3" w:rsidRDefault="00EB6743">
            <w:pPr>
              <w:spacing w:after="0"/>
              <w:ind w:left="135"/>
            </w:pPr>
            <w:r>
              <w:rPr>
                <w:rFonts w:ascii="Times New Roman" w:hAnsi="Times New Roman"/>
                <w:color w:val="000000"/>
                <w:sz w:val="24"/>
              </w:rPr>
              <w:t xml:space="preserve">Мусумальнское летоисчисление. </w:t>
            </w:r>
            <w:r>
              <w:rPr>
                <w:rFonts w:ascii="Times New Roman" w:hAnsi="Times New Roman"/>
                <w:color w:val="000000"/>
                <w:sz w:val="24"/>
              </w:rPr>
              <w:lastRenderedPageBreak/>
              <w:t>Праздники ислама</w:t>
            </w:r>
          </w:p>
        </w:tc>
        <w:tc>
          <w:tcPr>
            <w:tcW w:w="997"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lastRenderedPageBreak/>
              <w:t xml:space="preserve"> 1 </w:t>
            </w:r>
          </w:p>
        </w:tc>
        <w:tc>
          <w:tcPr>
            <w:tcW w:w="1722" w:type="dxa"/>
            <w:tcMar>
              <w:top w:w="50" w:type="dxa"/>
              <w:left w:w="100" w:type="dxa"/>
            </w:tcMar>
            <w:vAlign w:val="center"/>
          </w:tcPr>
          <w:p w:rsidR="00AB7AD3" w:rsidRDefault="00AB7AD3">
            <w:pPr>
              <w:spacing w:after="0"/>
              <w:ind w:left="135"/>
              <w:jc w:val="center"/>
            </w:pPr>
          </w:p>
        </w:tc>
        <w:tc>
          <w:tcPr>
            <w:tcW w:w="1808" w:type="dxa"/>
            <w:tcMar>
              <w:top w:w="50" w:type="dxa"/>
              <w:left w:w="100" w:type="dxa"/>
            </w:tcMar>
            <w:vAlign w:val="center"/>
          </w:tcPr>
          <w:p w:rsidR="00AB7AD3" w:rsidRDefault="00AB7AD3">
            <w:pPr>
              <w:spacing w:after="0"/>
              <w:ind w:left="135"/>
              <w:jc w:val="center"/>
            </w:pPr>
          </w:p>
        </w:tc>
        <w:tc>
          <w:tcPr>
            <w:tcW w:w="2702" w:type="dxa"/>
            <w:tcMar>
              <w:top w:w="50" w:type="dxa"/>
              <w:left w:w="100" w:type="dxa"/>
            </w:tcMar>
            <w:vAlign w:val="center"/>
          </w:tcPr>
          <w:p w:rsidR="00AB7AD3" w:rsidRDefault="00AB7AD3">
            <w:pPr>
              <w:spacing w:after="0"/>
              <w:ind w:left="135"/>
            </w:pPr>
          </w:p>
        </w:tc>
      </w:tr>
      <w:tr w:rsidR="00AB7AD3">
        <w:trPr>
          <w:trHeight w:val="144"/>
          <w:tblCellSpacing w:w="20" w:type="nil"/>
        </w:trPr>
        <w:tc>
          <w:tcPr>
            <w:tcW w:w="474" w:type="dxa"/>
            <w:tcMar>
              <w:top w:w="50" w:type="dxa"/>
              <w:left w:w="100" w:type="dxa"/>
            </w:tcMar>
            <w:vAlign w:val="center"/>
          </w:tcPr>
          <w:p w:rsidR="00AB7AD3" w:rsidRDefault="00EB6743">
            <w:pPr>
              <w:spacing w:after="0"/>
            </w:pPr>
            <w:r>
              <w:rPr>
                <w:rFonts w:ascii="Times New Roman" w:hAnsi="Times New Roman"/>
                <w:color w:val="000000"/>
                <w:sz w:val="24"/>
              </w:rPr>
              <w:lastRenderedPageBreak/>
              <w:t>12</w:t>
            </w:r>
          </w:p>
        </w:tc>
        <w:tc>
          <w:tcPr>
            <w:tcW w:w="2845"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Любовь и уважение к Отечеству</w:t>
            </w:r>
          </w:p>
        </w:tc>
        <w:tc>
          <w:tcPr>
            <w:tcW w:w="997"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2" w:type="dxa"/>
            <w:tcMar>
              <w:top w:w="50" w:type="dxa"/>
              <w:left w:w="100" w:type="dxa"/>
            </w:tcMar>
            <w:vAlign w:val="center"/>
          </w:tcPr>
          <w:p w:rsidR="00AB7AD3" w:rsidRDefault="00AB7AD3">
            <w:pPr>
              <w:spacing w:after="0"/>
              <w:ind w:left="135"/>
              <w:jc w:val="center"/>
            </w:pPr>
          </w:p>
        </w:tc>
        <w:tc>
          <w:tcPr>
            <w:tcW w:w="1808" w:type="dxa"/>
            <w:tcMar>
              <w:top w:w="50" w:type="dxa"/>
              <w:left w:w="100" w:type="dxa"/>
            </w:tcMar>
            <w:vAlign w:val="center"/>
          </w:tcPr>
          <w:p w:rsidR="00AB7AD3" w:rsidRDefault="00AB7AD3">
            <w:pPr>
              <w:spacing w:after="0"/>
              <w:ind w:left="135"/>
              <w:jc w:val="center"/>
            </w:pPr>
          </w:p>
        </w:tc>
        <w:tc>
          <w:tcPr>
            <w:tcW w:w="2702" w:type="dxa"/>
            <w:tcMar>
              <w:top w:w="50" w:type="dxa"/>
              <w:left w:w="100" w:type="dxa"/>
            </w:tcMar>
            <w:vAlign w:val="center"/>
          </w:tcPr>
          <w:p w:rsidR="00AB7AD3" w:rsidRDefault="00AB7AD3">
            <w:pPr>
              <w:spacing w:after="0"/>
              <w:ind w:left="135"/>
            </w:pPr>
          </w:p>
        </w:tc>
      </w:tr>
      <w:tr w:rsidR="00AB7AD3">
        <w:trPr>
          <w:trHeight w:val="144"/>
          <w:tblCellSpacing w:w="20" w:type="nil"/>
        </w:trPr>
        <w:tc>
          <w:tcPr>
            <w:tcW w:w="0" w:type="auto"/>
            <w:gridSpan w:val="2"/>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ОБЩЕЕ КОЛИЧЕСТВО ЧАСОВ ПО ПРОГРАММЕ</w:t>
            </w:r>
          </w:p>
        </w:tc>
        <w:tc>
          <w:tcPr>
            <w:tcW w:w="1567"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2"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0 </w:t>
            </w:r>
          </w:p>
        </w:tc>
        <w:tc>
          <w:tcPr>
            <w:tcW w:w="1808"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0 </w:t>
            </w:r>
          </w:p>
        </w:tc>
        <w:tc>
          <w:tcPr>
            <w:tcW w:w="2702" w:type="dxa"/>
            <w:tcMar>
              <w:top w:w="50" w:type="dxa"/>
              <w:left w:w="100" w:type="dxa"/>
            </w:tcMar>
            <w:vAlign w:val="center"/>
          </w:tcPr>
          <w:p w:rsidR="00AB7AD3" w:rsidRDefault="00AB7AD3"/>
        </w:tc>
      </w:tr>
    </w:tbl>
    <w:p w:rsidR="00AB7AD3" w:rsidRDefault="00AB7AD3">
      <w:pPr>
        <w:sectPr w:rsidR="00AB7AD3">
          <w:pgSz w:w="16383" w:h="11906" w:orient="landscape"/>
          <w:pgMar w:top="1134" w:right="850" w:bottom="1134" w:left="1701" w:header="720" w:footer="720" w:gutter="0"/>
          <w:cols w:space="720"/>
        </w:sectPr>
      </w:pPr>
    </w:p>
    <w:p w:rsidR="00AB7AD3" w:rsidRDefault="00AB7AD3">
      <w:pPr>
        <w:sectPr w:rsidR="00AB7AD3">
          <w:pgSz w:w="16383" w:h="11906" w:orient="landscape"/>
          <w:pgMar w:top="1134" w:right="850" w:bottom="1134" w:left="1701" w:header="720" w:footer="720" w:gutter="0"/>
          <w:cols w:space="720"/>
        </w:sectPr>
      </w:pPr>
    </w:p>
    <w:p w:rsidR="00AB7AD3" w:rsidRDefault="00EB6743">
      <w:pPr>
        <w:spacing w:after="0"/>
        <w:ind w:left="120"/>
      </w:pPr>
      <w:bookmarkStart w:id="8" w:name="block-28231959"/>
      <w:bookmarkEnd w:id="7"/>
      <w:r>
        <w:rPr>
          <w:rFonts w:ascii="Times New Roman" w:hAnsi="Times New Roman"/>
          <w:b/>
          <w:color w:val="000000"/>
          <w:sz w:val="28"/>
        </w:rPr>
        <w:lastRenderedPageBreak/>
        <w:t xml:space="preserve"> ТЕМАТИЧЕСКОЕ ПЛАНИРОВАНИЕ </w:t>
      </w:r>
    </w:p>
    <w:p w:rsidR="00AB7AD3" w:rsidRDefault="00EB6743">
      <w:pPr>
        <w:spacing w:after="0"/>
        <w:ind w:left="120"/>
      </w:pPr>
      <w:r>
        <w:rPr>
          <w:rFonts w:ascii="Times New Roman" w:hAnsi="Times New Roman"/>
          <w:b/>
          <w:color w:val="000000"/>
          <w:sz w:val="28"/>
        </w:rPr>
        <w:t xml:space="preserve"> МОДУЛЬ "ОСНОВЫ БУДДИЙСКОЙ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639"/>
      </w:tblGrid>
      <w:tr w:rsidR="00AB7AD3">
        <w:trPr>
          <w:trHeight w:val="144"/>
          <w:tblCellSpacing w:w="20" w:type="nil"/>
        </w:trPr>
        <w:tc>
          <w:tcPr>
            <w:tcW w:w="461" w:type="dxa"/>
            <w:vMerge w:val="restart"/>
            <w:tcMar>
              <w:top w:w="50" w:type="dxa"/>
              <w:left w:w="100" w:type="dxa"/>
            </w:tcMar>
            <w:vAlign w:val="center"/>
          </w:tcPr>
          <w:p w:rsidR="00AB7AD3" w:rsidRDefault="00EB6743">
            <w:pPr>
              <w:spacing w:after="0"/>
              <w:ind w:left="135"/>
            </w:pPr>
            <w:r>
              <w:rPr>
                <w:rFonts w:ascii="Times New Roman" w:hAnsi="Times New Roman"/>
                <w:b/>
                <w:color w:val="000000"/>
                <w:sz w:val="24"/>
              </w:rPr>
              <w:t xml:space="preserve">№ п/п </w:t>
            </w:r>
          </w:p>
          <w:p w:rsidR="00AB7AD3" w:rsidRDefault="00AB7AD3">
            <w:pPr>
              <w:spacing w:after="0"/>
              <w:ind w:left="135"/>
            </w:pPr>
          </w:p>
        </w:tc>
        <w:tc>
          <w:tcPr>
            <w:tcW w:w="3080" w:type="dxa"/>
            <w:vMerge w:val="restart"/>
            <w:tcMar>
              <w:top w:w="50" w:type="dxa"/>
              <w:left w:w="100" w:type="dxa"/>
            </w:tcMar>
            <w:vAlign w:val="center"/>
          </w:tcPr>
          <w:p w:rsidR="00AB7AD3" w:rsidRDefault="00EB6743">
            <w:pPr>
              <w:spacing w:after="0"/>
              <w:ind w:left="135"/>
            </w:pPr>
            <w:r>
              <w:rPr>
                <w:rFonts w:ascii="Times New Roman" w:hAnsi="Times New Roman"/>
                <w:b/>
                <w:color w:val="000000"/>
                <w:sz w:val="24"/>
              </w:rPr>
              <w:t xml:space="preserve">Наименование разделов и тем программы </w:t>
            </w:r>
          </w:p>
          <w:p w:rsidR="00AB7AD3" w:rsidRDefault="00AB7AD3">
            <w:pPr>
              <w:spacing w:after="0"/>
              <w:ind w:left="135"/>
            </w:pPr>
          </w:p>
        </w:tc>
        <w:tc>
          <w:tcPr>
            <w:tcW w:w="0" w:type="auto"/>
            <w:gridSpan w:val="3"/>
            <w:tcMar>
              <w:top w:w="50" w:type="dxa"/>
              <w:left w:w="100" w:type="dxa"/>
            </w:tcMar>
            <w:vAlign w:val="center"/>
          </w:tcPr>
          <w:p w:rsidR="00AB7AD3" w:rsidRDefault="00EB6743">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AB7AD3" w:rsidRDefault="00EB6743">
            <w:pPr>
              <w:spacing w:after="0"/>
              <w:ind w:left="135"/>
            </w:pPr>
            <w:r>
              <w:rPr>
                <w:rFonts w:ascii="Times New Roman" w:hAnsi="Times New Roman"/>
                <w:b/>
                <w:color w:val="000000"/>
                <w:sz w:val="24"/>
              </w:rPr>
              <w:t xml:space="preserve">Электронные (цифровые) образовательные ресурсы </w:t>
            </w:r>
          </w:p>
          <w:p w:rsidR="00AB7AD3" w:rsidRDefault="00AB7AD3">
            <w:pPr>
              <w:spacing w:after="0"/>
              <w:ind w:left="135"/>
            </w:pPr>
          </w:p>
        </w:tc>
      </w:tr>
      <w:tr w:rsidR="00AB7AD3">
        <w:trPr>
          <w:trHeight w:val="144"/>
          <w:tblCellSpacing w:w="20" w:type="nil"/>
        </w:trPr>
        <w:tc>
          <w:tcPr>
            <w:tcW w:w="0" w:type="auto"/>
            <w:vMerge/>
            <w:tcBorders>
              <w:top w:val="nil"/>
            </w:tcBorders>
            <w:tcMar>
              <w:top w:w="50" w:type="dxa"/>
              <w:left w:w="100" w:type="dxa"/>
            </w:tcMar>
          </w:tcPr>
          <w:p w:rsidR="00AB7AD3" w:rsidRDefault="00AB7AD3"/>
        </w:tc>
        <w:tc>
          <w:tcPr>
            <w:tcW w:w="0" w:type="auto"/>
            <w:vMerge/>
            <w:tcBorders>
              <w:top w:val="nil"/>
            </w:tcBorders>
            <w:tcMar>
              <w:top w:w="50" w:type="dxa"/>
              <w:left w:w="100" w:type="dxa"/>
            </w:tcMar>
          </w:tcPr>
          <w:p w:rsidR="00AB7AD3" w:rsidRDefault="00AB7AD3"/>
        </w:tc>
        <w:tc>
          <w:tcPr>
            <w:tcW w:w="974" w:type="dxa"/>
            <w:tcMar>
              <w:top w:w="50" w:type="dxa"/>
              <w:left w:w="100" w:type="dxa"/>
            </w:tcMar>
            <w:vAlign w:val="center"/>
          </w:tcPr>
          <w:p w:rsidR="00AB7AD3" w:rsidRDefault="00EB6743">
            <w:pPr>
              <w:spacing w:after="0"/>
              <w:ind w:left="135"/>
            </w:pPr>
            <w:r>
              <w:rPr>
                <w:rFonts w:ascii="Times New Roman" w:hAnsi="Times New Roman"/>
                <w:b/>
                <w:color w:val="000000"/>
                <w:sz w:val="24"/>
              </w:rPr>
              <w:t xml:space="preserve">Всего </w:t>
            </w:r>
          </w:p>
          <w:p w:rsidR="00AB7AD3" w:rsidRDefault="00AB7AD3">
            <w:pPr>
              <w:spacing w:after="0"/>
              <w:ind w:left="135"/>
            </w:pPr>
          </w:p>
        </w:tc>
        <w:tc>
          <w:tcPr>
            <w:tcW w:w="1696" w:type="dxa"/>
            <w:tcMar>
              <w:top w:w="50" w:type="dxa"/>
              <w:left w:w="100" w:type="dxa"/>
            </w:tcMar>
            <w:vAlign w:val="center"/>
          </w:tcPr>
          <w:p w:rsidR="00AB7AD3" w:rsidRDefault="00EB6743">
            <w:pPr>
              <w:spacing w:after="0"/>
              <w:ind w:left="135"/>
            </w:pPr>
            <w:r>
              <w:rPr>
                <w:rFonts w:ascii="Times New Roman" w:hAnsi="Times New Roman"/>
                <w:b/>
                <w:color w:val="000000"/>
                <w:sz w:val="24"/>
              </w:rPr>
              <w:t xml:space="preserve">Контрольные работы </w:t>
            </w:r>
          </w:p>
          <w:p w:rsidR="00AB7AD3" w:rsidRDefault="00AB7AD3">
            <w:pPr>
              <w:spacing w:after="0"/>
              <w:ind w:left="135"/>
            </w:pPr>
          </w:p>
        </w:tc>
        <w:tc>
          <w:tcPr>
            <w:tcW w:w="1783" w:type="dxa"/>
            <w:tcMar>
              <w:top w:w="50" w:type="dxa"/>
              <w:left w:w="100" w:type="dxa"/>
            </w:tcMar>
            <w:vAlign w:val="center"/>
          </w:tcPr>
          <w:p w:rsidR="00AB7AD3" w:rsidRDefault="00EB6743">
            <w:pPr>
              <w:spacing w:after="0"/>
              <w:ind w:left="135"/>
            </w:pPr>
            <w:r>
              <w:rPr>
                <w:rFonts w:ascii="Times New Roman" w:hAnsi="Times New Roman"/>
                <w:b/>
                <w:color w:val="000000"/>
                <w:sz w:val="24"/>
              </w:rPr>
              <w:t xml:space="preserve">Практические работы </w:t>
            </w:r>
          </w:p>
          <w:p w:rsidR="00AB7AD3" w:rsidRDefault="00AB7AD3">
            <w:pPr>
              <w:spacing w:after="0"/>
              <w:ind w:left="135"/>
            </w:pPr>
          </w:p>
        </w:tc>
        <w:tc>
          <w:tcPr>
            <w:tcW w:w="0" w:type="auto"/>
            <w:vMerge/>
            <w:tcBorders>
              <w:top w:val="nil"/>
            </w:tcBorders>
            <w:tcMar>
              <w:top w:w="50" w:type="dxa"/>
              <w:left w:w="100" w:type="dxa"/>
            </w:tcMar>
          </w:tcPr>
          <w:p w:rsidR="00AB7AD3" w:rsidRDefault="00AB7AD3"/>
        </w:tc>
      </w:tr>
      <w:tr w:rsidR="00AB7AD3">
        <w:trPr>
          <w:trHeight w:val="144"/>
          <w:tblCellSpacing w:w="20" w:type="nil"/>
        </w:trPr>
        <w:tc>
          <w:tcPr>
            <w:tcW w:w="461" w:type="dxa"/>
            <w:tcMar>
              <w:top w:w="50" w:type="dxa"/>
              <w:left w:w="100" w:type="dxa"/>
            </w:tcMar>
            <w:vAlign w:val="center"/>
          </w:tcPr>
          <w:p w:rsidR="00AB7AD3" w:rsidRDefault="00EB6743">
            <w:pPr>
              <w:spacing w:after="0"/>
            </w:pPr>
            <w:r>
              <w:rPr>
                <w:rFonts w:ascii="Times New Roman" w:hAnsi="Times New Roman"/>
                <w:color w:val="000000"/>
                <w:sz w:val="24"/>
              </w:rPr>
              <w:t>1</w:t>
            </w:r>
          </w:p>
        </w:tc>
        <w:tc>
          <w:tcPr>
            <w:tcW w:w="3080" w:type="dxa"/>
            <w:tcMar>
              <w:top w:w="50" w:type="dxa"/>
              <w:left w:w="100" w:type="dxa"/>
            </w:tcMar>
            <w:vAlign w:val="center"/>
          </w:tcPr>
          <w:p w:rsidR="00AB7AD3" w:rsidRDefault="00EB6743">
            <w:pPr>
              <w:spacing w:after="0"/>
              <w:ind w:left="135"/>
            </w:pPr>
            <w:r>
              <w:rPr>
                <w:rFonts w:ascii="Times New Roman" w:hAnsi="Times New Roman"/>
                <w:color w:val="000000"/>
                <w:sz w:val="24"/>
              </w:rPr>
              <w:t>Россия — наша Родина</w:t>
            </w:r>
          </w:p>
        </w:tc>
        <w:tc>
          <w:tcPr>
            <w:tcW w:w="974"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AB7AD3" w:rsidRDefault="00AB7AD3">
            <w:pPr>
              <w:spacing w:after="0"/>
              <w:ind w:left="135"/>
              <w:jc w:val="center"/>
            </w:pPr>
          </w:p>
        </w:tc>
        <w:tc>
          <w:tcPr>
            <w:tcW w:w="1783" w:type="dxa"/>
            <w:tcMar>
              <w:top w:w="50" w:type="dxa"/>
              <w:left w:w="100" w:type="dxa"/>
            </w:tcMar>
            <w:vAlign w:val="center"/>
          </w:tcPr>
          <w:p w:rsidR="00AB7AD3" w:rsidRDefault="00AB7AD3">
            <w:pPr>
              <w:spacing w:after="0"/>
              <w:ind w:left="135"/>
              <w:jc w:val="center"/>
            </w:pPr>
          </w:p>
        </w:tc>
        <w:tc>
          <w:tcPr>
            <w:tcW w:w="2639" w:type="dxa"/>
            <w:tcMar>
              <w:top w:w="50" w:type="dxa"/>
              <w:left w:w="100" w:type="dxa"/>
            </w:tcMar>
            <w:vAlign w:val="center"/>
          </w:tcPr>
          <w:p w:rsidR="00AB7AD3" w:rsidRDefault="00AB7AD3">
            <w:pPr>
              <w:spacing w:after="0"/>
              <w:ind w:left="135"/>
            </w:pPr>
          </w:p>
        </w:tc>
      </w:tr>
      <w:tr w:rsidR="00AB7AD3">
        <w:trPr>
          <w:trHeight w:val="144"/>
          <w:tblCellSpacing w:w="20" w:type="nil"/>
        </w:trPr>
        <w:tc>
          <w:tcPr>
            <w:tcW w:w="461" w:type="dxa"/>
            <w:tcMar>
              <w:top w:w="50" w:type="dxa"/>
              <w:left w:w="100" w:type="dxa"/>
            </w:tcMar>
            <w:vAlign w:val="center"/>
          </w:tcPr>
          <w:p w:rsidR="00AB7AD3" w:rsidRDefault="00EB6743">
            <w:pPr>
              <w:spacing w:after="0"/>
            </w:pPr>
            <w:r>
              <w:rPr>
                <w:rFonts w:ascii="Times New Roman" w:hAnsi="Times New Roman"/>
                <w:color w:val="000000"/>
                <w:sz w:val="24"/>
              </w:rPr>
              <w:t>2</w:t>
            </w:r>
          </w:p>
        </w:tc>
        <w:tc>
          <w:tcPr>
            <w:tcW w:w="3080"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Культура и религия. Введение в буддийскую духовную традицию</w:t>
            </w:r>
          </w:p>
        </w:tc>
        <w:tc>
          <w:tcPr>
            <w:tcW w:w="974"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tcMar>
              <w:top w:w="50" w:type="dxa"/>
              <w:left w:w="100" w:type="dxa"/>
            </w:tcMar>
            <w:vAlign w:val="center"/>
          </w:tcPr>
          <w:p w:rsidR="00AB7AD3" w:rsidRDefault="00AB7AD3">
            <w:pPr>
              <w:spacing w:after="0"/>
              <w:ind w:left="135"/>
              <w:jc w:val="center"/>
            </w:pPr>
          </w:p>
        </w:tc>
        <w:tc>
          <w:tcPr>
            <w:tcW w:w="1783" w:type="dxa"/>
            <w:tcMar>
              <w:top w:w="50" w:type="dxa"/>
              <w:left w:w="100" w:type="dxa"/>
            </w:tcMar>
            <w:vAlign w:val="center"/>
          </w:tcPr>
          <w:p w:rsidR="00AB7AD3" w:rsidRDefault="00AB7AD3">
            <w:pPr>
              <w:spacing w:after="0"/>
              <w:ind w:left="135"/>
              <w:jc w:val="center"/>
            </w:pPr>
          </w:p>
        </w:tc>
        <w:tc>
          <w:tcPr>
            <w:tcW w:w="2639" w:type="dxa"/>
            <w:tcMar>
              <w:top w:w="50" w:type="dxa"/>
              <w:left w:w="100" w:type="dxa"/>
            </w:tcMar>
            <w:vAlign w:val="center"/>
          </w:tcPr>
          <w:p w:rsidR="00AB7AD3" w:rsidRDefault="00AB7AD3">
            <w:pPr>
              <w:spacing w:after="0"/>
              <w:ind w:left="135"/>
            </w:pPr>
          </w:p>
        </w:tc>
      </w:tr>
      <w:tr w:rsidR="00AB7AD3">
        <w:trPr>
          <w:trHeight w:val="144"/>
          <w:tblCellSpacing w:w="20" w:type="nil"/>
        </w:trPr>
        <w:tc>
          <w:tcPr>
            <w:tcW w:w="461" w:type="dxa"/>
            <w:tcMar>
              <w:top w:w="50" w:type="dxa"/>
              <w:left w:w="100" w:type="dxa"/>
            </w:tcMar>
            <w:vAlign w:val="center"/>
          </w:tcPr>
          <w:p w:rsidR="00AB7AD3" w:rsidRDefault="00EB6743">
            <w:pPr>
              <w:spacing w:after="0"/>
            </w:pPr>
            <w:r>
              <w:rPr>
                <w:rFonts w:ascii="Times New Roman" w:hAnsi="Times New Roman"/>
                <w:color w:val="000000"/>
                <w:sz w:val="24"/>
              </w:rPr>
              <w:t>3</w:t>
            </w:r>
          </w:p>
        </w:tc>
        <w:tc>
          <w:tcPr>
            <w:tcW w:w="3080"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Основатель буддизма — Сиддхартха Гаутама. Будда и его учение</w:t>
            </w:r>
          </w:p>
        </w:tc>
        <w:tc>
          <w:tcPr>
            <w:tcW w:w="974"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6" w:type="dxa"/>
            <w:tcMar>
              <w:top w:w="50" w:type="dxa"/>
              <w:left w:w="100" w:type="dxa"/>
            </w:tcMar>
            <w:vAlign w:val="center"/>
          </w:tcPr>
          <w:p w:rsidR="00AB7AD3" w:rsidRDefault="00AB7AD3">
            <w:pPr>
              <w:spacing w:after="0"/>
              <w:ind w:left="135"/>
              <w:jc w:val="center"/>
            </w:pPr>
          </w:p>
        </w:tc>
        <w:tc>
          <w:tcPr>
            <w:tcW w:w="1783" w:type="dxa"/>
            <w:tcMar>
              <w:top w:w="50" w:type="dxa"/>
              <w:left w:w="100" w:type="dxa"/>
            </w:tcMar>
            <w:vAlign w:val="center"/>
          </w:tcPr>
          <w:p w:rsidR="00AB7AD3" w:rsidRDefault="00AB7AD3">
            <w:pPr>
              <w:spacing w:after="0"/>
              <w:ind w:left="135"/>
              <w:jc w:val="center"/>
            </w:pPr>
          </w:p>
        </w:tc>
        <w:tc>
          <w:tcPr>
            <w:tcW w:w="2639" w:type="dxa"/>
            <w:tcMar>
              <w:top w:w="50" w:type="dxa"/>
              <w:left w:w="100" w:type="dxa"/>
            </w:tcMar>
            <w:vAlign w:val="center"/>
          </w:tcPr>
          <w:p w:rsidR="00AB7AD3" w:rsidRDefault="00AB7AD3">
            <w:pPr>
              <w:spacing w:after="0"/>
              <w:ind w:left="135"/>
            </w:pPr>
          </w:p>
        </w:tc>
      </w:tr>
      <w:tr w:rsidR="00AB7AD3">
        <w:trPr>
          <w:trHeight w:val="144"/>
          <w:tblCellSpacing w:w="20" w:type="nil"/>
        </w:trPr>
        <w:tc>
          <w:tcPr>
            <w:tcW w:w="461" w:type="dxa"/>
            <w:tcMar>
              <w:top w:w="50" w:type="dxa"/>
              <w:left w:w="100" w:type="dxa"/>
            </w:tcMar>
            <w:vAlign w:val="center"/>
          </w:tcPr>
          <w:p w:rsidR="00AB7AD3" w:rsidRDefault="00EB6743">
            <w:pPr>
              <w:spacing w:after="0"/>
            </w:pPr>
            <w:r>
              <w:rPr>
                <w:rFonts w:ascii="Times New Roman" w:hAnsi="Times New Roman"/>
                <w:color w:val="000000"/>
                <w:sz w:val="24"/>
              </w:rPr>
              <w:t>4</w:t>
            </w:r>
          </w:p>
        </w:tc>
        <w:tc>
          <w:tcPr>
            <w:tcW w:w="3080" w:type="dxa"/>
            <w:tcMar>
              <w:top w:w="50" w:type="dxa"/>
              <w:left w:w="100" w:type="dxa"/>
            </w:tcMar>
            <w:vAlign w:val="center"/>
          </w:tcPr>
          <w:p w:rsidR="00AB7AD3" w:rsidRDefault="00EB6743">
            <w:pPr>
              <w:spacing w:after="0"/>
              <w:ind w:left="135"/>
            </w:pPr>
            <w:r>
              <w:rPr>
                <w:rFonts w:ascii="Times New Roman" w:hAnsi="Times New Roman"/>
                <w:color w:val="000000"/>
                <w:sz w:val="24"/>
              </w:rPr>
              <w:t>Буддийский священный канон Трипитака</w:t>
            </w:r>
          </w:p>
        </w:tc>
        <w:tc>
          <w:tcPr>
            <w:tcW w:w="974"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AB7AD3" w:rsidRDefault="00AB7AD3">
            <w:pPr>
              <w:spacing w:after="0"/>
              <w:ind w:left="135"/>
              <w:jc w:val="center"/>
            </w:pPr>
          </w:p>
        </w:tc>
        <w:tc>
          <w:tcPr>
            <w:tcW w:w="1783" w:type="dxa"/>
            <w:tcMar>
              <w:top w:w="50" w:type="dxa"/>
              <w:left w:w="100" w:type="dxa"/>
            </w:tcMar>
            <w:vAlign w:val="center"/>
          </w:tcPr>
          <w:p w:rsidR="00AB7AD3" w:rsidRDefault="00AB7AD3">
            <w:pPr>
              <w:spacing w:after="0"/>
              <w:ind w:left="135"/>
              <w:jc w:val="center"/>
            </w:pPr>
          </w:p>
        </w:tc>
        <w:tc>
          <w:tcPr>
            <w:tcW w:w="2639" w:type="dxa"/>
            <w:tcMar>
              <w:top w:w="50" w:type="dxa"/>
              <w:left w:w="100" w:type="dxa"/>
            </w:tcMar>
            <w:vAlign w:val="center"/>
          </w:tcPr>
          <w:p w:rsidR="00AB7AD3" w:rsidRDefault="00AB7AD3">
            <w:pPr>
              <w:spacing w:after="0"/>
              <w:ind w:left="135"/>
            </w:pPr>
          </w:p>
        </w:tc>
      </w:tr>
      <w:tr w:rsidR="00AB7AD3">
        <w:trPr>
          <w:trHeight w:val="144"/>
          <w:tblCellSpacing w:w="20" w:type="nil"/>
        </w:trPr>
        <w:tc>
          <w:tcPr>
            <w:tcW w:w="461" w:type="dxa"/>
            <w:tcMar>
              <w:top w:w="50" w:type="dxa"/>
              <w:left w:w="100" w:type="dxa"/>
            </w:tcMar>
            <w:vAlign w:val="center"/>
          </w:tcPr>
          <w:p w:rsidR="00AB7AD3" w:rsidRDefault="00EB6743">
            <w:pPr>
              <w:spacing w:after="0"/>
            </w:pPr>
            <w:r>
              <w:rPr>
                <w:rFonts w:ascii="Times New Roman" w:hAnsi="Times New Roman"/>
                <w:color w:val="000000"/>
                <w:sz w:val="24"/>
              </w:rPr>
              <w:t>5</w:t>
            </w:r>
          </w:p>
        </w:tc>
        <w:tc>
          <w:tcPr>
            <w:tcW w:w="3080" w:type="dxa"/>
            <w:tcMar>
              <w:top w:w="50" w:type="dxa"/>
              <w:left w:w="100" w:type="dxa"/>
            </w:tcMar>
            <w:vAlign w:val="center"/>
          </w:tcPr>
          <w:p w:rsidR="00AB7AD3" w:rsidRDefault="00EB6743">
            <w:pPr>
              <w:spacing w:after="0"/>
              <w:ind w:left="135"/>
            </w:pPr>
            <w:r>
              <w:rPr>
                <w:rFonts w:ascii="Times New Roman" w:hAnsi="Times New Roman"/>
                <w:color w:val="000000"/>
                <w:sz w:val="24"/>
              </w:rPr>
              <w:t>Буддийская картина мира</w:t>
            </w:r>
          </w:p>
        </w:tc>
        <w:tc>
          <w:tcPr>
            <w:tcW w:w="974"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AB7AD3" w:rsidRDefault="00AB7AD3">
            <w:pPr>
              <w:spacing w:after="0"/>
              <w:ind w:left="135"/>
              <w:jc w:val="center"/>
            </w:pPr>
          </w:p>
        </w:tc>
        <w:tc>
          <w:tcPr>
            <w:tcW w:w="1783" w:type="dxa"/>
            <w:tcMar>
              <w:top w:w="50" w:type="dxa"/>
              <w:left w:w="100" w:type="dxa"/>
            </w:tcMar>
            <w:vAlign w:val="center"/>
          </w:tcPr>
          <w:p w:rsidR="00AB7AD3" w:rsidRDefault="00AB7AD3">
            <w:pPr>
              <w:spacing w:after="0"/>
              <w:ind w:left="135"/>
              <w:jc w:val="center"/>
            </w:pPr>
          </w:p>
        </w:tc>
        <w:tc>
          <w:tcPr>
            <w:tcW w:w="2639" w:type="dxa"/>
            <w:tcMar>
              <w:top w:w="50" w:type="dxa"/>
              <w:left w:w="100" w:type="dxa"/>
            </w:tcMar>
            <w:vAlign w:val="center"/>
          </w:tcPr>
          <w:p w:rsidR="00AB7AD3" w:rsidRDefault="00AB7AD3">
            <w:pPr>
              <w:spacing w:after="0"/>
              <w:ind w:left="135"/>
            </w:pPr>
          </w:p>
        </w:tc>
      </w:tr>
      <w:tr w:rsidR="00AB7AD3">
        <w:trPr>
          <w:trHeight w:val="144"/>
          <w:tblCellSpacing w:w="20" w:type="nil"/>
        </w:trPr>
        <w:tc>
          <w:tcPr>
            <w:tcW w:w="461" w:type="dxa"/>
            <w:tcMar>
              <w:top w:w="50" w:type="dxa"/>
              <w:left w:w="100" w:type="dxa"/>
            </w:tcMar>
            <w:vAlign w:val="center"/>
          </w:tcPr>
          <w:p w:rsidR="00AB7AD3" w:rsidRDefault="00EB6743">
            <w:pPr>
              <w:spacing w:after="0"/>
            </w:pPr>
            <w:r>
              <w:rPr>
                <w:rFonts w:ascii="Times New Roman" w:hAnsi="Times New Roman"/>
                <w:color w:val="000000"/>
                <w:sz w:val="24"/>
              </w:rPr>
              <w:t>6</w:t>
            </w:r>
          </w:p>
        </w:tc>
        <w:tc>
          <w:tcPr>
            <w:tcW w:w="3080"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Добро и зло. Принцип ненасилия</w:t>
            </w:r>
          </w:p>
        </w:tc>
        <w:tc>
          <w:tcPr>
            <w:tcW w:w="974"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6" w:type="dxa"/>
            <w:tcMar>
              <w:top w:w="50" w:type="dxa"/>
              <w:left w:w="100" w:type="dxa"/>
            </w:tcMar>
            <w:vAlign w:val="center"/>
          </w:tcPr>
          <w:p w:rsidR="00AB7AD3" w:rsidRDefault="00AB7AD3">
            <w:pPr>
              <w:spacing w:after="0"/>
              <w:ind w:left="135"/>
              <w:jc w:val="center"/>
            </w:pPr>
          </w:p>
        </w:tc>
        <w:tc>
          <w:tcPr>
            <w:tcW w:w="1783" w:type="dxa"/>
            <w:tcMar>
              <w:top w:w="50" w:type="dxa"/>
              <w:left w:w="100" w:type="dxa"/>
            </w:tcMar>
            <w:vAlign w:val="center"/>
          </w:tcPr>
          <w:p w:rsidR="00AB7AD3" w:rsidRDefault="00AB7AD3">
            <w:pPr>
              <w:spacing w:after="0"/>
              <w:ind w:left="135"/>
              <w:jc w:val="center"/>
            </w:pPr>
          </w:p>
        </w:tc>
        <w:tc>
          <w:tcPr>
            <w:tcW w:w="2639" w:type="dxa"/>
            <w:tcMar>
              <w:top w:w="50" w:type="dxa"/>
              <w:left w:w="100" w:type="dxa"/>
            </w:tcMar>
            <w:vAlign w:val="center"/>
          </w:tcPr>
          <w:p w:rsidR="00AB7AD3" w:rsidRDefault="00AB7AD3">
            <w:pPr>
              <w:spacing w:after="0"/>
              <w:ind w:left="135"/>
            </w:pPr>
          </w:p>
        </w:tc>
      </w:tr>
      <w:tr w:rsidR="00AB7AD3">
        <w:trPr>
          <w:trHeight w:val="144"/>
          <w:tblCellSpacing w:w="20" w:type="nil"/>
        </w:trPr>
        <w:tc>
          <w:tcPr>
            <w:tcW w:w="461" w:type="dxa"/>
            <w:tcMar>
              <w:top w:w="50" w:type="dxa"/>
              <w:left w:w="100" w:type="dxa"/>
            </w:tcMar>
            <w:vAlign w:val="center"/>
          </w:tcPr>
          <w:p w:rsidR="00AB7AD3" w:rsidRDefault="00EB6743">
            <w:pPr>
              <w:spacing w:after="0"/>
            </w:pPr>
            <w:r>
              <w:rPr>
                <w:rFonts w:ascii="Times New Roman" w:hAnsi="Times New Roman"/>
                <w:color w:val="000000"/>
                <w:sz w:val="24"/>
              </w:rPr>
              <w:t>7</w:t>
            </w:r>
          </w:p>
        </w:tc>
        <w:tc>
          <w:tcPr>
            <w:tcW w:w="3080"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Человек в буддийской картине мира</w:t>
            </w:r>
          </w:p>
        </w:tc>
        <w:tc>
          <w:tcPr>
            <w:tcW w:w="974"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AB7AD3" w:rsidRDefault="00AB7AD3">
            <w:pPr>
              <w:spacing w:after="0"/>
              <w:ind w:left="135"/>
              <w:jc w:val="center"/>
            </w:pPr>
          </w:p>
        </w:tc>
        <w:tc>
          <w:tcPr>
            <w:tcW w:w="1783" w:type="dxa"/>
            <w:tcMar>
              <w:top w:w="50" w:type="dxa"/>
              <w:left w:w="100" w:type="dxa"/>
            </w:tcMar>
            <w:vAlign w:val="center"/>
          </w:tcPr>
          <w:p w:rsidR="00AB7AD3" w:rsidRDefault="00AB7AD3">
            <w:pPr>
              <w:spacing w:after="0"/>
              <w:ind w:left="135"/>
              <w:jc w:val="center"/>
            </w:pPr>
          </w:p>
        </w:tc>
        <w:tc>
          <w:tcPr>
            <w:tcW w:w="2639" w:type="dxa"/>
            <w:tcMar>
              <w:top w:w="50" w:type="dxa"/>
              <w:left w:w="100" w:type="dxa"/>
            </w:tcMar>
            <w:vAlign w:val="center"/>
          </w:tcPr>
          <w:p w:rsidR="00AB7AD3" w:rsidRDefault="00AB7AD3">
            <w:pPr>
              <w:spacing w:after="0"/>
              <w:ind w:left="135"/>
            </w:pPr>
          </w:p>
        </w:tc>
      </w:tr>
      <w:tr w:rsidR="00AB7AD3">
        <w:trPr>
          <w:trHeight w:val="144"/>
          <w:tblCellSpacing w:w="20" w:type="nil"/>
        </w:trPr>
        <w:tc>
          <w:tcPr>
            <w:tcW w:w="461" w:type="dxa"/>
            <w:tcMar>
              <w:top w:w="50" w:type="dxa"/>
              <w:left w:w="100" w:type="dxa"/>
            </w:tcMar>
            <w:vAlign w:val="center"/>
          </w:tcPr>
          <w:p w:rsidR="00AB7AD3" w:rsidRDefault="00EB6743">
            <w:pPr>
              <w:spacing w:after="0"/>
            </w:pPr>
            <w:r>
              <w:rPr>
                <w:rFonts w:ascii="Times New Roman" w:hAnsi="Times New Roman"/>
                <w:color w:val="000000"/>
                <w:sz w:val="24"/>
              </w:rPr>
              <w:t>8</w:t>
            </w:r>
          </w:p>
        </w:tc>
        <w:tc>
          <w:tcPr>
            <w:tcW w:w="3080" w:type="dxa"/>
            <w:tcMar>
              <w:top w:w="50" w:type="dxa"/>
              <w:left w:w="100" w:type="dxa"/>
            </w:tcMar>
            <w:vAlign w:val="center"/>
          </w:tcPr>
          <w:p w:rsidR="00AB7AD3" w:rsidRDefault="00EB6743">
            <w:pPr>
              <w:spacing w:after="0"/>
              <w:ind w:left="135"/>
            </w:pPr>
            <w:r>
              <w:rPr>
                <w:rFonts w:ascii="Times New Roman" w:hAnsi="Times New Roman"/>
                <w:color w:val="000000"/>
                <w:sz w:val="24"/>
              </w:rPr>
              <w:t>Сострадание и милосердие</w:t>
            </w:r>
          </w:p>
        </w:tc>
        <w:tc>
          <w:tcPr>
            <w:tcW w:w="974"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AB7AD3" w:rsidRDefault="00AB7AD3">
            <w:pPr>
              <w:spacing w:after="0"/>
              <w:ind w:left="135"/>
              <w:jc w:val="center"/>
            </w:pPr>
          </w:p>
        </w:tc>
        <w:tc>
          <w:tcPr>
            <w:tcW w:w="1783" w:type="dxa"/>
            <w:tcMar>
              <w:top w:w="50" w:type="dxa"/>
              <w:left w:w="100" w:type="dxa"/>
            </w:tcMar>
            <w:vAlign w:val="center"/>
          </w:tcPr>
          <w:p w:rsidR="00AB7AD3" w:rsidRDefault="00AB7AD3">
            <w:pPr>
              <w:spacing w:after="0"/>
              <w:ind w:left="135"/>
              <w:jc w:val="center"/>
            </w:pPr>
          </w:p>
        </w:tc>
        <w:tc>
          <w:tcPr>
            <w:tcW w:w="2639" w:type="dxa"/>
            <w:tcMar>
              <w:top w:w="50" w:type="dxa"/>
              <w:left w:w="100" w:type="dxa"/>
            </w:tcMar>
            <w:vAlign w:val="center"/>
          </w:tcPr>
          <w:p w:rsidR="00AB7AD3" w:rsidRDefault="00AB7AD3">
            <w:pPr>
              <w:spacing w:after="0"/>
              <w:ind w:left="135"/>
            </w:pPr>
          </w:p>
        </w:tc>
      </w:tr>
      <w:tr w:rsidR="00AB7AD3">
        <w:trPr>
          <w:trHeight w:val="144"/>
          <w:tblCellSpacing w:w="20" w:type="nil"/>
        </w:trPr>
        <w:tc>
          <w:tcPr>
            <w:tcW w:w="461" w:type="dxa"/>
            <w:tcMar>
              <w:top w:w="50" w:type="dxa"/>
              <w:left w:w="100" w:type="dxa"/>
            </w:tcMar>
            <w:vAlign w:val="center"/>
          </w:tcPr>
          <w:p w:rsidR="00AB7AD3" w:rsidRDefault="00EB6743">
            <w:pPr>
              <w:spacing w:after="0"/>
            </w:pPr>
            <w:r>
              <w:rPr>
                <w:rFonts w:ascii="Times New Roman" w:hAnsi="Times New Roman"/>
                <w:color w:val="000000"/>
                <w:sz w:val="24"/>
              </w:rPr>
              <w:t>9</w:t>
            </w:r>
          </w:p>
        </w:tc>
        <w:tc>
          <w:tcPr>
            <w:tcW w:w="3080" w:type="dxa"/>
            <w:tcMar>
              <w:top w:w="50" w:type="dxa"/>
              <w:left w:w="100" w:type="dxa"/>
            </w:tcMar>
            <w:vAlign w:val="center"/>
          </w:tcPr>
          <w:p w:rsidR="00AB7AD3" w:rsidRDefault="00EB6743">
            <w:pPr>
              <w:spacing w:after="0"/>
              <w:ind w:left="135"/>
            </w:pPr>
            <w:r>
              <w:rPr>
                <w:rFonts w:ascii="Times New Roman" w:hAnsi="Times New Roman"/>
                <w:color w:val="000000"/>
                <w:sz w:val="24"/>
              </w:rPr>
              <w:t>Отношение к природе</w:t>
            </w:r>
          </w:p>
        </w:tc>
        <w:tc>
          <w:tcPr>
            <w:tcW w:w="974"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AB7AD3" w:rsidRDefault="00AB7AD3">
            <w:pPr>
              <w:spacing w:after="0"/>
              <w:ind w:left="135"/>
              <w:jc w:val="center"/>
            </w:pPr>
          </w:p>
        </w:tc>
        <w:tc>
          <w:tcPr>
            <w:tcW w:w="1783" w:type="dxa"/>
            <w:tcMar>
              <w:top w:w="50" w:type="dxa"/>
              <w:left w:w="100" w:type="dxa"/>
            </w:tcMar>
            <w:vAlign w:val="center"/>
          </w:tcPr>
          <w:p w:rsidR="00AB7AD3" w:rsidRDefault="00AB7AD3">
            <w:pPr>
              <w:spacing w:after="0"/>
              <w:ind w:left="135"/>
              <w:jc w:val="center"/>
            </w:pPr>
          </w:p>
        </w:tc>
        <w:tc>
          <w:tcPr>
            <w:tcW w:w="2639" w:type="dxa"/>
            <w:tcMar>
              <w:top w:w="50" w:type="dxa"/>
              <w:left w:w="100" w:type="dxa"/>
            </w:tcMar>
            <w:vAlign w:val="center"/>
          </w:tcPr>
          <w:p w:rsidR="00AB7AD3" w:rsidRDefault="00AB7AD3">
            <w:pPr>
              <w:spacing w:after="0"/>
              <w:ind w:left="135"/>
            </w:pPr>
          </w:p>
        </w:tc>
      </w:tr>
      <w:tr w:rsidR="00AB7AD3">
        <w:trPr>
          <w:trHeight w:val="144"/>
          <w:tblCellSpacing w:w="20" w:type="nil"/>
        </w:trPr>
        <w:tc>
          <w:tcPr>
            <w:tcW w:w="461" w:type="dxa"/>
            <w:tcMar>
              <w:top w:w="50" w:type="dxa"/>
              <w:left w:w="100" w:type="dxa"/>
            </w:tcMar>
            <w:vAlign w:val="center"/>
          </w:tcPr>
          <w:p w:rsidR="00AB7AD3" w:rsidRDefault="00EB6743">
            <w:pPr>
              <w:spacing w:after="0"/>
            </w:pPr>
            <w:r>
              <w:rPr>
                <w:rFonts w:ascii="Times New Roman" w:hAnsi="Times New Roman"/>
                <w:color w:val="000000"/>
                <w:sz w:val="24"/>
              </w:rPr>
              <w:t>10</w:t>
            </w:r>
          </w:p>
        </w:tc>
        <w:tc>
          <w:tcPr>
            <w:tcW w:w="3080"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Буддийские учители Будды и бодхисаттвы</w:t>
            </w:r>
          </w:p>
        </w:tc>
        <w:tc>
          <w:tcPr>
            <w:tcW w:w="974"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AB7AD3" w:rsidRDefault="00AB7AD3">
            <w:pPr>
              <w:spacing w:after="0"/>
              <w:ind w:left="135"/>
              <w:jc w:val="center"/>
            </w:pPr>
          </w:p>
        </w:tc>
        <w:tc>
          <w:tcPr>
            <w:tcW w:w="1783" w:type="dxa"/>
            <w:tcMar>
              <w:top w:w="50" w:type="dxa"/>
              <w:left w:w="100" w:type="dxa"/>
            </w:tcMar>
            <w:vAlign w:val="center"/>
          </w:tcPr>
          <w:p w:rsidR="00AB7AD3" w:rsidRDefault="00AB7AD3">
            <w:pPr>
              <w:spacing w:after="0"/>
              <w:ind w:left="135"/>
              <w:jc w:val="center"/>
            </w:pPr>
          </w:p>
        </w:tc>
        <w:tc>
          <w:tcPr>
            <w:tcW w:w="2639" w:type="dxa"/>
            <w:tcMar>
              <w:top w:w="50" w:type="dxa"/>
              <w:left w:w="100" w:type="dxa"/>
            </w:tcMar>
            <w:vAlign w:val="center"/>
          </w:tcPr>
          <w:p w:rsidR="00AB7AD3" w:rsidRDefault="00AB7AD3">
            <w:pPr>
              <w:spacing w:after="0"/>
              <w:ind w:left="135"/>
            </w:pPr>
          </w:p>
        </w:tc>
      </w:tr>
      <w:tr w:rsidR="00AB7AD3">
        <w:trPr>
          <w:trHeight w:val="144"/>
          <w:tblCellSpacing w:w="20" w:type="nil"/>
        </w:trPr>
        <w:tc>
          <w:tcPr>
            <w:tcW w:w="461" w:type="dxa"/>
            <w:tcMar>
              <w:top w:w="50" w:type="dxa"/>
              <w:left w:w="100" w:type="dxa"/>
            </w:tcMar>
            <w:vAlign w:val="center"/>
          </w:tcPr>
          <w:p w:rsidR="00AB7AD3" w:rsidRDefault="00EB6743">
            <w:pPr>
              <w:spacing w:after="0"/>
            </w:pPr>
            <w:r>
              <w:rPr>
                <w:rFonts w:ascii="Times New Roman" w:hAnsi="Times New Roman"/>
                <w:color w:val="000000"/>
                <w:sz w:val="24"/>
              </w:rPr>
              <w:t>11</w:t>
            </w:r>
          </w:p>
        </w:tc>
        <w:tc>
          <w:tcPr>
            <w:tcW w:w="3080"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Семья в буддийской культуре и её ценности</w:t>
            </w:r>
          </w:p>
        </w:tc>
        <w:tc>
          <w:tcPr>
            <w:tcW w:w="974"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AB7AD3" w:rsidRDefault="00AB7AD3">
            <w:pPr>
              <w:spacing w:after="0"/>
              <w:ind w:left="135"/>
              <w:jc w:val="center"/>
            </w:pPr>
          </w:p>
        </w:tc>
        <w:tc>
          <w:tcPr>
            <w:tcW w:w="1783" w:type="dxa"/>
            <w:tcMar>
              <w:top w:w="50" w:type="dxa"/>
              <w:left w:w="100" w:type="dxa"/>
            </w:tcMar>
            <w:vAlign w:val="center"/>
          </w:tcPr>
          <w:p w:rsidR="00AB7AD3" w:rsidRDefault="00AB7AD3">
            <w:pPr>
              <w:spacing w:after="0"/>
              <w:ind w:left="135"/>
              <w:jc w:val="center"/>
            </w:pPr>
          </w:p>
        </w:tc>
        <w:tc>
          <w:tcPr>
            <w:tcW w:w="2639" w:type="dxa"/>
            <w:tcMar>
              <w:top w:w="50" w:type="dxa"/>
              <w:left w:w="100" w:type="dxa"/>
            </w:tcMar>
            <w:vAlign w:val="center"/>
          </w:tcPr>
          <w:p w:rsidR="00AB7AD3" w:rsidRDefault="00AB7AD3">
            <w:pPr>
              <w:spacing w:after="0"/>
              <w:ind w:left="135"/>
            </w:pPr>
          </w:p>
        </w:tc>
      </w:tr>
      <w:tr w:rsidR="00AB7AD3">
        <w:trPr>
          <w:trHeight w:val="144"/>
          <w:tblCellSpacing w:w="20" w:type="nil"/>
        </w:trPr>
        <w:tc>
          <w:tcPr>
            <w:tcW w:w="461" w:type="dxa"/>
            <w:tcMar>
              <w:top w:w="50" w:type="dxa"/>
              <w:left w:w="100" w:type="dxa"/>
            </w:tcMar>
            <w:vAlign w:val="center"/>
          </w:tcPr>
          <w:p w:rsidR="00AB7AD3" w:rsidRDefault="00EB6743">
            <w:pPr>
              <w:spacing w:after="0"/>
            </w:pPr>
            <w:r>
              <w:rPr>
                <w:rFonts w:ascii="Times New Roman" w:hAnsi="Times New Roman"/>
                <w:color w:val="000000"/>
                <w:sz w:val="24"/>
              </w:rPr>
              <w:t>12</w:t>
            </w:r>
          </w:p>
        </w:tc>
        <w:tc>
          <w:tcPr>
            <w:tcW w:w="3080" w:type="dxa"/>
            <w:tcMar>
              <w:top w:w="50" w:type="dxa"/>
              <w:left w:w="100" w:type="dxa"/>
            </w:tcMar>
            <w:vAlign w:val="center"/>
          </w:tcPr>
          <w:p w:rsidR="00AB7AD3" w:rsidRDefault="00EB6743">
            <w:pPr>
              <w:spacing w:after="0"/>
              <w:ind w:left="135"/>
            </w:pPr>
            <w:r>
              <w:rPr>
                <w:rFonts w:ascii="Times New Roman" w:hAnsi="Times New Roman"/>
                <w:color w:val="000000"/>
                <w:sz w:val="24"/>
              </w:rPr>
              <w:t>Творческие работы учащихся</w:t>
            </w:r>
          </w:p>
        </w:tc>
        <w:tc>
          <w:tcPr>
            <w:tcW w:w="974"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AB7AD3" w:rsidRDefault="00AB7AD3">
            <w:pPr>
              <w:spacing w:after="0"/>
              <w:ind w:left="135"/>
              <w:jc w:val="center"/>
            </w:pPr>
          </w:p>
        </w:tc>
        <w:tc>
          <w:tcPr>
            <w:tcW w:w="1783" w:type="dxa"/>
            <w:tcMar>
              <w:top w:w="50" w:type="dxa"/>
              <w:left w:w="100" w:type="dxa"/>
            </w:tcMar>
            <w:vAlign w:val="center"/>
          </w:tcPr>
          <w:p w:rsidR="00AB7AD3" w:rsidRDefault="00AB7AD3">
            <w:pPr>
              <w:spacing w:after="0"/>
              <w:ind w:left="135"/>
              <w:jc w:val="center"/>
            </w:pPr>
          </w:p>
        </w:tc>
        <w:tc>
          <w:tcPr>
            <w:tcW w:w="2639" w:type="dxa"/>
            <w:tcMar>
              <w:top w:w="50" w:type="dxa"/>
              <w:left w:w="100" w:type="dxa"/>
            </w:tcMar>
            <w:vAlign w:val="center"/>
          </w:tcPr>
          <w:p w:rsidR="00AB7AD3" w:rsidRDefault="00AB7AD3">
            <w:pPr>
              <w:spacing w:after="0"/>
              <w:ind w:left="135"/>
            </w:pPr>
          </w:p>
        </w:tc>
      </w:tr>
      <w:tr w:rsidR="00AB7AD3">
        <w:trPr>
          <w:trHeight w:val="144"/>
          <w:tblCellSpacing w:w="20" w:type="nil"/>
        </w:trPr>
        <w:tc>
          <w:tcPr>
            <w:tcW w:w="461" w:type="dxa"/>
            <w:tcMar>
              <w:top w:w="50" w:type="dxa"/>
              <w:left w:w="100" w:type="dxa"/>
            </w:tcMar>
            <w:vAlign w:val="center"/>
          </w:tcPr>
          <w:p w:rsidR="00AB7AD3" w:rsidRDefault="00EB6743">
            <w:pPr>
              <w:spacing w:after="0"/>
            </w:pPr>
            <w:r>
              <w:rPr>
                <w:rFonts w:ascii="Times New Roman" w:hAnsi="Times New Roman"/>
                <w:color w:val="000000"/>
                <w:sz w:val="24"/>
              </w:rPr>
              <w:t>13</w:t>
            </w:r>
          </w:p>
        </w:tc>
        <w:tc>
          <w:tcPr>
            <w:tcW w:w="3080" w:type="dxa"/>
            <w:tcMar>
              <w:top w:w="50" w:type="dxa"/>
              <w:left w:w="100" w:type="dxa"/>
            </w:tcMar>
            <w:vAlign w:val="center"/>
          </w:tcPr>
          <w:p w:rsidR="00AB7AD3" w:rsidRDefault="00EB6743">
            <w:pPr>
              <w:spacing w:after="0"/>
              <w:ind w:left="135"/>
            </w:pPr>
            <w:r>
              <w:rPr>
                <w:rFonts w:ascii="Times New Roman" w:hAnsi="Times New Roman"/>
                <w:color w:val="000000"/>
                <w:sz w:val="24"/>
              </w:rPr>
              <w:t>Обобщающий урок</w:t>
            </w:r>
          </w:p>
        </w:tc>
        <w:tc>
          <w:tcPr>
            <w:tcW w:w="974"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AB7AD3" w:rsidRDefault="00AB7AD3">
            <w:pPr>
              <w:spacing w:after="0"/>
              <w:ind w:left="135"/>
              <w:jc w:val="center"/>
            </w:pPr>
          </w:p>
        </w:tc>
        <w:tc>
          <w:tcPr>
            <w:tcW w:w="1783" w:type="dxa"/>
            <w:tcMar>
              <w:top w:w="50" w:type="dxa"/>
              <w:left w:w="100" w:type="dxa"/>
            </w:tcMar>
            <w:vAlign w:val="center"/>
          </w:tcPr>
          <w:p w:rsidR="00AB7AD3" w:rsidRDefault="00AB7AD3">
            <w:pPr>
              <w:spacing w:after="0"/>
              <w:ind w:left="135"/>
              <w:jc w:val="center"/>
            </w:pPr>
          </w:p>
        </w:tc>
        <w:tc>
          <w:tcPr>
            <w:tcW w:w="2639" w:type="dxa"/>
            <w:tcMar>
              <w:top w:w="50" w:type="dxa"/>
              <w:left w:w="100" w:type="dxa"/>
            </w:tcMar>
            <w:vAlign w:val="center"/>
          </w:tcPr>
          <w:p w:rsidR="00AB7AD3" w:rsidRDefault="00AB7AD3">
            <w:pPr>
              <w:spacing w:after="0"/>
              <w:ind w:left="135"/>
            </w:pPr>
          </w:p>
        </w:tc>
      </w:tr>
      <w:tr w:rsidR="00AB7AD3">
        <w:trPr>
          <w:trHeight w:val="144"/>
          <w:tblCellSpacing w:w="20" w:type="nil"/>
        </w:trPr>
        <w:tc>
          <w:tcPr>
            <w:tcW w:w="461" w:type="dxa"/>
            <w:tcMar>
              <w:top w:w="50" w:type="dxa"/>
              <w:left w:w="100" w:type="dxa"/>
            </w:tcMar>
            <w:vAlign w:val="center"/>
          </w:tcPr>
          <w:p w:rsidR="00AB7AD3" w:rsidRDefault="00EB6743">
            <w:pPr>
              <w:spacing w:after="0"/>
            </w:pPr>
            <w:r>
              <w:rPr>
                <w:rFonts w:ascii="Times New Roman" w:hAnsi="Times New Roman"/>
                <w:color w:val="000000"/>
                <w:sz w:val="24"/>
              </w:rPr>
              <w:t>14</w:t>
            </w:r>
          </w:p>
        </w:tc>
        <w:tc>
          <w:tcPr>
            <w:tcW w:w="3080" w:type="dxa"/>
            <w:tcMar>
              <w:top w:w="50" w:type="dxa"/>
              <w:left w:w="100" w:type="dxa"/>
            </w:tcMar>
            <w:vAlign w:val="center"/>
          </w:tcPr>
          <w:p w:rsidR="00AB7AD3" w:rsidRDefault="00EB6743">
            <w:pPr>
              <w:spacing w:after="0"/>
              <w:ind w:left="135"/>
            </w:pPr>
            <w:r>
              <w:rPr>
                <w:rFonts w:ascii="Times New Roman" w:hAnsi="Times New Roman"/>
                <w:color w:val="000000"/>
                <w:sz w:val="24"/>
              </w:rPr>
              <w:t>Буддизм в России</w:t>
            </w:r>
          </w:p>
        </w:tc>
        <w:tc>
          <w:tcPr>
            <w:tcW w:w="974"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AB7AD3" w:rsidRDefault="00AB7AD3">
            <w:pPr>
              <w:spacing w:after="0"/>
              <w:ind w:left="135"/>
              <w:jc w:val="center"/>
            </w:pPr>
          </w:p>
        </w:tc>
        <w:tc>
          <w:tcPr>
            <w:tcW w:w="1783" w:type="dxa"/>
            <w:tcMar>
              <w:top w:w="50" w:type="dxa"/>
              <w:left w:w="100" w:type="dxa"/>
            </w:tcMar>
            <w:vAlign w:val="center"/>
          </w:tcPr>
          <w:p w:rsidR="00AB7AD3" w:rsidRDefault="00AB7AD3">
            <w:pPr>
              <w:spacing w:after="0"/>
              <w:ind w:left="135"/>
              <w:jc w:val="center"/>
            </w:pPr>
          </w:p>
        </w:tc>
        <w:tc>
          <w:tcPr>
            <w:tcW w:w="2639" w:type="dxa"/>
            <w:tcMar>
              <w:top w:w="50" w:type="dxa"/>
              <w:left w:w="100" w:type="dxa"/>
            </w:tcMar>
            <w:vAlign w:val="center"/>
          </w:tcPr>
          <w:p w:rsidR="00AB7AD3" w:rsidRDefault="00AB7AD3">
            <w:pPr>
              <w:spacing w:after="0"/>
              <w:ind w:left="135"/>
            </w:pPr>
          </w:p>
        </w:tc>
      </w:tr>
      <w:tr w:rsidR="00AB7AD3">
        <w:trPr>
          <w:trHeight w:val="144"/>
          <w:tblCellSpacing w:w="20" w:type="nil"/>
        </w:trPr>
        <w:tc>
          <w:tcPr>
            <w:tcW w:w="461" w:type="dxa"/>
            <w:tcMar>
              <w:top w:w="50" w:type="dxa"/>
              <w:left w:w="100" w:type="dxa"/>
            </w:tcMar>
            <w:vAlign w:val="center"/>
          </w:tcPr>
          <w:p w:rsidR="00AB7AD3" w:rsidRDefault="00EB6743">
            <w:pPr>
              <w:spacing w:after="0"/>
            </w:pPr>
            <w:r>
              <w:rPr>
                <w:rFonts w:ascii="Times New Roman" w:hAnsi="Times New Roman"/>
                <w:color w:val="000000"/>
                <w:sz w:val="24"/>
              </w:rPr>
              <w:t>15</w:t>
            </w:r>
          </w:p>
        </w:tc>
        <w:tc>
          <w:tcPr>
            <w:tcW w:w="3080" w:type="dxa"/>
            <w:tcMar>
              <w:top w:w="50" w:type="dxa"/>
              <w:left w:w="100" w:type="dxa"/>
            </w:tcMar>
            <w:vAlign w:val="center"/>
          </w:tcPr>
          <w:p w:rsidR="00AB7AD3" w:rsidRDefault="00EB6743">
            <w:pPr>
              <w:spacing w:after="0"/>
              <w:ind w:left="135"/>
            </w:pPr>
            <w:r>
              <w:rPr>
                <w:rFonts w:ascii="Times New Roman" w:hAnsi="Times New Roman"/>
                <w:color w:val="000000"/>
                <w:sz w:val="24"/>
              </w:rPr>
              <w:t>Путь духовного совершенствования</w:t>
            </w:r>
          </w:p>
        </w:tc>
        <w:tc>
          <w:tcPr>
            <w:tcW w:w="974"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AB7AD3" w:rsidRDefault="00AB7AD3">
            <w:pPr>
              <w:spacing w:after="0"/>
              <w:ind w:left="135"/>
              <w:jc w:val="center"/>
            </w:pPr>
          </w:p>
        </w:tc>
        <w:tc>
          <w:tcPr>
            <w:tcW w:w="1783" w:type="dxa"/>
            <w:tcMar>
              <w:top w:w="50" w:type="dxa"/>
              <w:left w:w="100" w:type="dxa"/>
            </w:tcMar>
            <w:vAlign w:val="center"/>
          </w:tcPr>
          <w:p w:rsidR="00AB7AD3" w:rsidRDefault="00AB7AD3">
            <w:pPr>
              <w:spacing w:after="0"/>
              <w:ind w:left="135"/>
              <w:jc w:val="center"/>
            </w:pPr>
          </w:p>
        </w:tc>
        <w:tc>
          <w:tcPr>
            <w:tcW w:w="2639" w:type="dxa"/>
            <w:tcMar>
              <w:top w:w="50" w:type="dxa"/>
              <w:left w:w="100" w:type="dxa"/>
            </w:tcMar>
            <w:vAlign w:val="center"/>
          </w:tcPr>
          <w:p w:rsidR="00AB7AD3" w:rsidRDefault="00AB7AD3">
            <w:pPr>
              <w:spacing w:after="0"/>
              <w:ind w:left="135"/>
            </w:pPr>
          </w:p>
        </w:tc>
      </w:tr>
      <w:tr w:rsidR="00AB7AD3">
        <w:trPr>
          <w:trHeight w:val="144"/>
          <w:tblCellSpacing w:w="20" w:type="nil"/>
        </w:trPr>
        <w:tc>
          <w:tcPr>
            <w:tcW w:w="461" w:type="dxa"/>
            <w:tcMar>
              <w:top w:w="50" w:type="dxa"/>
              <w:left w:w="100" w:type="dxa"/>
            </w:tcMar>
            <w:vAlign w:val="center"/>
          </w:tcPr>
          <w:p w:rsidR="00AB7AD3" w:rsidRDefault="00EB6743">
            <w:pPr>
              <w:spacing w:after="0"/>
            </w:pPr>
            <w:r>
              <w:rPr>
                <w:rFonts w:ascii="Times New Roman" w:hAnsi="Times New Roman"/>
                <w:color w:val="000000"/>
                <w:sz w:val="24"/>
              </w:rPr>
              <w:t>16</w:t>
            </w:r>
          </w:p>
        </w:tc>
        <w:tc>
          <w:tcPr>
            <w:tcW w:w="3080" w:type="dxa"/>
            <w:tcMar>
              <w:top w:w="50" w:type="dxa"/>
              <w:left w:w="100" w:type="dxa"/>
            </w:tcMar>
            <w:vAlign w:val="center"/>
          </w:tcPr>
          <w:p w:rsidR="00AB7AD3" w:rsidRDefault="00EB6743">
            <w:pPr>
              <w:spacing w:after="0"/>
              <w:ind w:left="135"/>
            </w:pPr>
            <w:r>
              <w:rPr>
                <w:rFonts w:ascii="Times New Roman" w:hAnsi="Times New Roman"/>
                <w:color w:val="000000"/>
                <w:sz w:val="24"/>
              </w:rPr>
              <w:t>Буддийское учение о добродетелях</w:t>
            </w:r>
          </w:p>
        </w:tc>
        <w:tc>
          <w:tcPr>
            <w:tcW w:w="974"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2 </w:t>
            </w:r>
          </w:p>
        </w:tc>
        <w:tc>
          <w:tcPr>
            <w:tcW w:w="1696" w:type="dxa"/>
            <w:tcMar>
              <w:top w:w="50" w:type="dxa"/>
              <w:left w:w="100" w:type="dxa"/>
            </w:tcMar>
            <w:vAlign w:val="center"/>
          </w:tcPr>
          <w:p w:rsidR="00AB7AD3" w:rsidRDefault="00AB7AD3">
            <w:pPr>
              <w:spacing w:after="0"/>
              <w:ind w:left="135"/>
              <w:jc w:val="center"/>
            </w:pPr>
          </w:p>
        </w:tc>
        <w:tc>
          <w:tcPr>
            <w:tcW w:w="1783" w:type="dxa"/>
            <w:tcMar>
              <w:top w:w="50" w:type="dxa"/>
              <w:left w:w="100" w:type="dxa"/>
            </w:tcMar>
            <w:vAlign w:val="center"/>
          </w:tcPr>
          <w:p w:rsidR="00AB7AD3" w:rsidRDefault="00AB7AD3">
            <w:pPr>
              <w:spacing w:after="0"/>
              <w:ind w:left="135"/>
              <w:jc w:val="center"/>
            </w:pPr>
          </w:p>
        </w:tc>
        <w:tc>
          <w:tcPr>
            <w:tcW w:w="2639" w:type="dxa"/>
            <w:tcMar>
              <w:top w:w="50" w:type="dxa"/>
              <w:left w:w="100" w:type="dxa"/>
            </w:tcMar>
            <w:vAlign w:val="center"/>
          </w:tcPr>
          <w:p w:rsidR="00AB7AD3" w:rsidRDefault="00AB7AD3">
            <w:pPr>
              <w:spacing w:after="0"/>
              <w:ind w:left="135"/>
            </w:pPr>
          </w:p>
        </w:tc>
      </w:tr>
      <w:tr w:rsidR="00AB7AD3">
        <w:trPr>
          <w:trHeight w:val="144"/>
          <w:tblCellSpacing w:w="20" w:type="nil"/>
        </w:trPr>
        <w:tc>
          <w:tcPr>
            <w:tcW w:w="461" w:type="dxa"/>
            <w:tcMar>
              <w:top w:w="50" w:type="dxa"/>
              <w:left w:w="100" w:type="dxa"/>
            </w:tcMar>
            <w:vAlign w:val="center"/>
          </w:tcPr>
          <w:p w:rsidR="00AB7AD3" w:rsidRDefault="00EB6743">
            <w:pPr>
              <w:spacing w:after="0"/>
            </w:pPr>
            <w:r>
              <w:rPr>
                <w:rFonts w:ascii="Times New Roman" w:hAnsi="Times New Roman"/>
                <w:color w:val="000000"/>
                <w:sz w:val="24"/>
              </w:rPr>
              <w:lastRenderedPageBreak/>
              <w:t>17</w:t>
            </w:r>
          </w:p>
        </w:tc>
        <w:tc>
          <w:tcPr>
            <w:tcW w:w="3080" w:type="dxa"/>
            <w:tcMar>
              <w:top w:w="50" w:type="dxa"/>
              <w:left w:w="100" w:type="dxa"/>
            </w:tcMar>
            <w:vAlign w:val="center"/>
          </w:tcPr>
          <w:p w:rsidR="00AB7AD3" w:rsidRDefault="00EB6743">
            <w:pPr>
              <w:spacing w:after="0"/>
              <w:ind w:left="135"/>
            </w:pPr>
            <w:r>
              <w:rPr>
                <w:rFonts w:ascii="Times New Roman" w:hAnsi="Times New Roman"/>
                <w:color w:val="000000"/>
                <w:sz w:val="24"/>
              </w:rPr>
              <w:t>Буддийские символы</w:t>
            </w:r>
          </w:p>
        </w:tc>
        <w:tc>
          <w:tcPr>
            <w:tcW w:w="974"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AB7AD3" w:rsidRDefault="00AB7AD3">
            <w:pPr>
              <w:spacing w:after="0"/>
              <w:ind w:left="135"/>
              <w:jc w:val="center"/>
            </w:pPr>
          </w:p>
        </w:tc>
        <w:tc>
          <w:tcPr>
            <w:tcW w:w="1783" w:type="dxa"/>
            <w:tcMar>
              <w:top w:w="50" w:type="dxa"/>
              <w:left w:w="100" w:type="dxa"/>
            </w:tcMar>
            <w:vAlign w:val="center"/>
          </w:tcPr>
          <w:p w:rsidR="00AB7AD3" w:rsidRDefault="00AB7AD3">
            <w:pPr>
              <w:spacing w:after="0"/>
              <w:ind w:left="135"/>
              <w:jc w:val="center"/>
            </w:pPr>
          </w:p>
        </w:tc>
        <w:tc>
          <w:tcPr>
            <w:tcW w:w="2639" w:type="dxa"/>
            <w:tcMar>
              <w:top w:w="50" w:type="dxa"/>
              <w:left w:w="100" w:type="dxa"/>
            </w:tcMar>
            <w:vAlign w:val="center"/>
          </w:tcPr>
          <w:p w:rsidR="00AB7AD3" w:rsidRDefault="00AB7AD3">
            <w:pPr>
              <w:spacing w:after="0"/>
              <w:ind w:left="135"/>
            </w:pPr>
          </w:p>
        </w:tc>
      </w:tr>
      <w:tr w:rsidR="00AB7AD3">
        <w:trPr>
          <w:trHeight w:val="144"/>
          <w:tblCellSpacing w:w="20" w:type="nil"/>
        </w:trPr>
        <w:tc>
          <w:tcPr>
            <w:tcW w:w="461" w:type="dxa"/>
            <w:tcMar>
              <w:top w:w="50" w:type="dxa"/>
              <w:left w:w="100" w:type="dxa"/>
            </w:tcMar>
            <w:vAlign w:val="center"/>
          </w:tcPr>
          <w:p w:rsidR="00AB7AD3" w:rsidRDefault="00EB6743">
            <w:pPr>
              <w:spacing w:after="0"/>
            </w:pPr>
            <w:r>
              <w:rPr>
                <w:rFonts w:ascii="Times New Roman" w:hAnsi="Times New Roman"/>
                <w:color w:val="000000"/>
                <w:sz w:val="24"/>
              </w:rPr>
              <w:t>18</w:t>
            </w:r>
          </w:p>
        </w:tc>
        <w:tc>
          <w:tcPr>
            <w:tcW w:w="3080" w:type="dxa"/>
            <w:tcMar>
              <w:top w:w="50" w:type="dxa"/>
              <w:left w:w="100" w:type="dxa"/>
            </w:tcMar>
            <w:vAlign w:val="center"/>
          </w:tcPr>
          <w:p w:rsidR="00AB7AD3" w:rsidRDefault="00EB6743">
            <w:pPr>
              <w:spacing w:after="0"/>
              <w:ind w:left="135"/>
            </w:pPr>
            <w:r>
              <w:rPr>
                <w:rFonts w:ascii="Times New Roman" w:hAnsi="Times New Roman"/>
                <w:color w:val="000000"/>
                <w:sz w:val="24"/>
              </w:rPr>
              <w:t>Буддийские ритуалы и обряды</w:t>
            </w:r>
          </w:p>
        </w:tc>
        <w:tc>
          <w:tcPr>
            <w:tcW w:w="974"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AB7AD3" w:rsidRDefault="00AB7AD3">
            <w:pPr>
              <w:spacing w:after="0"/>
              <w:ind w:left="135"/>
              <w:jc w:val="center"/>
            </w:pPr>
          </w:p>
        </w:tc>
        <w:tc>
          <w:tcPr>
            <w:tcW w:w="1783" w:type="dxa"/>
            <w:tcMar>
              <w:top w:w="50" w:type="dxa"/>
              <w:left w:w="100" w:type="dxa"/>
            </w:tcMar>
            <w:vAlign w:val="center"/>
          </w:tcPr>
          <w:p w:rsidR="00AB7AD3" w:rsidRDefault="00AB7AD3">
            <w:pPr>
              <w:spacing w:after="0"/>
              <w:ind w:left="135"/>
              <w:jc w:val="center"/>
            </w:pPr>
          </w:p>
        </w:tc>
        <w:tc>
          <w:tcPr>
            <w:tcW w:w="2639" w:type="dxa"/>
            <w:tcMar>
              <w:top w:w="50" w:type="dxa"/>
              <w:left w:w="100" w:type="dxa"/>
            </w:tcMar>
            <w:vAlign w:val="center"/>
          </w:tcPr>
          <w:p w:rsidR="00AB7AD3" w:rsidRDefault="00AB7AD3">
            <w:pPr>
              <w:spacing w:after="0"/>
              <w:ind w:left="135"/>
            </w:pPr>
          </w:p>
        </w:tc>
      </w:tr>
      <w:tr w:rsidR="00AB7AD3">
        <w:trPr>
          <w:trHeight w:val="144"/>
          <w:tblCellSpacing w:w="20" w:type="nil"/>
        </w:trPr>
        <w:tc>
          <w:tcPr>
            <w:tcW w:w="461" w:type="dxa"/>
            <w:tcMar>
              <w:top w:w="50" w:type="dxa"/>
              <w:left w:w="100" w:type="dxa"/>
            </w:tcMar>
            <w:vAlign w:val="center"/>
          </w:tcPr>
          <w:p w:rsidR="00AB7AD3" w:rsidRDefault="00EB6743">
            <w:pPr>
              <w:spacing w:after="0"/>
            </w:pPr>
            <w:r>
              <w:rPr>
                <w:rFonts w:ascii="Times New Roman" w:hAnsi="Times New Roman"/>
                <w:color w:val="000000"/>
                <w:sz w:val="24"/>
              </w:rPr>
              <w:t>19</w:t>
            </w:r>
          </w:p>
        </w:tc>
        <w:tc>
          <w:tcPr>
            <w:tcW w:w="3080" w:type="dxa"/>
            <w:tcMar>
              <w:top w:w="50" w:type="dxa"/>
              <w:left w:w="100" w:type="dxa"/>
            </w:tcMar>
            <w:vAlign w:val="center"/>
          </w:tcPr>
          <w:p w:rsidR="00AB7AD3" w:rsidRDefault="00EB6743">
            <w:pPr>
              <w:spacing w:after="0"/>
              <w:ind w:left="135"/>
            </w:pPr>
            <w:r>
              <w:rPr>
                <w:rFonts w:ascii="Times New Roman" w:hAnsi="Times New Roman"/>
                <w:color w:val="000000"/>
                <w:sz w:val="24"/>
              </w:rPr>
              <w:t>Буддийские святыни</w:t>
            </w:r>
          </w:p>
        </w:tc>
        <w:tc>
          <w:tcPr>
            <w:tcW w:w="974"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AB7AD3" w:rsidRDefault="00AB7AD3">
            <w:pPr>
              <w:spacing w:after="0"/>
              <w:ind w:left="135"/>
              <w:jc w:val="center"/>
            </w:pPr>
          </w:p>
        </w:tc>
        <w:tc>
          <w:tcPr>
            <w:tcW w:w="1783" w:type="dxa"/>
            <w:tcMar>
              <w:top w:w="50" w:type="dxa"/>
              <w:left w:w="100" w:type="dxa"/>
            </w:tcMar>
            <w:vAlign w:val="center"/>
          </w:tcPr>
          <w:p w:rsidR="00AB7AD3" w:rsidRDefault="00AB7AD3">
            <w:pPr>
              <w:spacing w:after="0"/>
              <w:ind w:left="135"/>
              <w:jc w:val="center"/>
            </w:pPr>
          </w:p>
        </w:tc>
        <w:tc>
          <w:tcPr>
            <w:tcW w:w="2639" w:type="dxa"/>
            <w:tcMar>
              <w:top w:w="50" w:type="dxa"/>
              <w:left w:w="100" w:type="dxa"/>
            </w:tcMar>
            <w:vAlign w:val="center"/>
          </w:tcPr>
          <w:p w:rsidR="00AB7AD3" w:rsidRDefault="00AB7AD3">
            <w:pPr>
              <w:spacing w:after="0"/>
              <w:ind w:left="135"/>
            </w:pPr>
          </w:p>
        </w:tc>
      </w:tr>
      <w:tr w:rsidR="00AB7AD3">
        <w:trPr>
          <w:trHeight w:val="144"/>
          <w:tblCellSpacing w:w="20" w:type="nil"/>
        </w:trPr>
        <w:tc>
          <w:tcPr>
            <w:tcW w:w="461" w:type="dxa"/>
            <w:tcMar>
              <w:top w:w="50" w:type="dxa"/>
              <w:left w:w="100" w:type="dxa"/>
            </w:tcMar>
            <w:vAlign w:val="center"/>
          </w:tcPr>
          <w:p w:rsidR="00AB7AD3" w:rsidRDefault="00EB6743">
            <w:pPr>
              <w:spacing w:after="0"/>
            </w:pPr>
            <w:r>
              <w:rPr>
                <w:rFonts w:ascii="Times New Roman" w:hAnsi="Times New Roman"/>
                <w:color w:val="000000"/>
                <w:sz w:val="24"/>
              </w:rPr>
              <w:t>20</w:t>
            </w:r>
          </w:p>
        </w:tc>
        <w:tc>
          <w:tcPr>
            <w:tcW w:w="3080" w:type="dxa"/>
            <w:tcMar>
              <w:top w:w="50" w:type="dxa"/>
              <w:left w:w="100" w:type="dxa"/>
            </w:tcMar>
            <w:vAlign w:val="center"/>
          </w:tcPr>
          <w:p w:rsidR="00AB7AD3" w:rsidRDefault="00EB6743">
            <w:pPr>
              <w:spacing w:after="0"/>
              <w:ind w:left="135"/>
            </w:pPr>
            <w:r>
              <w:rPr>
                <w:rFonts w:ascii="Times New Roman" w:hAnsi="Times New Roman"/>
                <w:color w:val="000000"/>
                <w:sz w:val="24"/>
              </w:rPr>
              <w:t>Буддийские священные сооружения</w:t>
            </w:r>
          </w:p>
        </w:tc>
        <w:tc>
          <w:tcPr>
            <w:tcW w:w="974"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AB7AD3" w:rsidRDefault="00AB7AD3">
            <w:pPr>
              <w:spacing w:after="0"/>
              <w:ind w:left="135"/>
              <w:jc w:val="center"/>
            </w:pPr>
          </w:p>
        </w:tc>
        <w:tc>
          <w:tcPr>
            <w:tcW w:w="1783" w:type="dxa"/>
            <w:tcMar>
              <w:top w:w="50" w:type="dxa"/>
              <w:left w:w="100" w:type="dxa"/>
            </w:tcMar>
            <w:vAlign w:val="center"/>
          </w:tcPr>
          <w:p w:rsidR="00AB7AD3" w:rsidRDefault="00AB7AD3">
            <w:pPr>
              <w:spacing w:after="0"/>
              <w:ind w:left="135"/>
              <w:jc w:val="center"/>
            </w:pPr>
          </w:p>
        </w:tc>
        <w:tc>
          <w:tcPr>
            <w:tcW w:w="2639" w:type="dxa"/>
            <w:tcMar>
              <w:top w:w="50" w:type="dxa"/>
              <w:left w:w="100" w:type="dxa"/>
            </w:tcMar>
            <w:vAlign w:val="center"/>
          </w:tcPr>
          <w:p w:rsidR="00AB7AD3" w:rsidRDefault="00AB7AD3">
            <w:pPr>
              <w:spacing w:after="0"/>
              <w:ind w:left="135"/>
            </w:pPr>
          </w:p>
        </w:tc>
      </w:tr>
      <w:tr w:rsidR="00AB7AD3">
        <w:trPr>
          <w:trHeight w:val="144"/>
          <w:tblCellSpacing w:w="20" w:type="nil"/>
        </w:trPr>
        <w:tc>
          <w:tcPr>
            <w:tcW w:w="461" w:type="dxa"/>
            <w:tcMar>
              <w:top w:w="50" w:type="dxa"/>
              <w:left w:w="100" w:type="dxa"/>
            </w:tcMar>
            <w:vAlign w:val="center"/>
          </w:tcPr>
          <w:p w:rsidR="00AB7AD3" w:rsidRDefault="00EB6743">
            <w:pPr>
              <w:spacing w:after="0"/>
            </w:pPr>
            <w:r>
              <w:rPr>
                <w:rFonts w:ascii="Times New Roman" w:hAnsi="Times New Roman"/>
                <w:color w:val="000000"/>
                <w:sz w:val="24"/>
              </w:rPr>
              <w:t>21</w:t>
            </w:r>
          </w:p>
        </w:tc>
        <w:tc>
          <w:tcPr>
            <w:tcW w:w="3080" w:type="dxa"/>
            <w:tcMar>
              <w:top w:w="50" w:type="dxa"/>
              <w:left w:w="100" w:type="dxa"/>
            </w:tcMar>
            <w:vAlign w:val="center"/>
          </w:tcPr>
          <w:p w:rsidR="00AB7AD3" w:rsidRDefault="00EB6743">
            <w:pPr>
              <w:spacing w:after="0"/>
              <w:ind w:left="135"/>
            </w:pPr>
            <w:r>
              <w:rPr>
                <w:rFonts w:ascii="Times New Roman" w:hAnsi="Times New Roman"/>
                <w:color w:val="000000"/>
                <w:sz w:val="24"/>
              </w:rPr>
              <w:t>Буддийский храм</w:t>
            </w:r>
          </w:p>
        </w:tc>
        <w:tc>
          <w:tcPr>
            <w:tcW w:w="974"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AB7AD3" w:rsidRDefault="00AB7AD3">
            <w:pPr>
              <w:spacing w:after="0"/>
              <w:ind w:left="135"/>
              <w:jc w:val="center"/>
            </w:pPr>
          </w:p>
        </w:tc>
        <w:tc>
          <w:tcPr>
            <w:tcW w:w="1783" w:type="dxa"/>
            <w:tcMar>
              <w:top w:w="50" w:type="dxa"/>
              <w:left w:w="100" w:type="dxa"/>
            </w:tcMar>
            <w:vAlign w:val="center"/>
          </w:tcPr>
          <w:p w:rsidR="00AB7AD3" w:rsidRDefault="00AB7AD3">
            <w:pPr>
              <w:spacing w:after="0"/>
              <w:ind w:left="135"/>
              <w:jc w:val="center"/>
            </w:pPr>
          </w:p>
        </w:tc>
        <w:tc>
          <w:tcPr>
            <w:tcW w:w="2639" w:type="dxa"/>
            <w:tcMar>
              <w:top w:w="50" w:type="dxa"/>
              <w:left w:w="100" w:type="dxa"/>
            </w:tcMar>
            <w:vAlign w:val="center"/>
          </w:tcPr>
          <w:p w:rsidR="00AB7AD3" w:rsidRDefault="00AB7AD3">
            <w:pPr>
              <w:spacing w:after="0"/>
              <w:ind w:left="135"/>
            </w:pPr>
          </w:p>
        </w:tc>
      </w:tr>
      <w:tr w:rsidR="00AB7AD3">
        <w:trPr>
          <w:trHeight w:val="144"/>
          <w:tblCellSpacing w:w="20" w:type="nil"/>
        </w:trPr>
        <w:tc>
          <w:tcPr>
            <w:tcW w:w="461" w:type="dxa"/>
            <w:tcMar>
              <w:top w:w="50" w:type="dxa"/>
              <w:left w:w="100" w:type="dxa"/>
            </w:tcMar>
            <w:vAlign w:val="center"/>
          </w:tcPr>
          <w:p w:rsidR="00AB7AD3" w:rsidRDefault="00EB6743">
            <w:pPr>
              <w:spacing w:after="0"/>
            </w:pPr>
            <w:r>
              <w:rPr>
                <w:rFonts w:ascii="Times New Roman" w:hAnsi="Times New Roman"/>
                <w:color w:val="000000"/>
                <w:sz w:val="24"/>
              </w:rPr>
              <w:t>22</w:t>
            </w:r>
          </w:p>
        </w:tc>
        <w:tc>
          <w:tcPr>
            <w:tcW w:w="3080" w:type="dxa"/>
            <w:tcMar>
              <w:top w:w="50" w:type="dxa"/>
              <w:left w:w="100" w:type="dxa"/>
            </w:tcMar>
            <w:vAlign w:val="center"/>
          </w:tcPr>
          <w:p w:rsidR="00AB7AD3" w:rsidRDefault="00EB6743">
            <w:pPr>
              <w:spacing w:after="0"/>
              <w:ind w:left="135"/>
            </w:pPr>
            <w:r>
              <w:rPr>
                <w:rFonts w:ascii="Times New Roman" w:hAnsi="Times New Roman"/>
                <w:color w:val="000000"/>
                <w:sz w:val="24"/>
              </w:rPr>
              <w:t>Буддийский календарь</w:t>
            </w:r>
          </w:p>
        </w:tc>
        <w:tc>
          <w:tcPr>
            <w:tcW w:w="974"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AB7AD3" w:rsidRDefault="00AB7AD3">
            <w:pPr>
              <w:spacing w:after="0"/>
              <w:ind w:left="135"/>
              <w:jc w:val="center"/>
            </w:pPr>
          </w:p>
        </w:tc>
        <w:tc>
          <w:tcPr>
            <w:tcW w:w="1783" w:type="dxa"/>
            <w:tcMar>
              <w:top w:w="50" w:type="dxa"/>
              <w:left w:w="100" w:type="dxa"/>
            </w:tcMar>
            <w:vAlign w:val="center"/>
          </w:tcPr>
          <w:p w:rsidR="00AB7AD3" w:rsidRDefault="00AB7AD3">
            <w:pPr>
              <w:spacing w:after="0"/>
              <w:ind w:left="135"/>
              <w:jc w:val="center"/>
            </w:pPr>
          </w:p>
        </w:tc>
        <w:tc>
          <w:tcPr>
            <w:tcW w:w="2639" w:type="dxa"/>
            <w:tcMar>
              <w:top w:w="50" w:type="dxa"/>
              <w:left w:w="100" w:type="dxa"/>
            </w:tcMar>
            <w:vAlign w:val="center"/>
          </w:tcPr>
          <w:p w:rsidR="00AB7AD3" w:rsidRDefault="00AB7AD3">
            <w:pPr>
              <w:spacing w:after="0"/>
              <w:ind w:left="135"/>
            </w:pPr>
          </w:p>
        </w:tc>
      </w:tr>
      <w:tr w:rsidR="00AB7AD3">
        <w:trPr>
          <w:trHeight w:val="144"/>
          <w:tblCellSpacing w:w="20" w:type="nil"/>
        </w:trPr>
        <w:tc>
          <w:tcPr>
            <w:tcW w:w="461" w:type="dxa"/>
            <w:tcMar>
              <w:top w:w="50" w:type="dxa"/>
              <w:left w:w="100" w:type="dxa"/>
            </w:tcMar>
            <w:vAlign w:val="center"/>
          </w:tcPr>
          <w:p w:rsidR="00AB7AD3" w:rsidRDefault="00EB6743">
            <w:pPr>
              <w:spacing w:after="0"/>
            </w:pPr>
            <w:r>
              <w:rPr>
                <w:rFonts w:ascii="Times New Roman" w:hAnsi="Times New Roman"/>
                <w:color w:val="000000"/>
                <w:sz w:val="24"/>
              </w:rPr>
              <w:t>23</w:t>
            </w:r>
          </w:p>
        </w:tc>
        <w:tc>
          <w:tcPr>
            <w:tcW w:w="3080" w:type="dxa"/>
            <w:tcMar>
              <w:top w:w="50" w:type="dxa"/>
              <w:left w:w="100" w:type="dxa"/>
            </w:tcMar>
            <w:vAlign w:val="center"/>
          </w:tcPr>
          <w:p w:rsidR="00AB7AD3" w:rsidRDefault="00EB6743">
            <w:pPr>
              <w:spacing w:after="0"/>
              <w:ind w:left="135"/>
            </w:pPr>
            <w:r>
              <w:rPr>
                <w:rFonts w:ascii="Times New Roman" w:hAnsi="Times New Roman"/>
                <w:color w:val="000000"/>
                <w:sz w:val="24"/>
              </w:rPr>
              <w:t>Буддийские праздники</w:t>
            </w:r>
          </w:p>
        </w:tc>
        <w:tc>
          <w:tcPr>
            <w:tcW w:w="974"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AB7AD3" w:rsidRDefault="00AB7AD3">
            <w:pPr>
              <w:spacing w:after="0"/>
              <w:ind w:left="135"/>
              <w:jc w:val="center"/>
            </w:pPr>
          </w:p>
        </w:tc>
        <w:tc>
          <w:tcPr>
            <w:tcW w:w="1783" w:type="dxa"/>
            <w:tcMar>
              <w:top w:w="50" w:type="dxa"/>
              <w:left w:w="100" w:type="dxa"/>
            </w:tcMar>
            <w:vAlign w:val="center"/>
          </w:tcPr>
          <w:p w:rsidR="00AB7AD3" w:rsidRDefault="00AB7AD3">
            <w:pPr>
              <w:spacing w:after="0"/>
              <w:ind w:left="135"/>
              <w:jc w:val="center"/>
            </w:pPr>
          </w:p>
        </w:tc>
        <w:tc>
          <w:tcPr>
            <w:tcW w:w="2639" w:type="dxa"/>
            <w:tcMar>
              <w:top w:w="50" w:type="dxa"/>
              <w:left w:w="100" w:type="dxa"/>
            </w:tcMar>
            <w:vAlign w:val="center"/>
          </w:tcPr>
          <w:p w:rsidR="00AB7AD3" w:rsidRDefault="00AB7AD3">
            <w:pPr>
              <w:spacing w:after="0"/>
              <w:ind w:left="135"/>
            </w:pPr>
          </w:p>
        </w:tc>
      </w:tr>
      <w:tr w:rsidR="00AB7AD3">
        <w:trPr>
          <w:trHeight w:val="144"/>
          <w:tblCellSpacing w:w="20" w:type="nil"/>
        </w:trPr>
        <w:tc>
          <w:tcPr>
            <w:tcW w:w="461" w:type="dxa"/>
            <w:tcMar>
              <w:top w:w="50" w:type="dxa"/>
              <w:left w:w="100" w:type="dxa"/>
            </w:tcMar>
            <w:vAlign w:val="center"/>
          </w:tcPr>
          <w:p w:rsidR="00AB7AD3" w:rsidRDefault="00EB6743">
            <w:pPr>
              <w:spacing w:after="0"/>
            </w:pPr>
            <w:r>
              <w:rPr>
                <w:rFonts w:ascii="Times New Roman" w:hAnsi="Times New Roman"/>
                <w:color w:val="000000"/>
                <w:sz w:val="24"/>
              </w:rPr>
              <w:t>24</w:t>
            </w:r>
          </w:p>
        </w:tc>
        <w:tc>
          <w:tcPr>
            <w:tcW w:w="3080" w:type="dxa"/>
            <w:tcMar>
              <w:top w:w="50" w:type="dxa"/>
              <w:left w:w="100" w:type="dxa"/>
            </w:tcMar>
            <w:vAlign w:val="center"/>
          </w:tcPr>
          <w:p w:rsidR="00AB7AD3" w:rsidRDefault="00EB6743">
            <w:pPr>
              <w:spacing w:after="0"/>
              <w:ind w:left="135"/>
            </w:pPr>
            <w:r>
              <w:rPr>
                <w:rFonts w:ascii="Times New Roman" w:hAnsi="Times New Roman"/>
                <w:color w:val="000000"/>
                <w:sz w:val="24"/>
              </w:rPr>
              <w:t>Искусство в буддийской культуре</w:t>
            </w:r>
          </w:p>
        </w:tc>
        <w:tc>
          <w:tcPr>
            <w:tcW w:w="974"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96" w:type="dxa"/>
            <w:tcMar>
              <w:top w:w="50" w:type="dxa"/>
              <w:left w:w="100" w:type="dxa"/>
            </w:tcMar>
            <w:vAlign w:val="center"/>
          </w:tcPr>
          <w:p w:rsidR="00AB7AD3" w:rsidRDefault="00AB7AD3">
            <w:pPr>
              <w:spacing w:after="0"/>
              <w:ind w:left="135"/>
              <w:jc w:val="center"/>
            </w:pPr>
          </w:p>
        </w:tc>
        <w:tc>
          <w:tcPr>
            <w:tcW w:w="1783" w:type="dxa"/>
            <w:tcMar>
              <w:top w:w="50" w:type="dxa"/>
              <w:left w:w="100" w:type="dxa"/>
            </w:tcMar>
            <w:vAlign w:val="center"/>
          </w:tcPr>
          <w:p w:rsidR="00AB7AD3" w:rsidRDefault="00AB7AD3">
            <w:pPr>
              <w:spacing w:after="0"/>
              <w:ind w:left="135"/>
              <w:jc w:val="center"/>
            </w:pPr>
          </w:p>
        </w:tc>
        <w:tc>
          <w:tcPr>
            <w:tcW w:w="2639" w:type="dxa"/>
            <w:tcMar>
              <w:top w:w="50" w:type="dxa"/>
              <w:left w:w="100" w:type="dxa"/>
            </w:tcMar>
            <w:vAlign w:val="center"/>
          </w:tcPr>
          <w:p w:rsidR="00AB7AD3" w:rsidRDefault="00AB7AD3">
            <w:pPr>
              <w:spacing w:after="0"/>
              <w:ind w:left="135"/>
            </w:pPr>
          </w:p>
        </w:tc>
      </w:tr>
      <w:tr w:rsidR="00AB7AD3">
        <w:trPr>
          <w:trHeight w:val="144"/>
          <w:tblCellSpacing w:w="20" w:type="nil"/>
        </w:trPr>
        <w:tc>
          <w:tcPr>
            <w:tcW w:w="461" w:type="dxa"/>
            <w:tcMar>
              <w:top w:w="50" w:type="dxa"/>
              <w:left w:w="100" w:type="dxa"/>
            </w:tcMar>
            <w:vAlign w:val="center"/>
          </w:tcPr>
          <w:p w:rsidR="00AB7AD3" w:rsidRDefault="00EB6743">
            <w:pPr>
              <w:spacing w:after="0"/>
            </w:pPr>
            <w:r>
              <w:rPr>
                <w:rFonts w:ascii="Times New Roman" w:hAnsi="Times New Roman"/>
                <w:color w:val="000000"/>
                <w:sz w:val="24"/>
              </w:rPr>
              <w:t>25</w:t>
            </w:r>
          </w:p>
        </w:tc>
        <w:tc>
          <w:tcPr>
            <w:tcW w:w="3080"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Любовь и уважение к Отечеству</w:t>
            </w:r>
          </w:p>
        </w:tc>
        <w:tc>
          <w:tcPr>
            <w:tcW w:w="974"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6" w:type="dxa"/>
            <w:tcMar>
              <w:top w:w="50" w:type="dxa"/>
              <w:left w:w="100" w:type="dxa"/>
            </w:tcMar>
            <w:vAlign w:val="center"/>
          </w:tcPr>
          <w:p w:rsidR="00AB7AD3" w:rsidRDefault="00AB7AD3">
            <w:pPr>
              <w:spacing w:after="0"/>
              <w:ind w:left="135"/>
              <w:jc w:val="center"/>
            </w:pPr>
          </w:p>
        </w:tc>
        <w:tc>
          <w:tcPr>
            <w:tcW w:w="1783" w:type="dxa"/>
            <w:tcMar>
              <w:top w:w="50" w:type="dxa"/>
              <w:left w:w="100" w:type="dxa"/>
            </w:tcMar>
            <w:vAlign w:val="center"/>
          </w:tcPr>
          <w:p w:rsidR="00AB7AD3" w:rsidRDefault="00AB7AD3">
            <w:pPr>
              <w:spacing w:after="0"/>
              <w:ind w:left="135"/>
              <w:jc w:val="center"/>
            </w:pPr>
          </w:p>
        </w:tc>
        <w:tc>
          <w:tcPr>
            <w:tcW w:w="2639" w:type="dxa"/>
            <w:tcMar>
              <w:top w:w="50" w:type="dxa"/>
              <w:left w:w="100" w:type="dxa"/>
            </w:tcMar>
            <w:vAlign w:val="center"/>
          </w:tcPr>
          <w:p w:rsidR="00AB7AD3" w:rsidRDefault="00AB7AD3">
            <w:pPr>
              <w:spacing w:after="0"/>
              <w:ind w:left="135"/>
            </w:pPr>
          </w:p>
        </w:tc>
      </w:tr>
      <w:tr w:rsidR="00AB7AD3">
        <w:trPr>
          <w:trHeight w:val="144"/>
          <w:tblCellSpacing w:w="20" w:type="nil"/>
        </w:trPr>
        <w:tc>
          <w:tcPr>
            <w:tcW w:w="0" w:type="auto"/>
            <w:gridSpan w:val="2"/>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6"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0 </w:t>
            </w:r>
          </w:p>
        </w:tc>
        <w:tc>
          <w:tcPr>
            <w:tcW w:w="1783"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AB7AD3" w:rsidRDefault="00AB7AD3"/>
        </w:tc>
      </w:tr>
    </w:tbl>
    <w:p w:rsidR="00AB7AD3" w:rsidRDefault="00AB7AD3">
      <w:pPr>
        <w:sectPr w:rsidR="00AB7AD3">
          <w:pgSz w:w="16383" w:h="11906" w:orient="landscape"/>
          <w:pgMar w:top="1134" w:right="850" w:bottom="1134" w:left="1701" w:header="720" w:footer="720" w:gutter="0"/>
          <w:cols w:space="720"/>
        </w:sectPr>
      </w:pPr>
    </w:p>
    <w:p w:rsidR="00AB7AD3" w:rsidRDefault="00AB7AD3">
      <w:pPr>
        <w:sectPr w:rsidR="00AB7AD3">
          <w:pgSz w:w="16383" w:h="11906" w:orient="landscape"/>
          <w:pgMar w:top="1134" w:right="850" w:bottom="1134" w:left="1701" w:header="720" w:footer="720" w:gutter="0"/>
          <w:cols w:space="720"/>
        </w:sectPr>
      </w:pPr>
    </w:p>
    <w:p w:rsidR="00AB7AD3" w:rsidRDefault="00EB6743">
      <w:pPr>
        <w:spacing w:after="0"/>
        <w:ind w:left="120"/>
      </w:pPr>
      <w:bookmarkStart w:id="9" w:name="block-28231960"/>
      <w:bookmarkEnd w:id="8"/>
      <w:r>
        <w:rPr>
          <w:rFonts w:ascii="Times New Roman" w:hAnsi="Times New Roman"/>
          <w:b/>
          <w:color w:val="000000"/>
          <w:sz w:val="28"/>
        </w:rPr>
        <w:lastRenderedPageBreak/>
        <w:t xml:space="preserve"> ТЕМАТИЧЕСКОЕ ПЛАНИРОВАНИЕ </w:t>
      </w:r>
    </w:p>
    <w:p w:rsidR="00AB7AD3" w:rsidRDefault="00EB6743">
      <w:pPr>
        <w:spacing w:after="0"/>
        <w:ind w:left="120"/>
      </w:pPr>
      <w:r>
        <w:rPr>
          <w:rFonts w:ascii="Times New Roman" w:hAnsi="Times New Roman"/>
          <w:b/>
          <w:color w:val="000000"/>
          <w:sz w:val="28"/>
        </w:rPr>
        <w:t xml:space="preserve"> МОДУЛЬ "ОСНОВЫ ИУДЕЙСКОЙ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710"/>
      </w:tblGrid>
      <w:tr w:rsidR="00AB7AD3">
        <w:trPr>
          <w:trHeight w:val="144"/>
          <w:tblCellSpacing w:w="20" w:type="nil"/>
        </w:trPr>
        <w:tc>
          <w:tcPr>
            <w:tcW w:w="476" w:type="dxa"/>
            <w:vMerge w:val="restart"/>
            <w:tcMar>
              <w:top w:w="50" w:type="dxa"/>
              <w:left w:w="100" w:type="dxa"/>
            </w:tcMar>
            <w:vAlign w:val="center"/>
          </w:tcPr>
          <w:p w:rsidR="00AB7AD3" w:rsidRDefault="00EB6743">
            <w:pPr>
              <w:spacing w:after="0"/>
              <w:ind w:left="135"/>
            </w:pPr>
            <w:r>
              <w:rPr>
                <w:rFonts w:ascii="Times New Roman" w:hAnsi="Times New Roman"/>
                <w:b/>
                <w:color w:val="000000"/>
                <w:sz w:val="24"/>
              </w:rPr>
              <w:t xml:space="preserve">№ п/п </w:t>
            </w:r>
          </w:p>
          <w:p w:rsidR="00AB7AD3" w:rsidRDefault="00AB7AD3">
            <w:pPr>
              <w:spacing w:after="0"/>
              <w:ind w:left="135"/>
            </w:pPr>
          </w:p>
        </w:tc>
        <w:tc>
          <w:tcPr>
            <w:tcW w:w="2816" w:type="dxa"/>
            <w:vMerge w:val="restart"/>
            <w:tcMar>
              <w:top w:w="50" w:type="dxa"/>
              <w:left w:w="100" w:type="dxa"/>
            </w:tcMar>
            <w:vAlign w:val="center"/>
          </w:tcPr>
          <w:p w:rsidR="00AB7AD3" w:rsidRDefault="00EB6743">
            <w:pPr>
              <w:spacing w:after="0"/>
              <w:ind w:left="135"/>
            </w:pPr>
            <w:r>
              <w:rPr>
                <w:rFonts w:ascii="Times New Roman" w:hAnsi="Times New Roman"/>
                <w:b/>
                <w:color w:val="000000"/>
                <w:sz w:val="24"/>
              </w:rPr>
              <w:t xml:space="preserve">Наименование разделов и тем программы </w:t>
            </w:r>
          </w:p>
          <w:p w:rsidR="00AB7AD3" w:rsidRDefault="00AB7AD3">
            <w:pPr>
              <w:spacing w:after="0"/>
              <w:ind w:left="135"/>
            </w:pPr>
          </w:p>
        </w:tc>
        <w:tc>
          <w:tcPr>
            <w:tcW w:w="0" w:type="auto"/>
            <w:gridSpan w:val="3"/>
            <w:tcMar>
              <w:top w:w="50" w:type="dxa"/>
              <w:left w:w="100" w:type="dxa"/>
            </w:tcMar>
            <w:vAlign w:val="center"/>
          </w:tcPr>
          <w:p w:rsidR="00AB7AD3" w:rsidRDefault="00EB6743">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AB7AD3" w:rsidRDefault="00EB6743">
            <w:pPr>
              <w:spacing w:after="0"/>
              <w:ind w:left="135"/>
            </w:pPr>
            <w:r>
              <w:rPr>
                <w:rFonts w:ascii="Times New Roman" w:hAnsi="Times New Roman"/>
                <w:b/>
                <w:color w:val="000000"/>
                <w:sz w:val="24"/>
              </w:rPr>
              <w:t xml:space="preserve">Электронные (цифровые) образовательные ресурсы </w:t>
            </w:r>
          </w:p>
          <w:p w:rsidR="00AB7AD3" w:rsidRDefault="00AB7AD3">
            <w:pPr>
              <w:spacing w:after="0"/>
              <w:ind w:left="135"/>
            </w:pPr>
          </w:p>
        </w:tc>
      </w:tr>
      <w:tr w:rsidR="00AB7AD3">
        <w:trPr>
          <w:trHeight w:val="144"/>
          <w:tblCellSpacing w:w="20" w:type="nil"/>
        </w:trPr>
        <w:tc>
          <w:tcPr>
            <w:tcW w:w="0" w:type="auto"/>
            <w:vMerge/>
            <w:tcBorders>
              <w:top w:val="nil"/>
            </w:tcBorders>
            <w:tcMar>
              <w:top w:w="50" w:type="dxa"/>
              <w:left w:w="100" w:type="dxa"/>
            </w:tcMar>
          </w:tcPr>
          <w:p w:rsidR="00AB7AD3" w:rsidRDefault="00AB7AD3"/>
        </w:tc>
        <w:tc>
          <w:tcPr>
            <w:tcW w:w="0" w:type="auto"/>
            <w:vMerge/>
            <w:tcBorders>
              <w:top w:val="nil"/>
            </w:tcBorders>
            <w:tcMar>
              <w:top w:w="50" w:type="dxa"/>
              <w:left w:w="100" w:type="dxa"/>
            </w:tcMar>
          </w:tcPr>
          <w:p w:rsidR="00AB7AD3" w:rsidRDefault="00AB7AD3"/>
        </w:tc>
        <w:tc>
          <w:tcPr>
            <w:tcW w:w="999" w:type="dxa"/>
            <w:tcMar>
              <w:top w:w="50" w:type="dxa"/>
              <w:left w:w="100" w:type="dxa"/>
            </w:tcMar>
            <w:vAlign w:val="center"/>
          </w:tcPr>
          <w:p w:rsidR="00AB7AD3" w:rsidRDefault="00EB6743">
            <w:pPr>
              <w:spacing w:after="0"/>
              <w:ind w:left="135"/>
            </w:pPr>
            <w:r>
              <w:rPr>
                <w:rFonts w:ascii="Times New Roman" w:hAnsi="Times New Roman"/>
                <w:b/>
                <w:color w:val="000000"/>
                <w:sz w:val="24"/>
              </w:rPr>
              <w:t xml:space="preserve">Всего </w:t>
            </w:r>
          </w:p>
          <w:p w:rsidR="00AB7AD3" w:rsidRDefault="00AB7AD3">
            <w:pPr>
              <w:spacing w:after="0"/>
              <w:ind w:left="135"/>
            </w:pPr>
          </w:p>
        </w:tc>
        <w:tc>
          <w:tcPr>
            <w:tcW w:w="1726" w:type="dxa"/>
            <w:tcMar>
              <w:top w:w="50" w:type="dxa"/>
              <w:left w:w="100" w:type="dxa"/>
            </w:tcMar>
            <w:vAlign w:val="center"/>
          </w:tcPr>
          <w:p w:rsidR="00AB7AD3" w:rsidRDefault="00EB6743">
            <w:pPr>
              <w:spacing w:after="0"/>
              <w:ind w:left="135"/>
            </w:pPr>
            <w:r>
              <w:rPr>
                <w:rFonts w:ascii="Times New Roman" w:hAnsi="Times New Roman"/>
                <w:b/>
                <w:color w:val="000000"/>
                <w:sz w:val="24"/>
              </w:rPr>
              <w:t xml:space="preserve">Контрольные работы </w:t>
            </w:r>
          </w:p>
          <w:p w:rsidR="00AB7AD3" w:rsidRDefault="00AB7AD3">
            <w:pPr>
              <w:spacing w:after="0"/>
              <w:ind w:left="135"/>
            </w:pPr>
          </w:p>
        </w:tc>
        <w:tc>
          <w:tcPr>
            <w:tcW w:w="1811" w:type="dxa"/>
            <w:tcMar>
              <w:top w:w="50" w:type="dxa"/>
              <w:left w:w="100" w:type="dxa"/>
            </w:tcMar>
            <w:vAlign w:val="center"/>
          </w:tcPr>
          <w:p w:rsidR="00AB7AD3" w:rsidRDefault="00EB6743">
            <w:pPr>
              <w:spacing w:after="0"/>
              <w:ind w:left="135"/>
            </w:pPr>
            <w:r>
              <w:rPr>
                <w:rFonts w:ascii="Times New Roman" w:hAnsi="Times New Roman"/>
                <w:b/>
                <w:color w:val="000000"/>
                <w:sz w:val="24"/>
              </w:rPr>
              <w:t xml:space="preserve">Практические работы </w:t>
            </w:r>
          </w:p>
          <w:p w:rsidR="00AB7AD3" w:rsidRDefault="00AB7AD3">
            <w:pPr>
              <w:spacing w:after="0"/>
              <w:ind w:left="135"/>
            </w:pPr>
          </w:p>
        </w:tc>
        <w:tc>
          <w:tcPr>
            <w:tcW w:w="0" w:type="auto"/>
            <w:vMerge/>
            <w:tcBorders>
              <w:top w:val="nil"/>
            </w:tcBorders>
            <w:tcMar>
              <w:top w:w="50" w:type="dxa"/>
              <w:left w:w="100" w:type="dxa"/>
            </w:tcMar>
          </w:tcPr>
          <w:p w:rsidR="00AB7AD3" w:rsidRDefault="00AB7AD3"/>
        </w:tc>
      </w:tr>
      <w:tr w:rsidR="00AB7AD3">
        <w:trPr>
          <w:trHeight w:val="144"/>
          <w:tblCellSpacing w:w="20" w:type="nil"/>
        </w:trPr>
        <w:tc>
          <w:tcPr>
            <w:tcW w:w="476" w:type="dxa"/>
            <w:tcMar>
              <w:top w:w="50" w:type="dxa"/>
              <w:left w:w="100" w:type="dxa"/>
            </w:tcMar>
            <w:vAlign w:val="center"/>
          </w:tcPr>
          <w:p w:rsidR="00AB7AD3" w:rsidRDefault="00EB6743">
            <w:pPr>
              <w:spacing w:after="0"/>
            </w:pPr>
            <w:r>
              <w:rPr>
                <w:rFonts w:ascii="Times New Roman" w:hAnsi="Times New Roman"/>
                <w:color w:val="000000"/>
                <w:sz w:val="24"/>
              </w:rPr>
              <w:t>1</w:t>
            </w:r>
          </w:p>
        </w:tc>
        <w:tc>
          <w:tcPr>
            <w:tcW w:w="2816" w:type="dxa"/>
            <w:tcMar>
              <w:top w:w="50" w:type="dxa"/>
              <w:left w:w="100" w:type="dxa"/>
            </w:tcMar>
            <w:vAlign w:val="center"/>
          </w:tcPr>
          <w:p w:rsidR="00AB7AD3" w:rsidRDefault="00EB6743">
            <w:pPr>
              <w:spacing w:after="0"/>
              <w:ind w:left="135"/>
            </w:pPr>
            <w:r>
              <w:rPr>
                <w:rFonts w:ascii="Times New Roman" w:hAnsi="Times New Roman"/>
                <w:color w:val="000000"/>
                <w:sz w:val="24"/>
              </w:rPr>
              <w:t>Россия — наша Родина</w:t>
            </w:r>
          </w:p>
        </w:tc>
        <w:tc>
          <w:tcPr>
            <w:tcW w:w="999"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AB7AD3" w:rsidRDefault="00AB7AD3">
            <w:pPr>
              <w:spacing w:after="0"/>
              <w:ind w:left="135"/>
              <w:jc w:val="center"/>
            </w:pPr>
          </w:p>
        </w:tc>
        <w:tc>
          <w:tcPr>
            <w:tcW w:w="1811" w:type="dxa"/>
            <w:tcMar>
              <w:top w:w="50" w:type="dxa"/>
              <w:left w:w="100" w:type="dxa"/>
            </w:tcMar>
            <w:vAlign w:val="center"/>
          </w:tcPr>
          <w:p w:rsidR="00AB7AD3" w:rsidRDefault="00AB7AD3">
            <w:pPr>
              <w:spacing w:after="0"/>
              <w:ind w:left="135"/>
              <w:jc w:val="center"/>
            </w:pPr>
          </w:p>
        </w:tc>
        <w:tc>
          <w:tcPr>
            <w:tcW w:w="2710" w:type="dxa"/>
            <w:tcMar>
              <w:top w:w="50" w:type="dxa"/>
              <w:left w:w="100" w:type="dxa"/>
            </w:tcMar>
            <w:vAlign w:val="center"/>
          </w:tcPr>
          <w:p w:rsidR="00AB7AD3" w:rsidRDefault="00AB7AD3">
            <w:pPr>
              <w:spacing w:after="0"/>
              <w:ind w:left="135"/>
            </w:pPr>
          </w:p>
        </w:tc>
      </w:tr>
      <w:tr w:rsidR="00AB7AD3">
        <w:trPr>
          <w:trHeight w:val="144"/>
          <w:tblCellSpacing w:w="20" w:type="nil"/>
        </w:trPr>
        <w:tc>
          <w:tcPr>
            <w:tcW w:w="476" w:type="dxa"/>
            <w:tcMar>
              <w:top w:w="50" w:type="dxa"/>
              <w:left w:w="100" w:type="dxa"/>
            </w:tcMar>
            <w:vAlign w:val="center"/>
          </w:tcPr>
          <w:p w:rsidR="00AB7AD3" w:rsidRDefault="00EB6743">
            <w:pPr>
              <w:spacing w:after="0"/>
            </w:pPr>
            <w:r>
              <w:rPr>
                <w:rFonts w:ascii="Times New Roman" w:hAnsi="Times New Roman"/>
                <w:color w:val="000000"/>
                <w:sz w:val="24"/>
              </w:rPr>
              <w:t>2</w:t>
            </w:r>
          </w:p>
        </w:tc>
        <w:tc>
          <w:tcPr>
            <w:tcW w:w="2816" w:type="dxa"/>
            <w:tcMar>
              <w:top w:w="50" w:type="dxa"/>
              <w:left w:w="100" w:type="dxa"/>
            </w:tcMar>
            <w:vAlign w:val="center"/>
          </w:tcPr>
          <w:p w:rsidR="00AB7AD3" w:rsidRDefault="00EB6743">
            <w:pPr>
              <w:spacing w:after="0"/>
              <w:ind w:left="135"/>
            </w:pPr>
            <w:r w:rsidRPr="00647A9F">
              <w:rPr>
                <w:rFonts w:ascii="Times New Roman" w:hAnsi="Times New Roman"/>
                <w:color w:val="000000"/>
                <w:sz w:val="24"/>
                <w:lang w:val="ru-RU"/>
              </w:rPr>
              <w:t xml:space="preserve">Введение в иудейскую духовную традицию. </w:t>
            </w:r>
            <w:r>
              <w:rPr>
                <w:rFonts w:ascii="Times New Roman" w:hAnsi="Times New Roman"/>
                <w:color w:val="000000"/>
                <w:sz w:val="24"/>
              </w:rPr>
              <w:t>Культура и религия</w:t>
            </w:r>
          </w:p>
        </w:tc>
        <w:tc>
          <w:tcPr>
            <w:tcW w:w="999"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AB7AD3" w:rsidRDefault="00AB7AD3">
            <w:pPr>
              <w:spacing w:after="0"/>
              <w:ind w:left="135"/>
              <w:jc w:val="center"/>
            </w:pPr>
          </w:p>
        </w:tc>
        <w:tc>
          <w:tcPr>
            <w:tcW w:w="1811" w:type="dxa"/>
            <w:tcMar>
              <w:top w:w="50" w:type="dxa"/>
              <w:left w:w="100" w:type="dxa"/>
            </w:tcMar>
            <w:vAlign w:val="center"/>
          </w:tcPr>
          <w:p w:rsidR="00AB7AD3" w:rsidRDefault="00AB7AD3">
            <w:pPr>
              <w:spacing w:after="0"/>
              <w:ind w:left="135"/>
              <w:jc w:val="center"/>
            </w:pPr>
          </w:p>
        </w:tc>
        <w:tc>
          <w:tcPr>
            <w:tcW w:w="2710" w:type="dxa"/>
            <w:tcMar>
              <w:top w:w="50" w:type="dxa"/>
              <w:left w:w="100" w:type="dxa"/>
            </w:tcMar>
            <w:vAlign w:val="center"/>
          </w:tcPr>
          <w:p w:rsidR="00AB7AD3" w:rsidRDefault="00AB7AD3">
            <w:pPr>
              <w:spacing w:after="0"/>
              <w:ind w:left="135"/>
            </w:pPr>
          </w:p>
        </w:tc>
      </w:tr>
      <w:tr w:rsidR="00AB7AD3">
        <w:trPr>
          <w:trHeight w:val="144"/>
          <w:tblCellSpacing w:w="20" w:type="nil"/>
        </w:trPr>
        <w:tc>
          <w:tcPr>
            <w:tcW w:w="476" w:type="dxa"/>
            <w:tcMar>
              <w:top w:w="50" w:type="dxa"/>
              <w:left w:w="100" w:type="dxa"/>
            </w:tcMar>
            <w:vAlign w:val="center"/>
          </w:tcPr>
          <w:p w:rsidR="00AB7AD3" w:rsidRDefault="00EB6743">
            <w:pPr>
              <w:spacing w:after="0"/>
            </w:pPr>
            <w:r>
              <w:rPr>
                <w:rFonts w:ascii="Times New Roman" w:hAnsi="Times New Roman"/>
                <w:color w:val="000000"/>
                <w:sz w:val="24"/>
              </w:rPr>
              <w:t>3</w:t>
            </w:r>
          </w:p>
        </w:tc>
        <w:tc>
          <w:tcPr>
            <w:tcW w:w="2816" w:type="dxa"/>
            <w:tcMar>
              <w:top w:w="50" w:type="dxa"/>
              <w:left w:w="100" w:type="dxa"/>
            </w:tcMar>
            <w:vAlign w:val="center"/>
          </w:tcPr>
          <w:p w:rsidR="00AB7AD3" w:rsidRDefault="00EB6743">
            <w:pPr>
              <w:spacing w:after="0"/>
              <w:ind w:left="135"/>
            </w:pPr>
            <w:r w:rsidRPr="00647A9F">
              <w:rPr>
                <w:rFonts w:ascii="Times New Roman" w:hAnsi="Times New Roman"/>
                <w:color w:val="000000"/>
                <w:sz w:val="24"/>
                <w:lang w:val="ru-RU"/>
              </w:rPr>
              <w:t xml:space="preserve">Тора — главная книга иудаизма. Сущность Торы. </w:t>
            </w:r>
            <w:r>
              <w:rPr>
                <w:rFonts w:ascii="Times New Roman" w:hAnsi="Times New Roman"/>
                <w:color w:val="000000"/>
                <w:sz w:val="24"/>
              </w:rPr>
              <w:t>«Золотое правило Гилеля»</w:t>
            </w:r>
          </w:p>
        </w:tc>
        <w:tc>
          <w:tcPr>
            <w:tcW w:w="999"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AB7AD3" w:rsidRDefault="00AB7AD3">
            <w:pPr>
              <w:spacing w:after="0"/>
              <w:ind w:left="135"/>
              <w:jc w:val="center"/>
            </w:pPr>
          </w:p>
        </w:tc>
        <w:tc>
          <w:tcPr>
            <w:tcW w:w="1811" w:type="dxa"/>
            <w:tcMar>
              <w:top w:w="50" w:type="dxa"/>
              <w:left w:w="100" w:type="dxa"/>
            </w:tcMar>
            <w:vAlign w:val="center"/>
          </w:tcPr>
          <w:p w:rsidR="00AB7AD3" w:rsidRDefault="00AB7AD3">
            <w:pPr>
              <w:spacing w:after="0"/>
              <w:ind w:left="135"/>
              <w:jc w:val="center"/>
            </w:pPr>
          </w:p>
        </w:tc>
        <w:tc>
          <w:tcPr>
            <w:tcW w:w="2710" w:type="dxa"/>
            <w:tcMar>
              <w:top w:w="50" w:type="dxa"/>
              <w:left w:w="100" w:type="dxa"/>
            </w:tcMar>
            <w:vAlign w:val="center"/>
          </w:tcPr>
          <w:p w:rsidR="00AB7AD3" w:rsidRDefault="00AB7AD3">
            <w:pPr>
              <w:spacing w:after="0"/>
              <w:ind w:left="135"/>
            </w:pPr>
          </w:p>
        </w:tc>
      </w:tr>
      <w:tr w:rsidR="00AB7AD3">
        <w:trPr>
          <w:trHeight w:val="144"/>
          <w:tblCellSpacing w:w="20" w:type="nil"/>
        </w:trPr>
        <w:tc>
          <w:tcPr>
            <w:tcW w:w="476" w:type="dxa"/>
            <w:tcMar>
              <w:top w:w="50" w:type="dxa"/>
              <w:left w:w="100" w:type="dxa"/>
            </w:tcMar>
            <w:vAlign w:val="center"/>
          </w:tcPr>
          <w:p w:rsidR="00AB7AD3" w:rsidRDefault="00EB6743">
            <w:pPr>
              <w:spacing w:after="0"/>
            </w:pPr>
            <w:r>
              <w:rPr>
                <w:rFonts w:ascii="Times New Roman" w:hAnsi="Times New Roman"/>
                <w:color w:val="000000"/>
                <w:sz w:val="24"/>
              </w:rPr>
              <w:t>4</w:t>
            </w:r>
          </w:p>
        </w:tc>
        <w:tc>
          <w:tcPr>
            <w:tcW w:w="2816"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Письменная и Устная Тора. Классические тексты иудаизма</w:t>
            </w:r>
          </w:p>
        </w:tc>
        <w:tc>
          <w:tcPr>
            <w:tcW w:w="999"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AB7AD3" w:rsidRDefault="00AB7AD3">
            <w:pPr>
              <w:spacing w:after="0"/>
              <w:ind w:left="135"/>
              <w:jc w:val="center"/>
            </w:pPr>
          </w:p>
        </w:tc>
        <w:tc>
          <w:tcPr>
            <w:tcW w:w="1811" w:type="dxa"/>
            <w:tcMar>
              <w:top w:w="50" w:type="dxa"/>
              <w:left w:w="100" w:type="dxa"/>
            </w:tcMar>
            <w:vAlign w:val="center"/>
          </w:tcPr>
          <w:p w:rsidR="00AB7AD3" w:rsidRDefault="00AB7AD3">
            <w:pPr>
              <w:spacing w:after="0"/>
              <w:ind w:left="135"/>
              <w:jc w:val="center"/>
            </w:pPr>
          </w:p>
        </w:tc>
        <w:tc>
          <w:tcPr>
            <w:tcW w:w="2710" w:type="dxa"/>
            <w:tcMar>
              <w:top w:w="50" w:type="dxa"/>
              <w:left w:w="100" w:type="dxa"/>
            </w:tcMar>
            <w:vAlign w:val="center"/>
          </w:tcPr>
          <w:p w:rsidR="00AB7AD3" w:rsidRDefault="00AB7AD3">
            <w:pPr>
              <w:spacing w:after="0"/>
              <w:ind w:left="135"/>
            </w:pPr>
          </w:p>
        </w:tc>
      </w:tr>
      <w:tr w:rsidR="00AB7AD3">
        <w:trPr>
          <w:trHeight w:val="144"/>
          <w:tblCellSpacing w:w="20" w:type="nil"/>
        </w:trPr>
        <w:tc>
          <w:tcPr>
            <w:tcW w:w="476" w:type="dxa"/>
            <w:tcMar>
              <w:top w:w="50" w:type="dxa"/>
              <w:left w:w="100" w:type="dxa"/>
            </w:tcMar>
            <w:vAlign w:val="center"/>
          </w:tcPr>
          <w:p w:rsidR="00AB7AD3" w:rsidRDefault="00EB6743">
            <w:pPr>
              <w:spacing w:after="0"/>
            </w:pPr>
            <w:r>
              <w:rPr>
                <w:rFonts w:ascii="Times New Roman" w:hAnsi="Times New Roman"/>
                <w:color w:val="000000"/>
                <w:sz w:val="24"/>
              </w:rPr>
              <w:t>5</w:t>
            </w:r>
          </w:p>
        </w:tc>
        <w:tc>
          <w:tcPr>
            <w:tcW w:w="2816"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Патриархи еврейского народа: от Авраама до Моше. Дарование Торы на горе Синай</w:t>
            </w:r>
          </w:p>
        </w:tc>
        <w:tc>
          <w:tcPr>
            <w:tcW w:w="999"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26" w:type="dxa"/>
            <w:tcMar>
              <w:top w:w="50" w:type="dxa"/>
              <w:left w:w="100" w:type="dxa"/>
            </w:tcMar>
            <w:vAlign w:val="center"/>
          </w:tcPr>
          <w:p w:rsidR="00AB7AD3" w:rsidRDefault="00AB7AD3">
            <w:pPr>
              <w:spacing w:after="0"/>
              <w:ind w:left="135"/>
              <w:jc w:val="center"/>
            </w:pPr>
          </w:p>
        </w:tc>
        <w:tc>
          <w:tcPr>
            <w:tcW w:w="1811" w:type="dxa"/>
            <w:tcMar>
              <w:top w:w="50" w:type="dxa"/>
              <w:left w:w="100" w:type="dxa"/>
            </w:tcMar>
            <w:vAlign w:val="center"/>
          </w:tcPr>
          <w:p w:rsidR="00AB7AD3" w:rsidRDefault="00AB7AD3">
            <w:pPr>
              <w:spacing w:after="0"/>
              <w:ind w:left="135"/>
              <w:jc w:val="center"/>
            </w:pPr>
          </w:p>
        </w:tc>
        <w:tc>
          <w:tcPr>
            <w:tcW w:w="2710" w:type="dxa"/>
            <w:tcMar>
              <w:top w:w="50" w:type="dxa"/>
              <w:left w:w="100" w:type="dxa"/>
            </w:tcMar>
            <w:vAlign w:val="center"/>
          </w:tcPr>
          <w:p w:rsidR="00AB7AD3" w:rsidRDefault="00AB7AD3">
            <w:pPr>
              <w:spacing w:after="0"/>
              <w:ind w:left="135"/>
            </w:pPr>
          </w:p>
        </w:tc>
      </w:tr>
      <w:tr w:rsidR="00AB7AD3">
        <w:trPr>
          <w:trHeight w:val="144"/>
          <w:tblCellSpacing w:w="20" w:type="nil"/>
        </w:trPr>
        <w:tc>
          <w:tcPr>
            <w:tcW w:w="476" w:type="dxa"/>
            <w:tcMar>
              <w:top w:w="50" w:type="dxa"/>
              <w:left w:w="100" w:type="dxa"/>
            </w:tcMar>
            <w:vAlign w:val="center"/>
          </w:tcPr>
          <w:p w:rsidR="00AB7AD3" w:rsidRDefault="00EB6743">
            <w:pPr>
              <w:spacing w:after="0"/>
            </w:pPr>
            <w:r>
              <w:rPr>
                <w:rFonts w:ascii="Times New Roman" w:hAnsi="Times New Roman"/>
                <w:color w:val="000000"/>
                <w:sz w:val="24"/>
              </w:rPr>
              <w:t>6</w:t>
            </w:r>
          </w:p>
        </w:tc>
        <w:tc>
          <w:tcPr>
            <w:tcW w:w="2816"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Пророки и праведники в иудейской культуре</w:t>
            </w:r>
          </w:p>
        </w:tc>
        <w:tc>
          <w:tcPr>
            <w:tcW w:w="999"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AB7AD3" w:rsidRDefault="00AB7AD3">
            <w:pPr>
              <w:spacing w:after="0"/>
              <w:ind w:left="135"/>
              <w:jc w:val="center"/>
            </w:pPr>
          </w:p>
        </w:tc>
        <w:tc>
          <w:tcPr>
            <w:tcW w:w="1811" w:type="dxa"/>
            <w:tcMar>
              <w:top w:w="50" w:type="dxa"/>
              <w:left w:w="100" w:type="dxa"/>
            </w:tcMar>
            <w:vAlign w:val="center"/>
          </w:tcPr>
          <w:p w:rsidR="00AB7AD3" w:rsidRDefault="00AB7AD3">
            <w:pPr>
              <w:spacing w:after="0"/>
              <w:ind w:left="135"/>
              <w:jc w:val="center"/>
            </w:pPr>
          </w:p>
        </w:tc>
        <w:tc>
          <w:tcPr>
            <w:tcW w:w="2710" w:type="dxa"/>
            <w:tcMar>
              <w:top w:w="50" w:type="dxa"/>
              <w:left w:w="100" w:type="dxa"/>
            </w:tcMar>
            <w:vAlign w:val="center"/>
          </w:tcPr>
          <w:p w:rsidR="00AB7AD3" w:rsidRDefault="00AB7AD3">
            <w:pPr>
              <w:spacing w:after="0"/>
              <w:ind w:left="135"/>
            </w:pPr>
          </w:p>
        </w:tc>
      </w:tr>
      <w:tr w:rsidR="00AB7AD3">
        <w:trPr>
          <w:trHeight w:val="144"/>
          <w:tblCellSpacing w:w="20" w:type="nil"/>
        </w:trPr>
        <w:tc>
          <w:tcPr>
            <w:tcW w:w="476" w:type="dxa"/>
            <w:tcMar>
              <w:top w:w="50" w:type="dxa"/>
              <w:left w:w="100" w:type="dxa"/>
            </w:tcMar>
            <w:vAlign w:val="center"/>
          </w:tcPr>
          <w:p w:rsidR="00AB7AD3" w:rsidRDefault="00EB6743">
            <w:pPr>
              <w:spacing w:after="0"/>
            </w:pPr>
            <w:r>
              <w:rPr>
                <w:rFonts w:ascii="Times New Roman" w:hAnsi="Times New Roman"/>
                <w:color w:val="000000"/>
                <w:sz w:val="24"/>
              </w:rPr>
              <w:t>7</w:t>
            </w:r>
          </w:p>
        </w:tc>
        <w:tc>
          <w:tcPr>
            <w:tcW w:w="2816" w:type="dxa"/>
            <w:tcMar>
              <w:top w:w="50" w:type="dxa"/>
              <w:left w:w="100" w:type="dxa"/>
            </w:tcMar>
            <w:vAlign w:val="center"/>
          </w:tcPr>
          <w:p w:rsidR="00AB7AD3" w:rsidRDefault="00EB6743">
            <w:pPr>
              <w:spacing w:after="0"/>
              <w:ind w:left="135"/>
            </w:pPr>
            <w:r>
              <w:rPr>
                <w:rFonts w:ascii="Times New Roman" w:hAnsi="Times New Roman"/>
                <w:color w:val="000000"/>
                <w:sz w:val="24"/>
              </w:rPr>
              <w:t>Храм в жизни иудеев</w:t>
            </w:r>
          </w:p>
        </w:tc>
        <w:tc>
          <w:tcPr>
            <w:tcW w:w="999"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AB7AD3" w:rsidRDefault="00AB7AD3">
            <w:pPr>
              <w:spacing w:after="0"/>
              <w:ind w:left="135"/>
              <w:jc w:val="center"/>
            </w:pPr>
          </w:p>
        </w:tc>
        <w:tc>
          <w:tcPr>
            <w:tcW w:w="1811" w:type="dxa"/>
            <w:tcMar>
              <w:top w:w="50" w:type="dxa"/>
              <w:left w:w="100" w:type="dxa"/>
            </w:tcMar>
            <w:vAlign w:val="center"/>
          </w:tcPr>
          <w:p w:rsidR="00AB7AD3" w:rsidRDefault="00AB7AD3">
            <w:pPr>
              <w:spacing w:after="0"/>
              <w:ind w:left="135"/>
              <w:jc w:val="center"/>
            </w:pPr>
          </w:p>
        </w:tc>
        <w:tc>
          <w:tcPr>
            <w:tcW w:w="2710" w:type="dxa"/>
            <w:tcMar>
              <w:top w:w="50" w:type="dxa"/>
              <w:left w:w="100" w:type="dxa"/>
            </w:tcMar>
            <w:vAlign w:val="center"/>
          </w:tcPr>
          <w:p w:rsidR="00AB7AD3" w:rsidRDefault="00AB7AD3">
            <w:pPr>
              <w:spacing w:after="0"/>
              <w:ind w:left="135"/>
            </w:pPr>
          </w:p>
        </w:tc>
      </w:tr>
      <w:tr w:rsidR="00AB7AD3">
        <w:trPr>
          <w:trHeight w:val="144"/>
          <w:tblCellSpacing w:w="20" w:type="nil"/>
        </w:trPr>
        <w:tc>
          <w:tcPr>
            <w:tcW w:w="476" w:type="dxa"/>
            <w:tcMar>
              <w:top w:w="50" w:type="dxa"/>
              <w:left w:w="100" w:type="dxa"/>
            </w:tcMar>
            <w:vAlign w:val="center"/>
          </w:tcPr>
          <w:p w:rsidR="00AB7AD3" w:rsidRDefault="00EB6743">
            <w:pPr>
              <w:spacing w:after="0"/>
            </w:pPr>
            <w:r>
              <w:rPr>
                <w:rFonts w:ascii="Times New Roman" w:hAnsi="Times New Roman"/>
                <w:color w:val="000000"/>
                <w:sz w:val="24"/>
              </w:rPr>
              <w:t>8</w:t>
            </w:r>
          </w:p>
        </w:tc>
        <w:tc>
          <w:tcPr>
            <w:tcW w:w="2816"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Назначение синагоги и её устройство</w:t>
            </w:r>
          </w:p>
        </w:tc>
        <w:tc>
          <w:tcPr>
            <w:tcW w:w="999"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AB7AD3" w:rsidRDefault="00AB7AD3">
            <w:pPr>
              <w:spacing w:after="0"/>
              <w:ind w:left="135"/>
              <w:jc w:val="center"/>
            </w:pPr>
          </w:p>
        </w:tc>
        <w:tc>
          <w:tcPr>
            <w:tcW w:w="1811" w:type="dxa"/>
            <w:tcMar>
              <w:top w:w="50" w:type="dxa"/>
              <w:left w:w="100" w:type="dxa"/>
            </w:tcMar>
            <w:vAlign w:val="center"/>
          </w:tcPr>
          <w:p w:rsidR="00AB7AD3" w:rsidRDefault="00AB7AD3">
            <w:pPr>
              <w:spacing w:after="0"/>
              <w:ind w:left="135"/>
              <w:jc w:val="center"/>
            </w:pPr>
          </w:p>
        </w:tc>
        <w:tc>
          <w:tcPr>
            <w:tcW w:w="2710" w:type="dxa"/>
            <w:tcMar>
              <w:top w:w="50" w:type="dxa"/>
              <w:left w:w="100" w:type="dxa"/>
            </w:tcMar>
            <w:vAlign w:val="center"/>
          </w:tcPr>
          <w:p w:rsidR="00AB7AD3" w:rsidRDefault="00AB7AD3">
            <w:pPr>
              <w:spacing w:after="0"/>
              <w:ind w:left="135"/>
            </w:pPr>
          </w:p>
        </w:tc>
      </w:tr>
      <w:tr w:rsidR="00AB7AD3">
        <w:trPr>
          <w:trHeight w:val="144"/>
          <w:tblCellSpacing w:w="20" w:type="nil"/>
        </w:trPr>
        <w:tc>
          <w:tcPr>
            <w:tcW w:w="476" w:type="dxa"/>
            <w:tcMar>
              <w:top w:w="50" w:type="dxa"/>
              <w:left w:w="100" w:type="dxa"/>
            </w:tcMar>
            <w:vAlign w:val="center"/>
          </w:tcPr>
          <w:p w:rsidR="00AB7AD3" w:rsidRDefault="00EB6743">
            <w:pPr>
              <w:spacing w:after="0"/>
            </w:pPr>
            <w:r>
              <w:rPr>
                <w:rFonts w:ascii="Times New Roman" w:hAnsi="Times New Roman"/>
                <w:color w:val="000000"/>
                <w:sz w:val="24"/>
              </w:rPr>
              <w:t>9</w:t>
            </w:r>
          </w:p>
        </w:tc>
        <w:tc>
          <w:tcPr>
            <w:tcW w:w="2816" w:type="dxa"/>
            <w:tcMar>
              <w:top w:w="50" w:type="dxa"/>
              <w:left w:w="100" w:type="dxa"/>
            </w:tcMar>
            <w:vAlign w:val="center"/>
          </w:tcPr>
          <w:p w:rsidR="00AB7AD3" w:rsidRDefault="00EB6743">
            <w:pPr>
              <w:spacing w:after="0"/>
              <w:ind w:left="135"/>
            </w:pPr>
            <w:r w:rsidRPr="00647A9F">
              <w:rPr>
                <w:rFonts w:ascii="Times New Roman" w:hAnsi="Times New Roman"/>
                <w:color w:val="000000"/>
                <w:sz w:val="24"/>
                <w:lang w:val="ru-RU"/>
              </w:rPr>
              <w:t xml:space="preserve">Суббота (Шабат) в иудейской традиции. </w:t>
            </w:r>
            <w:r>
              <w:rPr>
                <w:rFonts w:ascii="Times New Roman" w:hAnsi="Times New Roman"/>
                <w:color w:val="000000"/>
                <w:sz w:val="24"/>
              </w:rPr>
              <w:t>Субботний ритуал</w:t>
            </w:r>
          </w:p>
        </w:tc>
        <w:tc>
          <w:tcPr>
            <w:tcW w:w="999"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AB7AD3" w:rsidRDefault="00AB7AD3">
            <w:pPr>
              <w:spacing w:after="0"/>
              <w:ind w:left="135"/>
              <w:jc w:val="center"/>
            </w:pPr>
          </w:p>
        </w:tc>
        <w:tc>
          <w:tcPr>
            <w:tcW w:w="1811" w:type="dxa"/>
            <w:tcMar>
              <w:top w:w="50" w:type="dxa"/>
              <w:left w:w="100" w:type="dxa"/>
            </w:tcMar>
            <w:vAlign w:val="center"/>
          </w:tcPr>
          <w:p w:rsidR="00AB7AD3" w:rsidRDefault="00AB7AD3">
            <w:pPr>
              <w:spacing w:after="0"/>
              <w:ind w:left="135"/>
              <w:jc w:val="center"/>
            </w:pPr>
          </w:p>
        </w:tc>
        <w:tc>
          <w:tcPr>
            <w:tcW w:w="2710" w:type="dxa"/>
            <w:tcMar>
              <w:top w:w="50" w:type="dxa"/>
              <w:left w:w="100" w:type="dxa"/>
            </w:tcMar>
            <w:vAlign w:val="center"/>
          </w:tcPr>
          <w:p w:rsidR="00AB7AD3" w:rsidRDefault="00AB7AD3">
            <w:pPr>
              <w:spacing w:after="0"/>
              <w:ind w:left="135"/>
            </w:pPr>
          </w:p>
        </w:tc>
      </w:tr>
      <w:tr w:rsidR="00AB7AD3">
        <w:trPr>
          <w:trHeight w:val="144"/>
          <w:tblCellSpacing w:w="20" w:type="nil"/>
        </w:trPr>
        <w:tc>
          <w:tcPr>
            <w:tcW w:w="476" w:type="dxa"/>
            <w:tcMar>
              <w:top w:w="50" w:type="dxa"/>
              <w:left w:w="100" w:type="dxa"/>
            </w:tcMar>
            <w:vAlign w:val="center"/>
          </w:tcPr>
          <w:p w:rsidR="00AB7AD3" w:rsidRDefault="00EB6743">
            <w:pPr>
              <w:spacing w:after="0"/>
            </w:pPr>
            <w:r>
              <w:rPr>
                <w:rFonts w:ascii="Times New Roman" w:hAnsi="Times New Roman"/>
                <w:color w:val="000000"/>
                <w:sz w:val="24"/>
              </w:rPr>
              <w:t>10</w:t>
            </w:r>
          </w:p>
        </w:tc>
        <w:tc>
          <w:tcPr>
            <w:tcW w:w="2816"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Молитвы и благословения в иудаизме</w:t>
            </w:r>
          </w:p>
        </w:tc>
        <w:tc>
          <w:tcPr>
            <w:tcW w:w="999"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AB7AD3" w:rsidRDefault="00AB7AD3">
            <w:pPr>
              <w:spacing w:after="0"/>
              <w:ind w:left="135"/>
              <w:jc w:val="center"/>
            </w:pPr>
          </w:p>
        </w:tc>
        <w:tc>
          <w:tcPr>
            <w:tcW w:w="1811" w:type="dxa"/>
            <w:tcMar>
              <w:top w:w="50" w:type="dxa"/>
              <w:left w:w="100" w:type="dxa"/>
            </w:tcMar>
            <w:vAlign w:val="center"/>
          </w:tcPr>
          <w:p w:rsidR="00AB7AD3" w:rsidRDefault="00AB7AD3">
            <w:pPr>
              <w:spacing w:after="0"/>
              <w:ind w:left="135"/>
              <w:jc w:val="center"/>
            </w:pPr>
          </w:p>
        </w:tc>
        <w:tc>
          <w:tcPr>
            <w:tcW w:w="2710" w:type="dxa"/>
            <w:tcMar>
              <w:top w:w="50" w:type="dxa"/>
              <w:left w:w="100" w:type="dxa"/>
            </w:tcMar>
            <w:vAlign w:val="center"/>
          </w:tcPr>
          <w:p w:rsidR="00AB7AD3" w:rsidRDefault="00AB7AD3">
            <w:pPr>
              <w:spacing w:after="0"/>
              <w:ind w:left="135"/>
            </w:pPr>
          </w:p>
        </w:tc>
      </w:tr>
      <w:tr w:rsidR="00AB7AD3">
        <w:trPr>
          <w:trHeight w:val="144"/>
          <w:tblCellSpacing w:w="20" w:type="nil"/>
        </w:trPr>
        <w:tc>
          <w:tcPr>
            <w:tcW w:w="476" w:type="dxa"/>
            <w:tcMar>
              <w:top w:w="50" w:type="dxa"/>
              <w:left w:w="100" w:type="dxa"/>
            </w:tcMar>
            <w:vAlign w:val="center"/>
          </w:tcPr>
          <w:p w:rsidR="00AB7AD3" w:rsidRDefault="00EB6743">
            <w:pPr>
              <w:spacing w:after="0"/>
            </w:pPr>
            <w:r>
              <w:rPr>
                <w:rFonts w:ascii="Times New Roman" w:hAnsi="Times New Roman"/>
                <w:color w:val="000000"/>
                <w:sz w:val="24"/>
              </w:rPr>
              <w:t>11</w:t>
            </w:r>
          </w:p>
        </w:tc>
        <w:tc>
          <w:tcPr>
            <w:tcW w:w="2816" w:type="dxa"/>
            <w:tcMar>
              <w:top w:w="50" w:type="dxa"/>
              <w:left w:w="100" w:type="dxa"/>
            </w:tcMar>
            <w:vAlign w:val="center"/>
          </w:tcPr>
          <w:p w:rsidR="00AB7AD3" w:rsidRDefault="00EB6743">
            <w:pPr>
              <w:spacing w:after="0"/>
              <w:ind w:left="135"/>
            </w:pPr>
            <w:r>
              <w:rPr>
                <w:rFonts w:ascii="Times New Roman" w:hAnsi="Times New Roman"/>
                <w:color w:val="000000"/>
                <w:sz w:val="24"/>
              </w:rPr>
              <w:t>Добро и зло</w:t>
            </w:r>
          </w:p>
        </w:tc>
        <w:tc>
          <w:tcPr>
            <w:tcW w:w="999"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AB7AD3" w:rsidRDefault="00AB7AD3">
            <w:pPr>
              <w:spacing w:after="0"/>
              <w:ind w:left="135"/>
              <w:jc w:val="center"/>
            </w:pPr>
          </w:p>
        </w:tc>
        <w:tc>
          <w:tcPr>
            <w:tcW w:w="1811" w:type="dxa"/>
            <w:tcMar>
              <w:top w:w="50" w:type="dxa"/>
              <w:left w:w="100" w:type="dxa"/>
            </w:tcMar>
            <w:vAlign w:val="center"/>
          </w:tcPr>
          <w:p w:rsidR="00AB7AD3" w:rsidRDefault="00AB7AD3">
            <w:pPr>
              <w:spacing w:after="0"/>
              <w:ind w:left="135"/>
              <w:jc w:val="center"/>
            </w:pPr>
          </w:p>
        </w:tc>
        <w:tc>
          <w:tcPr>
            <w:tcW w:w="2710" w:type="dxa"/>
            <w:tcMar>
              <w:top w:w="50" w:type="dxa"/>
              <w:left w:w="100" w:type="dxa"/>
            </w:tcMar>
            <w:vAlign w:val="center"/>
          </w:tcPr>
          <w:p w:rsidR="00AB7AD3" w:rsidRDefault="00AB7AD3">
            <w:pPr>
              <w:spacing w:after="0"/>
              <w:ind w:left="135"/>
            </w:pPr>
          </w:p>
        </w:tc>
      </w:tr>
      <w:tr w:rsidR="00AB7AD3">
        <w:trPr>
          <w:trHeight w:val="144"/>
          <w:tblCellSpacing w:w="20" w:type="nil"/>
        </w:trPr>
        <w:tc>
          <w:tcPr>
            <w:tcW w:w="476" w:type="dxa"/>
            <w:tcMar>
              <w:top w:w="50" w:type="dxa"/>
              <w:left w:w="100" w:type="dxa"/>
            </w:tcMar>
            <w:vAlign w:val="center"/>
          </w:tcPr>
          <w:p w:rsidR="00AB7AD3" w:rsidRDefault="00EB6743">
            <w:pPr>
              <w:spacing w:after="0"/>
            </w:pPr>
            <w:r>
              <w:rPr>
                <w:rFonts w:ascii="Times New Roman" w:hAnsi="Times New Roman"/>
                <w:color w:val="000000"/>
                <w:sz w:val="24"/>
              </w:rPr>
              <w:t>12</w:t>
            </w:r>
          </w:p>
        </w:tc>
        <w:tc>
          <w:tcPr>
            <w:tcW w:w="2816" w:type="dxa"/>
            <w:tcMar>
              <w:top w:w="50" w:type="dxa"/>
              <w:left w:w="100" w:type="dxa"/>
            </w:tcMar>
            <w:vAlign w:val="center"/>
          </w:tcPr>
          <w:p w:rsidR="00AB7AD3" w:rsidRDefault="00EB6743">
            <w:pPr>
              <w:spacing w:after="0"/>
              <w:ind w:left="135"/>
            </w:pPr>
            <w:r>
              <w:rPr>
                <w:rFonts w:ascii="Times New Roman" w:hAnsi="Times New Roman"/>
                <w:color w:val="000000"/>
                <w:sz w:val="24"/>
              </w:rPr>
              <w:t>Творческие работы учащихся</w:t>
            </w:r>
          </w:p>
        </w:tc>
        <w:tc>
          <w:tcPr>
            <w:tcW w:w="999"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AB7AD3" w:rsidRDefault="00AB7AD3">
            <w:pPr>
              <w:spacing w:after="0"/>
              <w:ind w:left="135"/>
              <w:jc w:val="center"/>
            </w:pPr>
          </w:p>
        </w:tc>
        <w:tc>
          <w:tcPr>
            <w:tcW w:w="1811" w:type="dxa"/>
            <w:tcMar>
              <w:top w:w="50" w:type="dxa"/>
              <w:left w:w="100" w:type="dxa"/>
            </w:tcMar>
            <w:vAlign w:val="center"/>
          </w:tcPr>
          <w:p w:rsidR="00AB7AD3" w:rsidRDefault="00AB7AD3">
            <w:pPr>
              <w:spacing w:after="0"/>
              <w:ind w:left="135"/>
              <w:jc w:val="center"/>
            </w:pPr>
          </w:p>
        </w:tc>
        <w:tc>
          <w:tcPr>
            <w:tcW w:w="2710" w:type="dxa"/>
            <w:tcMar>
              <w:top w:w="50" w:type="dxa"/>
              <w:left w:w="100" w:type="dxa"/>
            </w:tcMar>
            <w:vAlign w:val="center"/>
          </w:tcPr>
          <w:p w:rsidR="00AB7AD3" w:rsidRDefault="00AB7AD3">
            <w:pPr>
              <w:spacing w:after="0"/>
              <w:ind w:left="135"/>
            </w:pPr>
          </w:p>
        </w:tc>
      </w:tr>
      <w:tr w:rsidR="00AB7AD3">
        <w:trPr>
          <w:trHeight w:val="144"/>
          <w:tblCellSpacing w:w="20" w:type="nil"/>
        </w:trPr>
        <w:tc>
          <w:tcPr>
            <w:tcW w:w="476" w:type="dxa"/>
            <w:tcMar>
              <w:top w:w="50" w:type="dxa"/>
              <w:left w:w="100" w:type="dxa"/>
            </w:tcMar>
            <w:vAlign w:val="center"/>
          </w:tcPr>
          <w:p w:rsidR="00AB7AD3" w:rsidRDefault="00EB6743">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AB7AD3" w:rsidRDefault="00EB6743">
            <w:pPr>
              <w:spacing w:after="0"/>
              <w:ind w:left="135"/>
            </w:pPr>
            <w:r>
              <w:rPr>
                <w:rFonts w:ascii="Times New Roman" w:hAnsi="Times New Roman"/>
                <w:color w:val="000000"/>
                <w:sz w:val="24"/>
              </w:rPr>
              <w:t>Иудаизм в России</w:t>
            </w:r>
          </w:p>
        </w:tc>
        <w:tc>
          <w:tcPr>
            <w:tcW w:w="999"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AB7AD3" w:rsidRDefault="00AB7AD3">
            <w:pPr>
              <w:spacing w:after="0"/>
              <w:ind w:left="135"/>
              <w:jc w:val="center"/>
            </w:pPr>
          </w:p>
        </w:tc>
        <w:tc>
          <w:tcPr>
            <w:tcW w:w="1811" w:type="dxa"/>
            <w:tcMar>
              <w:top w:w="50" w:type="dxa"/>
              <w:left w:w="100" w:type="dxa"/>
            </w:tcMar>
            <w:vAlign w:val="center"/>
          </w:tcPr>
          <w:p w:rsidR="00AB7AD3" w:rsidRDefault="00AB7AD3">
            <w:pPr>
              <w:spacing w:after="0"/>
              <w:ind w:left="135"/>
              <w:jc w:val="center"/>
            </w:pPr>
          </w:p>
        </w:tc>
        <w:tc>
          <w:tcPr>
            <w:tcW w:w="2710" w:type="dxa"/>
            <w:tcMar>
              <w:top w:w="50" w:type="dxa"/>
              <w:left w:w="100" w:type="dxa"/>
            </w:tcMar>
            <w:vAlign w:val="center"/>
          </w:tcPr>
          <w:p w:rsidR="00AB7AD3" w:rsidRDefault="00AB7AD3">
            <w:pPr>
              <w:spacing w:after="0"/>
              <w:ind w:left="135"/>
            </w:pPr>
          </w:p>
        </w:tc>
      </w:tr>
      <w:tr w:rsidR="00AB7AD3">
        <w:trPr>
          <w:trHeight w:val="144"/>
          <w:tblCellSpacing w:w="20" w:type="nil"/>
        </w:trPr>
        <w:tc>
          <w:tcPr>
            <w:tcW w:w="476" w:type="dxa"/>
            <w:tcMar>
              <w:top w:w="50" w:type="dxa"/>
              <w:left w:w="100" w:type="dxa"/>
            </w:tcMar>
            <w:vAlign w:val="center"/>
          </w:tcPr>
          <w:p w:rsidR="00AB7AD3" w:rsidRDefault="00EB6743">
            <w:pPr>
              <w:spacing w:after="0"/>
            </w:pPr>
            <w:r>
              <w:rPr>
                <w:rFonts w:ascii="Times New Roman" w:hAnsi="Times New Roman"/>
                <w:color w:val="000000"/>
                <w:sz w:val="24"/>
              </w:rPr>
              <w:t>14</w:t>
            </w:r>
          </w:p>
        </w:tc>
        <w:tc>
          <w:tcPr>
            <w:tcW w:w="2816" w:type="dxa"/>
            <w:tcMar>
              <w:top w:w="50" w:type="dxa"/>
              <w:left w:w="100" w:type="dxa"/>
            </w:tcMar>
            <w:vAlign w:val="center"/>
          </w:tcPr>
          <w:p w:rsidR="00AB7AD3" w:rsidRDefault="00EB6743">
            <w:pPr>
              <w:spacing w:after="0"/>
              <w:ind w:left="135"/>
            </w:pPr>
            <w:r>
              <w:rPr>
                <w:rFonts w:ascii="Times New Roman" w:hAnsi="Times New Roman"/>
                <w:color w:val="000000"/>
                <w:sz w:val="24"/>
              </w:rPr>
              <w:t>Основные принципы иудаизма</w:t>
            </w:r>
          </w:p>
        </w:tc>
        <w:tc>
          <w:tcPr>
            <w:tcW w:w="999"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AB7AD3" w:rsidRDefault="00AB7AD3">
            <w:pPr>
              <w:spacing w:after="0"/>
              <w:ind w:left="135"/>
              <w:jc w:val="center"/>
            </w:pPr>
          </w:p>
        </w:tc>
        <w:tc>
          <w:tcPr>
            <w:tcW w:w="1811" w:type="dxa"/>
            <w:tcMar>
              <w:top w:w="50" w:type="dxa"/>
              <w:left w:w="100" w:type="dxa"/>
            </w:tcMar>
            <w:vAlign w:val="center"/>
          </w:tcPr>
          <w:p w:rsidR="00AB7AD3" w:rsidRDefault="00AB7AD3">
            <w:pPr>
              <w:spacing w:after="0"/>
              <w:ind w:left="135"/>
              <w:jc w:val="center"/>
            </w:pPr>
          </w:p>
        </w:tc>
        <w:tc>
          <w:tcPr>
            <w:tcW w:w="2710" w:type="dxa"/>
            <w:tcMar>
              <w:top w:w="50" w:type="dxa"/>
              <w:left w:w="100" w:type="dxa"/>
            </w:tcMar>
            <w:vAlign w:val="center"/>
          </w:tcPr>
          <w:p w:rsidR="00AB7AD3" w:rsidRDefault="00AB7AD3">
            <w:pPr>
              <w:spacing w:after="0"/>
              <w:ind w:left="135"/>
            </w:pPr>
          </w:p>
        </w:tc>
      </w:tr>
      <w:tr w:rsidR="00AB7AD3">
        <w:trPr>
          <w:trHeight w:val="144"/>
          <w:tblCellSpacing w:w="20" w:type="nil"/>
        </w:trPr>
        <w:tc>
          <w:tcPr>
            <w:tcW w:w="476" w:type="dxa"/>
            <w:tcMar>
              <w:top w:w="50" w:type="dxa"/>
              <w:left w:w="100" w:type="dxa"/>
            </w:tcMar>
            <w:vAlign w:val="center"/>
          </w:tcPr>
          <w:p w:rsidR="00AB7AD3" w:rsidRDefault="00EB6743">
            <w:pPr>
              <w:spacing w:after="0"/>
            </w:pPr>
            <w:r>
              <w:rPr>
                <w:rFonts w:ascii="Times New Roman" w:hAnsi="Times New Roman"/>
                <w:color w:val="000000"/>
                <w:sz w:val="24"/>
              </w:rPr>
              <w:t>15</w:t>
            </w:r>
          </w:p>
        </w:tc>
        <w:tc>
          <w:tcPr>
            <w:tcW w:w="2816"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 xml:space="preserve">Милосердие, забота о </w:t>
            </w:r>
            <w:proofErr w:type="gramStart"/>
            <w:r w:rsidRPr="00647A9F">
              <w:rPr>
                <w:rFonts w:ascii="Times New Roman" w:hAnsi="Times New Roman"/>
                <w:color w:val="000000"/>
                <w:sz w:val="24"/>
                <w:lang w:val="ru-RU"/>
              </w:rPr>
              <w:t>слабых</w:t>
            </w:r>
            <w:proofErr w:type="gramEnd"/>
            <w:r w:rsidRPr="00647A9F">
              <w:rPr>
                <w:rFonts w:ascii="Times New Roman" w:hAnsi="Times New Roman"/>
                <w:color w:val="000000"/>
                <w:sz w:val="24"/>
                <w:lang w:val="ru-RU"/>
              </w:rPr>
              <w:t>, взаимопомощь</w:t>
            </w:r>
          </w:p>
        </w:tc>
        <w:tc>
          <w:tcPr>
            <w:tcW w:w="999"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AB7AD3" w:rsidRDefault="00AB7AD3">
            <w:pPr>
              <w:spacing w:after="0"/>
              <w:ind w:left="135"/>
              <w:jc w:val="center"/>
            </w:pPr>
          </w:p>
        </w:tc>
        <w:tc>
          <w:tcPr>
            <w:tcW w:w="1811" w:type="dxa"/>
            <w:tcMar>
              <w:top w:w="50" w:type="dxa"/>
              <w:left w:w="100" w:type="dxa"/>
            </w:tcMar>
            <w:vAlign w:val="center"/>
          </w:tcPr>
          <w:p w:rsidR="00AB7AD3" w:rsidRDefault="00AB7AD3">
            <w:pPr>
              <w:spacing w:after="0"/>
              <w:ind w:left="135"/>
              <w:jc w:val="center"/>
            </w:pPr>
          </w:p>
        </w:tc>
        <w:tc>
          <w:tcPr>
            <w:tcW w:w="2710" w:type="dxa"/>
            <w:tcMar>
              <w:top w:w="50" w:type="dxa"/>
              <w:left w:w="100" w:type="dxa"/>
            </w:tcMar>
            <w:vAlign w:val="center"/>
          </w:tcPr>
          <w:p w:rsidR="00AB7AD3" w:rsidRDefault="00AB7AD3">
            <w:pPr>
              <w:spacing w:after="0"/>
              <w:ind w:left="135"/>
            </w:pPr>
          </w:p>
        </w:tc>
      </w:tr>
      <w:tr w:rsidR="00AB7AD3">
        <w:trPr>
          <w:trHeight w:val="144"/>
          <w:tblCellSpacing w:w="20" w:type="nil"/>
        </w:trPr>
        <w:tc>
          <w:tcPr>
            <w:tcW w:w="476" w:type="dxa"/>
            <w:tcMar>
              <w:top w:w="50" w:type="dxa"/>
              <w:left w:w="100" w:type="dxa"/>
            </w:tcMar>
            <w:vAlign w:val="center"/>
          </w:tcPr>
          <w:p w:rsidR="00AB7AD3" w:rsidRDefault="00EB6743">
            <w:pPr>
              <w:spacing w:after="0"/>
            </w:pPr>
            <w:r>
              <w:rPr>
                <w:rFonts w:ascii="Times New Roman" w:hAnsi="Times New Roman"/>
                <w:color w:val="000000"/>
                <w:sz w:val="24"/>
              </w:rPr>
              <w:t>16</w:t>
            </w:r>
          </w:p>
        </w:tc>
        <w:tc>
          <w:tcPr>
            <w:tcW w:w="2816"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Традиц</w:t>
            </w:r>
            <w:proofErr w:type="gramStart"/>
            <w:r w:rsidRPr="00647A9F">
              <w:rPr>
                <w:rFonts w:ascii="Times New Roman" w:hAnsi="Times New Roman"/>
                <w:color w:val="000000"/>
                <w:sz w:val="24"/>
                <w:lang w:val="ru-RU"/>
              </w:rPr>
              <w:t>ии иу</w:t>
            </w:r>
            <w:proofErr w:type="gramEnd"/>
            <w:r w:rsidRPr="00647A9F">
              <w:rPr>
                <w:rFonts w:ascii="Times New Roman" w:hAnsi="Times New Roman"/>
                <w:color w:val="000000"/>
                <w:sz w:val="24"/>
                <w:lang w:val="ru-RU"/>
              </w:rPr>
              <w:t>даизма в повседневной жизни евреев</w:t>
            </w:r>
          </w:p>
        </w:tc>
        <w:tc>
          <w:tcPr>
            <w:tcW w:w="999"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AB7AD3" w:rsidRDefault="00AB7AD3">
            <w:pPr>
              <w:spacing w:after="0"/>
              <w:ind w:left="135"/>
              <w:jc w:val="center"/>
            </w:pPr>
          </w:p>
        </w:tc>
        <w:tc>
          <w:tcPr>
            <w:tcW w:w="1811" w:type="dxa"/>
            <w:tcMar>
              <w:top w:w="50" w:type="dxa"/>
              <w:left w:w="100" w:type="dxa"/>
            </w:tcMar>
            <w:vAlign w:val="center"/>
          </w:tcPr>
          <w:p w:rsidR="00AB7AD3" w:rsidRDefault="00AB7AD3">
            <w:pPr>
              <w:spacing w:after="0"/>
              <w:ind w:left="135"/>
              <w:jc w:val="center"/>
            </w:pPr>
          </w:p>
        </w:tc>
        <w:tc>
          <w:tcPr>
            <w:tcW w:w="2710" w:type="dxa"/>
            <w:tcMar>
              <w:top w:w="50" w:type="dxa"/>
              <w:left w:w="100" w:type="dxa"/>
            </w:tcMar>
            <w:vAlign w:val="center"/>
          </w:tcPr>
          <w:p w:rsidR="00AB7AD3" w:rsidRDefault="00AB7AD3">
            <w:pPr>
              <w:spacing w:after="0"/>
              <w:ind w:left="135"/>
            </w:pPr>
          </w:p>
        </w:tc>
      </w:tr>
      <w:tr w:rsidR="00AB7AD3">
        <w:trPr>
          <w:trHeight w:val="144"/>
          <w:tblCellSpacing w:w="20" w:type="nil"/>
        </w:trPr>
        <w:tc>
          <w:tcPr>
            <w:tcW w:w="476" w:type="dxa"/>
            <w:tcMar>
              <w:top w:w="50" w:type="dxa"/>
              <w:left w:w="100" w:type="dxa"/>
            </w:tcMar>
            <w:vAlign w:val="center"/>
          </w:tcPr>
          <w:p w:rsidR="00AB7AD3" w:rsidRDefault="00EB6743">
            <w:pPr>
              <w:spacing w:after="0"/>
            </w:pPr>
            <w:r>
              <w:rPr>
                <w:rFonts w:ascii="Times New Roman" w:hAnsi="Times New Roman"/>
                <w:color w:val="000000"/>
                <w:sz w:val="24"/>
              </w:rPr>
              <w:t>17</w:t>
            </w:r>
          </w:p>
        </w:tc>
        <w:tc>
          <w:tcPr>
            <w:tcW w:w="2816"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Совершеннолетие в иудаизме. Ответственное принятие заповедей</w:t>
            </w:r>
          </w:p>
        </w:tc>
        <w:tc>
          <w:tcPr>
            <w:tcW w:w="999"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AB7AD3" w:rsidRDefault="00AB7AD3">
            <w:pPr>
              <w:spacing w:after="0"/>
              <w:ind w:left="135"/>
              <w:jc w:val="center"/>
            </w:pPr>
          </w:p>
        </w:tc>
        <w:tc>
          <w:tcPr>
            <w:tcW w:w="1811" w:type="dxa"/>
            <w:tcMar>
              <w:top w:w="50" w:type="dxa"/>
              <w:left w:w="100" w:type="dxa"/>
            </w:tcMar>
            <w:vAlign w:val="center"/>
          </w:tcPr>
          <w:p w:rsidR="00AB7AD3" w:rsidRDefault="00AB7AD3">
            <w:pPr>
              <w:spacing w:after="0"/>
              <w:ind w:left="135"/>
              <w:jc w:val="center"/>
            </w:pPr>
          </w:p>
        </w:tc>
        <w:tc>
          <w:tcPr>
            <w:tcW w:w="2710" w:type="dxa"/>
            <w:tcMar>
              <w:top w:w="50" w:type="dxa"/>
              <w:left w:w="100" w:type="dxa"/>
            </w:tcMar>
            <w:vAlign w:val="center"/>
          </w:tcPr>
          <w:p w:rsidR="00AB7AD3" w:rsidRDefault="00AB7AD3">
            <w:pPr>
              <w:spacing w:after="0"/>
              <w:ind w:left="135"/>
            </w:pPr>
          </w:p>
        </w:tc>
      </w:tr>
      <w:tr w:rsidR="00AB7AD3">
        <w:trPr>
          <w:trHeight w:val="144"/>
          <w:tblCellSpacing w:w="20" w:type="nil"/>
        </w:trPr>
        <w:tc>
          <w:tcPr>
            <w:tcW w:w="476" w:type="dxa"/>
            <w:tcMar>
              <w:top w:w="50" w:type="dxa"/>
              <w:left w:w="100" w:type="dxa"/>
            </w:tcMar>
            <w:vAlign w:val="center"/>
          </w:tcPr>
          <w:p w:rsidR="00AB7AD3" w:rsidRDefault="00EB6743">
            <w:pPr>
              <w:spacing w:after="0"/>
            </w:pPr>
            <w:r>
              <w:rPr>
                <w:rFonts w:ascii="Times New Roman" w:hAnsi="Times New Roman"/>
                <w:color w:val="000000"/>
                <w:sz w:val="24"/>
              </w:rPr>
              <w:t>18</w:t>
            </w:r>
          </w:p>
        </w:tc>
        <w:tc>
          <w:tcPr>
            <w:tcW w:w="2816"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Еврейский дом — еврейский мир: знакомство с историей и традицией</w:t>
            </w:r>
          </w:p>
        </w:tc>
        <w:tc>
          <w:tcPr>
            <w:tcW w:w="999"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AB7AD3" w:rsidRDefault="00AB7AD3">
            <w:pPr>
              <w:spacing w:after="0"/>
              <w:ind w:left="135"/>
              <w:jc w:val="center"/>
            </w:pPr>
          </w:p>
        </w:tc>
        <w:tc>
          <w:tcPr>
            <w:tcW w:w="1811" w:type="dxa"/>
            <w:tcMar>
              <w:top w:w="50" w:type="dxa"/>
              <w:left w:w="100" w:type="dxa"/>
            </w:tcMar>
            <w:vAlign w:val="center"/>
          </w:tcPr>
          <w:p w:rsidR="00AB7AD3" w:rsidRDefault="00AB7AD3">
            <w:pPr>
              <w:spacing w:after="0"/>
              <w:ind w:left="135"/>
              <w:jc w:val="center"/>
            </w:pPr>
          </w:p>
        </w:tc>
        <w:tc>
          <w:tcPr>
            <w:tcW w:w="2710" w:type="dxa"/>
            <w:tcMar>
              <w:top w:w="50" w:type="dxa"/>
              <w:left w:w="100" w:type="dxa"/>
            </w:tcMar>
            <w:vAlign w:val="center"/>
          </w:tcPr>
          <w:p w:rsidR="00AB7AD3" w:rsidRDefault="00AB7AD3">
            <w:pPr>
              <w:spacing w:after="0"/>
              <w:ind w:left="135"/>
            </w:pPr>
          </w:p>
        </w:tc>
      </w:tr>
      <w:tr w:rsidR="00AB7AD3">
        <w:trPr>
          <w:trHeight w:val="144"/>
          <w:tblCellSpacing w:w="20" w:type="nil"/>
        </w:trPr>
        <w:tc>
          <w:tcPr>
            <w:tcW w:w="476" w:type="dxa"/>
            <w:tcMar>
              <w:top w:w="50" w:type="dxa"/>
              <w:left w:w="100" w:type="dxa"/>
            </w:tcMar>
            <w:vAlign w:val="center"/>
          </w:tcPr>
          <w:p w:rsidR="00AB7AD3" w:rsidRDefault="00EB6743">
            <w:pPr>
              <w:spacing w:after="0"/>
            </w:pPr>
            <w:r>
              <w:rPr>
                <w:rFonts w:ascii="Times New Roman" w:hAnsi="Times New Roman"/>
                <w:color w:val="000000"/>
                <w:sz w:val="24"/>
              </w:rPr>
              <w:t>19</w:t>
            </w:r>
          </w:p>
        </w:tc>
        <w:tc>
          <w:tcPr>
            <w:tcW w:w="2816" w:type="dxa"/>
            <w:tcMar>
              <w:top w:w="50" w:type="dxa"/>
              <w:left w:w="100" w:type="dxa"/>
            </w:tcMar>
            <w:vAlign w:val="center"/>
          </w:tcPr>
          <w:p w:rsidR="00AB7AD3" w:rsidRDefault="00EB6743">
            <w:pPr>
              <w:spacing w:after="0"/>
              <w:ind w:left="135"/>
            </w:pPr>
            <w:r>
              <w:rPr>
                <w:rFonts w:ascii="Times New Roman" w:hAnsi="Times New Roman"/>
                <w:color w:val="000000"/>
                <w:sz w:val="24"/>
              </w:rPr>
              <w:t>Еврейский календарь</w:t>
            </w:r>
          </w:p>
        </w:tc>
        <w:tc>
          <w:tcPr>
            <w:tcW w:w="999"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AB7AD3" w:rsidRDefault="00AB7AD3">
            <w:pPr>
              <w:spacing w:after="0"/>
              <w:ind w:left="135"/>
              <w:jc w:val="center"/>
            </w:pPr>
          </w:p>
        </w:tc>
        <w:tc>
          <w:tcPr>
            <w:tcW w:w="1811" w:type="dxa"/>
            <w:tcMar>
              <w:top w:w="50" w:type="dxa"/>
              <w:left w:w="100" w:type="dxa"/>
            </w:tcMar>
            <w:vAlign w:val="center"/>
          </w:tcPr>
          <w:p w:rsidR="00AB7AD3" w:rsidRDefault="00AB7AD3">
            <w:pPr>
              <w:spacing w:after="0"/>
              <w:ind w:left="135"/>
              <w:jc w:val="center"/>
            </w:pPr>
          </w:p>
        </w:tc>
        <w:tc>
          <w:tcPr>
            <w:tcW w:w="2710" w:type="dxa"/>
            <w:tcMar>
              <w:top w:w="50" w:type="dxa"/>
              <w:left w:w="100" w:type="dxa"/>
            </w:tcMar>
            <w:vAlign w:val="center"/>
          </w:tcPr>
          <w:p w:rsidR="00AB7AD3" w:rsidRDefault="00AB7AD3">
            <w:pPr>
              <w:spacing w:after="0"/>
              <w:ind w:left="135"/>
            </w:pPr>
          </w:p>
        </w:tc>
      </w:tr>
      <w:tr w:rsidR="00AB7AD3">
        <w:trPr>
          <w:trHeight w:val="144"/>
          <w:tblCellSpacing w:w="20" w:type="nil"/>
        </w:trPr>
        <w:tc>
          <w:tcPr>
            <w:tcW w:w="476" w:type="dxa"/>
            <w:tcMar>
              <w:top w:w="50" w:type="dxa"/>
              <w:left w:w="100" w:type="dxa"/>
            </w:tcMar>
            <w:vAlign w:val="center"/>
          </w:tcPr>
          <w:p w:rsidR="00AB7AD3" w:rsidRDefault="00EB6743">
            <w:pPr>
              <w:spacing w:after="0"/>
            </w:pPr>
            <w:r>
              <w:rPr>
                <w:rFonts w:ascii="Times New Roman" w:hAnsi="Times New Roman"/>
                <w:color w:val="000000"/>
                <w:sz w:val="24"/>
              </w:rPr>
              <w:t>20</w:t>
            </w:r>
          </w:p>
        </w:tc>
        <w:tc>
          <w:tcPr>
            <w:tcW w:w="2816"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Еврейские праздники: их история и традиции</w:t>
            </w:r>
          </w:p>
        </w:tc>
        <w:tc>
          <w:tcPr>
            <w:tcW w:w="999"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AB7AD3" w:rsidRDefault="00AB7AD3">
            <w:pPr>
              <w:spacing w:after="0"/>
              <w:ind w:left="135"/>
              <w:jc w:val="center"/>
            </w:pPr>
          </w:p>
        </w:tc>
        <w:tc>
          <w:tcPr>
            <w:tcW w:w="1811" w:type="dxa"/>
            <w:tcMar>
              <w:top w:w="50" w:type="dxa"/>
              <w:left w:w="100" w:type="dxa"/>
            </w:tcMar>
            <w:vAlign w:val="center"/>
          </w:tcPr>
          <w:p w:rsidR="00AB7AD3" w:rsidRDefault="00AB7AD3">
            <w:pPr>
              <w:spacing w:after="0"/>
              <w:ind w:left="135"/>
              <w:jc w:val="center"/>
            </w:pPr>
          </w:p>
        </w:tc>
        <w:tc>
          <w:tcPr>
            <w:tcW w:w="2710" w:type="dxa"/>
            <w:tcMar>
              <w:top w:w="50" w:type="dxa"/>
              <w:left w:w="100" w:type="dxa"/>
            </w:tcMar>
            <w:vAlign w:val="center"/>
          </w:tcPr>
          <w:p w:rsidR="00AB7AD3" w:rsidRDefault="00AB7AD3">
            <w:pPr>
              <w:spacing w:after="0"/>
              <w:ind w:left="135"/>
            </w:pPr>
          </w:p>
        </w:tc>
      </w:tr>
      <w:tr w:rsidR="00AB7AD3">
        <w:trPr>
          <w:trHeight w:val="144"/>
          <w:tblCellSpacing w:w="20" w:type="nil"/>
        </w:trPr>
        <w:tc>
          <w:tcPr>
            <w:tcW w:w="476" w:type="dxa"/>
            <w:tcMar>
              <w:top w:w="50" w:type="dxa"/>
              <w:left w:w="100" w:type="dxa"/>
            </w:tcMar>
            <w:vAlign w:val="center"/>
          </w:tcPr>
          <w:p w:rsidR="00AB7AD3" w:rsidRDefault="00EB6743">
            <w:pPr>
              <w:spacing w:after="0"/>
            </w:pPr>
            <w:r>
              <w:rPr>
                <w:rFonts w:ascii="Times New Roman" w:hAnsi="Times New Roman"/>
                <w:color w:val="000000"/>
                <w:sz w:val="24"/>
              </w:rPr>
              <w:t>21</w:t>
            </w:r>
          </w:p>
        </w:tc>
        <w:tc>
          <w:tcPr>
            <w:tcW w:w="2816" w:type="dxa"/>
            <w:tcMar>
              <w:top w:w="50" w:type="dxa"/>
              <w:left w:w="100" w:type="dxa"/>
            </w:tcMar>
            <w:vAlign w:val="center"/>
          </w:tcPr>
          <w:p w:rsidR="00AB7AD3" w:rsidRDefault="00EB6743">
            <w:pPr>
              <w:spacing w:after="0"/>
              <w:ind w:left="135"/>
            </w:pPr>
            <w:r w:rsidRPr="00647A9F">
              <w:rPr>
                <w:rFonts w:ascii="Times New Roman" w:hAnsi="Times New Roman"/>
                <w:color w:val="000000"/>
                <w:sz w:val="24"/>
                <w:lang w:val="ru-RU"/>
              </w:rPr>
              <w:t xml:space="preserve">Ценности семейной жизни в иудейской традиции. </w:t>
            </w:r>
            <w:r>
              <w:rPr>
                <w:rFonts w:ascii="Times New Roman" w:hAnsi="Times New Roman"/>
                <w:color w:val="000000"/>
                <w:sz w:val="24"/>
              </w:rPr>
              <w:t>Праматери еврейского народа</w:t>
            </w:r>
          </w:p>
        </w:tc>
        <w:tc>
          <w:tcPr>
            <w:tcW w:w="999"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AB7AD3" w:rsidRDefault="00AB7AD3">
            <w:pPr>
              <w:spacing w:after="0"/>
              <w:ind w:left="135"/>
              <w:jc w:val="center"/>
            </w:pPr>
          </w:p>
        </w:tc>
        <w:tc>
          <w:tcPr>
            <w:tcW w:w="1811" w:type="dxa"/>
            <w:tcMar>
              <w:top w:w="50" w:type="dxa"/>
              <w:left w:w="100" w:type="dxa"/>
            </w:tcMar>
            <w:vAlign w:val="center"/>
          </w:tcPr>
          <w:p w:rsidR="00AB7AD3" w:rsidRDefault="00AB7AD3">
            <w:pPr>
              <w:spacing w:after="0"/>
              <w:ind w:left="135"/>
              <w:jc w:val="center"/>
            </w:pPr>
          </w:p>
        </w:tc>
        <w:tc>
          <w:tcPr>
            <w:tcW w:w="2710" w:type="dxa"/>
            <w:tcMar>
              <w:top w:w="50" w:type="dxa"/>
              <w:left w:w="100" w:type="dxa"/>
            </w:tcMar>
            <w:vAlign w:val="center"/>
          </w:tcPr>
          <w:p w:rsidR="00AB7AD3" w:rsidRDefault="00AB7AD3">
            <w:pPr>
              <w:spacing w:after="0"/>
              <w:ind w:left="135"/>
            </w:pPr>
          </w:p>
        </w:tc>
      </w:tr>
      <w:tr w:rsidR="00AB7AD3">
        <w:trPr>
          <w:trHeight w:val="144"/>
          <w:tblCellSpacing w:w="20" w:type="nil"/>
        </w:trPr>
        <w:tc>
          <w:tcPr>
            <w:tcW w:w="476" w:type="dxa"/>
            <w:tcMar>
              <w:top w:w="50" w:type="dxa"/>
              <w:left w:w="100" w:type="dxa"/>
            </w:tcMar>
            <w:vAlign w:val="center"/>
          </w:tcPr>
          <w:p w:rsidR="00AB7AD3" w:rsidRDefault="00EB6743">
            <w:pPr>
              <w:spacing w:after="0"/>
            </w:pPr>
            <w:r>
              <w:rPr>
                <w:rFonts w:ascii="Times New Roman" w:hAnsi="Times New Roman"/>
                <w:color w:val="000000"/>
                <w:sz w:val="24"/>
              </w:rPr>
              <w:t>22</w:t>
            </w:r>
          </w:p>
        </w:tc>
        <w:tc>
          <w:tcPr>
            <w:tcW w:w="2816"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Любовь и уважение к Отечеству</w:t>
            </w:r>
          </w:p>
        </w:tc>
        <w:tc>
          <w:tcPr>
            <w:tcW w:w="999"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AB7AD3" w:rsidRDefault="00AB7AD3">
            <w:pPr>
              <w:spacing w:after="0"/>
              <w:ind w:left="135"/>
              <w:jc w:val="center"/>
            </w:pPr>
          </w:p>
        </w:tc>
        <w:tc>
          <w:tcPr>
            <w:tcW w:w="1811" w:type="dxa"/>
            <w:tcMar>
              <w:top w:w="50" w:type="dxa"/>
              <w:left w:w="100" w:type="dxa"/>
            </w:tcMar>
            <w:vAlign w:val="center"/>
          </w:tcPr>
          <w:p w:rsidR="00AB7AD3" w:rsidRDefault="00AB7AD3">
            <w:pPr>
              <w:spacing w:after="0"/>
              <w:ind w:left="135"/>
              <w:jc w:val="center"/>
            </w:pPr>
          </w:p>
        </w:tc>
        <w:tc>
          <w:tcPr>
            <w:tcW w:w="2710" w:type="dxa"/>
            <w:tcMar>
              <w:top w:w="50" w:type="dxa"/>
              <w:left w:w="100" w:type="dxa"/>
            </w:tcMar>
            <w:vAlign w:val="center"/>
          </w:tcPr>
          <w:p w:rsidR="00AB7AD3" w:rsidRDefault="00AB7AD3">
            <w:pPr>
              <w:spacing w:after="0"/>
              <w:ind w:left="135"/>
            </w:pPr>
          </w:p>
        </w:tc>
      </w:tr>
      <w:tr w:rsidR="00AB7AD3">
        <w:trPr>
          <w:trHeight w:val="144"/>
          <w:tblCellSpacing w:w="20" w:type="nil"/>
        </w:trPr>
        <w:tc>
          <w:tcPr>
            <w:tcW w:w="476" w:type="dxa"/>
            <w:tcMar>
              <w:top w:w="50" w:type="dxa"/>
              <w:left w:w="100" w:type="dxa"/>
            </w:tcMar>
            <w:vAlign w:val="center"/>
          </w:tcPr>
          <w:p w:rsidR="00AB7AD3" w:rsidRDefault="00EB6743">
            <w:pPr>
              <w:spacing w:after="0"/>
            </w:pPr>
            <w:r>
              <w:rPr>
                <w:rFonts w:ascii="Times New Roman" w:hAnsi="Times New Roman"/>
                <w:color w:val="000000"/>
                <w:sz w:val="24"/>
              </w:rPr>
              <w:t>23</w:t>
            </w:r>
          </w:p>
        </w:tc>
        <w:tc>
          <w:tcPr>
            <w:tcW w:w="2816" w:type="dxa"/>
            <w:tcMar>
              <w:top w:w="50" w:type="dxa"/>
              <w:left w:w="100" w:type="dxa"/>
            </w:tcMar>
            <w:vAlign w:val="center"/>
          </w:tcPr>
          <w:p w:rsidR="00AB7AD3" w:rsidRDefault="00EB6743">
            <w:pPr>
              <w:spacing w:after="0"/>
              <w:ind w:left="135"/>
            </w:pPr>
            <w:r>
              <w:rPr>
                <w:rFonts w:ascii="Times New Roman" w:hAnsi="Times New Roman"/>
                <w:color w:val="000000"/>
                <w:sz w:val="24"/>
              </w:rPr>
              <w:t>Творческие работы учащихся</w:t>
            </w:r>
          </w:p>
        </w:tc>
        <w:tc>
          <w:tcPr>
            <w:tcW w:w="999"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2 </w:t>
            </w:r>
          </w:p>
        </w:tc>
        <w:tc>
          <w:tcPr>
            <w:tcW w:w="1726" w:type="dxa"/>
            <w:tcMar>
              <w:top w:w="50" w:type="dxa"/>
              <w:left w:w="100" w:type="dxa"/>
            </w:tcMar>
            <w:vAlign w:val="center"/>
          </w:tcPr>
          <w:p w:rsidR="00AB7AD3" w:rsidRDefault="00AB7AD3">
            <w:pPr>
              <w:spacing w:after="0"/>
              <w:ind w:left="135"/>
              <w:jc w:val="center"/>
            </w:pPr>
          </w:p>
        </w:tc>
        <w:tc>
          <w:tcPr>
            <w:tcW w:w="1811" w:type="dxa"/>
            <w:tcMar>
              <w:top w:w="50" w:type="dxa"/>
              <w:left w:w="100" w:type="dxa"/>
            </w:tcMar>
            <w:vAlign w:val="center"/>
          </w:tcPr>
          <w:p w:rsidR="00AB7AD3" w:rsidRDefault="00AB7AD3">
            <w:pPr>
              <w:spacing w:after="0"/>
              <w:ind w:left="135"/>
              <w:jc w:val="center"/>
            </w:pPr>
          </w:p>
        </w:tc>
        <w:tc>
          <w:tcPr>
            <w:tcW w:w="2710" w:type="dxa"/>
            <w:tcMar>
              <w:top w:w="50" w:type="dxa"/>
              <w:left w:w="100" w:type="dxa"/>
            </w:tcMar>
            <w:vAlign w:val="center"/>
          </w:tcPr>
          <w:p w:rsidR="00AB7AD3" w:rsidRDefault="00AB7AD3">
            <w:pPr>
              <w:spacing w:after="0"/>
              <w:ind w:left="135"/>
            </w:pPr>
          </w:p>
        </w:tc>
      </w:tr>
      <w:tr w:rsidR="00AB7AD3">
        <w:trPr>
          <w:trHeight w:val="144"/>
          <w:tblCellSpacing w:w="20" w:type="nil"/>
        </w:trPr>
        <w:tc>
          <w:tcPr>
            <w:tcW w:w="0" w:type="auto"/>
            <w:gridSpan w:val="2"/>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AB7AD3" w:rsidRDefault="00AB7AD3"/>
        </w:tc>
      </w:tr>
    </w:tbl>
    <w:p w:rsidR="00AB7AD3" w:rsidRDefault="00AB7AD3">
      <w:pPr>
        <w:sectPr w:rsidR="00AB7AD3">
          <w:pgSz w:w="16383" w:h="11906" w:orient="landscape"/>
          <w:pgMar w:top="1134" w:right="850" w:bottom="1134" w:left="1701" w:header="720" w:footer="720" w:gutter="0"/>
          <w:cols w:space="720"/>
        </w:sectPr>
      </w:pPr>
    </w:p>
    <w:p w:rsidR="00AB7AD3" w:rsidRDefault="00AB7AD3">
      <w:pPr>
        <w:sectPr w:rsidR="00AB7AD3">
          <w:pgSz w:w="16383" w:h="11906" w:orient="landscape"/>
          <w:pgMar w:top="1134" w:right="850" w:bottom="1134" w:left="1701" w:header="720" w:footer="720" w:gutter="0"/>
          <w:cols w:space="720"/>
        </w:sectPr>
      </w:pPr>
    </w:p>
    <w:p w:rsidR="00AB7AD3" w:rsidRDefault="00EB6743">
      <w:pPr>
        <w:spacing w:after="0"/>
        <w:ind w:left="120"/>
      </w:pPr>
      <w:bookmarkStart w:id="10" w:name="block-28231961"/>
      <w:bookmarkEnd w:id="9"/>
      <w:r>
        <w:rPr>
          <w:rFonts w:ascii="Times New Roman" w:hAnsi="Times New Roman"/>
          <w:b/>
          <w:color w:val="000000"/>
          <w:sz w:val="28"/>
        </w:rPr>
        <w:lastRenderedPageBreak/>
        <w:t xml:space="preserve"> ТЕМАТИЧЕСКОЕ ПЛАНИРОВАНИЕ </w:t>
      </w:r>
    </w:p>
    <w:p w:rsidR="00AB7AD3" w:rsidRPr="00647A9F" w:rsidRDefault="00EB6743">
      <w:pPr>
        <w:spacing w:after="0"/>
        <w:ind w:left="120"/>
        <w:rPr>
          <w:lang w:val="ru-RU"/>
        </w:rPr>
      </w:pPr>
      <w:r w:rsidRPr="00647A9F">
        <w:rPr>
          <w:rFonts w:ascii="Times New Roman" w:hAnsi="Times New Roman"/>
          <w:b/>
          <w:color w:val="000000"/>
          <w:sz w:val="28"/>
          <w:lang w:val="ru-RU"/>
        </w:rPr>
        <w:t xml:space="preserve"> МОДУЛЬ "ОСНОВЫ РЕЛИГИОЗНЫХ КУЛЬТУР НАРОДОВ РОССИИ"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75"/>
        <w:gridCol w:w="4336"/>
        <w:gridCol w:w="2957"/>
        <w:gridCol w:w="4863"/>
      </w:tblGrid>
      <w:tr w:rsidR="00AB7AD3">
        <w:trPr>
          <w:trHeight w:val="144"/>
          <w:tblCellSpacing w:w="20" w:type="nil"/>
        </w:trPr>
        <w:tc>
          <w:tcPr>
            <w:tcW w:w="921" w:type="dxa"/>
            <w:vMerge w:val="restart"/>
            <w:tcMar>
              <w:top w:w="50" w:type="dxa"/>
              <w:left w:w="100" w:type="dxa"/>
            </w:tcMar>
            <w:vAlign w:val="center"/>
          </w:tcPr>
          <w:p w:rsidR="00AB7AD3" w:rsidRDefault="00EB6743">
            <w:pPr>
              <w:spacing w:after="0"/>
              <w:ind w:left="135"/>
            </w:pPr>
            <w:r>
              <w:rPr>
                <w:rFonts w:ascii="Times New Roman" w:hAnsi="Times New Roman"/>
                <w:b/>
                <w:color w:val="000000"/>
                <w:sz w:val="24"/>
              </w:rPr>
              <w:t xml:space="preserve">№ п/п </w:t>
            </w:r>
          </w:p>
          <w:p w:rsidR="00AB7AD3" w:rsidRDefault="00AB7AD3">
            <w:pPr>
              <w:spacing w:after="0"/>
              <w:ind w:left="135"/>
            </w:pPr>
          </w:p>
        </w:tc>
        <w:tc>
          <w:tcPr>
            <w:tcW w:w="2904" w:type="dxa"/>
            <w:vMerge w:val="restart"/>
            <w:tcMar>
              <w:top w:w="50" w:type="dxa"/>
              <w:left w:w="100" w:type="dxa"/>
            </w:tcMar>
            <w:vAlign w:val="center"/>
          </w:tcPr>
          <w:p w:rsidR="00AB7AD3" w:rsidRDefault="00EB6743">
            <w:pPr>
              <w:spacing w:after="0"/>
              <w:ind w:left="135"/>
            </w:pPr>
            <w:r>
              <w:rPr>
                <w:rFonts w:ascii="Times New Roman" w:hAnsi="Times New Roman"/>
                <w:b/>
                <w:color w:val="000000"/>
                <w:sz w:val="24"/>
              </w:rPr>
              <w:t xml:space="preserve">Наименование разделов и тем программы </w:t>
            </w:r>
          </w:p>
          <w:p w:rsidR="00AB7AD3" w:rsidRDefault="00AB7AD3">
            <w:pPr>
              <w:spacing w:after="0"/>
              <w:ind w:left="135"/>
            </w:pPr>
          </w:p>
        </w:tc>
        <w:tc>
          <w:tcPr>
            <w:tcW w:w="1882" w:type="dxa"/>
            <w:tcMar>
              <w:top w:w="50" w:type="dxa"/>
              <w:left w:w="100" w:type="dxa"/>
            </w:tcMar>
            <w:vAlign w:val="center"/>
          </w:tcPr>
          <w:p w:rsidR="00AB7AD3" w:rsidRDefault="00EB6743">
            <w:pPr>
              <w:spacing w:after="0"/>
            </w:pPr>
            <w:r>
              <w:rPr>
                <w:rFonts w:ascii="Times New Roman" w:hAnsi="Times New Roman"/>
                <w:b/>
                <w:color w:val="000000"/>
                <w:sz w:val="24"/>
              </w:rPr>
              <w:t>Количество часов</w:t>
            </w:r>
          </w:p>
        </w:tc>
        <w:tc>
          <w:tcPr>
            <w:tcW w:w="4863" w:type="dxa"/>
            <w:vMerge w:val="restart"/>
            <w:tcMar>
              <w:top w:w="50" w:type="dxa"/>
              <w:left w:w="100" w:type="dxa"/>
            </w:tcMar>
            <w:vAlign w:val="center"/>
          </w:tcPr>
          <w:p w:rsidR="00AB7AD3" w:rsidRDefault="00EB6743">
            <w:pPr>
              <w:spacing w:after="0"/>
              <w:ind w:left="135"/>
            </w:pPr>
            <w:r>
              <w:rPr>
                <w:rFonts w:ascii="Times New Roman" w:hAnsi="Times New Roman"/>
                <w:b/>
                <w:color w:val="000000"/>
                <w:sz w:val="24"/>
              </w:rPr>
              <w:t xml:space="preserve">Электронные (цифровые) образовательные ресурсы </w:t>
            </w:r>
          </w:p>
          <w:p w:rsidR="00AB7AD3" w:rsidRDefault="00AB7AD3">
            <w:pPr>
              <w:spacing w:after="0"/>
              <w:ind w:left="135"/>
            </w:pPr>
          </w:p>
        </w:tc>
      </w:tr>
      <w:tr w:rsidR="00AB7AD3">
        <w:trPr>
          <w:trHeight w:val="144"/>
          <w:tblCellSpacing w:w="20" w:type="nil"/>
        </w:trPr>
        <w:tc>
          <w:tcPr>
            <w:tcW w:w="0" w:type="auto"/>
            <w:vMerge/>
            <w:tcBorders>
              <w:top w:val="nil"/>
            </w:tcBorders>
            <w:tcMar>
              <w:top w:w="50" w:type="dxa"/>
              <w:left w:w="100" w:type="dxa"/>
            </w:tcMar>
          </w:tcPr>
          <w:p w:rsidR="00AB7AD3" w:rsidRDefault="00AB7AD3"/>
        </w:tc>
        <w:tc>
          <w:tcPr>
            <w:tcW w:w="0" w:type="auto"/>
            <w:vMerge/>
            <w:tcBorders>
              <w:top w:val="nil"/>
            </w:tcBorders>
            <w:tcMar>
              <w:top w:w="50" w:type="dxa"/>
              <w:left w:w="100" w:type="dxa"/>
            </w:tcMar>
          </w:tcPr>
          <w:p w:rsidR="00AB7AD3" w:rsidRDefault="00AB7AD3"/>
        </w:tc>
        <w:tc>
          <w:tcPr>
            <w:tcW w:w="1882" w:type="dxa"/>
            <w:tcMar>
              <w:top w:w="50" w:type="dxa"/>
              <w:left w:w="100" w:type="dxa"/>
            </w:tcMar>
            <w:vAlign w:val="center"/>
          </w:tcPr>
          <w:p w:rsidR="00AB7AD3" w:rsidRDefault="00EB6743">
            <w:pPr>
              <w:spacing w:after="0"/>
              <w:ind w:left="135"/>
            </w:pPr>
            <w:r>
              <w:rPr>
                <w:rFonts w:ascii="Times New Roman" w:hAnsi="Times New Roman"/>
                <w:b/>
                <w:color w:val="000000"/>
                <w:sz w:val="24"/>
              </w:rPr>
              <w:t xml:space="preserve">Всего </w:t>
            </w:r>
          </w:p>
          <w:p w:rsidR="00AB7AD3" w:rsidRDefault="00AB7AD3">
            <w:pPr>
              <w:spacing w:after="0"/>
              <w:ind w:left="135"/>
            </w:pPr>
          </w:p>
        </w:tc>
        <w:tc>
          <w:tcPr>
            <w:tcW w:w="0" w:type="auto"/>
            <w:vMerge/>
            <w:tcBorders>
              <w:top w:val="nil"/>
            </w:tcBorders>
            <w:tcMar>
              <w:top w:w="50" w:type="dxa"/>
              <w:left w:w="100" w:type="dxa"/>
            </w:tcMar>
          </w:tcPr>
          <w:p w:rsidR="00AB7AD3" w:rsidRDefault="00AB7AD3"/>
        </w:tc>
      </w:tr>
      <w:tr w:rsidR="00AB7AD3">
        <w:trPr>
          <w:trHeight w:val="144"/>
          <w:tblCellSpacing w:w="20" w:type="nil"/>
        </w:trPr>
        <w:tc>
          <w:tcPr>
            <w:tcW w:w="921" w:type="dxa"/>
            <w:tcMar>
              <w:top w:w="50" w:type="dxa"/>
              <w:left w:w="100" w:type="dxa"/>
            </w:tcMar>
            <w:vAlign w:val="center"/>
          </w:tcPr>
          <w:p w:rsidR="00AB7AD3" w:rsidRDefault="00EB6743">
            <w:pPr>
              <w:spacing w:after="0"/>
            </w:pPr>
            <w:r>
              <w:rPr>
                <w:rFonts w:ascii="Times New Roman" w:hAnsi="Times New Roman"/>
                <w:color w:val="000000"/>
                <w:sz w:val="24"/>
              </w:rPr>
              <w:t>1</w:t>
            </w:r>
          </w:p>
        </w:tc>
        <w:tc>
          <w:tcPr>
            <w:tcW w:w="2904" w:type="dxa"/>
            <w:tcMar>
              <w:top w:w="50" w:type="dxa"/>
              <w:left w:w="100" w:type="dxa"/>
            </w:tcMar>
            <w:vAlign w:val="center"/>
          </w:tcPr>
          <w:p w:rsidR="00AB7AD3" w:rsidRDefault="00EB6743">
            <w:pPr>
              <w:spacing w:after="0"/>
              <w:ind w:left="135"/>
            </w:pPr>
            <w:r>
              <w:rPr>
                <w:rFonts w:ascii="Times New Roman" w:hAnsi="Times New Roman"/>
                <w:color w:val="000000"/>
                <w:sz w:val="24"/>
              </w:rPr>
              <w:t>Россия — наша Родина</w:t>
            </w:r>
          </w:p>
        </w:tc>
        <w:tc>
          <w:tcPr>
            <w:tcW w:w="1882"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4863" w:type="dxa"/>
            <w:tcMar>
              <w:top w:w="50" w:type="dxa"/>
              <w:left w:w="100" w:type="dxa"/>
            </w:tcMar>
            <w:vAlign w:val="center"/>
          </w:tcPr>
          <w:p w:rsidR="00AB7AD3" w:rsidRDefault="00AB7AD3">
            <w:pPr>
              <w:spacing w:after="0"/>
              <w:ind w:left="135"/>
            </w:pPr>
          </w:p>
        </w:tc>
      </w:tr>
      <w:tr w:rsidR="00AB7AD3">
        <w:trPr>
          <w:trHeight w:val="144"/>
          <w:tblCellSpacing w:w="20" w:type="nil"/>
        </w:trPr>
        <w:tc>
          <w:tcPr>
            <w:tcW w:w="921" w:type="dxa"/>
            <w:tcMar>
              <w:top w:w="50" w:type="dxa"/>
              <w:left w:w="100" w:type="dxa"/>
            </w:tcMar>
            <w:vAlign w:val="center"/>
          </w:tcPr>
          <w:p w:rsidR="00AB7AD3" w:rsidRDefault="00EB6743">
            <w:pPr>
              <w:spacing w:after="0"/>
            </w:pPr>
            <w:r>
              <w:rPr>
                <w:rFonts w:ascii="Times New Roman" w:hAnsi="Times New Roman"/>
                <w:color w:val="000000"/>
                <w:sz w:val="24"/>
              </w:rPr>
              <w:t>2</w:t>
            </w:r>
          </w:p>
        </w:tc>
        <w:tc>
          <w:tcPr>
            <w:tcW w:w="2904"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Культура и религия. Возникновение религий. Мировые религ</w:t>
            </w:r>
            <w:proofErr w:type="gramStart"/>
            <w:r w:rsidRPr="00647A9F">
              <w:rPr>
                <w:rFonts w:ascii="Times New Roman" w:hAnsi="Times New Roman"/>
                <w:color w:val="000000"/>
                <w:sz w:val="24"/>
                <w:lang w:val="ru-RU"/>
              </w:rPr>
              <w:t>ии и иу</w:t>
            </w:r>
            <w:proofErr w:type="gramEnd"/>
            <w:r w:rsidRPr="00647A9F">
              <w:rPr>
                <w:rFonts w:ascii="Times New Roman" w:hAnsi="Times New Roman"/>
                <w:color w:val="000000"/>
                <w:sz w:val="24"/>
                <w:lang w:val="ru-RU"/>
              </w:rPr>
              <w:t>даизм. Основатели религий мира</w:t>
            </w:r>
          </w:p>
        </w:tc>
        <w:tc>
          <w:tcPr>
            <w:tcW w:w="1882"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4 </w:t>
            </w:r>
          </w:p>
        </w:tc>
        <w:tc>
          <w:tcPr>
            <w:tcW w:w="4863" w:type="dxa"/>
            <w:tcMar>
              <w:top w:w="50" w:type="dxa"/>
              <w:left w:w="100" w:type="dxa"/>
            </w:tcMar>
            <w:vAlign w:val="center"/>
          </w:tcPr>
          <w:p w:rsidR="00AB7AD3" w:rsidRDefault="00AB7AD3">
            <w:pPr>
              <w:spacing w:after="0"/>
              <w:ind w:left="135"/>
            </w:pPr>
          </w:p>
        </w:tc>
      </w:tr>
      <w:tr w:rsidR="00AB7AD3">
        <w:trPr>
          <w:trHeight w:val="144"/>
          <w:tblCellSpacing w:w="20" w:type="nil"/>
        </w:trPr>
        <w:tc>
          <w:tcPr>
            <w:tcW w:w="921" w:type="dxa"/>
            <w:tcMar>
              <w:top w:w="50" w:type="dxa"/>
              <w:left w:w="100" w:type="dxa"/>
            </w:tcMar>
            <w:vAlign w:val="center"/>
          </w:tcPr>
          <w:p w:rsidR="00AB7AD3" w:rsidRDefault="00EB6743">
            <w:pPr>
              <w:spacing w:after="0"/>
            </w:pPr>
            <w:r>
              <w:rPr>
                <w:rFonts w:ascii="Times New Roman" w:hAnsi="Times New Roman"/>
                <w:color w:val="000000"/>
                <w:sz w:val="24"/>
              </w:rPr>
              <w:t>3</w:t>
            </w:r>
          </w:p>
        </w:tc>
        <w:tc>
          <w:tcPr>
            <w:tcW w:w="2904"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Священные книги христианства, ислама, иудаизма и буддизма</w:t>
            </w:r>
          </w:p>
        </w:tc>
        <w:tc>
          <w:tcPr>
            <w:tcW w:w="1882"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63" w:type="dxa"/>
            <w:tcMar>
              <w:top w:w="50" w:type="dxa"/>
              <w:left w:w="100" w:type="dxa"/>
            </w:tcMar>
            <w:vAlign w:val="center"/>
          </w:tcPr>
          <w:p w:rsidR="00AB7AD3" w:rsidRDefault="00AB7AD3">
            <w:pPr>
              <w:spacing w:after="0"/>
              <w:ind w:left="135"/>
            </w:pPr>
          </w:p>
        </w:tc>
      </w:tr>
      <w:tr w:rsidR="00AB7AD3">
        <w:trPr>
          <w:trHeight w:val="144"/>
          <w:tblCellSpacing w:w="20" w:type="nil"/>
        </w:trPr>
        <w:tc>
          <w:tcPr>
            <w:tcW w:w="921" w:type="dxa"/>
            <w:tcMar>
              <w:top w:w="50" w:type="dxa"/>
              <w:left w:w="100" w:type="dxa"/>
            </w:tcMar>
            <w:vAlign w:val="center"/>
          </w:tcPr>
          <w:p w:rsidR="00AB7AD3" w:rsidRDefault="00EB6743">
            <w:pPr>
              <w:spacing w:after="0"/>
            </w:pPr>
            <w:r>
              <w:rPr>
                <w:rFonts w:ascii="Times New Roman" w:hAnsi="Times New Roman"/>
                <w:color w:val="000000"/>
                <w:sz w:val="24"/>
              </w:rPr>
              <w:t>4</w:t>
            </w:r>
          </w:p>
        </w:tc>
        <w:tc>
          <w:tcPr>
            <w:tcW w:w="2904"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Хранители предания в религиях мира</w:t>
            </w:r>
          </w:p>
        </w:tc>
        <w:tc>
          <w:tcPr>
            <w:tcW w:w="1882"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63" w:type="dxa"/>
            <w:tcMar>
              <w:top w:w="50" w:type="dxa"/>
              <w:left w:w="100" w:type="dxa"/>
            </w:tcMar>
            <w:vAlign w:val="center"/>
          </w:tcPr>
          <w:p w:rsidR="00AB7AD3" w:rsidRDefault="00AB7AD3">
            <w:pPr>
              <w:spacing w:after="0"/>
              <w:ind w:left="135"/>
            </w:pPr>
          </w:p>
        </w:tc>
      </w:tr>
      <w:tr w:rsidR="00AB7AD3">
        <w:trPr>
          <w:trHeight w:val="144"/>
          <w:tblCellSpacing w:w="20" w:type="nil"/>
        </w:trPr>
        <w:tc>
          <w:tcPr>
            <w:tcW w:w="921" w:type="dxa"/>
            <w:tcMar>
              <w:top w:w="50" w:type="dxa"/>
              <w:left w:w="100" w:type="dxa"/>
            </w:tcMar>
            <w:vAlign w:val="center"/>
          </w:tcPr>
          <w:p w:rsidR="00AB7AD3" w:rsidRDefault="00EB6743">
            <w:pPr>
              <w:spacing w:after="0"/>
            </w:pPr>
            <w:r>
              <w:rPr>
                <w:rFonts w:ascii="Times New Roman" w:hAnsi="Times New Roman"/>
                <w:color w:val="000000"/>
                <w:sz w:val="24"/>
              </w:rPr>
              <w:t>5</w:t>
            </w:r>
          </w:p>
        </w:tc>
        <w:tc>
          <w:tcPr>
            <w:tcW w:w="2904" w:type="dxa"/>
            <w:tcMar>
              <w:top w:w="50" w:type="dxa"/>
              <w:left w:w="100" w:type="dxa"/>
            </w:tcMar>
            <w:vAlign w:val="center"/>
          </w:tcPr>
          <w:p w:rsidR="00AB7AD3" w:rsidRDefault="00EB6743">
            <w:pPr>
              <w:spacing w:after="0"/>
              <w:ind w:left="135"/>
            </w:pPr>
            <w:r>
              <w:rPr>
                <w:rFonts w:ascii="Times New Roman" w:hAnsi="Times New Roman"/>
                <w:color w:val="000000"/>
                <w:sz w:val="24"/>
              </w:rPr>
              <w:t>Добро и зло</w:t>
            </w:r>
          </w:p>
        </w:tc>
        <w:tc>
          <w:tcPr>
            <w:tcW w:w="1882"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2 </w:t>
            </w:r>
          </w:p>
        </w:tc>
        <w:tc>
          <w:tcPr>
            <w:tcW w:w="4863" w:type="dxa"/>
            <w:tcMar>
              <w:top w:w="50" w:type="dxa"/>
              <w:left w:w="100" w:type="dxa"/>
            </w:tcMar>
            <w:vAlign w:val="center"/>
          </w:tcPr>
          <w:p w:rsidR="00AB7AD3" w:rsidRDefault="00AB7AD3">
            <w:pPr>
              <w:spacing w:after="0"/>
              <w:ind w:left="135"/>
            </w:pPr>
          </w:p>
        </w:tc>
      </w:tr>
      <w:tr w:rsidR="00AB7AD3">
        <w:trPr>
          <w:trHeight w:val="144"/>
          <w:tblCellSpacing w:w="20" w:type="nil"/>
        </w:trPr>
        <w:tc>
          <w:tcPr>
            <w:tcW w:w="921" w:type="dxa"/>
            <w:tcMar>
              <w:top w:w="50" w:type="dxa"/>
              <w:left w:w="100" w:type="dxa"/>
            </w:tcMar>
            <w:vAlign w:val="center"/>
          </w:tcPr>
          <w:p w:rsidR="00AB7AD3" w:rsidRDefault="00EB6743">
            <w:pPr>
              <w:spacing w:after="0"/>
            </w:pPr>
            <w:r>
              <w:rPr>
                <w:rFonts w:ascii="Times New Roman" w:hAnsi="Times New Roman"/>
                <w:color w:val="000000"/>
                <w:sz w:val="24"/>
              </w:rPr>
              <w:t>6</w:t>
            </w:r>
          </w:p>
        </w:tc>
        <w:tc>
          <w:tcPr>
            <w:tcW w:w="2904"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Человек в религиозных традициях народов России</w:t>
            </w:r>
          </w:p>
        </w:tc>
        <w:tc>
          <w:tcPr>
            <w:tcW w:w="1882"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63" w:type="dxa"/>
            <w:tcMar>
              <w:top w:w="50" w:type="dxa"/>
              <w:left w:w="100" w:type="dxa"/>
            </w:tcMar>
            <w:vAlign w:val="center"/>
          </w:tcPr>
          <w:p w:rsidR="00AB7AD3" w:rsidRDefault="00AB7AD3">
            <w:pPr>
              <w:spacing w:after="0"/>
              <w:ind w:left="135"/>
            </w:pPr>
          </w:p>
        </w:tc>
      </w:tr>
      <w:tr w:rsidR="00AB7AD3">
        <w:trPr>
          <w:trHeight w:val="144"/>
          <w:tblCellSpacing w:w="20" w:type="nil"/>
        </w:trPr>
        <w:tc>
          <w:tcPr>
            <w:tcW w:w="921" w:type="dxa"/>
            <w:tcMar>
              <w:top w:w="50" w:type="dxa"/>
              <w:left w:w="100" w:type="dxa"/>
            </w:tcMar>
            <w:vAlign w:val="center"/>
          </w:tcPr>
          <w:p w:rsidR="00AB7AD3" w:rsidRDefault="00EB6743">
            <w:pPr>
              <w:spacing w:after="0"/>
            </w:pPr>
            <w:r>
              <w:rPr>
                <w:rFonts w:ascii="Times New Roman" w:hAnsi="Times New Roman"/>
                <w:color w:val="000000"/>
                <w:sz w:val="24"/>
              </w:rPr>
              <w:t>7</w:t>
            </w:r>
          </w:p>
        </w:tc>
        <w:tc>
          <w:tcPr>
            <w:tcW w:w="2904" w:type="dxa"/>
            <w:tcMar>
              <w:top w:w="50" w:type="dxa"/>
              <w:left w:w="100" w:type="dxa"/>
            </w:tcMar>
            <w:vAlign w:val="center"/>
          </w:tcPr>
          <w:p w:rsidR="00AB7AD3" w:rsidRDefault="00EB6743">
            <w:pPr>
              <w:spacing w:after="0"/>
              <w:ind w:left="135"/>
            </w:pPr>
            <w:r>
              <w:rPr>
                <w:rFonts w:ascii="Times New Roman" w:hAnsi="Times New Roman"/>
                <w:color w:val="000000"/>
                <w:sz w:val="24"/>
              </w:rPr>
              <w:t>Священные сооружения</w:t>
            </w:r>
          </w:p>
        </w:tc>
        <w:tc>
          <w:tcPr>
            <w:tcW w:w="1882"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2 </w:t>
            </w:r>
          </w:p>
        </w:tc>
        <w:tc>
          <w:tcPr>
            <w:tcW w:w="4863" w:type="dxa"/>
            <w:tcMar>
              <w:top w:w="50" w:type="dxa"/>
              <w:left w:w="100" w:type="dxa"/>
            </w:tcMar>
            <w:vAlign w:val="center"/>
          </w:tcPr>
          <w:p w:rsidR="00AB7AD3" w:rsidRDefault="00AB7AD3">
            <w:pPr>
              <w:spacing w:after="0"/>
              <w:ind w:left="135"/>
            </w:pPr>
          </w:p>
        </w:tc>
      </w:tr>
      <w:tr w:rsidR="00AB7AD3">
        <w:trPr>
          <w:trHeight w:val="144"/>
          <w:tblCellSpacing w:w="20" w:type="nil"/>
        </w:trPr>
        <w:tc>
          <w:tcPr>
            <w:tcW w:w="921" w:type="dxa"/>
            <w:tcMar>
              <w:top w:w="50" w:type="dxa"/>
              <w:left w:w="100" w:type="dxa"/>
            </w:tcMar>
            <w:vAlign w:val="center"/>
          </w:tcPr>
          <w:p w:rsidR="00AB7AD3" w:rsidRDefault="00EB6743">
            <w:pPr>
              <w:spacing w:after="0"/>
            </w:pPr>
            <w:r>
              <w:rPr>
                <w:rFonts w:ascii="Times New Roman" w:hAnsi="Times New Roman"/>
                <w:color w:val="000000"/>
                <w:sz w:val="24"/>
              </w:rPr>
              <w:t>8</w:t>
            </w:r>
          </w:p>
        </w:tc>
        <w:tc>
          <w:tcPr>
            <w:tcW w:w="2904" w:type="dxa"/>
            <w:tcMar>
              <w:top w:w="50" w:type="dxa"/>
              <w:left w:w="100" w:type="dxa"/>
            </w:tcMar>
            <w:vAlign w:val="center"/>
          </w:tcPr>
          <w:p w:rsidR="00AB7AD3" w:rsidRDefault="00EB6743">
            <w:pPr>
              <w:spacing w:after="0"/>
              <w:ind w:left="135"/>
            </w:pPr>
            <w:r>
              <w:rPr>
                <w:rFonts w:ascii="Times New Roman" w:hAnsi="Times New Roman"/>
                <w:color w:val="000000"/>
                <w:sz w:val="24"/>
              </w:rPr>
              <w:t>Искусство в религиозной культуре</w:t>
            </w:r>
          </w:p>
        </w:tc>
        <w:tc>
          <w:tcPr>
            <w:tcW w:w="1882"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2 </w:t>
            </w:r>
          </w:p>
        </w:tc>
        <w:tc>
          <w:tcPr>
            <w:tcW w:w="4863" w:type="dxa"/>
            <w:tcMar>
              <w:top w:w="50" w:type="dxa"/>
              <w:left w:w="100" w:type="dxa"/>
            </w:tcMar>
            <w:vAlign w:val="center"/>
          </w:tcPr>
          <w:p w:rsidR="00AB7AD3" w:rsidRDefault="00AB7AD3">
            <w:pPr>
              <w:spacing w:after="0"/>
              <w:ind w:left="135"/>
            </w:pPr>
          </w:p>
        </w:tc>
      </w:tr>
      <w:tr w:rsidR="00AB7AD3">
        <w:trPr>
          <w:trHeight w:val="144"/>
          <w:tblCellSpacing w:w="20" w:type="nil"/>
        </w:trPr>
        <w:tc>
          <w:tcPr>
            <w:tcW w:w="921" w:type="dxa"/>
            <w:tcMar>
              <w:top w:w="50" w:type="dxa"/>
              <w:left w:w="100" w:type="dxa"/>
            </w:tcMar>
            <w:vAlign w:val="center"/>
          </w:tcPr>
          <w:p w:rsidR="00AB7AD3" w:rsidRDefault="00EB6743">
            <w:pPr>
              <w:spacing w:after="0"/>
            </w:pPr>
            <w:r>
              <w:rPr>
                <w:rFonts w:ascii="Times New Roman" w:hAnsi="Times New Roman"/>
                <w:color w:val="000000"/>
                <w:sz w:val="24"/>
              </w:rPr>
              <w:t>9</w:t>
            </w:r>
          </w:p>
        </w:tc>
        <w:tc>
          <w:tcPr>
            <w:tcW w:w="2904" w:type="dxa"/>
            <w:tcMar>
              <w:top w:w="50" w:type="dxa"/>
              <w:left w:w="100" w:type="dxa"/>
            </w:tcMar>
            <w:vAlign w:val="center"/>
          </w:tcPr>
          <w:p w:rsidR="00AB7AD3" w:rsidRDefault="00EB6743">
            <w:pPr>
              <w:spacing w:after="0"/>
              <w:ind w:left="135"/>
            </w:pPr>
            <w:r>
              <w:rPr>
                <w:rFonts w:ascii="Times New Roman" w:hAnsi="Times New Roman"/>
                <w:color w:val="000000"/>
                <w:sz w:val="24"/>
              </w:rPr>
              <w:t>Творческие работы учащихся</w:t>
            </w:r>
          </w:p>
        </w:tc>
        <w:tc>
          <w:tcPr>
            <w:tcW w:w="1882"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2 </w:t>
            </w:r>
          </w:p>
        </w:tc>
        <w:tc>
          <w:tcPr>
            <w:tcW w:w="4863" w:type="dxa"/>
            <w:tcMar>
              <w:top w:w="50" w:type="dxa"/>
              <w:left w:w="100" w:type="dxa"/>
            </w:tcMar>
            <w:vAlign w:val="center"/>
          </w:tcPr>
          <w:p w:rsidR="00AB7AD3" w:rsidRDefault="00AB7AD3">
            <w:pPr>
              <w:spacing w:after="0"/>
              <w:ind w:left="135"/>
            </w:pPr>
          </w:p>
        </w:tc>
      </w:tr>
      <w:tr w:rsidR="00AB7AD3">
        <w:trPr>
          <w:trHeight w:val="144"/>
          <w:tblCellSpacing w:w="20" w:type="nil"/>
        </w:trPr>
        <w:tc>
          <w:tcPr>
            <w:tcW w:w="921" w:type="dxa"/>
            <w:tcMar>
              <w:top w:w="50" w:type="dxa"/>
              <w:left w:w="100" w:type="dxa"/>
            </w:tcMar>
            <w:vAlign w:val="center"/>
          </w:tcPr>
          <w:p w:rsidR="00AB7AD3" w:rsidRDefault="00EB6743">
            <w:pPr>
              <w:spacing w:after="0"/>
            </w:pPr>
            <w:r>
              <w:rPr>
                <w:rFonts w:ascii="Times New Roman" w:hAnsi="Times New Roman"/>
                <w:color w:val="000000"/>
                <w:sz w:val="24"/>
              </w:rPr>
              <w:t>10</w:t>
            </w:r>
          </w:p>
        </w:tc>
        <w:tc>
          <w:tcPr>
            <w:tcW w:w="2904" w:type="dxa"/>
            <w:tcMar>
              <w:top w:w="50" w:type="dxa"/>
              <w:left w:w="100" w:type="dxa"/>
            </w:tcMar>
            <w:vAlign w:val="center"/>
          </w:tcPr>
          <w:p w:rsidR="00AB7AD3" w:rsidRDefault="00EB6743">
            <w:pPr>
              <w:spacing w:after="0"/>
              <w:ind w:left="135"/>
            </w:pPr>
            <w:r>
              <w:rPr>
                <w:rFonts w:ascii="Times New Roman" w:hAnsi="Times New Roman"/>
                <w:color w:val="000000"/>
                <w:sz w:val="24"/>
              </w:rPr>
              <w:t>Религиозная культура народов России</w:t>
            </w:r>
          </w:p>
        </w:tc>
        <w:tc>
          <w:tcPr>
            <w:tcW w:w="1882"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2 </w:t>
            </w:r>
          </w:p>
        </w:tc>
        <w:tc>
          <w:tcPr>
            <w:tcW w:w="4863" w:type="dxa"/>
            <w:tcMar>
              <w:top w:w="50" w:type="dxa"/>
              <w:left w:w="100" w:type="dxa"/>
            </w:tcMar>
            <w:vAlign w:val="center"/>
          </w:tcPr>
          <w:p w:rsidR="00AB7AD3" w:rsidRDefault="00AB7AD3">
            <w:pPr>
              <w:spacing w:after="0"/>
              <w:ind w:left="135"/>
            </w:pPr>
          </w:p>
        </w:tc>
      </w:tr>
      <w:tr w:rsidR="00AB7AD3">
        <w:trPr>
          <w:trHeight w:val="144"/>
          <w:tblCellSpacing w:w="20" w:type="nil"/>
        </w:trPr>
        <w:tc>
          <w:tcPr>
            <w:tcW w:w="921" w:type="dxa"/>
            <w:tcMar>
              <w:top w:w="50" w:type="dxa"/>
              <w:left w:w="100" w:type="dxa"/>
            </w:tcMar>
            <w:vAlign w:val="center"/>
          </w:tcPr>
          <w:p w:rsidR="00AB7AD3" w:rsidRDefault="00EB6743">
            <w:pPr>
              <w:spacing w:after="0"/>
            </w:pPr>
            <w:r>
              <w:rPr>
                <w:rFonts w:ascii="Times New Roman" w:hAnsi="Times New Roman"/>
                <w:color w:val="000000"/>
                <w:sz w:val="24"/>
              </w:rPr>
              <w:t>11</w:t>
            </w:r>
          </w:p>
        </w:tc>
        <w:tc>
          <w:tcPr>
            <w:tcW w:w="2904"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Религиозные ритуалы. Обычаи и обряды</w:t>
            </w:r>
          </w:p>
        </w:tc>
        <w:tc>
          <w:tcPr>
            <w:tcW w:w="1882"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4 </w:t>
            </w:r>
          </w:p>
        </w:tc>
        <w:tc>
          <w:tcPr>
            <w:tcW w:w="4863" w:type="dxa"/>
            <w:tcMar>
              <w:top w:w="50" w:type="dxa"/>
              <w:left w:w="100" w:type="dxa"/>
            </w:tcMar>
            <w:vAlign w:val="center"/>
          </w:tcPr>
          <w:p w:rsidR="00AB7AD3" w:rsidRDefault="00AB7AD3">
            <w:pPr>
              <w:spacing w:after="0"/>
              <w:ind w:left="135"/>
            </w:pPr>
          </w:p>
        </w:tc>
      </w:tr>
      <w:tr w:rsidR="00AB7AD3">
        <w:trPr>
          <w:trHeight w:val="144"/>
          <w:tblCellSpacing w:w="20" w:type="nil"/>
        </w:trPr>
        <w:tc>
          <w:tcPr>
            <w:tcW w:w="921" w:type="dxa"/>
            <w:tcMar>
              <w:top w:w="50" w:type="dxa"/>
              <w:left w:w="100" w:type="dxa"/>
            </w:tcMar>
            <w:vAlign w:val="center"/>
          </w:tcPr>
          <w:p w:rsidR="00AB7AD3" w:rsidRDefault="00EB6743">
            <w:pPr>
              <w:spacing w:after="0"/>
            </w:pPr>
            <w:r>
              <w:rPr>
                <w:rFonts w:ascii="Times New Roman" w:hAnsi="Times New Roman"/>
                <w:color w:val="000000"/>
                <w:sz w:val="24"/>
              </w:rPr>
              <w:t>12</w:t>
            </w:r>
          </w:p>
        </w:tc>
        <w:tc>
          <w:tcPr>
            <w:tcW w:w="2904" w:type="dxa"/>
            <w:tcMar>
              <w:top w:w="50" w:type="dxa"/>
              <w:left w:w="100" w:type="dxa"/>
            </w:tcMar>
            <w:vAlign w:val="center"/>
          </w:tcPr>
          <w:p w:rsidR="00AB7AD3" w:rsidRDefault="00EB6743">
            <w:pPr>
              <w:spacing w:after="0"/>
              <w:ind w:left="135"/>
            </w:pPr>
            <w:r>
              <w:rPr>
                <w:rFonts w:ascii="Times New Roman" w:hAnsi="Times New Roman"/>
                <w:color w:val="000000"/>
                <w:sz w:val="24"/>
              </w:rPr>
              <w:t>Праздники и календари</w:t>
            </w:r>
          </w:p>
        </w:tc>
        <w:tc>
          <w:tcPr>
            <w:tcW w:w="1882"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2 </w:t>
            </w:r>
          </w:p>
        </w:tc>
        <w:tc>
          <w:tcPr>
            <w:tcW w:w="4863" w:type="dxa"/>
            <w:tcMar>
              <w:top w:w="50" w:type="dxa"/>
              <w:left w:w="100" w:type="dxa"/>
            </w:tcMar>
            <w:vAlign w:val="center"/>
          </w:tcPr>
          <w:p w:rsidR="00AB7AD3" w:rsidRDefault="00AB7AD3">
            <w:pPr>
              <w:spacing w:after="0"/>
              <w:ind w:left="135"/>
            </w:pPr>
          </w:p>
        </w:tc>
      </w:tr>
      <w:tr w:rsidR="00AB7AD3">
        <w:trPr>
          <w:trHeight w:val="144"/>
          <w:tblCellSpacing w:w="20" w:type="nil"/>
        </w:trPr>
        <w:tc>
          <w:tcPr>
            <w:tcW w:w="921" w:type="dxa"/>
            <w:tcMar>
              <w:top w:w="50" w:type="dxa"/>
              <w:left w:w="100" w:type="dxa"/>
            </w:tcMar>
            <w:vAlign w:val="center"/>
          </w:tcPr>
          <w:p w:rsidR="00AB7AD3" w:rsidRDefault="00EB6743">
            <w:pPr>
              <w:spacing w:after="0"/>
            </w:pPr>
            <w:r>
              <w:rPr>
                <w:rFonts w:ascii="Times New Roman" w:hAnsi="Times New Roman"/>
                <w:color w:val="000000"/>
                <w:sz w:val="24"/>
              </w:rPr>
              <w:t>13</w:t>
            </w:r>
          </w:p>
        </w:tc>
        <w:tc>
          <w:tcPr>
            <w:tcW w:w="2904"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Религия и мораль. Нравственные заповеди в христианстве, исламе, буддизме и иудаизме</w:t>
            </w:r>
          </w:p>
        </w:tc>
        <w:tc>
          <w:tcPr>
            <w:tcW w:w="1882"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4863" w:type="dxa"/>
            <w:tcMar>
              <w:top w:w="50" w:type="dxa"/>
              <w:left w:w="100" w:type="dxa"/>
            </w:tcMar>
            <w:vAlign w:val="center"/>
          </w:tcPr>
          <w:p w:rsidR="00AB7AD3" w:rsidRDefault="00AB7AD3">
            <w:pPr>
              <w:spacing w:after="0"/>
              <w:ind w:left="135"/>
            </w:pPr>
          </w:p>
        </w:tc>
      </w:tr>
      <w:tr w:rsidR="00AB7AD3">
        <w:trPr>
          <w:trHeight w:val="144"/>
          <w:tblCellSpacing w:w="20" w:type="nil"/>
        </w:trPr>
        <w:tc>
          <w:tcPr>
            <w:tcW w:w="921" w:type="dxa"/>
            <w:tcMar>
              <w:top w:w="50" w:type="dxa"/>
              <w:left w:w="100" w:type="dxa"/>
            </w:tcMar>
            <w:vAlign w:val="center"/>
          </w:tcPr>
          <w:p w:rsidR="00AB7AD3" w:rsidRDefault="00EB6743">
            <w:pPr>
              <w:spacing w:after="0"/>
            </w:pPr>
            <w:r>
              <w:rPr>
                <w:rFonts w:ascii="Times New Roman" w:hAnsi="Times New Roman"/>
                <w:color w:val="000000"/>
                <w:sz w:val="24"/>
              </w:rPr>
              <w:t>14</w:t>
            </w:r>
          </w:p>
        </w:tc>
        <w:tc>
          <w:tcPr>
            <w:tcW w:w="2904"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 xml:space="preserve">Милосердие, забота о </w:t>
            </w:r>
            <w:proofErr w:type="gramStart"/>
            <w:r w:rsidRPr="00647A9F">
              <w:rPr>
                <w:rFonts w:ascii="Times New Roman" w:hAnsi="Times New Roman"/>
                <w:color w:val="000000"/>
                <w:sz w:val="24"/>
                <w:lang w:val="ru-RU"/>
              </w:rPr>
              <w:t>слабых</w:t>
            </w:r>
            <w:proofErr w:type="gramEnd"/>
            <w:r w:rsidRPr="00647A9F">
              <w:rPr>
                <w:rFonts w:ascii="Times New Roman" w:hAnsi="Times New Roman"/>
                <w:color w:val="000000"/>
                <w:sz w:val="24"/>
                <w:lang w:val="ru-RU"/>
              </w:rPr>
              <w:t>, взаимопомощь</w:t>
            </w:r>
          </w:p>
        </w:tc>
        <w:tc>
          <w:tcPr>
            <w:tcW w:w="1882"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63" w:type="dxa"/>
            <w:tcMar>
              <w:top w:w="50" w:type="dxa"/>
              <w:left w:w="100" w:type="dxa"/>
            </w:tcMar>
            <w:vAlign w:val="center"/>
          </w:tcPr>
          <w:p w:rsidR="00AB7AD3" w:rsidRDefault="00AB7AD3">
            <w:pPr>
              <w:spacing w:after="0"/>
              <w:ind w:left="135"/>
            </w:pPr>
          </w:p>
        </w:tc>
      </w:tr>
      <w:tr w:rsidR="00AB7AD3">
        <w:trPr>
          <w:trHeight w:val="144"/>
          <w:tblCellSpacing w:w="20" w:type="nil"/>
        </w:trPr>
        <w:tc>
          <w:tcPr>
            <w:tcW w:w="921" w:type="dxa"/>
            <w:tcMar>
              <w:top w:w="50" w:type="dxa"/>
              <w:left w:w="100" w:type="dxa"/>
            </w:tcMar>
            <w:vAlign w:val="center"/>
          </w:tcPr>
          <w:p w:rsidR="00AB7AD3" w:rsidRDefault="00EB6743">
            <w:pPr>
              <w:spacing w:after="0"/>
            </w:pPr>
            <w:r>
              <w:rPr>
                <w:rFonts w:ascii="Times New Roman" w:hAnsi="Times New Roman"/>
                <w:color w:val="000000"/>
                <w:sz w:val="24"/>
              </w:rPr>
              <w:lastRenderedPageBreak/>
              <w:t>15</w:t>
            </w:r>
          </w:p>
        </w:tc>
        <w:tc>
          <w:tcPr>
            <w:tcW w:w="2904" w:type="dxa"/>
            <w:tcMar>
              <w:top w:w="50" w:type="dxa"/>
              <w:left w:w="100" w:type="dxa"/>
            </w:tcMar>
            <w:vAlign w:val="center"/>
          </w:tcPr>
          <w:p w:rsidR="00AB7AD3" w:rsidRDefault="00EB6743">
            <w:pPr>
              <w:spacing w:after="0"/>
              <w:ind w:left="135"/>
            </w:pPr>
            <w:r>
              <w:rPr>
                <w:rFonts w:ascii="Times New Roman" w:hAnsi="Times New Roman"/>
                <w:color w:val="000000"/>
                <w:sz w:val="24"/>
              </w:rPr>
              <w:t>Семья и семейные ценности</w:t>
            </w:r>
          </w:p>
        </w:tc>
        <w:tc>
          <w:tcPr>
            <w:tcW w:w="1882"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4863" w:type="dxa"/>
            <w:tcMar>
              <w:top w:w="50" w:type="dxa"/>
              <w:left w:w="100" w:type="dxa"/>
            </w:tcMar>
            <w:vAlign w:val="center"/>
          </w:tcPr>
          <w:p w:rsidR="00AB7AD3" w:rsidRDefault="00AB7AD3">
            <w:pPr>
              <w:spacing w:after="0"/>
              <w:ind w:left="135"/>
            </w:pPr>
          </w:p>
        </w:tc>
      </w:tr>
      <w:tr w:rsidR="00AB7AD3">
        <w:trPr>
          <w:trHeight w:val="144"/>
          <w:tblCellSpacing w:w="20" w:type="nil"/>
        </w:trPr>
        <w:tc>
          <w:tcPr>
            <w:tcW w:w="921" w:type="dxa"/>
            <w:tcMar>
              <w:top w:w="50" w:type="dxa"/>
              <w:left w:w="100" w:type="dxa"/>
            </w:tcMar>
            <w:vAlign w:val="center"/>
          </w:tcPr>
          <w:p w:rsidR="00AB7AD3" w:rsidRDefault="00EB6743">
            <w:pPr>
              <w:spacing w:after="0"/>
            </w:pPr>
            <w:r>
              <w:rPr>
                <w:rFonts w:ascii="Times New Roman" w:hAnsi="Times New Roman"/>
                <w:color w:val="000000"/>
                <w:sz w:val="24"/>
              </w:rPr>
              <w:t>16</w:t>
            </w:r>
          </w:p>
        </w:tc>
        <w:tc>
          <w:tcPr>
            <w:tcW w:w="2904" w:type="dxa"/>
            <w:tcMar>
              <w:top w:w="50" w:type="dxa"/>
              <w:left w:w="100" w:type="dxa"/>
            </w:tcMar>
            <w:vAlign w:val="center"/>
          </w:tcPr>
          <w:p w:rsidR="00AB7AD3" w:rsidRDefault="00EB6743">
            <w:pPr>
              <w:spacing w:after="0"/>
              <w:ind w:left="135"/>
            </w:pPr>
            <w:r>
              <w:rPr>
                <w:rFonts w:ascii="Times New Roman" w:hAnsi="Times New Roman"/>
                <w:color w:val="000000"/>
                <w:sz w:val="24"/>
              </w:rPr>
              <w:t>Долг, свобода, ответственность, труд</w:t>
            </w:r>
          </w:p>
        </w:tc>
        <w:tc>
          <w:tcPr>
            <w:tcW w:w="1882"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4863" w:type="dxa"/>
            <w:tcMar>
              <w:top w:w="50" w:type="dxa"/>
              <w:left w:w="100" w:type="dxa"/>
            </w:tcMar>
            <w:vAlign w:val="center"/>
          </w:tcPr>
          <w:p w:rsidR="00AB7AD3" w:rsidRDefault="00AB7AD3">
            <w:pPr>
              <w:spacing w:after="0"/>
              <w:ind w:left="135"/>
            </w:pPr>
          </w:p>
        </w:tc>
      </w:tr>
      <w:tr w:rsidR="00AB7AD3">
        <w:trPr>
          <w:trHeight w:val="144"/>
          <w:tblCellSpacing w:w="20" w:type="nil"/>
        </w:trPr>
        <w:tc>
          <w:tcPr>
            <w:tcW w:w="921" w:type="dxa"/>
            <w:tcMar>
              <w:top w:w="50" w:type="dxa"/>
              <w:left w:w="100" w:type="dxa"/>
            </w:tcMar>
            <w:vAlign w:val="center"/>
          </w:tcPr>
          <w:p w:rsidR="00AB7AD3" w:rsidRDefault="00EB6743">
            <w:pPr>
              <w:spacing w:after="0"/>
            </w:pPr>
            <w:r>
              <w:rPr>
                <w:rFonts w:ascii="Times New Roman" w:hAnsi="Times New Roman"/>
                <w:color w:val="000000"/>
                <w:sz w:val="24"/>
              </w:rPr>
              <w:t>17</w:t>
            </w:r>
          </w:p>
        </w:tc>
        <w:tc>
          <w:tcPr>
            <w:tcW w:w="2904"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Любовь и уважение к Отечеству</w:t>
            </w:r>
          </w:p>
        </w:tc>
        <w:tc>
          <w:tcPr>
            <w:tcW w:w="1882"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4863" w:type="dxa"/>
            <w:tcMar>
              <w:top w:w="50" w:type="dxa"/>
              <w:left w:w="100" w:type="dxa"/>
            </w:tcMar>
            <w:vAlign w:val="center"/>
          </w:tcPr>
          <w:p w:rsidR="00AB7AD3" w:rsidRDefault="00AB7AD3">
            <w:pPr>
              <w:spacing w:after="0"/>
              <w:ind w:left="135"/>
            </w:pPr>
          </w:p>
        </w:tc>
      </w:tr>
      <w:tr w:rsidR="00AB7AD3">
        <w:trPr>
          <w:trHeight w:val="144"/>
          <w:tblCellSpacing w:w="20" w:type="nil"/>
        </w:trPr>
        <w:tc>
          <w:tcPr>
            <w:tcW w:w="921" w:type="dxa"/>
            <w:tcMar>
              <w:top w:w="50" w:type="dxa"/>
              <w:left w:w="100" w:type="dxa"/>
            </w:tcMar>
            <w:vAlign w:val="center"/>
          </w:tcPr>
          <w:p w:rsidR="00AB7AD3" w:rsidRDefault="00EB6743">
            <w:pPr>
              <w:spacing w:after="0"/>
            </w:pPr>
            <w:r>
              <w:rPr>
                <w:rFonts w:ascii="Times New Roman" w:hAnsi="Times New Roman"/>
                <w:color w:val="000000"/>
                <w:sz w:val="24"/>
              </w:rPr>
              <w:t>18</w:t>
            </w:r>
          </w:p>
        </w:tc>
        <w:tc>
          <w:tcPr>
            <w:tcW w:w="2904" w:type="dxa"/>
            <w:tcMar>
              <w:top w:w="50" w:type="dxa"/>
              <w:left w:w="100" w:type="dxa"/>
            </w:tcMar>
            <w:vAlign w:val="center"/>
          </w:tcPr>
          <w:p w:rsidR="00AB7AD3" w:rsidRDefault="00EB6743">
            <w:pPr>
              <w:spacing w:after="0"/>
              <w:ind w:left="135"/>
            </w:pPr>
            <w:r>
              <w:rPr>
                <w:rFonts w:ascii="Times New Roman" w:hAnsi="Times New Roman"/>
                <w:color w:val="000000"/>
                <w:sz w:val="24"/>
              </w:rPr>
              <w:t>Обобщающий урок. Подведение итогов</w:t>
            </w:r>
          </w:p>
        </w:tc>
        <w:tc>
          <w:tcPr>
            <w:tcW w:w="1882"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4863" w:type="dxa"/>
            <w:tcMar>
              <w:top w:w="50" w:type="dxa"/>
              <w:left w:w="100" w:type="dxa"/>
            </w:tcMar>
            <w:vAlign w:val="center"/>
          </w:tcPr>
          <w:p w:rsidR="00AB7AD3" w:rsidRDefault="00AB7AD3">
            <w:pPr>
              <w:spacing w:after="0"/>
              <w:ind w:left="135"/>
            </w:pPr>
          </w:p>
        </w:tc>
      </w:tr>
      <w:tr w:rsidR="00AB7AD3">
        <w:trPr>
          <w:trHeight w:val="144"/>
          <w:tblCellSpacing w:w="20" w:type="nil"/>
        </w:trPr>
        <w:tc>
          <w:tcPr>
            <w:tcW w:w="0" w:type="auto"/>
            <w:gridSpan w:val="2"/>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ОБЩЕЕ КОЛИЧЕСТВО ЧАСОВ ПО ПРОГРАММЕ</w:t>
            </w:r>
          </w:p>
        </w:tc>
        <w:tc>
          <w:tcPr>
            <w:tcW w:w="2957"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4863" w:type="dxa"/>
            <w:tcMar>
              <w:top w:w="50" w:type="dxa"/>
              <w:left w:w="100" w:type="dxa"/>
            </w:tcMar>
            <w:vAlign w:val="center"/>
          </w:tcPr>
          <w:p w:rsidR="00AB7AD3" w:rsidRDefault="00AB7AD3"/>
        </w:tc>
      </w:tr>
    </w:tbl>
    <w:p w:rsidR="00AB7AD3" w:rsidRDefault="00AB7AD3">
      <w:pPr>
        <w:sectPr w:rsidR="00AB7AD3">
          <w:pgSz w:w="16383" w:h="11906" w:orient="landscape"/>
          <w:pgMar w:top="1134" w:right="850" w:bottom="1134" w:left="1701" w:header="720" w:footer="720" w:gutter="0"/>
          <w:cols w:space="720"/>
        </w:sectPr>
      </w:pPr>
    </w:p>
    <w:p w:rsidR="00AB7AD3" w:rsidRDefault="00AB7AD3">
      <w:pPr>
        <w:sectPr w:rsidR="00AB7AD3">
          <w:pgSz w:w="16383" w:h="11906" w:orient="landscape"/>
          <w:pgMar w:top="1134" w:right="850" w:bottom="1134" w:left="1701" w:header="720" w:footer="720" w:gutter="0"/>
          <w:cols w:space="720"/>
        </w:sectPr>
      </w:pPr>
    </w:p>
    <w:p w:rsidR="00AB7AD3" w:rsidRDefault="00EB6743">
      <w:pPr>
        <w:spacing w:after="0"/>
        <w:ind w:left="120"/>
      </w:pPr>
      <w:bookmarkStart w:id="11" w:name="block-28231962"/>
      <w:bookmarkEnd w:id="10"/>
      <w:r>
        <w:rPr>
          <w:rFonts w:ascii="Times New Roman" w:hAnsi="Times New Roman"/>
          <w:b/>
          <w:color w:val="000000"/>
          <w:sz w:val="28"/>
        </w:rPr>
        <w:lastRenderedPageBreak/>
        <w:t xml:space="preserve"> ТЕМАТИЧЕСКОЕ ПЛАНИРОВАНИЕ </w:t>
      </w:r>
    </w:p>
    <w:p w:rsidR="00AB7AD3" w:rsidRDefault="00EB6743">
      <w:pPr>
        <w:spacing w:after="0"/>
        <w:ind w:left="120"/>
      </w:pPr>
      <w:r>
        <w:rPr>
          <w:rFonts w:ascii="Times New Roman" w:hAnsi="Times New Roman"/>
          <w:b/>
          <w:color w:val="000000"/>
          <w:sz w:val="28"/>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9"/>
        <w:gridCol w:w="4882"/>
        <w:gridCol w:w="1384"/>
        <w:gridCol w:w="1841"/>
        <w:gridCol w:w="1910"/>
        <w:gridCol w:w="2379"/>
      </w:tblGrid>
      <w:tr w:rsidR="00AB7AD3">
        <w:trPr>
          <w:trHeight w:val="144"/>
          <w:tblCellSpacing w:w="20" w:type="nil"/>
        </w:trPr>
        <w:tc>
          <w:tcPr>
            <w:tcW w:w="407" w:type="dxa"/>
            <w:vMerge w:val="restart"/>
            <w:tcMar>
              <w:top w:w="50" w:type="dxa"/>
              <w:left w:w="100" w:type="dxa"/>
            </w:tcMar>
            <w:vAlign w:val="center"/>
          </w:tcPr>
          <w:p w:rsidR="00AB7AD3" w:rsidRDefault="00EB6743">
            <w:pPr>
              <w:spacing w:after="0"/>
              <w:ind w:left="135"/>
            </w:pPr>
            <w:r>
              <w:rPr>
                <w:rFonts w:ascii="Times New Roman" w:hAnsi="Times New Roman"/>
                <w:b/>
                <w:color w:val="000000"/>
                <w:sz w:val="24"/>
              </w:rPr>
              <w:t xml:space="preserve">№ п/п </w:t>
            </w:r>
          </w:p>
          <w:p w:rsidR="00AB7AD3" w:rsidRDefault="00AB7AD3">
            <w:pPr>
              <w:spacing w:after="0"/>
              <w:ind w:left="135"/>
            </w:pPr>
          </w:p>
        </w:tc>
        <w:tc>
          <w:tcPr>
            <w:tcW w:w="4048" w:type="dxa"/>
            <w:vMerge w:val="restart"/>
            <w:tcMar>
              <w:top w:w="50" w:type="dxa"/>
              <w:left w:w="100" w:type="dxa"/>
            </w:tcMar>
            <w:vAlign w:val="center"/>
          </w:tcPr>
          <w:p w:rsidR="00AB7AD3" w:rsidRDefault="00EB6743">
            <w:pPr>
              <w:spacing w:after="0"/>
              <w:ind w:left="135"/>
            </w:pPr>
            <w:r>
              <w:rPr>
                <w:rFonts w:ascii="Times New Roman" w:hAnsi="Times New Roman"/>
                <w:b/>
                <w:color w:val="000000"/>
                <w:sz w:val="24"/>
              </w:rPr>
              <w:t xml:space="preserve">Наименование разделов и тем программы </w:t>
            </w:r>
          </w:p>
          <w:p w:rsidR="00AB7AD3" w:rsidRDefault="00AB7AD3">
            <w:pPr>
              <w:spacing w:after="0"/>
              <w:ind w:left="135"/>
            </w:pPr>
          </w:p>
        </w:tc>
        <w:tc>
          <w:tcPr>
            <w:tcW w:w="0" w:type="auto"/>
            <w:gridSpan w:val="3"/>
            <w:tcMar>
              <w:top w:w="50" w:type="dxa"/>
              <w:left w:w="100" w:type="dxa"/>
            </w:tcMar>
            <w:vAlign w:val="center"/>
          </w:tcPr>
          <w:p w:rsidR="00AB7AD3" w:rsidRDefault="00EB6743">
            <w:pPr>
              <w:spacing w:after="0"/>
            </w:pPr>
            <w:r>
              <w:rPr>
                <w:rFonts w:ascii="Times New Roman" w:hAnsi="Times New Roman"/>
                <w:b/>
                <w:color w:val="000000"/>
                <w:sz w:val="24"/>
              </w:rPr>
              <w:t>Количество часов</w:t>
            </w:r>
          </w:p>
        </w:tc>
        <w:tc>
          <w:tcPr>
            <w:tcW w:w="2379" w:type="dxa"/>
            <w:vMerge w:val="restart"/>
            <w:tcMar>
              <w:top w:w="50" w:type="dxa"/>
              <w:left w:w="100" w:type="dxa"/>
            </w:tcMar>
            <w:vAlign w:val="center"/>
          </w:tcPr>
          <w:p w:rsidR="00AB7AD3" w:rsidRDefault="00EB6743">
            <w:pPr>
              <w:spacing w:after="0"/>
              <w:ind w:left="135"/>
            </w:pPr>
            <w:r>
              <w:rPr>
                <w:rFonts w:ascii="Times New Roman" w:hAnsi="Times New Roman"/>
                <w:b/>
                <w:color w:val="000000"/>
                <w:sz w:val="24"/>
              </w:rPr>
              <w:t xml:space="preserve">Электронные (цифровые) образовательные ресурсы </w:t>
            </w:r>
          </w:p>
          <w:p w:rsidR="00AB7AD3" w:rsidRDefault="00AB7AD3">
            <w:pPr>
              <w:spacing w:after="0"/>
              <w:ind w:left="135"/>
            </w:pPr>
          </w:p>
        </w:tc>
      </w:tr>
      <w:tr w:rsidR="00AB7AD3">
        <w:trPr>
          <w:trHeight w:val="144"/>
          <w:tblCellSpacing w:w="20" w:type="nil"/>
        </w:trPr>
        <w:tc>
          <w:tcPr>
            <w:tcW w:w="0" w:type="auto"/>
            <w:vMerge/>
            <w:tcBorders>
              <w:top w:val="nil"/>
            </w:tcBorders>
            <w:tcMar>
              <w:top w:w="50" w:type="dxa"/>
              <w:left w:w="100" w:type="dxa"/>
            </w:tcMar>
          </w:tcPr>
          <w:p w:rsidR="00AB7AD3" w:rsidRDefault="00AB7AD3"/>
        </w:tc>
        <w:tc>
          <w:tcPr>
            <w:tcW w:w="0" w:type="auto"/>
            <w:vMerge/>
            <w:tcBorders>
              <w:top w:val="nil"/>
            </w:tcBorders>
            <w:tcMar>
              <w:top w:w="50" w:type="dxa"/>
              <w:left w:w="100" w:type="dxa"/>
            </w:tcMar>
          </w:tcPr>
          <w:p w:rsidR="00AB7AD3" w:rsidRDefault="00AB7AD3"/>
        </w:tc>
        <w:tc>
          <w:tcPr>
            <w:tcW w:w="881" w:type="dxa"/>
            <w:tcMar>
              <w:top w:w="50" w:type="dxa"/>
              <w:left w:w="100" w:type="dxa"/>
            </w:tcMar>
            <w:vAlign w:val="center"/>
          </w:tcPr>
          <w:p w:rsidR="00AB7AD3" w:rsidRDefault="00EB6743">
            <w:pPr>
              <w:spacing w:after="0"/>
              <w:ind w:left="135"/>
            </w:pPr>
            <w:r>
              <w:rPr>
                <w:rFonts w:ascii="Times New Roman" w:hAnsi="Times New Roman"/>
                <w:b/>
                <w:color w:val="000000"/>
                <w:sz w:val="24"/>
              </w:rPr>
              <w:t xml:space="preserve">Всего </w:t>
            </w:r>
          </w:p>
          <w:p w:rsidR="00AB7AD3" w:rsidRDefault="00AB7AD3">
            <w:pPr>
              <w:spacing w:after="0"/>
              <w:ind w:left="135"/>
            </w:pPr>
          </w:p>
        </w:tc>
        <w:tc>
          <w:tcPr>
            <w:tcW w:w="1588" w:type="dxa"/>
            <w:tcMar>
              <w:top w:w="50" w:type="dxa"/>
              <w:left w:w="100" w:type="dxa"/>
            </w:tcMar>
            <w:vAlign w:val="center"/>
          </w:tcPr>
          <w:p w:rsidR="00AB7AD3" w:rsidRDefault="00EB6743">
            <w:pPr>
              <w:spacing w:after="0"/>
              <w:ind w:left="135"/>
            </w:pPr>
            <w:r>
              <w:rPr>
                <w:rFonts w:ascii="Times New Roman" w:hAnsi="Times New Roman"/>
                <w:b/>
                <w:color w:val="000000"/>
                <w:sz w:val="24"/>
              </w:rPr>
              <w:t xml:space="preserve">Контрольные работы </w:t>
            </w:r>
          </w:p>
          <w:p w:rsidR="00AB7AD3" w:rsidRDefault="00AB7AD3">
            <w:pPr>
              <w:spacing w:after="0"/>
              <w:ind w:left="135"/>
            </w:pPr>
          </w:p>
        </w:tc>
        <w:tc>
          <w:tcPr>
            <w:tcW w:w="1683" w:type="dxa"/>
            <w:tcMar>
              <w:top w:w="50" w:type="dxa"/>
              <w:left w:w="100" w:type="dxa"/>
            </w:tcMar>
            <w:vAlign w:val="center"/>
          </w:tcPr>
          <w:p w:rsidR="00AB7AD3" w:rsidRDefault="00EB6743">
            <w:pPr>
              <w:spacing w:after="0"/>
              <w:ind w:left="135"/>
            </w:pPr>
            <w:r>
              <w:rPr>
                <w:rFonts w:ascii="Times New Roman" w:hAnsi="Times New Roman"/>
                <w:b/>
                <w:color w:val="000000"/>
                <w:sz w:val="24"/>
              </w:rPr>
              <w:t xml:space="preserve">Практические работы </w:t>
            </w:r>
          </w:p>
          <w:p w:rsidR="00AB7AD3" w:rsidRDefault="00AB7AD3">
            <w:pPr>
              <w:spacing w:after="0"/>
              <w:ind w:left="135"/>
            </w:pPr>
          </w:p>
        </w:tc>
        <w:tc>
          <w:tcPr>
            <w:tcW w:w="0" w:type="auto"/>
            <w:vMerge/>
            <w:tcBorders>
              <w:top w:val="nil"/>
            </w:tcBorders>
            <w:tcMar>
              <w:top w:w="50" w:type="dxa"/>
              <w:left w:w="100" w:type="dxa"/>
            </w:tcMar>
          </w:tcPr>
          <w:p w:rsidR="00AB7AD3" w:rsidRDefault="00AB7AD3"/>
        </w:tc>
      </w:tr>
      <w:tr w:rsidR="00AB7AD3">
        <w:trPr>
          <w:trHeight w:val="144"/>
          <w:tblCellSpacing w:w="20" w:type="nil"/>
        </w:trPr>
        <w:tc>
          <w:tcPr>
            <w:tcW w:w="407" w:type="dxa"/>
            <w:tcMar>
              <w:top w:w="50" w:type="dxa"/>
              <w:left w:w="100" w:type="dxa"/>
            </w:tcMar>
            <w:vAlign w:val="center"/>
          </w:tcPr>
          <w:p w:rsidR="00AB7AD3" w:rsidRDefault="00EB6743">
            <w:pPr>
              <w:spacing w:after="0"/>
            </w:pPr>
            <w:r>
              <w:rPr>
                <w:rFonts w:ascii="Times New Roman" w:hAnsi="Times New Roman"/>
                <w:color w:val="000000"/>
                <w:sz w:val="24"/>
              </w:rPr>
              <w:t>1</w:t>
            </w:r>
          </w:p>
        </w:tc>
        <w:tc>
          <w:tcPr>
            <w:tcW w:w="4048" w:type="dxa"/>
            <w:tcMar>
              <w:top w:w="50" w:type="dxa"/>
              <w:left w:w="100" w:type="dxa"/>
            </w:tcMar>
            <w:vAlign w:val="center"/>
          </w:tcPr>
          <w:p w:rsidR="00AB7AD3" w:rsidRDefault="00EB6743">
            <w:pPr>
              <w:spacing w:after="0"/>
              <w:ind w:left="135"/>
            </w:pPr>
            <w:r>
              <w:rPr>
                <w:rFonts w:ascii="Times New Roman" w:hAnsi="Times New Roman"/>
                <w:color w:val="000000"/>
                <w:sz w:val="24"/>
              </w:rPr>
              <w:t>Россия — наша Родина</w:t>
            </w:r>
          </w:p>
        </w:tc>
        <w:tc>
          <w:tcPr>
            <w:tcW w:w="88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AB7AD3" w:rsidRDefault="00AB7AD3">
            <w:pPr>
              <w:spacing w:after="0"/>
              <w:ind w:left="135"/>
              <w:jc w:val="center"/>
            </w:pPr>
          </w:p>
        </w:tc>
        <w:tc>
          <w:tcPr>
            <w:tcW w:w="1683" w:type="dxa"/>
            <w:tcMar>
              <w:top w:w="50" w:type="dxa"/>
              <w:left w:w="100" w:type="dxa"/>
            </w:tcMar>
            <w:vAlign w:val="center"/>
          </w:tcPr>
          <w:p w:rsidR="00AB7AD3" w:rsidRDefault="00AB7AD3">
            <w:pPr>
              <w:spacing w:after="0"/>
              <w:ind w:left="135"/>
              <w:jc w:val="center"/>
            </w:pPr>
          </w:p>
        </w:tc>
        <w:tc>
          <w:tcPr>
            <w:tcW w:w="2379" w:type="dxa"/>
            <w:tcMar>
              <w:top w:w="50" w:type="dxa"/>
              <w:left w:w="100" w:type="dxa"/>
            </w:tcMar>
            <w:vAlign w:val="center"/>
          </w:tcPr>
          <w:p w:rsidR="00AB7AD3" w:rsidRDefault="00AB7AD3">
            <w:pPr>
              <w:spacing w:after="0"/>
              <w:ind w:left="135"/>
            </w:pPr>
          </w:p>
        </w:tc>
      </w:tr>
      <w:tr w:rsidR="00AB7AD3">
        <w:trPr>
          <w:trHeight w:val="144"/>
          <w:tblCellSpacing w:w="20" w:type="nil"/>
        </w:trPr>
        <w:tc>
          <w:tcPr>
            <w:tcW w:w="407" w:type="dxa"/>
            <w:tcMar>
              <w:top w:w="50" w:type="dxa"/>
              <w:left w:w="100" w:type="dxa"/>
            </w:tcMar>
            <w:vAlign w:val="center"/>
          </w:tcPr>
          <w:p w:rsidR="00AB7AD3" w:rsidRDefault="00EB6743">
            <w:pPr>
              <w:spacing w:after="0"/>
            </w:pPr>
            <w:r>
              <w:rPr>
                <w:rFonts w:ascii="Times New Roman" w:hAnsi="Times New Roman"/>
                <w:color w:val="000000"/>
                <w:sz w:val="24"/>
              </w:rPr>
              <w:t>2</w:t>
            </w:r>
          </w:p>
        </w:tc>
        <w:tc>
          <w:tcPr>
            <w:tcW w:w="4048"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881"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88" w:type="dxa"/>
            <w:tcMar>
              <w:top w:w="50" w:type="dxa"/>
              <w:left w:w="100" w:type="dxa"/>
            </w:tcMar>
            <w:vAlign w:val="center"/>
          </w:tcPr>
          <w:p w:rsidR="00AB7AD3" w:rsidRDefault="00AB7AD3">
            <w:pPr>
              <w:spacing w:after="0"/>
              <w:ind w:left="135"/>
              <w:jc w:val="center"/>
            </w:pPr>
          </w:p>
        </w:tc>
        <w:tc>
          <w:tcPr>
            <w:tcW w:w="1683" w:type="dxa"/>
            <w:tcMar>
              <w:top w:w="50" w:type="dxa"/>
              <w:left w:w="100" w:type="dxa"/>
            </w:tcMar>
            <w:vAlign w:val="center"/>
          </w:tcPr>
          <w:p w:rsidR="00AB7AD3" w:rsidRDefault="00AB7AD3">
            <w:pPr>
              <w:spacing w:after="0"/>
              <w:ind w:left="135"/>
              <w:jc w:val="center"/>
            </w:pPr>
          </w:p>
        </w:tc>
        <w:tc>
          <w:tcPr>
            <w:tcW w:w="2379" w:type="dxa"/>
            <w:tcMar>
              <w:top w:w="50" w:type="dxa"/>
              <w:left w:w="100" w:type="dxa"/>
            </w:tcMar>
            <w:vAlign w:val="center"/>
          </w:tcPr>
          <w:p w:rsidR="00AB7AD3" w:rsidRDefault="00AB7AD3">
            <w:pPr>
              <w:spacing w:after="0"/>
              <w:ind w:left="135"/>
            </w:pPr>
          </w:p>
        </w:tc>
      </w:tr>
      <w:tr w:rsidR="00AB7AD3">
        <w:trPr>
          <w:trHeight w:val="144"/>
          <w:tblCellSpacing w:w="20" w:type="nil"/>
        </w:trPr>
        <w:tc>
          <w:tcPr>
            <w:tcW w:w="407" w:type="dxa"/>
            <w:tcMar>
              <w:top w:w="50" w:type="dxa"/>
              <w:left w:w="100" w:type="dxa"/>
            </w:tcMar>
            <w:vAlign w:val="center"/>
          </w:tcPr>
          <w:p w:rsidR="00AB7AD3" w:rsidRDefault="00EB6743">
            <w:pPr>
              <w:spacing w:after="0"/>
            </w:pPr>
            <w:r>
              <w:rPr>
                <w:rFonts w:ascii="Times New Roman" w:hAnsi="Times New Roman"/>
                <w:color w:val="000000"/>
                <w:sz w:val="24"/>
              </w:rPr>
              <w:t>3</w:t>
            </w:r>
          </w:p>
        </w:tc>
        <w:tc>
          <w:tcPr>
            <w:tcW w:w="4048"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881"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AB7AD3" w:rsidRDefault="00AB7AD3">
            <w:pPr>
              <w:spacing w:after="0"/>
              <w:ind w:left="135"/>
              <w:jc w:val="center"/>
            </w:pPr>
          </w:p>
        </w:tc>
        <w:tc>
          <w:tcPr>
            <w:tcW w:w="1683" w:type="dxa"/>
            <w:tcMar>
              <w:top w:w="50" w:type="dxa"/>
              <w:left w:w="100" w:type="dxa"/>
            </w:tcMar>
            <w:vAlign w:val="center"/>
          </w:tcPr>
          <w:p w:rsidR="00AB7AD3" w:rsidRDefault="00AB7AD3">
            <w:pPr>
              <w:spacing w:after="0"/>
              <w:ind w:left="135"/>
              <w:jc w:val="center"/>
            </w:pPr>
          </w:p>
        </w:tc>
        <w:tc>
          <w:tcPr>
            <w:tcW w:w="2379" w:type="dxa"/>
            <w:tcMar>
              <w:top w:w="50" w:type="dxa"/>
              <w:left w:w="100" w:type="dxa"/>
            </w:tcMar>
            <w:vAlign w:val="center"/>
          </w:tcPr>
          <w:p w:rsidR="00AB7AD3" w:rsidRDefault="00AB7AD3">
            <w:pPr>
              <w:spacing w:after="0"/>
              <w:ind w:left="135"/>
            </w:pPr>
          </w:p>
        </w:tc>
      </w:tr>
      <w:tr w:rsidR="00AB7AD3">
        <w:trPr>
          <w:trHeight w:val="144"/>
          <w:tblCellSpacing w:w="20" w:type="nil"/>
        </w:trPr>
        <w:tc>
          <w:tcPr>
            <w:tcW w:w="407" w:type="dxa"/>
            <w:tcMar>
              <w:top w:w="50" w:type="dxa"/>
              <w:left w:w="100" w:type="dxa"/>
            </w:tcMar>
            <w:vAlign w:val="center"/>
          </w:tcPr>
          <w:p w:rsidR="00AB7AD3" w:rsidRDefault="00EB6743">
            <w:pPr>
              <w:spacing w:after="0"/>
            </w:pPr>
            <w:r>
              <w:rPr>
                <w:rFonts w:ascii="Times New Roman" w:hAnsi="Times New Roman"/>
                <w:color w:val="000000"/>
                <w:sz w:val="24"/>
              </w:rPr>
              <w:t>4</w:t>
            </w:r>
          </w:p>
        </w:tc>
        <w:tc>
          <w:tcPr>
            <w:tcW w:w="4048" w:type="dxa"/>
            <w:tcMar>
              <w:top w:w="50" w:type="dxa"/>
              <w:left w:w="100" w:type="dxa"/>
            </w:tcMar>
            <w:vAlign w:val="center"/>
          </w:tcPr>
          <w:p w:rsidR="00AB7AD3" w:rsidRDefault="00EB6743">
            <w:pPr>
              <w:spacing w:after="0"/>
              <w:ind w:left="135"/>
            </w:pPr>
            <w:r w:rsidRPr="00647A9F">
              <w:rPr>
                <w:rFonts w:ascii="Times New Roman" w:hAnsi="Times New Roman"/>
                <w:color w:val="000000"/>
                <w:sz w:val="24"/>
                <w:lang w:val="ru-RU"/>
              </w:rPr>
              <w:t xml:space="preserve">Образцы нравственности в культуре Отечества, народов России. </w:t>
            </w:r>
            <w:r>
              <w:rPr>
                <w:rFonts w:ascii="Times New Roman" w:hAnsi="Times New Roman"/>
                <w:color w:val="000000"/>
                <w:sz w:val="24"/>
              </w:rPr>
              <w:t>Природа и человек</w:t>
            </w:r>
          </w:p>
        </w:tc>
        <w:tc>
          <w:tcPr>
            <w:tcW w:w="88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8 </w:t>
            </w:r>
          </w:p>
        </w:tc>
        <w:tc>
          <w:tcPr>
            <w:tcW w:w="1588" w:type="dxa"/>
            <w:tcMar>
              <w:top w:w="50" w:type="dxa"/>
              <w:left w:w="100" w:type="dxa"/>
            </w:tcMar>
            <w:vAlign w:val="center"/>
          </w:tcPr>
          <w:p w:rsidR="00AB7AD3" w:rsidRDefault="00AB7AD3">
            <w:pPr>
              <w:spacing w:after="0"/>
              <w:ind w:left="135"/>
              <w:jc w:val="center"/>
            </w:pPr>
          </w:p>
        </w:tc>
        <w:tc>
          <w:tcPr>
            <w:tcW w:w="1683" w:type="dxa"/>
            <w:tcMar>
              <w:top w:w="50" w:type="dxa"/>
              <w:left w:w="100" w:type="dxa"/>
            </w:tcMar>
            <w:vAlign w:val="center"/>
          </w:tcPr>
          <w:p w:rsidR="00AB7AD3" w:rsidRDefault="00AB7AD3">
            <w:pPr>
              <w:spacing w:after="0"/>
              <w:ind w:left="135"/>
              <w:jc w:val="center"/>
            </w:pPr>
          </w:p>
        </w:tc>
        <w:tc>
          <w:tcPr>
            <w:tcW w:w="2379" w:type="dxa"/>
            <w:tcMar>
              <w:top w:w="50" w:type="dxa"/>
              <w:left w:w="100" w:type="dxa"/>
            </w:tcMar>
            <w:vAlign w:val="center"/>
          </w:tcPr>
          <w:p w:rsidR="00AB7AD3" w:rsidRDefault="00AB7AD3">
            <w:pPr>
              <w:spacing w:after="0"/>
              <w:ind w:left="135"/>
            </w:pPr>
          </w:p>
        </w:tc>
      </w:tr>
      <w:tr w:rsidR="00AB7AD3">
        <w:trPr>
          <w:trHeight w:val="144"/>
          <w:tblCellSpacing w:w="20" w:type="nil"/>
        </w:trPr>
        <w:tc>
          <w:tcPr>
            <w:tcW w:w="407" w:type="dxa"/>
            <w:tcMar>
              <w:top w:w="50" w:type="dxa"/>
              <w:left w:w="100" w:type="dxa"/>
            </w:tcMar>
            <w:vAlign w:val="center"/>
          </w:tcPr>
          <w:p w:rsidR="00AB7AD3" w:rsidRDefault="00EB6743">
            <w:pPr>
              <w:spacing w:after="0"/>
            </w:pPr>
            <w:r>
              <w:rPr>
                <w:rFonts w:ascii="Times New Roman" w:hAnsi="Times New Roman"/>
                <w:color w:val="000000"/>
                <w:sz w:val="24"/>
              </w:rPr>
              <w:t>5</w:t>
            </w:r>
          </w:p>
        </w:tc>
        <w:tc>
          <w:tcPr>
            <w:tcW w:w="4048"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Праздники как одна из форм исторической памяти</w:t>
            </w:r>
          </w:p>
        </w:tc>
        <w:tc>
          <w:tcPr>
            <w:tcW w:w="881"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AB7AD3" w:rsidRDefault="00AB7AD3">
            <w:pPr>
              <w:spacing w:after="0"/>
              <w:ind w:left="135"/>
              <w:jc w:val="center"/>
            </w:pPr>
          </w:p>
        </w:tc>
        <w:tc>
          <w:tcPr>
            <w:tcW w:w="1683" w:type="dxa"/>
            <w:tcMar>
              <w:top w:w="50" w:type="dxa"/>
              <w:left w:w="100" w:type="dxa"/>
            </w:tcMar>
            <w:vAlign w:val="center"/>
          </w:tcPr>
          <w:p w:rsidR="00AB7AD3" w:rsidRDefault="00AB7AD3">
            <w:pPr>
              <w:spacing w:after="0"/>
              <w:ind w:left="135"/>
              <w:jc w:val="center"/>
            </w:pPr>
          </w:p>
        </w:tc>
        <w:tc>
          <w:tcPr>
            <w:tcW w:w="2379" w:type="dxa"/>
            <w:tcMar>
              <w:top w:w="50" w:type="dxa"/>
              <w:left w:w="100" w:type="dxa"/>
            </w:tcMar>
            <w:vAlign w:val="center"/>
          </w:tcPr>
          <w:p w:rsidR="00AB7AD3" w:rsidRDefault="00AB7AD3">
            <w:pPr>
              <w:spacing w:after="0"/>
              <w:ind w:left="135"/>
            </w:pPr>
          </w:p>
        </w:tc>
      </w:tr>
      <w:tr w:rsidR="00AB7AD3">
        <w:trPr>
          <w:trHeight w:val="144"/>
          <w:tblCellSpacing w:w="20" w:type="nil"/>
        </w:trPr>
        <w:tc>
          <w:tcPr>
            <w:tcW w:w="407" w:type="dxa"/>
            <w:tcMar>
              <w:top w:w="50" w:type="dxa"/>
              <w:left w:w="100" w:type="dxa"/>
            </w:tcMar>
            <w:vAlign w:val="center"/>
          </w:tcPr>
          <w:p w:rsidR="00AB7AD3" w:rsidRDefault="00EB6743">
            <w:pPr>
              <w:spacing w:after="0"/>
            </w:pPr>
            <w:r>
              <w:rPr>
                <w:rFonts w:ascii="Times New Roman" w:hAnsi="Times New Roman"/>
                <w:color w:val="000000"/>
                <w:sz w:val="24"/>
              </w:rPr>
              <w:t>6</w:t>
            </w:r>
          </w:p>
        </w:tc>
        <w:tc>
          <w:tcPr>
            <w:tcW w:w="4048"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Семейные ценности. Этика семейных отношений</w:t>
            </w:r>
          </w:p>
        </w:tc>
        <w:tc>
          <w:tcPr>
            <w:tcW w:w="881"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88" w:type="dxa"/>
            <w:tcMar>
              <w:top w:w="50" w:type="dxa"/>
              <w:left w:w="100" w:type="dxa"/>
            </w:tcMar>
            <w:vAlign w:val="center"/>
          </w:tcPr>
          <w:p w:rsidR="00AB7AD3" w:rsidRDefault="00AB7AD3">
            <w:pPr>
              <w:spacing w:after="0"/>
              <w:ind w:left="135"/>
              <w:jc w:val="center"/>
            </w:pPr>
          </w:p>
        </w:tc>
        <w:tc>
          <w:tcPr>
            <w:tcW w:w="1683" w:type="dxa"/>
            <w:tcMar>
              <w:top w:w="50" w:type="dxa"/>
              <w:left w:w="100" w:type="dxa"/>
            </w:tcMar>
            <w:vAlign w:val="center"/>
          </w:tcPr>
          <w:p w:rsidR="00AB7AD3" w:rsidRDefault="00AB7AD3">
            <w:pPr>
              <w:spacing w:after="0"/>
              <w:ind w:left="135"/>
              <w:jc w:val="center"/>
            </w:pPr>
          </w:p>
        </w:tc>
        <w:tc>
          <w:tcPr>
            <w:tcW w:w="2379" w:type="dxa"/>
            <w:tcMar>
              <w:top w:w="50" w:type="dxa"/>
              <w:left w:w="100" w:type="dxa"/>
            </w:tcMar>
            <w:vAlign w:val="center"/>
          </w:tcPr>
          <w:p w:rsidR="00AB7AD3" w:rsidRDefault="00AB7AD3">
            <w:pPr>
              <w:spacing w:after="0"/>
              <w:ind w:left="135"/>
            </w:pPr>
          </w:p>
        </w:tc>
      </w:tr>
      <w:tr w:rsidR="00AB7AD3">
        <w:trPr>
          <w:trHeight w:val="144"/>
          <w:tblCellSpacing w:w="20" w:type="nil"/>
        </w:trPr>
        <w:tc>
          <w:tcPr>
            <w:tcW w:w="407" w:type="dxa"/>
            <w:tcMar>
              <w:top w:w="50" w:type="dxa"/>
              <w:left w:w="100" w:type="dxa"/>
            </w:tcMar>
            <w:vAlign w:val="center"/>
          </w:tcPr>
          <w:p w:rsidR="00AB7AD3" w:rsidRDefault="00EB6743">
            <w:pPr>
              <w:spacing w:after="0"/>
            </w:pPr>
            <w:r>
              <w:rPr>
                <w:rFonts w:ascii="Times New Roman" w:hAnsi="Times New Roman"/>
                <w:color w:val="000000"/>
                <w:sz w:val="24"/>
              </w:rPr>
              <w:t>7</w:t>
            </w:r>
          </w:p>
        </w:tc>
        <w:tc>
          <w:tcPr>
            <w:tcW w:w="4048"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Трудовая мораль. Нравственные традиции предпринимательства</w:t>
            </w:r>
          </w:p>
        </w:tc>
        <w:tc>
          <w:tcPr>
            <w:tcW w:w="881"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AB7AD3" w:rsidRDefault="00AB7AD3">
            <w:pPr>
              <w:spacing w:after="0"/>
              <w:ind w:left="135"/>
              <w:jc w:val="center"/>
            </w:pPr>
          </w:p>
        </w:tc>
        <w:tc>
          <w:tcPr>
            <w:tcW w:w="1683" w:type="dxa"/>
            <w:tcMar>
              <w:top w:w="50" w:type="dxa"/>
              <w:left w:w="100" w:type="dxa"/>
            </w:tcMar>
            <w:vAlign w:val="center"/>
          </w:tcPr>
          <w:p w:rsidR="00AB7AD3" w:rsidRDefault="00AB7AD3">
            <w:pPr>
              <w:spacing w:after="0"/>
              <w:ind w:left="135"/>
              <w:jc w:val="center"/>
            </w:pPr>
          </w:p>
        </w:tc>
        <w:tc>
          <w:tcPr>
            <w:tcW w:w="2379" w:type="dxa"/>
            <w:tcMar>
              <w:top w:w="50" w:type="dxa"/>
              <w:left w:w="100" w:type="dxa"/>
            </w:tcMar>
            <w:vAlign w:val="center"/>
          </w:tcPr>
          <w:p w:rsidR="00AB7AD3" w:rsidRDefault="00AB7AD3">
            <w:pPr>
              <w:spacing w:after="0"/>
              <w:ind w:left="135"/>
            </w:pPr>
          </w:p>
        </w:tc>
      </w:tr>
      <w:tr w:rsidR="00AB7AD3">
        <w:trPr>
          <w:trHeight w:val="144"/>
          <w:tblCellSpacing w:w="20" w:type="nil"/>
        </w:trPr>
        <w:tc>
          <w:tcPr>
            <w:tcW w:w="407" w:type="dxa"/>
            <w:tcMar>
              <w:top w:w="50" w:type="dxa"/>
              <w:left w:w="100" w:type="dxa"/>
            </w:tcMar>
            <w:vAlign w:val="center"/>
          </w:tcPr>
          <w:p w:rsidR="00AB7AD3" w:rsidRDefault="00EB6743">
            <w:pPr>
              <w:spacing w:after="0"/>
            </w:pPr>
            <w:r>
              <w:rPr>
                <w:rFonts w:ascii="Times New Roman" w:hAnsi="Times New Roman"/>
                <w:color w:val="000000"/>
                <w:sz w:val="24"/>
              </w:rPr>
              <w:t>8</w:t>
            </w:r>
          </w:p>
        </w:tc>
        <w:tc>
          <w:tcPr>
            <w:tcW w:w="4048" w:type="dxa"/>
            <w:tcMar>
              <w:top w:w="50" w:type="dxa"/>
              <w:left w:w="100" w:type="dxa"/>
            </w:tcMar>
            <w:vAlign w:val="center"/>
          </w:tcPr>
          <w:p w:rsidR="00AB7AD3" w:rsidRDefault="00EB6743">
            <w:pPr>
              <w:spacing w:after="0"/>
              <w:ind w:left="135"/>
            </w:pPr>
            <w:r w:rsidRPr="00647A9F">
              <w:rPr>
                <w:rFonts w:ascii="Times New Roman" w:hAnsi="Times New Roman"/>
                <w:color w:val="000000"/>
                <w:sz w:val="24"/>
                <w:lang w:val="ru-RU"/>
              </w:rPr>
              <w:t xml:space="preserve">Что значит быть нравственным в наше время. </w:t>
            </w:r>
            <w:r>
              <w:rPr>
                <w:rFonts w:ascii="Times New Roman" w:hAnsi="Times New Roman"/>
                <w:color w:val="000000"/>
                <w:sz w:val="24"/>
              </w:rPr>
              <w:t>Методы нравственного самосовершенствования</w:t>
            </w:r>
          </w:p>
        </w:tc>
        <w:tc>
          <w:tcPr>
            <w:tcW w:w="88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AB7AD3" w:rsidRDefault="00AB7AD3">
            <w:pPr>
              <w:spacing w:after="0"/>
              <w:ind w:left="135"/>
              <w:jc w:val="center"/>
            </w:pPr>
          </w:p>
        </w:tc>
        <w:tc>
          <w:tcPr>
            <w:tcW w:w="1683" w:type="dxa"/>
            <w:tcMar>
              <w:top w:w="50" w:type="dxa"/>
              <w:left w:w="100" w:type="dxa"/>
            </w:tcMar>
            <w:vAlign w:val="center"/>
          </w:tcPr>
          <w:p w:rsidR="00AB7AD3" w:rsidRDefault="00AB7AD3">
            <w:pPr>
              <w:spacing w:after="0"/>
              <w:ind w:left="135"/>
              <w:jc w:val="center"/>
            </w:pPr>
          </w:p>
        </w:tc>
        <w:tc>
          <w:tcPr>
            <w:tcW w:w="2379" w:type="dxa"/>
            <w:tcMar>
              <w:top w:w="50" w:type="dxa"/>
              <w:left w:w="100" w:type="dxa"/>
            </w:tcMar>
            <w:vAlign w:val="center"/>
          </w:tcPr>
          <w:p w:rsidR="00AB7AD3" w:rsidRDefault="00AB7AD3">
            <w:pPr>
              <w:spacing w:after="0"/>
              <w:ind w:left="135"/>
            </w:pPr>
          </w:p>
        </w:tc>
      </w:tr>
      <w:tr w:rsidR="00AB7AD3">
        <w:trPr>
          <w:trHeight w:val="144"/>
          <w:tblCellSpacing w:w="20" w:type="nil"/>
        </w:trPr>
        <w:tc>
          <w:tcPr>
            <w:tcW w:w="407" w:type="dxa"/>
            <w:tcMar>
              <w:top w:w="50" w:type="dxa"/>
              <w:left w:w="100" w:type="dxa"/>
            </w:tcMar>
            <w:vAlign w:val="center"/>
          </w:tcPr>
          <w:p w:rsidR="00AB7AD3" w:rsidRDefault="00EB6743">
            <w:pPr>
              <w:spacing w:after="0"/>
            </w:pPr>
            <w:r>
              <w:rPr>
                <w:rFonts w:ascii="Times New Roman" w:hAnsi="Times New Roman"/>
                <w:color w:val="000000"/>
                <w:sz w:val="24"/>
              </w:rPr>
              <w:t>9</w:t>
            </w:r>
          </w:p>
        </w:tc>
        <w:tc>
          <w:tcPr>
            <w:tcW w:w="4048" w:type="dxa"/>
            <w:tcMar>
              <w:top w:w="50" w:type="dxa"/>
              <w:left w:w="100" w:type="dxa"/>
            </w:tcMar>
            <w:vAlign w:val="center"/>
          </w:tcPr>
          <w:p w:rsidR="00AB7AD3" w:rsidRDefault="00EB6743">
            <w:pPr>
              <w:spacing w:after="0"/>
              <w:ind w:left="135"/>
            </w:pPr>
            <w:r>
              <w:rPr>
                <w:rFonts w:ascii="Times New Roman" w:hAnsi="Times New Roman"/>
                <w:color w:val="000000"/>
                <w:sz w:val="24"/>
              </w:rPr>
              <w:t>Этикет</w:t>
            </w:r>
          </w:p>
        </w:tc>
        <w:tc>
          <w:tcPr>
            <w:tcW w:w="88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AB7AD3" w:rsidRDefault="00AB7AD3">
            <w:pPr>
              <w:spacing w:after="0"/>
              <w:ind w:left="135"/>
              <w:jc w:val="center"/>
            </w:pPr>
          </w:p>
        </w:tc>
        <w:tc>
          <w:tcPr>
            <w:tcW w:w="1683" w:type="dxa"/>
            <w:tcMar>
              <w:top w:w="50" w:type="dxa"/>
              <w:left w:w="100" w:type="dxa"/>
            </w:tcMar>
            <w:vAlign w:val="center"/>
          </w:tcPr>
          <w:p w:rsidR="00AB7AD3" w:rsidRDefault="00AB7AD3">
            <w:pPr>
              <w:spacing w:after="0"/>
              <w:ind w:left="135"/>
              <w:jc w:val="center"/>
            </w:pPr>
          </w:p>
        </w:tc>
        <w:tc>
          <w:tcPr>
            <w:tcW w:w="2379" w:type="dxa"/>
            <w:tcMar>
              <w:top w:w="50" w:type="dxa"/>
              <w:left w:w="100" w:type="dxa"/>
            </w:tcMar>
            <w:vAlign w:val="center"/>
          </w:tcPr>
          <w:p w:rsidR="00AB7AD3" w:rsidRDefault="00AB7AD3">
            <w:pPr>
              <w:spacing w:after="0"/>
              <w:ind w:left="135"/>
            </w:pPr>
          </w:p>
        </w:tc>
      </w:tr>
      <w:tr w:rsidR="00AB7AD3">
        <w:trPr>
          <w:trHeight w:val="144"/>
          <w:tblCellSpacing w:w="20" w:type="nil"/>
        </w:trPr>
        <w:tc>
          <w:tcPr>
            <w:tcW w:w="407" w:type="dxa"/>
            <w:tcMar>
              <w:top w:w="50" w:type="dxa"/>
              <w:left w:w="100" w:type="dxa"/>
            </w:tcMar>
            <w:vAlign w:val="center"/>
          </w:tcPr>
          <w:p w:rsidR="00AB7AD3" w:rsidRDefault="00EB6743">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AB7AD3" w:rsidRDefault="00AB7AD3">
            <w:pPr>
              <w:spacing w:after="0"/>
              <w:ind w:left="135"/>
              <w:jc w:val="center"/>
            </w:pPr>
          </w:p>
        </w:tc>
        <w:tc>
          <w:tcPr>
            <w:tcW w:w="1683" w:type="dxa"/>
            <w:tcMar>
              <w:top w:w="50" w:type="dxa"/>
              <w:left w:w="100" w:type="dxa"/>
            </w:tcMar>
            <w:vAlign w:val="center"/>
          </w:tcPr>
          <w:p w:rsidR="00AB7AD3" w:rsidRDefault="00AB7AD3">
            <w:pPr>
              <w:spacing w:after="0"/>
              <w:ind w:left="135"/>
              <w:jc w:val="center"/>
            </w:pPr>
          </w:p>
        </w:tc>
        <w:tc>
          <w:tcPr>
            <w:tcW w:w="2379" w:type="dxa"/>
            <w:tcMar>
              <w:top w:w="50" w:type="dxa"/>
              <w:left w:w="100" w:type="dxa"/>
            </w:tcMar>
            <w:vAlign w:val="center"/>
          </w:tcPr>
          <w:p w:rsidR="00AB7AD3" w:rsidRDefault="00AB7AD3">
            <w:pPr>
              <w:spacing w:after="0"/>
              <w:ind w:left="135"/>
            </w:pPr>
          </w:p>
        </w:tc>
      </w:tr>
      <w:tr w:rsidR="00AB7AD3">
        <w:trPr>
          <w:trHeight w:val="144"/>
          <w:tblCellSpacing w:w="20" w:type="nil"/>
        </w:trPr>
        <w:tc>
          <w:tcPr>
            <w:tcW w:w="0" w:type="auto"/>
            <w:gridSpan w:val="2"/>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AB7AD3" w:rsidRDefault="00AB7AD3"/>
        </w:tc>
      </w:tr>
    </w:tbl>
    <w:p w:rsidR="00AB7AD3" w:rsidRDefault="00AB7AD3">
      <w:pPr>
        <w:sectPr w:rsidR="00AB7AD3">
          <w:pgSz w:w="16383" w:h="11906" w:orient="landscape"/>
          <w:pgMar w:top="1134" w:right="850" w:bottom="1134" w:left="1701" w:header="720" w:footer="720" w:gutter="0"/>
          <w:cols w:space="720"/>
        </w:sectPr>
      </w:pPr>
    </w:p>
    <w:p w:rsidR="00AB7AD3" w:rsidRDefault="00AB7AD3">
      <w:pPr>
        <w:sectPr w:rsidR="00AB7AD3">
          <w:pgSz w:w="16383" w:h="11906" w:orient="landscape"/>
          <w:pgMar w:top="1134" w:right="850" w:bottom="1134" w:left="1701" w:header="720" w:footer="720" w:gutter="0"/>
          <w:cols w:space="720"/>
        </w:sectPr>
      </w:pPr>
    </w:p>
    <w:p w:rsidR="00AB7AD3" w:rsidRDefault="00EB6743">
      <w:pPr>
        <w:spacing w:after="0"/>
        <w:ind w:left="120"/>
      </w:pPr>
      <w:bookmarkStart w:id="12" w:name="block-28231957"/>
      <w:bookmarkEnd w:id="11"/>
      <w:r>
        <w:rPr>
          <w:rFonts w:ascii="Times New Roman" w:hAnsi="Times New Roman"/>
          <w:b/>
          <w:color w:val="000000"/>
          <w:sz w:val="28"/>
        </w:rPr>
        <w:lastRenderedPageBreak/>
        <w:t xml:space="preserve"> ПОУРОЧНОЕ ПЛАНИРОВАНИЕ </w:t>
      </w:r>
    </w:p>
    <w:p w:rsidR="00AB7AD3" w:rsidRDefault="00EB6743">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668"/>
        <w:gridCol w:w="2621"/>
        <w:gridCol w:w="1432"/>
        <w:gridCol w:w="1841"/>
        <w:gridCol w:w="1910"/>
        <w:gridCol w:w="1347"/>
        <w:gridCol w:w="2221"/>
      </w:tblGrid>
      <w:tr w:rsidR="00AB7AD3">
        <w:trPr>
          <w:trHeight w:val="144"/>
          <w:tblCellSpacing w:w="20" w:type="nil"/>
        </w:trPr>
        <w:tc>
          <w:tcPr>
            <w:tcW w:w="1080" w:type="dxa"/>
            <w:vMerge w:val="restart"/>
            <w:tcMar>
              <w:top w:w="50" w:type="dxa"/>
              <w:left w:w="100" w:type="dxa"/>
            </w:tcMar>
            <w:vAlign w:val="center"/>
          </w:tcPr>
          <w:p w:rsidR="00AB7AD3" w:rsidRDefault="00EB6743">
            <w:pPr>
              <w:spacing w:after="0"/>
              <w:ind w:left="135"/>
            </w:pPr>
            <w:r>
              <w:rPr>
                <w:rFonts w:ascii="Times New Roman" w:hAnsi="Times New Roman"/>
                <w:b/>
                <w:color w:val="000000"/>
                <w:sz w:val="24"/>
              </w:rPr>
              <w:t xml:space="preserve">№ п/п </w:t>
            </w:r>
          </w:p>
          <w:p w:rsidR="00AB7AD3" w:rsidRDefault="00AB7AD3">
            <w:pPr>
              <w:spacing w:after="0"/>
              <w:ind w:left="135"/>
            </w:pPr>
          </w:p>
        </w:tc>
        <w:tc>
          <w:tcPr>
            <w:tcW w:w="1056" w:type="dxa"/>
            <w:vMerge w:val="restart"/>
            <w:tcMar>
              <w:top w:w="50" w:type="dxa"/>
              <w:left w:w="100" w:type="dxa"/>
            </w:tcMar>
            <w:vAlign w:val="center"/>
          </w:tcPr>
          <w:p w:rsidR="00AB7AD3" w:rsidRDefault="00EB6743">
            <w:pPr>
              <w:spacing w:after="0"/>
              <w:ind w:left="135"/>
            </w:pPr>
            <w:r>
              <w:rPr>
                <w:rFonts w:ascii="Times New Roman" w:hAnsi="Times New Roman"/>
                <w:b/>
                <w:color w:val="000000"/>
                <w:sz w:val="24"/>
              </w:rPr>
              <w:t xml:space="preserve">Тема урока </w:t>
            </w:r>
          </w:p>
          <w:p w:rsidR="00AB7AD3" w:rsidRDefault="00AB7AD3">
            <w:pPr>
              <w:spacing w:after="0"/>
              <w:ind w:left="135"/>
            </w:pPr>
          </w:p>
        </w:tc>
        <w:tc>
          <w:tcPr>
            <w:tcW w:w="0" w:type="auto"/>
            <w:gridSpan w:val="3"/>
            <w:tcMar>
              <w:top w:w="50" w:type="dxa"/>
              <w:left w:w="100" w:type="dxa"/>
            </w:tcMar>
            <w:vAlign w:val="center"/>
          </w:tcPr>
          <w:p w:rsidR="00AB7AD3" w:rsidRDefault="00EB6743">
            <w:pPr>
              <w:spacing w:after="0"/>
            </w:pPr>
            <w:r>
              <w:rPr>
                <w:rFonts w:ascii="Times New Roman" w:hAnsi="Times New Roman"/>
                <w:b/>
                <w:color w:val="000000"/>
                <w:sz w:val="24"/>
              </w:rPr>
              <w:t>Количество часов</w:t>
            </w:r>
          </w:p>
        </w:tc>
        <w:tc>
          <w:tcPr>
            <w:tcW w:w="1265" w:type="dxa"/>
            <w:vMerge w:val="restart"/>
            <w:tcMar>
              <w:top w:w="50" w:type="dxa"/>
              <w:left w:w="100" w:type="dxa"/>
            </w:tcMar>
            <w:vAlign w:val="center"/>
          </w:tcPr>
          <w:p w:rsidR="00AB7AD3" w:rsidRDefault="00EB6743">
            <w:pPr>
              <w:spacing w:after="0"/>
              <w:ind w:left="135"/>
            </w:pPr>
            <w:r>
              <w:rPr>
                <w:rFonts w:ascii="Times New Roman" w:hAnsi="Times New Roman"/>
                <w:b/>
                <w:color w:val="000000"/>
                <w:sz w:val="24"/>
              </w:rPr>
              <w:t xml:space="preserve">Дата изучения </w:t>
            </w:r>
          </w:p>
          <w:p w:rsidR="00AB7AD3" w:rsidRDefault="00AB7AD3">
            <w:pPr>
              <w:spacing w:after="0"/>
              <w:ind w:left="135"/>
            </w:pPr>
          </w:p>
        </w:tc>
        <w:tc>
          <w:tcPr>
            <w:tcW w:w="2118" w:type="dxa"/>
            <w:vMerge w:val="restart"/>
            <w:tcMar>
              <w:top w:w="50" w:type="dxa"/>
              <w:left w:w="100" w:type="dxa"/>
            </w:tcMar>
            <w:vAlign w:val="center"/>
          </w:tcPr>
          <w:p w:rsidR="00AB7AD3" w:rsidRDefault="00EB6743">
            <w:pPr>
              <w:spacing w:after="0"/>
              <w:ind w:left="135"/>
            </w:pPr>
            <w:r>
              <w:rPr>
                <w:rFonts w:ascii="Times New Roman" w:hAnsi="Times New Roman"/>
                <w:b/>
                <w:color w:val="000000"/>
                <w:sz w:val="24"/>
              </w:rPr>
              <w:t xml:space="preserve">Электронные цифровые образовательные ресурсы </w:t>
            </w:r>
          </w:p>
          <w:p w:rsidR="00AB7AD3" w:rsidRDefault="00AB7AD3">
            <w:pPr>
              <w:spacing w:after="0"/>
              <w:ind w:left="135"/>
            </w:pPr>
          </w:p>
        </w:tc>
      </w:tr>
      <w:tr w:rsidR="00AB7AD3">
        <w:trPr>
          <w:trHeight w:val="144"/>
          <w:tblCellSpacing w:w="20" w:type="nil"/>
        </w:trPr>
        <w:tc>
          <w:tcPr>
            <w:tcW w:w="0" w:type="auto"/>
            <w:vMerge/>
            <w:tcBorders>
              <w:top w:val="nil"/>
            </w:tcBorders>
            <w:tcMar>
              <w:top w:w="50" w:type="dxa"/>
              <w:left w:w="100" w:type="dxa"/>
            </w:tcMar>
          </w:tcPr>
          <w:p w:rsidR="00AB7AD3" w:rsidRDefault="00AB7AD3"/>
        </w:tc>
        <w:tc>
          <w:tcPr>
            <w:tcW w:w="0" w:type="auto"/>
            <w:vMerge/>
            <w:tcBorders>
              <w:top w:val="nil"/>
            </w:tcBorders>
            <w:tcMar>
              <w:top w:w="50" w:type="dxa"/>
              <w:left w:w="100" w:type="dxa"/>
            </w:tcMar>
          </w:tcPr>
          <w:p w:rsidR="00AB7AD3" w:rsidRDefault="00AB7AD3"/>
        </w:tc>
        <w:tc>
          <w:tcPr>
            <w:tcW w:w="951" w:type="dxa"/>
            <w:tcMar>
              <w:top w:w="50" w:type="dxa"/>
              <w:left w:w="100" w:type="dxa"/>
            </w:tcMar>
            <w:vAlign w:val="center"/>
          </w:tcPr>
          <w:p w:rsidR="00AB7AD3" w:rsidRDefault="00EB6743">
            <w:pPr>
              <w:spacing w:after="0"/>
              <w:ind w:left="135"/>
            </w:pPr>
            <w:r>
              <w:rPr>
                <w:rFonts w:ascii="Times New Roman" w:hAnsi="Times New Roman"/>
                <w:b/>
                <w:color w:val="000000"/>
                <w:sz w:val="24"/>
              </w:rPr>
              <w:t xml:space="preserve">Всего </w:t>
            </w:r>
          </w:p>
          <w:p w:rsidR="00AB7AD3" w:rsidRDefault="00AB7AD3">
            <w:pPr>
              <w:spacing w:after="0"/>
              <w:ind w:left="135"/>
            </w:pPr>
          </w:p>
        </w:tc>
        <w:tc>
          <w:tcPr>
            <w:tcW w:w="1669" w:type="dxa"/>
            <w:tcMar>
              <w:top w:w="50" w:type="dxa"/>
              <w:left w:w="100" w:type="dxa"/>
            </w:tcMar>
            <w:vAlign w:val="center"/>
          </w:tcPr>
          <w:p w:rsidR="00AB7AD3" w:rsidRDefault="00EB6743">
            <w:pPr>
              <w:spacing w:after="0"/>
              <w:ind w:left="135"/>
            </w:pPr>
            <w:r>
              <w:rPr>
                <w:rFonts w:ascii="Times New Roman" w:hAnsi="Times New Roman"/>
                <w:b/>
                <w:color w:val="000000"/>
                <w:sz w:val="24"/>
              </w:rPr>
              <w:t xml:space="preserve">Контрольные работы </w:t>
            </w:r>
          </w:p>
          <w:p w:rsidR="00AB7AD3" w:rsidRDefault="00AB7AD3">
            <w:pPr>
              <w:spacing w:after="0"/>
              <w:ind w:left="135"/>
            </w:pPr>
          </w:p>
        </w:tc>
        <w:tc>
          <w:tcPr>
            <w:tcW w:w="1758" w:type="dxa"/>
            <w:tcMar>
              <w:top w:w="50" w:type="dxa"/>
              <w:left w:w="100" w:type="dxa"/>
            </w:tcMar>
            <w:vAlign w:val="center"/>
          </w:tcPr>
          <w:p w:rsidR="00AB7AD3" w:rsidRDefault="00EB6743">
            <w:pPr>
              <w:spacing w:after="0"/>
              <w:ind w:left="135"/>
            </w:pPr>
            <w:r>
              <w:rPr>
                <w:rFonts w:ascii="Times New Roman" w:hAnsi="Times New Roman"/>
                <w:b/>
                <w:color w:val="000000"/>
                <w:sz w:val="24"/>
              </w:rPr>
              <w:t xml:space="preserve">Практические работы </w:t>
            </w:r>
          </w:p>
          <w:p w:rsidR="00AB7AD3" w:rsidRDefault="00AB7AD3">
            <w:pPr>
              <w:spacing w:after="0"/>
              <w:ind w:left="135"/>
            </w:pPr>
          </w:p>
        </w:tc>
        <w:tc>
          <w:tcPr>
            <w:tcW w:w="0" w:type="auto"/>
            <w:vMerge/>
            <w:tcBorders>
              <w:top w:val="nil"/>
            </w:tcBorders>
            <w:tcMar>
              <w:top w:w="50" w:type="dxa"/>
              <w:left w:w="100" w:type="dxa"/>
            </w:tcMar>
          </w:tcPr>
          <w:p w:rsidR="00AB7AD3" w:rsidRDefault="00AB7AD3"/>
        </w:tc>
        <w:tc>
          <w:tcPr>
            <w:tcW w:w="0" w:type="auto"/>
            <w:vMerge/>
            <w:tcBorders>
              <w:top w:val="nil"/>
            </w:tcBorders>
            <w:tcMar>
              <w:top w:w="50" w:type="dxa"/>
              <w:left w:w="100" w:type="dxa"/>
            </w:tcMar>
          </w:tcPr>
          <w:p w:rsidR="00AB7AD3" w:rsidRDefault="00AB7AD3"/>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t>1</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t>2</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t>3</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t>4</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t>5</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t>6</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t>7</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t>8</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t>9</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t>10</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t>11</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t>12</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t>13</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t>14</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t>15</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t>16</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t>17</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t>18</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t>19</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lastRenderedPageBreak/>
              <w:t>20</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t>21</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t>22</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t>23</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t>24</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t>25</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t>26</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t>27</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t>28</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t>29</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t>30</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t>31</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t>32</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t>33</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1080" w:type="dxa"/>
            <w:tcMar>
              <w:top w:w="50" w:type="dxa"/>
              <w:left w:w="100" w:type="dxa"/>
            </w:tcMar>
            <w:vAlign w:val="center"/>
          </w:tcPr>
          <w:p w:rsidR="00AB7AD3" w:rsidRDefault="00EB6743">
            <w:pPr>
              <w:spacing w:after="0"/>
            </w:pPr>
            <w:r>
              <w:rPr>
                <w:rFonts w:ascii="Times New Roman" w:hAnsi="Times New Roman"/>
                <w:color w:val="000000"/>
                <w:sz w:val="24"/>
              </w:rPr>
              <w:t>34</w:t>
            </w:r>
          </w:p>
        </w:tc>
        <w:tc>
          <w:tcPr>
            <w:tcW w:w="1056" w:type="dxa"/>
            <w:tcMar>
              <w:top w:w="50" w:type="dxa"/>
              <w:left w:w="100" w:type="dxa"/>
            </w:tcMar>
            <w:vAlign w:val="center"/>
          </w:tcPr>
          <w:p w:rsidR="00AB7AD3" w:rsidRDefault="00EB6743">
            <w:pPr>
              <w:spacing w:after="0"/>
              <w:ind w:left="135"/>
            </w:pPr>
            <w:r>
              <w:rPr>
                <w:rFonts w:ascii="Times New Roman" w:hAnsi="Times New Roman"/>
                <w:color w:val="000000"/>
                <w:sz w:val="24"/>
              </w:rPr>
              <w:t>Тема урока</w:t>
            </w:r>
          </w:p>
        </w:tc>
        <w:tc>
          <w:tcPr>
            <w:tcW w:w="951"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AD3" w:rsidRDefault="00AB7AD3">
            <w:pPr>
              <w:spacing w:after="0"/>
              <w:ind w:left="135"/>
              <w:jc w:val="center"/>
            </w:pPr>
          </w:p>
        </w:tc>
        <w:tc>
          <w:tcPr>
            <w:tcW w:w="1758" w:type="dxa"/>
            <w:tcMar>
              <w:top w:w="50" w:type="dxa"/>
              <w:left w:w="100" w:type="dxa"/>
            </w:tcMar>
            <w:vAlign w:val="center"/>
          </w:tcPr>
          <w:p w:rsidR="00AB7AD3" w:rsidRDefault="00AB7AD3">
            <w:pPr>
              <w:spacing w:after="0"/>
              <w:ind w:left="135"/>
              <w:jc w:val="center"/>
            </w:pPr>
          </w:p>
        </w:tc>
        <w:tc>
          <w:tcPr>
            <w:tcW w:w="1265" w:type="dxa"/>
            <w:tcMar>
              <w:top w:w="50" w:type="dxa"/>
              <w:left w:w="100" w:type="dxa"/>
            </w:tcMar>
            <w:vAlign w:val="center"/>
          </w:tcPr>
          <w:p w:rsidR="00AB7AD3" w:rsidRDefault="00AB7AD3">
            <w:pPr>
              <w:spacing w:after="0"/>
              <w:ind w:left="135"/>
            </w:pPr>
          </w:p>
        </w:tc>
        <w:tc>
          <w:tcPr>
            <w:tcW w:w="2118" w:type="dxa"/>
            <w:tcMar>
              <w:top w:w="50" w:type="dxa"/>
              <w:left w:w="100" w:type="dxa"/>
            </w:tcMar>
            <w:vAlign w:val="center"/>
          </w:tcPr>
          <w:p w:rsidR="00AB7AD3" w:rsidRDefault="00AB7AD3">
            <w:pPr>
              <w:spacing w:after="0"/>
              <w:ind w:left="135"/>
            </w:pPr>
          </w:p>
        </w:tc>
      </w:tr>
      <w:tr w:rsidR="00AB7AD3">
        <w:trPr>
          <w:trHeight w:val="144"/>
          <w:tblCellSpacing w:w="20" w:type="nil"/>
        </w:trPr>
        <w:tc>
          <w:tcPr>
            <w:tcW w:w="0" w:type="auto"/>
            <w:gridSpan w:val="2"/>
            <w:tcMar>
              <w:top w:w="50" w:type="dxa"/>
              <w:left w:w="100" w:type="dxa"/>
            </w:tcMar>
            <w:vAlign w:val="center"/>
          </w:tcPr>
          <w:p w:rsidR="00AB7AD3" w:rsidRPr="00647A9F" w:rsidRDefault="00EB6743">
            <w:pPr>
              <w:spacing w:after="0"/>
              <w:ind w:left="135"/>
              <w:rPr>
                <w:lang w:val="ru-RU"/>
              </w:rPr>
            </w:pPr>
            <w:r w:rsidRPr="00647A9F">
              <w:rPr>
                <w:rFonts w:ascii="Times New Roman" w:hAnsi="Times New Roman"/>
                <w:color w:val="000000"/>
                <w:sz w:val="24"/>
                <w:lang w:val="ru-RU"/>
              </w:rPr>
              <w:t>ОБЩЕЕ КОЛИЧЕСТВО ЧАСОВ ПО ПРОГРАММЕ</w:t>
            </w:r>
          </w:p>
        </w:tc>
        <w:tc>
          <w:tcPr>
            <w:tcW w:w="1494" w:type="dxa"/>
            <w:tcMar>
              <w:top w:w="50" w:type="dxa"/>
              <w:left w:w="100" w:type="dxa"/>
            </w:tcMar>
            <w:vAlign w:val="center"/>
          </w:tcPr>
          <w:p w:rsidR="00AB7AD3" w:rsidRDefault="00EB6743">
            <w:pPr>
              <w:spacing w:after="0"/>
              <w:ind w:left="135"/>
              <w:jc w:val="center"/>
            </w:pPr>
            <w:r w:rsidRPr="00647A9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69"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0 </w:t>
            </w:r>
          </w:p>
        </w:tc>
        <w:tc>
          <w:tcPr>
            <w:tcW w:w="1758" w:type="dxa"/>
            <w:tcMar>
              <w:top w:w="50" w:type="dxa"/>
              <w:left w:w="100" w:type="dxa"/>
            </w:tcMar>
            <w:vAlign w:val="center"/>
          </w:tcPr>
          <w:p w:rsidR="00AB7AD3" w:rsidRDefault="00EB674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B7AD3" w:rsidRDefault="00AB7AD3"/>
        </w:tc>
      </w:tr>
    </w:tbl>
    <w:p w:rsidR="00AB7AD3" w:rsidRDefault="00AB7AD3">
      <w:pPr>
        <w:sectPr w:rsidR="00AB7AD3">
          <w:pgSz w:w="16383" w:h="11906" w:orient="landscape"/>
          <w:pgMar w:top="1134" w:right="850" w:bottom="1134" w:left="1701" w:header="720" w:footer="720" w:gutter="0"/>
          <w:cols w:space="720"/>
        </w:sectPr>
      </w:pPr>
    </w:p>
    <w:p w:rsidR="00AB7AD3" w:rsidRDefault="00AB7AD3">
      <w:pPr>
        <w:sectPr w:rsidR="00AB7AD3">
          <w:pgSz w:w="16383" w:h="11906" w:orient="landscape"/>
          <w:pgMar w:top="1134" w:right="850" w:bottom="1134" w:left="1701" w:header="720" w:footer="720" w:gutter="0"/>
          <w:cols w:space="720"/>
        </w:sectPr>
      </w:pPr>
    </w:p>
    <w:p w:rsidR="00AB7AD3" w:rsidRDefault="00EB6743">
      <w:pPr>
        <w:spacing w:after="0"/>
        <w:ind w:left="120"/>
      </w:pPr>
      <w:bookmarkStart w:id="13" w:name="block-28231953"/>
      <w:bookmarkEnd w:id="12"/>
      <w:r>
        <w:rPr>
          <w:rFonts w:ascii="Times New Roman" w:hAnsi="Times New Roman"/>
          <w:b/>
          <w:color w:val="000000"/>
          <w:sz w:val="28"/>
        </w:rPr>
        <w:lastRenderedPageBreak/>
        <w:t>УЧЕБНО-МЕТОДИЧЕСКОЕ ОБЕСПЕЧЕНИЕ ОБРАЗОВАТЕЛЬНОГО ПРОЦЕССА</w:t>
      </w:r>
    </w:p>
    <w:p w:rsidR="00AB7AD3" w:rsidRDefault="00EB6743">
      <w:pPr>
        <w:spacing w:after="0" w:line="480" w:lineRule="auto"/>
        <w:ind w:left="120"/>
      </w:pPr>
      <w:r>
        <w:rPr>
          <w:rFonts w:ascii="Times New Roman" w:hAnsi="Times New Roman"/>
          <w:b/>
          <w:color w:val="000000"/>
          <w:sz w:val="28"/>
        </w:rPr>
        <w:t>ОБЯЗАТЕЛЬНЫЕ УЧЕБНЫЕ МАТЕРИАЛЫ ДЛЯ УЧЕНИКА</w:t>
      </w:r>
    </w:p>
    <w:p w:rsidR="00AB7AD3" w:rsidRDefault="00AB7AD3">
      <w:pPr>
        <w:spacing w:after="0" w:line="480" w:lineRule="auto"/>
        <w:ind w:left="120"/>
      </w:pPr>
    </w:p>
    <w:p w:rsidR="00AB7AD3" w:rsidRDefault="00AB7AD3">
      <w:pPr>
        <w:spacing w:after="0" w:line="480" w:lineRule="auto"/>
        <w:ind w:left="120"/>
      </w:pPr>
    </w:p>
    <w:p w:rsidR="00AB7AD3" w:rsidRDefault="00AB7AD3">
      <w:pPr>
        <w:spacing w:after="0"/>
        <w:ind w:left="120"/>
      </w:pPr>
    </w:p>
    <w:p w:rsidR="00AB7AD3" w:rsidRDefault="00EB6743">
      <w:pPr>
        <w:spacing w:after="0" w:line="480" w:lineRule="auto"/>
        <w:ind w:left="120"/>
      </w:pPr>
      <w:r>
        <w:rPr>
          <w:rFonts w:ascii="Times New Roman" w:hAnsi="Times New Roman"/>
          <w:b/>
          <w:color w:val="000000"/>
          <w:sz w:val="28"/>
        </w:rPr>
        <w:t>МЕТОДИЧЕСКИЕ МАТЕРИАЛЫ ДЛЯ УЧИТЕЛЯ</w:t>
      </w:r>
    </w:p>
    <w:p w:rsidR="00AB7AD3" w:rsidRDefault="00AB7AD3">
      <w:pPr>
        <w:spacing w:after="0" w:line="480" w:lineRule="auto"/>
        <w:ind w:left="120"/>
      </w:pPr>
    </w:p>
    <w:p w:rsidR="00AB7AD3" w:rsidRDefault="00AB7AD3">
      <w:pPr>
        <w:spacing w:after="0"/>
        <w:ind w:left="120"/>
      </w:pPr>
    </w:p>
    <w:p w:rsidR="00AB7AD3" w:rsidRPr="00647A9F" w:rsidRDefault="00EB6743">
      <w:pPr>
        <w:spacing w:after="0" w:line="480" w:lineRule="auto"/>
        <w:ind w:left="120"/>
        <w:rPr>
          <w:lang w:val="ru-RU"/>
        </w:rPr>
      </w:pPr>
      <w:r w:rsidRPr="00647A9F">
        <w:rPr>
          <w:rFonts w:ascii="Times New Roman" w:hAnsi="Times New Roman"/>
          <w:b/>
          <w:color w:val="000000"/>
          <w:sz w:val="28"/>
          <w:lang w:val="ru-RU"/>
        </w:rPr>
        <w:t>ЦИФРОВЫЕ ОБРАЗОВАТЕЛЬНЫЕ РЕСУРСЫ И РЕСУРСЫ СЕТИ ИНТЕРНЕТ</w:t>
      </w:r>
    </w:p>
    <w:p w:rsidR="00AB7AD3" w:rsidRPr="00647A9F" w:rsidRDefault="00AB7AD3">
      <w:pPr>
        <w:spacing w:after="0" w:line="480" w:lineRule="auto"/>
        <w:ind w:left="120"/>
        <w:rPr>
          <w:lang w:val="ru-RU"/>
        </w:rPr>
      </w:pPr>
    </w:p>
    <w:p w:rsidR="00AB7AD3" w:rsidRPr="00647A9F" w:rsidRDefault="00AB7AD3">
      <w:pPr>
        <w:rPr>
          <w:lang w:val="ru-RU"/>
        </w:rPr>
        <w:sectPr w:rsidR="00AB7AD3" w:rsidRPr="00647A9F">
          <w:pgSz w:w="11906" w:h="16383"/>
          <w:pgMar w:top="1134" w:right="850" w:bottom="1134" w:left="1701" w:header="720" w:footer="720" w:gutter="0"/>
          <w:cols w:space="720"/>
        </w:sectPr>
      </w:pPr>
    </w:p>
    <w:bookmarkEnd w:id="13"/>
    <w:p w:rsidR="00EB6743" w:rsidRPr="00647A9F" w:rsidRDefault="00EB6743">
      <w:pPr>
        <w:rPr>
          <w:lang w:val="ru-RU"/>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506007919238457772130328223527430359021468958087</w:t>
            </w:r>
          </w:p>
        </w:tc>
      </w:tr>
      <w:tr>
        <w:trPr/>
        <w:tc>
          <w:tcPr/>
          <w:p>
            <w:pPr>
              <w:rPr/>
            </w:pPr>
            <w:r>
              <w:rPr/>
              <w:t xml:space="preserve">Владелец</w:t>
            </w:r>
          </w:p>
        </w:tc>
        <w:tc>
          <w:tcPr>
            <w:gridSpan w:val="2"/>
          </w:tcPr>
          <w:p>
            <w:pPr>
              <w:rPr/>
            </w:pPr>
            <w:r>
              <w:rPr/>
              <w:t xml:space="preserve">Бабанина  Лариса Николаевна</w:t>
            </w:r>
          </w:p>
        </w:tc>
      </w:tr>
      <w:tr>
        <w:trPr/>
        <w:tc>
          <w:tcPr/>
          <w:p>
            <w:pPr>
              <w:rPr/>
            </w:pPr>
            <w:r>
              <w:rPr/>
              <w:t xml:space="preserve">Действителен</w:t>
            </w:r>
          </w:p>
        </w:tc>
        <w:tc>
          <w:tcPr>
            <w:gridSpan w:val="2"/>
          </w:tcPr>
          <w:p>
            <w:pPr>
              <w:rPr/>
            </w:pPr>
            <w:r>
              <w:rPr/>
              <w:t xml:space="preserve">С 14.11.2022 по 14.11.2023</w:t>
            </w:r>
          </w:p>
        </w:tc>
      </w:tr>
    </w:tbl>
    <w:sectPr xmlns:w="http://schemas.openxmlformats.org/wordprocessingml/2006/main" w:rsidR="00EB6743" w:rsidRPr="00647A9F" w:rsidSect="00AB7AD3">
      <w:pgSz w:w="11907" w:h="16839" w:code="9"/>
      <w:pgMar w:top="1440" w:right="1440" w:bottom="1440" w:left="1440" w:header="708" w:footer="708"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56">
    <w:multiLevelType w:val="hybridMultilevel"/>
    <w:lvl w:ilvl="0" w:tplc="71464231">
      <w:start w:val="1"/>
      <w:numFmt w:val="decimal"/>
      <w:lvlText w:val="%1."/>
      <w:lvlJc w:val="left"/>
      <w:pPr>
        <w:ind w:left="720" w:hanging="360"/>
      </w:pPr>
    </w:lvl>
    <w:lvl w:ilvl="1" w:tplc="71464231" w:tentative="1">
      <w:start w:val="1"/>
      <w:numFmt w:val="lowerLetter"/>
      <w:lvlText w:val="%2."/>
      <w:lvlJc w:val="left"/>
      <w:pPr>
        <w:ind w:left="1440" w:hanging="360"/>
      </w:pPr>
    </w:lvl>
    <w:lvl w:ilvl="2" w:tplc="71464231" w:tentative="1">
      <w:start w:val="1"/>
      <w:numFmt w:val="lowerRoman"/>
      <w:lvlText w:val="%3."/>
      <w:lvlJc w:val="right"/>
      <w:pPr>
        <w:ind w:left="2160" w:hanging="180"/>
      </w:pPr>
    </w:lvl>
    <w:lvl w:ilvl="3" w:tplc="71464231" w:tentative="1">
      <w:start w:val="1"/>
      <w:numFmt w:val="decimal"/>
      <w:lvlText w:val="%4."/>
      <w:lvlJc w:val="left"/>
      <w:pPr>
        <w:ind w:left="2880" w:hanging="360"/>
      </w:pPr>
    </w:lvl>
    <w:lvl w:ilvl="4" w:tplc="71464231" w:tentative="1">
      <w:start w:val="1"/>
      <w:numFmt w:val="lowerLetter"/>
      <w:lvlText w:val="%5."/>
      <w:lvlJc w:val="left"/>
      <w:pPr>
        <w:ind w:left="3600" w:hanging="360"/>
      </w:pPr>
    </w:lvl>
    <w:lvl w:ilvl="5" w:tplc="71464231" w:tentative="1">
      <w:start w:val="1"/>
      <w:numFmt w:val="lowerRoman"/>
      <w:lvlText w:val="%6."/>
      <w:lvlJc w:val="right"/>
      <w:pPr>
        <w:ind w:left="4320" w:hanging="180"/>
      </w:pPr>
    </w:lvl>
    <w:lvl w:ilvl="6" w:tplc="71464231" w:tentative="1">
      <w:start w:val="1"/>
      <w:numFmt w:val="decimal"/>
      <w:lvlText w:val="%7."/>
      <w:lvlJc w:val="left"/>
      <w:pPr>
        <w:ind w:left="5040" w:hanging="360"/>
      </w:pPr>
    </w:lvl>
    <w:lvl w:ilvl="7" w:tplc="71464231" w:tentative="1">
      <w:start w:val="1"/>
      <w:numFmt w:val="lowerLetter"/>
      <w:lvlText w:val="%8."/>
      <w:lvlJc w:val="left"/>
      <w:pPr>
        <w:ind w:left="5760" w:hanging="360"/>
      </w:pPr>
    </w:lvl>
    <w:lvl w:ilvl="8" w:tplc="71464231" w:tentative="1">
      <w:start w:val="1"/>
      <w:numFmt w:val="lowerRoman"/>
      <w:lvlText w:val="%9."/>
      <w:lvlJc w:val="right"/>
      <w:pPr>
        <w:ind w:left="6480" w:hanging="180"/>
      </w:pPr>
    </w:lvl>
  </w:abstractNum>
  <w:abstractNum w:abstractNumId="6655">
    <w:multiLevelType w:val="hybridMultilevel"/>
    <w:lvl w:ilvl="0" w:tplc="471456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1205E56"/>
    <w:multiLevelType w:val="multilevel"/>
    <w:tmpl w:val="A274E9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2A4445"/>
    <w:multiLevelType w:val="multilevel"/>
    <w:tmpl w:val="A7E485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4341DD"/>
    <w:multiLevelType w:val="multilevel"/>
    <w:tmpl w:val="E4B23B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E44563"/>
    <w:multiLevelType w:val="multilevel"/>
    <w:tmpl w:val="5C14DD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F85138"/>
    <w:multiLevelType w:val="multilevel"/>
    <w:tmpl w:val="50B23A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4D06BF"/>
    <w:multiLevelType w:val="multilevel"/>
    <w:tmpl w:val="07CEDF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F7E610F"/>
    <w:multiLevelType w:val="multilevel"/>
    <w:tmpl w:val="A9164A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5B25B97"/>
    <w:multiLevelType w:val="multilevel"/>
    <w:tmpl w:val="14263E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B07644D"/>
    <w:multiLevelType w:val="multilevel"/>
    <w:tmpl w:val="33C699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A9477F0"/>
    <w:multiLevelType w:val="multilevel"/>
    <w:tmpl w:val="AEEC212C"/>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AF63B5B"/>
    <w:multiLevelType w:val="multilevel"/>
    <w:tmpl w:val="81FE7B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2712F95"/>
    <w:multiLevelType w:val="multilevel"/>
    <w:tmpl w:val="327C2C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2E34F4A"/>
    <w:multiLevelType w:val="multilevel"/>
    <w:tmpl w:val="32F2CB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34C7925"/>
    <w:multiLevelType w:val="multilevel"/>
    <w:tmpl w:val="CBF403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3"/>
  </w:num>
  <w:num w:numId="3">
    <w:abstractNumId w:val="7"/>
  </w:num>
  <w:num w:numId="4">
    <w:abstractNumId w:val="10"/>
  </w:num>
  <w:num w:numId="5">
    <w:abstractNumId w:val="0"/>
  </w:num>
  <w:num w:numId="6">
    <w:abstractNumId w:val="4"/>
  </w:num>
  <w:num w:numId="7">
    <w:abstractNumId w:val="3"/>
  </w:num>
  <w:num w:numId="8">
    <w:abstractNumId w:val="12"/>
  </w:num>
  <w:num w:numId="9">
    <w:abstractNumId w:val="11"/>
  </w:num>
  <w:num w:numId="10">
    <w:abstractNumId w:val="8"/>
  </w:num>
  <w:num w:numId="11">
    <w:abstractNumId w:val="6"/>
  </w:num>
  <w:num w:numId="12">
    <w:abstractNumId w:val="5"/>
  </w:num>
  <w:num w:numId="13">
    <w:abstractNumId w:val="2"/>
  </w:num>
  <w:num w:numId="14">
    <w:abstractNumId w:val="1"/>
  </w:num>
  <w:num w:numId="6655">
    <w:abstractNumId w:val="6655"/>
  </w:num>
  <w:num w:numId="6656">
    <w:abstractNumId w:val="66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AB7AD3"/>
    <w:rsid w:val="005D563D"/>
    <w:rsid w:val="00647A9F"/>
    <w:rsid w:val="00835DE3"/>
    <w:rsid w:val="00AB7AD3"/>
    <w:rsid w:val="00AC57AB"/>
    <w:rsid w:val="00EB67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B7AD3"/>
    <w:rPr>
      <w:color w:val="0000FF" w:themeColor="hyperlink"/>
      <w:u w:val="single"/>
    </w:rPr>
  </w:style>
  <w:style w:type="table" w:styleId="ac">
    <w:name w:val="Table Grid"/>
    <w:basedOn w:val="a1"/>
    <w:uiPriority w:val="59"/>
    <w:rsid w:val="00AB7A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884526138" Type="http://schemas.openxmlformats.org/officeDocument/2006/relationships/footnotes" Target="footnotes.xml"/><Relationship Id="rId929139247" Type="http://schemas.openxmlformats.org/officeDocument/2006/relationships/endnotes" Target="endnotes.xml"/><Relationship Id="rId331125546" Type="http://schemas.openxmlformats.org/officeDocument/2006/relationships/comments" Target="comments.xml"/><Relationship Id="rId338904695" Type="http://schemas.microsoft.com/office/2011/relationships/commentsExtended" Target="commentsExtended.xml"/><Relationship Id="rId337227288"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RtBCH0TYIZgukwatwmqY3vxj91s=</DigestValue>
    </Reference>
    <Reference Type="http://www.w3.org/2000/09/xmldsig#Object" URI="#idOfficeObject">
      <DigestMethod Algorithm="http://www.w3.org/2000/09/xmldsig#sha1"/>
      <DigestValue>qHaQ7908NIwzGU7HYBA+z0wQ+Vo=</DigestValue>
    </Reference>
  </SignedInfo>
  <SignatureValue>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</SignatureValue>
  <KeyInfo>
    <X509Data>
      <X509Certificate>MIIFrjCCA5YCFFiiLgpXImQLXl1LvKdc+XmUxr2HMA0GCSqGSIb3DQEBCwUAMIGQ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</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mdssi:RelationshipReference SourceId="rId884526138"/>
            <mdssi:RelationshipReference SourceId="rId929139247"/>
            <mdssi:RelationshipReference SourceId="rId331125546"/>
            <mdssi:RelationshipReference SourceId="rId338904695"/>
            <mdssi:RelationshipReference SourceId="rId337227288"/>
          </Transform>
          <Transform Algorithm="http://www.w3.org/TR/2001/REC-xml-c14n-20010315"/>
        </Transforms>
        <DigestMethod Algorithm="http://www.w3.org/2000/09/xmldsig#sha1"/>
        <DigestValue>Ztdq02ZEuqwmiqAMZCkuHUVas/M=</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NuNtHGi+RtctVerJZKMb/9UK4d8=</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wLTtwFWQSm1c4zEZcJpnUYWnz8U=</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BIWIhzRxylTT1rm8IWbRN9FjxlA=</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+B/eEhrRhZJjE1VWNhZ6gyQKCu8=</DigestValue>
      </Reference>
      <Reference URI="/word/styles.xml?ContentType=application/vnd.openxmlformats-officedocument.wordprocessingml.styles+xml">
        <DigestMethod Algorithm="http://www.w3.org/2000/09/xmldsig#sha1"/>
        <DigestValue>qKQXvW0UF8RDTRRY9cqjHgU4/jY=</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YTFuZ0NNnpIdfhsr3E7tcjRRtmA=</DigestValue>
      </Reference>
    </Manifest>
    <SignatureProperties>
      <SignatureProperty Id="idSignatureTime" Target="#idPackageSignature">
        <mdssi:SignatureTime>
          <mdssi:Format>YYYY-MM-DDThh:mm:ssTZD</mdssi:Format>
          <mdssi:Value>2023-10-19T13:13:05Z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4</TotalTime>
  <Pages>45</Pages>
  <Words>7242</Words>
  <Characters>41284</Characters>
  <Application>Microsoft Office Word</Application>
  <DocSecurity>0</DocSecurity>
  <Lines>344</Lines>
  <Paragraphs>96</Paragraphs>
  <ScaleCrop>false</ScaleCrop>
  <Company/>
  <LinksUpToDate>false</LinksUpToDate>
  <CharactersWithSpaces>48430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2023-10-19T09:14:00Z</dcterms:created>
  <dcterms:modified xsi:type="dcterms:W3CDTF">2023-10-19T09:19:00Z</dcterms:modified>
</cp:coreProperties>
</file>