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3156" w:rsidRDefault="00453156" w:rsidP="000F7C71">
      <w:pPr>
        <w:shd w:val="clear" w:color="auto" w:fill="FFFFFF"/>
        <w:tabs>
          <w:tab w:val="left" w:pos="1134"/>
        </w:tabs>
        <w:spacing w:before="100" w:beforeAutospacing="1" w:after="100" w:afterAutospacing="1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53156" w:rsidRDefault="00453156" w:rsidP="00453156">
      <w:pPr>
        <w:shd w:val="clear" w:color="auto" w:fill="FFFFFF"/>
        <w:tabs>
          <w:tab w:val="left" w:pos="1134"/>
        </w:tabs>
        <w:spacing w:before="100" w:beforeAutospacing="1" w:after="100" w:afterAutospacing="1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53156">
        <w:rPr>
          <w:rFonts w:ascii="Times New Roman" w:hAnsi="Times New Roman" w:cs="Times New Roman"/>
          <w:b/>
          <w:bCs/>
          <w:sz w:val="24"/>
          <w:szCs w:val="24"/>
        </w:rPr>
        <w:object w:dxaOrig="9355" w:dyaOrig="1433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468pt;height:716.4pt" o:ole="">
            <v:imagedata r:id="rId5" o:title=""/>
          </v:shape>
          <o:OLEObject Type="Embed" ProgID="Word.Document.12" ShapeID="_x0000_i1031" DrawAspect="Content" ObjectID="_1760433045" r:id="rId6">
            <o:FieldCodes>\s</o:FieldCodes>
          </o:OLEObject>
        </w:object>
      </w:r>
    </w:p>
    <w:p w:rsidR="00453156" w:rsidRDefault="00453156" w:rsidP="000F7C71">
      <w:pPr>
        <w:shd w:val="clear" w:color="auto" w:fill="FFFFFF"/>
        <w:tabs>
          <w:tab w:val="left" w:pos="1134"/>
        </w:tabs>
        <w:spacing w:before="100" w:beforeAutospacing="1" w:after="100" w:afterAutospacing="1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E5234" w:rsidRPr="00234498" w:rsidRDefault="00C14685" w:rsidP="000F7C71">
      <w:pPr>
        <w:shd w:val="clear" w:color="auto" w:fill="FFFFFF"/>
        <w:tabs>
          <w:tab w:val="left" w:pos="1134"/>
        </w:tabs>
        <w:spacing w:before="100" w:beforeAutospacing="1" w:after="100" w:afterAutospacing="1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2023</w:t>
      </w:r>
      <w:r w:rsidR="007C5DAA">
        <w:rPr>
          <w:rFonts w:ascii="Times New Roman" w:hAnsi="Times New Roman" w:cs="Times New Roman"/>
          <w:b/>
          <w:bCs/>
          <w:sz w:val="24"/>
          <w:szCs w:val="24"/>
        </w:rPr>
        <w:t xml:space="preserve"> / 202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7E5234" w:rsidRPr="00234498">
        <w:rPr>
          <w:rFonts w:ascii="Times New Roman" w:hAnsi="Times New Roman" w:cs="Times New Roman"/>
          <w:b/>
          <w:bCs/>
          <w:sz w:val="24"/>
          <w:szCs w:val="24"/>
        </w:rPr>
        <w:t>учебный год</w:t>
      </w:r>
    </w:p>
    <w:p w:rsidR="007E5234" w:rsidRPr="00234498" w:rsidRDefault="007E5234" w:rsidP="000F7C71">
      <w:pPr>
        <w:shd w:val="clear" w:color="auto" w:fill="FFFFFF"/>
        <w:tabs>
          <w:tab w:val="left" w:pos="1134"/>
        </w:tabs>
        <w:spacing w:before="100" w:beforeAutospacing="1" w:after="100" w:afterAutospacing="1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E5234" w:rsidRPr="00234498" w:rsidRDefault="007E5234" w:rsidP="000F7C71">
      <w:pPr>
        <w:shd w:val="clear" w:color="auto" w:fill="FFFFFF"/>
        <w:tabs>
          <w:tab w:val="left" w:pos="1134"/>
        </w:tabs>
        <w:spacing w:before="100" w:beforeAutospacing="1" w:after="100" w:afterAutospacing="1"/>
        <w:ind w:firstLine="567"/>
        <w:jc w:val="center"/>
        <w:rPr>
          <w:rFonts w:ascii="Times New Roman" w:hAnsi="Times New Roman" w:cs="Times New Roman"/>
          <w:b/>
          <w:bCs/>
          <w:color w:val="244061"/>
          <w:sz w:val="24"/>
          <w:szCs w:val="24"/>
        </w:rPr>
      </w:pPr>
      <w:r w:rsidRPr="00234498">
        <w:rPr>
          <w:rFonts w:ascii="Times New Roman" w:hAnsi="Times New Roman" w:cs="Times New Roman"/>
          <w:b/>
          <w:bCs/>
          <w:sz w:val="24"/>
          <w:szCs w:val="24"/>
        </w:rPr>
        <w:t>Пояснительная записка</w:t>
      </w:r>
    </w:p>
    <w:p w:rsidR="007E5234" w:rsidRPr="00234498" w:rsidRDefault="007E5234" w:rsidP="000F7C71">
      <w:pPr>
        <w:tabs>
          <w:tab w:val="left" w:pos="5229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E5234" w:rsidRPr="00234498" w:rsidRDefault="007E5234" w:rsidP="000F7C7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4498">
        <w:rPr>
          <w:rFonts w:ascii="Times New Roman" w:hAnsi="Times New Roman" w:cs="Times New Roman"/>
          <w:b/>
          <w:bCs/>
          <w:sz w:val="24"/>
          <w:szCs w:val="24"/>
        </w:rPr>
        <w:t>Рабочая программа</w:t>
      </w:r>
      <w:r w:rsidRPr="00234498">
        <w:rPr>
          <w:rFonts w:ascii="Times New Roman" w:hAnsi="Times New Roman" w:cs="Times New Roman"/>
          <w:sz w:val="24"/>
          <w:szCs w:val="24"/>
        </w:rPr>
        <w:t xml:space="preserve"> курса «Основы безопасности жизнедеятельности» (ОБЖ) для учащихся  6-х</w:t>
      </w:r>
      <w:r w:rsidR="00234498" w:rsidRPr="00234498">
        <w:rPr>
          <w:rFonts w:ascii="Times New Roman" w:hAnsi="Times New Roman" w:cs="Times New Roman"/>
          <w:sz w:val="24"/>
          <w:szCs w:val="24"/>
        </w:rPr>
        <w:t xml:space="preserve">  классов </w:t>
      </w:r>
      <w:r w:rsidR="00234498" w:rsidRPr="00234498">
        <w:rPr>
          <w:spacing w:val="-2"/>
          <w:sz w:val="24"/>
          <w:szCs w:val="24"/>
        </w:rPr>
        <w:t>ЧОУ  «Школа и детский сад «Доверие».</w:t>
      </w:r>
      <w:r w:rsidRPr="00234498">
        <w:rPr>
          <w:rFonts w:ascii="Times New Roman" w:hAnsi="Times New Roman" w:cs="Times New Roman"/>
          <w:sz w:val="24"/>
          <w:szCs w:val="24"/>
        </w:rPr>
        <w:t xml:space="preserve"> </w:t>
      </w:r>
      <w:r w:rsidRPr="00234498">
        <w:rPr>
          <w:rFonts w:ascii="Times New Roman" w:hAnsi="Times New Roman" w:cs="Times New Roman"/>
          <w:b/>
          <w:bCs/>
          <w:sz w:val="24"/>
          <w:szCs w:val="24"/>
        </w:rPr>
        <w:t>разработана на основе</w:t>
      </w:r>
      <w:r w:rsidRPr="00234498">
        <w:rPr>
          <w:rFonts w:ascii="Times New Roman" w:hAnsi="Times New Roman" w:cs="Times New Roman"/>
          <w:sz w:val="24"/>
          <w:szCs w:val="24"/>
        </w:rPr>
        <w:t xml:space="preserve"> федерального государственного образовательного стандарта среднего (полного) общего образования и примерной учебной программы основного общего образования по основам безопасности жизнедеятельности для основной школы (5-9 классы) базисного учебного плана, учебног</w:t>
      </w:r>
      <w:r w:rsidR="00234498" w:rsidRPr="00234498">
        <w:rPr>
          <w:rFonts w:ascii="Times New Roman" w:hAnsi="Times New Roman" w:cs="Times New Roman"/>
          <w:sz w:val="24"/>
          <w:szCs w:val="24"/>
        </w:rPr>
        <w:t xml:space="preserve">о плана </w:t>
      </w:r>
      <w:r w:rsidR="00234498" w:rsidRPr="00234498">
        <w:rPr>
          <w:rFonts w:ascii="Times New Roman" w:hAnsi="Times New Roman" w:cs="Times New Roman"/>
          <w:spacing w:val="-2"/>
          <w:sz w:val="24"/>
          <w:szCs w:val="24"/>
        </w:rPr>
        <w:t>ЧОУ  «Школа и детский сад «Доверие»</w:t>
      </w:r>
      <w:r w:rsidRPr="00234498">
        <w:rPr>
          <w:rFonts w:ascii="Times New Roman" w:hAnsi="Times New Roman" w:cs="Times New Roman"/>
          <w:sz w:val="24"/>
          <w:szCs w:val="24"/>
        </w:rPr>
        <w:t xml:space="preserve"> утвержденного федерального перечня учебников и требований по оснащению образовательного процесса по предмету.</w:t>
      </w:r>
    </w:p>
    <w:p w:rsidR="007E5234" w:rsidRPr="00234498" w:rsidRDefault="007E5234" w:rsidP="000F7C71">
      <w:pPr>
        <w:tabs>
          <w:tab w:val="left" w:pos="522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E5234" w:rsidRPr="00234498" w:rsidRDefault="007E5234" w:rsidP="000F7C71">
      <w:pPr>
        <w:tabs>
          <w:tab w:val="left" w:pos="522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4498">
        <w:rPr>
          <w:rFonts w:ascii="Times New Roman" w:hAnsi="Times New Roman" w:cs="Times New Roman"/>
          <w:sz w:val="24"/>
          <w:szCs w:val="24"/>
        </w:rPr>
        <w:t xml:space="preserve">При разработке программы учтены </w:t>
      </w:r>
      <w:r w:rsidRPr="00234498">
        <w:rPr>
          <w:rFonts w:ascii="Times New Roman" w:hAnsi="Times New Roman" w:cs="Times New Roman"/>
          <w:b/>
          <w:bCs/>
          <w:sz w:val="24"/>
          <w:szCs w:val="24"/>
        </w:rPr>
        <w:t>требования</w:t>
      </w:r>
      <w:r w:rsidRPr="00234498">
        <w:rPr>
          <w:rFonts w:ascii="Times New Roman" w:hAnsi="Times New Roman" w:cs="Times New Roman"/>
          <w:sz w:val="24"/>
          <w:szCs w:val="24"/>
        </w:rPr>
        <w:t xml:space="preserve">, отраженные в федеральных государственных образовательных стандартах. Рабочая программа курса «Основы безопасности жизнедеятельности» для учащихся 6-х классов разрабатывалась на основе авторской комплексной программы «Основы безопасности жизнедеятельности» (авторы: М.П. Фролов, В.П. </w:t>
      </w:r>
      <w:proofErr w:type="spellStart"/>
      <w:r w:rsidRPr="00234498">
        <w:rPr>
          <w:rFonts w:ascii="Times New Roman" w:hAnsi="Times New Roman" w:cs="Times New Roman"/>
          <w:sz w:val="24"/>
          <w:szCs w:val="24"/>
        </w:rPr>
        <w:t>Шолох</w:t>
      </w:r>
      <w:proofErr w:type="spellEnd"/>
      <w:r w:rsidRPr="00234498">
        <w:rPr>
          <w:rFonts w:ascii="Times New Roman" w:hAnsi="Times New Roman" w:cs="Times New Roman"/>
          <w:sz w:val="24"/>
          <w:szCs w:val="24"/>
        </w:rPr>
        <w:t xml:space="preserve">, М.В. Юрьева, Б.И. Мишин, под общей редакцией Ю.Л. Воробьева. - Москва: АСТ: </w:t>
      </w:r>
      <w:proofErr w:type="spellStart"/>
      <w:r w:rsidRPr="00234498">
        <w:rPr>
          <w:rFonts w:ascii="Times New Roman" w:hAnsi="Times New Roman" w:cs="Times New Roman"/>
          <w:sz w:val="24"/>
          <w:szCs w:val="24"/>
        </w:rPr>
        <w:t>Астрель</w:t>
      </w:r>
      <w:proofErr w:type="spellEnd"/>
      <w:r w:rsidRPr="00234498">
        <w:rPr>
          <w:rFonts w:ascii="Times New Roman" w:hAnsi="Times New Roman" w:cs="Times New Roman"/>
          <w:sz w:val="24"/>
          <w:szCs w:val="24"/>
        </w:rPr>
        <w:t>, 2014</w:t>
      </w:r>
      <w:proofErr w:type="gramStart"/>
      <w:r w:rsidRPr="00234498">
        <w:rPr>
          <w:rFonts w:ascii="Times New Roman" w:hAnsi="Times New Roman" w:cs="Times New Roman"/>
          <w:sz w:val="24"/>
          <w:szCs w:val="24"/>
        </w:rPr>
        <w:t>. )</w:t>
      </w:r>
      <w:proofErr w:type="gramEnd"/>
      <w:r w:rsidRPr="00234498">
        <w:rPr>
          <w:rFonts w:ascii="Times New Roman" w:hAnsi="Times New Roman" w:cs="Times New Roman"/>
          <w:sz w:val="24"/>
          <w:szCs w:val="24"/>
        </w:rPr>
        <w:t>.</w:t>
      </w:r>
    </w:p>
    <w:p w:rsidR="007E5234" w:rsidRPr="00234498" w:rsidRDefault="007E5234" w:rsidP="000F7C71">
      <w:pPr>
        <w:tabs>
          <w:tab w:val="left" w:pos="522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4498">
        <w:rPr>
          <w:rFonts w:ascii="Times New Roman" w:hAnsi="Times New Roman" w:cs="Times New Roman"/>
          <w:sz w:val="24"/>
          <w:szCs w:val="24"/>
        </w:rPr>
        <w:t>Комплексная программа и соответствующий учебник являются основой УМК в работе учителя ОБЖ, согласно настоящей рабочей программы. Комплексная программа под общей редакцией Ю.Л. Воробьева наиболее соответствует условия</w:t>
      </w:r>
      <w:r w:rsidR="00234498" w:rsidRPr="00234498">
        <w:rPr>
          <w:rFonts w:ascii="Times New Roman" w:hAnsi="Times New Roman" w:cs="Times New Roman"/>
          <w:sz w:val="24"/>
          <w:szCs w:val="24"/>
        </w:rPr>
        <w:t>м развития и особенностям Северо-</w:t>
      </w:r>
      <w:proofErr w:type="spellStart"/>
      <w:r w:rsidR="00234498" w:rsidRPr="00234498">
        <w:rPr>
          <w:rFonts w:ascii="Times New Roman" w:hAnsi="Times New Roman" w:cs="Times New Roman"/>
          <w:sz w:val="24"/>
          <w:szCs w:val="24"/>
        </w:rPr>
        <w:t>Запалного</w:t>
      </w:r>
      <w:proofErr w:type="spellEnd"/>
      <w:r w:rsidR="00234498" w:rsidRPr="00234498">
        <w:rPr>
          <w:rFonts w:ascii="Times New Roman" w:hAnsi="Times New Roman" w:cs="Times New Roman"/>
          <w:sz w:val="24"/>
          <w:szCs w:val="24"/>
        </w:rPr>
        <w:t xml:space="preserve"> Округа Р.Ф.</w:t>
      </w:r>
      <w:r w:rsidRPr="00234498">
        <w:rPr>
          <w:rFonts w:ascii="Times New Roman" w:hAnsi="Times New Roman" w:cs="Times New Roman"/>
          <w:sz w:val="24"/>
          <w:szCs w:val="24"/>
        </w:rPr>
        <w:t xml:space="preserve">. В местных условиях возможно возникновение основных опасных и чрезвычайных ситуаций природного, техногенного и социального характера, которые подробно изучаются по комплексной программе. </w:t>
      </w:r>
    </w:p>
    <w:p w:rsidR="007E5234" w:rsidRPr="00234498" w:rsidRDefault="007E5234" w:rsidP="000F7C71">
      <w:pPr>
        <w:tabs>
          <w:tab w:val="left" w:pos="522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4498">
        <w:rPr>
          <w:rFonts w:ascii="Times New Roman" w:hAnsi="Times New Roman" w:cs="Times New Roman"/>
          <w:sz w:val="24"/>
          <w:szCs w:val="24"/>
        </w:rPr>
        <w:t xml:space="preserve"> Знания, умения и навыки, приобретаемые учащимися 6-х </w:t>
      </w:r>
      <w:proofErr w:type="gramStart"/>
      <w:r w:rsidRPr="00234498">
        <w:rPr>
          <w:rFonts w:ascii="Times New Roman" w:hAnsi="Times New Roman" w:cs="Times New Roman"/>
          <w:sz w:val="24"/>
          <w:szCs w:val="24"/>
        </w:rPr>
        <w:t>классов на основе этих программ</w:t>
      </w:r>
      <w:proofErr w:type="gramEnd"/>
      <w:r w:rsidRPr="00234498">
        <w:rPr>
          <w:rFonts w:ascii="Times New Roman" w:hAnsi="Times New Roman" w:cs="Times New Roman"/>
          <w:sz w:val="24"/>
          <w:szCs w:val="24"/>
        </w:rPr>
        <w:t xml:space="preserve"> играют огромную роль и имеют большое значение для детей не только в настоящее время, но и в их будущей жизнедеятельности.</w:t>
      </w:r>
    </w:p>
    <w:p w:rsidR="007E5234" w:rsidRPr="00234498" w:rsidRDefault="007E5234" w:rsidP="000F7C71">
      <w:pPr>
        <w:tabs>
          <w:tab w:val="left" w:pos="522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4498">
        <w:rPr>
          <w:rFonts w:ascii="Times New Roman" w:hAnsi="Times New Roman" w:cs="Times New Roman"/>
          <w:sz w:val="24"/>
          <w:szCs w:val="24"/>
        </w:rPr>
        <w:t xml:space="preserve">Рабочая программа направлена на выполнение двух </w:t>
      </w:r>
      <w:r w:rsidRPr="00234498">
        <w:rPr>
          <w:rFonts w:ascii="Times New Roman" w:hAnsi="Times New Roman" w:cs="Times New Roman"/>
          <w:b/>
          <w:bCs/>
          <w:sz w:val="24"/>
          <w:szCs w:val="24"/>
        </w:rPr>
        <w:t>основных функций</w:t>
      </w:r>
      <w:r w:rsidRPr="00234498">
        <w:rPr>
          <w:rFonts w:ascii="Times New Roman" w:hAnsi="Times New Roman" w:cs="Times New Roman"/>
          <w:sz w:val="24"/>
          <w:szCs w:val="24"/>
        </w:rPr>
        <w:t>:</w:t>
      </w:r>
    </w:p>
    <w:p w:rsidR="007E5234" w:rsidRPr="00234498" w:rsidRDefault="007E5234" w:rsidP="00BE5F51">
      <w:pPr>
        <w:pStyle w:val="a5"/>
        <w:numPr>
          <w:ilvl w:val="0"/>
          <w:numId w:val="1"/>
        </w:numPr>
        <w:tabs>
          <w:tab w:val="left" w:pos="522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34498">
        <w:rPr>
          <w:rFonts w:ascii="Times New Roman" w:hAnsi="Times New Roman" w:cs="Times New Roman"/>
          <w:sz w:val="24"/>
          <w:szCs w:val="24"/>
        </w:rPr>
        <w:t>Информационно-методическая функция позволяет всем участникам образовательного процесса получить представление о целях, содержании, общей стратегии обучения, воспитания и развития, учащихся средствами предмета «Основы безопасности жизнедеятельности».</w:t>
      </w:r>
    </w:p>
    <w:p w:rsidR="007E5234" w:rsidRPr="00234498" w:rsidRDefault="007E5234" w:rsidP="00BE5F51">
      <w:pPr>
        <w:pStyle w:val="a5"/>
        <w:numPr>
          <w:ilvl w:val="0"/>
          <w:numId w:val="1"/>
        </w:numPr>
        <w:tabs>
          <w:tab w:val="left" w:pos="522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34498">
        <w:rPr>
          <w:rFonts w:ascii="Times New Roman" w:hAnsi="Times New Roman" w:cs="Times New Roman"/>
          <w:sz w:val="24"/>
          <w:szCs w:val="24"/>
        </w:rPr>
        <w:t xml:space="preserve">Организационно-планирующая функция предусматривает выделение этапов обучения, структурирование учебного материала по учебным разделам и темам с учетом </w:t>
      </w:r>
      <w:proofErr w:type="spellStart"/>
      <w:r w:rsidRPr="00234498">
        <w:rPr>
          <w:rFonts w:ascii="Times New Roman" w:hAnsi="Times New Roman" w:cs="Times New Roman"/>
          <w:sz w:val="24"/>
          <w:szCs w:val="24"/>
        </w:rPr>
        <w:t>межпредметных</w:t>
      </w:r>
      <w:proofErr w:type="spellEnd"/>
      <w:r w:rsidRPr="00234498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34498">
        <w:rPr>
          <w:rFonts w:ascii="Times New Roman" w:hAnsi="Times New Roman" w:cs="Times New Roman"/>
          <w:sz w:val="24"/>
          <w:szCs w:val="24"/>
        </w:rPr>
        <w:t>внутрипредметных</w:t>
      </w:r>
      <w:proofErr w:type="spellEnd"/>
      <w:r w:rsidRPr="00234498">
        <w:rPr>
          <w:rFonts w:ascii="Times New Roman" w:hAnsi="Times New Roman" w:cs="Times New Roman"/>
          <w:sz w:val="24"/>
          <w:szCs w:val="24"/>
        </w:rPr>
        <w:t xml:space="preserve"> связей, логики учебного процесса и возрастных особенностей обучающихся.</w:t>
      </w:r>
    </w:p>
    <w:p w:rsidR="007E5234" w:rsidRPr="00234498" w:rsidRDefault="007E5234" w:rsidP="000F7C71">
      <w:pPr>
        <w:tabs>
          <w:tab w:val="left" w:pos="522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4498">
        <w:rPr>
          <w:rFonts w:ascii="Times New Roman" w:hAnsi="Times New Roman" w:cs="Times New Roman"/>
          <w:sz w:val="24"/>
          <w:szCs w:val="24"/>
        </w:rPr>
        <w:t>При составлении рабо</w:t>
      </w:r>
      <w:r w:rsidR="00DA0B8D">
        <w:rPr>
          <w:rFonts w:ascii="Times New Roman" w:hAnsi="Times New Roman" w:cs="Times New Roman"/>
          <w:sz w:val="24"/>
          <w:szCs w:val="24"/>
        </w:rPr>
        <w:t>чей программы для учащихся</w:t>
      </w:r>
      <w:r w:rsidRPr="00234498">
        <w:rPr>
          <w:rFonts w:ascii="Times New Roman" w:hAnsi="Times New Roman" w:cs="Times New Roman"/>
          <w:sz w:val="24"/>
          <w:szCs w:val="24"/>
        </w:rPr>
        <w:t xml:space="preserve"> учитывались следующие </w:t>
      </w:r>
      <w:r w:rsidRPr="00234498">
        <w:rPr>
          <w:rFonts w:ascii="Times New Roman" w:hAnsi="Times New Roman" w:cs="Times New Roman"/>
          <w:b/>
          <w:bCs/>
          <w:sz w:val="24"/>
          <w:szCs w:val="24"/>
        </w:rPr>
        <w:t>факторы</w:t>
      </w:r>
      <w:r w:rsidRPr="00234498">
        <w:rPr>
          <w:rFonts w:ascii="Times New Roman" w:hAnsi="Times New Roman" w:cs="Times New Roman"/>
          <w:sz w:val="24"/>
          <w:szCs w:val="24"/>
        </w:rPr>
        <w:t>:</w:t>
      </w:r>
    </w:p>
    <w:p w:rsidR="007E5234" w:rsidRPr="00234498" w:rsidRDefault="007E5234" w:rsidP="00BE5F51">
      <w:pPr>
        <w:pStyle w:val="a5"/>
        <w:numPr>
          <w:ilvl w:val="0"/>
          <w:numId w:val="14"/>
        </w:numPr>
        <w:tabs>
          <w:tab w:val="left" w:pos="522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34498">
        <w:rPr>
          <w:rFonts w:ascii="Times New Roman" w:hAnsi="Times New Roman" w:cs="Times New Roman"/>
          <w:sz w:val="24"/>
          <w:szCs w:val="24"/>
        </w:rPr>
        <w:t>Образовательные потребности детей;</w:t>
      </w:r>
    </w:p>
    <w:p w:rsidR="007E5234" w:rsidRPr="00234498" w:rsidRDefault="007E5234" w:rsidP="00BE5F51">
      <w:pPr>
        <w:pStyle w:val="a5"/>
        <w:numPr>
          <w:ilvl w:val="0"/>
          <w:numId w:val="14"/>
        </w:numPr>
        <w:tabs>
          <w:tab w:val="left" w:pos="522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34498">
        <w:rPr>
          <w:rFonts w:ascii="Times New Roman" w:hAnsi="Times New Roman" w:cs="Times New Roman"/>
          <w:sz w:val="24"/>
          <w:szCs w:val="24"/>
        </w:rPr>
        <w:t>Особенности учащихся класса (уровень подготовки, состояние здоровья, уровень мотивации);</w:t>
      </w:r>
    </w:p>
    <w:p w:rsidR="007E5234" w:rsidRPr="00234498" w:rsidRDefault="007E5234" w:rsidP="00BE5F51">
      <w:pPr>
        <w:pStyle w:val="a5"/>
        <w:numPr>
          <w:ilvl w:val="0"/>
          <w:numId w:val="14"/>
        </w:numPr>
        <w:tabs>
          <w:tab w:val="left" w:pos="522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34498">
        <w:rPr>
          <w:rFonts w:ascii="Times New Roman" w:hAnsi="Times New Roman" w:cs="Times New Roman"/>
          <w:sz w:val="24"/>
          <w:szCs w:val="24"/>
        </w:rPr>
        <w:lastRenderedPageBreak/>
        <w:t>Уровень профессиональной компетентности учителя, его возможности;</w:t>
      </w:r>
    </w:p>
    <w:p w:rsidR="007E5234" w:rsidRPr="00234498" w:rsidRDefault="007E5234" w:rsidP="00BE5F51">
      <w:pPr>
        <w:pStyle w:val="a5"/>
        <w:numPr>
          <w:ilvl w:val="0"/>
          <w:numId w:val="14"/>
        </w:numPr>
        <w:tabs>
          <w:tab w:val="left" w:pos="522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34498">
        <w:rPr>
          <w:rFonts w:ascii="Times New Roman" w:hAnsi="Times New Roman" w:cs="Times New Roman"/>
          <w:sz w:val="24"/>
          <w:szCs w:val="24"/>
        </w:rPr>
        <w:t>Состояние материально-технического обеспечения школы, в том числе и учебно-методического обеспечения.</w:t>
      </w:r>
    </w:p>
    <w:p w:rsidR="007E5234" w:rsidRPr="00234498" w:rsidRDefault="007E5234" w:rsidP="000F7C71">
      <w:pPr>
        <w:pStyle w:val="a5"/>
        <w:tabs>
          <w:tab w:val="left" w:pos="5229"/>
        </w:tabs>
        <w:ind w:left="1429"/>
        <w:jc w:val="both"/>
        <w:rPr>
          <w:rFonts w:ascii="Times New Roman" w:hAnsi="Times New Roman" w:cs="Times New Roman"/>
          <w:sz w:val="24"/>
          <w:szCs w:val="24"/>
        </w:rPr>
      </w:pPr>
    </w:p>
    <w:p w:rsidR="007E5234" w:rsidRPr="00234498" w:rsidRDefault="007E5234" w:rsidP="000F7C71">
      <w:pPr>
        <w:tabs>
          <w:tab w:val="left" w:pos="5229"/>
        </w:tabs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34498">
        <w:rPr>
          <w:rFonts w:ascii="Times New Roman" w:hAnsi="Times New Roman" w:cs="Times New Roman"/>
          <w:b/>
          <w:bCs/>
          <w:sz w:val="24"/>
          <w:szCs w:val="24"/>
        </w:rPr>
        <w:t>Актуальность рабочей программы</w:t>
      </w:r>
    </w:p>
    <w:p w:rsidR="007E5234" w:rsidRPr="00234498" w:rsidRDefault="007E5234" w:rsidP="000F7C71">
      <w:pPr>
        <w:tabs>
          <w:tab w:val="left" w:pos="5229"/>
        </w:tabs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E5234" w:rsidRPr="00234498" w:rsidRDefault="007E5234" w:rsidP="000F7C71">
      <w:pPr>
        <w:tabs>
          <w:tab w:val="left" w:pos="522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4498">
        <w:rPr>
          <w:rFonts w:ascii="Times New Roman" w:hAnsi="Times New Roman" w:cs="Times New Roman"/>
          <w:sz w:val="24"/>
          <w:szCs w:val="24"/>
        </w:rPr>
        <w:t>В современном мире опасные и чрезвычайные ситуации природного, техногенного и социального характера стали объективной реальностью в процессе жизнедеятельности каждого человека. Они несут угрозу его жизни и здоровью, наносят огромный ущерб окружающей природной среде и обществу. В настоящее время вопросы обеспечения безопасности стали одной из насущных потребностей каждого человека, общества и государства.</w:t>
      </w:r>
    </w:p>
    <w:p w:rsidR="007E5234" w:rsidRPr="00234498" w:rsidRDefault="007E5234" w:rsidP="000F7C71">
      <w:pPr>
        <w:tabs>
          <w:tab w:val="left" w:pos="522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4498">
        <w:rPr>
          <w:rFonts w:ascii="Times New Roman" w:hAnsi="Times New Roman" w:cs="Times New Roman"/>
          <w:sz w:val="24"/>
          <w:szCs w:val="24"/>
        </w:rPr>
        <w:t>Анализ трагических последствий различных опасных и чрезвычайных ситуаций показывает, что более чем в 80% случаев причиной гибели людей является «человеческий фактор». Трагедия чаще всего происходит из-за несоблюдения человеком комплекса мер безопасности в различных жизненных ситуациях, в том числе и при угрозе совершения террористического акта, пренебрежение к соблюдению норм здорового образа жизни и установленных норм безопасного поведения в повседневной   жизни (безопасность на дорогах, пожарная безопасность, безопасность в быту и др.).</w:t>
      </w:r>
    </w:p>
    <w:p w:rsidR="007E5234" w:rsidRPr="00234498" w:rsidRDefault="007E5234" w:rsidP="000F7C71">
      <w:pPr>
        <w:tabs>
          <w:tab w:val="left" w:pos="522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4498">
        <w:rPr>
          <w:rFonts w:ascii="Times New Roman" w:hAnsi="Times New Roman" w:cs="Times New Roman"/>
          <w:sz w:val="24"/>
          <w:szCs w:val="24"/>
        </w:rPr>
        <w:t>По мнению специалистов МЧС России, «человеческий фактор» в настоящее время является, если не главным, то определяющим в деле обеспечения личной безопасности каждого человека и национальной безопасности России. При этом роль человека в обеспечении личной безопасности и национальной безопасности России постоянно возрастает.</w:t>
      </w:r>
    </w:p>
    <w:p w:rsidR="007E5234" w:rsidRPr="00234498" w:rsidRDefault="007E5234" w:rsidP="000F7C71">
      <w:pPr>
        <w:tabs>
          <w:tab w:val="left" w:pos="522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4498">
        <w:rPr>
          <w:rFonts w:ascii="Times New Roman" w:hAnsi="Times New Roman" w:cs="Times New Roman"/>
          <w:b/>
          <w:bCs/>
          <w:sz w:val="24"/>
          <w:szCs w:val="24"/>
        </w:rPr>
        <w:t>Актуальность</w:t>
      </w:r>
      <w:r w:rsidRPr="00234498">
        <w:rPr>
          <w:rFonts w:ascii="Times New Roman" w:hAnsi="Times New Roman" w:cs="Times New Roman"/>
          <w:sz w:val="24"/>
          <w:szCs w:val="24"/>
        </w:rPr>
        <w:t xml:space="preserve"> рабочей программы по ОБЖ заключается в том, что обстановка, складывающаяся в стране в области безопасности, настоятельно требует пересмотра системы подготовки подрастающего поколения в области безопасности жизнедеятельности на основе комплексного подхода к формированию у них современного уровня культуры безопасности. Такой подход </w:t>
      </w:r>
      <w:r w:rsidRPr="00234498">
        <w:rPr>
          <w:rFonts w:ascii="Times New Roman" w:hAnsi="Times New Roman" w:cs="Times New Roman"/>
          <w:b/>
          <w:bCs/>
          <w:sz w:val="24"/>
          <w:szCs w:val="24"/>
        </w:rPr>
        <w:t>будет способствовать снижению отрицательного влияния человеческого фактора на безопасность жизнедеятельности личности, общества и государства от всех видов угроз</w:t>
      </w:r>
      <w:r w:rsidRPr="00234498">
        <w:rPr>
          <w:rFonts w:ascii="Times New Roman" w:hAnsi="Times New Roman" w:cs="Times New Roman"/>
          <w:sz w:val="24"/>
          <w:szCs w:val="24"/>
        </w:rPr>
        <w:t>, связанных с различными опасными и чрезвычайными ситуациями, в том числе с терроризмом и т.п.</w:t>
      </w:r>
    </w:p>
    <w:p w:rsidR="007E5234" w:rsidRPr="00234498" w:rsidRDefault="007E5234" w:rsidP="000F7C71">
      <w:pPr>
        <w:tabs>
          <w:tab w:val="left" w:pos="522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4498">
        <w:rPr>
          <w:rFonts w:ascii="Times New Roman" w:hAnsi="Times New Roman" w:cs="Times New Roman"/>
          <w:sz w:val="24"/>
          <w:szCs w:val="24"/>
        </w:rPr>
        <w:t xml:space="preserve">Настоящая рабочая </w:t>
      </w:r>
      <w:r w:rsidRPr="00234498">
        <w:rPr>
          <w:rFonts w:ascii="Times New Roman" w:hAnsi="Times New Roman" w:cs="Times New Roman"/>
          <w:b/>
          <w:bCs/>
          <w:sz w:val="24"/>
          <w:szCs w:val="24"/>
        </w:rPr>
        <w:t>программа направлена</w:t>
      </w:r>
      <w:r w:rsidRPr="00234498">
        <w:rPr>
          <w:rFonts w:ascii="Times New Roman" w:hAnsi="Times New Roman" w:cs="Times New Roman"/>
          <w:sz w:val="24"/>
          <w:szCs w:val="24"/>
        </w:rPr>
        <w:t xml:space="preserve"> на формирование и повышение современного уровня культуры безопасности учащихся 6-х классов. Под культурой безопасности жизнедеятельности следует понимать способ организации деятельности человека, представленный в системе социальных норм, убеждений, ценностей, обеспечивающих сохранение его жизни, здоровья и целостности окружающего мира. Предмет ОБЖ в 6-х классах реализует подготовку учащихся к безопасной жизнедеятельности в реальной окружающей среде – природной, техногенной и социальной. Изучение данного курса тесно связано с такими дисциплинами, как природоведение, физическая культура, ИЗО, история и математика.</w:t>
      </w:r>
    </w:p>
    <w:p w:rsidR="007E5234" w:rsidRPr="00234498" w:rsidRDefault="007E5234" w:rsidP="000F7C71">
      <w:pPr>
        <w:tabs>
          <w:tab w:val="left" w:pos="522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4498">
        <w:rPr>
          <w:rFonts w:ascii="Times New Roman" w:hAnsi="Times New Roman" w:cs="Times New Roman"/>
          <w:sz w:val="24"/>
          <w:szCs w:val="24"/>
        </w:rPr>
        <w:t xml:space="preserve">При разработке содержания данной рабочей учебной программы принималась во внимание </w:t>
      </w:r>
      <w:r w:rsidRPr="00234498">
        <w:rPr>
          <w:rFonts w:ascii="Times New Roman" w:hAnsi="Times New Roman" w:cs="Times New Roman"/>
          <w:b/>
          <w:bCs/>
          <w:sz w:val="24"/>
          <w:szCs w:val="24"/>
        </w:rPr>
        <w:t>специфика содержания курса ОБЖ</w:t>
      </w:r>
      <w:r w:rsidRPr="00234498">
        <w:rPr>
          <w:rFonts w:ascii="Times New Roman" w:hAnsi="Times New Roman" w:cs="Times New Roman"/>
          <w:sz w:val="24"/>
          <w:szCs w:val="24"/>
        </w:rPr>
        <w:t>, которая заключается в следующем:</w:t>
      </w:r>
    </w:p>
    <w:p w:rsidR="007E5234" w:rsidRPr="00234498" w:rsidRDefault="007E5234" w:rsidP="00BE5F51">
      <w:pPr>
        <w:pStyle w:val="a5"/>
        <w:numPr>
          <w:ilvl w:val="0"/>
          <w:numId w:val="2"/>
        </w:numPr>
        <w:tabs>
          <w:tab w:val="left" w:pos="522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34498">
        <w:rPr>
          <w:rFonts w:ascii="Times New Roman" w:hAnsi="Times New Roman" w:cs="Times New Roman"/>
          <w:sz w:val="24"/>
          <w:szCs w:val="24"/>
        </w:rPr>
        <w:t>учет основных закономерностей развития теории безопасности;</w:t>
      </w:r>
    </w:p>
    <w:p w:rsidR="007E5234" w:rsidRPr="00234498" w:rsidRDefault="007E5234" w:rsidP="00BE5F51">
      <w:pPr>
        <w:pStyle w:val="a5"/>
        <w:numPr>
          <w:ilvl w:val="0"/>
          <w:numId w:val="2"/>
        </w:numPr>
        <w:tabs>
          <w:tab w:val="left" w:pos="5229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34498">
        <w:rPr>
          <w:rFonts w:ascii="Times New Roman" w:hAnsi="Times New Roman" w:cs="Times New Roman"/>
          <w:sz w:val="24"/>
          <w:szCs w:val="24"/>
        </w:rPr>
        <w:t>интегративность</w:t>
      </w:r>
      <w:proofErr w:type="spellEnd"/>
      <w:r w:rsidRPr="00234498">
        <w:rPr>
          <w:rFonts w:ascii="Times New Roman" w:hAnsi="Times New Roman" w:cs="Times New Roman"/>
          <w:sz w:val="24"/>
          <w:szCs w:val="24"/>
        </w:rPr>
        <w:t xml:space="preserve"> (проблематика курса ОБЖ охватывает многие сферы человеческой деятельности и является результатом взаимодействия разнообразных систем, направленных на сохранение жизни человека и окружающей среды);</w:t>
      </w:r>
    </w:p>
    <w:p w:rsidR="007E5234" w:rsidRPr="00234498" w:rsidRDefault="007E5234" w:rsidP="00BE5F51">
      <w:pPr>
        <w:pStyle w:val="a5"/>
        <w:numPr>
          <w:ilvl w:val="0"/>
          <w:numId w:val="2"/>
        </w:numPr>
        <w:tabs>
          <w:tab w:val="left" w:pos="522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34498">
        <w:rPr>
          <w:rFonts w:ascii="Times New Roman" w:hAnsi="Times New Roman" w:cs="Times New Roman"/>
          <w:sz w:val="24"/>
          <w:szCs w:val="24"/>
        </w:rPr>
        <w:lastRenderedPageBreak/>
        <w:t>направленность на формирование у учащихся современного уровня культуры безопасности жизнедеятельности для снижения отрицательного влияния «человеческого фактора» на безопасность личности, общества и государства.</w:t>
      </w:r>
    </w:p>
    <w:p w:rsidR="007E5234" w:rsidRPr="00234498" w:rsidRDefault="007E5234" w:rsidP="000F7C71">
      <w:pPr>
        <w:tabs>
          <w:tab w:val="left" w:pos="522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4498">
        <w:rPr>
          <w:rFonts w:ascii="Times New Roman" w:hAnsi="Times New Roman" w:cs="Times New Roman"/>
          <w:sz w:val="24"/>
          <w:szCs w:val="24"/>
        </w:rPr>
        <w:t xml:space="preserve">При разработке структуры и содержания настоящей рабочей программы учитывались такие </w:t>
      </w:r>
      <w:r w:rsidRPr="00234498">
        <w:rPr>
          <w:rFonts w:ascii="Times New Roman" w:hAnsi="Times New Roman" w:cs="Times New Roman"/>
          <w:b/>
          <w:bCs/>
          <w:sz w:val="24"/>
          <w:szCs w:val="24"/>
        </w:rPr>
        <w:t>педагогические принципы</w:t>
      </w:r>
      <w:r w:rsidRPr="00234498">
        <w:rPr>
          <w:rFonts w:ascii="Times New Roman" w:hAnsi="Times New Roman" w:cs="Times New Roman"/>
          <w:sz w:val="24"/>
          <w:szCs w:val="24"/>
        </w:rPr>
        <w:t xml:space="preserve"> организации учебно-воспитательного процесса в области безопасности жизнедеятельности как непрерывность обучения и постепенное наращивание информационной и воспитательной нагрузки учащихся с учетом их возрастных особенностей и уровня подготовки по другим школьным предметам.</w:t>
      </w:r>
    </w:p>
    <w:p w:rsidR="007E5234" w:rsidRPr="00234498" w:rsidRDefault="007E5234" w:rsidP="000F7C71">
      <w:pPr>
        <w:tabs>
          <w:tab w:val="left" w:pos="5229"/>
        </w:tabs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E5234" w:rsidRPr="00234498" w:rsidRDefault="007E5234" w:rsidP="000F7C71">
      <w:pPr>
        <w:tabs>
          <w:tab w:val="left" w:pos="5229"/>
        </w:tabs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34498">
        <w:rPr>
          <w:rFonts w:ascii="Times New Roman" w:hAnsi="Times New Roman" w:cs="Times New Roman"/>
          <w:b/>
          <w:bCs/>
          <w:sz w:val="24"/>
          <w:szCs w:val="24"/>
        </w:rPr>
        <w:t>Цели и задачи рабочей программы</w:t>
      </w:r>
    </w:p>
    <w:p w:rsidR="007E5234" w:rsidRPr="00234498" w:rsidRDefault="007E5234" w:rsidP="000F7C71">
      <w:pPr>
        <w:tabs>
          <w:tab w:val="left" w:pos="5229"/>
        </w:tabs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E5234" w:rsidRPr="00234498" w:rsidRDefault="007E5234" w:rsidP="000F7C71">
      <w:pPr>
        <w:tabs>
          <w:tab w:val="left" w:pos="522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4498">
        <w:rPr>
          <w:rFonts w:ascii="Times New Roman" w:hAnsi="Times New Roman" w:cs="Times New Roman"/>
          <w:b/>
          <w:bCs/>
          <w:sz w:val="24"/>
          <w:szCs w:val="24"/>
        </w:rPr>
        <w:t>Целями</w:t>
      </w:r>
      <w:r w:rsidRPr="00234498">
        <w:rPr>
          <w:rFonts w:ascii="Times New Roman" w:hAnsi="Times New Roman" w:cs="Times New Roman"/>
          <w:sz w:val="24"/>
          <w:szCs w:val="24"/>
        </w:rPr>
        <w:t xml:space="preserve"> основного общего образования в современных условиях являются:</w:t>
      </w:r>
    </w:p>
    <w:p w:rsidR="007E5234" w:rsidRPr="00234498" w:rsidRDefault="007E5234" w:rsidP="00BE5F51">
      <w:pPr>
        <w:pStyle w:val="a5"/>
        <w:numPr>
          <w:ilvl w:val="0"/>
          <w:numId w:val="3"/>
        </w:numPr>
        <w:tabs>
          <w:tab w:val="left" w:pos="522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34498">
        <w:rPr>
          <w:rFonts w:ascii="Times New Roman" w:hAnsi="Times New Roman" w:cs="Times New Roman"/>
          <w:sz w:val="24"/>
          <w:szCs w:val="24"/>
        </w:rPr>
        <w:t xml:space="preserve"> формирование целостного представления о мире, основанного на приобретенных знаниях, умениях и способах деятельности;</w:t>
      </w:r>
    </w:p>
    <w:p w:rsidR="007E5234" w:rsidRPr="00234498" w:rsidRDefault="007E5234" w:rsidP="00BE5F51">
      <w:pPr>
        <w:pStyle w:val="a5"/>
        <w:numPr>
          <w:ilvl w:val="0"/>
          <w:numId w:val="3"/>
        </w:numPr>
        <w:tabs>
          <w:tab w:val="left" w:pos="522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34498">
        <w:rPr>
          <w:rFonts w:ascii="Times New Roman" w:hAnsi="Times New Roman" w:cs="Times New Roman"/>
          <w:sz w:val="24"/>
          <w:szCs w:val="24"/>
        </w:rPr>
        <w:t xml:space="preserve"> приобретение опыта разнообразной деятельности, опыта познания и самопознания;</w:t>
      </w:r>
    </w:p>
    <w:p w:rsidR="007E5234" w:rsidRPr="00234498" w:rsidRDefault="007E5234" w:rsidP="00BE5F51">
      <w:pPr>
        <w:pStyle w:val="a5"/>
        <w:numPr>
          <w:ilvl w:val="0"/>
          <w:numId w:val="3"/>
        </w:numPr>
        <w:tabs>
          <w:tab w:val="left" w:pos="522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34498">
        <w:rPr>
          <w:rFonts w:ascii="Times New Roman" w:hAnsi="Times New Roman" w:cs="Times New Roman"/>
          <w:sz w:val="24"/>
          <w:szCs w:val="24"/>
        </w:rPr>
        <w:t xml:space="preserve"> подготовка к осуществлению осознанного выбора индивидуальной образовательной траектории.</w:t>
      </w:r>
    </w:p>
    <w:p w:rsidR="007E5234" w:rsidRPr="00234498" w:rsidRDefault="007E5234" w:rsidP="000F7C71">
      <w:pPr>
        <w:tabs>
          <w:tab w:val="left" w:pos="522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4498">
        <w:rPr>
          <w:rFonts w:ascii="Times New Roman" w:hAnsi="Times New Roman" w:cs="Times New Roman"/>
          <w:sz w:val="24"/>
          <w:szCs w:val="24"/>
        </w:rPr>
        <w:t xml:space="preserve"> Изучение тематики, данной рабочей учебной программы курса ОБЖ для учащихся 6-х классов направлено на достижение следующих </w:t>
      </w:r>
      <w:r w:rsidRPr="00234498">
        <w:rPr>
          <w:rFonts w:ascii="Times New Roman" w:hAnsi="Times New Roman" w:cs="Times New Roman"/>
          <w:b/>
          <w:bCs/>
          <w:sz w:val="24"/>
          <w:szCs w:val="24"/>
        </w:rPr>
        <w:t xml:space="preserve">целей: </w:t>
      </w:r>
    </w:p>
    <w:p w:rsidR="007E5234" w:rsidRPr="00234498" w:rsidRDefault="007E5234" w:rsidP="00BE5F51">
      <w:pPr>
        <w:pStyle w:val="a5"/>
        <w:numPr>
          <w:ilvl w:val="0"/>
          <w:numId w:val="4"/>
        </w:numPr>
        <w:tabs>
          <w:tab w:val="left" w:pos="522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34498">
        <w:rPr>
          <w:rFonts w:ascii="Times New Roman" w:hAnsi="Times New Roman" w:cs="Times New Roman"/>
          <w:sz w:val="24"/>
          <w:szCs w:val="24"/>
        </w:rPr>
        <w:t>Усвоение знаний:</w:t>
      </w:r>
    </w:p>
    <w:p w:rsidR="007E5234" w:rsidRPr="00234498" w:rsidRDefault="007E5234" w:rsidP="00BE5F51">
      <w:pPr>
        <w:pStyle w:val="a5"/>
        <w:numPr>
          <w:ilvl w:val="0"/>
          <w:numId w:val="5"/>
        </w:numPr>
        <w:tabs>
          <w:tab w:val="left" w:pos="522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34498">
        <w:rPr>
          <w:rFonts w:ascii="Times New Roman" w:hAnsi="Times New Roman" w:cs="Times New Roman"/>
          <w:sz w:val="24"/>
          <w:szCs w:val="24"/>
        </w:rPr>
        <w:t xml:space="preserve"> об опасных и чрезвычайных ситуациях;</w:t>
      </w:r>
    </w:p>
    <w:p w:rsidR="007E5234" w:rsidRPr="00234498" w:rsidRDefault="007E5234" w:rsidP="00BE5F51">
      <w:pPr>
        <w:pStyle w:val="a5"/>
        <w:numPr>
          <w:ilvl w:val="0"/>
          <w:numId w:val="5"/>
        </w:numPr>
        <w:tabs>
          <w:tab w:val="left" w:pos="522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34498">
        <w:rPr>
          <w:rFonts w:ascii="Times New Roman" w:hAnsi="Times New Roman" w:cs="Times New Roman"/>
          <w:sz w:val="24"/>
          <w:szCs w:val="24"/>
        </w:rPr>
        <w:t xml:space="preserve"> о влиянии их последствий на безопасность личности, общества и государства;</w:t>
      </w:r>
    </w:p>
    <w:p w:rsidR="007E5234" w:rsidRPr="00234498" w:rsidRDefault="007E5234" w:rsidP="00BE5F51">
      <w:pPr>
        <w:pStyle w:val="a5"/>
        <w:numPr>
          <w:ilvl w:val="0"/>
          <w:numId w:val="5"/>
        </w:numPr>
        <w:tabs>
          <w:tab w:val="left" w:pos="522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34498">
        <w:rPr>
          <w:rFonts w:ascii="Times New Roman" w:hAnsi="Times New Roman" w:cs="Times New Roman"/>
          <w:sz w:val="24"/>
          <w:szCs w:val="24"/>
        </w:rPr>
        <w:t xml:space="preserve"> о государственной системе обеспечения защиты населения к действиям в условиях опасных и чрезвычайных ситуаций;</w:t>
      </w:r>
    </w:p>
    <w:p w:rsidR="007E5234" w:rsidRPr="00234498" w:rsidRDefault="007E5234" w:rsidP="00BE5F51">
      <w:pPr>
        <w:pStyle w:val="a5"/>
        <w:numPr>
          <w:ilvl w:val="0"/>
          <w:numId w:val="5"/>
        </w:numPr>
        <w:tabs>
          <w:tab w:val="left" w:pos="522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34498">
        <w:rPr>
          <w:rFonts w:ascii="Times New Roman" w:hAnsi="Times New Roman" w:cs="Times New Roman"/>
          <w:sz w:val="24"/>
          <w:szCs w:val="24"/>
        </w:rPr>
        <w:t xml:space="preserve"> об организации подготовки населения к действиям в условиях опасных и чрезвычайных ситуаций;</w:t>
      </w:r>
    </w:p>
    <w:p w:rsidR="007E5234" w:rsidRPr="00234498" w:rsidRDefault="007E5234" w:rsidP="00BE5F51">
      <w:pPr>
        <w:pStyle w:val="a5"/>
        <w:numPr>
          <w:ilvl w:val="0"/>
          <w:numId w:val="5"/>
        </w:numPr>
        <w:tabs>
          <w:tab w:val="left" w:pos="522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34498">
        <w:rPr>
          <w:rFonts w:ascii="Times New Roman" w:hAnsi="Times New Roman" w:cs="Times New Roman"/>
          <w:sz w:val="24"/>
          <w:szCs w:val="24"/>
        </w:rPr>
        <w:t xml:space="preserve"> о правилах выживания в опасных и экстремальных природных условиях;</w:t>
      </w:r>
    </w:p>
    <w:p w:rsidR="007E5234" w:rsidRPr="00234498" w:rsidRDefault="007E5234" w:rsidP="00BE5F51">
      <w:pPr>
        <w:pStyle w:val="a5"/>
        <w:numPr>
          <w:ilvl w:val="0"/>
          <w:numId w:val="5"/>
        </w:numPr>
        <w:tabs>
          <w:tab w:val="left" w:pos="522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34498">
        <w:rPr>
          <w:rFonts w:ascii="Times New Roman" w:hAnsi="Times New Roman" w:cs="Times New Roman"/>
          <w:sz w:val="24"/>
          <w:szCs w:val="24"/>
        </w:rPr>
        <w:t xml:space="preserve"> о здоровом образе жизни;</w:t>
      </w:r>
    </w:p>
    <w:p w:rsidR="007E5234" w:rsidRPr="00234498" w:rsidRDefault="007E5234" w:rsidP="00BE5F51">
      <w:pPr>
        <w:pStyle w:val="a5"/>
        <w:numPr>
          <w:ilvl w:val="0"/>
          <w:numId w:val="5"/>
        </w:numPr>
        <w:tabs>
          <w:tab w:val="left" w:pos="522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34498">
        <w:rPr>
          <w:rFonts w:ascii="Times New Roman" w:hAnsi="Times New Roman" w:cs="Times New Roman"/>
          <w:sz w:val="24"/>
          <w:szCs w:val="24"/>
        </w:rPr>
        <w:t xml:space="preserve"> об оказании первой медицинской помощи при неотложных состояниях;</w:t>
      </w:r>
    </w:p>
    <w:p w:rsidR="007E5234" w:rsidRPr="00234498" w:rsidRDefault="007E5234" w:rsidP="00BE5F51">
      <w:pPr>
        <w:pStyle w:val="a5"/>
        <w:numPr>
          <w:ilvl w:val="0"/>
          <w:numId w:val="5"/>
        </w:numPr>
        <w:tabs>
          <w:tab w:val="left" w:pos="522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34498">
        <w:rPr>
          <w:rFonts w:ascii="Times New Roman" w:hAnsi="Times New Roman" w:cs="Times New Roman"/>
          <w:sz w:val="24"/>
          <w:szCs w:val="24"/>
        </w:rPr>
        <w:t xml:space="preserve"> о правах и обязанностях граждан в области безопасности жизнедеятельности;</w:t>
      </w:r>
    </w:p>
    <w:p w:rsidR="007E5234" w:rsidRPr="00234498" w:rsidRDefault="007E5234" w:rsidP="00BE5F51">
      <w:pPr>
        <w:pStyle w:val="a5"/>
        <w:numPr>
          <w:ilvl w:val="0"/>
          <w:numId w:val="4"/>
        </w:numPr>
        <w:tabs>
          <w:tab w:val="left" w:pos="522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34498">
        <w:rPr>
          <w:rFonts w:ascii="Times New Roman" w:hAnsi="Times New Roman" w:cs="Times New Roman"/>
          <w:sz w:val="24"/>
          <w:szCs w:val="24"/>
        </w:rPr>
        <w:t>Развитие личностных, физических и духовных качеств, обеспечивающих безопасное поведение в различных опасных и чрезвычайных ситуациях природного, техногенного и социального характера;</w:t>
      </w:r>
    </w:p>
    <w:p w:rsidR="007E5234" w:rsidRPr="00234498" w:rsidRDefault="007E5234" w:rsidP="00BE5F51">
      <w:pPr>
        <w:pStyle w:val="a5"/>
        <w:numPr>
          <w:ilvl w:val="0"/>
          <w:numId w:val="4"/>
        </w:numPr>
        <w:tabs>
          <w:tab w:val="left" w:pos="522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34498">
        <w:rPr>
          <w:rFonts w:ascii="Times New Roman" w:hAnsi="Times New Roman" w:cs="Times New Roman"/>
          <w:sz w:val="24"/>
          <w:szCs w:val="24"/>
        </w:rPr>
        <w:t>Формирование потребности соблюдать нормы здорового образа жизни, осознанно выполнять требования, предъявляемые к гражданину Российской Федерации в области безопасности жизнедеятельности;</w:t>
      </w:r>
    </w:p>
    <w:p w:rsidR="007E5234" w:rsidRPr="00234498" w:rsidRDefault="007E5234" w:rsidP="00BE5F51">
      <w:pPr>
        <w:pStyle w:val="a5"/>
        <w:numPr>
          <w:ilvl w:val="0"/>
          <w:numId w:val="4"/>
        </w:numPr>
        <w:tabs>
          <w:tab w:val="left" w:pos="522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34498">
        <w:rPr>
          <w:rFonts w:ascii="Times New Roman" w:hAnsi="Times New Roman" w:cs="Times New Roman"/>
          <w:sz w:val="24"/>
          <w:szCs w:val="24"/>
        </w:rPr>
        <w:t>Воспитание ответственного отношения к сохранению окружающей среды, к личному здоровью как индивидуальной и общественной ценности;</w:t>
      </w:r>
    </w:p>
    <w:p w:rsidR="007E5234" w:rsidRPr="00234498" w:rsidRDefault="007E5234" w:rsidP="00BE5F51">
      <w:pPr>
        <w:pStyle w:val="a5"/>
        <w:numPr>
          <w:ilvl w:val="0"/>
          <w:numId w:val="4"/>
        </w:numPr>
        <w:tabs>
          <w:tab w:val="left" w:pos="522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34498">
        <w:rPr>
          <w:rFonts w:ascii="Times New Roman" w:hAnsi="Times New Roman" w:cs="Times New Roman"/>
          <w:sz w:val="24"/>
          <w:szCs w:val="24"/>
        </w:rPr>
        <w:t>Развитие умений:</w:t>
      </w:r>
    </w:p>
    <w:p w:rsidR="007E5234" w:rsidRPr="00234498" w:rsidRDefault="007E5234" w:rsidP="00BE5F51">
      <w:pPr>
        <w:pStyle w:val="a5"/>
        <w:numPr>
          <w:ilvl w:val="0"/>
          <w:numId w:val="6"/>
        </w:numPr>
        <w:tabs>
          <w:tab w:val="left" w:pos="522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34498">
        <w:rPr>
          <w:rFonts w:ascii="Times New Roman" w:hAnsi="Times New Roman" w:cs="Times New Roman"/>
          <w:sz w:val="24"/>
          <w:szCs w:val="24"/>
        </w:rPr>
        <w:t xml:space="preserve"> предвидеть возникновение опасных ситуаций по характерным признакам их появления, а также на основе анализа специальной информации, получаемой из различных источников;</w:t>
      </w:r>
    </w:p>
    <w:p w:rsidR="007E5234" w:rsidRPr="00234498" w:rsidRDefault="007E5234" w:rsidP="00BE5F51">
      <w:pPr>
        <w:pStyle w:val="a5"/>
        <w:numPr>
          <w:ilvl w:val="0"/>
          <w:numId w:val="6"/>
        </w:numPr>
        <w:tabs>
          <w:tab w:val="left" w:pos="522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34498">
        <w:rPr>
          <w:rFonts w:ascii="Times New Roman" w:hAnsi="Times New Roman" w:cs="Times New Roman"/>
          <w:sz w:val="24"/>
          <w:szCs w:val="24"/>
        </w:rPr>
        <w:lastRenderedPageBreak/>
        <w:t>принимать обоснованные решения и вырабатывать план действий в конкретной опасной ситуации с учетом реально складывающейся обстановки и своих возможностей.</w:t>
      </w:r>
    </w:p>
    <w:p w:rsidR="007E5234" w:rsidRPr="00234498" w:rsidRDefault="007E5234" w:rsidP="000F7C71">
      <w:pPr>
        <w:tabs>
          <w:tab w:val="left" w:pos="522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4498">
        <w:rPr>
          <w:rFonts w:ascii="Times New Roman" w:hAnsi="Times New Roman" w:cs="Times New Roman"/>
          <w:b/>
          <w:bCs/>
          <w:sz w:val="24"/>
          <w:szCs w:val="24"/>
        </w:rPr>
        <w:t>Общие цели</w:t>
      </w:r>
      <w:r w:rsidRPr="00234498">
        <w:rPr>
          <w:rFonts w:ascii="Times New Roman" w:hAnsi="Times New Roman" w:cs="Times New Roman"/>
          <w:sz w:val="24"/>
          <w:szCs w:val="24"/>
        </w:rPr>
        <w:t xml:space="preserve"> изучения ОБЖ в 6 классе призваны способствовать:</w:t>
      </w:r>
    </w:p>
    <w:p w:rsidR="007E5234" w:rsidRPr="00234498" w:rsidRDefault="007E5234" w:rsidP="00BE5F51">
      <w:pPr>
        <w:pStyle w:val="a5"/>
        <w:numPr>
          <w:ilvl w:val="0"/>
          <w:numId w:val="7"/>
        </w:numPr>
        <w:tabs>
          <w:tab w:val="left" w:pos="522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34498">
        <w:rPr>
          <w:rFonts w:ascii="Times New Roman" w:hAnsi="Times New Roman" w:cs="Times New Roman"/>
          <w:sz w:val="24"/>
          <w:szCs w:val="24"/>
        </w:rPr>
        <w:t>повышению уровня защищенности жизненно важных интересов личности, общества и государства;</w:t>
      </w:r>
    </w:p>
    <w:p w:rsidR="007E5234" w:rsidRPr="00234498" w:rsidRDefault="007E5234" w:rsidP="00BE5F51">
      <w:pPr>
        <w:pStyle w:val="a5"/>
        <w:numPr>
          <w:ilvl w:val="0"/>
          <w:numId w:val="7"/>
        </w:numPr>
        <w:tabs>
          <w:tab w:val="left" w:pos="522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34498">
        <w:rPr>
          <w:rFonts w:ascii="Times New Roman" w:hAnsi="Times New Roman" w:cs="Times New Roman"/>
          <w:sz w:val="24"/>
          <w:szCs w:val="24"/>
        </w:rPr>
        <w:t>снижению отрицательного влияния человеческого фактора на безопасность личности, общества и государства;</w:t>
      </w:r>
    </w:p>
    <w:p w:rsidR="007E5234" w:rsidRPr="00234498" w:rsidRDefault="007E5234" w:rsidP="00BE5F51">
      <w:pPr>
        <w:pStyle w:val="a5"/>
        <w:numPr>
          <w:ilvl w:val="0"/>
          <w:numId w:val="7"/>
        </w:numPr>
        <w:tabs>
          <w:tab w:val="left" w:pos="522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34498">
        <w:rPr>
          <w:rFonts w:ascii="Times New Roman" w:hAnsi="Times New Roman" w:cs="Times New Roman"/>
          <w:sz w:val="24"/>
          <w:szCs w:val="24"/>
        </w:rPr>
        <w:t>формированию антитеррористического поведения;</w:t>
      </w:r>
    </w:p>
    <w:p w:rsidR="007E5234" w:rsidRPr="00234498" w:rsidRDefault="007E5234" w:rsidP="00BE5F51">
      <w:pPr>
        <w:pStyle w:val="a5"/>
        <w:numPr>
          <w:ilvl w:val="0"/>
          <w:numId w:val="7"/>
        </w:numPr>
        <w:tabs>
          <w:tab w:val="left" w:pos="522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34498">
        <w:rPr>
          <w:rFonts w:ascii="Times New Roman" w:hAnsi="Times New Roman" w:cs="Times New Roman"/>
          <w:sz w:val="24"/>
          <w:szCs w:val="24"/>
        </w:rPr>
        <w:t>формированию отрицательного отношения к приему псих активных веществ, в том числе наркотиков;</w:t>
      </w:r>
    </w:p>
    <w:p w:rsidR="007E5234" w:rsidRPr="00234498" w:rsidRDefault="007E5234" w:rsidP="00BE5F51">
      <w:pPr>
        <w:pStyle w:val="a5"/>
        <w:numPr>
          <w:ilvl w:val="0"/>
          <w:numId w:val="7"/>
        </w:numPr>
        <w:tabs>
          <w:tab w:val="left" w:pos="522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34498">
        <w:rPr>
          <w:rFonts w:ascii="Times New Roman" w:hAnsi="Times New Roman" w:cs="Times New Roman"/>
          <w:sz w:val="24"/>
          <w:szCs w:val="24"/>
        </w:rPr>
        <w:t>обеспечению профилактики асоциального поведения учащихся.</w:t>
      </w:r>
    </w:p>
    <w:p w:rsidR="007E5234" w:rsidRPr="00234498" w:rsidRDefault="007E5234" w:rsidP="000F7C71">
      <w:pPr>
        <w:tabs>
          <w:tab w:val="left" w:pos="522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4498">
        <w:rPr>
          <w:rFonts w:ascii="Times New Roman" w:hAnsi="Times New Roman" w:cs="Times New Roman"/>
          <w:sz w:val="24"/>
          <w:szCs w:val="24"/>
        </w:rPr>
        <w:t xml:space="preserve">Достижение этих целей обеспечивается решением таких </w:t>
      </w:r>
      <w:r w:rsidRPr="00234498">
        <w:rPr>
          <w:rFonts w:ascii="Times New Roman" w:hAnsi="Times New Roman" w:cs="Times New Roman"/>
          <w:b/>
          <w:bCs/>
          <w:sz w:val="24"/>
          <w:szCs w:val="24"/>
        </w:rPr>
        <w:t>учебных задач</w:t>
      </w:r>
      <w:r w:rsidRPr="00234498">
        <w:rPr>
          <w:rFonts w:ascii="Times New Roman" w:hAnsi="Times New Roman" w:cs="Times New Roman"/>
          <w:sz w:val="24"/>
          <w:szCs w:val="24"/>
        </w:rPr>
        <w:t xml:space="preserve"> в 6 классе:</w:t>
      </w:r>
    </w:p>
    <w:p w:rsidR="007E5234" w:rsidRPr="00234498" w:rsidRDefault="007E5234" w:rsidP="00BE5F51">
      <w:pPr>
        <w:pStyle w:val="a5"/>
        <w:numPr>
          <w:ilvl w:val="0"/>
          <w:numId w:val="8"/>
        </w:numPr>
        <w:tabs>
          <w:tab w:val="left" w:pos="522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34498">
        <w:rPr>
          <w:rFonts w:ascii="Times New Roman" w:hAnsi="Times New Roman" w:cs="Times New Roman"/>
          <w:sz w:val="24"/>
          <w:szCs w:val="24"/>
        </w:rPr>
        <w:t>формирование у учащихся современного уровня культуры безопасности жизнедеятельности;</w:t>
      </w:r>
    </w:p>
    <w:p w:rsidR="007E5234" w:rsidRPr="00234498" w:rsidRDefault="007E5234" w:rsidP="00BE5F51">
      <w:pPr>
        <w:pStyle w:val="a5"/>
        <w:numPr>
          <w:ilvl w:val="0"/>
          <w:numId w:val="8"/>
        </w:numPr>
        <w:tabs>
          <w:tab w:val="left" w:pos="522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34498">
        <w:rPr>
          <w:rFonts w:ascii="Times New Roman" w:hAnsi="Times New Roman" w:cs="Times New Roman"/>
          <w:sz w:val="24"/>
          <w:szCs w:val="24"/>
        </w:rPr>
        <w:t>формирование индивидуальной системы здорового образа жизни;</w:t>
      </w:r>
    </w:p>
    <w:p w:rsidR="007E5234" w:rsidRPr="00234498" w:rsidRDefault="007E5234" w:rsidP="00BE5F51">
      <w:pPr>
        <w:pStyle w:val="a5"/>
        <w:numPr>
          <w:ilvl w:val="0"/>
          <w:numId w:val="8"/>
        </w:numPr>
        <w:tabs>
          <w:tab w:val="left" w:pos="522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34498">
        <w:rPr>
          <w:rFonts w:ascii="Times New Roman" w:hAnsi="Times New Roman" w:cs="Times New Roman"/>
          <w:sz w:val="24"/>
          <w:szCs w:val="24"/>
        </w:rPr>
        <w:t xml:space="preserve">воспитание антитеррористического поведения и отрицательного отношения к </w:t>
      </w:r>
      <w:proofErr w:type="spellStart"/>
      <w:r w:rsidRPr="00234498">
        <w:rPr>
          <w:rFonts w:ascii="Times New Roman" w:hAnsi="Times New Roman" w:cs="Times New Roman"/>
          <w:sz w:val="24"/>
          <w:szCs w:val="24"/>
        </w:rPr>
        <w:t>психоактивным</w:t>
      </w:r>
      <w:proofErr w:type="spellEnd"/>
      <w:r w:rsidRPr="00234498">
        <w:rPr>
          <w:rFonts w:ascii="Times New Roman" w:hAnsi="Times New Roman" w:cs="Times New Roman"/>
          <w:sz w:val="24"/>
          <w:szCs w:val="24"/>
        </w:rPr>
        <w:t xml:space="preserve"> веществам и асоциальному поведению;</w:t>
      </w:r>
    </w:p>
    <w:p w:rsidR="007E5234" w:rsidRPr="00234498" w:rsidRDefault="007E5234" w:rsidP="00BE5F51">
      <w:pPr>
        <w:pStyle w:val="a5"/>
        <w:numPr>
          <w:ilvl w:val="0"/>
          <w:numId w:val="8"/>
        </w:numPr>
        <w:tabs>
          <w:tab w:val="left" w:pos="522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34498">
        <w:rPr>
          <w:rFonts w:ascii="Times New Roman" w:hAnsi="Times New Roman" w:cs="Times New Roman"/>
          <w:sz w:val="24"/>
          <w:szCs w:val="24"/>
        </w:rPr>
        <w:t>формирование у учащихся научных представлений о принципах и путях снижения фактора риска в деятельности человека и общества:</w:t>
      </w:r>
    </w:p>
    <w:p w:rsidR="007E5234" w:rsidRPr="00234498" w:rsidRDefault="007E5234" w:rsidP="00BE5F51">
      <w:pPr>
        <w:pStyle w:val="a5"/>
        <w:numPr>
          <w:ilvl w:val="0"/>
          <w:numId w:val="8"/>
        </w:numPr>
        <w:tabs>
          <w:tab w:val="left" w:pos="522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34498">
        <w:rPr>
          <w:rFonts w:ascii="Times New Roman" w:hAnsi="Times New Roman" w:cs="Times New Roman"/>
          <w:sz w:val="24"/>
          <w:szCs w:val="24"/>
        </w:rPr>
        <w:t>выработка умений предвидеть опасные и чрезвычайные ситуации природного, техногенного и социального характера и адекватно противодействовать им;</w:t>
      </w:r>
    </w:p>
    <w:p w:rsidR="007E5234" w:rsidRPr="00234498" w:rsidRDefault="007E5234" w:rsidP="00BE5F51">
      <w:pPr>
        <w:pStyle w:val="a5"/>
        <w:numPr>
          <w:ilvl w:val="0"/>
          <w:numId w:val="8"/>
        </w:numPr>
        <w:tabs>
          <w:tab w:val="left" w:pos="522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34498">
        <w:rPr>
          <w:rFonts w:ascii="Times New Roman" w:hAnsi="Times New Roman" w:cs="Times New Roman"/>
          <w:sz w:val="24"/>
          <w:szCs w:val="24"/>
        </w:rPr>
        <w:t>формирование у учащихся модели безопасного поведения в условиях повседневной жизни и в различных опасных и чрезвычайных ситуациях, а также развитие способностей оценивать опасные ситуации, принимать верные решения и действовать безопасно с учетом своих возможностей.</w:t>
      </w:r>
    </w:p>
    <w:p w:rsidR="007E5234" w:rsidRPr="00234498" w:rsidRDefault="007E5234" w:rsidP="000F7C71">
      <w:pPr>
        <w:tabs>
          <w:tab w:val="left" w:pos="522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4498">
        <w:rPr>
          <w:rFonts w:ascii="Times New Roman" w:hAnsi="Times New Roman" w:cs="Times New Roman"/>
          <w:sz w:val="24"/>
          <w:szCs w:val="24"/>
        </w:rPr>
        <w:t>В соот</w:t>
      </w:r>
      <w:r w:rsidR="00DA0B8D">
        <w:rPr>
          <w:rFonts w:ascii="Times New Roman" w:hAnsi="Times New Roman" w:cs="Times New Roman"/>
          <w:sz w:val="24"/>
          <w:szCs w:val="24"/>
        </w:rPr>
        <w:t xml:space="preserve">ветствии с учебным планом </w:t>
      </w:r>
      <w:r w:rsidRPr="00234498">
        <w:rPr>
          <w:rFonts w:ascii="Times New Roman" w:hAnsi="Times New Roman" w:cs="Times New Roman"/>
          <w:sz w:val="24"/>
          <w:szCs w:val="24"/>
        </w:rPr>
        <w:t xml:space="preserve"> с вариативной частью базисного учебного плана (БУП) и годовым календарным учебным графиком рабочая программа курса ОБЖ для учащихся 6-х классов рассчитана на </w:t>
      </w:r>
      <w:r w:rsidRPr="00234498">
        <w:rPr>
          <w:rFonts w:ascii="Times New Roman" w:hAnsi="Times New Roman" w:cs="Times New Roman"/>
          <w:b/>
          <w:bCs/>
          <w:sz w:val="24"/>
          <w:szCs w:val="24"/>
        </w:rPr>
        <w:t xml:space="preserve">35 часов учебного времени в год (количество учебных часов в неделю – 1). </w:t>
      </w:r>
      <w:r w:rsidRPr="00234498">
        <w:rPr>
          <w:rFonts w:ascii="Times New Roman" w:hAnsi="Times New Roman" w:cs="Times New Roman"/>
          <w:sz w:val="24"/>
          <w:szCs w:val="24"/>
        </w:rPr>
        <w:t>В общее количество часов входят часы для проведения контрольных, практических работ, экскурсий, исследований и т.п.</w:t>
      </w:r>
    </w:p>
    <w:p w:rsidR="007E5234" w:rsidRPr="00234498" w:rsidRDefault="007E5234" w:rsidP="000F7C71">
      <w:pPr>
        <w:tabs>
          <w:tab w:val="left" w:pos="5229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:rsidR="007E5234" w:rsidRPr="00234498" w:rsidRDefault="007E5234" w:rsidP="000F7C71">
      <w:pPr>
        <w:tabs>
          <w:tab w:val="left" w:pos="5229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34498">
        <w:rPr>
          <w:rFonts w:ascii="Times New Roman" w:hAnsi="Times New Roman" w:cs="Times New Roman"/>
          <w:b/>
          <w:bCs/>
          <w:sz w:val="24"/>
          <w:szCs w:val="24"/>
        </w:rPr>
        <w:t>Системы обучения и формы реализации рабочей программы</w:t>
      </w:r>
    </w:p>
    <w:p w:rsidR="007E5234" w:rsidRPr="00234498" w:rsidRDefault="007E5234" w:rsidP="000F7C71">
      <w:pPr>
        <w:tabs>
          <w:tab w:val="left" w:pos="5229"/>
        </w:tabs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7E5234" w:rsidRPr="00234498" w:rsidRDefault="007E5234" w:rsidP="000F7C71">
      <w:pPr>
        <w:tabs>
          <w:tab w:val="left" w:pos="522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4498">
        <w:rPr>
          <w:rFonts w:ascii="Times New Roman" w:hAnsi="Times New Roman" w:cs="Times New Roman"/>
          <w:sz w:val="24"/>
          <w:szCs w:val="24"/>
        </w:rPr>
        <w:t xml:space="preserve">В мировой практике в разные исторические периоды появились и до сих пор взаимодействуют между собой несколько </w:t>
      </w:r>
      <w:r w:rsidRPr="00234498">
        <w:rPr>
          <w:rFonts w:ascii="Times New Roman" w:hAnsi="Times New Roman" w:cs="Times New Roman"/>
          <w:b/>
          <w:bCs/>
          <w:sz w:val="24"/>
          <w:szCs w:val="24"/>
        </w:rPr>
        <w:t>систем обучения</w:t>
      </w:r>
      <w:r w:rsidRPr="00234498">
        <w:rPr>
          <w:rFonts w:ascii="Times New Roman" w:hAnsi="Times New Roman" w:cs="Times New Roman"/>
          <w:sz w:val="24"/>
          <w:szCs w:val="24"/>
        </w:rPr>
        <w:t>. Некоторые из них будут эффективными при реализации настоящей рабочей программы:</w:t>
      </w:r>
    </w:p>
    <w:p w:rsidR="007E5234" w:rsidRPr="00234498" w:rsidRDefault="007E5234" w:rsidP="00BE5F51">
      <w:pPr>
        <w:pStyle w:val="a5"/>
        <w:numPr>
          <w:ilvl w:val="0"/>
          <w:numId w:val="9"/>
        </w:numPr>
        <w:tabs>
          <w:tab w:val="left" w:pos="522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34498">
        <w:rPr>
          <w:rFonts w:ascii="Times New Roman" w:hAnsi="Times New Roman" w:cs="Times New Roman"/>
          <w:sz w:val="24"/>
          <w:szCs w:val="24"/>
        </w:rPr>
        <w:t>классно-урочная;</w:t>
      </w:r>
    </w:p>
    <w:p w:rsidR="007E5234" w:rsidRPr="00234498" w:rsidRDefault="007E5234" w:rsidP="00BE5F51">
      <w:pPr>
        <w:pStyle w:val="a5"/>
        <w:numPr>
          <w:ilvl w:val="0"/>
          <w:numId w:val="9"/>
        </w:numPr>
        <w:tabs>
          <w:tab w:val="left" w:pos="522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34498">
        <w:rPr>
          <w:rFonts w:ascii="Times New Roman" w:hAnsi="Times New Roman" w:cs="Times New Roman"/>
          <w:sz w:val="24"/>
          <w:szCs w:val="24"/>
        </w:rPr>
        <w:t>практическая;</w:t>
      </w:r>
    </w:p>
    <w:p w:rsidR="007E5234" w:rsidRPr="00234498" w:rsidRDefault="007E5234" w:rsidP="00BE5F51">
      <w:pPr>
        <w:pStyle w:val="a5"/>
        <w:numPr>
          <w:ilvl w:val="0"/>
          <w:numId w:val="9"/>
        </w:numPr>
        <w:tabs>
          <w:tab w:val="left" w:pos="522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34498">
        <w:rPr>
          <w:rFonts w:ascii="Times New Roman" w:hAnsi="Times New Roman" w:cs="Times New Roman"/>
          <w:sz w:val="24"/>
          <w:szCs w:val="24"/>
        </w:rPr>
        <w:t>бригадно-групповая;</w:t>
      </w:r>
    </w:p>
    <w:p w:rsidR="007E5234" w:rsidRPr="00234498" w:rsidRDefault="007E5234" w:rsidP="00BE5F51">
      <w:pPr>
        <w:pStyle w:val="a5"/>
        <w:numPr>
          <w:ilvl w:val="0"/>
          <w:numId w:val="9"/>
        </w:numPr>
        <w:tabs>
          <w:tab w:val="left" w:pos="522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34498">
        <w:rPr>
          <w:rFonts w:ascii="Times New Roman" w:hAnsi="Times New Roman" w:cs="Times New Roman"/>
          <w:sz w:val="24"/>
          <w:szCs w:val="24"/>
        </w:rPr>
        <w:t>индивидуальная;</w:t>
      </w:r>
    </w:p>
    <w:p w:rsidR="007E5234" w:rsidRPr="00234498" w:rsidRDefault="007E5234" w:rsidP="00BE5F51">
      <w:pPr>
        <w:pStyle w:val="a5"/>
        <w:numPr>
          <w:ilvl w:val="0"/>
          <w:numId w:val="9"/>
        </w:numPr>
        <w:tabs>
          <w:tab w:val="left" w:pos="522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34498">
        <w:rPr>
          <w:rFonts w:ascii="Times New Roman" w:hAnsi="Times New Roman" w:cs="Times New Roman"/>
          <w:sz w:val="24"/>
          <w:szCs w:val="24"/>
        </w:rPr>
        <w:t>система интенсивного (ускоренного) обучения;</w:t>
      </w:r>
    </w:p>
    <w:p w:rsidR="007E5234" w:rsidRPr="00234498" w:rsidRDefault="007E5234" w:rsidP="00BE5F51">
      <w:pPr>
        <w:pStyle w:val="a5"/>
        <w:numPr>
          <w:ilvl w:val="0"/>
          <w:numId w:val="9"/>
        </w:numPr>
        <w:tabs>
          <w:tab w:val="left" w:pos="522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34498">
        <w:rPr>
          <w:rFonts w:ascii="Times New Roman" w:hAnsi="Times New Roman" w:cs="Times New Roman"/>
          <w:sz w:val="24"/>
          <w:szCs w:val="24"/>
        </w:rPr>
        <w:t xml:space="preserve">система </w:t>
      </w:r>
      <w:proofErr w:type="spellStart"/>
      <w:r w:rsidRPr="00234498">
        <w:rPr>
          <w:rFonts w:ascii="Times New Roman" w:hAnsi="Times New Roman" w:cs="Times New Roman"/>
          <w:sz w:val="24"/>
          <w:szCs w:val="24"/>
        </w:rPr>
        <w:t>разноуровневого</w:t>
      </w:r>
      <w:proofErr w:type="spellEnd"/>
      <w:r w:rsidRPr="00234498">
        <w:rPr>
          <w:rFonts w:ascii="Times New Roman" w:hAnsi="Times New Roman" w:cs="Times New Roman"/>
          <w:sz w:val="24"/>
          <w:szCs w:val="24"/>
        </w:rPr>
        <w:t xml:space="preserve"> обучения и др.</w:t>
      </w:r>
    </w:p>
    <w:p w:rsidR="007E5234" w:rsidRPr="00234498" w:rsidRDefault="007E5234" w:rsidP="000F7C71">
      <w:pPr>
        <w:tabs>
          <w:tab w:val="left" w:pos="522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4498">
        <w:rPr>
          <w:rFonts w:ascii="Times New Roman" w:hAnsi="Times New Roman" w:cs="Times New Roman"/>
          <w:b/>
          <w:bCs/>
          <w:sz w:val="24"/>
          <w:szCs w:val="24"/>
        </w:rPr>
        <w:t>Формами реализации образовательного процесса</w:t>
      </w:r>
      <w:r w:rsidR="00DA0B8D">
        <w:rPr>
          <w:rFonts w:ascii="Times New Roman" w:hAnsi="Times New Roman" w:cs="Times New Roman"/>
          <w:b/>
          <w:bCs/>
          <w:sz w:val="24"/>
          <w:szCs w:val="24"/>
        </w:rPr>
        <w:t xml:space="preserve"> могут быть</w:t>
      </w:r>
      <w:r w:rsidR="00DA0B8D">
        <w:rPr>
          <w:rFonts w:ascii="Times New Roman" w:hAnsi="Times New Roman" w:cs="Times New Roman"/>
          <w:sz w:val="24"/>
          <w:szCs w:val="24"/>
        </w:rPr>
        <w:t xml:space="preserve"> </w:t>
      </w:r>
      <w:r w:rsidRPr="00234498">
        <w:rPr>
          <w:rFonts w:ascii="Times New Roman" w:hAnsi="Times New Roman" w:cs="Times New Roman"/>
          <w:sz w:val="24"/>
          <w:szCs w:val="24"/>
        </w:rPr>
        <w:t xml:space="preserve"> следующие формы:</w:t>
      </w:r>
    </w:p>
    <w:p w:rsidR="007E5234" w:rsidRPr="00234498" w:rsidRDefault="007E5234" w:rsidP="00BE5F51">
      <w:pPr>
        <w:pStyle w:val="a5"/>
        <w:numPr>
          <w:ilvl w:val="0"/>
          <w:numId w:val="10"/>
        </w:numPr>
        <w:tabs>
          <w:tab w:val="left" w:pos="522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34498">
        <w:rPr>
          <w:rFonts w:ascii="Times New Roman" w:hAnsi="Times New Roman" w:cs="Times New Roman"/>
          <w:sz w:val="24"/>
          <w:szCs w:val="24"/>
        </w:rPr>
        <w:t>урок (45 минут) — основная форма обучения в школе;</w:t>
      </w:r>
    </w:p>
    <w:p w:rsidR="007E5234" w:rsidRPr="00234498" w:rsidRDefault="007E5234" w:rsidP="00BE5F51">
      <w:pPr>
        <w:pStyle w:val="a5"/>
        <w:numPr>
          <w:ilvl w:val="0"/>
          <w:numId w:val="10"/>
        </w:numPr>
        <w:tabs>
          <w:tab w:val="left" w:pos="522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34498">
        <w:rPr>
          <w:rFonts w:ascii="Times New Roman" w:hAnsi="Times New Roman" w:cs="Times New Roman"/>
          <w:sz w:val="24"/>
          <w:szCs w:val="24"/>
        </w:rPr>
        <w:t>обобщающие уроки;</w:t>
      </w:r>
    </w:p>
    <w:p w:rsidR="007E5234" w:rsidRPr="00234498" w:rsidRDefault="007E5234" w:rsidP="00BE5F51">
      <w:pPr>
        <w:pStyle w:val="a5"/>
        <w:numPr>
          <w:ilvl w:val="0"/>
          <w:numId w:val="10"/>
        </w:numPr>
        <w:tabs>
          <w:tab w:val="left" w:pos="522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34498">
        <w:rPr>
          <w:rFonts w:ascii="Times New Roman" w:hAnsi="Times New Roman" w:cs="Times New Roman"/>
          <w:sz w:val="24"/>
          <w:szCs w:val="24"/>
        </w:rPr>
        <w:t>урок-лекция;</w:t>
      </w:r>
    </w:p>
    <w:p w:rsidR="007E5234" w:rsidRPr="00234498" w:rsidRDefault="007E5234" w:rsidP="00BE5F51">
      <w:pPr>
        <w:pStyle w:val="a5"/>
        <w:numPr>
          <w:ilvl w:val="0"/>
          <w:numId w:val="10"/>
        </w:numPr>
        <w:tabs>
          <w:tab w:val="left" w:pos="522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34498">
        <w:rPr>
          <w:rFonts w:ascii="Times New Roman" w:hAnsi="Times New Roman" w:cs="Times New Roman"/>
          <w:sz w:val="24"/>
          <w:szCs w:val="24"/>
        </w:rPr>
        <w:t xml:space="preserve">практическое занятие с применением приборов, техники, аппаратуры, опыта;                           </w:t>
      </w:r>
    </w:p>
    <w:p w:rsidR="007E5234" w:rsidRPr="00234498" w:rsidRDefault="007E5234" w:rsidP="00BE5F51">
      <w:pPr>
        <w:pStyle w:val="a5"/>
        <w:numPr>
          <w:ilvl w:val="0"/>
          <w:numId w:val="10"/>
        </w:numPr>
        <w:tabs>
          <w:tab w:val="left" w:pos="522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34498">
        <w:rPr>
          <w:rFonts w:ascii="Times New Roman" w:hAnsi="Times New Roman" w:cs="Times New Roman"/>
          <w:sz w:val="24"/>
          <w:szCs w:val="24"/>
        </w:rPr>
        <w:t xml:space="preserve">учебная экскурсия на природу, предприятие и пр.              </w:t>
      </w:r>
    </w:p>
    <w:p w:rsidR="007E5234" w:rsidRPr="00234498" w:rsidRDefault="007E5234" w:rsidP="00BE5F51">
      <w:pPr>
        <w:pStyle w:val="a5"/>
        <w:numPr>
          <w:ilvl w:val="0"/>
          <w:numId w:val="10"/>
        </w:numPr>
        <w:tabs>
          <w:tab w:val="left" w:pos="522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34498">
        <w:rPr>
          <w:rFonts w:ascii="Times New Roman" w:hAnsi="Times New Roman" w:cs="Times New Roman"/>
          <w:sz w:val="24"/>
          <w:szCs w:val="24"/>
        </w:rPr>
        <w:t>парные, групповые и бригадные формы;</w:t>
      </w:r>
    </w:p>
    <w:p w:rsidR="007E5234" w:rsidRPr="00234498" w:rsidRDefault="007E5234" w:rsidP="00BE5F51">
      <w:pPr>
        <w:pStyle w:val="a5"/>
        <w:numPr>
          <w:ilvl w:val="0"/>
          <w:numId w:val="10"/>
        </w:numPr>
        <w:tabs>
          <w:tab w:val="left" w:pos="522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34498">
        <w:rPr>
          <w:rFonts w:ascii="Times New Roman" w:hAnsi="Times New Roman" w:cs="Times New Roman"/>
          <w:sz w:val="24"/>
          <w:szCs w:val="24"/>
        </w:rPr>
        <w:t>индивидуальные консультации с учителем по отдельным учебным темам или вопросам, проводимые по инициативе учителя или по просьбе учащихся (их родителей) в школе;</w:t>
      </w:r>
    </w:p>
    <w:p w:rsidR="007E5234" w:rsidRPr="00234498" w:rsidRDefault="007E5234" w:rsidP="00BE5F51">
      <w:pPr>
        <w:pStyle w:val="a5"/>
        <w:numPr>
          <w:ilvl w:val="0"/>
          <w:numId w:val="10"/>
        </w:numPr>
        <w:tabs>
          <w:tab w:val="left" w:pos="522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34498">
        <w:rPr>
          <w:rFonts w:ascii="Times New Roman" w:hAnsi="Times New Roman" w:cs="Times New Roman"/>
          <w:sz w:val="24"/>
          <w:szCs w:val="24"/>
        </w:rPr>
        <w:t>беседы;</w:t>
      </w:r>
    </w:p>
    <w:p w:rsidR="007E5234" w:rsidRPr="00234498" w:rsidRDefault="007E5234" w:rsidP="00BE5F51">
      <w:pPr>
        <w:pStyle w:val="a5"/>
        <w:numPr>
          <w:ilvl w:val="0"/>
          <w:numId w:val="10"/>
        </w:numPr>
        <w:tabs>
          <w:tab w:val="left" w:pos="522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34498">
        <w:rPr>
          <w:rFonts w:ascii="Times New Roman" w:hAnsi="Times New Roman" w:cs="Times New Roman"/>
          <w:sz w:val="24"/>
          <w:szCs w:val="24"/>
        </w:rPr>
        <w:t>диспуты;</w:t>
      </w:r>
    </w:p>
    <w:p w:rsidR="007E5234" w:rsidRPr="00234498" w:rsidRDefault="007E5234" w:rsidP="00BE5F51">
      <w:pPr>
        <w:pStyle w:val="a5"/>
        <w:numPr>
          <w:ilvl w:val="0"/>
          <w:numId w:val="10"/>
        </w:numPr>
        <w:tabs>
          <w:tab w:val="left" w:pos="522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34498">
        <w:rPr>
          <w:rFonts w:ascii="Times New Roman" w:hAnsi="Times New Roman" w:cs="Times New Roman"/>
          <w:sz w:val="24"/>
          <w:szCs w:val="24"/>
        </w:rPr>
        <w:t>выполнение внеурочных (домашних) заданий;</w:t>
      </w:r>
    </w:p>
    <w:p w:rsidR="007E5234" w:rsidRPr="00234498" w:rsidRDefault="007E5234" w:rsidP="00BE5F51">
      <w:pPr>
        <w:pStyle w:val="a5"/>
        <w:numPr>
          <w:ilvl w:val="0"/>
          <w:numId w:val="10"/>
        </w:numPr>
        <w:tabs>
          <w:tab w:val="left" w:pos="522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34498">
        <w:rPr>
          <w:rFonts w:ascii="Times New Roman" w:hAnsi="Times New Roman" w:cs="Times New Roman"/>
          <w:sz w:val="24"/>
          <w:szCs w:val="24"/>
        </w:rPr>
        <w:t>предметные недели;</w:t>
      </w:r>
    </w:p>
    <w:p w:rsidR="007E5234" w:rsidRPr="00234498" w:rsidRDefault="007E5234" w:rsidP="00BE5F51">
      <w:pPr>
        <w:pStyle w:val="a5"/>
        <w:numPr>
          <w:ilvl w:val="0"/>
          <w:numId w:val="10"/>
        </w:numPr>
        <w:tabs>
          <w:tab w:val="left" w:pos="522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34498">
        <w:rPr>
          <w:rFonts w:ascii="Times New Roman" w:hAnsi="Times New Roman" w:cs="Times New Roman"/>
          <w:sz w:val="24"/>
          <w:szCs w:val="24"/>
        </w:rPr>
        <w:t xml:space="preserve">олимпиады.           </w:t>
      </w:r>
    </w:p>
    <w:p w:rsidR="007E5234" w:rsidRPr="00234498" w:rsidRDefault="007E5234" w:rsidP="000F7C71">
      <w:pPr>
        <w:tabs>
          <w:tab w:val="left" w:pos="522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4498">
        <w:rPr>
          <w:rFonts w:ascii="Times New Roman" w:hAnsi="Times New Roman" w:cs="Times New Roman"/>
          <w:sz w:val="24"/>
          <w:szCs w:val="24"/>
        </w:rPr>
        <w:t xml:space="preserve">Формы организации обучения по рабочей программе курса ОБЖ для учащихся 6-х классов выделяют </w:t>
      </w:r>
      <w:r w:rsidRPr="00234498">
        <w:rPr>
          <w:rFonts w:ascii="Times New Roman" w:hAnsi="Times New Roman" w:cs="Times New Roman"/>
          <w:b/>
          <w:bCs/>
          <w:sz w:val="24"/>
          <w:szCs w:val="24"/>
        </w:rPr>
        <w:t>следующие функции</w:t>
      </w:r>
      <w:r w:rsidRPr="00234498">
        <w:rPr>
          <w:rFonts w:ascii="Times New Roman" w:hAnsi="Times New Roman" w:cs="Times New Roman"/>
          <w:sz w:val="24"/>
          <w:szCs w:val="24"/>
        </w:rPr>
        <w:t>:</w:t>
      </w:r>
    </w:p>
    <w:p w:rsidR="007E5234" w:rsidRPr="00234498" w:rsidRDefault="007E5234" w:rsidP="00BE5F51">
      <w:pPr>
        <w:pStyle w:val="a5"/>
        <w:numPr>
          <w:ilvl w:val="0"/>
          <w:numId w:val="11"/>
        </w:numPr>
        <w:tabs>
          <w:tab w:val="left" w:pos="5229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34498">
        <w:rPr>
          <w:rFonts w:ascii="Times New Roman" w:hAnsi="Times New Roman" w:cs="Times New Roman"/>
          <w:sz w:val="24"/>
          <w:szCs w:val="24"/>
        </w:rPr>
        <w:t>обучающе</w:t>
      </w:r>
      <w:proofErr w:type="spellEnd"/>
      <w:r w:rsidRPr="00234498">
        <w:rPr>
          <w:rFonts w:ascii="Times New Roman" w:hAnsi="Times New Roman" w:cs="Times New Roman"/>
          <w:sz w:val="24"/>
          <w:szCs w:val="24"/>
        </w:rPr>
        <w:t>-образовательная;</w:t>
      </w:r>
    </w:p>
    <w:p w:rsidR="007E5234" w:rsidRPr="00234498" w:rsidRDefault="007E5234" w:rsidP="00BE5F51">
      <w:pPr>
        <w:pStyle w:val="a5"/>
        <w:numPr>
          <w:ilvl w:val="0"/>
          <w:numId w:val="11"/>
        </w:numPr>
        <w:tabs>
          <w:tab w:val="left" w:pos="522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34498">
        <w:rPr>
          <w:rFonts w:ascii="Times New Roman" w:hAnsi="Times New Roman" w:cs="Times New Roman"/>
          <w:sz w:val="24"/>
          <w:szCs w:val="24"/>
        </w:rPr>
        <w:t>воспитательная;</w:t>
      </w:r>
    </w:p>
    <w:p w:rsidR="007E5234" w:rsidRPr="00234498" w:rsidRDefault="007E5234" w:rsidP="00BE5F51">
      <w:pPr>
        <w:pStyle w:val="a5"/>
        <w:numPr>
          <w:ilvl w:val="0"/>
          <w:numId w:val="11"/>
        </w:numPr>
        <w:tabs>
          <w:tab w:val="left" w:pos="522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34498">
        <w:rPr>
          <w:rFonts w:ascii="Times New Roman" w:hAnsi="Times New Roman" w:cs="Times New Roman"/>
          <w:sz w:val="24"/>
          <w:szCs w:val="24"/>
        </w:rPr>
        <w:t>организационная;</w:t>
      </w:r>
    </w:p>
    <w:p w:rsidR="007E5234" w:rsidRPr="00234498" w:rsidRDefault="007E5234" w:rsidP="00BE5F51">
      <w:pPr>
        <w:pStyle w:val="a5"/>
        <w:numPr>
          <w:ilvl w:val="0"/>
          <w:numId w:val="11"/>
        </w:numPr>
        <w:tabs>
          <w:tab w:val="left" w:pos="522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34498">
        <w:rPr>
          <w:rFonts w:ascii="Times New Roman" w:hAnsi="Times New Roman" w:cs="Times New Roman"/>
          <w:sz w:val="24"/>
          <w:szCs w:val="24"/>
        </w:rPr>
        <w:t>психологическая;</w:t>
      </w:r>
    </w:p>
    <w:p w:rsidR="007E5234" w:rsidRPr="00234498" w:rsidRDefault="007E5234" w:rsidP="00BE5F51">
      <w:pPr>
        <w:pStyle w:val="a5"/>
        <w:numPr>
          <w:ilvl w:val="0"/>
          <w:numId w:val="11"/>
        </w:numPr>
        <w:tabs>
          <w:tab w:val="left" w:pos="522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34498">
        <w:rPr>
          <w:rFonts w:ascii="Times New Roman" w:hAnsi="Times New Roman" w:cs="Times New Roman"/>
          <w:sz w:val="24"/>
          <w:szCs w:val="24"/>
        </w:rPr>
        <w:t>развивающая;</w:t>
      </w:r>
    </w:p>
    <w:p w:rsidR="007E5234" w:rsidRPr="00234498" w:rsidRDefault="007E5234" w:rsidP="00BE5F51">
      <w:pPr>
        <w:pStyle w:val="a5"/>
        <w:numPr>
          <w:ilvl w:val="0"/>
          <w:numId w:val="11"/>
        </w:numPr>
        <w:tabs>
          <w:tab w:val="left" w:pos="5229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34498">
        <w:rPr>
          <w:rFonts w:ascii="Times New Roman" w:hAnsi="Times New Roman" w:cs="Times New Roman"/>
          <w:sz w:val="24"/>
          <w:szCs w:val="24"/>
        </w:rPr>
        <w:t>интегрирующе</w:t>
      </w:r>
      <w:proofErr w:type="spellEnd"/>
      <w:r w:rsidRPr="00234498">
        <w:rPr>
          <w:rFonts w:ascii="Times New Roman" w:hAnsi="Times New Roman" w:cs="Times New Roman"/>
          <w:sz w:val="24"/>
          <w:szCs w:val="24"/>
        </w:rPr>
        <w:t>-дифференцирующая;</w:t>
      </w:r>
    </w:p>
    <w:p w:rsidR="007E5234" w:rsidRPr="00234498" w:rsidRDefault="007E5234" w:rsidP="00BE5F51">
      <w:pPr>
        <w:pStyle w:val="a5"/>
        <w:numPr>
          <w:ilvl w:val="0"/>
          <w:numId w:val="11"/>
        </w:numPr>
        <w:tabs>
          <w:tab w:val="left" w:pos="522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34498">
        <w:rPr>
          <w:rFonts w:ascii="Times New Roman" w:hAnsi="Times New Roman" w:cs="Times New Roman"/>
          <w:sz w:val="24"/>
          <w:szCs w:val="24"/>
        </w:rPr>
        <w:t>систематизирующая и структурирующая;</w:t>
      </w:r>
    </w:p>
    <w:p w:rsidR="007E5234" w:rsidRPr="00234498" w:rsidRDefault="007E5234" w:rsidP="00BE5F51">
      <w:pPr>
        <w:pStyle w:val="a5"/>
        <w:numPr>
          <w:ilvl w:val="0"/>
          <w:numId w:val="11"/>
        </w:numPr>
        <w:tabs>
          <w:tab w:val="left" w:pos="5229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34498">
        <w:rPr>
          <w:rFonts w:ascii="Times New Roman" w:hAnsi="Times New Roman" w:cs="Times New Roman"/>
          <w:sz w:val="24"/>
          <w:szCs w:val="24"/>
        </w:rPr>
        <w:t>комплексирующая</w:t>
      </w:r>
      <w:proofErr w:type="spellEnd"/>
      <w:r w:rsidRPr="00234498">
        <w:rPr>
          <w:rFonts w:ascii="Times New Roman" w:hAnsi="Times New Roman" w:cs="Times New Roman"/>
          <w:sz w:val="24"/>
          <w:szCs w:val="24"/>
        </w:rPr>
        <w:t xml:space="preserve"> и координирующая;</w:t>
      </w:r>
    </w:p>
    <w:p w:rsidR="007E5234" w:rsidRPr="00234498" w:rsidRDefault="007E5234" w:rsidP="00BE5F51">
      <w:pPr>
        <w:pStyle w:val="a5"/>
        <w:numPr>
          <w:ilvl w:val="0"/>
          <w:numId w:val="11"/>
        </w:numPr>
        <w:tabs>
          <w:tab w:val="left" w:pos="522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34498">
        <w:rPr>
          <w:rFonts w:ascii="Times New Roman" w:hAnsi="Times New Roman" w:cs="Times New Roman"/>
          <w:sz w:val="24"/>
          <w:szCs w:val="24"/>
        </w:rPr>
        <w:t>стимулирующая.</w:t>
      </w:r>
    </w:p>
    <w:p w:rsidR="007E5234" w:rsidRPr="00234498" w:rsidRDefault="007E5234" w:rsidP="000F7C71">
      <w:pPr>
        <w:tabs>
          <w:tab w:val="left" w:pos="522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E5234" w:rsidRPr="00234498" w:rsidRDefault="007E5234" w:rsidP="000F7C71">
      <w:pPr>
        <w:tabs>
          <w:tab w:val="left" w:pos="5229"/>
        </w:tabs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34498">
        <w:rPr>
          <w:rFonts w:ascii="Times New Roman" w:hAnsi="Times New Roman" w:cs="Times New Roman"/>
          <w:b/>
          <w:bCs/>
          <w:sz w:val="24"/>
          <w:szCs w:val="24"/>
        </w:rPr>
        <w:t>Общие требования программы</w:t>
      </w:r>
    </w:p>
    <w:p w:rsidR="007E5234" w:rsidRPr="00234498" w:rsidRDefault="007E5234" w:rsidP="000F7C71">
      <w:pPr>
        <w:tabs>
          <w:tab w:val="left" w:pos="522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E5234" w:rsidRPr="00234498" w:rsidRDefault="007E5234" w:rsidP="000F7C71">
      <w:pPr>
        <w:tabs>
          <w:tab w:val="left" w:pos="522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4498">
        <w:rPr>
          <w:rFonts w:ascii="Times New Roman" w:hAnsi="Times New Roman" w:cs="Times New Roman"/>
          <w:sz w:val="24"/>
          <w:szCs w:val="24"/>
        </w:rPr>
        <w:t xml:space="preserve">Настоящая рабочая программа направлена на соблюдение </w:t>
      </w:r>
      <w:r w:rsidRPr="00234498">
        <w:rPr>
          <w:rFonts w:ascii="Times New Roman" w:hAnsi="Times New Roman" w:cs="Times New Roman"/>
          <w:b/>
          <w:bCs/>
          <w:sz w:val="24"/>
          <w:szCs w:val="24"/>
        </w:rPr>
        <w:t>общих требований</w:t>
      </w:r>
      <w:r w:rsidRPr="00234498">
        <w:rPr>
          <w:rFonts w:ascii="Times New Roman" w:hAnsi="Times New Roman" w:cs="Times New Roman"/>
          <w:sz w:val="24"/>
          <w:szCs w:val="24"/>
        </w:rPr>
        <w:t>, которым должен соответствовать современный качественный урок:</w:t>
      </w:r>
    </w:p>
    <w:p w:rsidR="007E5234" w:rsidRPr="00234498" w:rsidRDefault="007E5234" w:rsidP="000F7C71">
      <w:pPr>
        <w:tabs>
          <w:tab w:val="left" w:pos="522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4498">
        <w:rPr>
          <w:rFonts w:ascii="Times New Roman" w:hAnsi="Times New Roman" w:cs="Times New Roman"/>
          <w:sz w:val="24"/>
          <w:szCs w:val="24"/>
        </w:rPr>
        <w:t>1. Использование новейших достижений науки, передовой педагогической практики, построение уроков на основе закономерностей учебно-воспитательного процесса.</w:t>
      </w:r>
    </w:p>
    <w:p w:rsidR="007E5234" w:rsidRPr="00234498" w:rsidRDefault="007E5234" w:rsidP="000F7C71">
      <w:pPr>
        <w:tabs>
          <w:tab w:val="left" w:pos="522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4498">
        <w:rPr>
          <w:rFonts w:ascii="Times New Roman" w:hAnsi="Times New Roman" w:cs="Times New Roman"/>
          <w:sz w:val="24"/>
          <w:szCs w:val="24"/>
        </w:rPr>
        <w:t>2. Реализация на уроке в оптимальном соотношении всех дидактических принципов и правил.</w:t>
      </w:r>
    </w:p>
    <w:p w:rsidR="007E5234" w:rsidRPr="00234498" w:rsidRDefault="007E5234" w:rsidP="000F7C71">
      <w:pPr>
        <w:tabs>
          <w:tab w:val="left" w:pos="522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4498">
        <w:rPr>
          <w:rFonts w:ascii="Times New Roman" w:hAnsi="Times New Roman" w:cs="Times New Roman"/>
          <w:sz w:val="24"/>
          <w:szCs w:val="24"/>
        </w:rPr>
        <w:t>3. Обеспечение надлежащих условий для продуктивной познавательной деятельности учащихся с учётом их интересов, наклонностей и потребностей.</w:t>
      </w:r>
    </w:p>
    <w:p w:rsidR="007E5234" w:rsidRPr="00234498" w:rsidRDefault="007E5234" w:rsidP="000F7C71">
      <w:pPr>
        <w:tabs>
          <w:tab w:val="left" w:pos="522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4498">
        <w:rPr>
          <w:rFonts w:ascii="Times New Roman" w:hAnsi="Times New Roman" w:cs="Times New Roman"/>
          <w:sz w:val="24"/>
          <w:szCs w:val="24"/>
        </w:rPr>
        <w:t xml:space="preserve">4. Установление осознаваемых учащимися </w:t>
      </w:r>
      <w:proofErr w:type="spellStart"/>
      <w:r w:rsidRPr="00234498">
        <w:rPr>
          <w:rFonts w:ascii="Times New Roman" w:hAnsi="Times New Roman" w:cs="Times New Roman"/>
          <w:sz w:val="24"/>
          <w:szCs w:val="24"/>
        </w:rPr>
        <w:t>межпредметных</w:t>
      </w:r>
      <w:proofErr w:type="spellEnd"/>
      <w:r w:rsidRPr="00234498">
        <w:rPr>
          <w:rFonts w:ascii="Times New Roman" w:hAnsi="Times New Roman" w:cs="Times New Roman"/>
          <w:sz w:val="24"/>
          <w:szCs w:val="24"/>
        </w:rPr>
        <w:t xml:space="preserve"> связей.</w:t>
      </w:r>
    </w:p>
    <w:p w:rsidR="007E5234" w:rsidRPr="00234498" w:rsidRDefault="007E5234" w:rsidP="000F7C71">
      <w:pPr>
        <w:tabs>
          <w:tab w:val="left" w:pos="522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4498">
        <w:rPr>
          <w:rFonts w:ascii="Times New Roman" w:hAnsi="Times New Roman" w:cs="Times New Roman"/>
          <w:sz w:val="24"/>
          <w:szCs w:val="24"/>
        </w:rPr>
        <w:t>5. Связь с ранее изученными знаниями и умениями, опора на достигнутый уровень развития учащихся.</w:t>
      </w:r>
    </w:p>
    <w:p w:rsidR="007E5234" w:rsidRPr="00234498" w:rsidRDefault="007E5234" w:rsidP="000F7C71">
      <w:pPr>
        <w:tabs>
          <w:tab w:val="left" w:pos="522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4498">
        <w:rPr>
          <w:rFonts w:ascii="Times New Roman" w:hAnsi="Times New Roman" w:cs="Times New Roman"/>
          <w:sz w:val="24"/>
          <w:szCs w:val="24"/>
        </w:rPr>
        <w:t>6. Мотивация и активизация развития всех сфер личности.</w:t>
      </w:r>
    </w:p>
    <w:p w:rsidR="007E5234" w:rsidRPr="00234498" w:rsidRDefault="007E5234" w:rsidP="000F7C71">
      <w:pPr>
        <w:tabs>
          <w:tab w:val="left" w:pos="522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4498">
        <w:rPr>
          <w:rFonts w:ascii="Times New Roman" w:hAnsi="Times New Roman" w:cs="Times New Roman"/>
          <w:sz w:val="24"/>
          <w:szCs w:val="24"/>
        </w:rPr>
        <w:t>7. Логичность и эмоциональность всех этапов учебно-воспитательной деятельности.</w:t>
      </w:r>
    </w:p>
    <w:p w:rsidR="007E5234" w:rsidRPr="00234498" w:rsidRDefault="007E5234" w:rsidP="000F7C71">
      <w:pPr>
        <w:tabs>
          <w:tab w:val="left" w:pos="522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4498">
        <w:rPr>
          <w:rFonts w:ascii="Times New Roman" w:hAnsi="Times New Roman" w:cs="Times New Roman"/>
          <w:sz w:val="24"/>
          <w:szCs w:val="24"/>
        </w:rPr>
        <w:t>8. Эффективное использование педагогических средств.</w:t>
      </w:r>
    </w:p>
    <w:p w:rsidR="007E5234" w:rsidRPr="00234498" w:rsidRDefault="007E5234" w:rsidP="000F7C71">
      <w:pPr>
        <w:tabs>
          <w:tab w:val="left" w:pos="522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4498">
        <w:rPr>
          <w:rFonts w:ascii="Times New Roman" w:hAnsi="Times New Roman" w:cs="Times New Roman"/>
          <w:sz w:val="24"/>
          <w:szCs w:val="24"/>
        </w:rPr>
        <w:t>9. Связь с жизнью, педагогической деятельностью, личным опытом учащихся.</w:t>
      </w:r>
    </w:p>
    <w:p w:rsidR="007E5234" w:rsidRPr="00234498" w:rsidRDefault="007E5234" w:rsidP="000F7C71">
      <w:pPr>
        <w:tabs>
          <w:tab w:val="left" w:pos="522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4498">
        <w:rPr>
          <w:rFonts w:ascii="Times New Roman" w:hAnsi="Times New Roman" w:cs="Times New Roman"/>
          <w:sz w:val="24"/>
          <w:szCs w:val="24"/>
        </w:rPr>
        <w:t>10. Формирование практически необходимых знаний, умений, навыков, рациональных приёмов мышления и деятельности.</w:t>
      </w:r>
    </w:p>
    <w:p w:rsidR="007E5234" w:rsidRPr="00234498" w:rsidRDefault="007E5234" w:rsidP="000F7C71">
      <w:pPr>
        <w:tabs>
          <w:tab w:val="left" w:pos="522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4498">
        <w:rPr>
          <w:rFonts w:ascii="Times New Roman" w:hAnsi="Times New Roman" w:cs="Times New Roman"/>
          <w:sz w:val="24"/>
          <w:szCs w:val="24"/>
        </w:rPr>
        <w:t>11. Формирование умения учиться, потребности постоянно пополнять объём знаний.</w:t>
      </w:r>
    </w:p>
    <w:p w:rsidR="007E5234" w:rsidRPr="00234498" w:rsidRDefault="007E5234" w:rsidP="000F7C71">
      <w:pPr>
        <w:tabs>
          <w:tab w:val="left" w:pos="522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4498">
        <w:rPr>
          <w:rFonts w:ascii="Times New Roman" w:hAnsi="Times New Roman" w:cs="Times New Roman"/>
          <w:sz w:val="24"/>
          <w:szCs w:val="24"/>
        </w:rPr>
        <w:t>12.Тщательная диагностика, прогнозирование, проектирование и планирование каждого урока.</w:t>
      </w:r>
    </w:p>
    <w:p w:rsidR="007E5234" w:rsidRPr="00234498" w:rsidRDefault="007E5234" w:rsidP="000F7C71">
      <w:pPr>
        <w:tabs>
          <w:tab w:val="left" w:pos="5229"/>
        </w:tabs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E5234" w:rsidRPr="00234498" w:rsidRDefault="007E5234" w:rsidP="000F7C71">
      <w:pPr>
        <w:tabs>
          <w:tab w:val="left" w:pos="5229"/>
        </w:tabs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34498">
        <w:rPr>
          <w:rFonts w:ascii="Times New Roman" w:hAnsi="Times New Roman" w:cs="Times New Roman"/>
          <w:b/>
          <w:bCs/>
          <w:sz w:val="24"/>
          <w:szCs w:val="24"/>
        </w:rPr>
        <w:t>Технологии обучения</w:t>
      </w:r>
    </w:p>
    <w:p w:rsidR="007E5234" w:rsidRPr="00234498" w:rsidRDefault="007E5234" w:rsidP="000F7C71">
      <w:pPr>
        <w:tabs>
          <w:tab w:val="left" w:pos="5229"/>
        </w:tabs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E5234" w:rsidRPr="00234498" w:rsidRDefault="007E5234" w:rsidP="000F7C71">
      <w:pPr>
        <w:tabs>
          <w:tab w:val="left" w:pos="522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4498">
        <w:rPr>
          <w:rFonts w:ascii="Times New Roman" w:hAnsi="Times New Roman" w:cs="Times New Roman"/>
          <w:sz w:val="24"/>
          <w:szCs w:val="24"/>
        </w:rPr>
        <w:t xml:space="preserve">С внедрением в учебно-воспитательный процесс современных </w:t>
      </w:r>
      <w:r w:rsidRPr="00234498">
        <w:rPr>
          <w:rFonts w:ascii="Times New Roman" w:hAnsi="Times New Roman" w:cs="Times New Roman"/>
          <w:b/>
          <w:bCs/>
          <w:sz w:val="24"/>
          <w:szCs w:val="24"/>
        </w:rPr>
        <w:t>технологий</w:t>
      </w:r>
      <w:r w:rsidRPr="00234498">
        <w:rPr>
          <w:rFonts w:ascii="Times New Roman" w:hAnsi="Times New Roman" w:cs="Times New Roman"/>
          <w:sz w:val="24"/>
          <w:szCs w:val="24"/>
        </w:rPr>
        <w:t xml:space="preserve"> учитель все более осваивает функции консультанта, советчика, воспитателя. Это требует от него специальной психолого-педагогической подготовки, так как в профессиональной деятельности учителя реализуются не только специальные, предметные знания, но и современные знания в области педагогики и психологии, технологии обучения и воспитания. На этой базе формируется готовность к восприятию, оценке и реализации педагогических инноваций. В понимании сущности инновационных процессов в образовании лежат две важнейшие проблемы педагогики — проблема изучения, обобщения и распространения передового педагогического опыта и проблема внедрения достижений психолого-педагогической науки в практику. Необходимость в инновационной направленности педагогической деятельности в современных условиях развития общества, культуры и образования определяется рядом обстоятельств.</w:t>
      </w:r>
    </w:p>
    <w:p w:rsidR="007E5234" w:rsidRPr="00234498" w:rsidRDefault="007E5234" w:rsidP="000F7C71">
      <w:pPr>
        <w:tabs>
          <w:tab w:val="left" w:pos="522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4498">
        <w:rPr>
          <w:rFonts w:ascii="Times New Roman" w:hAnsi="Times New Roman" w:cs="Times New Roman"/>
          <w:sz w:val="24"/>
          <w:szCs w:val="24"/>
        </w:rPr>
        <w:t>Во-первых, происходящие социально-экономические преобразования обусловили необходимость коренного обновления системы образования, методологии и технологии организации учебно-воспитательного процесса. Инновационная направленность деятельности учителя, включающая в себя создание, освоение и использование педагогических новшеств, выступает средством обновления образовательной политики.</w:t>
      </w:r>
    </w:p>
    <w:p w:rsidR="007E5234" w:rsidRPr="00234498" w:rsidRDefault="007E5234" w:rsidP="000F7C71">
      <w:pPr>
        <w:tabs>
          <w:tab w:val="left" w:pos="522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4498">
        <w:rPr>
          <w:rFonts w:ascii="Times New Roman" w:hAnsi="Times New Roman" w:cs="Times New Roman"/>
          <w:sz w:val="24"/>
          <w:szCs w:val="24"/>
        </w:rPr>
        <w:t xml:space="preserve">Во-вторых, усиление </w:t>
      </w:r>
      <w:proofErr w:type="spellStart"/>
      <w:r w:rsidRPr="00234498">
        <w:rPr>
          <w:rFonts w:ascii="Times New Roman" w:hAnsi="Times New Roman" w:cs="Times New Roman"/>
          <w:sz w:val="24"/>
          <w:szCs w:val="24"/>
        </w:rPr>
        <w:t>гуманитаризации</w:t>
      </w:r>
      <w:proofErr w:type="spellEnd"/>
      <w:r w:rsidRPr="00234498">
        <w:rPr>
          <w:rFonts w:ascii="Times New Roman" w:hAnsi="Times New Roman" w:cs="Times New Roman"/>
          <w:sz w:val="24"/>
          <w:szCs w:val="24"/>
        </w:rPr>
        <w:t xml:space="preserve"> содержания образования, непрерывное изменение объема требуют постоянного поиска новых организационных форм обучения. </w:t>
      </w:r>
    </w:p>
    <w:p w:rsidR="007E5234" w:rsidRPr="00234498" w:rsidRDefault="007E5234" w:rsidP="000F7C71">
      <w:pPr>
        <w:tabs>
          <w:tab w:val="left" w:pos="522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4498">
        <w:rPr>
          <w:rFonts w:ascii="Times New Roman" w:hAnsi="Times New Roman" w:cs="Times New Roman"/>
          <w:sz w:val="24"/>
          <w:szCs w:val="24"/>
        </w:rPr>
        <w:t>В-третьих, изменение характера отношения учителя к самому факту освоения и применения педагогических новшеств. Если раньше инновационная деятельность сводилась в основном к использованию рекомендованных сверху новшеств, то сейчас она приобретает все более избирательный, исследовательский характер.</w:t>
      </w:r>
    </w:p>
    <w:p w:rsidR="007E5234" w:rsidRPr="00234498" w:rsidRDefault="007E5234" w:rsidP="000F7C71">
      <w:pPr>
        <w:tabs>
          <w:tab w:val="left" w:pos="5229"/>
        </w:tabs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E5234" w:rsidRPr="00234498" w:rsidRDefault="007E5234" w:rsidP="000F7C71">
      <w:pPr>
        <w:tabs>
          <w:tab w:val="left" w:pos="522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4498">
        <w:rPr>
          <w:rFonts w:ascii="Times New Roman" w:hAnsi="Times New Roman" w:cs="Times New Roman"/>
          <w:sz w:val="24"/>
          <w:szCs w:val="24"/>
        </w:rPr>
        <w:t>Структурные компоненты программы представлены в двух учебных разделах, охватывающих весь объем содержания, определенный для основной школы в области безопасности жизнедеятельности.</w:t>
      </w:r>
    </w:p>
    <w:p w:rsidR="007E5234" w:rsidRPr="00234498" w:rsidRDefault="007E5234" w:rsidP="000F7C71">
      <w:pPr>
        <w:tabs>
          <w:tab w:val="left" w:pos="522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E5234" w:rsidRPr="00234498" w:rsidRDefault="007E5234" w:rsidP="000F7C71">
      <w:pPr>
        <w:pStyle w:val="20"/>
        <w:shd w:val="clear" w:color="auto" w:fill="auto"/>
        <w:spacing w:before="0" w:after="1" w:line="200" w:lineRule="exact"/>
        <w:ind w:left="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34498">
        <w:rPr>
          <w:rFonts w:ascii="Times New Roman" w:hAnsi="Times New Roman" w:cs="Times New Roman"/>
          <w:b/>
          <w:bCs/>
          <w:sz w:val="24"/>
          <w:szCs w:val="24"/>
        </w:rPr>
        <w:t xml:space="preserve">Раздел </w:t>
      </w:r>
      <w:r w:rsidRPr="00234498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Pr="00234498">
        <w:rPr>
          <w:rFonts w:ascii="Times New Roman" w:hAnsi="Times New Roman" w:cs="Times New Roman"/>
          <w:b/>
          <w:bCs/>
          <w:sz w:val="24"/>
          <w:szCs w:val="24"/>
        </w:rPr>
        <w:t>. БЕЗОПАСНОСТЬ ЧЕЛОВЕКА В ОПАСНЫХ И ЭКСТРЕМАЛЬНЫХ ПРИРОДНЫХ УСЛОВИЯХ</w:t>
      </w:r>
    </w:p>
    <w:p w:rsidR="007E5234" w:rsidRPr="00234498" w:rsidRDefault="007E5234" w:rsidP="000F7C71">
      <w:pPr>
        <w:tabs>
          <w:tab w:val="left" w:pos="5229"/>
        </w:tabs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E5234" w:rsidRPr="00234498" w:rsidRDefault="007E5234" w:rsidP="000F7C71">
      <w:pPr>
        <w:tabs>
          <w:tab w:val="left" w:pos="522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4498">
        <w:rPr>
          <w:rFonts w:ascii="Times New Roman" w:hAnsi="Times New Roman" w:cs="Times New Roman"/>
          <w:sz w:val="24"/>
          <w:szCs w:val="24"/>
        </w:rPr>
        <w:t>Обеспечивает формирование у обучаемых комплексной безопасности жизнедеятельности в повседневной жизни и в различных опасных и чрезвычайных ситуациях, в экстремальных природных условиях.</w:t>
      </w:r>
    </w:p>
    <w:p w:rsidR="007E5234" w:rsidRPr="00234498" w:rsidRDefault="007E5234" w:rsidP="000F7C71">
      <w:pPr>
        <w:tabs>
          <w:tab w:val="left" w:pos="5229"/>
        </w:tabs>
        <w:ind w:firstLine="709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:rsidR="007E5234" w:rsidRPr="00234498" w:rsidRDefault="007E5234" w:rsidP="000F7C71">
      <w:pPr>
        <w:pStyle w:val="20"/>
        <w:shd w:val="clear" w:color="auto" w:fill="auto"/>
        <w:spacing w:before="0" w:after="0" w:line="200" w:lineRule="exact"/>
        <w:ind w:left="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34498">
        <w:rPr>
          <w:rFonts w:ascii="Times New Roman" w:hAnsi="Times New Roman" w:cs="Times New Roman"/>
          <w:b/>
          <w:bCs/>
          <w:sz w:val="24"/>
          <w:szCs w:val="24"/>
        </w:rPr>
        <w:t xml:space="preserve">Раздел </w:t>
      </w:r>
      <w:r w:rsidRPr="00234498">
        <w:rPr>
          <w:rFonts w:ascii="Times New Roman" w:hAnsi="Times New Roman" w:cs="Times New Roman"/>
          <w:b/>
          <w:bCs/>
          <w:sz w:val="24"/>
          <w:szCs w:val="24"/>
          <w:lang w:val="en-US"/>
        </w:rPr>
        <w:t>II</w:t>
      </w:r>
      <w:r w:rsidRPr="00234498">
        <w:rPr>
          <w:rFonts w:ascii="Times New Roman" w:hAnsi="Times New Roman" w:cs="Times New Roman"/>
          <w:b/>
          <w:bCs/>
          <w:sz w:val="24"/>
          <w:szCs w:val="24"/>
        </w:rPr>
        <w:t>. ОСНОВЫ МЕДИЦИНСКИХ ЗНАНИЙ</w:t>
      </w:r>
    </w:p>
    <w:p w:rsidR="007E5234" w:rsidRPr="00234498" w:rsidRDefault="007E5234" w:rsidP="000F7C71">
      <w:pPr>
        <w:tabs>
          <w:tab w:val="left" w:pos="5229"/>
        </w:tabs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234498">
        <w:rPr>
          <w:rFonts w:ascii="Times New Roman" w:hAnsi="Times New Roman" w:cs="Times New Roman"/>
          <w:sz w:val="24"/>
          <w:szCs w:val="24"/>
        </w:rPr>
        <w:t>Решает задачи духовно-нравственного воспитания обучаемых, формирования у них индивидуальной системы здорового образа жизни, сохранения и укрепления здоровья, а также умений оказывать первую медицинскую помощь.</w:t>
      </w:r>
    </w:p>
    <w:p w:rsidR="007E5234" w:rsidRPr="00234498" w:rsidRDefault="007E5234" w:rsidP="000F7C71">
      <w:pPr>
        <w:tabs>
          <w:tab w:val="left" w:pos="522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E5234" w:rsidRPr="00234498" w:rsidRDefault="007E5234" w:rsidP="000F7C71">
      <w:pPr>
        <w:tabs>
          <w:tab w:val="left" w:pos="522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4498">
        <w:rPr>
          <w:rFonts w:ascii="Times New Roman" w:hAnsi="Times New Roman" w:cs="Times New Roman"/>
          <w:sz w:val="24"/>
          <w:szCs w:val="24"/>
        </w:rPr>
        <w:t xml:space="preserve"> В рабочей программе курса «Основы безопасности и жизнедеятельности» для учащихся 6-х классов предусмотрено использование </w:t>
      </w:r>
      <w:r w:rsidRPr="00234498">
        <w:rPr>
          <w:rFonts w:ascii="Times New Roman" w:hAnsi="Times New Roman" w:cs="Times New Roman"/>
          <w:b/>
          <w:bCs/>
          <w:sz w:val="24"/>
          <w:szCs w:val="24"/>
        </w:rPr>
        <w:t>следующих технологий обучения</w:t>
      </w:r>
      <w:r w:rsidRPr="00234498">
        <w:rPr>
          <w:rFonts w:ascii="Times New Roman" w:hAnsi="Times New Roman" w:cs="Times New Roman"/>
          <w:sz w:val="24"/>
          <w:szCs w:val="24"/>
        </w:rPr>
        <w:t>:</w:t>
      </w:r>
    </w:p>
    <w:p w:rsidR="007E5234" w:rsidRPr="00234498" w:rsidRDefault="007E5234" w:rsidP="00BE5F51">
      <w:pPr>
        <w:pStyle w:val="a5"/>
        <w:numPr>
          <w:ilvl w:val="0"/>
          <w:numId w:val="12"/>
        </w:numPr>
        <w:tabs>
          <w:tab w:val="left" w:pos="522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34498">
        <w:rPr>
          <w:rFonts w:ascii="Times New Roman" w:hAnsi="Times New Roman" w:cs="Times New Roman"/>
          <w:sz w:val="24"/>
          <w:szCs w:val="24"/>
        </w:rPr>
        <w:t>Технология проблемного обучения (сущность - последовательное и целенаправленное выдвижение перед обучающимися познавательных задач, разрешая которые обучаемые активно усваивают знания).</w:t>
      </w:r>
    </w:p>
    <w:p w:rsidR="007E5234" w:rsidRPr="00234498" w:rsidRDefault="007E5234" w:rsidP="00BE5F51">
      <w:pPr>
        <w:pStyle w:val="a5"/>
        <w:numPr>
          <w:ilvl w:val="0"/>
          <w:numId w:val="12"/>
        </w:numPr>
        <w:tabs>
          <w:tab w:val="left" w:pos="522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34498">
        <w:rPr>
          <w:rFonts w:ascii="Times New Roman" w:hAnsi="Times New Roman" w:cs="Times New Roman"/>
          <w:sz w:val="24"/>
          <w:szCs w:val="24"/>
        </w:rPr>
        <w:t>Концентрированное обучение (сущность - глубокое изучение материала за счет объединения занятий в блоки).</w:t>
      </w:r>
    </w:p>
    <w:p w:rsidR="007E5234" w:rsidRPr="00234498" w:rsidRDefault="007E5234" w:rsidP="00BE5F51">
      <w:pPr>
        <w:pStyle w:val="a5"/>
        <w:numPr>
          <w:ilvl w:val="0"/>
          <w:numId w:val="12"/>
        </w:numPr>
        <w:tabs>
          <w:tab w:val="left" w:pos="522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34498">
        <w:rPr>
          <w:rFonts w:ascii="Times New Roman" w:hAnsi="Times New Roman" w:cs="Times New Roman"/>
          <w:sz w:val="24"/>
          <w:szCs w:val="24"/>
        </w:rPr>
        <w:t>Развивающее обучение (сущность - ориентация учебного процесса на потенциальные возможности учащегося и их реализацию).</w:t>
      </w:r>
    </w:p>
    <w:p w:rsidR="007E5234" w:rsidRPr="00234498" w:rsidRDefault="007E5234" w:rsidP="00BE5F51">
      <w:pPr>
        <w:pStyle w:val="a5"/>
        <w:numPr>
          <w:ilvl w:val="0"/>
          <w:numId w:val="12"/>
        </w:numPr>
        <w:tabs>
          <w:tab w:val="left" w:pos="522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34498">
        <w:rPr>
          <w:rFonts w:ascii="Times New Roman" w:hAnsi="Times New Roman" w:cs="Times New Roman"/>
          <w:sz w:val="24"/>
          <w:szCs w:val="24"/>
        </w:rPr>
        <w:t>Дифференцированное обучение (сущность - усвоение программного материала на различных планируемых уровнях, но не ниже обязательного (стандарт)).</w:t>
      </w:r>
    </w:p>
    <w:p w:rsidR="007E5234" w:rsidRPr="00234498" w:rsidRDefault="007E5234" w:rsidP="00BE5F51">
      <w:pPr>
        <w:pStyle w:val="a5"/>
        <w:numPr>
          <w:ilvl w:val="0"/>
          <w:numId w:val="12"/>
        </w:numPr>
        <w:tabs>
          <w:tab w:val="left" w:pos="522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34498">
        <w:rPr>
          <w:rFonts w:ascii="Times New Roman" w:hAnsi="Times New Roman" w:cs="Times New Roman"/>
          <w:sz w:val="24"/>
          <w:szCs w:val="24"/>
        </w:rPr>
        <w:t>Игровое обучение (сущность - самостоятельная познавательная деятельность учащегося, направленная на поиск, обработку, усвоение учебной информации).</w:t>
      </w:r>
    </w:p>
    <w:p w:rsidR="007E5234" w:rsidRPr="00234498" w:rsidRDefault="007E5234" w:rsidP="00BE5F51">
      <w:pPr>
        <w:pStyle w:val="a5"/>
        <w:numPr>
          <w:ilvl w:val="0"/>
          <w:numId w:val="12"/>
        </w:numPr>
        <w:tabs>
          <w:tab w:val="left" w:pos="522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34498">
        <w:rPr>
          <w:rFonts w:ascii="Times New Roman" w:hAnsi="Times New Roman" w:cs="Times New Roman"/>
          <w:sz w:val="24"/>
          <w:szCs w:val="24"/>
        </w:rPr>
        <w:t>Обучение развитию критического мышления (сущность - способность ставить новые вопросы, вырабатывать разнообразные аргументы, принимать независимые продуманные решения).</w:t>
      </w:r>
    </w:p>
    <w:p w:rsidR="007E5234" w:rsidRPr="00234498" w:rsidRDefault="007E5234" w:rsidP="000F7C71">
      <w:pPr>
        <w:tabs>
          <w:tab w:val="left" w:pos="5229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E5234" w:rsidRPr="00234498" w:rsidRDefault="007E5234" w:rsidP="000F7C71">
      <w:pPr>
        <w:tabs>
          <w:tab w:val="left" w:pos="5229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34498">
        <w:rPr>
          <w:rFonts w:ascii="Times New Roman" w:hAnsi="Times New Roman" w:cs="Times New Roman"/>
          <w:b/>
          <w:bCs/>
          <w:sz w:val="24"/>
          <w:szCs w:val="24"/>
        </w:rPr>
        <w:t>Формирование ключевых компетенций</w:t>
      </w:r>
    </w:p>
    <w:p w:rsidR="007E5234" w:rsidRPr="00234498" w:rsidRDefault="007E5234" w:rsidP="000F7C71">
      <w:pPr>
        <w:tabs>
          <w:tab w:val="left" w:pos="5229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7E5234" w:rsidRPr="00234498" w:rsidRDefault="007E5234" w:rsidP="000F7C71">
      <w:pPr>
        <w:tabs>
          <w:tab w:val="left" w:pos="522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34498">
        <w:rPr>
          <w:rFonts w:ascii="Times New Roman" w:hAnsi="Times New Roman" w:cs="Times New Roman"/>
          <w:sz w:val="24"/>
          <w:szCs w:val="24"/>
        </w:rPr>
        <w:t>Компетентностный</w:t>
      </w:r>
      <w:proofErr w:type="spellEnd"/>
      <w:r w:rsidRPr="00234498">
        <w:rPr>
          <w:rFonts w:ascii="Times New Roman" w:hAnsi="Times New Roman" w:cs="Times New Roman"/>
          <w:sz w:val="24"/>
          <w:szCs w:val="24"/>
        </w:rPr>
        <w:t xml:space="preserve"> подход ориентируется на самостоятельное участие личности школьника в учебно-познавательном процессе и овладение способностью к переносу своих навыков в сферу своего опыта для становления разного рода компетенций. Образовательная компетенция включает совокупность взаимосвязанных смысловых ориентаций, знаний, умений, навыков, способов деятельности ученика, необходимых, чтобы осуществлять личностно и социально-значимую продуктивную деятельность по отношению к объектам реальной действительности.</w:t>
      </w:r>
    </w:p>
    <w:p w:rsidR="007E5234" w:rsidRPr="00234498" w:rsidRDefault="007E5234" w:rsidP="000F7C71">
      <w:pPr>
        <w:tabs>
          <w:tab w:val="left" w:pos="5229"/>
        </w:tabs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E5234" w:rsidRPr="00234498" w:rsidRDefault="007E5234" w:rsidP="000F7C71">
      <w:pPr>
        <w:tabs>
          <w:tab w:val="left" w:pos="522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4498">
        <w:rPr>
          <w:rFonts w:ascii="Times New Roman" w:hAnsi="Times New Roman" w:cs="Times New Roman"/>
          <w:b/>
          <w:bCs/>
          <w:sz w:val="24"/>
          <w:szCs w:val="24"/>
        </w:rPr>
        <w:t>Ключевыми образовательными компетенциями</w:t>
      </w:r>
      <w:r w:rsidRPr="00234498">
        <w:rPr>
          <w:rFonts w:ascii="Times New Roman" w:hAnsi="Times New Roman" w:cs="Times New Roman"/>
          <w:sz w:val="24"/>
          <w:szCs w:val="24"/>
        </w:rPr>
        <w:t xml:space="preserve"> настоящей рабочей программы являются следующие компетенции:</w:t>
      </w:r>
    </w:p>
    <w:p w:rsidR="007E5234" w:rsidRPr="00234498" w:rsidRDefault="007E5234" w:rsidP="000F7C71">
      <w:pPr>
        <w:tabs>
          <w:tab w:val="left" w:pos="522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4498">
        <w:rPr>
          <w:rFonts w:ascii="Times New Roman" w:hAnsi="Times New Roman" w:cs="Times New Roman"/>
          <w:sz w:val="24"/>
          <w:szCs w:val="24"/>
        </w:rPr>
        <w:t xml:space="preserve">1. Ценностно-смысловая компетенция. </w:t>
      </w:r>
    </w:p>
    <w:p w:rsidR="007E5234" w:rsidRPr="00234498" w:rsidRDefault="007E5234" w:rsidP="000F7C71">
      <w:pPr>
        <w:tabs>
          <w:tab w:val="left" w:pos="522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4498">
        <w:rPr>
          <w:rFonts w:ascii="Times New Roman" w:hAnsi="Times New Roman" w:cs="Times New Roman"/>
          <w:sz w:val="24"/>
          <w:szCs w:val="24"/>
        </w:rPr>
        <w:t xml:space="preserve">2. Общекультурная компетенция. </w:t>
      </w:r>
    </w:p>
    <w:p w:rsidR="007E5234" w:rsidRPr="00234498" w:rsidRDefault="007E5234" w:rsidP="000F7C71">
      <w:pPr>
        <w:tabs>
          <w:tab w:val="left" w:pos="522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4498">
        <w:rPr>
          <w:rFonts w:ascii="Times New Roman" w:hAnsi="Times New Roman" w:cs="Times New Roman"/>
          <w:sz w:val="24"/>
          <w:szCs w:val="24"/>
        </w:rPr>
        <w:t xml:space="preserve">3. Учебно-познавательная компетенция </w:t>
      </w:r>
    </w:p>
    <w:p w:rsidR="007E5234" w:rsidRPr="00234498" w:rsidRDefault="007E5234" w:rsidP="000F7C71">
      <w:pPr>
        <w:tabs>
          <w:tab w:val="left" w:pos="522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4498">
        <w:rPr>
          <w:rFonts w:ascii="Times New Roman" w:hAnsi="Times New Roman" w:cs="Times New Roman"/>
          <w:sz w:val="24"/>
          <w:szCs w:val="24"/>
        </w:rPr>
        <w:t xml:space="preserve">4. Информационная компетенция. </w:t>
      </w:r>
    </w:p>
    <w:p w:rsidR="007E5234" w:rsidRPr="00234498" w:rsidRDefault="007E5234" w:rsidP="000F7C71">
      <w:pPr>
        <w:tabs>
          <w:tab w:val="left" w:pos="522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4498">
        <w:rPr>
          <w:rFonts w:ascii="Times New Roman" w:hAnsi="Times New Roman" w:cs="Times New Roman"/>
          <w:sz w:val="24"/>
          <w:szCs w:val="24"/>
        </w:rPr>
        <w:t xml:space="preserve">5. Коммуникативная компетенция. </w:t>
      </w:r>
    </w:p>
    <w:p w:rsidR="007E5234" w:rsidRPr="00234498" w:rsidRDefault="007E5234" w:rsidP="000F7C71">
      <w:pPr>
        <w:tabs>
          <w:tab w:val="left" w:pos="522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4498">
        <w:rPr>
          <w:rFonts w:ascii="Times New Roman" w:hAnsi="Times New Roman" w:cs="Times New Roman"/>
          <w:sz w:val="24"/>
          <w:szCs w:val="24"/>
        </w:rPr>
        <w:t xml:space="preserve">6. Социально-трудовая компетенция </w:t>
      </w:r>
    </w:p>
    <w:p w:rsidR="007E5234" w:rsidRPr="00234498" w:rsidRDefault="007E5234" w:rsidP="000F7C71">
      <w:pPr>
        <w:tabs>
          <w:tab w:val="left" w:pos="522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4498">
        <w:rPr>
          <w:rFonts w:ascii="Times New Roman" w:hAnsi="Times New Roman" w:cs="Times New Roman"/>
          <w:sz w:val="24"/>
          <w:szCs w:val="24"/>
        </w:rPr>
        <w:t>7. Компетенция личностного самосовершенствования</w:t>
      </w:r>
    </w:p>
    <w:p w:rsidR="007E5234" w:rsidRPr="00234498" w:rsidRDefault="007E5234" w:rsidP="000F7C71">
      <w:pPr>
        <w:tabs>
          <w:tab w:val="left" w:pos="5229"/>
        </w:tabs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34498">
        <w:rPr>
          <w:rFonts w:ascii="Times New Roman" w:hAnsi="Times New Roman" w:cs="Times New Roman"/>
          <w:b/>
          <w:bCs/>
          <w:sz w:val="24"/>
          <w:szCs w:val="24"/>
        </w:rPr>
        <w:t>Механизм формирования ключевых компетенций у учащихся 6-х классов:</w:t>
      </w:r>
    </w:p>
    <w:p w:rsidR="007E5234" w:rsidRPr="00234498" w:rsidRDefault="007E5234" w:rsidP="000F7C71">
      <w:pPr>
        <w:tabs>
          <w:tab w:val="left" w:pos="5229"/>
        </w:tabs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E5234" w:rsidRPr="00234498" w:rsidRDefault="00C63F0F" w:rsidP="000F7C71">
      <w:pPr>
        <w:tabs>
          <w:tab w:val="left" w:pos="5229"/>
        </w:tabs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23449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286000" cy="2286000"/>
            <wp:effectExtent l="19050" t="19050" r="19050" b="1905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286000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7E5234" w:rsidRPr="00234498" w:rsidRDefault="007E5234" w:rsidP="000F7C71">
      <w:pPr>
        <w:tabs>
          <w:tab w:val="left" w:pos="5229"/>
        </w:tabs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E5234" w:rsidRPr="00234498" w:rsidRDefault="007E5234" w:rsidP="000F7C71">
      <w:pPr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34498">
        <w:rPr>
          <w:rFonts w:ascii="Times New Roman" w:hAnsi="Times New Roman" w:cs="Times New Roman"/>
          <w:b/>
          <w:bCs/>
          <w:sz w:val="24"/>
          <w:szCs w:val="24"/>
        </w:rPr>
        <w:t>Формирование и развитие универсальных учебных действий (УДД)</w:t>
      </w:r>
    </w:p>
    <w:p w:rsidR="007E5234" w:rsidRPr="00234498" w:rsidRDefault="007E5234" w:rsidP="000F7C7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E5234" w:rsidRPr="00234498" w:rsidRDefault="007E5234" w:rsidP="000F7C7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4498">
        <w:rPr>
          <w:rFonts w:ascii="Times New Roman" w:hAnsi="Times New Roman" w:cs="Times New Roman"/>
          <w:sz w:val="24"/>
          <w:szCs w:val="24"/>
        </w:rPr>
        <w:t>Формирование и развитие универсальных учебных действий (УДД)</w:t>
      </w:r>
      <w:r w:rsidRPr="0023449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34498">
        <w:rPr>
          <w:rFonts w:ascii="Times New Roman" w:hAnsi="Times New Roman" w:cs="Times New Roman"/>
          <w:sz w:val="24"/>
          <w:szCs w:val="24"/>
        </w:rPr>
        <w:t>на основе рабочей программы</w:t>
      </w:r>
      <w:r w:rsidRPr="0023449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34498">
        <w:rPr>
          <w:rFonts w:ascii="Times New Roman" w:hAnsi="Times New Roman" w:cs="Times New Roman"/>
          <w:sz w:val="24"/>
          <w:szCs w:val="24"/>
        </w:rPr>
        <w:t xml:space="preserve">курса ОБЖ учащихся 6-х классов </w:t>
      </w:r>
    </w:p>
    <w:p w:rsidR="007E5234" w:rsidRPr="00234498" w:rsidRDefault="007E5234" w:rsidP="000F7C7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34498">
        <w:rPr>
          <w:rFonts w:ascii="Times New Roman" w:hAnsi="Times New Roman" w:cs="Times New Roman"/>
          <w:sz w:val="24"/>
          <w:szCs w:val="24"/>
        </w:rPr>
        <w:t>предполагает формирование: личностных, регулятивных, коммуникативных и познавательных универсальных учебных действий.</w:t>
      </w:r>
    </w:p>
    <w:p w:rsidR="007E5234" w:rsidRPr="00234498" w:rsidRDefault="007E5234" w:rsidP="000F7C7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7E5234" w:rsidRPr="00234498" w:rsidRDefault="007E5234" w:rsidP="000F7C7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34498">
        <w:rPr>
          <w:rFonts w:ascii="Times New Roman" w:hAnsi="Times New Roman" w:cs="Times New Roman"/>
          <w:b/>
          <w:bCs/>
          <w:i/>
          <w:iCs/>
          <w:sz w:val="24"/>
          <w:szCs w:val="24"/>
        </w:rPr>
        <w:t>Личностные универсальные учебные действия</w:t>
      </w:r>
    </w:p>
    <w:p w:rsidR="007E5234" w:rsidRPr="00234498" w:rsidRDefault="007E5234" w:rsidP="000F7C7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7E5234" w:rsidRPr="00234498" w:rsidRDefault="007E5234" w:rsidP="000F7C7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34498">
        <w:rPr>
          <w:rFonts w:ascii="Times New Roman" w:hAnsi="Times New Roman" w:cs="Times New Roman"/>
          <w:i/>
          <w:iCs/>
          <w:sz w:val="24"/>
          <w:szCs w:val="24"/>
        </w:rPr>
        <w:t>В рамках когнитивного компонента будут сформированы:</w:t>
      </w:r>
    </w:p>
    <w:p w:rsidR="007E5234" w:rsidRPr="00234498" w:rsidRDefault="007E5234" w:rsidP="00BE5F51">
      <w:pPr>
        <w:pStyle w:val="a5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234498">
        <w:rPr>
          <w:rFonts w:ascii="Times New Roman" w:hAnsi="Times New Roman" w:cs="Times New Roman"/>
          <w:sz w:val="24"/>
          <w:szCs w:val="24"/>
        </w:rPr>
        <w:t>основных прав и обязанностей гражданина в области безопасности;</w:t>
      </w:r>
    </w:p>
    <w:p w:rsidR="007E5234" w:rsidRPr="00234498" w:rsidRDefault="007E5234" w:rsidP="00BE5F51">
      <w:pPr>
        <w:pStyle w:val="a5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234498">
        <w:rPr>
          <w:rFonts w:ascii="Times New Roman" w:hAnsi="Times New Roman" w:cs="Times New Roman"/>
          <w:sz w:val="24"/>
          <w:szCs w:val="24"/>
        </w:rPr>
        <w:t>знание особенностей развития г. Дмитрова;</w:t>
      </w:r>
    </w:p>
    <w:p w:rsidR="007E5234" w:rsidRPr="00234498" w:rsidRDefault="007E5234" w:rsidP="00BE5F51">
      <w:pPr>
        <w:pStyle w:val="a5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234498">
        <w:rPr>
          <w:rFonts w:ascii="Times New Roman" w:hAnsi="Times New Roman" w:cs="Times New Roman"/>
          <w:sz w:val="24"/>
          <w:szCs w:val="24"/>
        </w:rPr>
        <w:t>ориентация в системе моральных норм и ценностей;</w:t>
      </w:r>
    </w:p>
    <w:p w:rsidR="007E5234" w:rsidRPr="00234498" w:rsidRDefault="007E5234" w:rsidP="00BE5F51">
      <w:pPr>
        <w:pStyle w:val="a5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234498">
        <w:rPr>
          <w:rFonts w:ascii="Times New Roman" w:hAnsi="Times New Roman" w:cs="Times New Roman"/>
          <w:sz w:val="24"/>
          <w:szCs w:val="24"/>
        </w:rPr>
        <w:t>основы социально-критического мышления, ориентация в особенностях социальных отношений и взаимодействий;</w:t>
      </w:r>
    </w:p>
    <w:p w:rsidR="007E5234" w:rsidRPr="00234498" w:rsidRDefault="007E5234" w:rsidP="00BE5F51">
      <w:pPr>
        <w:pStyle w:val="a5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234498">
        <w:rPr>
          <w:rFonts w:ascii="Times New Roman" w:hAnsi="Times New Roman" w:cs="Times New Roman"/>
          <w:sz w:val="24"/>
          <w:szCs w:val="24"/>
        </w:rPr>
        <w:t xml:space="preserve">экологическое сознание, признание высокой ценности жизни во всех ее проявлениях; знание основных принципов и правил отношения к природе; знание основ здорового образа жизни и </w:t>
      </w:r>
      <w:proofErr w:type="spellStart"/>
      <w:r w:rsidRPr="00234498">
        <w:rPr>
          <w:rFonts w:ascii="Times New Roman" w:hAnsi="Times New Roman" w:cs="Times New Roman"/>
          <w:sz w:val="24"/>
          <w:szCs w:val="24"/>
        </w:rPr>
        <w:t>здоровьесберегающих</w:t>
      </w:r>
      <w:proofErr w:type="spellEnd"/>
      <w:r w:rsidRPr="00234498">
        <w:rPr>
          <w:rFonts w:ascii="Times New Roman" w:hAnsi="Times New Roman" w:cs="Times New Roman"/>
          <w:sz w:val="24"/>
          <w:szCs w:val="24"/>
        </w:rPr>
        <w:t xml:space="preserve"> технологий; правил поведения при чрезвычайных ситуациях, правил выживания в опасных и экстремальных природных условиях.</w:t>
      </w:r>
    </w:p>
    <w:p w:rsidR="007E5234" w:rsidRPr="00234498" w:rsidRDefault="007E5234" w:rsidP="000F7C7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34498">
        <w:rPr>
          <w:rFonts w:ascii="Times New Roman" w:hAnsi="Times New Roman" w:cs="Times New Roman"/>
          <w:i/>
          <w:iCs/>
          <w:sz w:val="24"/>
          <w:szCs w:val="24"/>
        </w:rPr>
        <w:t>В рамках ценностного и эмоционального компонентов будут сформированы:</w:t>
      </w:r>
    </w:p>
    <w:p w:rsidR="007E5234" w:rsidRPr="00234498" w:rsidRDefault="007E5234" w:rsidP="00BE5F51">
      <w:pPr>
        <w:pStyle w:val="a5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234498">
        <w:rPr>
          <w:rFonts w:ascii="Times New Roman" w:hAnsi="Times New Roman" w:cs="Times New Roman"/>
          <w:sz w:val="24"/>
          <w:szCs w:val="24"/>
        </w:rPr>
        <w:t>гражданский патриотизм, любовь к Родине, чувство гордости за свою страну;</w:t>
      </w:r>
    </w:p>
    <w:p w:rsidR="007E5234" w:rsidRPr="00234498" w:rsidRDefault="007E5234" w:rsidP="00BE5F51">
      <w:pPr>
        <w:pStyle w:val="a5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234498">
        <w:rPr>
          <w:rFonts w:ascii="Times New Roman" w:hAnsi="Times New Roman" w:cs="Times New Roman"/>
          <w:sz w:val="24"/>
          <w:szCs w:val="24"/>
        </w:rPr>
        <w:t>эмоционально положительное принятие своей региональной идентичности;</w:t>
      </w:r>
    </w:p>
    <w:p w:rsidR="007E5234" w:rsidRPr="00234498" w:rsidRDefault="007E5234" w:rsidP="00BE5F51">
      <w:pPr>
        <w:pStyle w:val="a5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234498">
        <w:rPr>
          <w:rFonts w:ascii="Times New Roman" w:hAnsi="Times New Roman" w:cs="Times New Roman"/>
          <w:sz w:val="24"/>
          <w:szCs w:val="24"/>
        </w:rPr>
        <w:t>уважение личности и ее достоинства, доброжелательное отношение к окружающим, нетерпимость к любым видам насилия и готовность противостоять им;</w:t>
      </w:r>
    </w:p>
    <w:p w:rsidR="007E5234" w:rsidRPr="00234498" w:rsidRDefault="007E5234" w:rsidP="00BE5F51">
      <w:pPr>
        <w:pStyle w:val="a5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234498">
        <w:rPr>
          <w:rFonts w:ascii="Times New Roman" w:hAnsi="Times New Roman" w:cs="Times New Roman"/>
          <w:sz w:val="24"/>
          <w:szCs w:val="24"/>
        </w:rPr>
        <w:t>уважение ценностей семьи, любовь к природе, признание ценности здоровья, своего и других людей, оптимизм в восприятии мира;</w:t>
      </w:r>
    </w:p>
    <w:p w:rsidR="007E5234" w:rsidRPr="00234498" w:rsidRDefault="007E5234" w:rsidP="00BE5F51">
      <w:pPr>
        <w:pStyle w:val="a5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234498">
        <w:rPr>
          <w:rFonts w:ascii="Times New Roman" w:hAnsi="Times New Roman" w:cs="Times New Roman"/>
          <w:sz w:val="24"/>
          <w:szCs w:val="24"/>
        </w:rPr>
        <w:t>потребность в самовыражении и самореализации, социальном признании;</w:t>
      </w:r>
    </w:p>
    <w:p w:rsidR="007E5234" w:rsidRPr="00234498" w:rsidRDefault="007E5234" w:rsidP="00BE5F51">
      <w:pPr>
        <w:pStyle w:val="a5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234498">
        <w:rPr>
          <w:rFonts w:ascii="Times New Roman" w:hAnsi="Times New Roman" w:cs="Times New Roman"/>
          <w:sz w:val="24"/>
          <w:szCs w:val="24"/>
        </w:rPr>
        <w:t>позитивная моральная самооценка и моральные чувства — чувство гордости при следовании моральным нормам, переживание стыда и вины при их нарушении.</w:t>
      </w:r>
    </w:p>
    <w:p w:rsidR="007E5234" w:rsidRPr="00234498" w:rsidRDefault="007E5234" w:rsidP="000F7C7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34498">
        <w:rPr>
          <w:rFonts w:ascii="Times New Roman" w:hAnsi="Times New Roman" w:cs="Times New Roman"/>
          <w:i/>
          <w:iCs/>
          <w:sz w:val="24"/>
          <w:szCs w:val="24"/>
        </w:rPr>
        <w:t xml:space="preserve">В рамках </w:t>
      </w:r>
      <w:proofErr w:type="spellStart"/>
      <w:r w:rsidRPr="00234498">
        <w:rPr>
          <w:rFonts w:ascii="Times New Roman" w:hAnsi="Times New Roman" w:cs="Times New Roman"/>
          <w:i/>
          <w:iCs/>
          <w:sz w:val="24"/>
          <w:szCs w:val="24"/>
        </w:rPr>
        <w:t>деятельностного</w:t>
      </w:r>
      <w:proofErr w:type="spellEnd"/>
      <w:r w:rsidRPr="00234498">
        <w:rPr>
          <w:rFonts w:ascii="Times New Roman" w:hAnsi="Times New Roman" w:cs="Times New Roman"/>
          <w:i/>
          <w:iCs/>
          <w:sz w:val="24"/>
          <w:szCs w:val="24"/>
        </w:rPr>
        <w:t xml:space="preserve"> (поведенческого) компонента будут сформированы:</w:t>
      </w:r>
    </w:p>
    <w:p w:rsidR="007E5234" w:rsidRPr="00234498" w:rsidRDefault="007E5234" w:rsidP="00BE5F51">
      <w:pPr>
        <w:pStyle w:val="a5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234498">
        <w:rPr>
          <w:rFonts w:ascii="Times New Roman" w:hAnsi="Times New Roman" w:cs="Times New Roman"/>
          <w:sz w:val="24"/>
          <w:szCs w:val="24"/>
        </w:rPr>
        <w:t>готовность и способность к выполнению норм и требований школьной жизни, прав и обязанностей ученика;</w:t>
      </w:r>
    </w:p>
    <w:p w:rsidR="007E5234" w:rsidRPr="00234498" w:rsidRDefault="007E5234" w:rsidP="00BE5F51">
      <w:pPr>
        <w:pStyle w:val="a5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234498">
        <w:rPr>
          <w:rFonts w:ascii="Times New Roman" w:hAnsi="Times New Roman" w:cs="Times New Roman"/>
          <w:sz w:val="24"/>
          <w:szCs w:val="24"/>
        </w:rPr>
        <w:t>умение вести диалог на основе равноправных отношений и взаимного уважения и принятия; умение конструктивно разрешать конфликты;</w:t>
      </w:r>
    </w:p>
    <w:p w:rsidR="007E5234" w:rsidRPr="00234498" w:rsidRDefault="007E5234" w:rsidP="00BE5F51">
      <w:pPr>
        <w:pStyle w:val="a5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234498">
        <w:rPr>
          <w:rFonts w:ascii="Times New Roman" w:hAnsi="Times New Roman" w:cs="Times New Roman"/>
          <w:sz w:val="24"/>
          <w:szCs w:val="24"/>
        </w:rPr>
        <w:t>готовность и способность к выполнению моральных норм в отношении взрослых и сверстников в школе, дома, во внеурочных видах деятельности;</w:t>
      </w:r>
    </w:p>
    <w:p w:rsidR="007E5234" w:rsidRPr="00234498" w:rsidRDefault="007E5234" w:rsidP="00BE5F51">
      <w:pPr>
        <w:pStyle w:val="a5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234498">
        <w:rPr>
          <w:rFonts w:ascii="Times New Roman" w:hAnsi="Times New Roman" w:cs="Times New Roman"/>
          <w:sz w:val="24"/>
          <w:szCs w:val="24"/>
        </w:rPr>
        <w:t>устойчивый познавательный интерес и становление смыслообразующей функции познавательного мотива.</w:t>
      </w:r>
    </w:p>
    <w:p w:rsidR="007E5234" w:rsidRPr="00234498" w:rsidRDefault="007E5234" w:rsidP="000F7C7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34498">
        <w:rPr>
          <w:rFonts w:ascii="Times New Roman" w:hAnsi="Times New Roman" w:cs="Times New Roman"/>
          <w:i/>
          <w:iCs/>
          <w:sz w:val="24"/>
          <w:szCs w:val="24"/>
        </w:rPr>
        <w:t>Ученик получит возможность для формирования:</w:t>
      </w:r>
    </w:p>
    <w:p w:rsidR="007E5234" w:rsidRPr="00234498" w:rsidRDefault="007E5234" w:rsidP="00BE5F51">
      <w:pPr>
        <w:pStyle w:val="a5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234498">
        <w:rPr>
          <w:rFonts w:ascii="Times New Roman" w:hAnsi="Times New Roman" w:cs="Times New Roman"/>
          <w:sz w:val="24"/>
          <w:szCs w:val="24"/>
        </w:rPr>
        <w:t>выраженной устойчивой учебно-познавательной мотивации и интересов учения;</w:t>
      </w:r>
    </w:p>
    <w:p w:rsidR="007E5234" w:rsidRPr="00234498" w:rsidRDefault="007E5234" w:rsidP="00BE5F51">
      <w:pPr>
        <w:pStyle w:val="a5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234498">
        <w:rPr>
          <w:rFonts w:ascii="Times New Roman" w:hAnsi="Times New Roman" w:cs="Times New Roman"/>
          <w:sz w:val="24"/>
          <w:szCs w:val="24"/>
        </w:rPr>
        <w:t>готовности к самообразованию и самовоспитанию;</w:t>
      </w:r>
    </w:p>
    <w:p w:rsidR="007E5234" w:rsidRPr="00234498" w:rsidRDefault="007E5234" w:rsidP="00BE5F51">
      <w:pPr>
        <w:pStyle w:val="a5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234498">
        <w:rPr>
          <w:rFonts w:ascii="Times New Roman" w:hAnsi="Times New Roman" w:cs="Times New Roman"/>
          <w:sz w:val="24"/>
          <w:szCs w:val="24"/>
        </w:rPr>
        <w:t>адекватной позитивной самооценки;</w:t>
      </w:r>
    </w:p>
    <w:p w:rsidR="007E5234" w:rsidRPr="00234498" w:rsidRDefault="007E5234" w:rsidP="00BE5F51">
      <w:pPr>
        <w:pStyle w:val="a5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234498">
        <w:rPr>
          <w:rFonts w:ascii="Times New Roman" w:hAnsi="Times New Roman" w:cs="Times New Roman"/>
          <w:sz w:val="24"/>
          <w:szCs w:val="24"/>
        </w:rPr>
        <w:t>компетентности в реализации основ гражданской идентичности в поступках и деятельности;</w:t>
      </w:r>
    </w:p>
    <w:p w:rsidR="007E5234" w:rsidRPr="00234498" w:rsidRDefault="007E5234" w:rsidP="00BE5F51">
      <w:pPr>
        <w:pStyle w:val="a5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234498">
        <w:rPr>
          <w:rFonts w:ascii="Times New Roman" w:hAnsi="Times New Roman" w:cs="Times New Roman"/>
          <w:sz w:val="24"/>
          <w:szCs w:val="24"/>
        </w:rPr>
        <w:t>готовности осознанного понимания и сопереживания чувствам других, выражающейся в поступках, направленных на помощь.</w:t>
      </w:r>
    </w:p>
    <w:p w:rsidR="007E5234" w:rsidRPr="00234498" w:rsidRDefault="007E5234" w:rsidP="000F7C71">
      <w:pPr>
        <w:pStyle w:val="a5"/>
        <w:autoSpaceDE w:val="0"/>
        <w:autoSpaceDN w:val="0"/>
        <w:adjustRightInd w:val="0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7E5234" w:rsidRPr="00234498" w:rsidRDefault="007E5234" w:rsidP="000F7C7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34498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Регулятивные универсальные учебные действия</w:t>
      </w:r>
    </w:p>
    <w:p w:rsidR="007E5234" w:rsidRPr="00234498" w:rsidRDefault="007E5234" w:rsidP="000F7C7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7E5234" w:rsidRPr="00234498" w:rsidRDefault="007E5234" w:rsidP="000F7C7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34498">
        <w:rPr>
          <w:rFonts w:ascii="Times New Roman" w:hAnsi="Times New Roman" w:cs="Times New Roman"/>
          <w:i/>
          <w:iCs/>
          <w:sz w:val="24"/>
          <w:szCs w:val="24"/>
        </w:rPr>
        <w:t>Ученик научится:</w:t>
      </w:r>
    </w:p>
    <w:p w:rsidR="007E5234" w:rsidRPr="00234498" w:rsidRDefault="007E5234" w:rsidP="00BE5F51">
      <w:pPr>
        <w:pStyle w:val="a5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234498">
        <w:rPr>
          <w:rFonts w:ascii="Times New Roman" w:hAnsi="Times New Roman" w:cs="Times New Roman"/>
          <w:sz w:val="24"/>
          <w:szCs w:val="24"/>
        </w:rPr>
        <w:t>целеполаганию, включая постановку новых целей, преобразование практической задачи в познавательную;</w:t>
      </w:r>
    </w:p>
    <w:p w:rsidR="007E5234" w:rsidRPr="00234498" w:rsidRDefault="007E5234" w:rsidP="00BE5F51">
      <w:pPr>
        <w:pStyle w:val="a5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234498">
        <w:rPr>
          <w:rFonts w:ascii="Times New Roman" w:hAnsi="Times New Roman" w:cs="Times New Roman"/>
          <w:sz w:val="24"/>
          <w:szCs w:val="24"/>
        </w:rPr>
        <w:t>самостоятельно анализировать условия достижения цели на основе учета выделенных учителем ориентиров действия в новом учебном материале;</w:t>
      </w:r>
    </w:p>
    <w:p w:rsidR="007E5234" w:rsidRPr="00234498" w:rsidRDefault="007E5234" w:rsidP="00BE5F51">
      <w:pPr>
        <w:pStyle w:val="a5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234498">
        <w:rPr>
          <w:rFonts w:ascii="Times New Roman" w:hAnsi="Times New Roman" w:cs="Times New Roman"/>
          <w:sz w:val="24"/>
          <w:szCs w:val="24"/>
        </w:rPr>
        <w:t>планировать пути достижения целей;</w:t>
      </w:r>
    </w:p>
    <w:p w:rsidR="007E5234" w:rsidRPr="00234498" w:rsidRDefault="007E5234" w:rsidP="00BE5F51">
      <w:pPr>
        <w:pStyle w:val="a5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234498">
        <w:rPr>
          <w:rFonts w:ascii="Times New Roman" w:hAnsi="Times New Roman" w:cs="Times New Roman"/>
          <w:sz w:val="24"/>
          <w:szCs w:val="24"/>
        </w:rPr>
        <w:t>устанавливать целевые приоритеты;</w:t>
      </w:r>
    </w:p>
    <w:p w:rsidR="007E5234" w:rsidRPr="00234498" w:rsidRDefault="007E5234" w:rsidP="00BE5F51">
      <w:pPr>
        <w:pStyle w:val="a5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234498">
        <w:rPr>
          <w:rFonts w:ascii="Times New Roman" w:hAnsi="Times New Roman" w:cs="Times New Roman"/>
          <w:sz w:val="24"/>
          <w:szCs w:val="24"/>
        </w:rPr>
        <w:t>уметь самостоятельно контролировать свое время и управлять им;</w:t>
      </w:r>
    </w:p>
    <w:p w:rsidR="007E5234" w:rsidRPr="00234498" w:rsidRDefault="007E5234" w:rsidP="00BE5F51">
      <w:pPr>
        <w:pStyle w:val="a5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234498">
        <w:rPr>
          <w:rFonts w:ascii="Times New Roman" w:hAnsi="Times New Roman" w:cs="Times New Roman"/>
          <w:sz w:val="24"/>
          <w:szCs w:val="24"/>
        </w:rPr>
        <w:t>принимать решения в проблемной ситуации на основе переговоров;</w:t>
      </w:r>
    </w:p>
    <w:p w:rsidR="007E5234" w:rsidRPr="00234498" w:rsidRDefault="007E5234" w:rsidP="00BE5F51">
      <w:pPr>
        <w:pStyle w:val="a5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234498">
        <w:rPr>
          <w:rFonts w:ascii="Times New Roman" w:hAnsi="Times New Roman" w:cs="Times New Roman"/>
          <w:sz w:val="24"/>
          <w:szCs w:val="24"/>
        </w:rPr>
        <w:t xml:space="preserve">осуществлять констатирующий и предвосхищающий контроль по результату и по способу действия; </w:t>
      </w:r>
    </w:p>
    <w:p w:rsidR="007E5234" w:rsidRPr="00234498" w:rsidRDefault="007E5234" w:rsidP="00BE5F51">
      <w:pPr>
        <w:pStyle w:val="a5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234498">
        <w:rPr>
          <w:rFonts w:ascii="Times New Roman" w:hAnsi="Times New Roman" w:cs="Times New Roman"/>
          <w:sz w:val="24"/>
          <w:szCs w:val="24"/>
        </w:rPr>
        <w:t>адекватно самостоятельно оценивать правильность выполнения действия и вносить необходимые коррективы в исполнение, как в конце действия, так и по ходу его реализации;</w:t>
      </w:r>
    </w:p>
    <w:p w:rsidR="007E5234" w:rsidRPr="00234498" w:rsidRDefault="007E5234" w:rsidP="00BE5F51">
      <w:pPr>
        <w:pStyle w:val="a5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234498">
        <w:rPr>
          <w:rFonts w:ascii="Times New Roman" w:hAnsi="Times New Roman" w:cs="Times New Roman"/>
          <w:sz w:val="24"/>
          <w:szCs w:val="24"/>
        </w:rPr>
        <w:t>основам прогнозирования как предвидения будущих событий и развития процесса.</w:t>
      </w:r>
    </w:p>
    <w:p w:rsidR="007E5234" w:rsidRPr="00234498" w:rsidRDefault="007E5234" w:rsidP="000F7C7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34498">
        <w:rPr>
          <w:rFonts w:ascii="Times New Roman" w:hAnsi="Times New Roman" w:cs="Times New Roman"/>
          <w:i/>
          <w:iCs/>
          <w:sz w:val="24"/>
          <w:szCs w:val="24"/>
        </w:rPr>
        <w:t>Ученик получит возможность научиться:</w:t>
      </w:r>
    </w:p>
    <w:p w:rsidR="007E5234" w:rsidRPr="00234498" w:rsidRDefault="007E5234" w:rsidP="00BE5F51">
      <w:pPr>
        <w:pStyle w:val="a5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234498">
        <w:rPr>
          <w:rFonts w:ascii="Times New Roman" w:hAnsi="Times New Roman" w:cs="Times New Roman"/>
          <w:sz w:val="24"/>
          <w:szCs w:val="24"/>
        </w:rPr>
        <w:t>самостоятельно ставить новые учебные цели и задачи;</w:t>
      </w:r>
    </w:p>
    <w:p w:rsidR="007E5234" w:rsidRPr="00234498" w:rsidRDefault="007E5234" w:rsidP="00BE5F51">
      <w:pPr>
        <w:pStyle w:val="a5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234498">
        <w:rPr>
          <w:rFonts w:ascii="Times New Roman" w:hAnsi="Times New Roman" w:cs="Times New Roman"/>
          <w:sz w:val="24"/>
          <w:szCs w:val="24"/>
        </w:rPr>
        <w:t>построению жизненных планов во временнớй перспективе;</w:t>
      </w:r>
    </w:p>
    <w:p w:rsidR="007E5234" w:rsidRPr="00234498" w:rsidRDefault="007E5234" w:rsidP="00BE5F51">
      <w:pPr>
        <w:pStyle w:val="a5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234498">
        <w:rPr>
          <w:rFonts w:ascii="Times New Roman" w:hAnsi="Times New Roman" w:cs="Times New Roman"/>
          <w:sz w:val="24"/>
          <w:szCs w:val="24"/>
        </w:rPr>
        <w:t>при планировании достижения целей самостоятельно, полно и адекватно учитывать условия и средства их достижения;</w:t>
      </w:r>
    </w:p>
    <w:p w:rsidR="007E5234" w:rsidRPr="00234498" w:rsidRDefault="007E5234" w:rsidP="00BE5F51">
      <w:pPr>
        <w:pStyle w:val="a5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234498">
        <w:rPr>
          <w:rFonts w:ascii="Times New Roman" w:hAnsi="Times New Roman" w:cs="Times New Roman"/>
          <w:sz w:val="24"/>
          <w:szCs w:val="24"/>
        </w:rPr>
        <w:t>выделять альтернативные способы достижения цели и выбирать наиболее эффективный способ;</w:t>
      </w:r>
    </w:p>
    <w:p w:rsidR="007E5234" w:rsidRPr="00234498" w:rsidRDefault="007E5234" w:rsidP="00BE5F51">
      <w:pPr>
        <w:pStyle w:val="a5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234498">
        <w:rPr>
          <w:rFonts w:ascii="Times New Roman" w:hAnsi="Times New Roman" w:cs="Times New Roman"/>
          <w:sz w:val="24"/>
          <w:szCs w:val="24"/>
        </w:rPr>
        <w:t xml:space="preserve">основам </w:t>
      </w:r>
      <w:proofErr w:type="spellStart"/>
      <w:r w:rsidRPr="00234498">
        <w:rPr>
          <w:rFonts w:ascii="Times New Roman" w:hAnsi="Times New Roman" w:cs="Times New Roman"/>
          <w:sz w:val="24"/>
          <w:szCs w:val="24"/>
        </w:rPr>
        <w:t>саморегуляции</w:t>
      </w:r>
      <w:proofErr w:type="spellEnd"/>
      <w:r w:rsidRPr="00234498">
        <w:rPr>
          <w:rFonts w:ascii="Times New Roman" w:hAnsi="Times New Roman" w:cs="Times New Roman"/>
          <w:sz w:val="24"/>
          <w:szCs w:val="24"/>
        </w:rPr>
        <w:t xml:space="preserve"> в учебной и познавательной деятельности в форме осознанного управления своим поведением и деятельностью, направленной на достижение поставленных целей;</w:t>
      </w:r>
    </w:p>
    <w:p w:rsidR="007E5234" w:rsidRPr="00234498" w:rsidRDefault="007E5234" w:rsidP="00BE5F51">
      <w:pPr>
        <w:pStyle w:val="a5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234498">
        <w:rPr>
          <w:rFonts w:ascii="Times New Roman" w:hAnsi="Times New Roman" w:cs="Times New Roman"/>
          <w:sz w:val="24"/>
          <w:szCs w:val="24"/>
        </w:rPr>
        <w:t>осуществлять познавательную рефлексию в отношении действий по решению учебных и познавательных задач;</w:t>
      </w:r>
    </w:p>
    <w:p w:rsidR="007E5234" w:rsidRPr="00234498" w:rsidRDefault="007E5234" w:rsidP="00BE5F51">
      <w:pPr>
        <w:pStyle w:val="a5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234498">
        <w:rPr>
          <w:rFonts w:ascii="Times New Roman" w:hAnsi="Times New Roman" w:cs="Times New Roman"/>
          <w:sz w:val="24"/>
          <w:szCs w:val="24"/>
        </w:rPr>
        <w:t>адекватно оценивать объективную трудность как меру фактического или предполагаемого расхода ресурсов на решение задачи;</w:t>
      </w:r>
    </w:p>
    <w:p w:rsidR="007E5234" w:rsidRPr="00234498" w:rsidRDefault="007E5234" w:rsidP="00BE5F51">
      <w:pPr>
        <w:pStyle w:val="a5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234498">
        <w:rPr>
          <w:rFonts w:ascii="Times New Roman" w:hAnsi="Times New Roman" w:cs="Times New Roman"/>
          <w:sz w:val="24"/>
          <w:szCs w:val="24"/>
        </w:rPr>
        <w:t>адекватно оценивать свои возможности достижения цели определенной сложности в различных сферах самостоятельной деятельности.</w:t>
      </w:r>
    </w:p>
    <w:p w:rsidR="007E5234" w:rsidRPr="00234498" w:rsidRDefault="007E5234" w:rsidP="000F7C71">
      <w:pPr>
        <w:pStyle w:val="a5"/>
        <w:autoSpaceDE w:val="0"/>
        <w:autoSpaceDN w:val="0"/>
        <w:adjustRightInd w:val="0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7E5234" w:rsidRPr="00234498" w:rsidRDefault="007E5234" w:rsidP="000F7C7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34498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Коммуникативные универсальные учебные действия</w:t>
      </w:r>
    </w:p>
    <w:p w:rsidR="007E5234" w:rsidRPr="00234498" w:rsidRDefault="007E5234" w:rsidP="000F7C7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7E5234" w:rsidRPr="00234498" w:rsidRDefault="007E5234" w:rsidP="000F7C7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34498">
        <w:rPr>
          <w:rFonts w:ascii="Times New Roman" w:hAnsi="Times New Roman" w:cs="Times New Roman"/>
          <w:i/>
          <w:iCs/>
          <w:sz w:val="24"/>
          <w:szCs w:val="24"/>
        </w:rPr>
        <w:t>Ученик научится:</w:t>
      </w:r>
    </w:p>
    <w:p w:rsidR="007E5234" w:rsidRPr="00234498" w:rsidRDefault="007E5234" w:rsidP="00BE5F51">
      <w:pPr>
        <w:pStyle w:val="a5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234498">
        <w:rPr>
          <w:rFonts w:ascii="Times New Roman" w:hAnsi="Times New Roman" w:cs="Times New Roman"/>
          <w:sz w:val="24"/>
          <w:szCs w:val="24"/>
        </w:rPr>
        <w:t>учитывать разные мнения и стремиться к координации различных позиций в сотрудничестве;</w:t>
      </w:r>
    </w:p>
    <w:p w:rsidR="007E5234" w:rsidRPr="00234498" w:rsidRDefault="007E5234" w:rsidP="00BE5F51">
      <w:pPr>
        <w:pStyle w:val="a5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234498">
        <w:rPr>
          <w:rFonts w:ascii="Times New Roman" w:hAnsi="Times New Roman" w:cs="Times New Roman"/>
          <w:sz w:val="24"/>
          <w:szCs w:val="24"/>
        </w:rPr>
        <w:t>формулировать собственное мнение и позицию, аргументировать и координировать ее с позициями партнеров в сотрудничестве при выработке общего решения в совместной деятельности;</w:t>
      </w:r>
    </w:p>
    <w:p w:rsidR="007E5234" w:rsidRPr="00234498" w:rsidRDefault="007E5234" w:rsidP="00BE5F51">
      <w:pPr>
        <w:pStyle w:val="a5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234498">
        <w:rPr>
          <w:rFonts w:ascii="Times New Roman" w:hAnsi="Times New Roman" w:cs="Times New Roman"/>
          <w:sz w:val="24"/>
          <w:szCs w:val="24"/>
        </w:rPr>
        <w:t>устанавливать и сравнивать разные точки зрения, прежде чем принимать решения и делать выбор;</w:t>
      </w:r>
    </w:p>
    <w:p w:rsidR="007E5234" w:rsidRPr="00234498" w:rsidRDefault="007E5234" w:rsidP="00BE5F51">
      <w:pPr>
        <w:pStyle w:val="a5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234498">
        <w:rPr>
          <w:rFonts w:ascii="Times New Roman" w:hAnsi="Times New Roman" w:cs="Times New Roman"/>
          <w:sz w:val="24"/>
          <w:szCs w:val="24"/>
        </w:rPr>
        <w:t>аргументировать свою точку зрения, спорить и отстаивать свою позицию;</w:t>
      </w:r>
    </w:p>
    <w:p w:rsidR="007E5234" w:rsidRPr="00234498" w:rsidRDefault="007E5234" w:rsidP="00BE5F51">
      <w:pPr>
        <w:pStyle w:val="a5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234498">
        <w:rPr>
          <w:rFonts w:ascii="Times New Roman" w:hAnsi="Times New Roman" w:cs="Times New Roman"/>
          <w:sz w:val="24"/>
          <w:szCs w:val="24"/>
        </w:rPr>
        <w:t>задавать вопросы, необходимые для организации собственной деятельности и сотрудничества;</w:t>
      </w:r>
    </w:p>
    <w:p w:rsidR="007E5234" w:rsidRPr="00234498" w:rsidRDefault="007E5234" w:rsidP="00BE5F51">
      <w:pPr>
        <w:pStyle w:val="a5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234498">
        <w:rPr>
          <w:rFonts w:ascii="Times New Roman" w:hAnsi="Times New Roman" w:cs="Times New Roman"/>
          <w:sz w:val="24"/>
          <w:szCs w:val="24"/>
        </w:rPr>
        <w:t>осуществлять взаимный контроль и оказывать в сотрудничестве необходимую взаимопомощь;</w:t>
      </w:r>
    </w:p>
    <w:p w:rsidR="007E5234" w:rsidRPr="00234498" w:rsidRDefault="007E5234" w:rsidP="00BE5F51">
      <w:pPr>
        <w:pStyle w:val="a5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234498">
        <w:rPr>
          <w:rFonts w:ascii="Times New Roman" w:hAnsi="Times New Roman" w:cs="Times New Roman"/>
          <w:sz w:val="24"/>
          <w:szCs w:val="24"/>
        </w:rPr>
        <w:t>организовывать и планировать учебное сотрудничество с учителем и сверстниками, определять цели и функции участников, способы взаимодействия; планировать общие способы работы;</w:t>
      </w:r>
    </w:p>
    <w:p w:rsidR="007E5234" w:rsidRPr="00234498" w:rsidRDefault="007E5234" w:rsidP="00BE5F51">
      <w:pPr>
        <w:pStyle w:val="a5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234498">
        <w:rPr>
          <w:rFonts w:ascii="Times New Roman" w:hAnsi="Times New Roman" w:cs="Times New Roman"/>
          <w:sz w:val="24"/>
          <w:szCs w:val="24"/>
        </w:rPr>
        <w:t>работать в группе — устанавливать рабочие отношения, эффективно сотрудничать и способствовать продуктивной кооперации; интегрироваться в группу сверстников и строить продуктивное взаимодействие со сверстниками и взрослыми;</w:t>
      </w:r>
    </w:p>
    <w:p w:rsidR="007E5234" w:rsidRPr="00234498" w:rsidRDefault="007E5234" w:rsidP="00BE5F51">
      <w:pPr>
        <w:pStyle w:val="a5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234498">
        <w:rPr>
          <w:rFonts w:ascii="Times New Roman" w:hAnsi="Times New Roman" w:cs="Times New Roman"/>
          <w:sz w:val="24"/>
          <w:szCs w:val="24"/>
        </w:rPr>
        <w:t>основам коммуникативной рефлексии.</w:t>
      </w:r>
    </w:p>
    <w:p w:rsidR="007E5234" w:rsidRPr="00234498" w:rsidRDefault="007E5234" w:rsidP="000F7C7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34498">
        <w:rPr>
          <w:rFonts w:ascii="Times New Roman" w:hAnsi="Times New Roman" w:cs="Times New Roman"/>
          <w:i/>
          <w:iCs/>
          <w:sz w:val="24"/>
          <w:szCs w:val="24"/>
        </w:rPr>
        <w:t>Ученик получит возможность научиться:</w:t>
      </w:r>
    </w:p>
    <w:p w:rsidR="007E5234" w:rsidRPr="00234498" w:rsidRDefault="007E5234" w:rsidP="00BE5F51">
      <w:pPr>
        <w:pStyle w:val="a5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234498">
        <w:rPr>
          <w:rFonts w:ascii="Times New Roman" w:hAnsi="Times New Roman" w:cs="Times New Roman"/>
          <w:sz w:val="24"/>
          <w:szCs w:val="24"/>
        </w:rPr>
        <w:t>учитывать позиции других людей, отличные от собственной позиции;</w:t>
      </w:r>
    </w:p>
    <w:p w:rsidR="007E5234" w:rsidRPr="00234498" w:rsidRDefault="007E5234" w:rsidP="00BE5F51">
      <w:pPr>
        <w:pStyle w:val="a5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234498">
        <w:rPr>
          <w:rFonts w:ascii="Times New Roman" w:hAnsi="Times New Roman" w:cs="Times New Roman"/>
          <w:sz w:val="24"/>
          <w:szCs w:val="24"/>
        </w:rPr>
        <w:t>учитывать разные мнения и интересы и обосновывать собственную позицию;</w:t>
      </w:r>
    </w:p>
    <w:p w:rsidR="007E5234" w:rsidRPr="00234498" w:rsidRDefault="007E5234" w:rsidP="00BE5F51">
      <w:pPr>
        <w:pStyle w:val="a5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234498">
        <w:rPr>
          <w:rFonts w:ascii="Times New Roman" w:hAnsi="Times New Roman" w:cs="Times New Roman"/>
          <w:sz w:val="24"/>
          <w:szCs w:val="24"/>
        </w:rPr>
        <w:t>понимать относительность мнений и подходов к решению проблемы;</w:t>
      </w:r>
    </w:p>
    <w:p w:rsidR="007E5234" w:rsidRPr="00234498" w:rsidRDefault="007E5234" w:rsidP="00BE5F51">
      <w:pPr>
        <w:pStyle w:val="a5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234498">
        <w:rPr>
          <w:rFonts w:ascii="Times New Roman" w:hAnsi="Times New Roman" w:cs="Times New Roman"/>
          <w:sz w:val="24"/>
          <w:szCs w:val="24"/>
        </w:rPr>
        <w:t>брать на себя инициативу в организации совместного действия (деловое лидерство);</w:t>
      </w:r>
    </w:p>
    <w:p w:rsidR="007E5234" w:rsidRPr="00234498" w:rsidRDefault="007E5234" w:rsidP="00BE5F51">
      <w:pPr>
        <w:pStyle w:val="a5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234498">
        <w:rPr>
          <w:rFonts w:ascii="Times New Roman" w:hAnsi="Times New Roman" w:cs="Times New Roman"/>
          <w:sz w:val="24"/>
          <w:szCs w:val="24"/>
        </w:rPr>
        <w:t>оказывать поддержку и содействие тем, от кого зависит достижение цели в совместной деятельности;</w:t>
      </w:r>
    </w:p>
    <w:p w:rsidR="007E5234" w:rsidRPr="00234498" w:rsidRDefault="007E5234" w:rsidP="00BE5F51">
      <w:pPr>
        <w:pStyle w:val="a5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234498">
        <w:rPr>
          <w:rFonts w:ascii="Times New Roman" w:hAnsi="Times New Roman" w:cs="Times New Roman"/>
          <w:sz w:val="24"/>
          <w:szCs w:val="24"/>
        </w:rPr>
        <w:t>в процессе коммуникации достаточно точно, последовательно и полно передавать партнеру необходимую информацию как ориентир для построения действия;</w:t>
      </w:r>
    </w:p>
    <w:p w:rsidR="007E5234" w:rsidRPr="00234498" w:rsidRDefault="007E5234" w:rsidP="00BE5F51">
      <w:pPr>
        <w:pStyle w:val="a5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234498">
        <w:rPr>
          <w:rFonts w:ascii="Times New Roman" w:hAnsi="Times New Roman" w:cs="Times New Roman"/>
          <w:sz w:val="24"/>
          <w:szCs w:val="24"/>
        </w:rPr>
        <w:t>в совместной деятельности четко формулировать цели группы и позволять ее участникам проявлять инициативу для достижения этих целей.</w:t>
      </w:r>
    </w:p>
    <w:p w:rsidR="007E5234" w:rsidRPr="00234498" w:rsidRDefault="007E5234" w:rsidP="000F7C71">
      <w:pPr>
        <w:pStyle w:val="a5"/>
        <w:autoSpaceDE w:val="0"/>
        <w:autoSpaceDN w:val="0"/>
        <w:adjustRightInd w:val="0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7E5234" w:rsidRPr="00234498" w:rsidRDefault="007E5234" w:rsidP="000F7C7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34498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Познавательные универсальные учебные действия</w:t>
      </w:r>
    </w:p>
    <w:p w:rsidR="007E5234" w:rsidRPr="00234498" w:rsidRDefault="007E5234" w:rsidP="000F7C7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7E5234" w:rsidRPr="00234498" w:rsidRDefault="007E5234" w:rsidP="000F7C7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34498">
        <w:rPr>
          <w:rFonts w:ascii="Times New Roman" w:hAnsi="Times New Roman" w:cs="Times New Roman"/>
          <w:i/>
          <w:iCs/>
          <w:sz w:val="24"/>
          <w:szCs w:val="24"/>
        </w:rPr>
        <w:t>Ученик научится:</w:t>
      </w:r>
    </w:p>
    <w:p w:rsidR="007E5234" w:rsidRPr="00234498" w:rsidRDefault="007E5234" w:rsidP="00BE5F51">
      <w:pPr>
        <w:pStyle w:val="a5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234498">
        <w:rPr>
          <w:rFonts w:ascii="Times New Roman" w:hAnsi="Times New Roman" w:cs="Times New Roman"/>
          <w:sz w:val="24"/>
          <w:szCs w:val="24"/>
        </w:rPr>
        <w:t>проводить наблюдение и эксперимент под руководством учителя;</w:t>
      </w:r>
    </w:p>
    <w:p w:rsidR="007E5234" w:rsidRPr="00234498" w:rsidRDefault="007E5234" w:rsidP="00BE5F51">
      <w:pPr>
        <w:pStyle w:val="a5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234498">
        <w:rPr>
          <w:rFonts w:ascii="Times New Roman" w:hAnsi="Times New Roman" w:cs="Times New Roman"/>
          <w:sz w:val="24"/>
          <w:szCs w:val="24"/>
        </w:rPr>
        <w:t>осуществлять расширенный поиск информации с использованием ресурсов библиотек и сети Интернет;</w:t>
      </w:r>
    </w:p>
    <w:p w:rsidR="007E5234" w:rsidRPr="00234498" w:rsidRDefault="007E5234" w:rsidP="00BE5F51">
      <w:pPr>
        <w:pStyle w:val="a5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234498">
        <w:rPr>
          <w:rFonts w:ascii="Times New Roman" w:hAnsi="Times New Roman" w:cs="Times New Roman"/>
          <w:sz w:val="24"/>
          <w:szCs w:val="24"/>
        </w:rPr>
        <w:t>осуществлять выбор наиболее эффективных способов решения задач в зависимости от конкретных условий;</w:t>
      </w:r>
    </w:p>
    <w:p w:rsidR="007E5234" w:rsidRPr="00234498" w:rsidRDefault="007E5234" w:rsidP="00BE5F51">
      <w:pPr>
        <w:pStyle w:val="a5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234498">
        <w:rPr>
          <w:rFonts w:ascii="Times New Roman" w:hAnsi="Times New Roman" w:cs="Times New Roman"/>
          <w:sz w:val="24"/>
          <w:szCs w:val="24"/>
        </w:rPr>
        <w:t>давать определение понятиям;</w:t>
      </w:r>
    </w:p>
    <w:p w:rsidR="007E5234" w:rsidRPr="00234498" w:rsidRDefault="007E5234" w:rsidP="00BE5F51">
      <w:pPr>
        <w:pStyle w:val="a5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234498">
        <w:rPr>
          <w:rFonts w:ascii="Times New Roman" w:hAnsi="Times New Roman" w:cs="Times New Roman"/>
          <w:sz w:val="24"/>
          <w:szCs w:val="24"/>
        </w:rPr>
        <w:t>устанавливать причинно-следственные связи;</w:t>
      </w:r>
    </w:p>
    <w:p w:rsidR="007E5234" w:rsidRPr="00234498" w:rsidRDefault="007E5234" w:rsidP="00BE5F51">
      <w:pPr>
        <w:pStyle w:val="a5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234498">
        <w:rPr>
          <w:rFonts w:ascii="Times New Roman" w:hAnsi="Times New Roman" w:cs="Times New Roman"/>
          <w:sz w:val="24"/>
          <w:szCs w:val="24"/>
        </w:rPr>
        <w:t>обобщать понятия — осуществлять логическую операцию перехода от видовых признаков к родовому понятию, от понятия с меньшим объемом к понятию с большим объемом;</w:t>
      </w:r>
    </w:p>
    <w:p w:rsidR="007E5234" w:rsidRPr="00234498" w:rsidRDefault="007E5234" w:rsidP="00BE5F51">
      <w:pPr>
        <w:pStyle w:val="a5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234498">
        <w:rPr>
          <w:rFonts w:ascii="Times New Roman" w:hAnsi="Times New Roman" w:cs="Times New Roman"/>
          <w:sz w:val="24"/>
          <w:szCs w:val="24"/>
        </w:rPr>
        <w:t>осуществлять сравнение и классификацию, самостоятельно выбирая основания и критерии для указанных логических операций;</w:t>
      </w:r>
    </w:p>
    <w:p w:rsidR="007E5234" w:rsidRPr="00234498" w:rsidRDefault="007E5234" w:rsidP="00BE5F51">
      <w:pPr>
        <w:pStyle w:val="a5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234498">
        <w:rPr>
          <w:rFonts w:ascii="Times New Roman" w:hAnsi="Times New Roman" w:cs="Times New Roman"/>
          <w:sz w:val="24"/>
          <w:szCs w:val="24"/>
        </w:rPr>
        <w:t>строить логические рассуждения, включающие установление причинно-следственных связей;</w:t>
      </w:r>
    </w:p>
    <w:p w:rsidR="007E5234" w:rsidRPr="00234498" w:rsidRDefault="007E5234" w:rsidP="00BE5F51">
      <w:pPr>
        <w:pStyle w:val="a5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234498">
        <w:rPr>
          <w:rFonts w:ascii="Times New Roman" w:hAnsi="Times New Roman" w:cs="Times New Roman"/>
          <w:sz w:val="24"/>
          <w:szCs w:val="24"/>
        </w:rPr>
        <w:t>объяснять явления, процессы, связи и отношения, выявляемые в ходе исследования;</w:t>
      </w:r>
    </w:p>
    <w:p w:rsidR="007E5234" w:rsidRPr="00234498" w:rsidRDefault="007E5234" w:rsidP="00BE5F51">
      <w:pPr>
        <w:pStyle w:val="a5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234498">
        <w:rPr>
          <w:rFonts w:ascii="Times New Roman" w:hAnsi="Times New Roman" w:cs="Times New Roman"/>
          <w:sz w:val="24"/>
          <w:szCs w:val="24"/>
        </w:rPr>
        <w:t>структурировать тексты, включая умение выделять главное и второстепенное.</w:t>
      </w:r>
    </w:p>
    <w:p w:rsidR="007E5234" w:rsidRPr="00234498" w:rsidRDefault="007E5234" w:rsidP="000F7C7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34498">
        <w:rPr>
          <w:rFonts w:ascii="Times New Roman" w:hAnsi="Times New Roman" w:cs="Times New Roman"/>
          <w:i/>
          <w:iCs/>
          <w:sz w:val="24"/>
          <w:szCs w:val="24"/>
        </w:rPr>
        <w:t>Ученик получит возможность научиться:</w:t>
      </w:r>
    </w:p>
    <w:p w:rsidR="007E5234" w:rsidRPr="00234498" w:rsidRDefault="007E5234" w:rsidP="00BE5F51">
      <w:pPr>
        <w:pStyle w:val="a5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234498">
        <w:rPr>
          <w:rFonts w:ascii="Times New Roman" w:hAnsi="Times New Roman" w:cs="Times New Roman"/>
          <w:sz w:val="24"/>
          <w:szCs w:val="24"/>
        </w:rPr>
        <w:t>ставить проблему, аргументировать ее актуальность;</w:t>
      </w:r>
    </w:p>
    <w:p w:rsidR="007E5234" w:rsidRPr="00234498" w:rsidRDefault="007E5234" w:rsidP="00BE5F51">
      <w:pPr>
        <w:pStyle w:val="a5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234498">
        <w:rPr>
          <w:rFonts w:ascii="Times New Roman" w:hAnsi="Times New Roman" w:cs="Times New Roman"/>
          <w:sz w:val="24"/>
          <w:szCs w:val="24"/>
        </w:rPr>
        <w:t>самостоятельно проводить исследование на основе применения методов наблюдения и эксперимента;</w:t>
      </w:r>
    </w:p>
    <w:p w:rsidR="007E5234" w:rsidRPr="00234498" w:rsidRDefault="007E5234" w:rsidP="00BE5F51">
      <w:pPr>
        <w:pStyle w:val="a5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234498">
        <w:rPr>
          <w:rFonts w:ascii="Times New Roman" w:hAnsi="Times New Roman" w:cs="Times New Roman"/>
          <w:sz w:val="24"/>
          <w:szCs w:val="24"/>
        </w:rPr>
        <w:t>выдвигать гипотезы о связях и закономерностях событий, процессов, объектов;</w:t>
      </w:r>
    </w:p>
    <w:p w:rsidR="007E5234" w:rsidRPr="00234498" w:rsidRDefault="007E5234" w:rsidP="00BE5F51">
      <w:pPr>
        <w:pStyle w:val="a5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234498">
        <w:rPr>
          <w:rFonts w:ascii="Times New Roman" w:hAnsi="Times New Roman" w:cs="Times New Roman"/>
          <w:sz w:val="24"/>
          <w:szCs w:val="24"/>
        </w:rPr>
        <w:t>делать умозаключения (индуктивное и по аналогии) и выводы на основе аргументации.</w:t>
      </w:r>
    </w:p>
    <w:p w:rsidR="007E5234" w:rsidRPr="00234498" w:rsidRDefault="007E5234" w:rsidP="000F7C7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E5234" w:rsidRPr="00234498" w:rsidRDefault="007E5234" w:rsidP="000F7C7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4498">
        <w:rPr>
          <w:rFonts w:ascii="Times New Roman" w:hAnsi="Times New Roman" w:cs="Times New Roman"/>
          <w:sz w:val="24"/>
          <w:szCs w:val="24"/>
        </w:rPr>
        <w:t xml:space="preserve">Рабочая программа позволяет через содержание реализовать основные требования ФГОС к личностным, </w:t>
      </w:r>
      <w:proofErr w:type="spellStart"/>
      <w:r w:rsidRPr="00234498">
        <w:rPr>
          <w:rFonts w:ascii="Times New Roman" w:hAnsi="Times New Roman" w:cs="Times New Roman"/>
          <w:sz w:val="24"/>
          <w:szCs w:val="24"/>
        </w:rPr>
        <w:t>метапредметным</w:t>
      </w:r>
      <w:proofErr w:type="spellEnd"/>
      <w:r w:rsidRPr="00234498">
        <w:rPr>
          <w:rFonts w:ascii="Times New Roman" w:hAnsi="Times New Roman" w:cs="Times New Roman"/>
          <w:sz w:val="24"/>
          <w:szCs w:val="24"/>
        </w:rPr>
        <w:t xml:space="preserve"> и предметным результатам. Содержание программы даёт возможность организовать учебный процесс с ориентацией на формирование универсальных учебных действий при активном использовании различных учебных ситуаций и различных видов учебной деятельности обучающихся.</w:t>
      </w:r>
    </w:p>
    <w:p w:rsidR="007E5234" w:rsidRPr="00234498" w:rsidRDefault="007E5234" w:rsidP="000F7C7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4498">
        <w:rPr>
          <w:rFonts w:ascii="Times New Roman" w:hAnsi="Times New Roman" w:cs="Times New Roman"/>
          <w:sz w:val="24"/>
          <w:szCs w:val="24"/>
        </w:rPr>
        <w:t>Развитие системы универсальных учебных действий в составе личностных, регулятивных, познавательных и коммуникативных действий, определяющих развитие психологических способностей личности, осуществляется с учетом возрастных особенностей развития личности и познавательной сферы подростка.</w:t>
      </w:r>
    </w:p>
    <w:p w:rsidR="007E5234" w:rsidRPr="00234498" w:rsidRDefault="007E5234" w:rsidP="000F7C7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4498">
        <w:rPr>
          <w:rFonts w:ascii="Times New Roman" w:hAnsi="Times New Roman" w:cs="Times New Roman"/>
          <w:sz w:val="24"/>
          <w:szCs w:val="24"/>
        </w:rPr>
        <w:t>Содержание и способы общения и коммуникации обусловливают развитие способности обучающегося к регуляции поведения и деятельности, познанию мира, определяют образ «Я» как систему представлений о себе, отношений к себе. Именно поэтому особое внимание при развитии универсальных учебных действий (УУД) должно уделяться становлению коммуникативных универсальных учебных действий.</w:t>
      </w:r>
    </w:p>
    <w:p w:rsidR="007E5234" w:rsidRPr="00234498" w:rsidRDefault="007E5234" w:rsidP="000F7C7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4498">
        <w:rPr>
          <w:rFonts w:ascii="Times New Roman" w:hAnsi="Times New Roman" w:cs="Times New Roman"/>
          <w:sz w:val="24"/>
          <w:szCs w:val="24"/>
        </w:rPr>
        <w:t xml:space="preserve">Исходя из того, что в подростковом возрасте ведущей становится деятельность межличностного общения, приоритетное значение в развитии УУД в этот период приобретают коммуникативные учебные действия. </w:t>
      </w:r>
    </w:p>
    <w:p w:rsidR="007E5234" w:rsidRPr="00234498" w:rsidRDefault="007E5234" w:rsidP="000F7C7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4498">
        <w:rPr>
          <w:rFonts w:ascii="Times New Roman" w:hAnsi="Times New Roman" w:cs="Times New Roman"/>
          <w:sz w:val="24"/>
          <w:szCs w:val="24"/>
        </w:rPr>
        <w:t>В результате изучения рабочей программы курса ОБЖ, а также в ходе внеурочной деятельности у учащихся основной школы будут сформированы личностные, познавательные, коммуникативные и регулятивные универсальные учебные действия как основа учебного сотрудничества и умения учиться в общении.</w:t>
      </w:r>
    </w:p>
    <w:p w:rsidR="007E5234" w:rsidRPr="00234498" w:rsidRDefault="007E5234" w:rsidP="000F7C7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4498">
        <w:rPr>
          <w:rFonts w:ascii="Times New Roman" w:hAnsi="Times New Roman" w:cs="Times New Roman"/>
          <w:sz w:val="24"/>
          <w:szCs w:val="24"/>
        </w:rPr>
        <w:t>Среди технологий, методов и приемов развития УУД в основной школе особое место занимают учебные ситуации, которые специализированы для развития определенных УУД. Они могут быть построены как на предметном содержании, так и носить над предметный характер.</w:t>
      </w:r>
    </w:p>
    <w:p w:rsidR="007E5234" w:rsidRPr="00234498" w:rsidRDefault="007E5234" w:rsidP="000F7C7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4498">
        <w:rPr>
          <w:rFonts w:ascii="Times New Roman" w:hAnsi="Times New Roman" w:cs="Times New Roman"/>
          <w:b/>
          <w:bCs/>
          <w:sz w:val="24"/>
          <w:szCs w:val="24"/>
        </w:rPr>
        <w:t>Типология учебных ситуаций</w:t>
      </w:r>
      <w:r w:rsidRPr="00234498">
        <w:rPr>
          <w:rFonts w:ascii="Times New Roman" w:hAnsi="Times New Roman" w:cs="Times New Roman"/>
          <w:sz w:val="24"/>
          <w:szCs w:val="24"/>
        </w:rPr>
        <w:t xml:space="preserve"> в 6 классе представлена такими ситуациями, как:</w:t>
      </w:r>
    </w:p>
    <w:p w:rsidR="007E5234" w:rsidRPr="00234498" w:rsidRDefault="007E5234" w:rsidP="00BE5F51">
      <w:pPr>
        <w:pStyle w:val="a5"/>
        <w:numPr>
          <w:ilvl w:val="0"/>
          <w:numId w:val="27"/>
        </w:num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4498">
        <w:rPr>
          <w:rFonts w:ascii="Times New Roman" w:hAnsi="Times New Roman" w:cs="Times New Roman"/>
          <w:i/>
          <w:iCs/>
          <w:sz w:val="24"/>
          <w:szCs w:val="24"/>
        </w:rPr>
        <w:t xml:space="preserve">ситуация-проблема </w:t>
      </w:r>
      <w:r w:rsidRPr="00234498">
        <w:rPr>
          <w:rFonts w:ascii="Times New Roman" w:hAnsi="Times New Roman" w:cs="Times New Roman"/>
          <w:sz w:val="24"/>
          <w:szCs w:val="24"/>
        </w:rPr>
        <w:t>— прототип реальной проблемы, которая требует оперативного решения (с помощью подобной ситуации можно вырабатывать умения по поиску оптимального решения);</w:t>
      </w:r>
    </w:p>
    <w:p w:rsidR="007E5234" w:rsidRPr="00234498" w:rsidRDefault="007E5234" w:rsidP="00BE5F51">
      <w:pPr>
        <w:pStyle w:val="a5"/>
        <w:numPr>
          <w:ilvl w:val="0"/>
          <w:numId w:val="27"/>
        </w:num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4498">
        <w:rPr>
          <w:rFonts w:ascii="Times New Roman" w:hAnsi="Times New Roman" w:cs="Times New Roman"/>
          <w:i/>
          <w:iCs/>
          <w:sz w:val="24"/>
          <w:szCs w:val="24"/>
        </w:rPr>
        <w:t xml:space="preserve">ситуация-иллюстрация </w:t>
      </w:r>
      <w:r w:rsidRPr="00234498">
        <w:rPr>
          <w:rFonts w:ascii="Times New Roman" w:hAnsi="Times New Roman" w:cs="Times New Roman"/>
          <w:sz w:val="24"/>
          <w:szCs w:val="24"/>
        </w:rPr>
        <w:t>— прототип реальной ситуации, которая включается в качестве факта (визуальная образная ситуация, представленная средствами ИКТ, вырабатывает умение визуализировать информацию для нахождения более простого способа ее решения);</w:t>
      </w:r>
    </w:p>
    <w:p w:rsidR="007E5234" w:rsidRPr="00234498" w:rsidRDefault="007E5234" w:rsidP="00BE5F51">
      <w:pPr>
        <w:pStyle w:val="a5"/>
        <w:numPr>
          <w:ilvl w:val="0"/>
          <w:numId w:val="27"/>
        </w:num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4498">
        <w:rPr>
          <w:rFonts w:ascii="Times New Roman" w:hAnsi="Times New Roman" w:cs="Times New Roman"/>
          <w:i/>
          <w:iCs/>
          <w:sz w:val="24"/>
          <w:szCs w:val="24"/>
        </w:rPr>
        <w:t xml:space="preserve">ситуация-оценка </w:t>
      </w:r>
      <w:r w:rsidRPr="00234498">
        <w:rPr>
          <w:rFonts w:ascii="Times New Roman" w:hAnsi="Times New Roman" w:cs="Times New Roman"/>
          <w:sz w:val="24"/>
          <w:szCs w:val="24"/>
        </w:rPr>
        <w:t>— прототип реальной ситуации с готовым предполагаемым решением, которое следует оценить и предложить свое адекватное решение;</w:t>
      </w:r>
    </w:p>
    <w:p w:rsidR="007E5234" w:rsidRPr="00234498" w:rsidRDefault="007E5234" w:rsidP="00BE5F51">
      <w:pPr>
        <w:pStyle w:val="a5"/>
        <w:numPr>
          <w:ilvl w:val="0"/>
          <w:numId w:val="27"/>
        </w:num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4498">
        <w:rPr>
          <w:rFonts w:ascii="Times New Roman" w:hAnsi="Times New Roman" w:cs="Times New Roman"/>
          <w:i/>
          <w:iCs/>
          <w:sz w:val="24"/>
          <w:szCs w:val="24"/>
        </w:rPr>
        <w:t xml:space="preserve">ситуация-тренинг </w:t>
      </w:r>
      <w:r w:rsidRPr="00234498">
        <w:rPr>
          <w:rFonts w:ascii="Times New Roman" w:hAnsi="Times New Roman" w:cs="Times New Roman"/>
          <w:sz w:val="24"/>
          <w:szCs w:val="24"/>
        </w:rPr>
        <w:t>— прототип стандартной или другой ситуации (тренинг возможно проводить как по описанию ситуации, так и по ее решению).</w:t>
      </w:r>
    </w:p>
    <w:p w:rsidR="007E5234" w:rsidRPr="00234498" w:rsidRDefault="007E5234" w:rsidP="000F7C7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4498">
        <w:rPr>
          <w:rFonts w:ascii="Times New Roman" w:hAnsi="Times New Roman" w:cs="Times New Roman"/>
          <w:b/>
          <w:bCs/>
          <w:sz w:val="24"/>
          <w:szCs w:val="24"/>
        </w:rPr>
        <w:t>Специфика учебно-исследовательской деятельности</w:t>
      </w:r>
      <w:r w:rsidRPr="00234498">
        <w:rPr>
          <w:rFonts w:ascii="Times New Roman" w:hAnsi="Times New Roman" w:cs="Times New Roman"/>
          <w:sz w:val="24"/>
          <w:szCs w:val="24"/>
        </w:rPr>
        <w:t xml:space="preserve"> в 6 классе определяет многообразие форм ее организации. В зависимости от урочных и внеурочных занятий учебно-исследовательская деятельность может приобретать разные формы.</w:t>
      </w:r>
    </w:p>
    <w:p w:rsidR="007E5234" w:rsidRPr="00234498" w:rsidRDefault="007E5234" w:rsidP="000F7C71">
      <w:pPr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7E5234" w:rsidRPr="00234498" w:rsidRDefault="007E5234" w:rsidP="000F7C71">
      <w:pPr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234498">
        <w:rPr>
          <w:rFonts w:ascii="Times New Roman" w:hAnsi="Times New Roman" w:cs="Times New Roman"/>
          <w:b/>
          <w:bCs/>
          <w:i/>
          <w:iCs/>
          <w:sz w:val="24"/>
          <w:szCs w:val="24"/>
        </w:rPr>
        <w:t>Формы организации учебно-исследовательской деятельности на урочных занятиях</w:t>
      </w:r>
      <w:r w:rsidRPr="0023449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34498">
        <w:rPr>
          <w:rFonts w:ascii="Times New Roman" w:hAnsi="Times New Roman" w:cs="Times New Roman"/>
          <w:sz w:val="24"/>
          <w:szCs w:val="24"/>
        </w:rPr>
        <w:t>могут быть следующими</w:t>
      </w:r>
      <w:r w:rsidRPr="00234498">
        <w:rPr>
          <w:rFonts w:ascii="Times New Roman" w:hAnsi="Times New Roman" w:cs="Times New Roman"/>
          <w:i/>
          <w:iCs/>
          <w:sz w:val="24"/>
          <w:szCs w:val="24"/>
        </w:rPr>
        <w:t>:</w:t>
      </w:r>
    </w:p>
    <w:p w:rsidR="007E5234" w:rsidRPr="00234498" w:rsidRDefault="007E5234" w:rsidP="00BE5F51">
      <w:pPr>
        <w:pStyle w:val="a5"/>
        <w:numPr>
          <w:ilvl w:val="0"/>
          <w:numId w:val="28"/>
        </w:num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4498">
        <w:rPr>
          <w:rFonts w:ascii="Times New Roman" w:hAnsi="Times New Roman" w:cs="Times New Roman"/>
          <w:sz w:val="24"/>
          <w:szCs w:val="24"/>
        </w:rPr>
        <w:t>урок-исследование, урок-лаборатория, урок — творческий отчет, урок изобретательства, урок «Удивительное рядом», урок открытых мыслей;</w:t>
      </w:r>
    </w:p>
    <w:p w:rsidR="007E5234" w:rsidRPr="00234498" w:rsidRDefault="007E5234" w:rsidP="00BE5F51">
      <w:pPr>
        <w:pStyle w:val="a5"/>
        <w:numPr>
          <w:ilvl w:val="0"/>
          <w:numId w:val="28"/>
        </w:num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4498">
        <w:rPr>
          <w:rFonts w:ascii="Times New Roman" w:hAnsi="Times New Roman" w:cs="Times New Roman"/>
          <w:sz w:val="24"/>
          <w:szCs w:val="24"/>
        </w:rPr>
        <w:t>учебный эксперимент, который позволяет организовать освоение таких элементов исследовательской деятельности, как планирование и проведение эксперимента, обработка и анализ его результатов;</w:t>
      </w:r>
    </w:p>
    <w:p w:rsidR="007E5234" w:rsidRPr="00234498" w:rsidRDefault="007E5234" w:rsidP="00BE5F51">
      <w:pPr>
        <w:pStyle w:val="a5"/>
        <w:numPr>
          <w:ilvl w:val="0"/>
          <w:numId w:val="28"/>
        </w:num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4498">
        <w:rPr>
          <w:rFonts w:ascii="Times New Roman" w:hAnsi="Times New Roman" w:cs="Times New Roman"/>
          <w:sz w:val="24"/>
          <w:szCs w:val="24"/>
        </w:rPr>
        <w:t>домашнее задание исследовательского характера может сочетать в себе разнообразные виды, причем позволяет провести учебное исследование, достаточно протяженное во времени.</w:t>
      </w:r>
    </w:p>
    <w:p w:rsidR="007E5234" w:rsidRPr="00234498" w:rsidRDefault="007E5234" w:rsidP="000F7C71">
      <w:pPr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7E5234" w:rsidRPr="00234498" w:rsidRDefault="007E5234" w:rsidP="000F7C71">
      <w:pPr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34498">
        <w:rPr>
          <w:rFonts w:ascii="Times New Roman" w:hAnsi="Times New Roman" w:cs="Times New Roman"/>
          <w:b/>
          <w:bCs/>
          <w:i/>
          <w:iCs/>
          <w:sz w:val="24"/>
          <w:szCs w:val="24"/>
        </w:rPr>
        <w:t>Формы организации учебно-исследовательской деятельности на внеурочных занятиях</w:t>
      </w:r>
      <w:r w:rsidRPr="0023449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34498">
        <w:rPr>
          <w:rFonts w:ascii="Times New Roman" w:hAnsi="Times New Roman" w:cs="Times New Roman"/>
          <w:sz w:val="24"/>
          <w:szCs w:val="24"/>
        </w:rPr>
        <w:t>могут быть следующими</w:t>
      </w:r>
      <w:r w:rsidRPr="00234498">
        <w:rPr>
          <w:rFonts w:ascii="Times New Roman" w:hAnsi="Times New Roman" w:cs="Times New Roman"/>
          <w:i/>
          <w:iCs/>
          <w:sz w:val="24"/>
          <w:szCs w:val="24"/>
        </w:rPr>
        <w:t>:</w:t>
      </w:r>
    </w:p>
    <w:p w:rsidR="007E5234" w:rsidRPr="00234498" w:rsidRDefault="007E5234" w:rsidP="000F7C7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4498">
        <w:rPr>
          <w:rFonts w:ascii="Times New Roman" w:hAnsi="Times New Roman" w:cs="Times New Roman"/>
          <w:sz w:val="24"/>
          <w:szCs w:val="24"/>
        </w:rPr>
        <w:t>2) образовательные экспедиции — походы, поездки, экскурсии с четко обозначенными образовательными целями, программой деятельности, продуманными формами контроля. Образовательные экспедиции предусматривают активную образовательную деятельность школьников, в том числе и исследовательского характера;</w:t>
      </w:r>
    </w:p>
    <w:p w:rsidR="007E5234" w:rsidRPr="00234498" w:rsidRDefault="007E5234" w:rsidP="000F7C7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4498">
        <w:rPr>
          <w:rFonts w:ascii="Times New Roman" w:hAnsi="Times New Roman" w:cs="Times New Roman"/>
          <w:sz w:val="24"/>
          <w:szCs w:val="24"/>
        </w:rPr>
        <w:t>3) факультативные занятия, предполагающие углубленное изучение предмета ОБЖ, дают большие возможности для реализации на них учебно-исследовательской деятельности обучающихся;</w:t>
      </w:r>
    </w:p>
    <w:p w:rsidR="007E5234" w:rsidRPr="00234498" w:rsidRDefault="007E5234" w:rsidP="000F7C7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4498">
        <w:rPr>
          <w:rFonts w:ascii="Times New Roman" w:hAnsi="Times New Roman" w:cs="Times New Roman"/>
          <w:sz w:val="24"/>
          <w:szCs w:val="24"/>
        </w:rPr>
        <w:t>4) участие обучающихся в олимпиадах, конкурсах, конференциях, в том числе дистанционных, предметных неделях, интеллектуальных марафонах, предполагает выполнение ими учебных исследований или их элементов в рамках данных мероприятий.</w:t>
      </w:r>
    </w:p>
    <w:p w:rsidR="007E5234" w:rsidRPr="00234498" w:rsidRDefault="007E5234" w:rsidP="000F7C7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4498">
        <w:rPr>
          <w:rFonts w:ascii="Times New Roman" w:hAnsi="Times New Roman" w:cs="Times New Roman"/>
          <w:sz w:val="24"/>
          <w:szCs w:val="24"/>
        </w:rPr>
        <w:t>Многообразие форм учебно-исследовательской деятельности позволяет обеспечить подлинную интеграцию.</w:t>
      </w:r>
    </w:p>
    <w:p w:rsidR="007E5234" w:rsidRPr="00234498" w:rsidRDefault="007E5234" w:rsidP="000F7C7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4498">
        <w:rPr>
          <w:rFonts w:ascii="Times New Roman" w:hAnsi="Times New Roman" w:cs="Times New Roman"/>
          <w:sz w:val="24"/>
          <w:szCs w:val="24"/>
        </w:rPr>
        <w:t>Стержнем интеграции урочной и внеурочной деятельности обучающихся по развитию у них УУД является системно-</w:t>
      </w:r>
      <w:proofErr w:type="spellStart"/>
      <w:r w:rsidRPr="00234498">
        <w:rPr>
          <w:rFonts w:ascii="Times New Roman" w:hAnsi="Times New Roman" w:cs="Times New Roman"/>
          <w:sz w:val="24"/>
          <w:szCs w:val="24"/>
        </w:rPr>
        <w:t>деятельностный</w:t>
      </w:r>
      <w:proofErr w:type="spellEnd"/>
      <w:r w:rsidRPr="00234498">
        <w:rPr>
          <w:rFonts w:ascii="Times New Roman" w:hAnsi="Times New Roman" w:cs="Times New Roman"/>
          <w:sz w:val="24"/>
          <w:szCs w:val="24"/>
        </w:rPr>
        <w:t xml:space="preserve"> подход, как принцип организации образовательного про</w:t>
      </w:r>
      <w:r w:rsidR="00DA0B8D">
        <w:rPr>
          <w:rFonts w:ascii="Times New Roman" w:hAnsi="Times New Roman" w:cs="Times New Roman"/>
          <w:sz w:val="24"/>
          <w:szCs w:val="24"/>
        </w:rPr>
        <w:t xml:space="preserve">цесса в 6-х классах </w:t>
      </w:r>
      <w:r w:rsidRPr="00234498">
        <w:rPr>
          <w:rFonts w:ascii="Times New Roman" w:hAnsi="Times New Roman" w:cs="Times New Roman"/>
          <w:sz w:val="24"/>
          <w:szCs w:val="24"/>
        </w:rPr>
        <w:t xml:space="preserve"> по предмету ОБЖ.</w:t>
      </w:r>
    </w:p>
    <w:p w:rsidR="007E5234" w:rsidRPr="00234498" w:rsidRDefault="007E5234" w:rsidP="000F7C71">
      <w:pPr>
        <w:tabs>
          <w:tab w:val="left" w:pos="522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E5234" w:rsidRPr="00234498" w:rsidRDefault="007E5234" w:rsidP="000F7C71">
      <w:pPr>
        <w:tabs>
          <w:tab w:val="left" w:pos="522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4498">
        <w:rPr>
          <w:rFonts w:ascii="Times New Roman" w:hAnsi="Times New Roman" w:cs="Times New Roman"/>
          <w:sz w:val="24"/>
          <w:szCs w:val="24"/>
        </w:rPr>
        <w:t xml:space="preserve">Настоящая рабочая программа предусматривает следующие </w:t>
      </w:r>
      <w:r w:rsidRPr="00234498">
        <w:rPr>
          <w:rFonts w:ascii="Times New Roman" w:hAnsi="Times New Roman" w:cs="Times New Roman"/>
          <w:b/>
          <w:bCs/>
          <w:sz w:val="24"/>
          <w:szCs w:val="24"/>
        </w:rPr>
        <w:t>виды деятельности</w:t>
      </w:r>
      <w:r w:rsidRPr="00234498">
        <w:rPr>
          <w:rFonts w:ascii="Times New Roman" w:hAnsi="Times New Roman" w:cs="Times New Roman"/>
          <w:sz w:val="24"/>
          <w:szCs w:val="24"/>
        </w:rPr>
        <w:t xml:space="preserve">, которые способствуют успешной реализации механизма формирования ключевых компетенций у </w:t>
      </w:r>
      <w:r w:rsidR="00DA0B8D">
        <w:rPr>
          <w:rFonts w:ascii="Times New Roman" w:hAnsi="Times New Roman" w:cs="Times New Roman"/>
          <w:sz w:val="24"/>
          <w:szCs w:val="24"/>
        </w:rPr>
        <w:t>учащихся 6-х классов</w:t>
      </w:r>
      <w:r w:rsidRPr="00234498">
        <w:rPr>
          <w:rFonts w:ascii="Times New Roman" w:hAnsi="Times New Roman" w:cs="Times New Roman"/>
          <w:sz w:val="24"/>
          <w:szCs w:val="24"/>
        </w:rPr>
        <w:t>:</w:t>
      </w:r>
    </w:p>
    <w:p w:rsidR="007E5234" w:rsidRPr="00234498" w:rsidRDefault="007E5234" w:rsidP="00BE5F51">
      <w:pPr>
        <w:pStyle w:val="a5"/>
        <w:numPr>
          <w:ilvl w:val="0"/>
          <w:numId w:val="13"/>
        </w:numPr>
        <w:tabs>
          <w:tab w:val="left" w:pos="522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34498">
        <w:rPr>
          <w:rFonts w:ascii="Times New Roman" w:hAnsi="Times New Roman" w:cs="Times New Roman"/>
          <w:sz w:val="24"/>
          <w:szCs w:val="24"/>
        </w:rPr>
        <w:t>Участие в конкурсах разного уровня.</w:t>
      </w:r>
    </w:p>
    <w:p w:rsidR="007E5234" w:rsidRPr="00234498" w:rsidRDefault="007E5234" w:rsidP="00BE5F51">
      <w:pPr>
        <w:pStyle w:val="a5"/>
        <w:numPr>
          <w:ilvl w:val="0"/>
          <w:numId w:val="13"/>
        </w:numPr>
        <w:tabs>
          <w:tab w:val="left" w:pos="522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34498">
        <w:rPr>
          <w:rFonts w:ascii="Times New Roman" w:hAnsi="Times New Roman" w:cs="Times New Roman"/>
          <w:sz w:val="24"/>
          <w:szCs w:val="24"/>
        </w:rPr>
        <w:t>Проведение социологического опроса.</w:t>
      </w:r>
    </w:p>
    <w:p w:rsidR="007E5234" w:rsidRPr="00234498" w:rsidRDefault="007E5234" w:rsidP="00BE5F51">
      <w:pPr>
        <w:pStyle w:val="a5"/>
        <w:numPr>
          <w:ilvl w:val="0"/>
          <w:numId w:val="13"/>
        </w:numPr>
        <w:tabs>
          <w:tab w:val="left" w:pos="522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34498">
        <w:rPr>
          <w:rFonts w:ascii="Times New Roman" w:hAnsi="Times New Roman" w:cs="Times New Roman"/>
          <w:sz w:val="24"/>
          <w:szCs w:val="24"/>
        </w:rPr>
        <w:t>Проведение экспериментов.</w:t>
      </w:r>
    </w:p>
    <w:p w:rsidR="007E5234" w:rsidRPr="00234498" w:rsidRDefault="007E5234" w:rsidP="00BE5F51">
      <w:pPr>
        <w:pStyle w:val="a5"/>
        <w:numPr>
          <w:ilvl w:val="0"/>
          <w:numId w:val="13"/>
        </w:numPr>
        <w:tabs>
          <w:tab w:val="left" w:pos="522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34498">
        <w:rPr>
          <w:rFonts w:ascii="Times New Roman" w:hAnsi="Times New Roman" w:cs="Times New Roman"/>
          <w:sz w:val="24"/>
          <w:szCs w:val="24"/>
        </w:rPr>
        <w:t>Конспектирование.</w:t>
      </w:r>
    </w:p>
    <w:p w:rsidR="007E5234" w:rsidRPr="00234498" w:rsidRDefault="007E5234" w:rsidP="00BE5F51">
      <w:pPr>
        <w:pStyle w:val="a5"/>
        <w:numPr>
          <w:ilvl w:val="0"/>
          <w:numId w:val="13"/>
        </w:numPr>
        <w:tabs>
          <w:tab w:val="left" w:pos="522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34498">
        <w:rPr>
          <w:rFonts w:ascii="Times New Roman" w:hAnsi="Times New Roman" w:cs="Times New Roman"/>
          <w:sz w:val="24"/>
          <w:szCs w:val="24"/>
        </w:rPr>
        <w:t>Работа с учебником.</w:t>
      </w:r>
    </w:p>
    <w:p w:rsidR="007E5234" w:rsidRPr="00234498" w:rsidRDefault="007E5234" w:rsidP="00BE5F51">
      <w:pPr>
        <w:pStyle w:val="a5"/>
        <w:numPr>
          <w:ilvl w:val="0"/>
          <w:numId w:val="13"/>
        </w:numPr>
        <w:tabs>
          <w:tab w:val="left" w:pos="522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34498">
        <w:rPr>
          <w:rFonts w:ascii="Times New Roman" w:hAnsi="Times New Roman" w:cs="Times New Roman"/>
          <w:sz w:val="24"/>
          <w:szCs w:val="24"/>
        </w:rPr>
        <w:t>Фотографирование объектов.</w:t>
      </w:r>
    </w:p>
    <w:p w:rsidR="007E5234" w:rsidRPr="00234498" w:rsidRDefault="007E5234" w:rsidP="00BE5F51">
      <w:pPr>
        <w:pStyle w:val="a5"/>
        <w:numPr>
          <w:ilvl w:val="0"/>
          <w:numId w:val="13"/>
        </w:numPr>
        <w:tabs>
          <w:tab w:val="left" w:pos="522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34498">
        <w:rPr>
          <w:rFonts w:ascii="Times New Roman" w:hAnsi="Times New Roman" w:cs="Times New Roman"/>
          <w:sz w:val="24"/>
          <w:szCs w:val="24"/>
        </w:rPr>
        <w:t>Работа над рефератом.</w:t>
      </w:r>
    </w:p>
    <w:p w:rsidR="007E5234" w:rsidRPr="00234498" w:rsidRDefault="007E5234" w:rsidP="00BE5F51">
      <w:pPr>
        <w:pStyle w:val="a5"/>
        <w:numPr>
          <w:ilvl w:val="0"/>
          <w:numId w:val="13"/>
        </w:numPr>
        <w:tabs>
          <w:tab w:val="left" w:pos="522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34498">
        <w:rPr>
          <w:rFonts w:ascii="Times New Roman" w:hAnsi="Times New Roman" w:cs="Times New Roman"/>
          <w:sz w:val="24"/>
          <w:szCs w:val="24"/>
        </w:rPr>
        <w:t>Участие в экскурсии.</w:t>
      </w:r>
    </w:p>
    <w:p w:rsidR="007E5234" w:rsidRPr="00234498" w:rsidRDefault="007E5234" w:rsidP="00BE5F51">
      <w:pPr>
        <w:pStyle w:val="a5"/>
        <w:numPr>
          <w:ilvl w:val="0"/>
          <w:numId w:val="13"/>
        </w:numPr>
        <w:tabs>
          <w:tab w:val="left" w:pos="522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34498">
        <w:rPr>
          <w:rFonts w:ascii="Times New Roman" w:hAnsi="Times New Roman" w:cs="Times New Roman"/>
          <w:sz w:val="24"/>
          <w:szCs w:val="24"/>
        </w:rPr>
        <w:t>Поиск информации в библиотеке.</w:t>
      </w:r>
    </w:p>
    <w:p w:rsidR="007E5234" w:rsidRPr="00234498" w:rsidRDefault="007E5234" w:rsidP="00BE5F51">
      <w:pPr>
        <w:pStyle w:val="a5"/>
        <w:numPr>
          <w:ilvl w:val="0"/>
          <w:numId w:val="13"/>
        </w:numPr>
        <w:tabs>
          <w:tab w:val="left" w:pos="522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34498">
        <w:rPr>
          <w:rFonts w:ascii="Times New Roman" w:hAnsi="Times New Roman" w:cs="Times New Roman"/>
          <w:sz w:val="24"/>
          <w:szCs w:val="24"/>
        </w:rPr>
        <w:t>Поиск информации в электронных энциклопедиях.</w:t>
      </w:r>
    </w:p>
    <w:p w:rsidR="007E5234" w:rsidRPr="00234498" w:rsidRDefault="007E5234" w:rsidP="00BE5F51">
      <w:pPr>
        <w:pStyle w:val="a5"/>
        <w:numPr>
          <w:ilvl w:val="0"/>
          <w:numId w:val="13"/>
        </w:numPr>
        <w:tabs>
          <w:tab w:val="left" w:pos="522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34498">
        <w:rPr>
          <w:rFonts w:ascii="Times New Roman" w:hAnsi="Times New Roman" w:cs="Times New Roman"/>
          <w:sz w:val="24"/>
          <w:szCs w:val="24"/>
        </w:rPr>
        <w:t xml:space="preserve">Поиск информации в школьной </w:t>
      </w:r>
      <w:proofErr w:type="spellStart"/>
      <w:r w:rsidRPr="00234498">
        <w:rPr>
          <w:rFonts w:ascii="Times New Roman" w:hAnsi="Times New Roman" w:cs="Times New Roman"/>
          <w:sz w:val="24"/>
          <w:szCs w:val="24"/>
        </w:rPr>
        <w:t>медиатеке</w:t>
      </w:r>
      <w:proofErr w:type="spellEnd"/>
      <w:r w:rsidRPr="00234498">
        <w:rPr>
          <w:rFonts w:ascii="Times New Roman" w:hAnsi="Times New Roman" w:cs="Times New Roman"/>
          <w:sz w:val="24"/>
          <w:szCs w:val="24"/>
        </w:rPr>
        <w:t>.</w:t>
      </w:r>
    </w:p>
    <w:p w:rsidR="007E5234" w:rsidRPr="00234498" w:rsidRDefault="007E5234" w:rsidP="00BE5F51">
      <w:pPr>
        <w:pStyle w:val="a5"/>
        <w:numPr>
          <w:ilvl w:val="0"/>
          <w:numId w:val="13"/>
        </w:numPr>
        <w:tabs>
          <w:tab w:val="left" w:pos="522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34498">
        <w:rPr>
          <w:rFonts w:ascii="Times New Roman" w:hAnsi="Times New Roman" w:cs="Times New Roman"/>
          <w:sz w:val="24"/>
          <w:szCs w:val="24"/>
        </w:rPr>
        <w:t>Использование информации из Интернета.</w:t>
      </w:r>
    </w:p>
    <w:p w:rsidR="007E5234" w:rsidRPr="00234498" w:rsidRDefault="007E5234" w:rsidP="00BE5F51">
      <w:pPr>
        <w:pStyle w:val="a5"/>
        <w:numPr>
          <w:ilvl w:val="0"/>
          <w:numId w:val="13"/>
        </w:numPr>
        <w:tabs>
          <w:tab w:val="left" w:pos="522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34498">
        <w:rPr>
          <w:rFonts w:ascii="Times New Roman" w:hAnsi="Times New Roman" w:cs="Times New Roman"/>
          <w:sz w:val="24"/>
          <w:szCs w:val="24"/>
        </w:rPr>
        <w:t>Выступление с сообщением.</w:t>
      </w:r>
    </w:p>
    <w:p w:rsidR="007E5234" w:rsidRPr="00234498" w:rsidRDefault="007E5234" w:rsidP="00BE5F51">
      <w:pPr>
        <w:pStyle w:val="a5"/>
        <w:numPr>
          <w:ilvl w:val="0"/>
          <w:numId w:val="13"/>
        </w:numPr>
        <w:tabs>
          <w:tab w:val="left" w:pos="522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34498">
        <w:rPr>
          <w:rFonts w:ascii="Times New Roman" w:hAnsi="Times New Roman" w:cs="Times New Roman"/>
          <w:sz w:val="24"/>
          <w:szCs w:val="24"/>
        </w:rPr>
        <w:t>Взаимоконтроль</w:t>
      </w:r>
    </w:p>
    <w:p w:rsidR="007E5234" w:rsidRPr="00234498" w:rsidRDefault="007E5234" w:rsidP="00BE5F51">
      <w:pPr>
        <w:pStyle w:val="a5"/>
        <w:numPr>
          <w:ilvl w:val="0"/>
          <w:numId w:val="13"/>
        </w:numPr>
        <w:tabs>
          <w:tab w:val="left" w:pos="522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34498">
        <w:rPr>
          <w:rFonts w:ascii="Times New Roman" w:hAnsi="Times New Roman" w:cs="Times New Roman"/>
          <w:sz w:val="24"/>
          <w:szCs w:val="24"/>
        </w:rPr>
        <w:t>Участие в дискуссии.</w:t>
      </w:r>
    </w:p>
    <w:p w:rsidR="007E5234" w:rsidRPr="00234498" w:rsidRDefault="007E5234" w:rsidP="00BE5F51">
      <w:pPr>
        <w:pStyle w:val="a5"/>
        <w:numPr>
          <w:ilvl w:val="0"/>
          <w:numId w:val="13"/>
        </w:numPr>
        <w:tabs>
          <w:tab w:val="left" w:pos="522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34498">
        <w:rPr>
          <w:rFonts w:ascii="Times New Roman" w:hAnsi="Times New Roman" w:cs="Times New Roman"/>
          <w:sz w:val="24"/>
          <w:szCs w:val="24"/>
        </w:rPr>
        <w:t>Участие в анкетировании.</w:t>
      </w:r>
    </w:p>
    <w:p w:rsidR="007E5234" w:rsidRPr="00234498" w:rsidRDefault="007E5234" w:rsidP="00BE5F51">
      <w:pPr>
        <w:pStyle w:val="a5"/>
        <w:numPr>
          <w:ilvl w:val="0"/>
          <w:numId w:val="13"/>
        </w:numPr>
        <w:tabs>
          <w:tab w:val="left" w:pos="522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34498">
        <w:rPr>
          <w:rFonts w:ascii="Times New Roman" w:hAnsi="Times New Roman" w:cs="Times New Roman"/>
          <w:sz w:val="24"/>
          <w:szCs w:val="24"/>
        </w:rPr>
        <w:t>Собеседование.</w:t>
      </w:r>
    </w:p>
    <w:p w:rsidR="007E5234" w:rsidRPr="00234498" w:rsidRDefault="007E5234" w:rsidP="000F7C71">
      <w:pPr>
        <w:ind w:left="5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E5234" w:rsidRPr="00234498" w:rsidRDefault="007E5234" w:rsidP="000F7C71">
      <w:pPr>
        <w:ind w:left="57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34498">
        <w:rPr>
          <w:rFonts w:ascii="Times New Roman" w:hAnsi="Times New Roman" w:cs="Times New Roman"/>
          <w:sz w:val="24"/>
          <w:szCs w:val="24"/>
        </w:rPr>
        <w:t xml:space="preserve">Рабочая программа предусматривает </w:t>
      </w:r>
      <w:r w:rsidRPr="00234498">
        <w:rPr>
          <w:rFonts w:ascii="Times New Roman" w:hAnsi="Times New Roman" w:cs="Times New Roman"/>
          <w:b/>
          <w:bCs/>
          <w:sz w:val="24"/>
          <w:szCs w:val="24"/>
        </w:rPr>
        <w:t>виды внеурочной воспитывающей деятельности:</w:t>
      </w:r>
    </w:p>
    <w:p w:rsidR="007E5234" w:rsidRPr="00234498" w:rsidRDefault="007E5234" w:rsidP="00BE5F51">
      <w:pPr>
        <w:pStyle w:val="a5"/>
        <w:numPr>
          <w:ilvl w:val="0"/>
          <w:numId w:val="24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34498">
        <w:rPr>
          <w:rFonts w:ascii="Times New Roman" w:hAnsi="Times New Roman" w:cs="Times New Roman"/>
          <w:color w:val="000000"/>
          <w:sz w:val="24"/>
          <w:szCs w:val="24"/>
        </w:rPr>
        <w:t>познавательная деятельность;</w:t>
      </w:r>
    </w:p>
    <w:p w:rsidR="007E5234" w:rsidRPr="00234498" w:rsidRDefault="007E5234" w:rsidP="00BE5F51">
      <w:pPr>
        <w:pStyle w:val="a5"/>
        <w:numPr>
          <w:ilvl w:val="0"/>
          <w:numId w:val="24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34498">
        <w:rPr>
          <w:rFonts w:ascii="Times New Roman" w:hAnsi="Times New Roman" w:cs="Times New Roman"/>
          <w:color w:val="000000"/>
          <w:sz w:val="24"/>
          <w:szCs w:val="24"/>
        </w:rPr>
        <w:t>игровая деятельность;</w:t>
      </w:r>
    </w:p>
    <w:p w:rsidR="007E5234" w:rsidRPr="00234498" w:rsidRDefault="007E5234" w:rsidP="00BE5F51">
      <w:pPr>
        <w:pStyle w:val="a5"/>
        <w:numPr>
          <w:ilvl w:val="0"/>
          <w:numId w:val="24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34498">
        <w:rPr>
          <w:rFonts w:ascii="Times New Roman" w:hAnsi="Times New Roman" w:cs="Times New Roman"/>
          <w:color w:val="000000"/>
          <w:sz w:val="24"/>
          <w:szCs w:val="24"/>
        </w:rPr>
        <w:t>проблемно-ценностное общение;</w:t>
      </w:r>
    </w:p>
    <w:p w:rsidR="007E5234" w:rsidRPr="00234498" w:rsidRDefault="007E5234" w:rsidP="00BE5F51">
      <w:pPr>
        <w:pStyle w:val="a5"/>
        <w:numPr>
          <w:ilvl w:val="0"/>
          <w:numId w:val="24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34498">
        <w:rPr>
          <w:rFonts w:ascii="Times New Roman" w:hAnsi="Times New Roman" w:cs="Times New Roman"/>
          <w:color w:val="000000"/>
          <w:sz w:val="24"/>
          <w:szCs w:val="24"/>
        </w:rPr>
        <w:t>досугово-развлекательная деятельность;</w:t>
      </w:r>
    </w:p>
    <w:p w:rsidR="007E5234" w:rsidRPr="00234498" w:rsidRDefault="007E5234" w:rsidP="00BE5F51">
      <w:pPr>
        <w:pStyle w:val="a5"/>
        <w:numPr>
          <w:ilvl w:val="0"/>
          <w:numId w:val="24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34498">
        <w:rPr>
          <w:rFonts w:ascii="Times New Roman" w:hAnsi="Times New Roman" w:cs="Times New Roman"/>
          <w:color w:val="000000"/>
          <w:sz w:val="24"/>
          <w:szCs w:val="24"/>
        </w:rPr>
        <w:t>художественное творчество;</w:t>
      </w:r>
    </w:p>
    <w:p w:rsidR="007E5234" w:rsidRPr="00234498" w:rsidRDefault="007E5234" w:rsidP="00BE5F51">
      <w:pPr>
        <w:pStyle w:val="a5"/>
        <w:numPr>
          <w:ilvl w:val="0"/>
          <w:numId w:val="24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34498">
        <w:rPr>
          <w:rFonts w:ascii="Times New Roman" w:hAnsi="Times New Roman" w:cs="Times New Roman"/>
          <w:color w:val="000000"/>
          <w:sz w:val="24"/>
          <w:szCs w:val="24"/>
        </w:rPr>
        <w:t>социальное творчество (социально-преобразовательная деятельность);</w:t>
      </w:r>
    </w:p>
    <w:p w:rsidR="007E5234" w:rsidRPr="00234498" w:rsidRDefault="007E5234" w:rsidP="00BE5F51">
      <w:pPr>
        <w:pStyle w:val="a5"/>
        <w:numPr>
          <w:ilvl w:val="0"/>
          <w:numId w:val="24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34498">
        <w:rPr>
          <w:rFonts w:ascii="Times New Roman" w:hAnsi="Times New Roman" w:cs="Times New Roman"/>
          <w:color w:val="000000"/>
          <w:sz w:val="24"/>
          <w:szCs w:val="24"/>
        </w:rPr>
        <w:t>трудовая (производственная) деятельность;</w:t>
      </w:r>
    </w:p>
    <w:p w:rsidR="007E5234" w:rsidRPr="00234498" w:rsidRDefault="007E5234" w:rsidP="00BE5F51">
      <w:pPr>
        <w:pStyle w:val="a5"/>
        <w:numPr>
          <w:ilvl w:val="0"/>
          <w:numId w:val="24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34498">
        <w:rPr>
          <w:rFonts w:ascii="Times New Roman" w:hAnsi="Times New Roman" w:cs="Times New Roman"/>
          <w:color w:val="000000"/>
          <w:sz w:val="24"/>
          <w:szCs w:val="24"/>
        </w:rPr>
        <w:t>спортивно-оздоровительная деятельность;</w:t>
      </w:r>
    </w:p>
    <w:p w:rsidR="007E5234" w:rsidRPr="00234498" w:rsidRDefault="007E5234" w:rsidP="000F7C71">
      <w:pPr>
        <w:pStyle w:val="a5"/>
        <w:ind w:left="10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3449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7E5234" w:rsidRPr="00234498" w:rsidRDefault="007E5234" w:rsidP="000F7C7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E5234" w:rsidRPr="00234498" w:rsidRDefault="007E5234" w:rsidP="000F7C7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4498">
        <w:rPr>
          <w:rFonts w:ascii="Times New Roman" w:hAnsi="Times New Roman" w:cs="Times New Roman"/>
          <w:sz w:val="24"/>
          <w:szCs w:val="24"/>
        </w:rPr>
        <w:t>Рабочая программа курса ОБЖ для учащихся 6-х классов в рамках образова</w:t>
      </w:r>
      <w:r w:rsidR="00DA0B8D">
        <w:rPr>
          <w:rFonts w:ascii="Times New Roman" w:hAnsi="Times New Roman" w:cs="Times New Roman"/>
          <w:sz w:val="24"/>
          <w:szCs w:val="24"/>
        </w:rPr>
        <w:t xml:space="preserve">тельного процесса </w:t>
      </w:r>
      <w:r w:rsidRPr="00234498">
        <w:rPr>
          <w:rFonts w:ascii="Times New Roman" w:hAnsi="Times New Roman" w:cs="Times New Roman"/>
          <w:sz w:val="24"/>
          <w:szCs w:val="24"/>
        </w:rPr>
        <w:t xml:space="preserve"> подчиняется следующим </w:t>
      </w:r>
      <w:r w:rsidRPr="00234498">
        <w:rPr>
          <w:rFonts w:ascii="Times New Roman" w:hAnsi="Times New Roman" w:cs="Times New Roman"/>
          <w:b/>
          <w:bCs/>
          <w:sz w:val="24"/>
          <w:szCs w:val="24"/>
        </w:rPr>
        <w:t>принципам</w:t>
      </w:r>
      <w:r w:rsidRPr="00234498">
        <w:rPr>
          <w:rFonts w:ascii="Times New Roman" w:hAnsi="Times New Roman" w:cs="Times New Roman"/>
          <w:sz w:val="24"/>
          <w:szCs w:val="24"/>
        </w:rPr>
        <w:t>.</w:t>
      </w:r>
    </w:p>
    <w:p w:rsidR="007E5234" w:rsidRPr="00234498" w:rsidRDefault="007E5234" w:rsidP="000F7C7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4498">
        <w:rPr>
          <w:rFonts w:ascii="Times New Roman" w:hAnsi="Times New Roman" w:cs="Times New Roman"/>
          <w:sz w:val="24"/>
          <w:szCs w:val="24"/>
        </w:rPr>
        <w:t>1</w:t>
      </w:r>
      <w:r w:rsidRPr="00234498">
        <w:rPr>
          <w:rFonts w:ascii="Times New Roman" w:hAnsi="Times New Roman" w:cs="Times New Roman"/>
          <w:i/>
          <w:iCs/>
          <w:sz w:val="24"/>
          <w:szCs w:val="24"/>
        </w:rPr>
        <w:t xml:space="preserve">. Личностно-ориентированное обучение </w:t>
      </w:r>
      <w:r w:rsidRPr="00234498">
        <w:rPr>
          <w:rFonts w:ascii="Times New Roman" w:hAnsi="Times New Roman" w:cs="Times New Roman"/>
          <w:sz w:val="24"/>
          <w:szCs w:val="24"/>
        </w:rPr>
        <w:t>предполагает:</w:t>
      </w:r>
    </w:p>
    <w:p w:rsidR="007E5234" w:rsidRPr="00234498" w:rsidRDefault="007E5234" w:rsidP="00BE5F51">
      <w:pPr>
        <w:pStyle w:val="a5"/>
        <w:numPr>
          <w:ilvl w:val="0"/>
          <w:numId w:val="25"/>
        </w:num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4498">
        <w:rPr>
          <w:rFonts w:ascii="Times New Roman" w:hAnsi="Times New Roman" w:cs="Times New Roman"/>
          <w:sz w:val="24"/>
          <w:szCs w:val="24"/>
        </w:rPr>
        <w:t>сохранность и поддержку индивидуальности ребёнка;</w:t>
      </w:r>
    </w:p>
    <w:p w:rsidR="007E5234" w:rsidRPr="00234498" w:rsidRDefault="007E5234" w:rsidP="00BE5F51">
      <w:pPr>
        <w:pStyle w:val="a5"/>
        <w:numPr>
          <w:ilvl w:val="0"/>
          <w:numId w:val="25"/>
        </w:num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4498">
        <w:rPr>
          <w:rFonts w:ascii="Times New Roman" w:hAnsi="Times New Roman" w:cs="Times New Roman"/>
          <w:sz w:val="24"/>
          <w:szCs w:val="24"/>
        </w:rPr>
        <w:t>предоставление возможностей каждому ребёнку работать в присущем ему темпе; создание условий для обязательной успешной деятельности;</w:t>
      </w:r>
    </w:p>
    <w:p w:rsidR="007E5234" w:rsidRPr="00234498" w:rsidRDefault="007E5234" w:rsidP="00BE5F51">
      <w:pPr>
        <w:pStyle w:val="a5"/>
        <w:numPr>
          <w:ilvl w:val="0"/>
          <w:numId w:val="25"/>
        </w:num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4498">
        <w:rPr>
          <w:rFonts w:ascii="Times New Roman" w:hAnsi="Times New Roman" w:cs="Times New Roman"/>
          <w:sz w:val="24"/>
          <w:szCs w:val="24"/>
        </w:rPr>
        <w:t>обучение в зоне «ближайшего развития»,</w:t>
      </w:r>
    </w:p>
    <w:p w:rsidR="007E5234" w:rsidRPr="00234498" w:rsidRDefault="007E5234" w:rsidP="00BE5F51">
      <w:pPr>
        <w:pStyle w:val="a5"/>
        <w:numPr>
          <w:ilvl w:val="0"/>
          <w:numId w:val="25"/>
        </w:num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4498">
        <w:rPr>
          <w:rFonts w:ascii="Times New Roman" w:hAnsi="Times New Roman" w:cs="Times New Roman"/>
          <w:sz w:val="24"/>
          <w:szCs w:val="24"/>
        </w:rPr>
        <w:t>обеспечение своевременной помощи каждому ребёнку при возникновении трудностей обучения;</w:t>
      </w:r>
    </w:p>
    <w:p w:rsidR="007E5234" w:rsidRPr="00234498" w:rsidRDefault="007E5234" w:rsidP="00BE5F51">
      <w:pPr>
        <w:pStyle w:val="a5"/>
        <w:numPr>
          <w:ilvl w:val="0"/>
          <w:numId w:val="25"/>
        </w:num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4498">
        <w:rPr>
          <w:rFonts w:ascii="Times New Roman" w:hAnsi="Times New Roman" w:cs="Times New Roman"/>
          <w:sz w:val="24"/>
          <w:szCs w:val="24"/>
        </w:rPr>
        <w:t>создание условий для реализации творческих возможностей школьника.</w:t>
      </w:r>
    </w:p>
    <w:p w:rsidR="007E5234" w:rsidRPr="00234498" w:rsidRDefault="007E5234" w:rsidP="000F7C7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4498">
        <w:rPr>
          <w:rFonts w:ascii="Times New Roman" w:hAnsi="Times New Roman" w:cs="Times New Roman"/>
          <w:i/>
          <w:iCs/>
          <w:sz w:val="24"/>
          <w:szCs w:val="24"/>
        </w:rPr>
        <w:t xml:space="preserve">2. </w:t>
      </w:r>
      <w:proofErr w:type="spellStart"/>
      <w:r w:rsidRPr="00234498">
        <w:rPr>
          <w:rFonts w:ascii="Times New Roman" w:hAnsi="Times New Roman" w:cs="Times New Roman"/>
          <w:i/>
          <w:iCs/>
          <w:sz w:val="24"/>
          <w:szCs w:val="24"/>
        </w:rPr>
        <w:t>Природосообразность</w:t>
      </w:r>
      <w:proofErr w:type="spellEnd"/>
      <w:r w:rsidRPr="00234498">
        <w:rPr>
          <w:rFonts w:ascii="Times New Roman" w:hAnsi="Times New Roman" w:cs="Times New Roman"/>
          <w:i/>
          <w:iCs/>
          <w:sz w:val="24"/>
          <w:szCs w:val="24"/>
        </w:rPr>
        <w:t xml:space="preserve"> обучения </w:t>
      </w:r>
      <w:r w:rsidRPr="00234498">
        <w:rPr>
          <w:rFonts w:ascii="Times New Roman" w:hAnsi="Times New Roman" w:cs="Times New Roman"/>
          <w:sz w:val="24"/>
          <w:szCs w:val="24"/>
        </w:rPr>
        <w:t>рассматривается учительским коллективом как соответствие содержания, форм организации и средств обучения психологическим возможностям и особенностям учащихся, обеспечение помощи учащимся, которые испытывают трудности в обучении; создание условий для роста творческого потенциала, успешного развития одарённых школьников. Кроме того, определяется мера трудности содержания для каждого ученика с учётом темпа его продвижения в освоении знаний, умений и универсальных действий, уровня актуального психического развития и этапа обучения.</w:t>
      </w:r>
    </w:p>
    <w:p w:rsidR="007E5234" w:rsidRPr="00234498" w:rsidRDefault="007E5234" w:rsidP="000F7C7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4498">
        <w:rPr>
          <w:rFonts w:ascii="Times New Roman" w:hAnsi="Times New Roman" w:cs="Times New Roman"/>
          <w:sz w:val="24"/>
          <w:szCs w:val="24"/>
        </w:rPr>
        <w:t xml:space="preserve">3. </w:t>
      </w:r>
      <w:r w:rsidRPr="00234498">
        <w:rPr>
          <w:rFonts w:ascii="Times New Roman" w:hAnsi="Times New Roman" w:cs="Times New Roman"/>
          <w:i/>
          <w:iCs/>
          <w:sz w:val="24"/>
          <w:szCs w:val="24"/>
        </w:rPr>
        <w:t xml:space="preserve">Принцип </w:t>
      </w:r>
      <w:proofErr w:type="spellStart"/>
      <w:r w:rsidRPr="00234498">
        <w:rPr>
          <w:rFonts w:ascii="Times New Roman" w:hAnsi="Times New Roman" w:cs="Times New Roman"/>
          <w:i/>
          <w:iCs/>
          <w:sz w:val="24"/>
          <w:szCs w:val="24"/>
        </w:rPr>
        <w:t>педоцентризма</w:t>
      </w:r>
      <w:proofErr w:type="spellEnd"/>
      <w:r w:rsidRPr="0023449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34498">
        <w:rPr>
          <w:rFonts w:ascii="Times New Roman" w:hAnsi="Times New Roman" w:cs="Times New Roman"/>
          <w:sz w:val="24"/>
          <w:szCs w:val="24"/>
        </w:rPr>
        <w:t>предполагает отбор содержания обучения, наиболее адекватного потребностям развития, знаний, умений, универсальных действий, актуальных для учащихся 6-х классов. При этом учитывается необходимость социализации учащегося, осознание им своего места в школьном коллективе. Учитываются также знания и опыт школьника по взаимодействию со сверстниками, другими людьми, со средой обитания, а также уровень осознания свой принадлежности к обществу людей (права, обязанности, социальные роли).</w:t>
      </w:r>
    </w:p>
    <w:p w:rsidR="007E5234" w:rsidRPr="00234498" w:rsidRDefault="007E5234" w:rsidP="000F7C7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4498">
        <w:rPr>
          <w:rFonts w:ascii="Times New Roman" w:hAnsi="Times New Roman" w:cs="Times New Roman"/>
          <w:sz w:val="24"/>
          <w:szCs w:val="24"/>
        </w:rPr>
        <w:t xml:space="preserve">4. </w:t>
      </w:r>
      <w:r w:rsidRPr="00234498">
        <w:rPr>
          <w:rFonts w:ascii="Times New Roman" w:hAnsi="Times New Roman" w:cs="Times New Roman"/>
          <w:i/>
          <w:iCs/>
          <w:sz w:val="24"/>
          <w:szCs w:val="24"/>
        </w:rPr>
        <w:t xml:space="preserve">Организация процесса обучения в форме учебного диалога </w:t>
      </w:r>
      <w:r w:rsidRPr="00234498">
        <w:rPr>
          <w:rFonts w:ascii="Times New Roman" w:hAnsi="Times New Roman" w:cs="Times New Roman"/>
          <w:sz w:val="24"/>
          <w:szCs w:val="24"/>
        </w:rPr>
        <w:t>(диалогичность процесса образования) подразумевает ориентировку учителя</w:t>
      </w:r>
      <w:r w:rsidRPr="0023449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34498">
        <w:rPr>
          <w:rFonts w:ascii="Times New Roman" w:hAnsi="Times New Roman" w:cs="Times New Roman"/>
          <w:sz w:val="24"/>
          <w:szCs w:val="24"/>
        </w:rPr>
        <w:t>на демократический стиль взаимоотношений между обучающими и</w:t>
      </w:r>
      <w:r w:rsidRPr="0023449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34498">
        <w:rPr>
          <w:rFonts w:ascii="Times New Roman" w:hAnsi="Times New Roman" w:cs="Times New Roman"/>
          <w:sz w:val="24"/>
          <w:szCs w:val="24"/>
        </w:rPr>
        <w:t>обучающимися; предоставление учащемуся права на ошибку, собственное</w:t>
      </w:r>
      <w:r w:rsidRPr="0023449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34498">
        <w:rPr>
          <w:rFonts w:ascii="Times New Roman" w:hAnsi="Times New Roman" w:cs="Times New Roman"/>
          <w:sz w:val="24"/>
          <w:szCs w:val="24"/>
        </w:rPr>
        <w:t xml:space="preserve">мнение, выбор учебного задания и партнера по деятельности. </w:t>
      </w:r>
    </w:p>
    <w:p w:rsidR="007E5234" w:rsidRPr="00234498" w:rsidRDefault="007E5234" w:rsidP="000F7C7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4498">
        <w:rPr>
          <w:rFonts w:ascii="Times New Roman" w:hAnsi="Times New Roman" w:cs="Times New Roman"/>
          <w:sz w:val="24"/>
          <w:szCs w:val="24"/>
        </w:rPr>
        <w:t xml:space="preserve">6. </w:t>
      </w:r>
      <w:r w:rsidRPr="00234498">
        <w:rPr>
          <w:rFonts w:ascii="Times New Roman" w:hAnsi="Times New Roman" w:cs="Times New Roman"/>
          <w:i/>
          <w:iCs/>
          <w:sz w:val="24"/>
          <w:szCs w:val="24"/>
        </w:rPr>
        <w:t xml:space="preserve">Преемственность и перспективность </w:t>
      </w:r>
      <w:r w:rsidRPr="00234498">
        <w:rPr>
          <w:rFonts w:ascii="Times New Roman" w:hAnsi="Times New Roman" w:cs="Times New Roman"/>
          <w:sz w:val="24"/>
          <w:szCs w:val="24"/>
        </w:rPr>
        <w:t xml:space="preserve"> уже установились преемственные связи методической системы обучения. Осуществляется деятельность по развитию у школьников умения сотрудничать, предпосылок учебного труда. Критерием этой деятельности являются требования к результатам освоения основной образовательной программы, которые даны в ФГОС: личностные, </w:t>
      </w:r>
      <w:proofErr w:type="spellStart"/>
      <w:r w:rsidRPr="00234498">
        <w:rPr>
          <w:rFonts w:ascii="Times New Roman" w:hAnsi="Times New Roman" w:cs="Times New Roman"/>
          <w:sz w:val="24"/>
          <w:szCs w:val="24"/>
        </w:rPr>
        <w:t>метапредметные</w:t>
      </w:r>
      <w:proofErr w:type="spellEnd"/>
      <w:r w:rsidRPr="00234498">
        <w:rPr>
          <w:rFonts w:ascii="Times New Roman" w:hAnsi="Times New Roman" w:cs="Times New Roman"/>
          <w:sz w:val="24"/>
          <w:szCs w:val="24"/>
        </w:rPr>
        <w:t xml:space="preserve"> и предметные достижения школьника.</w:t>
      </w:r>
    </w:p>
    <w:p w:rsidR="007E5234" w:rsidRPr="00234498" w:rsidRDefault="007E5234" w:rsidP="000F7C71">
      <w:pPr>
        <w:tabs>
          <w:tab w:val="left" w:pos="5229"/>
        </w:tabs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53156" w:rsidRDefault="00453156" w:rsidP="000F7C71">
      <w:pPr>
        <w:tabs>
          <w:tab w:val="left" w:pos="5229"/>
        </w:tabs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E5234" w:rsidRPr="00234498" w:rsidRDefault="007E5234" w:rsidP="000F7C71">
      <w:pPr>
        <w:tabs>
          <w:tab w:val="left" w:pos="5229"/>
        </w:tabs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34498">
        <w:rPr>
          <w:rFonts w:ascii="Times New Roman" w:hAnsi="Times New Roman" w:cs="Times New Roman"/>
          <w:b/>
          <w:bCs/>
          <w:sz w:val="24"/>
          <w:szCs w:val="24"/>
        </w:rPr>
        <w:t>Планируемые результаты освоения</w:t>
      </w:r>
    </w:p>
    <w:p w:rsidR="007E5234" w:rsidRPr="00234498" w:rsidRDefault="007E5234" w:rsidP="000F7C71">
      <w:pPr>
        <w:tabs>
          <w:tab w:val="left" w:pos="5229"/>
        </w:tabs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E5234" w:rsidRPr="00234498" w:rsidRDefault="007E5234" w:rsidP="000F7C71">
      <w:pPr>
        <w:tabs>
          <w:tab w:val="left" w:pos="522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4498">
        <w:rPr>
          <w:rFonts w:ascii="Times New Roman" w:hAnsi="Times New Roman" w:cs="Times New Roman"/>
          <w:b/>
          <w:bCs/>
          <w:sz w:val="24"/>
          <w:szCs w:val="24"/>
        </w:rPr>
        <w:t>Планируемые результаты освоения</w:t>
      </w:r>
      <w:r w:rsidRPr="00234498">
        <w:rPr>
          <w:rFonts w:ascii="Times New Roman" w:hAnsi="Times New Roman" w:cs="Times New Roman"/>
          <w:sz w:val="24"/>
          <w:szCs w:val="24"/>
        </w:rPr>
        <w:t xml:space="preserve"> рабочей программы курса ОБЖ для учащихся 6-х классов:</w:t>
      </w:r>
    </w:p>
    <w:p w:rsidR="007E5234" w:rsidRPr="00234498" w:rsidRDefault="007E5234" w:rsidP="000F7C71">
      <w:pPr>
        <w:tabs>
          <w:tab w:val="left" w:pos="522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4498">
        <w:rPr>
          <w:rFonts w:ascii="Times New Roman" w:hAnsi="Times New Roman" w:cs="Times New Roman"/>
          <w:sz w:val="24"/>
          <w:szCs w:val="24"/>
        </w:rPr>
        <w:t xml:space="preserve">В результате изучения основ безопасности жизнедеятельности ученик 6-го класса </w:t>
      </w:r>
      <w:r w:rsidRPr="00234498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должен знать</w:t>
      </w:r>
      <w:r w:rsidRPr="00234498">
        <w:rPr>
          <w:rFonts w:ascii="Times New Roman" w:hAnsi="Times New Roman" w:cs="Times New Roman"/>
          <w:sz w:val="24"/>
          <w:szCs w:val="24"/>
        </w:rPr>
        <w:t>:</w:t>
      </w:r>
    </w:p>
    <w:p w:rsidR="007E5234" w:rsidRPr="00234498" w:rsidRDefault="007E5234" w:rsidP="00BE5F51">
      <w:pPr>
        <w:pStyle w:val="a5"/>
        <w:numPr>
          <w:ilvl w:val="0"/>
          <w:numId w:val="15"/>
        </w:numPr>
        <w:tabs>
          <w:tab w:val="left" w:pos="522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34498">
        <w:rPr>
          <w:rFonts w:ascii="Times New Roman" w:hAnsi="Times New Roman" w:cs="Times New Roman"/>
          <w:sz w:val="24"/>
          <w:szCs w:val="24"/>
        </w:rPr>
        <w:t>потенциальные опасности природного, техногенного и социального характера, наиболее часто возникающие в повседневной жизни, их возможные последствия и правила личной безопасности;</w:t>
      </w:r>
    </w:p>
    <w:p w:rsidR="007E5234" w:rsidRPr="00234498" w:rsidRDefault="007E5234" w:rsidP="00BE5F51">
      <w:pPr>
        <w:pStyle w:val="a5"/>
        <w:numPr>
          <w:ilvl w:val="0"/>
          <w:numId w:val="15"/>
        </w:numPr>
        <w:tabs>
          <w:tab w:val="left" w:pos="522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34498">
        <w:rPr>
          <w:rFonts w:ascii="Times New Roman" w:hAnsi="Times New Roman" w:cs="Times New Roman"/>
          <w:sz w:val="24"/>
          <w:szCs w:val="24"/>
        </w:rPr>
        <w:t>основные виды активного отдыха в природных условиях и правила личной безопасности при активном отдыхе в природных условиях;</w:t>
      </w:r>
    </w:p>
    <w:p w:rsidR="007E5234" w:rsidRPr="00234498" w:rsidRDefault="007E5234" w:rsidP="00BE5F51">
      <w:pPr>
        <w:pStyle w:val="a5"/>
        <w:numPr>
          <w:ilvl w:val="0"/>
          <w:numId w:val="15"/>
        </w:numPr>
        <w:tabs>
          <w:tab w:val="left" w:pos="522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34498">
        <w:rPr>
          <w:rFonts w:ascii="Times New Roman" w:hAnsi="Times New Roman" w:cs="Times New Roman"/>
          <w:sz w:val="24"/>
          <w:szCs w:val="24"/>
        </w:rPr>
        <w:t>систему взглядов, принятых в Российской Федерации, по обеспечению безопасности личности, общества и государства от всех видов угроз;</w:t>
      </w:r>
    </w:p>
    <w:p w:rsidR="007E5234" w:rsidRPr="00234498" w:rsidRDefault="007E5234" w:rsidP="00BE5F51">
      <w:pPr>
        <w:pStyle w:val="a5"/>
        <w:numPr>
          <w:ilvl w:val="0"/>
          <w:numId w:val="15"/>
        </w:numPr>
        <w:tabs>
          <w:tab w:val="left" w:pos="522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34498">
        <w:rPr>
          <w:rFonts w:ascii="Times New Roman" w:hAnsi="Times New Roman" w:cs="Times New Roman"/>
          <w:sz w:val="24"/>
          <w:szCs w:val="24"/>
        </w:rPr>
        <w:t>наиболее часто возникающие чрезвычайные ситуации природного, техногенного и социального характера, их последствия и классификацию;</w:t>
      </w:r>
    </w:p>
    <w:p w:rsidR="007E5234" w:rsidRPr="00234498" w:rsidRDefault="007E5234" w:rsidP="00BE5F51">
      <w:pPr>
        <w:pStyle w:val="a5"/>
        <w:numPr>
          <w:ilvl w:val="0"/>
          <w:numId w:val="15"/>
        </w:numPr>
        <w:tabs>
          <w:tab w:val="left" w:pos="522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34498">
        <w:rPr>
          <w:rFonts w:ascii="Times New Roman" w:hAnsi="Times New Roman" w:cs="Times New Roman"/>
          <w:sz w:val="24"/>
          <w:szCs w:val="24"/>
        </w:rPr>
        <w:t>основные виды террористических актов, их цели и способы осуществления;</w:t>
      </w:r>
    </w:p>
    <w:p w:rsidR="007E5234" w:rsidRPr="00234498" w:rsidRDefault="007E5234" w:rsidP="00BE5F51">
      <w:pPr>
        <w:pStyle w:val="a5"/>
        <w:numPr>
          <w:ilvl w:val="0"/>
          <w:numId w:val="15"/>
        </w:numPr>
        <w:tabs>
          <w:tab w:val="left" w:pos="522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34498">
        <w:rPr>
          <w:rFonts w:ascii="Times New Roman" w:hAnsi="Times New Roman" w:cs="Times New Roman"/>
          <w:sz w:val="24"/>
          <w:szCs w:val="24"/>
        </w:rPr>
        <w:t>правила поведения при угрозе террористического акта;</w:t>
      </w:r>
    </w:p>
    <w:p w:rsidR="007E5234" w:rsidRPr="00234498" w:rsidRDefault="007E5234" w:rsidP="00BE5F51">
      <w:pPr>
        <w:pStyle w:val="a5"/>
        <w:numPr>
          <w:ilvl w:val="0"/>
          <w:numId w:val="15"/>
        </w:numPr>
        <w:tabs>
          <w:tab w:val="left" w:pos="522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34498">
        <w:rPr>
          <w:rFonts w:ascii="Times New Roman" w:hAnsi="Times New Roman" w:cs="Times New Roman"/>
          <w:sz w:val="24"/>
          <w:szCs w:val="24"/>
        </w:rPr>
        <w:t>государственную политику противодействия наркомании;</w:t>
      </w:r>
    </w:p>
    <w:p w:rsidR="007E5234" w:rsidRPr="00234498" w:rsidRDefault="007E5234" w:rsidP="00BE5F51">
      <w:pPr>
        <w:pStyle w:val="a5"/>
        <w:numPr>
          <w:ilvl w:val="0"/>
          <w:numId w:val="15"/>
        </w:numPr>
        <w:tabs>
          <w:tab w:val="left" w:pos="522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34498">
        <w:rPr>
          <w:rFonts w:ascii="Times New Roman" w:hAnsi="Times New Roman" w:cs="Times New Roman"/>
          <w:sz w:val="24"/>
          <w:szCs w:val="24"/>
        </w:rPr>
        <w:t>основные меры по профилактике наркомании.</w:t>
      </w:r>
    </w:p>
    <w:p w:rsidR="007E5234" w:rsidRPr="00234498" w:rsidRDefault="007E5234" w:rsidP="000F7C71">
      <w:pPr>
        <w:tabs>
          <w:tab w:val="left" w:pos="522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E5234" w:rsidRPr="00234498" w:rsidRDefault="007E5234" w:rsidP="000F7C71">
      <w:pPr>
        <w:tabs>
          <w:tab w:val="left" w:pos="522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4498">
        <w:rPr>
          <w:rFonts w:ascii="Times New Roman" w:hAnsi="Times New Roman" w:cs="Times New Roman"/>
          <w:sz w:val="24"/>
          <w:szCs w:val="24"/>
        </w:rPr>
        <w:t xml:space="preserve">Ученик 6-го класса </w:t>
      </w:r>
      <w:r w:rsidRPr="00234498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должен уметь</w:t>
      </w:r>
      <w:r w:rsidRPr="00234498">
        <w:rPr>
          <w:rFonts w:ascii="Times New Roman" w:hAnsi="Times New Roman" w:cs="Times New Roman"/>
          <w:sz w:val="24"/>
          <w:szCs w:val="24"/>
        </w:rPr>
        <w:t>:</w:t>
      </w:r>
    </w:p>
    <w:p w:rsidR="007E5234" w:rsidRPr="00234498" w:rsidRDefault="007E5234" w:rsidP="00BE5F51">
      <w:pPr>
        <w:pStyle w:val="a5"/>
        <w:numPr>
          <w:ilvl w:val="0"/>
          <w:numId w:val="16"/>
        </w:numPr>
        <w:tabs>
          <w:tab w:val="left" w:pos="522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34498">
        <w:rPr>
          <w:rFonts w:ascii="Times New Roman" w:hAnsi="Times New Roman" w:cs="Times New Roman"/>
          <w:sz w:val="24"/>
          <w:szCs w:val="24"/>
        </w:rPr>
        <w:t>предвидеть возникновение наиболее часто встречающихся опасных ситуаций по их характерным признакам;</w:t>
      </w:r>
    </w:p>
    <w:p w:rsidR="007E5234" w:rsidRPr="00234498" w:rsidRDefault="007E5234" w:rsidP="00BE5F51">
      <w:pPr>
        <w:pStyle w:val="a5"/>
        <w:numPr>
          <w:ilvl w:val="0"/>
          <w:numId w:val="16"/>
        </w:numPr>
        <w:tabs>
          <w:tab w:val="left" w:pos="522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34498">
        <w:rPr>
          <w:rFonts w:ascii="Times New Roman" w:hAnsi="Times New Roman" w:cs="Times New Roman"/>
          <w:sz w:val="24"/>
          <w:szCs w:val="24"/>
        </w:rPr>
        <w:t>принимать решения и грамотно действовать, обеспечивая личную безопасность при возникновении чрезвычайных ситуаций;</w:t>
      </w:r>
    </w:p>
    <w:p w:rsidR="007E5234" w:rsidRPr="00234498" w:rsidRDefault="007E5234" w:rsidP="00BE5F51">
      <w:pPr>
        <w:pStyle w:val="a5"/>
        <w:numPr>
          <w:ilvl w:val="0"/>
          <w:numId w:val="16"/>
        </w:numPr>
        <w:tabs>
          <w:tab w:val="left" w:pos="522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34498">
        <w:rPr>
          <w:rFonts w:ascii="Times New Roman" w:hAnsi="Times New Roman" w:cs="Times New Roman"/>
          <w:sz w:val="24"/>
          <w:szCs w:val="24"/>
        </w:rPr>
        <w:t>действовать при угрозе террористического акта, соблюдая правила личной безопасности;</w:t>
      </w:r>
    </w:p>
    <w:p w:rsidR="007E5234" w:rsidRPr="00234498" w:rsidRDefault="007E5234" w:rsidP="00BE5F51">
      <w:pPr>
        <w:pStyle w:val="a5"/>
        <w:numPr>
          <w:ilvl w:val="0"/>
          <w:numId w:val="16"/>
        </w:numPr>
        <w:tabs>
          <w:tab w:val="left" w:pos="522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34498">
        <w:rPr>
          <w:rFonts w:ascii="Times New Roman" w:hAnsi="Times New Roman" w:cs="Times New Roman"/>
          <w:sz w:val="24"/>
          <w:szCs w:val="24"/>
        </w:rPr>
        <w:t>пользоваться средствами индивидуальной и коллективной защиты;</w:t>
      </w:r>
    </w:p>
    <w:p w:rsidR="007E5234" w:rsidRPr="00234498" w:rsidRDefault="007E5234" w:rsidP="00BE5F51">
      <w:pPr>
        <w:pStyle w:val="a5"/>
        <w:numPr>
          <w:ilvl w:val="0"/>
          <w:numId w:val="16"/>
        </w:numPr>
        <w:tabs>
          <w:tab w:val="left" w:pos="522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34498">
        <w:rPr>
          <w:rFonts w:ascii="Times New Roman" w:hAnsi="Times New Roman" w:cs="Times New Roman"/>
          <w:sz w:val="24"/>
          <w:szCs w:val="24"/>
        </w:rPr>
        <w:t>оказывать первую медицинскую помощь при неотложных состояниях.</w:t>
      </w:r>
    </w:p>
    <w:p w:rsidR="007E5234" w:rsidRPr="00234498" w:rsidRDefault="007E5234" w:rsidP="000F7C71">
      <w:pPr>
        <w:tabs>
          <w:tab w:val="left" w:pos="522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E5234" w:rsidRPr="00234498" w:rsidRDefault="007E5234" w:rsidP="000F7C71">
      <w:pPr>
        <w:tabs>
          <w:tab w:val="left" w:pos="522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4498">
        <w:rPr>
          <w:rFonts w:ascii="Times New Roman" w:hAnsi="Times New Roman" w:cs="Times New Roman"/>
          <w:sz w:val="24"/>
          <w:szCs w:val="24"/>
        </w:rPr>
        <w:t xml:space="preserve">Кроме того, учащиеся должны </w:t>
      </w:r>
      <w:r w:rsidRPr="00234498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обладать компетенциями</w:t>
      </w:r>
      <w:r w:rsidRPr="00234498">
        <w:rPr>
          <w:rFonts w:ascii="Times New Roman" w:hAnsi="Times New Roman" w:cs="Times New Roman"/>
          <w:sz w:val="24"/>
          <w:szCs w:val="24"/>
        </w:rPr>
        <w:t xml:space="preserve"> по использованию полученных знаний и умений в практической деятельности и в повседневной жизни для:</w:t>
      </w:r>
    </w:p>
    <w:p w:rsidR="007E5234" w:rsidRPr="00234498" w:rsidRDefault="007E5234" w:rsidP="00BE5F51">
      <w:pPr>
        <w:pStyle w:val="a5"/>
        <w:numPr>
          <w:ilvl w:val="0"/>
          <w:numId w:val="17"/>
        </w:numPr>
        <w:tabs>
          <w:tab w:val="left" w:pos="522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34498">
        <w:rPr>
          <w:rFonts w:ascii="Times New Roman" w:hAnsi="Times New Roman" w:cs="Times New Roman"/>
          <w:sz w:val="24"/>
          <w:szCs w:val="24"/>
        </w:rPr>
        <w:t>обеспечения личной безопасности в различных опасных и чрезвычайных ситуациях природного техногенного и социального характера;</w:t>
      </w:r>
    </w:p>
    <w:p w:rsidR="007E5234" w:rsidRPr="00234498" w:rsidRDefault="007E5234" w:rsidP="00BE5F51">
      <w:pPr>
        <w:pStyle w:val="a5"/>
        <w:numPr>
          <w:ilvl w:val="0"/>
          <w:numId w:val="17"/>
        </w:numPr>
        <w:tabs>
          <w:tab w:val="left" w:pos="522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34498">
        <w:rPr>
          <w:rFonts w:ascii="Times New Roman" w:hAnsi="Times New Roman" w:cs="Times New Roman"/>
          <w:sz w:val="24"/>
          <w:szCs w:val="24"/>
        </w:rPr>
        <w:t>подготовки и участия в различных видах отдыха в природных условиях;</w:t>
      </w:r>
    </w:p>
    <w:p w:rsidR="007E5234" w:rsidRPr="00234498" w:rsidRDefault="007E5234" w:rsidP="00BE5F51">
      <w:pPr>
        <w:pStyle w:val="a5"/>
        <w:numPr>
          <w:ilvl w:val="0"/>
          <w:numId w:val="17"/>
        </w:numPr>
        <w:tabs>
          <w:tab w:val="left" w:pos="522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34498">
        <w:rPr>
          <w:rFonts w:ascii="Times New Roman" w:hAnsi="Times New Roman" w:cs="Times New Roman"/>
          <w:sz w:val="24"/>
          <w:szCs w:val="24"/>
        </w:rPr>
        <w:t>оказания первой медицинской помощи пострадавшим;</w:t>
      </w:r>
    </w:p>
    <w:p w:rsidR="007E5234" w:rsidRPr="00234498" w:rsidRDefault="007E5234" w:rsidP="00BE5F51">
      <w:pPr>
        <w:pStyle w:val="a5"/>
        <w:numPr>
          <w:ilvl w:val="0"/>
          <w:numId w:val="17"/>
        </w:numPr>
        <w:tabs>
          <w:tab w:val="left" w:pos="522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34498">
        <w:rPr>
          <w:rFonts w:ascii="Times New Roman" w:hAnsi="Times New Roman" w:cs="Times New Roman"/>
          <w:sz w:val="24"/>
          <w:szCs w:val="24"/>
        </w:rPr>
        <w:t>выработки убеждений и потребности в соблюдении норм здорового образа жизни.</w:t>
      </w:r>
    </w:p>
    <w:p w:rsidR="007E5234" w:rsidRPr="00234498" w:rsidRDefault="007E5234" w:rsidP="000F7C71">
      <w:pPr>
        <w:tabs>
          <w:tab w:val="left" w:pos="5229"/>
        </w:tabs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E5234" w:rsidRPr="00234498" w:rsidRDefault="007E5234" w:rsidP="000F7C71">
      <w:pPr>
        <w:tabs>
          <w:tab w:val="left" w:pos="522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4498">
        <w:rPr>
          <w:rFonts w:ascii="Times New Roman" w:hAnsi="Times New Roman" w:cs="Times New Roman"/>
          <w:b/>
          <w:bCs/>
          <w:sz w:val="24"/>
          <w:szCs w:val="24"/>
        </w:rPr>
        <w:t xml:space="preserve">Личностные, предметные и </w:t>
      </w:r>
      <w:proofErr w:type="spellStart"/>
      <w:r w:rsidRPr="00234498">
        <w:rPr>
          <w:rFonts w:ascii="Times New Roman" w:hAnsi="Times New Roman" w:cs="Times New Roman"/>
          <w:b/>
          <w:bCs/>
          <w:sz w:val="24"/>
          <w:szCs w:val="24"/>
        </w:rPr>
        <w:t>метапредметные</w:t>
      </w:r>
      <w:proofErr w:type="spellEnd"/>
      <w:r w:rsidRPr="00234498">
        <w:rPr>
          <w:rFonts w:ascii="Times New Roman" w:hAnsi="Times New Roman" w:cs="Times New Roman"/>
          <w:b/>
          <w:bCs/>
          <w:sz w:val="24"/>
          <w:szCs w:val="24"/>
        </w:rPr>
        <w:t xml:space="preserve"> результаты</w:t>
      </w:r>
      <w:r w:rsidRPr="00234498">
        <w:rPr>
          <w:rFonts w:ascii="Times New Roman" w:hAnsi="Times New Roman" w:cs="Times New Roman"/>
          <w:sz w:val="24"/>
          <w:szCs w:val="24"/>
        </w:rPr>
        <w:t xml:space="preserve"> рабочей программы курса «Основы безопасности жизнедеятельности» для учащихся 6-х классов </w:t>
      </w:r>
    </w:p>
    <w:p w:rsidR="007E5234" w:rsidRPr="00234498" w:rsidRDefault="007E5234" w:rsidP="000F7C71">
      <w:pPr>
        <w:tabs>
          <w:tab w:val="left" w:pos="5229"/>
        </w:tabs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7E5234" w:rsidRPr="00234498" w:rsidRDefault="007E5234" w:rsidP="000F7C71">
      <w:pPr>
        <w:tabs>
          <w:tab w:val="left" w:pos="522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4498">
        <w:rPr>
          <w:rFonts w:ascii="Times New Roman" w:hAnsi="Times New Roman" w:cs="Times New Roman"/>
          <w:b/>
          <w:bCs/>
          <w:i/>
          <w:iCs/>
          <w:sz w:val="24"/>
          <w:szCs w:val="24"/>
        </w:rPr>
        <w:t>Личностными результатами</w:t>
      </w:r>
      <w:r w:rsidRPr="00234498">
        <w:rPr>
          <w:rFonts w:ascii="Times New Roman" w:hAnsi="Times New Roman" w:cs="Times New Roman"/>
          <w:sz w:val="24"/>
          <w:szCs w:val="24"/>
        </w:rPr>
        <w:t xml:space="preserve"> обучения являются:</w:t>
      </w:r>
    </w:p>
    <w:p w:rsidR="007E5234" w:rsidRPr="00234498" w:rsidRDefault="007E5234" w:rsidP="00BE5F51">
      <w:pPr>
        <w:pStyle w:val="a5"/>
        <w:numPr>
          <w:ilvl w:val="0"/>
          <w:numId w:val="18"/>
        </w:numPr>
        <w:tabs>
          <w:tab w:val="left" w:pos="522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34498">
        <w:rPr>
          <w:rFonts w:ascii="Times New Roman" w:hAnsi="Times New Roman" w:cs="Times New Roman"/>
          <w:sz w:val="24"/>
          <w:szCs w:val="24"/>
        </w:rPr>
        <w:t>развитие личностных, в том числе духовных и физических, качеств, обеспечивающих защищенность жизненно важных интересов личности от всех видов угроз;</w:t>
      </w:r>
    </w:p>
    <w:p w:rsidR="007E5234" w:rsidRPr="00234498" w:rsidRDefault="007E5234" w:rsidP="00BE5F51">
      <w:pPr>
        <w:pStyle w:val="a5"/>
        <w:numPr>
          <w:ilvl w:val="0"/>
          <w:numId w:val="18"/>
        </w:numPr>
        <w:tabs>
          <w:tab w:val="left" w:pos="522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34498">
        <w:rPr>
          <w:rFonts w:ascii="Times New Roman" w:hAnsi="Times New Roman" w:cs="Times New Roman"/>
          <w:sz w:val="24"/>
          <w:szCs w:val="24"/>
        </w:rPr>
        <w:t>формирование потребности соблюдать нормы здорового образа жизни, осознанно выполнять правила безопасности жизнедеятельности;</w:t>
      </w:r>
    </w:p>
    <w:p w:rsidR="007E5234" w:rsidRPr="00234498" w:rsidRDefault="007E5234" w:rsidP="00BE5F51">
      <w:pPr>
        <w:pStyle w:val="a5"/>
        <w:numPr>
          <w:ilvl w:val="0"/>
          <w:numId w:val="18"/>
        </w:numPr>
        <w:tabs>
          <w:tab w:val="left" w:pos="522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34498">
        <w:rPr>
          <w:rFonts w:ascii="Times New Roman" w:hAnsi="Times New Roman" w:cs="Times New Roman"/>
          <w:sz w:val="24"/>
          <w:szCs w:val="24"/>
        </w:rPr>
        <w:t>воспитание ответственного отношения к сохранению окружающей природной среды, личному здоровью как к индивидуальной и общественной ценности.</w:t>
      </w:r>
    </w:p>
    <w:p w:rsidR="007E5234" w:rsidRPr="00234498" w:rsidRDefault="007E5234" w:rsidP="000F7C71">
      <w:pPr>
        <w:tabs>
          <w:tab w:val="left" w:pos="5229"/>
        </w:tabs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7E5234" w:rsidRPr="00234498" w:rsidRDefault="007E5234" w:rsidP="000F7C71">
      <w:pPr>
        <w:tabs>
          <w:tab w:val="left" w:pos="522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34498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Метапредметными</w:t>
      </w:r>
      <w:proofErr w:type="spellEnd"/>
      <w:r w:rsidRPr="0023449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результатами</w:t>
      </w:r>
      <w:r w:rsidRPr="00234498">
        <w:rPr>
          <w:rFonts w:ascii="Times New Roman" w:hAnsi="Times New Roman" w:cs="Times New Roman"/>
          <w:sz w:val="24"/>
          <w:szCs w:val="24"/>
        </w:rPr>
        <w:t xml:space="preserve"> обучения являются:</w:t>
      </w:r>
    </w:p>
    <w:p w:rsidR="007E5234" w:rsidRPr="00234498" w:rsidRDefault="007E5234" w:rsidP="00BE5F51">
      <w:pPr>
        <w:pStyle w:val="a5"/>
        <w:numPr>
          <w:ilvl w:val="0"/>
          <w:numId w:val="19"/>
        </w:numPr>
        <w:tabs>
          <w:tab w:val="left" w:pos="522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34498">
        <w:rPr>
          <w:rFonts w:ascii="Times New Roman" w:hAnsi="Times New Roman" w:cs="Times New Roman"/>
          <w:sz w:val="24"/>
          <w:szCs w:val="24"/>
        </w:rPr>
        <w:t>овладение умениями формировать личные понятия о безопасности, анализировать причины возникновения опасных и чрезвычайных ситуаций, обобщать и сравнивать последствия опасных и чрезвычайных ситуаций, выявлять причинно-следственные связи опасных ситуаций и их влияние на безопасность жизнедеятельности человека;</w:t>
      </w:r>
    </w:p>
    <w:p w:rsidR="007E5234" w:rsidRPr="00234498" w:rsidRDefault="007E5234" w:rsidP="00BE5F51">
      <w:pPr>
        <w:pStyle w:val="a5"/>
        <w:numPr>
          <w:ilvl w:val="0"/>
          <w:numId w:val="19"/>
        </w:numPr>
        <w:tabs>
          <w:tab w:val="left" w:pos="522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34498">
        <w:rPr>
          <w:rFonts w:ascii="Times New Roman" w:hAnsi="Times New Roman" w:cs="Times New Roman"/>
          <w:sz w:val="24"/>
          <w:szCs w:val="24"/>
        </w:rPr>
        <w:t>овладение обучающимися навыками самостоятельно определять цели и задачи по безопасному поведению в повседневной жизни и различных опасных и чрезвычайных ситуациях, выбирать средства реализации поставленных целей, оценивать результаты свой деятельности в обеспечении личной безопасности;</w:t>
      </w:r>
    </w:p>
    <w:p w:rsidR="007E5234" w:rsidRPr="00234498" w:rsidRDefault="007E5234" w:rsidP="00BE5F51">
      <w:pPr>
        <w:pStyle w:val="a5"/>
        <w:numPr>
          <w:ilvl w:val="0"/>
          <w:numId w:val="19"/>
        </w:numPr>
        <w:tabs>
          <w:tab w:val="left" w:pos="522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34498">
        <w:rPr>
          <w:rFonts w:ascii="Times New Roman" w:hAnsi="Times New Roman" w:cs="Times New Roman"/>
          <w:sz w:val="24"/>
          <w:szCs w:val="24"/>
        </w:rPr>
        <w:t>формирование умения воспринимать и перерабатывать информацию, генерировать идеи, моделировать индивидуальные подходы к обеспечению личной безопасности в повседневной жизни и чрезвычайных ситуациях;</w:t>
      </w:r>
    </w:p>
    <w:p w:rsidR="007E5234" w:rsidRPr="00234498" w:rsidRDefault="007E5234" w:rsidP="00BE5F51">
      <w:pPr>
        <w:pStyle w:val="a5"/>
        <w:numPr>
          <w:ilvl w:val="0"/>
          <w:numId w:val="19"/>
        </w:numPr>
        <w:tabs>
          <w:tab w:val="left" w:pos="522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34498">
        <w:rPr>
          <w:rFonts w:ascii="Times New Roman" w:hAnsi="Times New Roman" w:cs="Times New Roman"/>
          <w:sz w:val="24"/>
          <w:szCs w:val="24"/>
        </w:rPr>
        <w:t>приобретение опыта самостоятельного поиска, анализа и отбора информации в области безопасности жизнедеятельности с использованием различных источников и новых информационных технологий;</w:t>
      </w:r>
    </w:p>
    <w:p w:rsidR="007E5234" w:rsidRPr="00234498" w:rsidRDefault="007E5234" w:rsidP="00BE5F51">
      <w:pPr>
        <w:pStyle w:val="a5"/>
        <w:numPr>
          <w:ilvl w:val="0"/>
          <w:numId w:val="19"/>
        </w:numPr>
        <w:tabs>
          <w:tab w:val="left" w:pos="522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34498">
        <w:rPr>
          <w:rFonts w:ascii="Times New Roman" w:hAnsi="Times New Roman" w:cs="Times New Roman"/>
          <w:sz w:val="24"/>
          <w:szCs w:val="24"/>
        </w:rPr>
        <w:t>развивать умение выражать свои мысли и способности слушать собеседника, понимать его точку зрения, признавать право другого человека на иное мнение;</w:t>
      </w:r>
    </w:p>
    <w:p w:rsidR="007E5234" w:rsidRPr="00234498" w:rsidRDefault="007E5234" w:rsidP="00BE5F51">
      <w:pPr>
        <w:pStyle w:val="a5"/>
        <w:numPr>
          <w:ilvl w:val="0"/>
          <w:numId w:val="19"/>
        </w:numPr>
        <w:tabs>
          <w:tab w:val="left" w:pos="522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34498">
        <w:rPr>
          <w:rFonts w:ascii="Times New Roman" w:hAnsi="Times New Roman" w:cs="Times New Roman"/>
          <w:sz w:val="24"/>
          <w:szCs w:val="24"/>
        </w:rPr>
        <w:t>освоение приемов действий в опасных и чрезвычайных ситуациях природного, техногенного и социального характера;</w:t>
      </w:r>
    </w:p>
    <w:p w:rsidR="007E5234" w:rsidRPr="00234498" w:rsidRDefault="007E5234" w:rsidP="00BE5F51">
      <w:pPr>
        <w:pStyle w:val="a5"/>
        <w:numPr>
          <w:ilvl w:val="0"/>
          <w:numId w:val="19"/>
        </w:numPr>
        <w:tabs>
          <w:tab w:val="left" w:pos="522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34498">
        <w:rPr>
          <w:rFonts w:ascii="Times New Roman" w:hAnsi="Times New Roman" w:cs="Times New Roman"/>
          <w:sz w:val="24"/>
          <w:szCs w:val="24"/>
        </w:rPr>
        <w:t>формирование умений взаимодействовать с окружающими, выполнять различные социальные роли во время и при ликвидации последствий чрезвычайных ситуаций.</w:t>
      </w:r>
    </w:p>
    <w:p w:rsidR="007E5234" w:rsidRPr="00234498" w:rsidRDefault="007E5234" w:rsidP="000F7C71">
      <w:pPr>
        <w:tabs>
          <w:tab w:val="left" w:pos="5229"/>
        </w:tabs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7E5234" w:rsidRPr="00234498" w:rsidRDefault="007E5234" w:rsidP="000F7C71">
      <w:pPr>
        <w:tabs>
          <w:tab w:val="left" w:pos="522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4498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Предметными результатами</w:t>
      </w:r>
      <w:r w:rsidRPr="00234498">
        <w:rPr>
          <w:rFonts w:ascii="Times New Roman" w:hAnsi="Times New Roman" w:cs="Times New Roman"/>
          <w:sz w:val="24"/>
          <w:szCs w:val="24"/>
        </w:rPr>
        <w:t xml:space="preserve"> обучения ОБЖ являются:</w:t>
      </w:r>
    </w:p>
    <w:p w:rsidR="007E5234" w:rsidRPr="00234498" w:rsidRDefault="007E5234" w:rsidP="00BE5F51">
      <w:pPr>
        <w:pStyle w:val="a5"/>
        <w:numPr>
          <w:ilvl w:val="0"/>
          <w:numId w:val="20"/>
        </w:numPr>
        <w:tabs>
          <w:tab w:val="left" w:pos="522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34498">
        <w:rPr>
          <w:rFonts w:ascii="Times New Roman" w:hAnsi="Times New Roman" w:cs="Times New Roman"/>
          <w:sz w:val="24"/>
          <w:szCs w:val="24"/>
        </w:rPr>
        <w:t>В познавательной сфере:</w:t>
      </w:r>
    </w:p>
    <w:p w:rsidR="007E5234" w:rsidRPr="00234498" w:rsidRDefault="007E5234" w:rsidP="00BE5F51">
      <w:pPr>
        <w:pStyle w:val="a5"/>
        <w:numPr>
          <w:ilvl w:val="0"/>
          <w:numId w:val="21"/>
        </w:numPr>
        <w:tabs>
          <w:tab w:val="left" w:pos="522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34498">
        <w:rPr>
          <w:rFonts w:ascii="Times New Roman" w:hAnsi="Times New Roman" w:cs="Times New Roman"/>
          <w:sz w:val="24"/>
          <w:szCs w:val="24"/>
        </w:rPr>
        <w:t>знание об опасных и чрезвычайных ситуациях; о влиянии их последствий на безопасность личности, общества и государства; о государственной системе обеспечения защиты населения от чрезвычайных ситуаций; об организации подготовки населения к действиям в условиях опасных и чрезвычайных ситуаций; о здоровом образе жизни; об оказании первой медицинской помощи при неотложных состояниях; о правах и обязанностях граждан в области безопасности жизнедеятельности.</w:t>
      </w:r>
    </w:p>
    <w:p w:rsidR="007E5234" w:rsidRPr="00234498" w:rsidRDefault="007E5234" w:rsidP="00BE5F51">
      <w:pPr>
        <w:pStyle w:val="a5"/>
        <w:numPr>
          <w:ilvl w:val="0"/>
          <w:numId w:val="20"/>
        </w:numPr>
        <w:tabs>
          <w:tab w:val="left" w:pos="522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34498">
        <w:rPr>
          <w:rFonts w:ascii="Times New Roman" w:hAnsi="Times New Roman" w:cs="Times New Roman"/>
          <w:sz w:val="24"/>
          <w:szCs w:val="24"/>
        </w:rPr>
        <w:t>В ценностно-ориентационной сфере:</w:t>
      </w:r>
    </w:p>
    <w:p w:rsidR="007E5234" w:rsidRPr="00234498" w:rsidRDefault="007E5234" w:rsidP="00BE5F51">
      <w:pPr>
        <w:pStyle w:val="a5"/>
        <w:numPr>
          <w:ilvl w:val="0"/>
          <w:numId w:val="21"/>
        </w:numPr>
        <w:tabs>
          <w:tab w:val="left" w:pos="522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34498">
        <w:rPr>
          <w:rFonts w:ascii="Times New Roman" w:hAnsi="Times New Roman" w:cs="Times New Roman"/>
          <w:sz w:val="24"/>
          <w:szCs w:val="24"/>
        </w:rPr>
        <w:t>умения предвидеть возникновение опасной ситуации по характерным признакам их появления, а также на основе анализа специальной информации, получаемой из различных источников;</w:t>
      </w:r>
    </w:p>
    <w:p w:rsidR="007E5234" w:rsidRPr="00234498" w:rsidRDefault="007E5234" w:rsidP="00BE5F51">
      <w:pPr>
        <w:pStyle w:val="a5"/>
        <w:numPr>
          <w:ilvl w:val="0"/>
          <w:numId w:val="21"/>
        </w:numPr>
        <w:tabs>
          <w:tab w:val="left" w:pos="522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34498">
        <w:rPr>
          <w:rFonts w:ascii="Times New Roman" w:hAnsi="Times New Roman" w:cs="Times New Roman"/>
          <w:sz w:val="24"/>
          <w:szCs w:val="24"/>
        </w:rPr>
        <w:t>умения применять полученные теоретические знания на практике – принимать обоснованные решения и вырабатывать план действий в конкретной опасной ситуации с учетом реально складывающейся обстановки и индивидуальных возможностей;</w:t>
      </w:r>
    </w:p>
    <w:p w:rsidR="007E5234" w:rsidRPr="00234498" w:rsidRDefault="007E5234" w:rsidP="00BE5F51">
      <w:pPr>
        <w:pStyle w:val="a5"/>
        <w:numPr>
          <w:ilvl w:val="0"/>
          <w:numId w:val="21"/>
        </w:numPr>
        <w:tabs>
          <w:tab w:val="left" w:pos="522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34498">
        <w:rPr>
          <w:rFonts w:ascii="Times New Roman" w:hAnsi="Times New Roman" w:cs="Times New Roman"/>
          <w:sz w:val="24"/>
          <w:szCs w:val="24"/>
        </w:rPr>
        <w:t>умения анализировать явления и события природного, техногенного и социального характера, выявлять причины их возникновения и возможные последствия, проектировать модели личного безопасного поведения.</w:t>
      </w:r>
    </w:p>
    <w:p w:rsidR="007E5234" w:rsidRPr="00234498" w:rsidRDefault="007E5234" w:rsidP="00BE5F51">
      <w:pPr>
        <w:pStyle w:val="a5"/>
        <w:numPr>
          <w:ilvl w:val="0"/>
          <w:numId w:val="20"/>
        </w:numPr>
        <w:tabs>
          <w:tab w:val="left" w:pos="522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34498">
        <w:rPr>
          <w:rFonts w:ascii="Times New Roman" w:hAnsi="Times New Roman" w:cs="Times New Roman"/>
          <w:sz w:val="24"/>
          <w:szCs w:val="24"/>
        </w:rPr>
        <w:t>В коммуникативной сфере:</w:t>
      </w:r>
    </w:p>
    <w:p w:rsidR="007E5234" w:rsidRPr="00234498" w:rsidRDefault="007E5234" w:rsidP="00BE5F51">
      <w:pPr>
        <w:pStyle w:val="a5"/>
        <w:numPr>
          <w:ilvl w:val="0"/>
          <w:numId w:val="22"/>
        </w:numPr>
        <w:tabs>
          <w:tab w:val="left" w:pos="522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34498">
        <w:rPr>
          <w:rFonts w:ascii="Times New Roman" w:hAnsi="Times New Roman" w:cs="Times New Roman"/>
          <w:sz w:val="24"/>
          <w:szCs w:val="24"/>
        </w:rPr>
        <w:t>умения информировать о результатах своих наблюдений, участвовать в дискуссии, отстаивать свою точку зрения, находить компромиссное решение в различных ситуациях.</w:t>
      </w:r>
    </w:p>
    <w:p w:rsidR="007E5234" w:rsidRPr="00234498" w:rsidRDefault="007E5234" w:rsidP="00BE5F51">
      <w:pPr>
        <w:pStyle w:val="a5"/>
        <w:numPr>
          <w:ilvl w:val="0"/>
          <w:numId w:val="20"/>
        </w:numPr>
        <w:tabs>
          <w:tab w:val="left" w:pos="522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34498">
        <w:rPr>
          <w:rFonts w:ascii="Times New Roman" w:hAnsi="Times New Roman" w:cs="Times New Roman"/>
          <w:sz w:val="24"/>
          <w:szCs w:val="24"/>
        </w:rPr>
        <w:t>В эстетической сфере:</w:t>
      </w:r>
    </w:p>
    <w:p w:rsidR="007E5234" w:rsidRPr="00234498" w:rsidRDefault="007E5234" w:rsidP="00BE5F51">
      <w:pPr>
        <w:pStyle w:val="a5"/>
        <w:numPr>
          <w:ilvl w:val="0"/>
          <w:numId w:val="22"/>
        </w:numPr>
        <w:tabs>
          <w:tab w:val="left" w:pos="522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34498">
        <w:rPr>
          <w:rFonts w:ascii="Times New Roman" w:hAnsi="Times New Roman" w:cs="Times New Roman"/>
          <w:sz w:val="24"/>
          <w:szCs w:val="24"/>
        </w:rPr>
        <w:t>умение оценивать с эстетической (художественной) точки зрения красоту окружающего мира, умение сохранять его.</w:t>
      </w:r>
    </w:p>
    <w:p w:rsidR="007E5234" w:rsidRPr="00234498" w:rsidRDefault="007E5234" w:rsidP="00BE5F51">
      <w:pPr>
        <w:pStyle w:val="a5"/>
        <w:numPr>
          <w:ilvl w:val="0"/>
          <w:numId w:val="20"/>
        </w:numPr>
        <w:tabs>
          <w:tab w:val="left" w:pos="522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34498">
        <w:rPr>
          <w:rFonts w:ascii="Times New Roman" w:hAnsi="Times New Roman" w:cs="Times New Roman"/>
          <w:sz w:val="24"/>
          <w:szCs w:val="24"/>
        </w:rPr>
        <w:t>В трудовой сфере:</w:t>
      </w:r>
    </w:p>
    <w:p w:rsidR="007E5234" w:rsidRPr="00234498" w:rsidRDefault="007E5234" w:rsidP="00BE5F51">
      <w:pPr>
        <w:pStyle w:val="a5"/>
        <w:numPr>
          <w:ilvl w:val="0"/>
          <w:numId w:val="22"/>
        </w:numPr>
        <w:tabs>
          <w:tab w:val="left" w:pos="522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34498">
        <w:rPr>
          <w:rFonts w:ascii="Times New Roman" w:hAnsi="Times New Roman" w:cs="Times New Roman"/>
          <w:sz w:val="24"/>
          <w:szCs w:val="24"/>
        </w:rPr>
        <w:t>знание устройства и принципов действия бытовых приборов и других технических средств, используемых в повседневной жизни; локализация возможных опасных ситуаций, связанных с нарушением работы технических средств и правил их эксплуатации;</w:t>
      </w:r>
    </w:p>
    <w:p w:rsidR="007E5234" w:rsidRPr="00234498" w:rsidRDefault="007E5234" w:rsidP="00BE5F51">
      <w:pPr>
        <w:pStyle w:val="a5"/>
        <w:numPr>
          <w:ilvl w:val="0"/>
          <w:numId w:val="22"/>
        </w:numPr>
        <w:tabs>
          <w:tab w:val="left" w:pos="522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34498">
        <w:rPr>
          <w:rFonts w:ascii="Times New Roman" w:hAnsi="Times New Roman" w:cs="Times New Roman"/>
          <w:sz w:val="24"/>
          <w:szCs w:val="24"/>
        </w:rPr>
        <w:t>умения оказывать первую медицинскую помощь.</w:t>
      </w:r>
    </w:p>
    <w:p w:rsidR="007E5234" w:rsidRPr="00234498" w:rsidRDefault="007E5234" w:rsidP="00BE5F51">
      <w:pPr>
        <w:pStyle w:val="a5"/>
        <w:numPr>
          <w:ilvl w:val="0"/>
          <w:numId w:val="20"/>
        </w:numPr>
        <w:tabs>
          <w:tab w:val="left" w:pos="522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34498">
        <w:rPr>
          <w:rFonts w:ascii="Times New Roman" w:hAnsi="Times New Roman" w:cs="Times New Roman"/>
          <w:sz w:val="24"/>
          <w:szCs w:val="24"/>
        </w:rPr>
        <w:t>В сфере физической культуры:</w:t>
      </w:r>
    </w:p>
    <w:p w:rsidR="007E5234" w:rsidRPr="00234498" w:rsidRDefault="007E5234" w:rsidP="00BE5F51">
      <w:pPr>
        <w:pStyle w:val="a5"/>
        <w:numPr>
          <w:ilvl w:val="0"/>
          <w:numId w:val="23"/>
        </w:numPr>
        <w:tabs>
          <w:tab w:val="left" w:pos="522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34498">
        <w:rPr>
          <w:rFonts w:ascii="Times New Roman" w:hAnsi="Times New Roman" w:cs="Times New Roman"/>
          <w:sz w:val="24"/>
          <w:szCs w:val="24"/>
        </w:rPr>
        <w:t>Формирование установки на здоровый образ жизни;</w:t>
      </w:r>
    </w:p>
    <w:p w:rsidR="007E5234" w:rsidRPr="00234498" w:rsidRDefault="007E5234" w:rsidP="00BE5F51">
      <w:pPr>
        <w:pStyle w:val="a5"/>
        <w:numPr>
          <w:ilvl w:val="0"/>
          <w:numId w:val="23"/>
        </w:numPr>
        <w:tabs>
          <w:tab w:val="left" w:pos="522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34498">
        <w:rPr>
          <w:rFonts w:ascii="Times New Roman" w:hAnsi="Times New Roman" w:cs="Times New Roman"/>
          <w:sz w:val="24"/>
          <w:szCs w:val="24"/>
        </w:rPr>
        <w:t>Развитие необходимых физических качеств: выносливости, силы, ловкости, гибкости, скоростных качеств, достаточных для того, чтобы выдерживать необходимые физические и умственные нагрузки; умение оказывать первую медицинскую помощь при занятиях физической культурой и спортом.</w:t>
      </w:r>
    </w:p>
    <w:p w:rsidR="007E5234" w:rsidRPr="00234498" w:rsidRDefault="007E5234" w:rsidP="000F7C71">
      <w:pPr>
        <w:tabs>
          <w:tab w:val="left" w:pos="5229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E5234" w:rsidRPr="00234498" w:rsidRDefault="007E5234" w:rsidP="000F7C7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34498">
        <w:rPr>
          <w:rFonts w:ascii="Times New Roman" w:hAnsi="Times New Roman" w:cs="Times New Roman"/>
          <w:b/>
          <w:bCs/>
          <w:sz w:val="24"/>
          <w:szCs w:val="24"/>
        </w:rPr>
        <w:t>Система оценки достижения планируемых результатов</w:t>
      </w:r>
    </w:p>
    <w:p w:rsidR="007E5234" w:rsidRPr="00234498" w:rsidRDefault="007E5234" w:rsidP="000F7C7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E5234" w:rsidRPr="00234498" w:rsidRDefault="007E5234" w:rsidP="000F7C7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4498">
        <w:rPr>
          <w:rFonts w:ascii="Times New Roman" w:hAnsi="Times New Roman" w:cs="Times New Roman"/>
          <w:b/>
          <w:bCs/>
          <w:sz w:val="24"/>
          <w:szCs w:val="24"/>
        </w:rPr>
        <w:t>Система оценки достижения планируемых результатов</w:t>
      </w:r>
      <w:r w:rsidRPr="00234498">
        <w:rPr>
          <w:rFonts w:ascii="Times New Roman" w:hAnsi="Times New Roman" w:cs="Times New Roman"/>
          <w:sz w:val="24"/>
          <w:szCs w:val="24"/>
        </w:rPr>
        <w:t xml:space="preserve"> освоения рабочей программы курса «Основы безопасности жизнедеятельности» учащихся 6-х классов представляет собой один из инструментов реализации требований Стандарта к результатам освоения основной образовательной программы основного общего образования, направленный на обеспечение качества образования и предполагает вовлеченность в оценочную деятельность как педагогов, так и обучающихся.</w:t>
      </w:r>
    </w:p>
    <w:p w:rsidR="007E5234" w:rsidRPr="00234498" w:rsidRDefault="007E5234" w:rsidP="000F7C7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34498">
        <w:rPr>
          <w:rFonts w:ascii="Times New Roman" w:hAnsi="Times New Roman" w:cs="Times New Roman"/>
          <w:b/>
          <w:bCs/>
          <w:sz w:val="24"/>
          <w:szCs w:val="24"/>
        </w:rPr>
        <w:t>Основными функциями системы оценки</w:t>
      </w:r>
      <w:r w:rsidRPr="00234498">
        <w:rPr>
          <w:rFonts w:ascii="Times New Roman" w:hAnsi="Times New Roman" w:cs="Times New Roman"/>
          <w:sz w:val="24"/>
          <w:szCs w:val="24"/>
        </w:rPr>
        <w:t xml:space="preserve"> являются ориентация образовательного процесса по курсу ОБЖ на достижение планируемых результатов освоения рабочей программы курса «Основы безопасности жизнедеятельности» для учащихся 6-х классов и обеспечение эффективной обратной связи, позволяющей осуществлять управление образовательным процессом.</w:t>
      </w:r>
    </w:p>
    <w:p w:rsidR="007E5234" w:rsidRPr="00234498" w:rsidRDefault="007E5234" w:rsidP="000F7C7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4498">
        <w:rPr>
          <w:rFonts w:ascii="Times New Roman" w:hAnsi="Times New Roman" w:cs="Times New Roman"/>
          <w:b/>
          <w:bCs/>
          <w:sz w:val="24"/>
          <w:szCs w:val="24"/>
        </w:rPr>
        <w:t>Основным объектом системы оценки результатов</w:t>
      </w:r>
      <w:r w:rsidRPr="00234498">
        <w:rPr>
          <w:rFonts w:ascii="Times New Roman" w:hAnsi="Times New Roman" w:cs="Times New Roman"/>
          <w:sz w:val="24"/>
          <w:szCs w:val="24"/>
        </w:rPr>
        <w:t xml:space="preserve"> выступают требования Стандарта, которые конкретизируются в планируемых результатах освоения обучающимися рабочей программы курса ОБЖ в 6 классе. </w:t>
      </w:r>
    </w:p>
    <w:p w:rsidR="007E5234" w:rsidRPr="00234498" w:rsidRDefault="007E5234" w:rsidP="000F7C7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4498">
        <w:rPr>
          <w:rFonts w:ascii="Times New Roman" w:hAnsi="Times New Roman" w:cs="Times New Roman"/>
          <w:sz w:val="24"/>
          <w:szCs w:val="24"/>
        </w:rPr>
        <w:t xml:space="preserve">Итоговая оценка результатов освоения рабочей программы курса «Основы безопасного поведения» учащихся 6-х классов </w:t>
      </w:r>
      <w:r w:rsidRPr="00234498">
        <w:rPr>
          <w:rFonts w:ascii="Times New Roman" w:hAnsi="Times New Roman" w:cs="Times New Roman"/>
          <w:b/>
          <w:bCs/>
          <w:sz w:val="24"/>
          <w:szCs w:val="24"/>
        </w:rPr>
        <w:t>определяется</w:t>
      </w:r>
      <w:r w:rsidRPr="00234498">
        <w:rPr>
          <w:rFonts w:ascii="Times New Roman" w:hAnsi="Times New Roman" w:cs="Times New Roman"/>
          <w:sz w:val="24"/>
          <w:szCs w:val="24"/>
        </w:rPr>
        <w:t xml:space="preserve"> по результатам промежуточной и итоговой аттестации обучающихся.</w:t>
      </w:r>
    </w:p>
    <w:p w:rsidR="007E5234" w:rsidRPr="00234498" w:rsidRDefault="007E5234" w:rsidP="000F7C7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449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Результаты промежуточной аттестации </w:t>
      </w:r>
      <w:r w:rsidRPr="00234498">
        <w:rPr>
          <w:rFonts w:ascii="Times New Roman" w:hAnsi="Times New Roman" w:cs="Times New Roman"/>
          <w:sz w:val="24"/>
          <w:szCs w:val="24"/>
        </w:rPr>
        <w:t xml:space="preserve">представляют собой результаты </w:t>
      </w:r>
      <w:proofErr w:type="spellStart"/>
      <w:r w:rsidRPr="00234498">
        <w:rPr>
          <w:rFonts w:ascii="Times New Roman" w:hAnsi="Times New Roman" w:cs="Times New Roman"/>
          <w:sz w:val="24"/>
          <w:szCs w:val="24"/>
        </w:rPr>
        <w:t>внутришкольного</w:t>
      </w:r>
      <w:proofErr w:type="spellEnd"/>
      <w:r w:rsidRPr="00234498">
        <w:rPr>
          <w:rFonts w:ascii="Times New Roman" w:hAnsi="Times New Roman" w:cs="Times New Roman"/>
          <w:sz w:val="24"/>
          <w:szCs w:val="24"/>
        </w:rPr>
        <w:t xml:space="preserve"> мониторинга индивидуальных образовательных достижений обучающихся, которые </w:t>
      </w:r>
      <w:r w:rsidRPr="0023449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отражают динамику </w:t>
      </w:r>
      <w:r w:rsidRPr="00234498">
        <w:rPr>
          <w:rFonts w:ascii="Times New Roman" w:hAnsi="Times New Roman" w:cs="Times New Roman"/>
          <w:sz w:val="24"/>
          <w:szCs w:val="24"/>
        </w:rPr>
        <w:t xml:space="preserve">формирования их способности к решению учебно-практических и учебно-познавательных задач по основам безопасности жизнедеятельности.  Промежуточная аттестация осуществляется в ходе совместной оценочной деятельности педагогов и обучающихся, т. е. является </w:t>
      </w:r>
      <w:r w:rsidRPr="00234498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внутренней оценкой</w:t>
      </w:r>
      <w:r w:rsidRPr="00234498">
        <w:rPr>
          <w:rFonts w:ascii="Times New Roman" w:hAnsi="Times New Roman" w:cs="Times New Roman"/>
          <w:sz w:val="24"/>
          <w:szCs w:val="24"/>
        </w:rPr>
        <w:t>.</w:t>
      </w:r>
    </w:p>
    <w:p w:rsidR="007E5234" w:rsidRPr="00234498" w:rsidRDefault="007E5234" w:rsidP="000F7C7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449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Внешняя оценка </w:t>
      </w:r>
      <w:r w:rsidRPr="00234498">
        <w:rPr>
          <w:rFonts w:ascii="Times New Roman" w:hAnsi="Times New Roman" w:cs="Times New Roman"/>
          <w:sz w:val="24"/>
          <w:szCs w:val="24"/>
        </w:rPr>
        <w:t>характеризует уровень достижения предметных и</w:t>
      </w:r>
      <w:r w:rsidRPr="0023449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234498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234498">
        <w:rPr>
          <w:rFonts w:ascii="Times New Roman" w:hAnsi="Times New Roman" w:cs="Times New Roman"/>
          <w:sz w:val="24"/>
          <w:szCs w:val="24"/>
        </w:rPr>
        <w:t xml:space="preserve"> результатов освоения рабочей программы курса «Основы безопасности жизнедеятельности» учащихся 6-х классов (участие в олимпиадах, конкурсах, мероприятиях различного уров</w:t>
      </w:r>
      <w:r w:rsidR="00234498">
        <w:rPr>
          <w:rFonts w:ascii="Times New Roman" w:hAnsi="Times New Roman" w:cs="Times New Roman"/>
          <w:sz w:val="24"/>
          <w:szCs w:val="24"/>
        </w:rPr>
        <w:t>ня и.т.п.</w:t>
      </w:r>
      <w:proofErr w:type="gramStart"/>
      <w:r w:rsidR="00234498">
        <w:rPr>
          <w:rFonts w:ascii="Times New Roman" w:hAnsi="Times New Roman" w:cs="Times New Roman"/>
          <w:sz w:val="24"/>
          <w:szCs w:val="24"/>
        </w:rPr>
        <w:t>) .</w:t>
      </w:r>
      <w:proofErr w:type="gramEnd"/>
    </w:p>
    <w:p w:rsidR="007E5234" w:rsidRPr="00234498" w:rsidRDefault="007E5234" w:rsidP="000F7C7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4498">
        <w:rPr>
          <w:rFonts w:ascii="Times New Roman" w:hAnsi="Times New Roman" w:cs="Times New Roman"/>
          <w:b/>
          <w:bCs/>
          <w:sz w:val="24"/>
          <w:szCs w:val="24"/>
        </w:rPr>
        <w:t xml:space="preserve">Основными объектами содержательной и </w:t>
      </w:r>
      <w:proofErr w:type="spellStart"/>
      <w:r w:rsidRPr="00234498">
        <w:rPr>
          <w:rFonts w:ascii="Times New Roman" w:hAnsi="Times New Roman" w:cs="Times New Roman"/>
          <w:b/>
          <w:bCs/>
          <w:sz w:val="24"/>
          <w:szCs w:val="24"/>
        </w:rPr>
        <w:t>критериальной</w:t>
      </w:r>
      <w:proofErr w:type="spellEnd"/>
      <w:r w:rsidRPr="00234498">
        <w:rPr>
          <w:rFonts w:ascii="Times New Roman" w:hAnsi="Times New Roman" w:cs="Times New Roman"/>
          <w:b/>
          <w:bCs/>
          <w:sz w:val="24"/>
          <w:szCs w:val="24"/>
        </w:rPr>
        <w:t xml:space="preserve"> базой итоговой оценки</w:t>
      </w:r>
      <w:r w:rsidRPr="00234498">
        <w:rPr>
          <w:rFonts w:ascii="Times New Roman" w:hAnsi="Times New Roman" w:cs="Times New Roman"/>
          <w:sz w:val="24"/>
          <w:szCs w:val="24"/>
        </w:rPr>
        <w:t xml:space="preserve"> подготовки учащихся 6-х классов школы по курсу ОБЖ выступают планируемые результаты, составляющие содержание блоков «Ученик научится». Система оценки достижения планируемых результатов предполагает </w:t>
      </w:r>
      <w:r w:rsidRPr="00234498">
        <w:rPr>
          <w:rFonts w:ascii="Times New Roman" w:hAnsi="Times New Roman" w:cs="Times New Roman"/>
          <w:b/>
          <w:bCs/>
          <w:sz w:val="24"/>
          <w:szCs w:val="24"/>
        </w:rPr>
        <w:t>комплексный подход</w:t>
      </w:r>
      <w:r w:rsidRPr="00234498">
        <w:rPr>
          <w:rFonts w:ascii="Times New Roman" w:hAnsi="Times New Roman" w:cs="Times New Roman"/>
          <w:sz w:val="24"/>
          <w:szCs w:val="24"/>
        </w:rPr>
        <w:t xml:space="preserve"> к оценке всех трех групп результатов обучения пятиклассников: личностных, </w:t>
      </w:r>
      <w:proofErr w:type="spellStart"/>
      <w:r w:rsidRPr="00234498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234498">
        <w:rPr>
          <w:rFonts w:ascii="Times New Roman" w:hAnsi="Times New Roman" w:cs="Times New Roman"/>
          <w:sz w:val="24"/>
          <w:szCs w:val="24"/>
        </w:rPr>
        <w:t xml:space="preserve"> и предметных.</w:t>
      </w:r>
    </w:p>
    <w:p w:rsidR="007E5234" w:rsidRPr="00234498" w:rsidRDefault="007E5234" w:rsidP="000F7C7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E5234" w:rsidRPr="00234498" w:rsidRDefault="007E5234" w:rsidP="000F7C7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E5234" w:rsidRPr="00234498" w:rsidRDefault="007E5234" w:rsidP="000F7C7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E5234" w:rsidRPr="00234498" w:rsidRDefault="007E5234" w:rsidP="000F7C7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34498">
        <w:rPr>
          <w:rFonts w:ascii="Times New Roman" w:hAnsi="Times New Roman" w:cs="Times New Roman"/>
          <w:b/>
          <w:bCs/>
          <w:sz w:val="24"/>
          <w:szCs w:val="24"/>
        </w:rPr>
        <w:t>Особенности оценки личностных результатов</w:t>
      </w:r>
    </w:p>
    <w:p w:rsidR="007E5234" w:rsidRPr="00234498" w:rsidRDefault="007E5234" w:rsidP="000F7C7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4498">
        <w:rPr>
          <w:rFonts w:ascii="Times New Roman" w:hAnsi="Times New Roman" w:cs="Times New Roman"/>
          <w:sz w:val="24"/>
          <w:szCs w:val="24"/>
        </w:rPr>
        <w:t>Оценка личностных результатов представляет собой оценку достижения обучающимися в ходе их личностного развития планируемых результатов, представленных в разделе «Личностные универсальные учебные действия» рабочей программы. Формирование личностных результатов обеспечивается в ходе реализации всех компонентов, включая внеурочную деятельность, реализуемую семьей и школой.</w:t>
      </w:r>
    </w:p>
    <w:p w:rsidR="007E5234" w:rsidRPr="00234498" w:rsidRDefault="007E5234" w:rsidP="000F7C7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4498">
        <w:rPr>
          <w:rFonts w:ascii="Times New Roman" w:hAnsi="Times New Roman" w:cs="Times New Roman"/>
          <w:b/>
          <w:bCs/>
          <w:sz w:val="24"/>
          <w:szCs w:val="24"/>
        </w:rPr>
        <w:t>Основным объектом оценки личностных результатов</w:t>
      </w:r>
      <w:r w:rsidRPr="00234498">
        <w:rPr>
          <w:rFonts w:ascii="Times New Roman" w:hAnsi="Times New Roman" w:cs="Times New Roman"/>
          <w:sz w:val="24"/>
          <w:szCs w:val="24"/>
        </w:rPr>
        <w:t xml:space="preserve"> служит </w:t>
      </w:r>
      <w:proofErr w:type="spellStart"/>
      <w:r w:rsidRPr="00234498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234498">
        <w:rPr>
          <w:rFonts w:ascii="Times New Roman" w:hAnsi="Times New Roman" w:cs="Times New Roman"/>
          <w:sz w:val="24"/>
          <w:szCs w:val="24"/>
        </w:rPr>
        <w:t xml:space="preserve"> универсальных учебных действий, включаемых в следующие три основные блока:</w:t>
      </w:r>
    </w:p>
    <w:p w:rsidR="007E5234" w:rsidRPr="00234498" w:rsidRDefault="007E5234" w:rsidP="000F7C7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4498"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r w:rsidRPr="00234498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234498">
        <w:rPr>
          <w:rFonts w:ascii="Times New Roman" w:hAnsi="Times New Roman" w:cs="Times New Roman"/>
          <w:sz w:val="24"/>
          <w:szCs w:val="24"/>
        </w:rPr>
        <w:t xml:space="preserve"> основ гражданской идентичности личности;</w:t>
      </w:r>
    </w:p>
    <w:p w:rsidR="007E5234" w:rsidRPr="00234498" w:rsidRDefault="007E5234" w:rsidP="000F7C7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4498">
        <w:rPr>
          <w:rFonts w:ascii="Times New Roman" w:hAnsi="Times New Roman" w:cs="Times New Roman"/>
          <w:sz w:val="24"/>
          <w:szCs w:val="24"/>
        </w:rPr>
        <w:t>2) готовность к переходу к самообразованию на основе учебно-познавательной мотивации;</w:t>
      </w:r>
    </w:p>
    <w:p w:rsidR="007E5234" w:rsidRPr="00234498" w:rsidRDefault="007E5234" w:rsidP="000F7C7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4498">
        <w:rPr>
          <w:rFonts w:ascii="Times New Roman" w:hAnsi="Times New Roman" w:cs="Times New Roman"/>
          <w:sz w:val="24"/>
          <w:szCs w:val="24"/>
        </w:rPr>
        <w:t xml:space="preserve">3) </w:t>
      </w:r>
      <w:proofErr w:type="spellStart"/>
      <w:r w:rsidRPr="00234498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234498">
        <w:rPr>
          <w:rFonts w:ascii="Times New Roman" w:hAnsi="Times New Roman" w:cs="Times New Roman"/>
          <w:sz w:val="24"/>
          <w:szCs w:val="24"/>
        </w:rPr>
        <w:t xml:space="preserve"> социальных компетенций, включая ценностно-смысловые установки и моральные нормы, опыт социальных и межличностных отношений, правосознание.</w:t>
      </w:r>
    </w:p>
    <w:p w:rsidR="007E5234" w:rsidRPr="00234498" w:rsidRDefault="007E5234" w:rsidP="00234498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4498">
        <w:rPr>
          <w:rFonts w:ascii="Times New Roman" w:hAnsi="Times New Roman" w:cs="Times New Roman"/>
          <w:sz w:val="24"/>
          <w:szCs w:val="24"/>
        </w:rPr>
        <w:t xml:space="preserve">В соответствии с требованиями Стандарта достижение личностных результатов не выносится на итоговую оценку обучающихся, а является предметом оценки эффективности воспитательно-образовательной деятельности по курсу ОБЖ. При изучении курса основ безопасности жизнедеятельности оценка </w:t>
      </w:r>
      <w:proofErr w:type="spellStart"/>
      <w:r w:rsidRPr="00234498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234498">
        <w:rPr>
          <w:rFonts w:ascii="Times New Roman" w:hAnsi="Times New Roman" w:cs="Times New Roman"/>
          <w:sz w:val="24"/>
          <w:szCs w:val="24"/>
        </w:rPr>
        <w:t xml:space="preserve"> отдельных личн</w:t>
      </w:r>
      <w:r w:rsidR="00234498">
        <w:rPr>
          <w:rFonts w:ascii="Times New Roman" w:hAnsi="Times New Roman" w:cs="Times New Roman"/>
          <w:sz w:val="24"/>
          <w:szCs w:val="24"/>
        </w:rPr>
        <w:t>остных результатов, проявляется</w:t>
      </w:r>
    </w:p>
    <w:p w:rsidR="007E5234" w:rsidRPr="00234498" w:rsidRDefault="007E5234" w:rsidP="00BE5F51">
      <w:pPr>
        <w:pStyle w:val="a5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234498">
        <w:rPr>
          <w:rFonts w:ascii="Times New Roman" w:hAnsi="Times New Roman" w:cs="Times New Roman"/>
          <w:sz w:val="24"/>
          <w:szCs w:val="24"/>
        </w:rPr>
        <w:t xml:space="preserve"> ответственности за результаты обучения;</w:t>
      </w:r>
    </w:p>
    <w:p w:rsidR="007E5234" w:rsidRPr="00234498" w:rsidRDefault="007E5234" w:rsidP="00BE5F51">
      <w:pPr>
        <w:pStyle w:val="a5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234498">
        <w:rPr>
          <w:rFonts w:ascii="Times New Roman" w:hAnsi="Times New Roman" w:cs="Times New Roman"/>
          <w:sz w:val="24"/>
          <w:szCs w:val="24"/>
        </w:rPr>
        <w:t>готовности и способности делать осознанный выбор своей образовательной траектории;</w:t>
      </w:r>
    </w:p>
    <w:p w:rsidR="007E5234" w:rsidRPr="00234498" w:rsidRDefault="007E5234" w:rsidP="00BE5F51">
      <w:pPr>
        <w:pStyle w:val="a5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234498">
        <w:rPr>
          <w:rFonts w:ascii="Times New Roman" w:hAnsi="Times New Roman" w:cs="Times New Roman"/>
          <w:sz w:val="24"/>
          <w:szCs w:val="24"/>
        </w:rPr>
        <w:t>ценностно-смысловых установках, формируемых средствами рабочей программы курса ОБЖ для учащихся 6-х классов.</w:t>
      </w:r>
    </w:p>
    <w:p w:rsidR="007E5234" w:rsidRPr="00234498" w:rsidRDefault="007E5234" w:rsidP="000F7C71">
      <w:pPr>
        <w:pStyle w:val="a5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7E5234" w:rsidRPr="00234498" w:rsidRDefault="007E5234" w:rsidP="000F7C7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34498">
        <w:rPr>
          <w:rFonts w:ascii="Times New Roman" w:hAnsi="Times New Roman" w:cs="Times New Roman"/>
          <w:b/>
          <w:bCs/>
          <w:sz w:val="24"/>
          <w:szCs w:val="24"/>
        </w:rPr>
        <w:t xml:space="preserve">Особенности оценки </w:t>
      </w:r>
      <w:proofErr w:type="spellStart"/>
      <w:r w:rsidRPr="00234498">
        <w:rPr>
          <w:rFonts w:ascii="Times New Roman" w:hAnsi="Times New Roman" w:cs="Times New Roman"/>
          <w:b/>
          <w:bCs/>
          <w:sz w:val="24"/>
          <w:szCs w:val="24"/>
        </w:rPr>
        <w:t>метапредметных</w:t>
      </w:r>
      <w:proofErr w:type="spellEnd"/>
      <w:r w:rsidRPr="00234498">
        <w:rPr>
          <w:rFonts w:ascii="Times New Roman" w:hAnsi="Times New Roman" w:cs="Times New Roman"/>
          <w:b/>
          <w:bCs/>
          <w:sz w:val="24"/>
          <w:szCs w:val="24"/>
        </w:rPr>
        <w:t xml:space="preserve"> результатов</w:t>
      </w:r>
    </w:p>
    <w:p w:rsidR="007E5234" w:rsidRPr="00234498" w:rsidRDefault="007E5234" w:rsidP="000F7C7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E5234" w:rsidRPr="00234498" w:rsidRDefault="007E5234" w:rsidP="000F7C7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4498">
        <w:rPr>
          <w:rFonts w:ascii="Times New Roman" w:hAnsi="Times New Roman" w:cs="Times New Roman"/>
          <w:sz w:val="24"/>
          <w:szCs w:val="24"/>
        </w:rPr>
        <w:t xml:space="preserve">Формирование </w:t>
      </w:r>
      <w:proofErr w:type="spellStart"/>
      <w:r w:rsidRPr="00234498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234498">
        <w:rPr>
          <w:rFonts w:ascii="Times New Roman" w:hAnsi="Times New Roman" w:cs="Times New Roman"/>
          <w:sz w:val="24"/>
          <w:szCs w:val="24"/>
        </w:rPr>
        <w:t xml:space="preserve"> результатов обеспечивается за счет основных компонентов курса ОБЖ. </w:t>
      </w:r>
      <w:r w:rsidRPr="00234498">
        <w:rPr>
          <w:rFonts w:ascii="Times New Roman" w:hAnsi="Times New Roman" w:cs="Times New Roman"/>
          <w:b/>
          <w:bCs/>
          <w:sz w:val="24"/>
          <w:szCs w:val="24"/>
        </w:rPr>
        <w:t xml:space="preserve">Основным объектом оценки </w:t>
      </w:r>
      <w:proofErr w:type="spellStart"/>
      <w:r w:rsidRPr="00234498">
        <w:rPr>
          <w:rFonts w:ascii="Times New Roman" w:hAnsi="Times New Roman" w:cs="Times New Roman"/>
          <w:b/>
          <w:bCs/>
          <w:sz w:val="24"/>
          <w:szCs w:val="24"/>
        </w:rPr>
        <w:t>метапредметных</w:t>
      </w:r>
      <w:proofErr w:type="spellEnd"/>
      <w:r w:rsidRPr="00234498">
        <w:rPr>
          <w:rFonts w:ascii="Times New Roman" w:hAnsi="Times New Roman" w:cs="Times New Roman"/>
          <w:b/>
          <w:bCs/>
          <w:sz w:val="24"/>
          <w:szCs w:val="24"/>
        </w:rPr>
        <w:t xml:space="preserve"> результатов </w:t>
      </w:r>
      <w:r w:rsidRPr="00234498">
        <w:rPr>
          <w:rFonts w:ascii="Times New Roman" w:hAnsi="Times New Roman" w:cs="Times New Roman"/>
          <w:sz w:val="24"/>
          <w:szCs w:val="24"/>
        </w:rPr>
        <w:t>является:</w:t>
      </w:r>
    </w:p>
    <w:p w:rsidR="007E5234" w:rsidRPr="00234498" w:rsidRDefault="007E5234" w:rsidP="00BE5F51">
      <w:pPr>
        <w:pStyle w:val="a5"/>
        <w:numPr>
          <w:ilvl w:val="0"/>
          <w:numId w:val="30"/>
        </w:num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4498">
        <w:rPr>
          <w:rFonts w:ascii="Times New Roman" w:hAnsi="Times New Roman" w:cs="Times New Roman"/>
          <w:sz w:val="24"/>
          <w:szCs w:val="24"/>
        </w:rPr>
        <w:t>способность и готовность к освоению систематических знаний, их самостоятельному пополнению, переносу и интеграции;</w:t>
      </w:r>
    </w:p>
    <w:p w:rsidR="007E5234" w:rsidRPr="00234498" w:rsidRDefault="007E5234" w:rsidP="00BE5F51">
      <w:pPr>
        <w:pStyle w:val="a5"/>
        <w:numPr>
          <w:ilvl w:val="0"/>
          <w:numId w:val="30"/>
        </w:num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4498">
        <w:rPr>
          <w:rFonts w:ascii="Times New Roman" w:hAnsi="Times New Roman" w:cs="Times New Roman"/>
          <w:sz w:val="24"/>
          <w:szCs w:val="24"/>
        </w:rPr>
        <w:t>способность к сотрудничеству и коммуникации;</w:t>
      </w:r>
    </w:p>
    <w:p w:rsidR="007E5234" w:rsidRPr="00234498" w:rsidRDefault="007E5234" w:rsidP="00BE5F51">
      <w:pPr>
        <w:pStyle w:val="a5"/>
        <w:numPr>
          <w:ilvl w:val="0"/>
          <w:numId w:val="30"/>
        </w:num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4498">
        <w:rPr>
          <w:rFonts w:ascii="Times New Roman" w:hAnsi="Times New Roman" w:cs="Times New Roman"/>
          <w:sz w:val="24"/>
          <w:szCs w:val="24"/>
        </w:rPr>
        <w:t>способность к решению личностно и социально значимых проблем и воплощению найденных решений в практику;</w:t>
      </w:r>
    </w:p>
    <w:p w:rsidR="007E5234" w:rsidRPr="00234498" w:rsidRDefault="007E5234" w:rsidP="00BE5F51">
      <w:pPr>
        <w:pStyle w:val="a5"/>
        <w:numPr>
          <w:ilvl w:val="0"/>
          <w:numId w:val="30"/>
        </w:num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4498">
        <w:rPr>
          <w:rFonts w:ascii="Times New Roman" w:hAnsi="Times New Roman" w:cs="Times New Roman"/>
          <w:sz w:val="24"/>
          <w:szCs w:val="24"/>
        </w:rPr>
        <w:t xml:space="preserve">способность к самоорганизации, </w:t>
      </w:r>
      <w:proofErr w:type="spellStart"/>
      <w:r w:rsidRPr="00234498">
        <w:rPr>
          <w:rFonts w:ascii="Times New Roman" w:hAnsi="Times New Roman" w:cs="Times New Roman"/>
          <w:sz w:val="24"/>
          <w:szCs w:val="24"/>
        </w:rPr>
        <w:t>саморегуляции</w:t>
      </w:r>
      <w:proofErr w:type="spellEnd"/>
      <w:r w:rsidRPr="00234498">
        <w:rPr>
          <w:rFonts w:ascii="Times New Roman" w:hAnsi="Times New Roman" w:cs="Times New Roman"/>
          <w:sz w:val="24"/>
          <w:szCs w:val="24"/>
        </w:rPr>
        <w:t xml:space="preserve"> и рефлексии.</w:t>
      </w:r>
    </w:p>
    <w:p w:rsidR="007E5234" w:rsidRPr="00234498" w:rsidRDefault="007E5234" w:rsidP="000F7C7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4498">
        <w:rPr>
          <w:rFonts w:ascii="Times New Roman" w:hAnsi="Times New Roman" w:cs="Times New Roman"/>
          <w:sz w:val="24"/>
          <w:szCs w:val="24"/>
        </w:rPr>
        <w:t xml:space="preserve">Кроме того, источником данных о достижении отдельных </w:t>
      </w:r>
      <w:proofErr w:type="spellStart"/>
      <w:r w:rsidRPr="00234498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234498">
        <w:rPr>
          <w:rFonts w:ascii="Times New Roman" w:hAnsi="Times New Roman" w:cs="Times New Roman"/>
          <w:sz w:val="24"/>
          <w:szCs w:val="24"/>
        </w:rPr>
        <w:t xml:space="preserve"> результатов могут служить результаты выполнения тематических проверочных работ по ОБП.</w:t>
      </w:r>
    </w:p>
    <w:p w:rsidR="007E5234" w:rsidRPr="00234498" w:rsidRDefault="007E5234" w:rsidP="000F7C7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34498">
        <w:rPr>
          <w:rFonts w:ascii="Times New Roman" w:hAnsi="Times New Roman" w:cs="Times New Roman"/>
          <w:b/>
          <w:bCs/>
          <w:sz w:val="24"/>
          <w:szCs w:val="24"/>
        </w:rPr>
        <w:t>Особенности оценки предметных результатов</w:t>
      </w:r>
    </w:p>
    <w:p w:rsidR="007E5234" w:rsidRPr="00234498" w:rsidRDefault="007E5234" w:rsidP="000F7C7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E5234" w:rsidRPr="00234498" w:rsidRDefault="007E5234" w:rsidP="000F7C7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4498">
        <w:rPr>
          <w:rFonts w:ascii="Times New Roman" w:hAnsi="Times New Roman" w:cs="Times New Roman"/>
          <w:sz w:val="24"/>
          <w:szCs w:val="24"/>
        </w:rPr>
        <w:t xml:space="preserve">Оценка предметных результатов представляет собой оценку достижения обучающимся планируемых результатов по курсу ОБЖ за 6-й класс. Формирование этих результатов обеспечивается за счет основных компонентов рабочей программы курса ОБЖ учащихся 6-х классов. </w:t>
      </w:r>
      <w:r w:rsidRPr="00234498">
        <w:rPr>
          <w:rFonts w:ascii="Times New Roman" w:hAnsi="Times New Roman" w:cs="Times New Roman"/>
          <w:b/>
          <w:bCs/>
          <w:sz w:val="24"/>
          <w:szCs w:val="24"/>
        </w:rPr>
        <w:t>Основным объектом оценки предметных результатов</w:t>
      </w:r>
      <w:r w:rsidRPr="00234498">
        <w:rPr>
          <w:rFonts w:ascii="Times New Roman" w:hAnsi="Times New Roman" w:cs="Times New Roman"/>
          <w:sz w:val="24"/>
          <w:szCs w:val="24"/>
        </w:rPr>
        <w:t xml:space="preserve"> в соответствии с требованиями ФГОС является способность к решению учебно-познавательных и учебно-практических задач по курсу основ безопасности жизнедеятельности, основанных на изучаемом учебном материале, с использованием способов действий, в том числе — </w:t>
      </w:r>
      <w:proofErr w:type="spellStart"/>
      <w:r w:rsidRPr="00234498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234498">
        <w:rPr>
          <w:rFonts w:ascii="Times New Roman" w:hAnsi="Times New Roman" w:cs="Times New Roman"/>
          <w:sz w:val="24"/>
          <w:szCs w:val="24"/>
        </w:rPr>
        <w:t xml:space="preserve"> (познавательных, регулятивных, коммуникативных) действий.</w:t>
      </w:r>
    </w:p>
    <w:p w:rsidR="007E5234" w:rsidRPr="00234498" w:rsidRDefault="007E5234" w:rsidP="000F7C7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4498">
        <w:rPr>
          <w:rFonts w:ascii="Times New Roman" w:hAnsi="Times New Roman" w:cs="Times New Roman"/>
          <w:b/>
          <w:bCs/>
          <w:sz w:val="24"/>
          <w:szCs w:val="24"/>
        </w:rPr>
        <w:t>Система оценки предметных результатов</w:t>
      </w:r>
      <w:r w:rsidRPr="00234498">
        <w:rPr>
          <w:rFonts w:ascii="Times New Roman" w:hAnsi="Times New Roman" w:cs="Times New Roman"/>
          <w:sz w:val="24"/>
          <w:szCs w:val="24"/>
        </w:rPr>
        <w:t xml:space="preserve"> освоения рабочей программы по курсу ОБЖ для учащихся 6-х классов с учетом уровневого подхода, </w:t>
      </w:r>
      <w:r w:rsidRPr="00234498">
        <w:rPr>
          <w:rFonts w:ascii="Times New Roman" w:hAnsi="Times New Roman" w:cs="Times New Roman"/>
          <w:b/>
          <w:bCs/>
          <w:sz w:val="24"/>
          <w:szCs w:val="24"/>
        </w:rPr>
        <w:t>предполагает выделение базового уровня достижений</w:t>
      </w:r>
      <w:r w:rsidRPr="00234498">
        <w:rPr>
          <w:rFonts w:ascii="Times New Roman" w:hAnsi="Times New Roman" w:cs="Times New Roman"/>
          <w:sz w:val="24"/>
          <w:szCs w:val="24"/>
        </w:rPr>
        <w:t xml:space="preserve"> как точки отсчета при построении всей системы оценки и организации индивидуальной работы с обучающимися. Реальные достижения обучающихся могут соответствовать базовому уровню, а могут отличаться от него как в сторону превышения, так и в сторону </w:t>
      </w:r>
      <w:proofErr w:type="spellStart"/>
      <w:r w:rsidRPr="00234498">
        <w:rPr>
          <w:rFonts w:ascii="Times New Roman" w:hAnsi="Times New Roman" w:cs="Times New Roman"/>
          <w:sz w:val="24"/>
          <w:szCs w:val="24"/>
        </w:rPr>
        <w:t>недостижения</w:t>
      </w:r>
      <w:proofErr w:type="spellEnd"/>
      <w:r w:rsidRPr="00234498">
        <w:rPr>
          <w:rFonts w:ascii="Times New Roman" w:hAnsi="Times New Roman" w:cs="Times New Roman"/>
          <w:sz w:val="24"/>
          <w:szCs w:val="24"/>
        </w:rPr>
        <w:t>.</w:t>
      </w:r>
    </w:p>
    <w:p w:rsidR="007E5234" w:rsidRPr="00234498" w:rsidRDefault="007E5234" w:rsidP="000F7C7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7E5234" w:rsidRPr="00234498" w:rsidRDefault="007E5234" w:rsidP="000F7C7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234498">
        <w:rPr>
          <w:rFonts w:ascii="Times New Roman" w:hAnsi="Times New Roman" w:cs="Times New Roman"/>
          <w:sz w:val="24"/>
          <w:szCs w:val="24"/>
        </w:rPr>
        <w:t xml:space="preserve">Согласно настоящей программе для оценки достижений обучающихся установлено </w:t>
      </w:r>
      <w:r w:rsidRPr="00234498">
        <w:rPr>
          <w:rFonts w:ascii="Times New Roman" w:hAnsi="Times New Roman" w:cs="Times New Roman"/>
          <w:b/>
          <w:bCs/>
          <w:sz w:val="24"/>
          <w:szCs w:val="24"/>
        </w:rPr>
        <w:t>пять уровней:</w:t>
      </w:r>
    </w:p>
    <w:p w:rsidR="007E5234" w:rsidRPr="00234498" w:rsidRDefault="007E5234" w:rsidP="00BE5F51">
      <w:pPr>
        <w:pStyle w:val="a5"/>
        <w:numPr>
          <w:ilvl w:val="0"/>
          <w:numId w:val="3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34498">
        <w:rPr>
          <w:rFonts w:ascii="Times New Roman" w:hAnsi="Times New Roman" w:cs="Times New Roman"/>
          <w:b/>
          <w:bCs/>
          <w:sz w:val="24"/>
          <w:szCs w:val="24"/>
        </w:rPr>
        <w:t>базовый уровень -  отметка «удовлетворительно» (или отметка «3», отметка «зачтено»);</w:t>
      </w:r>
    </w:p>
    <w:p w:rsidR="007E5234" w:rsidRPr="00234498" w:rsidRDefault="007E5234" w:rsidP="00BE5F51">
      <w:pPr>
        <w:pStyle w:val="a5"/>
        <w:numPr>
          <w:ilvl w:val="0"/>
          <w:numId w:val="3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34498">
        <w:rPr>
          <w:rFonts w:ascii="Times New Roman" w:hAnsi="Times New Roman" w:cs="Times New Roman"/>
          <w:b/>
          <w:bCs/>
          <w:sz w:val="24"/>
          <w:szCs w:val="24"/>
        </w:rPr>
        <w:t>повышенный уровень - отметка «хорошо» (отметка «4»);</w:t>
      </w:r>
    </w:p>
    <w:p w:rsidR="007E5234" w:rsidRPr="00234498" w:rsidRDefault="007E5234" w:rsidP="00BE5F51">
      <w:pPr>
        <w:pStyle w:val="a5"/>
        <w:numPr>
          <w:ilvl w:val="0"/>
          <w:numId w:val="3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34498">
        <w:rPr>
          <w:rFonts w:ascii="Times New Roman" w:hAnsi="Times New Roman" w:cs="Times New Roman"/>
          <w:b/>
          <w:bCs/>
          <w:sz w:val="24"/>
          <w:szCs w:val="24"/>
        </w:rPr>
        <w:t>высокий уровень - отметка «отлично» (отметка «5»);</w:t>
      </w:r>
    </w:p>
    <w:p w:rsidR="007E5234" w:rsidRPr="00234498" w:rsidRDefault="007E5234" w:rsidP="00BE5F51">
      <w:pPr>
        <w:pStyle w:val="a5"/>
        <w:numPr>
          <w:ilvl w:val="0"/>
          <w:numId w:val="3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34498">
        <w:rPr>
          <w:rFonts w:ascii="Times New Roman" w:hAnsi="Times New Roman" w:cs="Times New Roman"/>
          <w:b/>
          <w:bCs/>
          <w:sz w:val="24"/>
          <w:szCs w:val="24"/>
        </w:rPr>
        <w:t>пониженный уровень - отметка «неудовлетворительно» (отметка «2»);</w:t>
      </w:r>
    </w:p>
    <w:p w:rsidR="007E5234" w:rsidRPr="00234498" w:rsidRDefault="007E5234" w:rsidP="00BE5F51">
      <w:pPr>
        <w:pStyle w:val="a5"/>
        <w:numPr>
          <w:ilvl w:val="0"/>
          <w:numId w:val="3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34498">
        <w:rPr>
          <w:rFonts w:ascii="Times New Roman" w:hAnsi="Times New Roman" w:cs="Times New Roman"/>
          <w:b/>
          <w:bCs/>
          <w:sz w:val="24"/>
          <w:szCs w:val="24"/>
        </w:rPr>
        <w:t>низкий уровень - отметка «плохо» (отметка «1»).</w:t>
      </w:r>
    </w:p>
    <w:p w:rsidR="007E5234" w:rsidRPr="00234498" w:rsidRDefault="007E5234" w:rsidP="000F7C71">
      <w:pPr>
        <w:pStyle w:val="a5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E5234" w:rsidRPr="00234498" w:rsidRDefault="007E5234" w:rsidP="000F7C7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4498">
        <w:rPr>
          <w:rFonts w:ascii="Times New Roman" w:hAnsi="Times New Roman" w:cs="Times New Roman"/>
          <w:b/>
          <w:bCs/>
          <w:sz w:val="24"/>
          <w:szCs w:val="24"/>
        </w:rPr>
        <w:t xml:space="preserve">Превышение базового уровня </w:t>
      </w:r>
      <w:r w:rsidRPr="00234498">
        <w:rPr>
          <w:rFonts w:ascii="Times New Roman" w:hAnsi="Times New Roman" w:cs="Times New Roman"/>
          <w:sz w:val="24"/>
          <w:szCs w:val="24"/>
        </w:rPr>
        <w:t xml:space="preserve">свидетельствует об усвоении опорной системы знаний по курсу ОБЖ в 6-ом классе на уровне осознанного произвольного овладения учебными действиями, а также о кругозоре, широте (или избирательности) интересов. Повышенный и высокий уровни достижения отличаются по полноте освоения планируемых результатов, уровню овладения учебными действиями и </w:t>
      </w:r>
      <w:proofErr w:type="spellStart"/>
      <w:r w:rsidRPr="00234498">
        <w:rPr>
          <w:rFonts w:ascii="Times New Roman" w:hAnsi="Times New Roman" w:cs="Times New Roman"/>
          <w:sz w:val="24"/>
          <w:szCs w:val="24"/>
        </w:rPr>
        <w:t>сформированностью</w:t>
      </w:r>
      <w:proofErr w:type="spellEnd"/>
      <w:r w:rsidRPr="00234498">
        <w:rPr>
          <w:rFonts w:ascii="Times New Roman" w:hAnsi="Times New Roman" w:cs="Times New Roman"/>
          <w:sz w:val="24"/>
          <w:szCs w:val="24"/>
        </w:rPr>
        <w:t xml:space="preserve"> интересов к освоению курса основ безопасности жизнедеятельности.</w:t>
      </w:r>
    </w:p>
    <w:p w:rsidR="007E5234" w:rsidRPr="00234498" w:rsidRDefault="007E5234" w:rsidP="000F7C7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34498">
        <w:rPr>
          <w:rFonts w:ascii="Times New Roman" w:hAnsi="Times New Roman" w:cs="Times New Roman"/>
          <w:b/>
          <w:bCs/>
          <w:sz w:val="24"/>
          <w:szCs w:val="24"/>
        </w:rPr>
        <w:t>Недостижение</w:t>
      </w:r>
      <w:proofErr w:type="spellEnd"/>
      <w:r w:rsidRPr="00234498">
        <w:rPr>
          <w:rFonts w:ascii="Times New Roman" w:hAnsi="Times New Roman" w:cs="Times New Roman"/>
          <w:b/>
          <w:bCs/>
          <w:sz w:val="24"/>
          <w:szCs w:val="24"/>
        </w:rPr>
        <w:t xml:space="preserve"> базового уровня</w:t>
      </w:r>
      <w:r w:rsidRPr="00234498">
        <w:rPr>
          <w:rFonts w:ascii="Times New Roman" w:hAnsi="Times New Roman" w:cs="Times New Roman"/>
          <w:sz w:val="24"/>
          <w:szCs w:val="24"/>
        </w:rPr>
        <w:t xml:space="preserve"> (пониженный и низкий уровни достижений) фиксируется в зависимости от объема и уровня освоенного и неосвоенного содержания предмета ОБЖ согласно рабочей программе. Пониженный уровень достижений свидетельствует об отсутствии систематической базовой подготовки по курсу ОБЖ, о том, что учеником не освоено даже и половины планируемых результатов, которые осваивает большинство обучающихся; о том, что имеются значительные пробелы в знаниях по основам безопасности жизнедеятельности, дальнейшее обучение затруднено. При этом обучающийся может выполнять отдельные задания повышенного уровня. Данная группа обучающихся требует специальной диагностики затруднений в обучении, пробелов в системе знаний по курсу ОБЖ и оказании целенаправленной помощи в достижении базового уровня. </w:t>
      </w:r>
    </w:p>
    <w:p w:rsidR="007E5234" w:rsidRPr="00234498" w:rsidRDefault="007E5234" w:rsidP="000F7C7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4498">
        <w:rPr>
          <w:rFonts w:ascii="Times New Roman" w:hAnsi="Times New Roman" w:cs="Times New Roman"/>
          <w:sz w:val="24"/>
          <w:szCs w:val="24"/>
        </w:rPr>
        <w:t>Низкий уровень освоения планируемых результатов свидетельствует о наличии только отдельных отрывочных фрагментарных знаний по основам безопасности жизнедеятельности, дальнейшее обучение практически невозможно. Учащиеся, которые демонстрируют низкий уровень достижений, требуют специальной помощи не только по предмету ОБЖ, но и по формированию мотивации к обучению, развитию интереса к изучаемой предметной области, пониманию значимости предмета для жизни и здоровья человека. Только наличие положительной мотивации может стать основой ликвидации пробелов в обучении для данной группы обучающихся.</w:t>
      </w:r>
    </w:p>
    <w:p w:rsidR="007E5234" w:rsidRPr="00234498" w:rsidRDefault="007E5234" w:rsidP="000F7C7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4498">
        <w:rPr>
          <w:rFonts w:ascii="Times New Roman" w:hAnsi="Times New Roman" w:cs="Times New Roman"/>
          <w:b/>
          <w:bCs/>
          <w:sz w:val="24"/>
          <w:szCs w:val="24"/>
        </w:rPr>
        <w:t xml:space="preserve">Решение о достижении или </w:t>
      </w:r>
      <w:proofErr w:type="spellStart"/>
      <w:r w:rsidRPr="00234498">
        <w:rPr>
          <w:rFonts w:ascii="Times New Roman" w:hAnsi="Times New Roman" w:cs="Times New Roman"/>
          <w:b/>
          <w:bCs/>
          <w:sz w:val="24"/>
          <w:szCs w:val="24"/>
        </w:rPr>
        <w:t>недостижении</w:t>
      </w:r>
      <w:proofErr w:type="spellEnd"/>
      <w:r w:rsidRPr="00234498">
        <w:rPr>
          <w:rFonts w:ascii="Times New Roman" w:hAnsi="Times New Roman" w:cs="Times New Roman"/>
          <w:b/>
          <w:bCs/>
          <w:sz w:val="24"/>
          <w:szCs w:val="24"/>
        </w:rPr>
        <w:t xml:space="preserve"> планируемых результатов</w:t>
      </w:r>
      <w:r w:rsidRPr="00234498">
        <w:rPr>
          <w:rFonts w:ascii="Times New Roman" w:hAnsi="Times New Roman" w:cs="Times New Roman"/>
          <w:sz w:val="24"/>
          <w:szCs w:val="24"/>
        </w:rPr>
        <w:t xml:space="preserve"> или об освоении или </w:t>
      </w:r>
      <w:proofErr w:type="spellStart"/>
      <w:r w:rsidRPr="00234498">
        <w:rPr>
          <w:rFonts w:ascii="Times New Roman" w:hAnsi="Times New Roman" w:cs="Times New Roman"/>
          <w:sz w:val="24"/>
          <w:szCs w:val="24"/>
        </w:rPr>
        <w:t>неосвоении</w:t>
      </w:r>
      <w:proofErr w:type="spellEnd"/>
      <w:r w:rsidRPr="00234498">
        <w:rPr>
          <w:rFonts w:ascii="Times New Roman" w:hAnsi="Times New Roman" w:cs="Times New Roman"/>
          <w:sz w:val="24"/>
          <w:szCs w:val="24"/>
        </w:rPr>
        <w:t xml:space="preserve"> учебного материала по основам безопасности жизнедеятельности принимается на основе результатов выполнения заданий базового уровня. Критерий достижения-освоения учебного материала по ОБЖ можно рассматривать как выполнение не менее 50 % заданий базового уровня или получения 50 % от максимального балла за выполнение заданий базового уровня.</w:t>
      </w:r>
    </w:p>
    <w:p w:rsidR="007E5234" w:rsidRPr="00234498" w:rsidRDefault="007E5234" w:rsidP="000F7C71">
      <w:pPr>
        <w:tabs>
          <w:tab w:val="left" w:pos="5229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E5234" w:rsidRPr="00234498" w:rsidRDefault="007E5234" w:rsidP="000F7C71">
      <w:pPr>
        <w:ind w:left="57" w:firstLine="53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34498">
        <w:rPr>
          <w:rFonts w:ascii="Times New Roman" w:hAnsi="Times New Roman" w:cs="Times New Roman"/>
          <w:b/>
          <w:bCs/>
          <w:sz w:val="24"/>
          <w:szCs w:val="24"/>
        </w:rPr>
        <w:t>Виды и формы контроля</w:t>
      </w:r>
    </w:p>
    <w:p w:rsidR="007E5234" w:rsidRPr="00234498" w:rsidRDefault="007E5234" w:rsidP="000F7C71">
      <w:pPr>
        <w:ind w:left="57" w:firstLine="53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E5234" w:rsidRPr="00234498" w:rsidRDefault="007E5234" w:rsidP="000F7C71">
      <w:pPr>
        <w:ind w:left="57" w:firstLine="53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34498">
        <w:rPr>
          <w:rFonts w:ascii="Times New Roman" w:hAnsi="Times New Roman" w:cs="Times New Roman"/>
          <w:sz w:val="24"/>
          <w:szCs w:val="24"/>
        </w:rPr>
        <w:t xml:space="preserve">Рабочая программа предусматривает </w:t>
      </w:r>
      <w:r w:rsidRPr="00234498">
        <w:rPr>
          <w:rFonts w:ascii="Times New Roman" w:hAnsi="Times New Roman" w:cs="Times New Roman"/>
          <w:b/>
          <w:bCs/>
          <w:sz w:val="24"/>
          <w:szCs w:val="24"/>
        </w:rPr>
        <w:t>виды и формы контроля</w:t>
      </w:r>
      <w:r w:rsidR="00234498">
        <w:rPr>
          <w:rFonts w:ascii="Times New Roman" w:hAnsi="Times New Roman" w:cs="Times New Roman"/>
          <w:sz w:val="24"/>
          <w:szCs w:val="24"/>
        </w:rPr>
        <w:t xml:space="preserve"> согласно ФГОС.</w:t>
      </w:r>
      <w:r w:rsidRPr="00234498">
        <w:rPr>
          <w:rFonts w:ascii="Times New Roman" w:hAnsi="Times New Roman" w:cs="Times New Roman"/>
          <w:sz w:val="24"/>
          <w:szCs w:val="24"/>
        </w:rPr>
        <w:t xml:space="preserve">  </w:t>
      </w:r>
      <w:r w:rsidRPr="00234498">
        <w:rPr>
          <w:rFonts w:ascii="Times New Roman" w:hAnsi="Times New Roman" w:cs="Times New Roman"/>
          <w:color w:val="000000"/>
          <w:sz w:val="24"/>
          <w:szCs w:val="24"/>
        </w:rPr>
        <w:t xml:space="preserve">Система оценки в 6-х классах по предмету ОБЖ, реализующих федеральный государственный образовательный стандарт, обеспечивает комплексный подход к оценке результатов, позволяющий оценивать предметные, </w:t>
      </w:r>
      <w:proofErr w:type="spellStart"/>
      <w:r w:rsidRPr="00234498">
        <w:rPr>
          <w:rFonts w:ascii="Times New Roman" w:hAnsi="Times New Roman" w:cs="Times New Roman"/>
          <w:color w:val="000000"/>
          <w:sz w:val="24"/>
          <w:szCs w:val="24"/>
        </w:rPr>
        <w:t>метапредметные</w:t>
      </w:r>
      <w:proofErr w:type="spellEnd"/>
      <w:r w:rsidRPr="00234498">
        <w:rPr>
          <w:rFonts w:ascii="Times New Roman" w:hAnsi="Times New Roman" w:cs="Times New Roman"/>
          <w:color w:val="000000"/>
          <w:sz w:val="24"/>
          <w:szCs w:val="24"/>
        </w:rPr>
        <w:t xml:space="preserve"> и личностные результаты. Предусматривает учет динамики учебных достижений; поддержание успешности обучающихся, использование самооценки; </w:t>
      </w:r>
      <w:proofErr w:type="spellStart"/>
      <w:r w:rsidRPr="00234498">
        <w:rPr>
          <w:rFonts w:ascii="Times New Roman" w:hAnsi="Times New Roman" w:cs="Times New Roman"/>
          <w:color w:val="000000"/>
          <w:sz w:val="24"/>
          <w:szCs w:val="24"/>
        </w:rPr>
        <w:t>неперсонифицированной</w:t>
      </w:r>
      <w:proofErr w:type="spellEnd"/>
      <w:r w:rsidRPr="00234498">
        <w:rPr>
          <w:rFonts w:ascii="Times New Roman" w:hAnsi="Times New Roman" w:cs="Times New Roman"/>
          <w:color w:val="000000"/>
          <w:sz w:val="24"/>
          <w:szCs w:val="24"/>
        </w:rPr>
        <w:t xml:space="preserve"> оценки личностных результатов. Ориентирует образовательный процесс на духовно-нравственное развитие и воспитание обучающихся. </w:t>
      </w:r>
    </w:p>
    <w:p w:rsidR="007E5234" w:rsidRPr="00234498" w:rsidRDefault="007E5234" w:rsidP="000F7C71">
      <w:pPr>
        <w:ind w:left="57" w:firstLine="53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34498">
        <w:rPr>
          <w:rFonts w:ascii="Times New Roman" w:hAnsi="Times New Roman" w:cs="Times New Roman"/>
          <w:color w:val="000000"/>
          <w:sz w:val="24"/>
          <w:szCs w:val="24"/>
        </w:rPr>
        <w:t xml:space="preserve">Процедуры оценивания включают текущее оценивание, самооценку, наблюдение, тематические, итоговые, комплексные контрольные работы на </w:t>
      </w:r>
      <w:proofErr w:type="spellStart"/>
      <w:r w:rsidRPr="00234498">
        <w:rPr>
          <w:rFonts w:ascii="Times New Roman" w:hAnsi="Times New Roman" w:cs="Times New Roman"/>
          <w:color w:val="000000"/>
          <w:sz w:val="24"/>
          <w:szCs w:val="24"/>
        </w:rPr>
        <w:t>межпредметной</w:t>
      </w:r>
      <w:proofErr w:type="spellEnd"/>
      <w:r w:rsidRPr="00234498">
        <w:rPr>
          <w:rFonts w:ascii="Times New Roman" w:hAnsi="Times New Roman" w:cs="Times New Roman"/>
          <w:color w:val="000000"/>
          <w:sz w:val="24"/>
          <w:szCs w:val="24"/>
        </w:rPr>
        <w:t xml:space="preserve"> основе, диагностирование и другое.</w:t>
      </w:r>
    </w:p>
    <w:p w:rsidR="007E5234" w:rsidRPr="00234498" w:rsidRDefault="007E5234" w:rsidP="000F7C71">
      <w:pPr>
        <w:ind w:left="57" w:firstLine="53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34498">
        <w:rPr>
          <w:rFonts w:ascii="Times New Roman" w:hAnsi="Times New Roman" w:cs="Times New Roman"/>
          <w:color w:val="000000"/>
          <w:sz w:val="24"/>
          <w:szCs w:val="24"/>
        </w:rPr>
        <w:t>Содержанием оценки является уровень достижения планируемых результатов с учётом их динамики.</w:t>
      </w:r>
    </w:p>
    <w:p w:rsidR="007E5234" w:rsidRPr="00234498" w:rsidRDefault="007E5234" w:rsidP="000F7C71">
      <w:pPr>
        <w:ind w:left="57" w:firstLine="53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34498">
        <w:rPr>
          <w:rFonts w:ascii="Times New Roman" w:hAnsi="Times New Roman" w:cs="Times New Roman"/>
          <w:color w:val="000000"/>
          <w:sz w:val="24"/>
          <w:szCs w:val="24"/>
        </w:rPr>
        <w:t>В качестве инструментария используются тесты, стандартизированные письменные и устные работы, диагностические работы и т.д.</w:t>
      </w:r>
    </w:p>
    <w:p w:rsidR="007E5234" w:rsidRPr="00234498" w:rsidRDefault="007E5234" w:rsidP="000F7C71">
      <w:pPr>
        <w:ind w:left="57" w:firstLine="53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34498">
        <w:rPr>
          <w:rFonts w:ascii="Times New Roman" w:hAnsi="Times New Roman" w:cs="Times New Roman"/>
          <w:color w:val="000000"/>
          <w:sz w:val="24"/>
          <w:szCs w:val="24"/>
        </w:rPr>
        <w:t>Формами представления результатов являются таблицы (листы) учёта достижения планируемых результатов, портфель достижений, балльные или качественные оценки (накопительные, текущие, четвертные, годовые, итоговые), характеристика обучающегося и др.</w:t>
      </w:r>
    </w:p>
    <w:p w:rsidR="007E5234" w:rsidRPr="00234498" w:rsidRDefault="007E5234" w:rsidP="000F7C71">
      <w:pPr>
        <w:tabs>
          <w:tab w:val="left" w:pos="5229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E5234" w:rsidRPr="00234498" w:rsidRDefault="007E5234" w:rsidP="000F7C7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34498">
        <w:rPr>
          <w:rFonts w:ascii="Times New Roman" w:hAnsi="Times New Roman" w:cs="Times New Roman"/>
          <w:sz w:val="24"/>
          <w:szCs w:val="24"/>
        </w:rPr>
        <w:t xml:space="preserve"> </w:t>
      </w:r>
      <w:r w:rsidRPr="00234498">
        <w:rPr>
          <w:rFonts w:ascii="Times New Roman" w:hAnsi="Times New Roman" w:cs="Times New Roman"/>
          <w:b/>
          <w:bCs/>
          <w:sz w:val="24"/>
          <w:szCs w:val="24"/>
        </w:rPr>
        <w:t>Основное содержание рабочей программы</w:t>
      </w:r>
    </w:p>
    <w:p w:rsidR="007E5234" w:rsidRPr="00234498" w:rsidRDefault="007E5234" w:rsidP="000F7C71">
      <w:pPr>
        <w:pStyle w:val="20"/>
        <w:shd w:val="clear" w:color="auto" w:fill="auto"/>
        <w:spacing w:before="0" w:after="1" w:line="200" w:lineRule="exact"/>
        <w:ind w:left="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E5234" w:rsidRPr="00234498" w:rsidRDefault="007E5234" w:rsidP="004807C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34498">
        <w:rPr>
          <w:rFonts w:ascii="Times New Roman" w:hAnsi="Times New Roman" w:cs="Times New Roman"/>
          <w:b/>
          <w:bCs/>
          <w:sz w:val="24"/>
          <w:szCs w:val="24"/>
        </w:rPr>
        <w:t xml:space="preserve">РАЗДЕЛ 1.  </w:t>
      </w:r>
      <w:r w:rsidRPr="0023449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БЕЗОПАСНОСТЬ ЧЕЛОВЕКА В ОПАСНЫХ И ЭКСТРЕМАЛЬНЫХ ПРИРОДНЫХ УСЛОВИЯХ.</w:t>
      </w:r>
    </w:p>
    <w:p w:rsidR="007E5234" w:rsidRPr="00234498" w:rsidRDefault="007E5234" w:rsidP="009A1B2A">
      <w:pPr>
        <w:autoSpaceDE w:val="0"/>
        <w:autoSpaceDN w:val="0"/>
        <w:adjustRightInd w:val="0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234498">
        <w:rPr>
          <w:rFonts w:ascii="Times New Roman" w:hAnsi="Times New Roman" w:cs="Times New Roman"/>
          <w:color w:val="000000"/>
          <w:sz w:val="24"/>
          <w:szCs w:val="24"/>
        </w:rPr>
        <w:t xml:space="preserve">Опасные и экстремальные ситуации </w:t>
      </w:r>
      <w:proofErr w:type="gramStart"/>
      <w:r w:rsidRPr="00234498">
        <w:rPr>
          <w:rFonts w:ascii="Times New Roman" w:hAnsi="Times New Roman" w:cs="Times New Roman"/>
          <w:color w:val="000000"/>
          <w:sz w:val="24"/>
          <w:szCs w:val="24"/>
        </w:rPr>
        <w:t>Что</w:t>
      </w:r>
      <w:proofErr w:type="gramEnd"/>
      <w:r w:rsidRPr="00234498">
        <w:rPr>
          <w:rFonts w:ascii="Times New Roman" w:hAnsi="Times New Roman" w:cs="Times New Roman"/>
          <w:color w:val="000000"/>
          <w:sz w:val="24"/>
          <w:szCs w:val="24"/>
        </w:rPr>
        <w:t xml:space="preserve"> к ним приводит? Как подготовиться к путешествию, чтобы избежать опасных ситуаций. Причины, мешающие успешно справиться с экстремальной ситуацией. Влияние климата на человека. Акклиматизация в условиях жаркого климата. Акклиматизация в северных районах. Общие правила успешной акклиматизации. </w:t>
      </w:r>
      <w:r w:rsidRPr="00234498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Если ты отстал от группы. Если ты заблудился в лесу. Авария транспортного средства в безлюдной местности. Способы подачи сигналов бедствия. Ориентирование по компасу. Ориентирование по компасу. Движение по азимуту. Ориентирование по Солнцу, Луне, звёздам. Ориентирование по местным признакам. Как находить дорогу к жилью. Устройство временных укрытий. Добывание огня, разведение костра. Обеспечение бытовых потребностей. Обеспечение водой. Организация питания. Личная гигиена, уход за одеждой и обувью. Возможные опасности в пути и меры по их предупреждению. </w:t>
      </w:r>
    </w:p>
    <w:p w:rsidR="007E5234" w:rsidRPr="00234498" w:rsidRDefault="007E5234" w:rsidP="004807CC">
      <w:pPr>
        <w:autoSpaceDE w:val="0"/>
        <w:autoSpaceDN w:val="0"/>
        <w:adjustRightInd w:val="0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7E5234" w:rsidRPr="00234498" w:rsidRDefault="007E5234" w:rsidP="0064348F">
      <w:pPr>
        <w:pStyle w:val="20"/>
        <w:shd w:val="clear" w:color="auto" w:fill="auto"/>
        <w:spacing w:before="0" w:after="0" w:line="200" w:lineRule="exact"/>
        <w:ind w:left="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34498">
        <w:rPr>
          <w:rFonts w:ascii="Times New Roman" w:hAnsi="Times New Roman" w:cs="Times New Roman"/>
          <w:b/>
          <w:bCs/>
          <w:sz w:val="24"/>
          <w:szCs w:val="24"/>
        </w:rPr>
        <w:t>РАЗДЕЛ 2. ОСНОВЫ МЕДИЦИНСКИХ ЗНАНИЙ.</w:t>
      </w:r>
    </w:p>
    <w:p w:rsidR="007E5234" w:rsidRPr="00234498" w:rsidRDefault="007E5234" w:rsidP="004E0A46">
      <w:pPr>
        <w:autoSpaceDE w:val="0"/>
        <w:autoSpaceDN w:val="0"/>
        <w:adjustRightInd w:val="0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234498">
        <w:rPr>
          <w:rFonts w:ascii="Times New Roman" w:eastAsia="Arial Unicode MS" w:hAnsi="Times New Roman" w:cs="Times New Roman"/>
          <w:color w:val="000000"/>
          <w:sz w:val="24"/>
          <w:szCs w:val="24"/>
        </w:rPr>
        <w:t>Общие принципы оказания самопомощи. Общие принципы оказания первой помощи пострадавшему. Аптечка, природные лекарственные средства. Потёртости и мозоли. Ссадины и порезы. Закрытые травмы. Опасные животные. Отравления. Первая помощь утопающему. Основные приёмы оживления - реанимации.  Заболевания глаз, удаление инородных тел из глаза, уха, носа. Переноска пострадавшего без носилок.</w:t>
      </w:r>
    </w:p>
    <w:p w:rsidR="007E5234" w:rsidRPr="00234498" w:rsidRDefault="007E5234" w:rsidP="000F7C71">
      <w:pPr>
        <w:widowControl w:val="0"/>
        <w:shd w:val="clear" w:color="auto" w:fill="FFFFFF"/>
        <w:autoSpaceDE w:val="0"/>
        <w:autoSpaceDN w:val="0"/>
        <w:adjustRightInd w:val="0"/>
        <w:ind w:left="1135"/>
        <w:rPr>
          <w:rFonts w:ascii="Times New Roman" w:hAnsi="Times New Roman" w:cs="Times New Roman"/>
          <w:sz w:val="24"/>
          <w:szCs w:val="24"/>
        </w:rPr>
      </w:pPr>
    </w:p>
    <w:p w:rsidR="007E5234" w:rsidRPr="00234498" w:rsidRDefault="007E5234" w:rsidP="00997F44">
      <w:pPr>
        <w:pStyle w:val="a5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34498">
        <w:rPr>
          <w:rFonts w:ascii="Times New Roman" w:hAnsi="Times New Roman" w:cs="Times New Roman"/>
          <w:b/>
          <w:bCs/>
          <w:i/>
          <w:iCs/>
          <w:sz w:val="24"/>
          <w:szCs w:val="24"/>
        </w:rPr>
        <w:t>Учебно-методическая литература</w:t>
      </w:r>
    </w:p>
    <w:p w:rsidR="007E5234" w:rsidRPr="00234498" w:rsidRDefault="007E5234" w:rsidP="004E0A46">
      <w:pPr>
        <w:jc w:val="both"/>
        <w:rPr>
          <w:rFonts w:ascii="Times New Roman" w:hAnsi="Times New Roman" w:cs="Times New Roman"/>
          <w:sz w:val="24"/>
          <w:szCs w:val="24"/>
        </w:rPr>
      </w:pPr>
      <w:r w:rsidRPr="00234498">
        <w:rPr>
          <w:rFonts w:ascii="Times New Roman" w:hAnsi="Times New Roman" w:cs="Times New Roman"/>
          <w:sz w:val="24"/>
          <w:szCs w:val="24"/>
        </w:rPr>
        <w:t>Нормативно-правовая литература:</w:t>
      </w:r>
    </w:p>
    <w:p w:rsidR="007E5234" w:rsidRPr="00234498" w:rsidRDefault="007E5234" w:rsidP="004E0A46">
      <w:pPr>
        <w:jc w:val="both"/>
        <w:rPr>
          <w:rFonts w:ascii="Times New Roman" w:hAnsi="Times New Roman" w:cs="Times New Roman"/>
          <w:sz w:val="24"/>
          <w:szCs w:val="24"/>
        </w:rPr>
      </w:pPr>
      <w:r w:rsidRPr="00234498">
        <w:rPr>
          <w:rFonts w:ascii="Times New Roman" w:hAnsi="Times New Roman" w:cs="Times New Roman"/>
          <w:sz w:val="24"/>
          <w:szCs w:val="24"/>
        </w:rPr>
        <w:t xml:space="preserve">            1. Конституция Российской Федерации</w:t>
      </w:r>
    </w:p>
    <w:p w:rsidR="007E5234" w:rsidRPr="00234498" w:rsidRDefault="007E5234" w:rsidP="004E0A46">
      <w:pPr>
        <w:jc w:val="both"/>
        <w:rPr>
          <w:rFonts w:ascii="Times New Roman" w:hAnsi="Times New Roman" w:cs="Times New Roman"/>
          <w:sz w:val="24"/>
          <w:szCs w:val="24"/>
        </w:rPr>
      </w:pPr>
      <w:r w:rsidRPr="00234498">
        <w:rPr>
          <w:rFonts w:ascii="Times New Roman" w:hAnsi="Times New Roman" w:cs="Times New Roman"/>
          <w:sz w:val="24"/>
          <w:szCs w:val="24"/>
        </w:rPr>
        <w:t>Основная литература:</w:t>
      </w:r>
    </w:p>
    <w:p w:rsidR="007E5234" w:rsidRPr="00234498" w:rsidRDefault="007E5234" w:rsidP="004E0A46">
      <w:pPr>
        <w:jc w:val="both"/>
        <w:rPr>
          <w:rFonts w:ascii="Times New Roman" w:hAnsi="Times New Roman" w:cs="Times New Roman"/>
          <w:sz w:val="24"/>
          <w:szCs w:val="24"/>
        </w:rPr>
      </w:pPr>
      <w:r w:rsidRPr="00234498">
        <w:rPr>
          <w:rFonts w:ascii="Times New Roman" w:hAnsi="Times New Roman" w:cs="Times New Roman"/>
          <w:sz w:val="24"/>
          <w:szCs w:val="24"/>
        </w:rPr>
        <w:t xml:space="preserve">            1. Учебник «Основы безопасности жизнедеятельности. 6 класс», рекомендованный Министерством образования и науки Российской Федерации М.П. Фролов, В.П. </w:t>
      </w:r>
      <w:proofErr w:type="spellStart"/>
      <w:r w:rsidRPr="00234498">
        <w:rPr>
          <w:rFonts w:ascii="Times New Roman" w:hAnsi="Times New Roman" w:cs="Times New Roman"/>
          <w:sz w:val="24"/>
          <w:szCs w:val="24"/>
        </w:rPr>
        <w:t>Шолох</w:t>
      </w:r>
      <w:proofErr w:type="spellEnd"/>
      <w:r w:rsidRPr="00234498">
        <w:rPr>
          <w:rFonts w:ascii="Times New Roman" w:hAnsi="Times New Roman" w:cs="Times New Roman"/>
          <w:sz w:val="24"/>
          <w:szCs w:val="24"/>
        </w:rPr>
        <w:t xml:space="preserve">, М.В. Юрьева, Б.И. Мишин, под общей редакцией Ю.Л. </w:t>
      </w:r>
      <w:proofErr w:type="gramStart"/>
      <w:r w:rsidRPr="00234498">
        <w:rPr>
          <w:rFonts w:ascii="Times New Roman" w:hAnsi="Times New Roman" w:cs="Times New Roman"/>
          <w:sz w:val="24"/>
          <w:szCs w:val="24"/>
        </w:rPr>
        <w:t>Воробьева .</w:t>
      </w:r>
      <w:proofErr w:type="gramEnd"/>
      <w:r w:rsidRPr="00234498">
        <w:rPr>
          <w:rFonts w:ascii="Times New Roman" w:hAnsi="Times New Roman" w:cs="Times New Roman"/>
          <w:sz w:val="24"/>
          <w:szCs w:val="24"/>
        </w:rPr>
        <w:t xml:space="preserve">- Москва: АСТ: </w:t>
      </w:r>
      <w:proofErr w:type="spellStart"/>
      <w:r w:rsidRPr="00234498">
        <w:rPr>
          <w:rFonts w:ascii="Times New Roman" w:hAnsi="Times New Roman" w:cs="Times New Roman"/>
          <w:sz w:val="24"/>
          <w:szCs w:val="24"/>
        </w:rPr>
        <w:t>Астрель</w:t>
      </w:r>
      <w:proofErr w:type="spellEnd"/>
      <w:r w:rsidRPr="00234498">
        <w:rPr>
          <w:rFonts w:ascii="Times New Roman" w:hAnsi="Times New Roman" w:cs="Times New Roman"/>
          <w:sz w:val="24"/>
          <w:szCs w:val="24"/>
        </w:rPr>
        <w:t>, 2014.</w:t>
      </w:r>
    </w:p>
    <w:p w:rsidR="007E5234" w:rsidRPr="00234498" w:rsidRDefault="007E5234" w:rsidP="00997F44">
      <w:pPr>
        <w:jc w:val="both"/>
        <w:rPr>
          <w:rFonts w:ascii="Times New Roman" w:hAnsi="Times New Roman" w:cs="Times New Roman"/>
          <w:sz w:val="24"/>
          <w:szCs w:val="24"/>
        </w:rPr>
      </w:pPr>
      <w:r w:rsidRPr="00234498">
        <w:rPr>
          <w:rFonts w:ascii="Times New Roman" w:hAnsi="Times New Roman" w:cs="Times New Roman"/>
          <w:sz w:val="24"/>
          <w:szCs w:val="24"/>
        </w:rPr>
        <w:t>Дополнительная  литература:</w:t>
      </w:r>
    </w:p>
    <w:p w:rsidR="007E5234" w:rsidRPr="00234498" w:rsidRDefault="007E5234" w:rsidP="00997F44">
      <w:pPr>
        <w:pStyle w:val="a5"/>
        <w:numPr>
          <w:ilvl w:val="0"/>
          <w:numId w:val="37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234498">
        <w:rPr>
          <w:rFonts w:ascii="Times New Roman" w:hAnsi="Times New Roman" w:cs="Times New Roman"/>
          <w:sz w:val="24"/>
          <w:szCs w:val="24"/>
        </w:rPr>
        <w:t>Акимов В. А. и др. Основы анализа и управления рисков в природной и техногенной сферах: Учеб. пособие в системе образования МЧС России и РСЧС. Деловой экспресс, 2004.</w:t>
      </w:r>
    </w:p>
    <w:p w:rsidR="007E5234" w:rsidRPr="00234498" w:rsidRDefault="007E5234" w:rsidP="00997F44">
      <w:pPr>
        <w:pStyle w:val="a5"/>
        <w:numPr>
          <w:ilvl w:val="0"/>
          <w:numId w:val="37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234498">
        <w:rPr>
          <w:rFonts w:ascii="Times New Roman" w:hAnsi="Times New Roman" w:cs="Times New Roman"/>
          <w:sz w:val="24"/>
          <w:szCs w:val="24"/>
        </w:rPr>
        <w:t>Александровский</w:t>
      </w:r>
      <w:r w:rsidRPr="00234498">
        <w:rPr>
          <w:rFonts w:ascii="Times New Roman" w:hAnsi="Times New Roman" w:cs="Times New Roman"/>
          <w:i/>
          <w:iCs/>
          <w:sz w:val="24"/>
          <w:szCs w:val="24"/>
        </w:rPr>
        <w:t xml:space="preserve"> Г. </w:t>
      </w:r>
      <w:r w:rsidRPr="00234498">
        <w:rPr>
          <w:rFonts w:ascii="Times New Roman" w:hAnsi="Times New Roman" w:cs="Times New Roman"/>
          <w:sz w:val="24"/>
          <w:szCs w:val="24"/>
        </w:rPr>
        <w:t>Всемирный потоп. Как изменил он жизнь людей // Наука и жизнь. — 2001. — № 10.</w:t>
      </w:r>
    </w:p>
    <w:p w:rsidR="007E5234" w:rsidRPr="00234498" w:rsidRDefault="007E5234" w:rsidP="00997F44">
      <w:pPr>
        <w:pStyle w:val="a5"/>
        <w:numPr>
          <w:ilvl w:val="0"/>
          <w:numId w:val="37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34498">
        <w:rPr>
          <w:rFonts w:ascii="Times New Roman" w:hAnsi="Times New Roman" w:cs="Times New Roman"/>
          <w:i/>
          <w:iCs/>
          <w:sz w:val="24"/>
          <w:szCs w:val="24"/>
        </w:rPr>
        <w:t>Альтшулер</w:t>
      </w:r>
      <w:proofErr w:type="spellEnd"/>
      <w:r w:rsidRPr="00234498">
        <w:rPr>
          <w:rFonts w:ascii="Times New Roman" w:hAnsi="Times New Roman" w:cs="Times New Roman"/>
          <w:i/>
          <w:iCs/>
          <w:sz w:val="24"/>
          <w:szCs w:val="24"/>
        </w:rPr>
        <w:t xml:space="preserve"> В. М., Надеждин А. В</w:t>
      </w:r>
      <w:r w:rsidRPr="00234498">
        <w:rPr>
          <w:rFonts w:ascii="Times New Roman" w:hAnsi="Times New Roman" w:cs="Times New Roman"/>
          <w:sz w:val="24"/>
          <w:szCs w:val="24"/>
        </w:rPr>
        <w:t>. Наркомания: дорога в бездну: Кн. Для учителей и родителей. — М.: Просвещение, 2000.</w:t>
      </w:r>
    </w:p>
    <w:p w:rsidR="007E5234" w:rsidRPr="00234498" w:rsidRDefault="007E5234" w:rsidP="00997F44">
      <w:pPr>
        <w:pStyle w:val="a5"/>
        <w:numPr>
          <w:ilvl w:val="0"/>
          <w:numId w:val="37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234498">
        <w:rPr>
          <w:rFonts w:ascii="Times New Roman" w:hAnsi="Times New Roman" w:cs="Times New Roman"/>
          <w:i/>
          <w:iCs/>
          <w:sz w:val="24"/>
          <w:szCs w:val="24"/>
        </w:rPr>
        <w:t xml:space="preserve">Байер К., </w:t>
      </w:r>
      <w:proofErr w:type="spellStart"/>
      <w:r w:rsidRPr="00234498">
        <w:rPr>
          <w:rFonts w:ascii="Times New Roman" w:hAnsi="Times New Roman" w:cs="Times New Roman"/>
          <w:i/>
          <w:iCs/>
          <w:sz w:val="24"/>
          <w:szCs w:val="24"/>
        </w:rPr>
        <w:t>Шейнберг</w:t>
      </w:r>
      <w:proofErr w:type="spellEnd"/>
      <w:r w:rsidRPr="00234498">
        <w:rPr>
          <w:rFonts w:ascii="Times New Roman" w:hAnsi="Times New Roman" w:cs="Times New Roman"/>
          <w:i/>
          <w:iCs/>
          <w:sz w:val="24"/>
          <w:szCs w:val="24"/>
        </w:rPr>
        <w:t xml:space="preserve"> Л. </w:t>
      </w:r>
      <w:r w:rsidRPr="00234498">
        <w:rPr>
          <w:rFonts w:ascii="Times New Roman" w:hAnsi="Times New Roman" w:cs="Times New Roman"/>
          <w:sz w:val="24"/>
          <w:szCs w:val="24"/>
        </w:rPr>
        <w:t>Здоровый образ жизни / Пер. с англ. – М.: Мир, 1997.</w:t>
      </w:r>
    </w:p>
    <w:p w:rsidR="007E5234" w:rsidRPr="00234498" w:rsidRDefault="007E5234" w:rsidP="00997F44">
      <w:pPr>
        <w:pStyle w:val="a5"/>
        <w:numPr>
          <w:ilvl w:val="0"/>
          <w:numId w:val="37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34498">
        <w:rPr>
          <w:rFonts w:ascii="Times New Roman" w:hAnsi="Times New Roman" w:cs="Times New Roman"/>
          <w:i/>
          <w:iCs/>
          <w:sz w:val="24"/>
          <w:szCs w:val="24"/>
        </w:rPr>
        <w:t>Баллингер</w:t>
      </w:r>
      <w:proofErr w:type="spellEnd"/>
      <w:r w:rsidRPr="00234498">
        <w:rPr>
          <w:rFonts w:ascii="Times New Roman" w:hAnsi="Times New Roman" w:cs="Times New Roman"/>
          <w:i/>
          <w:iCs/>
          <w:sz w:val="24"/>
          <w:szCs w:val="24"/>
        </w:rPr>
        <w:t xml:space="preserve"> Э. </w:t>
      </w:r>
      <w:r w:rsidRPr="00234498">
        <w:rPr>
          <w:rFonts w:ascii="Times New Roman" w:hAnsi="Times New Roman" w:cs="Times New Roman"/>
          <w:sz w:val="24"/>
          <w:szCs w:val="24"/>
        </w:rPr>
        <w:t>Учебная гимнастика: Двигательные упражнения для успешной учебы в школе. — М.: Просвещение, 1996.</w:t>
      </w:r>
    </w:p>
    <w:p w:rsidR="007E5234" w:rsidRPr="00234498" w:rsidRDefault="007E5234" w:rsidP="00997F44">
      <w:pPr>
        <w:pStyle w:val="a5"/>
        <w:numPr>
          <w:ilvl w:val="0"/>
          <w:numId w:val="37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234498">
        <w:rPr>
          <w:rFonts w:ascii="Times New Roman" w:hAnsi="Times New Roman" w:cs="Times New Roman"/>
          <w:sz w:val="24"/>
          <w:szCs w:val="24"/>
        </w:rPr>
        <w:t xml:space="preserve">Безопасность жизнедеятельности: </w:t>
      </w:r>
      <w:proofErr w:type="spellStart"/>
      <w:r w:rsidRPr="00234498">
        <w:rPr>
          <w:rFonts w:ascii="Times New Roman" w:hAnsi="Times New Roman" w:cs="Times New Roman"/>
          <w:sz w:val="24"/>
          <w:szCs w:val="24"/>
        </w:rPr>
        <w:t>Учебн</w:t>
      </w:r>
      <w:proofErr w:type="spellEnd"/>
      <w:r w:rsidRPr="00234498">
        <w:rPr>
          <w:rFonts w:ascii="Times New Roman" w:hAnsi="Times New Roman" w:cs="Times New Roman"/>
          <w:sz w:val="24"/>
          <w:szCs w:val="24"/>
        </w:rPr>
        <w:t xml:space="preserve">. – 3-е изд., </w:t>
      </w:r>
      <w:proofErr w:type="spellStart"/>
      <w:r w:rsidRPr="00234498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r w:rsidRPr="00234498">
        <w:rPr>
          <w:rFonts w:ascii="Times New Roman" w:hAnsi="Times New Roman" w:cs="Times New Roman"/>
          <w:sz w:val="24"/>
          <w:szCs w:val="24"/>
        </w:rPr>
        <w:t xml:space="preserve">. и доп. / Под ред. Э. А. </w:t>
      </w:r>
      <w:proofErr w:type="spellStart"/>
      <w:r w:rsidRPr="00234498">
        <w:rPr>
          <w:rFonts w:ascii="Times New Roman" w:hAnsi="Times New Roman" w:cs="Times New Roman"/>
          <w:sz w:val="24"/>
          <w:szCs w:val="24"/>
        </w:rPr>
        <w:t>Арустамова</w:t>
      </w:r>
      <w:proofErr w:type="spellEnd"/>
      <w:r w:rsidRPr="00234498">
        <w:rPr>
          <w:rFonts w:ascii="Times New Roman" w:hAnsi="Times New Roman" w:cs="Times New Roman"/>
          <w:sz w:val="24"/>
          <w:szCs w:val="24"/>
        </w:rPr>
        <w:t>. — М.: Издательский Дом «Дашков и К°», 2001.</w:t>
      </w:r>
    </w:p>
    <w:p w:rsidR="007E5234" w:rsidRPr="00234498" w:rsidRDefault="007E5234" w:rsidP="00997F44">
      <w:pPr>
        <w:pStyle w:val="a5"/>
        <w:numPr>
          <w:ilvl w:val="0"/>
          <w:numId w:val="37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234498">
        <w:rPr>
          <w:rFonts w:ascii="Times New Roman" w:hAnsi="Times New Roman" w:cs="Times New Roman"/>
          <w:sz w:val="24"/>
          <w:szCs w:val="24"/>
        </w:rPr>
        <w:t xml:space="preserve">Большой энциклопедический словарь. — М.: Научное издательство «Большая Российская энциклопедия». — СПб.: </w:t>
      </w:r>
      <w:proofErr w:type="spellStart"/>
      <w:r w:rsidRPr="00234498">
        <w:rPr>
          <w:rFonts w:ascii="Times New Roman" w:hAnsi="Times New Roman" w:cs="Times New Roman"/>
          <w:sz w:val="24"/>
          <w:szCs w:val="24"/>
        </w:rPr>
        <w:t>Норинт</w:t>
      </w:r>
      <w:proofErr w:type="spellEnd"/>
      <w:r w:rsidRPr="00234498">
        <w:rPr>
          <w:rFonts w:ascii="Times New Roman" w:hAnsi="Times New Roman" w:cs="Times New Roman"/>
          <w:sz w:val="24"/>
          <w:szCs w:val="24"/>
        </w:rPr>
        <w:t>, 1997.</w:t>
      </w:r>
    </w:p>
    <w:p w:rsidR="007E5234" w:rsidRPr="00234498" w:rsidRDefault="007E5234" w:rsidP="00997F44">
      <w:pPr>
        <w:pStyle w:val="a5"/>
        <w:numPr>
          <w:ilvl w:val="0"/>
          <w:numId w:val="37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234498">
        <w:rPr>
          <w:rFonts w:ascii="Times New Roman" w:hAnsi="Times New Roman" w:cs="Times New Roman"/>
          <w:sz w:val="24"/>
          <w:szCs w:val="24"/>
        </w:rPr>
        <w:t xml:space="preserve">Гражданская защита: </w:t>
      </w:r>
      <w:proofErr w:type="spellStart"/>
      <w:r w:rsidRPr="00234498">
        <w:rPr>
          <w:rFonts w:ascii="Times New Roman" w:hAnsi="Times New Roman" w:cs="Times New Roman"/>
          <w:sz w:val="24"/>
          <w:szCs w:val="24"/>
        </w:rPr>
        <w:t>Энцикл</w:t>
      </w:r>
      <w:proofErr w:type="spellEnd"/>
      <w:r w:rsidRPr="00234498">
        <w:rPr>
          <w:rFonts w:ascii="Times New Roman" w:hAnsi="Times New Roman" w:cs="Times New Roman"/>
          <w:sz w:val="24"/>
          <w:szCs w:val="24"/>
        </w:rPr>
        <w:t>. словарь / [Ю. Л. Воробьев и др.; под общ. ред. С. К. Шойгу]. – М.: ДЭКС-ПРЕСС, 2005.</w:t>
      </w:r>
    </w:p>
    <w:p w:rsidR="007E5234" w:rsidRPr="00234498" w:rsidRDefault="007E5234" w:rsidP="00997F44">
      <w:pPr>
        <w:pStyle w:val="a5"/>
        <w:numPr>
          <w:ilvl w:val="0"/>
          <w:numId w:val="37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234498">
        <w:rPr>
          <w:rFonts w:ascii="Times New Roman" w:hAnsi="Times New Roman" w:cs="Times New Roman"/>
          <w:sz w:val="24"/>
          <w:szCs w:val="24"/>
        </w:rPr>
        <w:t xml:space="preserve">Здоровая семья / Пер. с англ. М. Г. </w:t>
      </w:r>
      <w:proofErr w:type="spellStart"/>
      <w:r w:rsidRPr="00234498">
        <w:rPr>
          <w:rFonts w:ascii="Times New Roman" w:hAnsi="Times New Roman" w:cs="Times New Roman"/>
          <w:sz w:val="24"/>
          <w:szCs w:val="24"/>
        </w:rPr>
        <w:t>Лунко</w:t>
      </w:r>
      <w:proofErr w:type="spellEnd"/>
      <w:r w:rsidRPr="00234498">
        <w:rPr>
          <w:rFonts w:ascii="Times New Roman" w:hAnsi="Times New Roman" w:cs="Times New Roman"/>
          <w:sz w:val="24"/>
          <w:szCs w:val="24"/>
        </w:rPr>
        <w:t xml:space="preserve">, Д. А. </w:t>
      </w:r>
      <w:proofErr w:type="gramStart"/>
      <w:r w:rsidRPr="00234498">
        <w:rPr>
          <w:rFonts w:ascii="Times New Roman" w:hAnsi="Times New Roman" w:cs="Times New Roman"/>
          <w:sz w:val="24"/>
          <w:szCs w:val="24"/>
        </w:rPr>
        <w:t>Иванова.—</w:t>
      </w:r>
      <w:proofErr w:type="gramEnd"/>
      <w:r w:rsidRPr="00234498">
        <w:rPr>
          <w:rFonts w:ascii="Times New Roman" w:hAnsi="Times New Roman" w:cs="Times New Roman"/>
          <w:sz w:val="24"/>
          <w:szCs w:val="24"/>
        </w:rPr>
        <w:t xml:space="preserve"> М.: Крон-Пресс, 1994.</w:t>
      </w:r>
    </w:p>
    <w:p w:rsidR="007E5234" w:rsidRPr="00234498" w:rsidRDefault="007E5234" w:rsidP="00997F44">
      <w:pPr>
        <w:pStyle w:val="a5"/>
        <w:numPr>
          <w:ilvl w:val="0"/>
          <w:numId w:val="37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234498">
        <w:rPr>
          <w:rFonts w:ascii="Times New Roman" w:hAnsi="Times New Roman" w:cs="Times New Roman"/>
          <w:sz w:val="24"/>
          <w:szCs w:val="24"/>
        </w:rPr>
        <w:t>Краткая медицинская энциклопедия: В 2 т. / Главный ред. академик РАМН В. И. Покровский. — М.: Научно-практическое объединение «Медицинская энциклопедия»; Крон-Пресс, 1994.</w:t>
      </w:r>
    </w:p>
    <w:p w:rsidR="007E5234" w:rsidRPr="00234498" w:rsidRDefault="007E5234" w:rsidP="00997F44">
      <w:pPr>
        <w:pStyle w:val="a5"/>
        <w:numPr>
          <w:ilvl w:val="0"/>
          <w:numId w:val="37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34498">
        <w:rPr>
          <w:rFonts w:ascii="Times New Roman" w:hAnsi="Times New Roman" w:cs="Times New Roman"/>
          <w:i/>
          <w:iCs/>
          <w:sz w:val="24"/>
          <w:szCs w:val="24"/>
        </w:rPr>
        <w:t>Мардерфельд</w:t>
      </w:r>
      <w:proofErr w:type="spellEnd"/>
      <w:r w:rsidRPr="00234498">
        <w:rPr>
          <w:rFonts w:ascii="Times New Roman" w:hAnsi="Times New Roman" w:cs="Times New Roman"/>
          <w:i/>
          <w:iCs/>
          <w:sz w:val="24"/>
          <w:szCs w:val="24"/>
        </w:rPr>
        <w:t xml:space="preserve"> В. Л. </w:t>
      </w:r>
      <w:r w:rsidRPr="00234498">
        <w:rPr>
          <w:rFonts w:ascii="Times New Roman" w:hAnsi="Times New Roman" w:cs="Times New Roman"/>
          <w:sz w:val="24"/>
          <w:szCs w:val="24"/>
        </w:rPr>
        <w:t xml:space="preserve">500 тестов по учебному курсу «Основы безопасности жизнедеятельности»: </w:t>
      </w:r>
      <w:proofErr w:type="spellStart"/>
      <w:r w:rsidRPr="00234498">
        <w:rPr>
          <w:rFonts w:ascii="Times New Roman" w:hAnsi="Times New Roman" w:cs="Times New Roman"/>
          <w:sz w:val="24"/>
          <w:szCs w:val="24"/>
        </w:rPr>
        <w:t>пособ</w:t>
      </w:r>
      <w:proofErr w:type="spellEnd"/>
      <w:r w:rsidRPr="00234498">
        <w:rPr>
          <w:rFonts w:ascii="Times New Roman" w:hAnsi="Times New Roman" w:cs="Times New Roman"/>
          <w:sz w:val="24"/>
          <w:szCs w:val="24"/>
        </w:rPr>
        <w:t>. для учителя. — СПб.: Просвещение, 2004.</w:t>
      </w:r>
    </w:p>
    <w:p w:rsidR="007E5234" w:rsidRPr="00234498" w:rsidRDefault="007E5234" w:rsidP="00997F44">
      <w:pPr>
        <w:pStyle w:val="a5"/>
        <w:numPr>
          <w:ilvl w:val="0"/>
          <w:numId w:val="37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34498">
        <w:rPr>
          <w:rFonts w:ascii="Times New Roman" w:hAnsi="Times New Roman" w:cs="Times New Roman"/>
          <w:i/>
          <w:iCs/>
          <w:sz w:val="24"/>
          <w:szCs w:val="24"/>
        </w:rPr>
        <w:t>Мардерфельд</w:t>
      </w:r>
      <w:proofErr w:type="spellEnd"/>
      <w:r w:rsidRPr="00234498">
        <w:rPr>
          <w:rFonts w:ascii="Times New Roman" w:hAnsi="Times New Roman" w:cs="Times New Roman"/>
          <w:i/>
          <w:iCs/>
          <w:sz w:val="24"/>
          <w:szCs w:val="24"/>
        </w:rPr>
        <w:t xml:space="preserve"> В. Л. </w:t>
      </w:r>
      <w:r w:rsidRPr="00234498">
        <w:rPr>
          <w:rFonts w:ascii="Times New Roman" w:hAnsi="Times New Roman" w:cs="Times New Roman"/>
          <w:sz w:val="24"/>
          <w:szCs w:val="24"/>
        </w:rPr>
        <w:t xml:space="preserve">Раздаточные материалы по учебному курсу «Основы безопасности жизнедеятельности»: </w:t>
      </w:r>
      <w:proofErr w:type="spellStart"/>
      <w:r w:rsidRPr="00234498">
        <w:rPr>
          <w:rFonts w:ascii="Times New Roman" w:hAnsi="Times New Roman" w:cs="Times New Roman"/>
          <w:sz w:val="24"/>
          <w:szCs w:val="24"/>
        </w:rPr>
        <w:t>Пособ</w:t>
      </w:r>
      <w:proofErr w:type="spellEnd"/>
      <w:r w:rsidRPr="00234498">
        <w:rPr>
          <w:rFonts w:ascii="Times New Roman" w:hAnsi="Times New Roman" w:cs="Times New Roman"/>
          <w:sz w:val="24"/>
          <w:szCs w:val="24"/>
        </w:rPr>
        <w:t>. для учителя. — М.: Просвещение, 2004.</w:t>
      </w:r>
    </w:p>
    <w:p w:rsidR="007E5234" w:rsidRPr="00234498" w:rsidRDefault="007E5234" w:rsidP="00997F44">
      <w:pPr>
        <w:pStyle w:val="a5"/>
        <w:numPr>
          <w:ilvl w:val="0"/>
          <w:numId w:val="37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234498">
        <w:rPr>
          <w:rFonts w:ascii="Times New Roman" w:hAnsi="Times New Roman" w:cs="Times New Roman"/>
          <w:i/>
          <w:iCs/>
          <w:sz w:val="24"/>
          <w:szCs w:val="24"/>
        </w:rPr>
        <w:t xml:space="preserve">Макеева А. Г. </w:t>
      </w:r>
      <w:r w:rsidRPr="00234498">
        <w:rPr>
          <w:rFonts w:ascii="Times New Roman" w:hAnsi="Times New Roman" w:cs="Times New Roman"/>
          <w:sz w:val="24"/>
          <w:szCs w:val="24"/>
        </w:rPr>
        <w:t>Все цвета, кроме черного: семейная профилактика наркотизма школьников: Кн. для родителей / А. Г. Макеева. — М.: Просвещение, 2005.</w:t>
      </w:r>
    </w:p>
    <w:p w:rsidR="007E5234" w:rsidRPr="00234498" w:rsidRDefault="007E5234" w:rsidP="00997F44">
      <w:pPr>
        <w:pStyle w:val="a5"/>
        <w:numPr>
          <w:ilvl w:val="0"/>
          <w:numId w:val="37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234498">
        <w:rPr>
          <w:rFonts w:ascii="Times New Roman" w:hAnsi="Times New Roman" w:cs="Times New Roman"/>
          <w:sz w:val="24"/>
          <w:szCs w:val="24"/>
        </w:rPr>
        <w:t>Методические материалы и документы по курсу «Основы безопасности жизнедеятельности»: Кн. для учителя / Сост. А. Т. Смирнов, Б. И. Мишин. — 2-е изд. — М.: Просвещение, 2004.</w:t>
      </w:r>
    </w:p>
    <w:p w:rsidR="007E5234" w:rsidRPr="00234498" w:rsidRDefault="007E5234" w:rsidP="00997F44">
      <w:pPr>
        <w:pStyle w:val="a5"/>
        <w:numPr>
          <w:ilvl w:val="0"/>
          <w:numId w:val="37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234498">
        <w:rPr>
          <w:rFonts w:ascii="Times New Roman" w:hAnsi="Times New Roman" w:cs="Times New Roman"/>
          <w:sz w:val="24"/>
          <w:szCs w:val="24"/>
        </w:rPr>
        <w:t xml:space="preserve">Основы безопасности жизнедеятельности: Справочник / [А. Т. Смирнов, Б. О. Хренников, Р. А. Дурнев, Э. Н. </w:t>
      </w:r>
      <w:proofErr w:type="spellStart"/>
      <w:r w:rsidRPr="00234498">
        <w:rPr>
          <w:rFonts w:ascii="Times New Roman" w:hAnsi="Times New Roman" w:cs="Times New Roman"/>
          <w:sz w:val="24"/>
          <w:szCs w:val="24"/>
        </w:rPr>
        <w:t>Аюпов</w:t>
      </w:r>
      <w:proofErr w:type="spellEnd"/>
      <w:r w:rsidRPr="00234498">
        <w:rPr>
          <w:rFonts w:ascii="Times New Roman" w:hAnsi="Times New Roman" w:cs="Times New Roman"/>
          <w:sz w:val="24"/>
          <w:szCs w:val="24"/>
        </w:rPr>
        <w:t>; под общ. ред. А. Т. Смирнова]. — М.: Просвещение, 2007.</w:t>
      </w:r>
    </w:p>
    <w:p w:rsidR="007E5234" w:rsidRPr="00234498" w:rsidRDefault="007E5234" w:rsidP="00997F44">
      <w:pPr>
        <w:pStyle w:val="a5"/>
        <w:numPr>
          <w:ilvl w:val="0"/>
          <w:numId w:val="37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234498">
        <w:rPr>
          <w:rFonts w:ascii="Times New Roman" w:hAnsi="Times New Roman" w:cs="Times New Roman"/>
          <w:sz w:val="24"/>
          <w:szCs w:val="24"/>
        </w:rPr>
        <w:t>Основы формирования культуры безопасности жизнедеятельности населения [Ю.Л. Воробьев, В. А. Тучков, Р. А. Дурнев; под общ. ред. Ю. Л. Воробьева]. — М.: Деловой экспресс, 2006.</w:t>
      </w:r>
    </w:p>
    <w:p w:rsidR="007E5234" w:rsidRPr="00234498" w:rsidRDefault="007E5234" w:rsidP="00997F44">
      <w:pPr>
        <w:pStyle w:val="a5"/>
        <w:numPr>
          <w:ilvl w:val="0"/>
          <w:numId w:val="37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234498">
        <w:rPr>
          <w:rFonts w:ascii="Times New Roman" w:hAnsi="Times New Roman" w:cs="Times New Roman"/>
          <w:i/>
          <w:iCs/>
          <w:sz w:val="24"/>
          <w:szCs w:val="24"/>
        </w:rPr>
        <w:t xml:space="preserve">Петров С. В., Бубнов В. Г. </w:t>
      </w:r>
      <w:r w:rsidRPr="00234498">
        <w:rPr>
          <w:rFonts w:ascii="Times New Roman" w:hAnsi="Times New Roman" w:cs="Times New Roman"/>
          <w:sz w:val="24"/>
          <w:szCs w:val="24"/>
        </w:rPr>
        <w:t>Первая помощь в экстремальных ситуациях: Практическое пособие. — М.: Издательство НЦ ЭНАС, 2000.</w:t>
      </w:r>
    </w:p>
    <w:p w:rsidR="007E5234" w:rsidRPr="00234498" w:rsidRDefault="007E5234" w:rsidP="00997F44">
      <w:pPr>
        <w:pStyle w:val="a5"/>
        <w:numPr>
          <w:ilvl w:val="0"/>
          <w:numId w:val="37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234498">
        <w:rPr>
          <w:rFonts w:ascii="Times New Roman" w:hAnsi="Times New Roman" w:cs="Times New Roman"/>
          <w:sz w:val="24"/>
          <w:szCs w:val="24"/>
        </w:rPr>
        <w:t>Противодействие терроризму: Учебно-метод. Пособие / под общ. ред. Ю. С. Паткевича. — Ижевск: Удмуртия, 2004.</w:t>
      </w:r>
    </w:p>
    <w:p w:rsidR="007E5234" w:rsidRPr="00234498" w:rsidRDefault="007E5234" w:rsidP="00997F44">
      <w:pPr>
        <w:pStyle w:val="a5"/>
        <w:numPr>
          <w:ilvl w:val="0"/>
          <w:numId w:val="37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234498">
        <w:rPr>
          <w:rFonts w:ascii="Times New Roman" w:hAnsi="Times New Roman" w:cs="Times New Roman"/>
          <w:i/>
          <w:iCs/>
          <w:sz w:val="24"/>
          <w:szCs w:val="24"/>
        </w:rPr>
        <w:t xml:space="preserve">Сухомлинский В. А. </w:t>
      </w:r>
      <w:r w:rsidRPr="00234498">
        <w:rPr>
          <w:rFonts w:ascii="Times New Roman" w:hAnsi="Times New Roman" w:cs="Times New Roman"/>
          <w:sz w:val="24"/>
          <w:szCs w:val="24"/>
        </w:rPr>
        <w:t>Избранные педагогические сочинения: В 2 т. — М.: Педагогика, 1979.</w:t>
      </w:r>
    </w:p>
    <w:p w:rsidR="007E5234" w:rsidRPr="00234498" w:rsidRDefault="007E5234" w:rsidP="00997F44">
      <w:pPr>
        <w:pStyle w:val="a5"/>
        <w:numPr>
          <w:ilvl w:val="0"/>
          <w:numId w:val="37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234498">
        <w:rPr>
          <w:rFonts w:ascii="Times New Roman" w:hAnsi="Times New Roman" w:cs="Times New Roman"/>
          <w:sz w:val="24"/>
          <w:szCs w:val="24"/>
        </w:rPr>
        <w:t xml:space="preserve">Терроризм. Это должен знать каждый: рекомендации, разработанные Службой по борьбе с терроризмом Управления ФСБ России / Под ред. А. А. </w:t>
      </w:r>
      <w:proofErr w:type="spellStart"/>
      <w:r w:rsidRPr="00234498">
        <w:rPr>
          <w:rFonts w:ascii="Times New Roman" w:hAnsi="Times New Roman" w:cs="Times New Roman"/>
          <w:sz w:val="24"/>
          <w:szCs w:val="24"/>
        </w:rPr>
        <w:t>Кокорева</w:t>
      </w:r>
      <w:proofErr w:type="spellEnd"/>
      <w:r w:rsidRPr="00234498">
        <w:rPr>
          <w:rFonts w:ascii="Times New Roman" w:hAnsi="Times New Roman" w:cs="Times New Roman"/>
          <w:sz w:val="24"/>
          <w:szCs w:val="24"/>
        </w:rPr>
        <w:t>. — М.: Изограф, 2000.</w:t>
      </w:r>
    </w:p>
    <w:p w:rsidR="007E5234" w:rsidRPr="00234498" w:rsidRDefault="007E5234" w:rsidP="00997F44">
      <w:pPr>
        <w:pStyle w:val="a5"/>
        <w:numPr>
          <w:ilvl w:val="0"/>
          <w:numId w:val="37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234498">
        <w:rPr>
          <w:rFonts w:ascii="Times New Roman" w:hAnsi="Times New Roman" w:cs="Times New Roman"/>
          <w:sz w:val="24"/>
          <w:szCs w:val="24"/>
        </w:rPr>
        <w:t xml:space="preserve">Физическая культура: Учеб. для учащихся 5—7 </w:t>
      </w:r>
      <w:proofErr w:type="spellStart"/>
      <w:r w:rsidRPr="00234498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23449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34498">
        <w:rPr>
          <w:rFonts w:ascii="Times New Roman" w:hAnsi="Times New Roman" w:cs="Times New Roman"/>
          <w:sz w:val="24"/>
          <w:szCs w:val="24"/>
        </w:rPr>
        <w:t>общеобразоват</w:t>
      </w:r>
      <w:proofErr w:type="spellEnd"/>
      <w:r w:rsidRPr="00234498">
        <w:rPr>
          <w:rFonts w:ascii="Times New Roman" w:hAnsi="Times New Roman" w:cs="Times New Roman"/>
          <w:sz w:val="24"/>
          <w:szCs w:val="24"/>
        </w:rPr>
        <w:t xml:space="preserve">. учреждений / Под ред. М. Я. </w:t>
      </w:r>
      <w:proofErr w:type="spellStart"/>
      <w:r w:rsidRPr="00234498">
        <w:rPr>
          <w:rFonts w:ascii="Times New Roman" w:hAnsi="Times New Roman" w:cs="Times New Roman"/>
          <w:sz w:val="24"/>
          <w:szCs w:val="24"/>
        </w:rPr>
        <w:t>Виленского</w:t>
      </w:r>
      <w:proofErr w:type="spellEnd"/>
      <w:r w:rsidRPr="00234498">
        <w:rPr>
          <w:rFonts w:ascii="Times New Roman" w:hAnsi="Times New Roman" w:cs="Times New Roman"/>
          <w:sz w:val="24"/>
          <w:szCs w:val="24"/>
        </w:rPr>
        <w:t>. — М.: Просвещение, 2007.</w:t>
      </w:r>
    </w:p>
    <w:p w:rsidR="007E5234" w:rsidRPr="00234498" w:rsidRDefault="007E5234" w:rsidP="00997F44">
      <w:pPr>
        <w:pStyle w:val="a5"/>
        <w:numPr>
          <w:ilvl w:val="0"/>
          <w:numId w:val="37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234498">
        <w:rPr>
          <w:rFonts w:ascii="Times New Roman" w:hAnsi="Times New Roman" w:cs="Times New Roman"/>
          <w:sz w:val="24"/>
          <w:szCs w:val="24"/>
        </w:rPr>
        <w:t xml:space="preserve">Формирование здорового образа жизни подростков на уроках ОБЖ: Метод. пособие / А. Т. Смирнов, Б. И. Мишин. — М.: </w:t>
      </w:r>
      <w:proofErr w:type="spellStart"/>
      <w:r w:rsidRPr="00234498">
        <w:rPr>
          <w:rFonts w:ascii="Times New Roman" w:hAnsi="Times New Roman" w:cs="Times New Roman"/>
          <w:sz w:val="24"/>
          <w:szCs w:val="24"/>
        </w:rPr>
        <w:t>Вентана</w:t>
      </w:r>
      <w:proofErr w:type="spellEnd"/>
      <w:r w:rsidRPr="00234498">
        <w:rPr>
          <w:rFonts w:ascii="Times New Roman" w:hAnsi="Times New Roman" w:cs="Times New Roman"/>
          <w:sz w:val="24"/>
          <w:szCs w:val="24"/>
        </w:rPr>
        <w:t>-Граф, 2002.</w:t>
      </w:r>
    </w:p>
    <w:p w:rsidR="007E5234" w:rsidRPr="00234498" w:rsidRDefault="007E5234" w:rsidP="00997F44">
      <w:pPr>
        <w:pStyle w:val="a5"/>
        <w:numPr>
          <w:ilvl w:val="0"/>
          <w:numId w:val="37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234498">
        <w:rPr>
          <w:rFonts w:ascii="Times New Roman" w:hAnsi="Times New Roman" w:cs="Times New Roman"/>
          <w:sz w:val="24"/>
          <w:szCs w:val="24"/>
        </w:rPr>
        <w:t>Чрезвычайные ситуации: Энциклопедия школьника / Под общ. ред. С. К. Шойгу. — М., 2004.</w:t>
      </w:r>
    </w:p>
    <w:p w:rsidR="007E5234" w:rsidRPr="00234498" w:rsidRDefault="007E5234" w:rsidP="00997F44">
      <w:pPr>
        <w:pStyle w:val="a5"/>
        <w:numPr>
          <w:ilvl w:val="0"/>
          <w:numId w:val="37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234498">
        <w:rPr>
          <w:rFonts w:ascii="Times New Roman" w:hAnsi="Times New Roman" w:cs="Times New Roman"/>
          <w:sz w:val="24"/>
          <w:szCs w:val="24"/>
        </w:rPr>
        <w:t xml:space="preserve">Основы безопасности жизнедеятельности ОМЗ и охрана здоровья, Вишневская Е.Л., </w:t>
      </w:r>
      <w:proofErr w:type="spellStart"/>
      <w:r w:rsidRPr="00234498">
        <w:rPr>
          <w:rFonts w:ascii="Times New Roman" w:hAnsi="Times New Roman" w:cs="Times New Roman"/>
          <w:sz w:val="24"/>
          <w:szCs w:val="24"/>
        </w:rPr>
        <w:t>Барсукова</w:t>
      </w:r>
      <w:proofErr w:type="spellEnd"/>
      <w:r w:rsidRPr="00234498">
        <w:rPr>
          <w:rFonts w:ascii="Times New Roman" w:hAnsi="Times New Roman" w:cs="Times New Roman"/>
          <w:sz w:val="24"/>
          <w:szCs w:val="24"/>
        </w:rPr>
        <w:t xml:space="preserve"> Н.К., Широкова Т.И., </w:t>
      </w:r>
      <w:proofErr w:type="spellStart"/>
      <w:r w:rsidRPr="00234498">
        <w:rPr>
          <w:rFonts w:ascii="Times New Roman" w:hAnsi="Times New Roman" w:cs="Times New Roman"/>
          <w:sz w:val="24"/>
          <w:szCs w:val="24"/>
        </w:rPr>
        <w:t>М.:Русское</w:t>
      </w:r>
      <w:proofErr w:type="spellEnd"/>
      <w:r w:rsidRPr="00234498">
        <w:rPr>
          <w:rFonts w:ascii="Times New Roman" w:hAnsi="Times New Roman" w:cs="Times New Roman"/>
          <w:sz w:val="24"/>
          <w:szCs w:val="24"/>
        </w:rPr>
        <w:t xml:space="preserve"> слово, 1995.</w:t>
      </w:r>
    </w:p>
    <w:p w:rsidR="007E5234" w:rsidRPr="00234498" w:rsidRDefault="007E5234" w:rsidP="00997F44">
      <w:pPr>
        <w:pStyle w:val="a5"/>
        <w:numPr>
          <w:ilvl w:val="0"/>
          <w:numId w:val="37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234498">
        <w:rPr>
          <w:rFonts w:ascii="Times New Roman" w:hAnsi="Times New Roman" w:cs="Times New Roman"/>
          <w:sz w:val="24"/>
          <w:szCs w:val="24"/>
        </w:rPr>
        <w:t xml:space="preserve">Безопасность на улицах и дорогах Учебное пособие для 6 классов, Фролов М.П., Спиридонов В.Ф.: </w:t>
      </w:r>
      <w:proofErr w:type="gramStart"/>
      <w:r w:rsidRPr="00234498">
        <w:rPr>
          <w:rFonts w:ascii="Times New Roman" w:hAnsi="Times New Roman" w:cs="Times New Roman"/>
          <w:sz w:val="24"/>
          <w:szCs w:val="24"/>
        </w:rPr>
        <w:t>ООО ,</w:t>
      </w:r>
      <w:proofErr w:type="gramEnd"/>
      <w:r w:rsidRPr="00234498">
        <w:rPr>
          <w:rFonts w:ascii="Times New Roman" w:hAnsi="Times New Roman" w:cs="Times New Roman"/>
          <w:sz w:val="24"/>
          <w:szCs w:val="24"/>
        </w:rPr>
        <w:t xml:space="preserve"> «Издательство АСТ-ЛТД».,1997</w:t>
      </w:r>
    </w:p>
    <w:p w:rsidR="007E5234" w:rsidRPr="00234498" w:rsidRDefault="007E5234" w:rsidP="00997F44">
      <w:pPr>
        <w:pStyle w:val="a5"/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</w:rPr>
      </w:pPr>
      <w:r w:rsidRPr="00234498">
        <w:rPr>
          <w:rFonts w:ascii="Times New Roman" w:hAnsi="Times New Roman" w:cs="Times New Roman"/>
          <w:sz w:val="24"/>
          <w:szCs w:val="24"/>
        </w:rPr>
        <w:t xml:space="preserve">Смирнов А.Т. «Основы безопасности жизнедеятельности: </w:t>
      </w:r>
    </w:p>
    <w:p w:rsidR="007E5234" w:rsidRPr="00234498" w:rsidRDefault="007E5234" w:rsidP="00997F44">
      <w:pPr>
        <w:pStyle w:val="a5"/>
        <w:numPr>
          <w:ilvl w:val="0"/>
          <w:numId w:val="3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34498">
        <w:rPr>
          <w:rFonts w:ascii="Times New Roman" w:hAnsi="Times New Roman" w:cs="Times New Roman"/>
          <w:sz w:val="24"/>
          <w:szCs w:val="24"/>
        </w:rPr>
        <w:t xml:space="preserve">5-9 класс поурочные разработки/А.Т Смирнов, Б.О.Хренников, под ред. </w:t>
      </w:r>
      <w:proofErr w:type="spellStart"/>
      <w:proofErr w:type="gramStart"/>
      <w:r w:rsidRPr="00234498">
        <w:rPr>
          <w:rFonts w:ascii="Times New Roman" w:hAnsi="Times New Roman" w:cs="Times New Roman"/>
          <w:sz w:val="24"/>
          <w:szCs w:val="24"/>
        </w:rPr>
        <w:t>А.Т.Смирнова</w:t>
      </w:r>
      <w:proofErr w:type="spellEnd"/>
      <w:r w:rsidRPr="00234498">
        <w:rPr>
          <w:rFonts w:ascii="Times New Roman" w:hAnsi="Times New Roman" w:cs="Times New Roman"/>
          <w:sz w:val="24"/>
          <w:szCs w:val="24"/>
        </w:rPr>
        <w:t>.-</w:t>
      </w:r>
      <w:proofErr w:type="gramEnd"/>
      <w:r w:rsidRPr="00234498">
        <w:rPr>
          <w:rFonts w:ascii="Times New Roman" w:hAnsi="Times New Roman" w:cs="Times New Roman"/>
          <w:sz w:val="24"/>
          <w:szCs w:val="24"/>
        </w:rPr>
        <w:t>М: Просвещение, 2008.</w:t>
      </w:r>
    </w:p>
    <w:p w:rsidR="007E5234" w:rsidRPr="00234498" w:rsidRDefault="007E5234" w:rsidP="00997F44">
      <w:pPr>
        <w:pStyle w:val="a5"/>
        <w:numPr>
          <w:ilvl w:val="0"/>
          <w:numId w:val="3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34498">
        <w:rPr>
          <w:rFonts w:ascii="Times New Roman" w:hAnsi="Times New Roman" w:cs="Times New Roman"/>
          <w:sz w:val="24"/>
          <w:szCs w:val="24"/>
        </w:rPr>
        <w:t xml:space="preserve">ОБЖ, 5-8 </w:t>
      </w:r>
      <w:proofErr w:type="spellStart"/>
      <w:r w:rsidRPr="00234498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234498">
        <w:rPr>
          <w:rFonts w:ascii="Times New Roman" w:hAnsi="Times New Roman" w:cs="Times New Roman"/>
          <w:sz w:val="24"/>
          <w:szCs w:val="24"/>
        </w:rPr>
        <w:t>. Школьный курс в тестах, играх, кроссвордах, заданиях с картинками /</w:t>
      </w:r>
      <w:proofErr w:type="spellStart"/>
      <w:r w:rsidRPr="00234498">
        <w:rPr>
          <w:rFonts w:ascii="Times New Roman" w:hAnsi="Times New Roman" w:cs="Times New Roman"/>
          <w:sz w:val="24"/>
          <w:szCs w:val="24"/>
        </w:rPr>
        <w:t>авт</w:t>
      </w:r>
      <w:proofErr w:type="spellEnd"/>
      <w:r w:rsidRPr="00234498">
        <w:rPr>
          <w:rFonts w:ascii="Times New Roman" w:hAnsi="Times New Roman" w:cs="Times New Roman"/>
          <w:sz w:val="24"/>
          <w:szCs w:val="24"/>
        </w:rPr>
        <w:t>-сост. Г.П.Попова. Волгоград: Учитель,2005</w:t>
      </w:r>
    </w:p>
    <w:p w:rsidR="007E5234" w:rsidRPr="00234498" w:rsidRDefault="007E5234" w:rsidP="00997F44">
      <w:pPr>
        <w:pStyle w:val="a5"/>
        <w:numPr>
          <w:ilvl w:val="0"/>
          <w:numId w:val="3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34498">
        <w:rPr>
          <w:rFonts w:ascii="Times New Roman" w:hAnsi="Times New Roman" w:cs="Times New Roman"/>
          <w:sz w:val="24"/>
          <w:szCs w:val="24"/>
        </w:rPr>
        <w:t xml:space="preserve">ОБЖ тесты:6 класс к учебнику </w:t>
      </w:r>
      <w:proofErr w:type="spellStart"/>
      <w:r w:rsidRPr="00234498">
        <w:rPr>
          <w:rFonts w:ascii="Times New Roman" w:hAnsi="Times New Roman" w:cs="Times New Roman"/>
          <w:sz w:val="24"/>
          <w:szCs w:val="24"/>
        </w:rPr>
        <w:t>И.К.Топорова</w:t>
      </w:r>
      <w:proofErr w:type="spellEnd"/>
      <w:r w:rsidRPr="00234498">
        <w:rPr>
          <w:rFonts w:ascii="Times New Roman" w:hAnsi="Times New Roman" w:cs="Times New Roman"/>
          <w:sz w:val="24"/>
          <w:szCs w:val="24"/>
        </w:rPr>
        <w:t xml:space="preserve">  ОБЖ 7-8 класс /С.С.Соловьев М.: Изд-во «Экзамен», 2006 г.</w:t>
      </w:r>
    </w:p>
    <w:p w:rsidR="007E5234" w:rsidRPr="00234498" w:rsidRDefault="007E5234" w:rsidP="00997F44">
      <w:pPr>
        <w:pStyle w:val="a5"/>
        <w:numPr>
          <w:ilvl w:val="0"/>
          <w:numId w:val="3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34498">
        <w:rPr>
          <w:rFonts w:ascii="Times New Roman" w:hAnsi="Times New Roman" w:cs="Times New Roman"/>
          <w:sz w:val="24"/>
          <w:szCs w:val="24"/>
        </w:rPr>
        <w:t xml:space="preserve">Энциклопедия для детей: Т. 3: География / Сост. С. Т. </w:t>
      </w:r>
      <w:proofErr w:type="spellStart"/>
      <w:r w:rsidRPr="00234498">
        <w:rPr>
          <w:rFonts w:ascii="Times New Roman" w:hAnsi="Times New Roman" w:cs="Times New Roman"/>
          <w:sz w:val="24"/>
          <w:szCs w:val="24"/>
        </w:rPr>
        <w:t>Исмаилова</w:t>
      </w:r>
      <w:proofErr w:type="spellEnd"/>
      <w:r w:rsidRPr="00234498">
        <w:rPr>
          <w:rFonts w:ascii="Times New Roman" w:hAnsi="Times New Roman" w:cs="Times New Roman"/>
          <w:sz w:val="24"/>
          <w:szCs w:val="24"/>
        </w:rPr>
        <w:t xml:space="preserve">. — М.: </w:t>
      </w:r>
      <w:proofErr w:type="spellStart"/>
      <w:r w:rsidRPr="00234498">
        <w:rPr>
          <w:rFonts w:ascii="Times New Roman" w:hAnsi="Times New Roman" w:cs="Times New Roman"/>
          <w:sz w:val="24"/>
          <w:szCs w:val="24"/>
        </w:rPr>
        <w:t>Аванта</w:t>
      </w:r>
      <w:proofErr w:type="spellEnd"/>
      <w:r w:rsidRPr="00234498">
        <w:rPr>
          <w:rFonts w:ascii="Times New Roman" w:hAnsi="Times New Roman" w:cs="Times New Roman"/>
          <w:sz w:val="24"/>
          <w:szCs w:val="24"/>
        </w:rPr>
        <w:t>+, 1994.</w:t>
      </w:r>
    </w:p>
    <w:p w:rsidR="007E5234" w:rsidRPr="00234498" w:rsidRDefault="007E5234" w:rsidP="00997F44">
      <w:pPr>
        <w:pStyle w:val="a5"/>
        <w:numPr>
          <w:ilvl w:val="0"/>
          <w:numId w:val="3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34498">
        <w:rPr>
          <w:rFonts w:ascii="Times New Roman" w:hAnsi="Times New Roman" w:cs="Times New Roman"/>
          <w:sz w:val="24"/>
          <w:szCs w:val="24"/>
        </w:rPr>
        <w:t xml:space="preserve">Энциклопедия для детей: Т. 4: Геология / Сост. С. Т. </w:t>
      </w:r>
      <w:proofErr w:type="spellStart"/>
      <w:r w:rsidRPr="00234498">
        <w:rPr>
          <w:rFonts w:ascii="Times New Roman" w:hAnsi="Times New Roman" w:cs="Times New Roman"/>
          <w:sz w:val="24"/>
          <w:szCs w:val="24"/>
        </w:rPr>
        <w:t>Исмаилова</w:t>
      </w:r>
      <w:proofErr w:type="spellEnd"/>
      <w:r w:rsidRPr="00234498">
        <w:rPr>
          <w:rFonts w:ascii="Times New Roman" w:hAnsi="Times New Roman" w:cs="Times New Roman"/>
          <w:sz w:val="24"/>
          <w:szCs w:val="24"/>
        </w:rPr>
        <w:t xml:space="preserve">. — М.: </w:t>
      </w:r>
      <w:proofErr w:type="spellStart"/>
      <w:r w:rsidRPr="00234498">
        <w:rPr>
          <w:rFonts w:ascii="Times New Roman" w:hAnsi="Times New Roman" w:cs="Times New Roman"/>
          <w:sz w:val="24"/>
          <w:szCs w:val="24"/>
        </w:rPr>
        <w:t>Аванта</w:t>
      </w:r>
      <w:proofErr w:type="spellEnd"/>
      <w:r w:rsidRPr="00234498">
        <w:rPr>
          <w:rFonts w:ascii="Times New Roman" w:hAnsi="Times New Roman" w:cs="Times New Roman"/>
          <w:sz w:val="24"/>
          <w:szCs w:val="24"/>
        </w:rPr>
        <w:t>+, 1995.</w:t>
      </w:r>
    </w:p>
    <w:p w:rsidR="007E5234" w:rsidRPr="00234498" w:rsidRDefault="007E5234" w:rsidP="00997F44">
      <w:pPr>
        <w:rPr>
          <w:rFonts w:ascii="Times New Roman" w:hAnsi="Times New Roman" w:cs="Times New Roman"/>
          <w:sz w:val="24"/>
          <w:szCs w:val="24"/>
        </w:rPr>
      </w:pPr>
    </w:p>
    <w:p w:rsidR="007E5234" w:rsidRPr="00234498" w:rsidRDefault="007E5234" w:rsidP="00997F44">
      <w:pPr>
        <w:pStyle w:val="a5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34498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Использование Интернета для подготовки уроков ОБЖ</w:t>
      </w:r>
    </w:p>
    <w:p w:rsidR="007E5234" w:rsidRPr="00234498" w:rsidRDefault="007E5234" w:rsidP="00997F44">
      <w:pPr>
        <w:rPr>
          <w:rFonts w:ascii="Times New Roman" w:hAnsi="Times New Roman" w:cs="Times New Roman"/>
          <w:sz w:val="24"/>
          <w:szCs w:val="24"/>
        </w:rPr>
      </w:pPr>
    </w:p>
    <w:p w:rsidR="007E5234" w:rsidRPr="00234498" w:rsidRDefault="007E5234" w:rsidP="00997F44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234498">
        <w:rPr>
          <w:rFonts w:ascii="Times New Roman" w:hAnsi="Times New Roman" w:cs="Times New Roman"/>
          <w:i/>
          <w:iCs/>
          <w:sz w:val="24"/>
          <w:szCs w:val="24"/>
        </w:rPr>
        <w:t>Сайты с нормативными документами по образованию и методическими материалами:</w:t>
      </w:r>
    </w:p>
    <w:p w:rsidR="007E5234" w:rsidRPr="00234498" w:rsidRDefault="007E5234" w:rsidP="00997F44">
      <w:pPr>
        <w:pStyle w:val="a5"/>
        <w:numPr>
          <w:ilvl w:val="0"/>
          <w:numId w:val="48"/>
        </w:numPr>
        <w:rPr>
          <w:rFonts w:ascii="Times New Roman" w:hAnsi="Times New Roman" w:cs="Times New Roman"/>
          <w:sz w:val="24"/>
          <w:szCs w:val="24"/>
        </w:rPr>
      </w:pPr>
      <w:r w:rsidRPr="00234498">
        <w:rPr>
          <w:rFonts w:ascii="Times New Roman" w:hAnsi="Times New Roman" w:cs="Times New Roman"/>
          <w:sz w:val="24"/>
          <w:szCs w:val="24"/>
        </w:rPr>
        <w:t>http: //www.school.edu.ru – Российский общеобразовательный портал;</w:t>
      </w:r>
    </w:p>
    <w:p w:rsidR="007E5234" w:rsidRPr="00234498" w:rsidRDefault="007E5234" w:rsidP="00997F44">
      <w:pPr>
        <w:pStyle w:val="a5"/>
        <w:numPr>
          <w:ilvl w:val="0"/>
          <w:numId w:val="48"/>
        </w:numPr>
        <w:rPr>
          <w:rFonts w:ascii="Times New Roman" w:hAnsi="Times New Roman" w:cs="Times New Roman"/>
          <w:sz w:val="24"/>
          <w:szCs w:val="24"/>
        </w:rPr>
      </w:pPr>
      <w:r w:rsidRPr="00234498">
        <w:rPr>
          <w:rFonts w:ascii="Times New Roman" w:hAnsi="Times New Roman" w:cs="Times New Roman"/>
          <w:sz w:val="24"/>
          <w:szCs w:val="24"/>
        </w:rPr>
        <w:t xml:space="preserve">http: //www.ed.gov.ru – Федеральное агентство по образованию РФ Министерства образования и науки РФ; </w:t>
      </w:r>
    </w:p>
    <w:p w:rsidR="007E5234" w:rsidRPr="00234498" w:rsidRDefault="007E5234" w:rsidP="00997F44">
      <w:pPr>
        <w:pStyle w:val="a5"/>
        <w:numPr>
          <w:ilvl w:val="0"/>
          <w:numId w:val="48"/>
        </w:numPr>
        <w:rPr>
          <w:rFonts w:ascii="Times New Roman" w:hAnsi="Times New Roman" w:cs="Times New Roman"/>
          <w:sz w:val="24"/>
          <w:szCs w:val="24"/>
        </w:rPr>
      </w:pPr>
      <w:r w:rsidRPr="00234498">
        <w:rPr>
          <w:rFonts w:ascii="Times New Roman" w:hAnsi="Times New Roman" w:cs="Times New Roman"/>
          <w:sz w:val="24"/>
          <w:szCs w:val="24"/>
        </w:rPr>
        <w:t>http: //www.edu.ru – Федеральный сайт Российского образования;</w:t>
      </w:r>
    </w:p>
    <w:p w:rsidR="007E5234" w:rsidRPr="00234498" w:rsidRDefault="007E5234" w:rsidP="00997F44">
      <w:pPr>
        <w:pStyle w:val="a5"/>
        <w:numPr>
          <w:ilvl w:val="0"/>
          <w:numId w:val="48"/>
        </w:numPr>
        <w:rPr>
          <w:rFonts w:ascii="Times New Roman" w:hAnsi="Times New Roman" w:cs="Times New Roman"/>
          <w:sz w:val="24"/>
          <w:szCs w:val="24"/>
        </w:rPr>
      </w:pPr>
      <w:r w:rsidRPr="00234498">
        <w:rPr>
          <w:rFonts w:ascii="Times New Roman" w:hAnsi="Times New Roman" w:cs="Times New Roman"/>
          <w:sz w:val="24"/>
          <w:szCs w:val="24"/>
        </w:rPr>
        <w:t xml:space="preserve">http: //www.edu.km.ru – Образовательные проекты; </w:t>
      </w:r>
    </w:p>
    <w:p w:rsidR="007E5234" w:rsidRPr="00234498" w:rsidRDefault="007E5234" w:rsidP="00997F44">
      <w:pPr>
        <w:pStyle w:val="a5"/>
        <w:numPr>
          <w:ilvl w:val="0"/>
          <w:numId w:val="48"/>
        </w:numPr>
        <w:rPr>
          <w:rFonts w:ascii="Times New Roman" w:hAnsi="Times New Roman" w:cs="Times New Roman"/>
          <w:sz w:val="24"/>
          <w:szCs w:val="24"/>
        </w:rPr>
      </w:pPr>
      <w:r w:rsidRPr="00234498">
        <w:rPr>
          <w:rFonts w:ascii="Times New Roman" w:hAnsi="Times New Roman" w:cs="Times New Roman"/>
          <w:sz w:val="24"/>
          <w:szCs w:val="24"/>
        </w:rPr>
        <w:t>http: //www.ict.edu.ru – Информационно-коммуникационные технологии в образовании;</w:t>
      </w:r>
    </w:p>
    <w:p w:rsidR="007E5234" w:rsidRPr="00234498" w:rsidRDefault="007E5234" w:rsidP="00997F44">
      <w:pPr>
        <w:pStyle w:val="a5"/>
        <w:numPr>
          <w:ilvl w:val="0"/>
          <w:numId w:val="48"/>
        </w:numPr>
        <w:rPr>
          <w:rFonts w:ascii="Times New Roman" w:hAnsi="Times New Roman" w:cs="Times New Roman"/>
          <w:sz w:val="24"/>
          <w:szCs w:val="24"/>
        </w:rPr>
      </w:pPr>
      <w:r w:rsidRPr="00234498">
        <w:rPr>
          <w:rFonts w:ascii="Times New Roman" w:hAnsi="Times New Roman" w:cs="Times New Roman"/>
          <w:sz w:val="24"/>
          <w:szCs w:val="24"/>
        </w:rPr>
        <w:t>http: //www.festival.1september.ru – Сайт педагогических идей «Открытый урок»;</w:t>
      </w:r>
    </w:p>
    <w:p w:rsidR="007E5234" w:rsidRPr="00234498" w:rsidRDefault="007E5234" w:rsidP="00997F44">
      <w:pPr>
        <w:pStyle w:val="a5"/>
        <w:numPr>
          <w:ilvl w:val="0"/>
          <w:numId w:val="48"/>
        </w:numPr>
        <w:rPr>
          <w:rFonts w:ascii="Times New Roman" w:hAnsi="Times New Roman" w:cs="Times New Roman"/>
          <w:sz w:val="24"/>
          <w:szCs w:val="24"/>
        </w:rPr>
      </w:pPr>
      <w:r w:rsidRPr="00234498">
        <w:rPr>
          <w:rFonts w:ascii="Times New Roman" w:hAnsi="Times New Roman" w:cs="Times New Roman"/>
          <w:sz w:val="24"/>
          <w:szCs w:val="24"/>
        </w:rPr>
        <w:t>http: //www.vestniknews.ru – Журнал «Вестник образования России»;</w:t>
      </w:r>
    </w:p>
    <w:p w:rsidR="007E5234" w:rsidRPr="00234498" w:rsidRDefault="007E5234" w:rsidP="00997F44">
      <w:pPr>
        <w:pStyle w:val="a5"/>
        <w:numPr>
          <w:ilvl w:val="0"/>
          <w:numId w:val="48"/>
        </w:numPr>
        <w:rPr>
          <w:rFonts w:ascii="Times New Roman" w:hAnsi="Times New Roman" w:cs="Times New Roman"/>
          <w:sz w:val="24"/>
          <w:szCs w:val="24"/>
        </w:rPr>
      </w:pPr>
      <w:r w:rsidRPr="00234498">
        <w:rPr>
          <w:rFonts w:ascii="Times New Roman" w:hAnsi="Times New Roman" w:cs="Times New Roman"/>
          <w:sz w:val="24"/>
          <w:szCs w:val="24"/>
        </w:rPr>
        <w:t>http: //www.fio.ru – Сайт Федерации Интернет-образования России;</w:t>
      </w:r>
    </w:p>
    <w:p w:rsidR="007E5234" w:rsidRPr="00234498" w:rsidRDefault="007E5234" w:rsidP="00997F44">
      <w:pPr>
        <w:pStyle w:val="a5"/>
        <w:numPr>
          <w:ilvl w:val="0"/>
          <w:numId w:val="48"/>
        </w:numPr>
        <w:rPr>
          <w:rFonts w:ascii="Times New Roman" w:hAnsi="Times New Roman" w:cs="Times New Roman"/>
          <w:sz w:val="24"/>
          <w:szCs w:val="24"/>
        </w:rPr>
      </w:pPr>
      <w:r w:rsidRPr="00234498">
        <w:rPr>
          <w:rFonts w:ascii="Times New Roman" w:hAnsi="Times New Roman" w:cs="Times New Roman"/>
          <w:sz w:val="24"/>
          <w:szCs w:val="24"/>
        </w:rPr>
        <w:t>http: //www.sputnik.mto.ru – Спутниковый канал единой образовательной информационной среды;</w:t>
      </w:r>
    </w:p>
    <w:p w:rsidR="007E5234" w:rsidRPr="00234498" w:rsidRDefault="007E5234" w:rsidP="00997F44">
      <w:pPr>
        <w:pStyle w:val="a5"/>
        <w:numPr>
          <w:ilvl w:val="0"/>
          <w:numId w:val="48"/>
        </w:numPr>
        <w:rPr>
          <w:rFonts w:ascii="Times New Roman" w:hAnsi="Times New Roman" w:cs="Times New Roman"/>
          <w:sz w:val="24"/>
          <w:szCs w:val="24"/>
        </w:rPr>
      </w:pPr>
      <w:r w:rsidRPr="00234498">
        <w:rPr>
          <w:rFonts w:ascii="Times New Roman" w:hAnsi="Times New Roman" w:cs="Times New Roman"/>
          <w:sz w:val="24"/>
          <w:szCs w:val="24"/>
        </w:rPr>
        <w:t>http: //www.eurekanet.ru – Инновационная образовательная сеть;</w:t>
      </w:r>
    </w:p>
    <w:p w:rsidR="007E5234" w:rsidRPr="00234498" w:rsidRDefault="007E5234" w:rsidP="00997F44">
      <w:pPr>
        <w:pStyle w:val="a5"/>
        <w:numPr>
          <w:ilvl w:val="0"/>
          <w:numId w:val="48"/>
        </w:numPr>
        <w:rPr>
          <w:rFonts w:ascii="Times New Roman" w:hAnsi="Times New Roman" w:cs="Times New Roman"/>
          <w:sz w:val="24"/>
          <w:szCs w:val="24"/>
        </w:rPr>
      </w:pPr>
      <w:r w:rsidRPr="00234498">
        <w:rPr>
          <w:rFonts w:ascii="Times New Roman" w:hAnsi="Times New Roman" w:cs="Times New Roman"/>
          <w:sz w:val="24"/>
          <w:szCs w:val="24"/>
        </w:rPr>
        <w:t xml:space="preserve">http: //www.mediaeducation.ru – Лаборатория ТСО и </w:t>
      </w:r>
      <w:proofErr w:type="spellStart"/>
      <w:r w:rsidRPr="00234498">
        <w:rPr>
          <w:rFonts w:ascii="Times New Roman" w:hAnsi="Times New Roman" w:cs="Times New Roman"/>
          <w:sz w:val="24"/>
          <w:szCs w:val="24"/>
        </w:rPr>
        <w:t>медиаобразования</w:t>
      </w:r>
      <w:proofErr w:type="spellEnd"/>
      <w:r w:rsidRPr="00234498">
        <w:rPr>
          <w:rFonts w:ascii="Times New Roman" w:hAnsi="Times New Roman" w:cs="Times New Roman"/>
          <w:sz w:val="24"/>
          <w:szCs w:val="24"/>
        </w:rPr>
        <w:t xml:space="preserve"> института содержания и методов образования РАО;</w:t>
      </w:r>
    </w:p>
    <w:p w:rsidR="007E5234" w:rsidRPr="00234498" w:rsidRDefault="007E5234" w:rsidP="00997F44">
      <w:pPr>
        <w:pStyle w:val="a5"/>
        <w:numPr>
          <w:ilvl w:val="0"/>
          <w:numId w:val="48"/>
        </w:numPr>
        <w:rPr>
          <w:rFonts w:ascii="Times New Roman" w:hAnsi="Times New Roman" w:cs="Times New Roman"/>
          <w:sz w:val="24"/>
          <w:szCs w:val="24"/>
        </w:rPr>
      </w:pPr>
      <w:r w:rsidRPr="00234498">
        <w:rPr>
          <w:rFonts w:ascii="Times New Roman" w:hAnsi="Times New Roman" w:cs="Times New Roman"/>
          <w:sz w:val="24"/>
          <w:szCs w:val="24"/>
        </w:rPr>
        <w:t>http: //www.pedlib.ru – Сайт педагогической библиотеки;</w:t>
      </w:r>
    </w:p>
    <w:p w:rsidR="007E5234" w:rsidRPr="00234498" w:rsidRDefault="007E5234" w:rsidP="00997F44">
      <w:pPr>
        <w:pStyle w:val="a5"/>
        <w:numPr>
          <w:ilvl w:val="0"/>
          <w:numId w:val="48"/>
        </w:numPr>
        <w:rPr>
          <w:rFonts w:ascii="Times New Roman" w:hAnsi="Times New Roman" w:cs="Times New Roman"/>
          <w:sz w:val="24"/>
          <w:szCs w:val="24"/>
        </w:rPr>
      </w:pPr>
      <w:r w:rsidRPr="00234498">
        <w:rPr>
          <w:rFonts w:ascii="Times New Roman" w:hAnsi="Times New Roman" w:cs="Times New Roman"/>
          <w:sz w:val="24"/>
          <w:szCs w:val="24"/>
        </w:rPr>
        <w:t>http: //www.profile-edu.ru – Профильное обучение в старшей школе;</w:t>
      </w:r>
    </w:p>
    <w:p w:rsidR="007E5234" w:rsidRPr="00234498" w:rsidRDefault="007E5234" w:rsidP="00997F44">
      <w:pPr>
        <w:pStyle w:val="a5"/>
        <w:numPr>
          <w:ilvl w:val="0"/>
          <w:numId w:val="48"/>
        </w:numPr>
        <w:rPr>
          <w:rFonts w:ascii="Times New Roman" w:hAnsi="Times New Roman" w:cs="Times New Roman"/>
          <w:sz w:val="24"/>
          <w:szCs w:val="24"/>
        </w:rPr>
      </w:pPr>
      <w:r w:rsidRPr="00234498">
        <w:rPr>
          <w:rFonts w:ascii="Times New Roman" w:hAnsi="Times New Roman" w:cs="Times New Roman"/>
          <w:sz w:val="24"/>
          <w:szCs w:val="24"/>
        </w:rPr>
        <w:t>http: //www.int-edu.ru – Каталог образовательных ресурсов, методические материалы.</w:t>
      </w:r>
    </w:p>
    <w:p w:rsidR="007E5234" w:rsidRPr="00234498" w:rsidRDefault="007E5234" w:rsidP="00997F44">
      <w:pPr>
        <w:rPr>
          <w:rFonts w:ascii="Times New Roman" w:hAnsi="Times New Roman" w:cs="Times New Roman"/>
          <w:sz w:val="24"/>
          <w:szCs w:val="24"/>
        </w:rPr>
      </w:pPr>
    </w:p>
    <w:p w:rsidR="007E5234" w:rsidRPr="00234498" w:rsidRDefault="007E5234" w:rsidP="00997F44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234498">
        <w:rPr>
          <w:rFonts w:ascii="Times New Roman" w:hAnsi="Times New Roman" w:cs="Times New Roman"/>
          <w:i/>
          <w:iCs/>
          <w:sz w:val="24"/>
          <w:szCs w:val="24"/>
        </w:rPr>
        <w:t>Ссылки на образовательные ресурсы Интернета по основам безопасности жизнедеятельности:</w:t>
      </w:r>
    </w:p>
    <w:p w:rsidR="007E5234" w:rsidRPr="00234498" w:rsidRDefault="007E5234" w:rsidP="00997F44">
      <w:pPr>
        <w:pStyle w:val="a5"/>
        <w:numPr>
          <w:ilvl w:val="0"/>
          <w:numId w:val="49"/>
        </w:numPr>
        <w:rPr>
          <w:rFonts w:ascii="Times New Roman" w:hAnsi="Times New Roman" w:cs="Times New Roman"/>
          <w:sz w:val="24"/>
          <w:szCs w:val="24"/>
        </w:rPr>
      </w:pPr>
      <w:r w:rsidRPr="00234498">
        <w:rPr>
          <w:rFonts w:ascii="Times New Roman" w:hAnsi="Times New Roman" w:cs="Times New Roman"/>
          <w:sz w:val="24"/>
          <w:szCs w:val="24"/>
        </w:rPr>
        <w:t>http: //www.school.edu.ru/catalog.asp?cat_ob_no=108&amp;pg=1 – Каталог ресурсов по ОБЖ Российского общеобразовательного портала;</w:t>
      </w:r>
    </w:p>
    <w:p w:rsidR="007E5234" w:rsidRPr="00234498" w:rsidRDefault="007E5234" w:rsidP="00997F44">
      <w:pPr>
        <w:pStyle w:val="a5"/>
        <w:numPr>
          <w:ilvl w:val="0"/>
          <w:numId w:val="49"/>
        </w:numPr>
        <w:rPr>
          <w:rFonts w:ascii="Times New Roman" w:hAnsi="Times New Roman" w:cs="Times New Roman"/>
          <w:sz w:val="24"/>
          <w:szCs w:val="24"/>
        </w:rPr>
      </w:pPr>
      <w:r w:rsidRPr="00234498">
        <w:rPr>
          <w:rFonts w:ascii="Times New Roman" w:hAnsi="Times New Roman" w:cs="Times New Roman"/>
          <w:sz w:val="24"/>
          <w:szCs w:val="24"/>
        </w:rPr>
        <w:t xml:space="preserve">http://www.znakcomplect.ru/top/out.php?id=65 – Инструкции, учебные фильмы, иллюстрированные инструктажи, </w:t>
      </w:r>
      <w:proofErr w:type="spellStart"/>
      <w:r w:rsidRPr="00234498">
        <w:rPr>
          <w:rFonts w:ascii="Times New Roman" w:hAnsi="Times New Roman" w:cs="Times New Roman"/>
          <w:sz w:val="24"/>
          <w:szCs w:val="24"/>
        </w:rPr>
        <w:t>видеоинструктажи</w:t>
      </w:r>
      <w:proofErr w:type="spellEnd"/>
      <w:r w:rsidRPr="00234498">
        <w:rPr>
          <w:rFonts w:ascii="Times New Roman" w:hAnsi="Times New Roman" w:cs="Times New Roman"/>
          <w:sz w:val="24"/>
          <w:szCs w:val="24"/>
        </w:rPr>
        <w:t>, тематические стенды и плакаты по охране труда, безопасности дорожного движения, технике безопасности, безопасности жизнедеятельности;</w:t>
      </w:r>
    </w:p>
    <w:p w:rsidR="007E5234" w:rsidRPr="00234498" w:rsidRDefault="007E5234" w:rsidP="00997F44">
      <w:pPr>
        <w:pStyle w:val="a5"/>
        <w:numPr>
          <w:ilvl w:val="0"/>
          <w:numId w:val="49"/>
        </w:numPr>
        <w:rPr>
          <w:rFonts w:ascii="Times New Roman" w:hAnsi="Times New Roman" w:cs="Times New Roman"/>
          <w:sz w:val="24"/>
          <w:szCs w:val="24"/>
        </w:rPr>
      </w:pPr>
      <w:r w:rsidRPr="00234498">
        <w:rPr>
          <w:rFonts w:ascii="Times New Roman" w:hAnsi="Times New Roman" w:cs="Times New Roman"/>
          <w:sz w:val="24"/>
          <w:szCs w:val="24"/>
        </w:rPr>
        <w:t xml:space="preserve">http://www.сaim.ru/9 - Банк рефератов по безопасности жизнедеятельности; </w:t>
      </w:r>
    </w:p>
    <w:p w:rsidR="007E5234" w:rsidRPr="00234498" w:rsidRDefault="007E5234" w:rsidP="00997F44">
      <w:pPr>
        <w:pStyle w:val="a5"/>
        <w:numPr>
          <w:ilvl w:val="0"/>
          <w:numId w:val="49"/>
        </w:numPr>
        <w:rPr>
          <w:rFonts w:ascii="Times New Roman" w:hAnsi="Times New Roman" w:cs="Times New Roman"/>
          <w:sz w:val="24"/>
          <w:szCs w:val="24"/>
        </w:rPr>
      </w:pPr>
      <w:r w:rsidRPr="00234498">
        <w:rPr>
          <w:rFonts w:ascii="Times New Roman" w:hAnsi="Times New Roman" w:cs="Times New Roman"/>
          <w:sz w:val="24"/>
          <w:szCs w:val="24"/>
        </w:rPr>
        <w:t>http://www.school-obz.org – Основы безопасности жизнедеятельности, информационно-методическое издание для преподавателей МЧС России;</w:t>
      </w:r>
    </w:p>
    <w:p w:rsidR="007E5234" w:rsidRPr="00234498" w:rsidRDefault="007E5234" w:rsidP="00997F44">
      <w:pPr>
        <w:pStyle w:val="a5"/>
        <w:numPr>
          <w:ilvl w:val="0"/>
          <w:numId w:val="49"/>
        </w:numPr>
        <w:rPr>
          <w:rFonts w:ascii="Times New Roman" w:hAnsi="Times New Roman" w:cs="Times New Roman"/>
          <w:sz w:val="24"/>
          <w:szCs w:val="24"/>
        </w:rPr>
      </w:pPr>
      <w:r w:rsidRPr="00234498">
        <w:rPr>
          <w:rFonts w:ascii="Times New Roman" w:hAnsi="Times New Roman" w:cs="Times New Roman"/>
          <w:sz w:val="24"/>
          <w:szCs w:val="24"/>
        </w:rPr>
        <w:t>http://www.alleng.ru/edu/saf.htm - Методические материалы, тесты, билеты, книги и учебные пособия по ОБЖ;</w:t>
      </w:r>
    </w:p>
    <w:p w:rsidR="007E5234" w:rsidRPr="00234498" w:rsidRDefault="007E5234" w:rsidP="00997F44">
      <w:pPr>
        <w:pStyle w:val="a5"/>
        <w:numPr>
          <w:ilvl w:val="0"/>
          <w:numId w:val="49"/>
        </w:numPr>
        <w:rPr>
          <w:rFonts w:ascii="Times New Roman" w:hAnsi="Times New Roman" w:cs="Times New Roman"/>
          <w:sz w:val="24"/>
          <w:szCs w:val="24"/>
        </w:rPr>
      </w:pPr>
      <w:r w:rsidRPr="00234498">
        <w:rPr>
          <w:rFonts w:ascii="Times New Roman" w:hAnsi="Times New Roman" w:cs="Times New Roman"/>
          <w:sz w:val="24"/>
          <w:szCs w:val="24"/>
        </w:rPr>
        <w:t>http://www.window.edu.ru/window/catalog?p_rubr=2.1.15 – Каталог по основам безопасности жизнедеятельности единого окна доступа к образовательным ресурсам;</w:t>
      </w:r>
    </w:p>
    <w:p w:rsidR="007E5234" w:rsidRPr="00234498" w:rsidRDefault="007E5234" w:rsidP="00997F44">
      <w:pPr>
        <w:pStyle w:val="a5"/>
        <w:numPr>
          <w:ilvl w:val="0"/>
          <w:numId w:val="49"/>
        </w:numPr>
        <w:rPr>
          <w:rFonts w:ascii="Times New Roman" w:hAnsi="Times New Roman" w:cs="Times New Roman"/>
          <w:sz w:val="24"/>
          <w:szCs w:val="24"/>
        </w:rPr>
      </w:pPr>
      <w:r w:rsidRPr="00234498">
        <w:rPr>
          <w:rFonts w:ascii="Times New Roman" w:hAnsi="Times New Roman" w:cs="Times New Roman"/>
          <w:sz w:val="24"/>
          <w:szCs w:val="24"/>
        </w:rPr>
        <w:t>http://www.obzh.info – Личная безопасность в различных условиях;</w:t>
      </w:r>
    </w:p>
    <w:p w:rsidR="007E5234" w:rsidRPr="00234498" w:rsidRDefault="007E5234" w:rsidP="00997F44">
      <w:pPr>
        <w:pStyle w:val="a5"/>
        <w:numPr>
          <w:ilvl w:val="0"/>
          <w:numId w:val="49"/>
        </w:numPr>
        <w:rPr>
          <w:rFonts w:ascii="Times New Roman" w:hAnsi="Times New Roman" w:cs="Times New Roman"/>
          <w:sz w:val="24"/>
          <w:szCs w:val="24"/>
        </w:rPr>
      </w:pPr>
      <w:r w:rsidRPr="00234498">
        <w:rPr>
          <w:rFonts w:ascii="Times New Roman" w:hAnsi="Times New Roman" w:cs="Times New Roman"/>
          <w:sz w:val="24"/>
          <w:szCs w:val="24"/>
        </w:rPr>
        <w:t xml:space="preserve">http://www.garant.ru/prime/20070719/6232673.htm - Методические рекомендации по организации образовательного процесса в общеобразовательных учреждениях по курсу ОБЖ; </w:t>
      </w:r>
    </w:p>
    <w:p w:rsidR="007E5234" w:rsidRPr="00234498" w:rsidRDefault="007E5234" w:rsidP="00997F44">
      <w:pPr>
        <w:pStyle w:val="a5"/>
        <w:numPr>
          <w:ilvl w:val="0"/>
          <w:numId w:val="49"/>
        </w:numPr>
        <w:rPr>
          <w:rFonts w:ascii="Times New Roman" w:hAnsi="Times New Roman" w:cs="Times New Roman"/>
          <w:sz w:val="24"/>
          <w:szCs w:val="24"/>
        </w:rPr>
      </w:pPr>
      <w:r w:rsidRPr="00234498">
        <w:rPr>
          <w:rFonts w:ascii="Times New Roman" w:hAnsi="Times New Roman" w:cs="Times New Roman"/>
          <w:sz w:val="24"/>
          <w:szCs w:val="24"/>
        </w:rPr>
        <w:t>http://www.school-collection.edu.ru/catalog/res/ - Библиотека электронных наглядных пособий по ОБЖ для 5-11 классов;</w:t>
      </w:r>
    </w:p>
    <w:p w:rsidR="007E5234" w:rsidRPr="00234498" w:rsidRDefault="007E5234" w:rsidP="00997F44">
      <w:pPr>
        <w:pStyle w:val="a5"/>
        <w:numPr>
          <w:ilvl w:val="0"/>
          <w:numId w:val="49"/>
        </w:numPr>
        <w:rPr>
          <w:rFonts w:ascii="Times New Roman" w:hAnsi="Times New Roman" w:cs="Times New Roman"/>
          <w:sz w:val="24"/>
          <w:szCs w:val="24"/>
        </w:rPr>
      </w:pPr>
      <w:r w:rsidRPr="00234498">
        <w:rPr>
          <w:rFonts w:ascii="Times New Roman" w:hAnsi="Times New Roman" w:cs="Times New Roman"/>
          <w:sz w:val="24"/>
          <w:szCs w:val="24"/>
        </w:rPr>
        <w:t>http://www.edu-navigator.ru/cat/11500/1 - Каталог ресурсов по ОЬЖ;</w:t>
      </w:r>
    </w:p>
    <w:p w:rsidR="007E5234" w:rsidRPr="00234498" w:rsidRDefault="007E5234" w:rsidP="00997F44">
      <w:pPr>
        <w:pStyle w:val="a5"/>
        <w:numPr>
          <w:ilvl w:val="0"/>
          <w:numId w:val="49"/>
        </w:numPr>
        <w:rPr>
          <w:rFonts w:ascii="Times New Roman" w:hAnsi="Times New Roman" w:cs="Times New Roman"/>
          <w:sz w:val="24"/>
          <w:szCs w:val="24"/>
        </w:rPr>
      </w:pPr>
      <w:r w:rsidRPr="00234498">
        <w:rPr>
          <w:rFonts w:ascii="Times New Roman" w:hAnsi="Times New Roman" w:cs="Times New Roman"/>
          <w:sz w:val="24"/>
          <w:szCs w:val="24"/>
        </w:rPr>
        <w:t>http://www.znakcomplect.ru/school/school7.php - Охрана труда в образовании;</w:t>
      </w:r>
    </w:p>
    <w:p w:rsidR="007E5234" w:rsidRPr="00234498" w:rsidRDefault="007E5234" w:rsidP="00997F44">
      <w:pPr>
        <w:pStyle w:val="a5"/>
        <w:numPr>
          <w:ilvl w:val="0"/>
          <w:numId w:val="49"/>
        </w:numPr>
        <w:rPr>
          <w:rFonts w:ascii="Times New Roman" w:hAnsi="Times New Roman" w:cs="Times New Roman"/>
          <w:sz w:val="24"/>
          <w:szCs w:val="24"/>
        </w:rPr>
      </w:pPr>
      <w:r w:rsidRPr="00234498">
        <w:rPr>
          <w:rFonts w:ascii="Times New Roman" w:hAnsi="Times New Roman" w:cs="Times New Roman"/>
          <w:sz w:val="24"/>
          <w:szCs w:val="24"/>
        </w:rPr>
        <w:t xml:space="preserve">http://www.аfestival.1september.ru/subjects/12 - Фестиваль «Открытый урок», материалы по ОБЖ; </w:t>
      </w:r>
    </w:p>
    <w:p w:rsidR="007E5234" w:rsidRPr="00234498" w:rsidRDefault="007E5234" w:rsidP="00997F44">
      <w:pPr>
        <w:pStyle w:val="a5"/>
        <w:numPr>
          <w:ilvl w:val="0"/>
          <w:numId w:val="49"/>
        </w:numPr>
        <w:rPr>
          <w:rFonts w:ascii="Times New Roman" w:hAnsi="Times New Roman" w:cs="Times New Roman"/>
          <w:sz w:val="24"/>
          <w:szCs w:val="24"/>
        </w:rPr>
      </w:pPr>
      <w:r w:rsidRPr="00234498">
        <w:rPr>
          <w:rFonts w:ascii="Times New Roman" w:hAnsi="Times New Roman" w:cs="Times New Roman"/>
          <w:sz w:val="24"/>
          <w:szCs w:val="24"/>
        </w:rPr>
        <w:t>http://www.uroki.net/dokobgd/htm – Для учителя ОБЖД материалы к урокам, сценарии внеклассных мероприятий, документы;</w:t>
      </w:r>
    </w:p>
    <w:p w:rsidR="007E5234" w:rsidRPr="00234498" w:rsidRDefault="007E5234" w:rsidP="00997F44">
      <w:pPr>
        <w:pStyle w:val="a5"/>
        <w:numPr>
          <w:ilvl w:val="0"/>
          <w:numId w:val="49"/>
        </w:numPr>
        <w:rPr>
          <w:rFonts w:ascii="Times New Roman" w:hAnsi="Times New Roman" w:cs="Times New Roman"/>
          <w:sz w:val="24"/>
          <w:szCs w:val="24"/>
        </w:rPr>
      </w:pPr>
      <w:r w:rsidRPr="00234498">
        <w:rPr>
          <w:rFonts w:ascii="Times New Roman" w:hAnsi="Times New Roman" w:cs="Times New Roman"/>
          <w:sz w:val="24"/>
          <w:szCs w:val="24"/>
        </w:rPr>
        <w:t>http://www.4students.ru/search.asp?id_subject=20 – Рефераты по безопасности жизнедеятельности;</w:t>
      </w:r>
    </w:p>
    <w:p w:rsidR="007E5234" w:rsidRPr="00234498" w:rsidRDefault="007E5234" w:rsidP="00997F44">
      <w:pPr>
        <w:pStyle w:val="a5"/>
        <w:numPr>
          <w:ilvl w:val="0"/>
          <w:numId w:val="49"/>
        </w:numPr>
        <w:rPr>
          <w:rFonts w:ascii="Times New Roman" w:hAnsi="Times New Roman" w:cs="Times New Roman"/>
          <w:sz w:val="24"/>
          <w:szCs w:val="24"/>
        </w:rPr>
      </w:pPr>
      <w:r w:rsidRPr="00234498">
        <w:rPr>
          <w:rFonts w:ascii="Times New Roman" w:hAnsi="Times New Roman" w:cs="Times New Roman"/>
          <w:sz w:val="24"/>
          <w:szCs w:val="24"/>
        </w:rPr>
        <w:t>http://www.russmag.ru/pgroup.php?id=2 – Материалы журнала «Основы безопасности жизни»;</w:t>
      </w:r>
    </w:p>
    <w:p w:rsidR="007E5234" w:rsidRPr="00234498" w:rsidRDefault="007E5234" w:rsidP="00997F44">
      <w:pPr>
        <w:pStyle w:val="a5"/>
        <w:numPr>
          <w:ilvl w:val="0"/>
          <w:numId w:val="49"/>
        </w:numPr>
        <w:rPr>
          <w:rFonts w:ascii="Times New Roman" w:hAnsi="Times New Roman" w:cs="Times New Roman"/>
          <w:sz w:val="24"/>
          <w:szCs w:val="24"/>
        </w:rPr>
      </w:pPr>
      <w:r w:rsidRPr="00234498">
        <w:rPr>
          <w:rFonts w:ascii="Times New Roman" w:hAnsi="Times New Roman" w:cs="Times New Roman"/>
          <w:sz w:val="24"/>
          <w:szCs w:val="24"/>
        </w:rPr>
        <w:t>http://www.warning.dp.ua – Справочник по безопасности, пособие по выживанию, поведение в экстремальных ситуациях;</w:t>
      </w:r>
    </w:p>
    <w:p w:rsidR="007E5234" w:rsidRPr="00234498" w:rsidRDefault="007E5234" w:rsidP="00997F44">
      <w:pPr>
        <w:pStyle w:val="a5"/>
        <w:numPr>
          <w:ilvl w:val="0"/>
          <w:numId w:val="49"/>
        </w:numPr>
        <w:rPr>
          <w:rFonts w:ascii="Times New Roman" w:hAnsi="Times New Roman" w:cs="Times New Roman"/>
          <w:sz w:val="24"/>
          <w:szCs w:val="24"/>
        </w:rPr>
      </w:pPr>
      <w:r w:rsidRPr="00234498">
        <w:rPr>
          <w:rFonts w:ascii="Times New Roman" w:hAnsi="Times New Roman" w:cs="Times New Roman"/>
          <w:sz w:val="24"/>
          <w:szCs w:val="24"/>
        </w:rPr>
        <w:t>http://www.it-n.ru/communities.aspx?cat_no=21983&amp;tmpl=com – Сообщество учителей безопасности жизнедеятельности;</w:t>
      </w:r>
    </w:p>
    <w:p w:rsidR="007E5234" w:rsidRPr="00234498" w:rsidRDefault="007E5234" w:rsidP="00997F44">
      <w:pPr>
        <w:pStyle w:val="a5"/>
        <w:numPr>
          <w:ilvl w:val="0"/>
          <w:numId w:val="49"/>
        </w:numPr>
        <w:rPr>
          <w:rFonts w:ascii="Times New Roman" w:hAnsi="Times New Roman" w:cs="Times New Roman"/>
          <w:sz w:val="24"/>
          <w:szCs w:val="24"/>
        </w:rPr>
      </w:pPr>
      <w:r w:rsidRPr="00234498">
        <w:rPr>
          <w:rFonts w:ascii="Times New Roman" w:hAnsi="Times New Roman" w:cs="Times New Roman"/>
          <w:sz w:val="24"/>
          <w:szCs w:val="24"/>
        </w:rPr>
        <w:t xml:space="preserve">http://www.shkolazhizni.ru/tag - Школа жизни. Материалы по безопасности, стихийным бедствиям и чрезвычайным ситуациям; </w:t>
      </w:r>
    </w:p>
    <w:p w:rsidR="007E5234" w:rsidRPr="00234498" w:rsidRDefault="007E5234" w:rsidP="00997F44">
      <w:pPr>
        <w:pStyle w:val="a5"/>
        <w:numPr>
          <w:ilvl w:val="0"/>
          <w:numId w:val="49"/>
        </w:numPr>
        <w:rPr>
          <w:rFonts w:ascii="Times New Roman" w:hAnsi="Times New Roman" w:cs="Times New Roman"/>
          <w:sz w:val="24"/>
          <w:szCs w:val="24"/>
        </w:rPr>
      </w:pPr>
      <w:r w:rsidRPr="00234498">
        <w:rPr>
          <w:rFonts w:ascii="Times New Roman" w:hAnsi="Times New Roman" w:cs="Times New Roman"/>
          <w:sz w:val="24"/>
          <w:szCs w:val="24"/>
        </w:rPr>
        <w:t>http://www.school.holm.ru/predmet/obg - Ссылки по учебным предметам: ОБЖ;</w:t>
      </w:r>
    </w:p>
    <w:p w:rsidR="007E5234" w:rsidRPr="00234498" w:rsidRDefault="007E5234" w:rsidP="00997F44">
      <w:pPr>
        <w:pStyle w:val="a5"/>
        <w:numPr>
          <w:ilvl w:val="0"/>
          <w:numId w:val="49"/>
        </w:numPr>
        <w:rPr>
          <w:rFonts w:ascii="Times New Roman" w:hAnsi="Times New Roman" w:cs="Times New Roman"/>
          <w:sz w:val="24"/>
          <w:szCs w:val="24"/>
        </w:rPr>
      </w:pPr>
      <w:r w:rsidRPr="00234498">
        <w:rPr>
          <w:rFonts w:ascii="Times New Roman" w:hAnsi="Times New Roman" w:cs="Times New Roman"/>
          <w:sz w:val="24"/>
          <w:szCs w:val="24"/>
        </w:rPr>
        <w:t xml:space="preserve">http://www.examens.ru/otvet/3 - Ответы на экзаменационные вопросы по ОБЖ.     </w:t>
      </w:r>
    </w:p>
    <w:p w:rsidR="007E5234" w:rsidRPr="00234498" w:rsidRDefault="007E5234" w:rsidP="000F7C71">
      <w:pPr>
        <w:widowControl w:val="0"/>
        <w:shd w:val="clear" w:color="auto" w:fill="FFFFFF"/>
        <w:autoSpaceDE w:val="0"/>
        <w:autoSpaceDN w:val="0"/>
        <w:adjustRightInd w:val="0"/>
        <w:ind w:left="1135"/>
        <w:rPr>
          <w:rFonts w:ascii="Times New Roman" w:hAnsi="Times New Roman" w:cs="Times New Roman"/>
          <w:sz w:val="24"/>
          <w:szCs w:val="24"/>
        </w:rPr>
      </w:pPr>
    </w:p>
    <w:p w:rsidR="007E5234" w:rsidRPr="00234498" w:rsidRDefault="007E5234" w:rsidP="000F7C71">
      <w:pPr>
        <w:widowControl w:val="0"/>
        <w:shd w:val="clear" w:color="auto" w:fill="FFFFFF"/>
        <w:autoSpaceDE w:val="0"/>
        <w:autoSpaceDN w:val="0"/>
        <w:adjustRightInd w:val="0"/>
        <w:ind w:left="1135"/>
        <w:rPr>
          <w:rFonts w:ascii="Times New Roman" w:hAnsi="Times New Roman" w:cs="Times New Roman"/>
          <w:sz w:val="24"/>
          <w:szCs w:val="24"/>
        </w:rPr>
      </w:pPr>
    </w:p>
    <w:p w:rsidR="007E5234" w:rsidRPr="00234498" w:rsidRDefault="007E5234" w:rsidP="000F7C71">
      <w:pPr>
        <w:widowControl w:val="0"/>
        <w:shd w:val="clear" w:color="auto" w:fill="FFFFFF"/>
        <w:autoSpaceDE w:val="0"/>
        <w:autoSpaceDN w:val="0"/>
        <w:adjustRightInd w:val="0"/>
        <w:ind w:left="1135"/>
        <w:rPr>
          <w:rFonts w:ascii="Times New Roman" w:hAnsi="Times New Roman" w:cs="Times New Roman"/>
          <w:sz w:val="24"/>
          <w:szCs w:val="24"/>
        </w:rPr>
      </w:pPr>
    </w:p>
    <w:p w:rsidR="007E5234" w:rsidRPr="00234498" w:rsidRDefault="007E5234" w:rsidP="000F7C71">
      <w:pPr>
        <w:widowControl w:val="0"/>
        <w:shd w:val="clear" w:color="auto" w:fill="FFFFFF"/>
        <w:autoSpaceDE w:val="0"/>
        <w:autoSpaceDN w:val="0"/>
        <w:adjustRightInd w:val="0"/>
        <w:ind w:left="1135"/>
        <w:rPr>
          <w:rFonts w:ascii="Times New Roman" w:hAnsi="Times New Roman" w:cs="Times New Roman"/>
          <w:sz w:val="24"/>
          <w:szCs w:val="24"/>
        </w:rPr>
      </w:pPr>
    </w:p>
    <w:p w:rsidR="007E5234" w:rsidRPr="00234498" w:rsidRDefault="007E5234" w:rsidP="000F7C71">
      <w:pPr>
        <w:widowControl w:val="0"/>
        <w:shd w:val="clear" w:color="auto" w:fill="FFFFFF"/>
        <w:autoSpaceDE w:val="0"/>
        <w:autoSpaceDN w:val="0"/>
        <w:adjustRightInd w:val="0"/>
        <w:ind w:left="1135"/>
        <w:rPr>
          <w:rFonts w:ascii="Times New Roman" w:hAnsi="Times New Roman" w:cs="Times New Roman"/>
          <w:sz w:val="24"/>
          <w:szCs w:val="24"/>
        </w:rPr>
      </w:pPr>
    </w:p>
    <w:p w:rsidR="007E5234" w:rsidRPr="00234498" w:rsidRDefault="007E5234" w:rsidP="000F7C71">
      <w:pPr>
        <w:widowControl w:val="0"/>
        <w:shd w:val="clear" w:color="auto" w:fill="FFFFFF"/>
        <w:autoSpaceDE w:val="0"/>
        <w:autoSpaceDN w:val="0"/>
        <w:adjustRightInd w:val="0"/>
        <w:ind w:left="1135"/>
        <w:rPr>
          <w:rFonts w:ascii="Times New Roman" w:hAnsi="Times New Roman" w:cs="Times New Roman"/>
          <w:sz w:val="24"/>
          <w:szCs w:val="24"/>
        </w:rPr>
      </w:pPr>
    </w:p>
    <w:p w:rsidR="007E5234" w:rsidRPr="00234498" w:rsidRDefault="007E5234" w:rsidP="000F7C71">
      <w:pPr>
        <w:widowControl w:val="0"/>
        <w:shd w:val="clear" w:color="auto" w:fill="FFFFFF"/>
        <w:autoSpaceDE w:val="0"/>
        <w:autoSpaceDN w:val="0"/>
        <w:adjustRightInd w:val="0"/>
        <w:ind w:left="1135"/>
        <w:rPr>
          <w:rFonts w:ascii="Times New Roman" w:hAnsi="Times New Roman" w:cs="Times New Roman"/>
          <w:sz w:val="24"/>
          <w:szCs w:val="24"/>
        </w:rPr>
      </w:pPr>
    </w:p>
    <w:p w:rsidR="007E5234" w:rsidRPr="00234498" w:rsidRDefault="007E5234" w:rsidP="000F7C71">
      <w:pPr>
        <w:widowControl w:val="0"/>
        <w:shd w:val="clear" w:color="auto" w:fill="FFFFFF"/>
        <w:autoSpaceDE w:val="0"/>
        <w:autoSpaceDN w:val="0"/>
        <w:adjustRightInd w:val="0"/>
        <w:ind w:left="1135"/>
        <w:rPr>
          <w:rFonts w:ascii="Times New Roman" w:hAnsi="Times New Roman" w:cs="Times New Roman"/>
          <w:sz w:val="24"/>
          <w:szCs w:val="24"/>
        </w:rPr>
      </w:pPr>
    </w:p>
    <w:p w:rsidR="007E5234" w:rsidRPr="00234498" w:rsidRDefault="007E5234" w:rsidP="000F7C71">
      <w:pPr>
        <w:widowControl w:val="0"/>
        <w:shd w:val="clear" w:color="auto" w:fill="FFFFFF"/>
        <w:autoSpaceDE w:val="0"/>
        <w:autoSpaceDN w:val="0"/>
        <w:adjustRightInd w:val="0"/>
        <w:ind w:left="1135"/>
        <w:rPr>
          <w:rFonts w:ascii="Times New Roman" w:hAnsi="Times New Roman" w:cs="Times New Roman"/>
          <w:sz w:val="24"/>
          <w:szCs w:val="24"/>
        </w:rPr>
      </w:pPr>
    </w:p>
    <w:p w:rsidR="007E5234" w:rsidRPr="00234498" w:rsidRDefault="007E5234" w:rsidP="000F7C71">
      <w:pPr>
        <w:widowControl w:val="0"/>
        <w:shd w:val="clear" w:color="auto" w:fill="FFFFFF"/>
        <w:autoSpaceDE w:val="0"/>
        <w:autoSpaceDN w:val="0"/>
        <w:adjustRightInd w:val="0"/>
        <w:ind w:left="1135"/>
        <w:rPr>
          <w:rFonts w:ascii="Times New Roman" w:hAnsi="Times New Roman" w:cs="Times New Roman"/>
          <w:sz w:val="24"/>
          <w:szCs w:val="24"/>
        </w:rPr>
      </w:pPr>
    </w:p>
    <w:p w:rsidR="007E5234" w:rsidRPr="00234498" w:rsidRDefault="007E5234" w:rsidP="000F7C71">
      <w:pPr>
        <w:widowControl w:val="0"/>
        <w:shd w:val="clear" w:color="auto" w:fill="FFFFFF"/>
        <w:autoSpaceDE w:val="0"/>
        <w:autoSpaceDN w:val="0"/>
        <w:adjustRightInd w:val="0"/>
        <w:ind w:left="1135"/>
        <w:rPr>
          <w:rFonts w:ascii="Times New Roman" w:hAnsi="Times New Roman" w:cs="Times New Roman"/>
          <w:sz w:val="24"/>
          <w:szCs w:val="24"/>
        </w:rPr>
      </w:pPr>
    </w:p>
    <w:p w:rsidR="007E5234" w:rsidRPr="00234498" w:rsidRDefault="007E5234" w:rsidP="000F7C71">
      <w:pPr>
        <w:widowControl w:val="0"/>
        <w:shd w:val="clear" w:color="auto" w:fill="FFFFFF"/>
        <w:autoSpaceDE w:val="0"/>
        <w:autoSpaceDN w:val="0"/>
        <w:adjustRightInd w:val="0"/>
        <w:ind w:left="1135"/>
        <w:rPr>
          <w:rFonts w:ascii="Times New Roman" w:hAnsi="Times New Roman" w:cs="Times New Roman"/>
          <w:sz w:val="24"/>
          <w:szCs w:val="24"/>
        </w:rPr>
      </w:pPr>
    </w:p>
    <w:p w:rsidR="007E5234" w:rsidRPr="00234498" w:rsidRDefault="007E5234" w:rsidP="000F7C71">
      <w:pPr>
        <w:widowControl w:val="0"/>
        <w:shd w:val="clear" w:color="auto" w:fill="FFFFFF"/>
        <w:autoSpaceDE w:val="0"/>
        <w:autoSpaceDN w:val="0"/>
        <w:adjustRightInd w:val="0"/>
        <w:ind w:left="1135"/>
        <w:rPr>
          <w:rFonts w:ascii="Times New Roman" w:hAnsi="Times New Roman" w:cs="Times New Roman"/>
          <w:sz w:val="24"/>
          <w:szCs w:val="24"/>
        </w:rPr>
      </w:pPr>
    </w:p>
    <w:p w:rsidR="007E5234" w:rsidRPr="00234498" w:rsidRDefault="007E5234" w:rsidP="000F7C71">
      <w:pPr>
        <w:widowControl w:val="0"/>
        <w:shd w:val="clear" w:color="auto" w:fill="FFFFFF"/>
        <w:autoSpaceDE w:val="0"/>
        <w:autoSpaceDN w:val="0"/>
        <w:adjustRightInd w:val="0"/>
        <w:ind w:left="1135"/>
        <w:rPr>
          <w:rFonts w:ascii="Times New Roman" w:hAnsi="Times New Roman" w:cs="Times New Roman"/>
          <w:sz w:val="24"/>
          <w:szCs w:val="24"/>
        </w:rPr>
      </w:pPr>
    </w:p>
    <w:p w:rsidR="007E5234" w:rsidRPr="00234498" w:rsidRDefault="007E5234" w:rsidP="000F7C71">
      <w:pPr>
        <w:tabs>
          <w:tab w:val="left" w:pos="5229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7E5234" w:rsidRPr="00234498" w:rsidRDefault="007E5234" w:rsidP="000F7C71">
      <w:pPr>
        <w:tabs>
          <w:tab w:val="left" w:pos="5229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7E5234" w:rsidRPr="00234498" w:rsidRDefault="007E5234" w:rsidP="000F7C71">
      <w:pPr>
        <w:tabs>
          <w:tab w:val="left" w:pos="5229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132C61" w:rsidRDefault="00132C61" w:rsidP="00956400">
      <w:pPr>
        <w:tabs>
          <w:tab w:val="left" w:pos="5229"/>
        </w:tabs>
        <w:ind w:left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32C61" w:rsidRDefault="00132C61" w:rsidP="00956400">
      <w:pPr>
        <w:tabs>
          <w:tab w:val="left" w:pos="5229"/>
        </w:tabs>
        <w:ind w:left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132C61" w:rsidRDefault="00132C61" w:rsidP="00956400">
      <w:pPr>
        <w:tabs>
          <w:tab w:val="left" w:pos="5229"/>
        </w:tabs>
        <w:ind w:left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E5234" w:rsidRPr="00895772" w:rsidRDefault="007E5234" w:rsidP="00956400">
      <w:pPr>
        <w:tabs>
          <w:tab w:val="left" w:pos="5229"/>
        </w:tabs>
        <w:ind w:left="142"/>
        <w:jc w:val="center"/>
        <w:rPr>
          <w:rFonts w:ascii="Times New Roman" w:hAnsi="Times New Roman" w:cs="Times New Roman"/>
          <w:b/>
          <w:bCs/>
        </w:rPr>
      </w:pPr>
      <w:r w:rsidRPr="00234498">
        <w:rPr>
          <w:rFonts w:ascii="Times New Roman" w:hAnsi="Times New Roman" w:cs="Times New Roman"/>
          <w:b/>
          <w:bCs/>
          <w:sz w:val="24"/>
          <w:szCs w:val="24"/>
        </w:rPr>
        <w:t xml:space="preserve">Календарно-тематическое (поурочное) планирование </w:t>
      </w:r>
      <w:r w:rsidR="00C14685">
        <w:rPr>
          <w:rFonts w:ascii="Times New Roman" w:hAnsi="Times New Roman" w:cs="Times New Roman"/>
          <w:b/>
          <w:bCs/>
          <w:sz w:val="24"/>
          <w:szCs w:val="24"/>
        </w:rPr>
        <w:t>для учащихся 6-х классов на 2023-2024</w:t>
      </w:r>
      <w:r w:rsidRPr="00234498">
        <w:rPr>
          <w:rFonts w:ascii="Times New Roman" w:hAnsi="Times New Roman" w:cs="Times New Roman"/>
          <w:b/>
          <w:bCs/>
          <w:sz w:val="24"/>
          <w:szCs w:val="24"/>
        </w:rPr>
        <w:t xml:space="preserve"> учебн</w:t>
      </w:r>
      <w:r w:rsidRPr="00895772">
        <w:rPr>
          <w:rFonts w:ascii="Times New Roman" w:hAnsi="Times New Roman" w:cs="Times New Roman"/>
          <w:b/>
          <w:bCs/>
        </w:rPr>
        <w:t>ый год</w:t>
      </w:r>
    </w:p>
    <w:tbl>
      <w:tblPr>
        <w:tblpPr w:leftFromText="180" w:rightFromText="180" w:vertAnchor="page" w:horzAnchor="margin" w:tblpXSpec="center" w:tblpY="1514"/>
        <w:tblW w:w="15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0"/>
        <w:gridCol w:w="696"/>
        <w:gridCol w:w="706"/>
        <w:gridCol w:w="1906"/>
        <w:gridCol w:w="82"/>
        <w:gridCol w:w="2026"/>
        <w:gridCol w:w="1915"/>
        <w:gridCol w:w="1992"/>
        <w:gridCol w:w="2140"/>
        <w:gridCol w:w="1984"/>
        <w:gridCol w:w="16"/>
        <w:gridCol w:w="30"/>
        <w:gridCol w:w="30"/>
        <w:gridCol w:w="1429"/>
      </w:tblGrid>
      <w:tr w:rsidR="007E5234" w:rsidRPr="00895772">
        <w:trPr>
          <w:trHeight w:val="278"/>
        </w:trPr>
        <w:tc>
          <w:tcPr>
            <w:tcW w:w="790" w:type="dxa"/>
            <w:vMerge w:val="restart"/>
          </w:tcPr>
          <w:p w:rsidR="007E5234" w:rsidRPr="00984AD1" w:rsidRDefault="007E5234" w:rsidP="00984AD1">
            <w:pPr>
              <w:jc w:val="center"/>
              <w:rPr>
                <w:rFonts w:ascii="Times New Roman" w:hAnsi="Times New Roman" w:cs="Times New Roman"/>
              </w:rPr>
            </w:pPr>
          </w:p>
          <w:p w:rsidR="007E5234" w:rsidRPr="00984AD1" w:rsidRDefault="007E5234" w:rsidP="00984AD1">
            <w:pPr>
              <w:jc w:val="center"/>
              <w:rPr>
                <w:rFonts w:ascii="Times New Roman" w:hAnsi="Times New Roman" w:cs="Times New Roman"/>
              </w:rPr>
            </w:pPr>
          </w:p>
          <w:p w:rsidR="007E5234" w:rsidRPr="00984AD1" w:rsidRDefault="007E5234" w:rsidP="00984AD1">
            <w:pPr>
              <w:jc w:val="center"/>
              <w:rPr>
                <w:rFonts w:ascii="Times New Roman" w:hAnsi="Times New Roman" w:cs="Times New Roman"/>
              </w:rPr>
            </w:pPr>
          </w:p>
          <w:p w:rsidR="007E5234" w:rsidRPr="00984AD1" w:rsidRDefault="007E5234" w:rsidP="00984AD1">
            <w:pPr>
              <w:jc w:val="center"/>
              <w:rPr>
                <w:rFonts w:ascii="Times New Roman" w:hAnsi="Times New Roman" w:cs="Times New Roman"/>
              </w:rPr>
            </w:pPr>
          </w:p>
          <w:p w:rsidR="007E5234" w:rsidRPr="00984AD1" w:rsidRDefault="007E5234" w:rsidP="00984AD1">
            <w:pPr>
              <w:jc w:val="center"/>
              <w:rPr>
                <w:rFonts w:ascii="Times New Roman" w:hAnsi="Times New Roman" w:cs="Times New Roman"/>
              </w:rPr>
            </w:pPr>
          </w:p>
          <w:p w:rsidR="007E5234" w:rsidRPr="00984AD1" w:rsidRDefault="007E5234" w:rsidP="00984AD1">
            <w:pPr>
              <w:jc w:val="center"/>
              <w:rPr>
                <w:rFonts w:ascii="Times New Roman" w:hAnsi="Times New Roman" w:cs="Times New Roman"/>
              </w:rPr>
            </w:pPr>
          </w:p>
          <w:p w:rsidR="007E5234" w:rsidRPr="00984AD1" w:rsidRDefault="007E5234" w:rsidP="00984AD1">
            <w:pPr>
              <w:jc w:val="center"/>
              <w:rPr>
                <w:rFonts w:ascii="Times New Roman" w:hAnsi="Times New Roman" w:cs="Times New Roman"/>
              </w:rPr>
            </w:pPr>
            <w:r w:rsidRPr="00984AD1">
              <w:rPr>
                <w:rFonts w:ascii="Times New Roman" w:hAnsi="Times New Roman" w:cs="Times New Roman"/>
              </w:rPr>
              <w:t>№ урока</w:t>
            </w:r>
          </w:p>
        </w:tc>
        <w:tc>
          <w:tcPr>
            <w:tcW w:w="1402" w:type="dxa"/>
            <w:gridSpan w:val="2"/>
          </w:tcPr>
          <w:p w:rsidR="007E5234" w:rsidRPr="00984AD1" w:rsidRDefault="007E5234" w:rsidP="00984AD1">
            <w:pPr>
              <w:jc w:val="center"/>
              <w:rPr>
                <w:rFonts w:ascii="Times New Roman" w:hAnsi="Times New Roman" w:cs="Times New Roman"/>
              </w:rPr>
            </w:pPr>
            <w:r w:rsidRPr="00984AD1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988" w:type="dxa"/>
            <w:gridSpan w:val="2"/>
            <w:vMerge w:val="restart"/>
          </w:tcPr>
          <w:p w:rsidR="007E5234" w:rsidRPr="00984AD1" w:rsidRDefault="007E5234" w:rsidP="00984AD1">
            <w:pPr>
              <w:jc w:val="center"/>
              <w:rPr>
                <w:rFonts w:ascii="Times New Roman" w:hAnsi="Times New Roman" w:cs="Times New Roman"/>
              </w:rPr>
            </w:pPr>
          </w:p>
          <w:p w:rsidR="007E5234" w:rsidRPr="00984AD1" w:rsidRDefault="007E5234" w:rsidP="00984AD1">
            <w:pPr>
              <w:jc w:val="center"/>
              <w:rPr>
                <w:rFonts w:ascii="Times New Roman" w:hAnsi="Times New Roman" w:cs="Times New Roman"/>
              </w:rPr>
            </w:pPr>
          </w:p>
          <w:p w:rsidR="007E5234" w:rsidRPr="00984AD1" w:rsidRDefault="007E5234" w:rsidP="00984AD1">
            <w:pPr>
              <w:jc w:val="center"/>
              <w:rPr>
                <w:rFonts w:ascii="Times New Roman" w:hAnsi="Times New Roman" w:cs="Times New Roman"/>
              </w:rPr>
            </w:pPr>
          </w:p>
          <w:p w:rsidR="007E5234" w:rsidRPr="00984AD1" w:rsidRDefault="007E5234" w:rsidP="00984AD1">
            <w:pPr>
              <w:jc w:val="center"/>
              <w:rPr>
                <w:rFonts w:ascii="Times New Roman" w:hAnsi="Times New Roman" w:cs="Times New Roman"/>
              </w:rPr>
            </w:pPr>
          </w:p>
          <w:p w:rsidR="007E5234" w:rsidRPr="00984AD1" w:rsidRDefault="007E5234" w:rsidP="00984AD1">
            <w:pPr>
              <w:jc w:val="center"/>
              <w:rPr>
                <w:rFonts w:ascii="Times New Roman" w:hAnsi="Times New Roman" w:cs="Times New Roman"/>
              </w:rPr>
            </w:pPr>
          </w:p>
          <w:p w:rsidR="007E5234" w:rsidRPr="00984AD1" w:rsidRDefault="007E5234" w:rsidP="00984AD1">
            <w:pPr>
              <w:jc w:val="center"/>
              <w:rPr>
                <w:rFonts w:ascii="Times New Roman" w:hAnsi="Times New Roman" w:cs="Times New Roman"/>
              </w:rPr>
            </w:pPr>
          </w:p>
          <w:p w:rsidR="007E5234" w:rsidRPr="00984AD1" w:rsidRDefault="007E5234" w:rsidP="00984AD1">
            <w:pPr>
              <w:jc w:val="center"/>
              <w:rPr>
                <w:rFonts w:ascii="Times New Roman" w:hAnsi="Times New Roman" w:cs="Times New Roman"/>
              </w:rPr>
            </w:pPr>
            <w:r w:rsidRPr="00984AD1">
              <w:rPr>
                <w:rFonts w:ascii="Times New Roman" w:hAnsi="Times New Roman" w:cs="Times New Roman"/>
              </w:rPr>
              <w:t>Тема урока</w:t>
            </w:r>
          </w:p>
          <w:p w:rsidR="007E5234" w:rsidRPr="00984AD1" w:rsidRDefault="007E5234" w:rsidP="00984A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26" w:type="dxa"/>
            <w:vMerge w:val="restart"/>
          </w:tcPr>
          <w:p w:rsidR="007E5234" w:rsidRPr="00984AD1" w:rsidRDefault="007E5234" w:rsidP="00984AD1">
            <w:pPr>
              <w:jc w:val="center"/>
              <w:rPr>
                <w:rFonts w:ascii="Times New Roman" w:hAnsi="Times New Roman" w:cs="Times New Roman"/>
              </w:rPr>
            </w:pPr>
          </w:p>
          <w:p w:rsidR="007E5234" w:rsidRPr="00984AD1" w:rsidRDefault="007E5234" w:rsidP="00984AD1">
            <w:pPr>
              <w:jc w:val="center"/>
              <w:rPr>
                <w:rFonts w:ascii="Times New Roman" w:hAnsi="Times New Roman" w:cs="Times New Roman"/>
              </w:rPr>
            </w:pPr>
          </w:p>
          <w:p w:rsidR="007E5234" w:rsidRPr="00984AD1" w:rsidRDefault="007E5234" w:rsidP="00984AD1">
            <w:pPr>
              <w:jc w:val="center"/>
              <w:rPr>
                <w:rFonts w:ascii="Times New Roman" w:hAnsi="Times New Roman" w:cs="Times New Roman"/>
              </w:rPr>
            </w:pPr>
          </w:p>
          <w:p w:rsidR="007E5234" w:rsidRPr="00984AD1" w:rsidRDefault="007E5234" w:rsidP="00984AD1">
            <w:pPr>
              <w:jc w:val="center"/>
              <w:rPr>
                <w:rFonts w:ascii="Times New Roman" w:hAnsi="Times New Roman" w:cs="Times New Roman"/>
              </w:rPr>
            </w:pPr>
          </w:p>
          <w:p w:rsidR="007E5234" w:rsidRPr="00984AD1" w:rsidRDefault="007E5234" w:rsidP="00984AD1">
            <w:pPr>
              <w:jc w:val="center"/>
              <w:rPr>
                <w:rFonts w:ascii="Times New Roman" w:hAnsi="Times New Roman" w:cs="Times New Roman"/>
              </w:rPr>
            </w:pPr>
          </w:p>
          <w:p w:rsidR="007E5234" w:rsidRPr="00984AD1" w:rsidRDefault="007E5234" w:rsidP="00984AD1">
            <w:pPr>
              <w:jc w:val="center"/>
              <w:rPr>
                <w:rFonts w:ascii="Times New Roman" w:hAnsi="Times New Roman" w:cs="Times New Roman"/>
              </w:rPr>
            </w:pPr>
          </w:p>
          <w:p w:rsidR="007E5234" w:rsidRPr="00984AD1" w:rsidRDefault="007E5234" w:rsidP="00984AD1">
            <w:pPr>
              <w:jc w:val="center"/>
              <w:rPr>
                <w:rFonts w:ascii="Times New Roman" w:hAnsi="Times New Roman" w:cs="Times New Roman"/>
              </w:rPr>
            </w:pPr>
            <w:r w:rsidRPr="00984AD1">
              <w:rPr>
                <w:rFonts w:ascii="Times New Roman" w:hAnsi="Times New Roman" w:cs="Times New Roman"/>
              </w:rPr>
              <w:t>Решаемые</w:t>
            </w:r>
          </w:p>
          <w:p w:rsidR="007E5234" w:rsidRPr="00984AD1" w:rsidRDefault="007E5234" w:rsidP="00984AD1">
            <w:pPr>
              <w:jc w:val="center"/>
              <w:rPr>
                <w:rFonts w:ascii="Times New Roman" w:hAnsi="Times New Roman" w:cs="Times New Roman"/>
              </w:rPr>
            </w:pPr>
            <w:r w:rsidRPr="00984AD1">
              <w:rPr>
                <w:rFonts w:ascii="Times New Roman" w:hAnsi="Times New Roman" w:cs="Times New Roman"/>
              </w:rPr>
              <w:t>проблемы</w:t>
            </w:r>
          </w:p>
          <w:p w:rsidR="007E5234" w:rsidRPr="00984AD1" w:rsidRDefault="007E5234" w:rsidP="00984AD1">
            <w:pPr>
              <w:jc w:val="center"/>
              <w:rPr>
                <w:rFonts w:ascii="Times New Roman" w:hAnsi="Times New Roman" w:cs="Times New Roman"/>
              </w:rPr>
            </w:pPr>
            <w:r w:rsidRPr="00984AD1">
              <w:rPr>
                <w:rFonts w:ascii="Times New Roman" w:hAnsi="Times New Roman" w:cs="Times New Roman"/>
              </w:rPr>
              <w:t>урока</w:t>
            </w:r>
          </w:p>
        </w:tc>
        <w:tc>
          <w:tcPr>
            <w:tcW w:w="8107" w:type="dxa"/>
            <w:gridSpan w:val="7"/>
          </w:tcPr>
          <w:p w:rsidR="007E5234" w:rsidRPr="00984AD1" w:rsidRDefault="007E5234" w:rsidP="00984AD1">
            <w:pPr>
              <w:ind w:left="3492" w:hanging="3492"/>
              <w:jc w:val="center"/>
              <w:rPr>
                <w:rFonts w:ascii="Times New Roman" w:hAnsi="Times New Roman" w:cs="Times New Roman"/>
              </w:rPr>
            </w:pPr>
            <w:r w:rsidRPr="00984AD1">
              <w:rPr>
                <w:rFonts w:ascii="Times New Roman" w:hAnsi="Times New Roman" w:cs="Times New Roman"/>
              </w:rPr>
              <w:t>Планируемые результаты</w:t>
            </w:r>
          </w:p>
        </w:tc>
        <w:tc>
          <w:tcPr>
            <w:tcW w:w="1429" w:type="dxa"/>
          </w:tcPr>
          <w:p w:rsidR="007E5234" w:rsidRPr="00984AD1" w:rsidRDefault="007E5234" w:rsidP="00984AD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E5234" w:rsidRPr="00895772">
        <w:trPr>
          <w:trHeight w:val="1540"/>
        </w:trPr>
        <w:tc>
          <w:tcPr>
            <w:tcW w:w="790" w:type="dxa"/>
            <w:vMerge/>
            <w:vAlign w:val="center"/>
          </w:tcPr>
          <w:p w:rsidR="007E5234" w:rsidRPr="00984AD1" w:rsidRDefault="007E5234" w:rsidP="00984A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</w:tcPr>
          <w:p w:rsidR="007E5234" w:rsidRPr="00984AD1" w:rsidRDefault="007E5234" w:rsidP="00984AD1">
            <w:pPr>
              <w:jc w:val="both"/>
              <w:rPr>
                <w:rFonts w:ascii="Times New Roman" w:hAnsi="Times New Roman" w:cs="Times New Roman"/>
              </w:rPr>
            </w:pPr>
          </w:p>
          <w:p w:rsidR="007E5234" w:rsidRPr="00984AD1" w:rsidRDefault="007E5234" w:rsidP="00984AD1">
            <w:pPr>
              <w:jc w:val="both"/>
              <w:rPr>
                <w:rFonts w:ascii="Times New Roman" w:hAnsi="Times New Roman" w:cs="Times New Roman"/>
              </w:rPr>
            </w:pPr>
          </w:p>
          <w:p w:rsidR="007E5234" w:rsidRPr="00984AD1" w:rsidRDefault="007E5234" w:rsidP="00984AD1">
            <w:pPr>
              <w:jc w:val="both"/>
              <w:rPr>
                <w:rFonts w:ascii="Times New Roman" w:hAnsi="Times New Roman" w:cs="Times New Roman"/>
              </w:rPr>
            </w:pPr>
          </w:p>
          <w:p w:rsidR="007E5234" w:rsidRPr="00984AD1" w:rsidRDefault="007E5234" w:rsidP="00984AD1">
            <w:pPr>
              <w:jc w:val="both"/>
              <w:rPr>
                <w:rFonts w:ascii="Times New Roman" w:hAnsi="Times New Roman" w:cs="Times New Roman"/>
              </w:rPr>
            </w:pPr>
          </w:p>
          <w:p w:rsidR="007E5234" w:rsidRPr="00984AD1" w:rsidRDefault="007E5234" w:rsidP="00984AD1">
            <w:pPr>
              <w:jc w:val="both"/>
              <w:rPr>
                <w:rFonts w:ascii="Times New Roman" w:hAnsi="Times New Roman" w:cs="Times New Roman"/>
              </w:rPr>
            </w:pPr>
          </w:p>
          <w:p w:rsidR="007E5234" w:rsidRPr="00984AD1" w:rsidRDefault="007E5234" w:rsidP="00984AD1">
            <w:pPr>
              <w:jc w:val="both"/>
              <w:rPr>
                <w:rFonts w:ascii="Times New Roman" w:hAnsi="Times New Roman" w:cs="Times New Roman"/>
              </w:rPr>
            </w:pPr>
            <w:r w:rsidRPr="00984AD1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706" w:type="dxa"/>
          </w:tcPr>
          <w:p w:rsidR="007E5234" w:rsidRPr="00984AD1" w:rsidRDefault="007E5234" w:rsidP="00984AD1">
            <w:pPr>
              <w:jc w:val="center"/>
              <w:rPr>
                <w:rFonts w:ascii="Times New Roman" w:hAnsi="Times New Roman" w:cs="Times New Roman"/>
              </w:rPr>
            </w:pPr>
          </w:p>
          <w:p w:rsidR="007E5234" w:rsidRPr="00984AD1" w:rsidRDefault="007E5234" w:rsidP="00984AD1">
            <w:pPr>
              <w:jc w:val="center"/>
              <w:rPr>
                <w:rFonts w:ascii="Times New Roman" w:hAnsi="Times New Roman" w:cs="Times New Roman"/>
              </w:rPr>
            </w:pPr>
          </w:p>
          <w:p w:rsidR="007E5234" w:rsidRPr="00984AD1" w:rsidRDefault="007E5234" w:rsidP="00984AD1">
            <w:pPr>
              <w:jc w:val="center"/>
              <w:rPr>
                <w:rFonts w:ascii="Times New Roman" w:hAnsi="Times New Roman" w:cs="Times New Roman"/>
              </w:rPr>
            </w:pPr>
          </w:p>
          <w:p w:rsidR="007E5234" w:rsidRPr="00984AD1" w:rsidRDefault="007E5234" w:rsidP="00984AD1">
            <w:pPr>
              <w:jc w:val="center"/>
              <w:rPr>
                <w:rFonts w:ascii="Times New Roman" w:hAnsi="Times New Roman" w:cs="Times New Roman"/>
              </w:rPr>
            </w:pPr>
          </w:p>
          <w:p w:rsidR="007E5234" w:rsidRPr="00984AD1" w:rsidRDefault="007E5234" w:rsidP="00984AD1">
            <w:pPr>
              <w:jc w:val="center"/>
              <w:rPr>
                <w:rFonts w:ascii="Times New Roman" w:hAnsi="Times New Roman" w:cs="Times New Roman"/>
              </w:rPr>
            </w:pPr>
          </w:p>
          <w:p w:rsidR="007E5234" w:rsidRPr="00984AD1" w:rsidRDefault="007E5234" w:rsidP="00984AD1">
            <w:pPr>
              <w:jc w:val="center"/>
              <w:rPr>
                <w:rFonts w:ascii="Times New Roman" w:hAnsi="Times New Roman" w:cs="Times New Roman"/>
              </w:rPr>
            </w:pPr>
            <w:r w:rsidRPr="00984AD1">
              <w:rPr>
                <w:rFonts w:ascii="Times New Roman" w:hAnsi="Times New Roman" w:cs="Times New Roman"/>
              </w:rPr>
              <w:t>факт</w:t>
            </w:r>
          </w:p>
        </w:tc>
        <w:tc>
          <w:tcPr>
            <w:tcW w:w="1988" w:type="dxa"/>
            <w:gridSpan w:val="2"/>
            <w:vMerge/>
            <w:vAlign w:val="center"/>
          </w:tcPr>
          <w:p w:rsidR="007E5234" w:rsidRPr="00984AD1" w:rsidRDefault="007E5234" w:rsidP="00984A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6" w:type="dxa"/>
            <w:vMerge/>
            <w:vAlign w:val="center"/>
          </w:tcPr>
          <w:p w:rsidR="007E5234" w:rsidRPr="00984AD1" w:rsidRDefault="007E5234" w:rsidP="00984A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5" w:type="dxa"/>
            <w:vAlign w:val="center"/>
          </w:tcPr>
          <w:p w:rsidR="007E5234" w:rsidRPr="00984AD1" w:rsidRDefault="007E5234" w:rsidP="00984AD1">
            <w:pPr>
              <w:jc w:val="center"/>
              <w:rPr>
                <w:rFonts w:ascii="Times New Roman" w:hAnsi="Times New Roman" w:cs="Times New Roman"/>
              </w:rPr>
            </w:pPr>
            <w:r w:rsidRPr="00984AD1">
              <w:rPr>
                <w:rFonts w:ascii="Times New Roman" w:hAnsi="Times New Roman" w:cs="Times New Roman"/>
              </w:rPr>
              <w:t>Понятия</w:t>
            </w:r>
          </w:p>
          <w:p w:rsidR="007E5234" w:rsidRPr="00984AD1" w:rsidRDefault="007E5234" w:rsidP="00984AD1">
            <w:pPr>
              <w:jc w:val="center"/>
              <w:rPr>
                <w:rFonts w:ascii="Times New Roman" w:hAnsi="Times New Roman" w:cs="Times New Roman"/>
              </w:rPr>
            </w:pPr>
          </w:p>
          <w:p w:rsidR="007E5234" w:rsidRPr="00984AD1" w:rsidRDefault="007E5234" w:rsidP="00984A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2" w:type="dxa"/>
            <w:vAlign w:val="center"/>
          </w:tcPr>
          <w:p w:rsidR="007E5234" w:rsidRPr="00984AD1" w:rsidRDefault="007E5234" w:rsidP="00984AD1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984AD1">
              <w:rPr>
                <w:rFonts w:ascii="Times New Roman" w:hAnsi="Times New Roman" w:cs="Times New Roman"/>
              </w:rPr>
              <w:t>Предметные результаты</w:t>
            </w:r>
          </w:p>
          <w:p w:rsidR="007E5234" w:rsidRPr="00984AD1" w:rsidRDefault="007E5234" w:rsidP="00984A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0" w:type="dxa"/>
          </w:tcPr>
          <w:p w:rsidR="007E5234" w:rsidRPr="00984AD1" w:rsidRDefault="007E5234" w:rsidP="00984AD1">
            <w:pPr>
              <w:jc w:val="center"/>
              <w:rPr>
                <w:rFonts w:ascii="Times New Roman" w:hAnsi="Times New Roman" w:cs="Times New Roman"/>
              </w:rPr>
            </w:pPr>
          </w:p>
          <w:p w:rsidR="007E5234" w:rsidRPr="00984AD1" w:rsidRDefault="007E5234" w:rsidP="00984AD1">
            <w:pPr>
              <w:jc w:val="center"/>
              <w:rPr>
                <w:rFonts w:ascii="Times New Roman" w:hAnsi="Times New Roman" w:cs="Times New Roman"/>
              </w:rPr>
            </w:pPr>
          </w:p>
          <w:p w:rsidR="007E5234" w:rsidRPr="00984AD1" w:rsidRDefault="007E5234" w:rsidP="00984AD1">
            <w:pPr>
              <w:jc w:val="center"/>
              <w:rPr>
                <w:rFonts w:ascii="Times New Roman" w:hAnsi="Times New Roman" w:cs="Times New Roman"/>
              </w:rPr>
            </w:pPr>
          </w:p>
          <w:p w:rsidR="007E5234" w:rsidRPr="00984AD1" w:rsidRDefault="007E5234" w:rsidP="00984AD1">
            <w:pPr>
              <w:jc w:val="center"/>
              <w:rPr>
                <w:rFonts w:ascii="Times New Roman" w:hAnsi="Times New Roman" w:cs="Times New Roman"/>
              </w:rPr>
            </w:pPr>
          </w:p>
          <w:p w:rsidR="007E5234" w:rsidRPr="00984AD1" w:rsidRDefault="007E5234" w:rsidP="00984AD1">
            <w:pPr>
              <w:jc w:val="center"/>
              <w:rPr>
                <w:rFonts w:ascii="Times New Roman" w:hAnsi="Times New Roman" w:cs="Times New Roman"/>
              </w:rPr>
            </w:pPr>
            <w:r w:rsidRPr="00984AD1">
              <w:rPr>
                <w:rFonts w:ascii="Times New Roman" w:hAnsi="Times New Roman" w:cs="Times New Roman"/>
              </w:rPr>
              <w:t xml:space="preserve">УУД </w:t>
            </w:r>
          </w:p>
          <w:p w:rsidR="007E5234" w:rsidRPr="00984AD1" w:rsidRDefault="007E5234" w:rsidP="00984A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gridSpan w:val="4"/>
          </w:tcPr>
          <w:p w:rsidR="007E5234" w:rsidRPr="00984AD1" w:rsidRDefault="007E5234" w:rsidP="00984AD1">
            <w:pPr>
              <w:ind w:left="3492" w:hanging="3492"/>
              <w:jc w:val="center"/>
              <w:rPr>
                <w:rFonts w:ascii="Times New Roman" w:hAnsi="Times New Roman" w:cs="Times New Roman"/>
              </w:rPr>
            </w:pPr>
          </w:p>
          <w:p w:rsidR="007E5234" w:rsidRPr="00984AD1" w:rsidRDefault="007E5234" w:rsidP="00984AD1">
            <w:pPr>
              <w:ind w:left="3492" w:hanging="3492"/>
              <w:jc w:val="center"/>
              <w:rPr>
                <w:rFonts w:ascii="Times New Roman" w:hAnsi="Times New Roman" w:cs="Times New Roman"/>
              </w:rPr>
            </w:pPr>
          </w:p>
          <w:p w:rsidR="007E5234" w:rsidRPr="00984AD1" w:rsidRDefault="007E5234" w:rsidP="00984AD1">
            <w:pPr>
              <w:ind w:left="3492" w:hanging="3492"/>
              <w:jc w:val="center"/>
              <w:rPr>
                <w:rFonts w:ascii="Times New Roman" w:hAnsi="Times New Roman" w:cs="Times New Roman"/>
              </w:rPr>
            </w:pPr>
          </w:p>
          <w:p w:rsidR="007E5234" w:rsidRPr="00984AD1" w:rsidRDefault="007E5234" w:rsidP="00984AD1">
            <w:pPr>
              <w:ind w:left="3492" w:hanging="3492"/>
              <w:jc w:val="center"/>
              <w:rPr>
                <w:rFonts w:ascii="Times New Roman" w:hAnsi="Times New Roman" w:cs="Times New Roman"/>
              </w:rPr>
            </w:pPr>
          </w:p>
          <w:p w:rsidR="007E5234" w:rsidRPr="00984AD1" w:rsidRDefault="007E5234" w:rsidP="00984AD1">
            <w:pPr>
              <w:ind w:left="3492" w:hanging="3492"/>
              <w:jc w:val="center"/>
              <w:rPr>
                <w:rFonts w:ascii="Times New Roman" w:hAnsi="Times New Roman" w:cs="Times New Roman"/>
              </w:rPr>
            </w:pPr>
            <w:r w:rsidRPr="00984AD1">
              <w:rPr>
                <w:rFonts w:ascii="Times New Roman" w:hAnsi="Times New Roman" w:cs="Times New Roman"/>
              </w:rPr>
              <w:t xml:space="preserve">Личностные </w:t>
            </w:r>
          </w:p>
          <w:p w:rsidR="007E5234" w:rsidRPr="00984AD1" w:rsidRDefault="007E5234" w:rsidP="00984AD1">
            <w:pPr>
              <w:ind w:left="3492" w:hanging="3492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84AD1">
              <w:rPr>
                <w:rFonts w:ascii="Times New Roman" w:hAnsi="Times New Roman" w:cs="Times New Roman"/>
              </w:rPr>
              <w:t>результаты</w:t>
            </w:r>
          </w:p>
        </w:tc>
        <w:tc>
          <w:tcPr>
            <w:tcW w:w="1429" w:type="dxa"/>
          </w:tcPr>
          <w:p w:rsidR="007E5234" w:rsidRPr="00984AD1" w:rsidRDefault="007E5234" w:rsidP="00984AD1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  <w:p w:rsidR="007E5234" w:rsidRPr="00984AD1" w:rsidRDefault="007E5234" w:rsidP="00984AD1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  <w:p w:rsidR="007E5234" w:rsidRPr="00984AD1" w:rsidRDefault="007E5234" w:rsidP="00984AD1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984AD1">
              <w:rPr>
                <w:rFonts w:ascii="Times New Roman" w:hAnsi="Times New Roman" w:cs="Times New Roman"/>
              </w:rPr>
              <w:t>Домашнее задание</w:t>
            </w:r>
          </w:p>
          <w:p w:rsidR="007E5234" w:rsidRPr="00984AD1" w:rsidRDefault="007E5234" w:rsidP="00984AD1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7E5234" w:rsidRPr="00984AD1" w:rsidRDefault="007E5234" w:rsidP="00984AD1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  <w:p w:rsidR="007E5234" w:rsidRPr="00984AD1" w:rsidRDefault="007E5234" w:rsidP="00984AD1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E5234" w:rsidRPr="00895772">
        <w:trPr>
          <w:trHeight w:val="549"/>
        </w:trPr>
        <w:tc>
          <w:tcPr>
            <w:tcW w:w="15742" w:type="dxa"/>
            <w:gridSpan w:val="14"/>
            <w:vAlign w:val="center"/>
          </w:tcPr>
          <w:p w:rsidR="007E5234" w:rsidRPr="00984AD1" w:rsidRDefault="007E5234" w:rsidP="00984AD1">
            <w:pPr>
              <w:pStyle w:val="20"/>
              <w:shd w:val="clear" w:color="auto" w:fill="auto"/>
              <w:spacing w:before="0" w:after="1" w:line="200" w:lineRule="exact"/>
              <w:ind w:left="6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84AD1">
              <w:rPr>
                <w:rFonts w:ascii="Times New Roman" w:hAnsi="Times New Roman" w:cs="Times New Roman"/>
                <w:b/>
                <w:bCs/>
              </w:rPr>
              <w:t>РАЗДЕЛ 1 ЛИЧНАЯ БЕЗОПАСНОСТЬ В ПОВСЕДНЕВНОЙ ЖИЗНИ</w:t>
            </w:r>
          </w:p>
        </w:tc>
      </w:tr>
      <w:tr w:rsidR="007E5234" w:rsidRPr="00895772">
        <w:tc>
          <w:tcPr>
            <w:tcW w:w="14313" w:type="dxa"/>
            <w:gridSpan w:val="13"/>
          </w:tcPr>
          <w:p w:rsidR="007E5234" w:rsidRPr="00984AD1" w:rsidRDefault="007E5234" w:rsidP="00984A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</w:tcPr>
          <w:p w:rsidR="007E5234" w:rsidRPr="00984AD1" w:rsidRDefault="007E5234" w:rsidP="00984AD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5234" w:rsidRPr="00895772" w:rsidTr="00DD3DB5">
        <w:trPr>
          <w:trHeight w:val="2094"/>
        </w:trPr>
        <w:tc>
          <w:tcPr>
            <w:tcW w:w="790" w:type="dxa"/>
          </w:tcPr>
          <w:p w:rsidR="007E5234" w:rsidRPr="00984AD1" w:rsidRDefault="007E5234" w:rsidP="00984AD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84AD1">
              <w:rPr>
                <w:rFonts w:ascii="Times New Roman" w:hAnsi="Times New Roman" w:cs="Times New Roman"/>
                <w:b/>
                <w:bCs/>
              </w:rPr>
              <w:t>1.</w:t>
            </w:r>
          </w:p>
        </w:tc>
        <w:tc>
          <w:tcPr>
            <w:tcW w:w="696" w:type="dxa"/>
          </w:tcPr>
          <w:p w:rsidR="007E5234" w:rsidRPr="00984AD1" w:rsidRDefault="007E5234" w:rsidP="00984AD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6" w:type="dxa"/>
          </w:tcPr>
          <w:p w:rsidR="007E5234" w:rsidRPr="00984AD1" w:rsidRDefault="007E5234" w:rsidP="00984AD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06" w:type="dxa"/>
          </w:tcPr>
          <w:p w:rsidR="007E5234" w:rsidRPr="00984AD1" w:rsidRDefault="007E5234" w:rsidP="00984AD1">
            <w:pPr>
              <w:rPr>
                <w:rFonts w:ascii="Times New Roman" w:hAnsi="Times New Roman" w:cs="Times New Roman"/>
              </w:rPr>
            </w:pPr>
            <w:r w:rsidRPr="00984AD1">
              <w:rPr>
                <w:rFonts w:ascii="Times New Roman" w:hAnsi="Times New Roman" w:cs="Times New Roman"/>
                <w:color w:val="000000"/>
              </w:rPr>
              <w:t>Опасные и экстремальные ситуации Что к ним приводит?</w:t>
            </w:r>
          </w:p>
        </w:tc>
        <w:tc>
          <w:tcPr>
            <w:tcW w:w="2108" w:type="dxa"/>
            <w:gridSpan w:val="2"/>
          </w:tcPr>
          <w:p w:rsidR="007E5234" w:rsidRPr="00984AD1" w:rsidRDefault="007E5234" w:rsidP="00984AD1">
            <w:pPr>
              <w:rPr>
                <w:rFonts w:ascii="Times New Roman" w:hAnsi="Times New Roman" w:cs="Times New Roman"/>
              </w:rPr>
            </w:pPr>
            <w:r w:rsidRPr="00984AD1">
              <w:rPr>
                <w:rFonts w:ascii="Times New Roman" w:hAnsi="Times New Roman" w:cs="Times New Roman"/>
              </w:rPr>
              <w:t>Общие понятия об опасных и чрезвычайных ситуациях Сформулировать понятие "опасная ситуация", "экстремальная ситуация"</w:t>
            </w:r>
          </w:p>
        </w:tc>
        <w:tc>
          <w:tcPr>
            <w:tcW w:w="1915" w:type="dxa"/>
          </w:tcPr>
          <w:p w:rsidR="007E5234" w:rsidRPr="00984AD1" w:rsidRDefault="007E5234" w:rsidP="00984AD1">
            <w:pPr>
              <w:rPr>
                <w:rFonts w:ascii="Times New Roman" w:hAnsi="Times New Roman" w:cs="Times New Roman"/>
              </w:rPr>
            </w:pPr>
            <w:r w:rsidRPr="00984AD1">
              <w:rPr>
                <w:rFonts w:ascii="Times New Roman" w:hAnsi="Times New Roman" w:cs="Times New Roman"/>
              </w:rPr>
              <w:t>Опасность, опасная ситуация, экстремальная ситуация. чрезвычайная ситуация</w:t>
            </w:r>
          </w:p>
        </w:tc>
        <w:tc>
          <w:tcPr>
            <w:tcW w:w="1992" w:type="dxa"/>
          </w:tcPr>
          <w:p w:rsidR="007E5234" w:rsidRPr="00984AD1" w:rsidRDefault="007E5234" w:rsidP="00984AD1">
            <w:pPr>
              <w:rPr>
                <w:rFonts w:ascii="Times New Roman" w:hAnsi="Times New Roman" w:cs="Times New Roman"/>
              </w:rPr>
            </w:pPr>
            <w:r w:rsidRPr="00984AD1">
              <w:rPr>
                <w:rFonts w:ascii="Times New Roman" w:hAnsi="Times New Roman" w:cs="Times New Roman"/>
              </w:rPr>
              <w:t xml:space="preserve">Овладение умениями формировать личные понятия о безопасности, </w:t>
            </w:r>
          </w:p>
          <w:p w:rsidR="007E5234" w:rsidRPr="00984AD1" w:rsidRDefault="007E5234" w:rsidP="00984AD1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140" w:type="dxa"/>
          </w:tcPr>
          <w:p w:rsidR="007E5234" w:rsidRPr="00984AD1" w:rsidRDefault="007E5234" w:rsidP="00984AD1">
            <w:pPr>
              <w:rPr>
                <w:rFonts w:ascii="Times New Roman" w:hAnsi="Times New Roman" w:cs="Times New Roman"/>
              </w:rPr>
            </w:pPr>
            <w:r w:rsidRPr="00984AD1">
              <w:rPr>
                <w:rFonts w:ascii="Times New Roman" w:hAnsi="Times New Roman" w:cs="Times New Roman"/>
              </w:rPr>
              <w:t>Проанализировать причины возникновения опасных и чрезвычайных ситуаций, обобщать и сравнивать последствия опасных и чрезвычайных  ситуаций.</w:t>
            </w:r>
          </w:p>
        </w:tc>
        <w:tc>
          <w:tcPr>
            <w:tcW w:w="2060" w:type="dxa"/>
            <w:gridSpan w:val="4"/>
          </w:tcPr>
          <w:p w:rsidR="007E5234" w:rsidRPr="00984AD1" w:rsidRDefault="007E5234" w:rsidP="00984AD1">
            <w:pPr>
              <w:jc w:val="both"/>
              <w:rPr>
                <w:rFonts w:ascii="Times New Roman" w:hAnsi="Times New Roman" w:cs="Times New Roman"/>
              </w:rPr>
            </w:pPr>
            <w:r w:rsidRPr="00984AD1">
              <w:rPr>
                <w:rFonts w:ascii="Times New Roman" w:hAnsi="Times New Roman" w:cs="Times New Roman"/>
              </w:rPr>
              <w:t>Выявлять причинно-следственные связи опасных ситуаций и их влияние на безопасность жизнедеятельности человека</w:t>
            </w:r>
          </w:p>
        </w:tc>
        <w:tc>
          <w:tcPr>
            <w:tcW w:w="1429" w:type="dxa"/>
          </w:tcPr>
          <w:p w:rsidR="007E5234" w:rsidRPr="00984AD1" w:rsidRDefault="007E5234" w:rsidP="00984AD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984AD1">
              <w:rPr>
                <w:rFonts w:ascii="Times New Roman" w:hAnsi="Times New Roman" w:cs="Times New Roman"/>
              </w:rPr>
              <w:t>§1</w:t>
            </w:r>
          </w:p>
          <w:p w:rsidR="007E5234" w:rsidRPr="00984AD1" w:rsidRDefault="007E5234" w:rsidP="00984AD1">
            <w:pPr>
              <w:rPr>
                <w:rFonts w:ascii="Times New Roman" w:hAnsi="Times New Roman" w:cs="Times New Roman"/>
              </w:rPr>
            </w:pPr>
            <w:r w:rsidRPr="00984AD1">
              <w:rPr>
                <w:rFonts w:ascii="Times New Roman" w:hAnsi="Times New Roman" w:cs="Times New Roman"/>
              </w:rPr>
              <w:t>Стр.9-13, вопросы и задания</w:t>
            </w:r>
          </w:p>
        </w:tc>
      </w:tr>
      <w:tr w:rsidR="007E5234" w:rsidRPr="00895772" w:rsidTr="00DD3DB5">
        <w:trPr>
          <w:trHeight w:val="2638"/>
        </w:trPr>
        <w:tc>
          <w:tcPr>
            <w:tcW w:w="790" w:type="dxa"/>
          </w:tcPr>
          <w:p w:rsidR="007E5234" w:rsidRPr="00984AD1" w:rsidRDefault="007E5234" w:rsidP="00984AD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84AD1">
              <w:rPr>
                <w:rFonts w:ascii="Times New Roman" w:hAnsi="Times New Roman" w:cs="Times New Roman"/>
                <w:b/>
                <w:bCs/>
              </w:rPr>
              <w:t>2</w:t>
            </w:r>
          </w:p>
          <w:p w:rsidR="007E5234" w:rsidRPr="00984AD1" w:rsidRDefault="007E5234" w:rsidP="00984AD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7E5234" w:rsidRPr="00984AD1" w:rsidRDefault="007E5234" w:rsidP="00984AD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7E5234" w:rsidRPr="00984AD1" w:rsidRDefault="007E5234" w:rsidP="00984AD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7E5234" w:rsidRPr="00984AD1" w:rsidRDefault="007E5234" w:rsidP="00984AD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7E5234" w:rsidRPr="00984AD1" w:rsidRDefault="007E5234" w:rsidP="00984AD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7E5234" w:rsidRPr="00984AD1" w:rsidRDefault="007E5234" w:rsidP="00984AD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7E5234" w:rsidRPr="00984AD1" w:rsidRDefault="007E5234" w:rsidP="00984AD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7E5234" w:rsidRPr="00984AD1" w:rsidRDefault="007E5234" w:rsidP="00984AD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7E5234" w:rsidRPr="00984AD1" w:rsidRDefault="007E5234" w:rsidP="00984AD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7E5234" w:rsidRPr="00984AD1" w:rsidRDefault="007E5234" w:rsidP="00984AD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96" w:type="dxa"/>
          </w:tcPr>
          <w:p w:rsidR="007E5234" w:rsidRPr="00984AD1" w:rsidRDefault="007E5234" w:rsidP="00984AD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6" w:type="dxa"/>
          </w:tcPr>
          <w:p w:rsidR="007E5234" w:rsidRPr="00984AD1" w:rsidRDefault="007E5234" w:rsidP="00984AD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06" w:type="dxa"/>
          </w:tcPr>
          <w:p w:rsidR="007E5234" w:rsidRPr="00984AD1" w:rsidRDefault="007E5234" w:rsidP="00984AD1">
            <w:pPr>
              <w:rPr>
                <w:rFonts w:ascii="Times New Roman" w:hAnsi="Times New Roman" w:cs="Times New Roman"/>
              </w:rPr>
            </w:pPr>
            <w:r w:rsidRPr="00984AD1">
              <w:rPr>
                <w:rFonts w:ascii="Times New Roman" w:hAnsi="Times New Roman" w:cs="Times New Roman"/>
                <w:color w:val="000000"/>
              </w:rPr>
              <w:t>Как подготовиться к путешествию,</w:t>
            </w:r>
            <w:r w:rsidRPr="00984A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AD1">
              <w:rPr>
                <w:rFonts w:ascii="Times New Roman" w:hAnsi="Times New Roman" w:cs="Times New Roman"/>
                <w:color w:val="000000"/>
              </w:rPr>
              <w:t>чтобы избежать опасных ситуаций</w:t>
            </w:r>
          </w:p>
        </w:tc>
        <w:tc>
          <w:tcPr>
            <w:tcW w:w="2108" w:type="dxa"/>
            <w:gridSpan w:val="2"/>
          </w:tcPr>
          <w:p w:rsidR="007E5234" w:rsidRPr="00984AD1" w:rsidRDefault="007E5234" w:rsidP="00984AD1">
            <w:pPr>
              <w:rPr>
                <w:rFonts w:ascii="Times New Roman" w:hAnsi="Times New Roman" w:cs="Times New Roman"/>
              </w:rPr>
            </w:pPr>
            <w:r w:rsidRPr="00984AD1">
              <w:rPr>
                <w:rFonts w:ascii="Times New Roman" w:hAnsi="Times New Roman" w:cs="Times New Roman"/>
              </w:rPr>
              <w:t>Усвоить порядок подготовки к совершению похода, главные правила поведения в походе</w:t>
            </w:r>
          </w:p>
        </w:tc>
        <w:tc>
          <w:tcPr>
            <w:tcW w:w="1915" w:type="dxa"/>
          </w:tcPr>
          <w:p w:rsidR="007E5234" w:rsidRPr="00984AD1" w:rsidRDefault="007E5234" w:rsidP="00984AD1">
            <w:pPr>
              <w:rPr>
                <w:rFonts w:ascii="Times New Roman" w:hAnsi="Times New Roman" w:cs="Times New Roman"/>
              </w:rPr>
            </w:pPr>
            <w:r w:rsidRPr="00984AD1">
              <w:rPr>
                <w:rFonts w:ascii="Times New Roman" w:hAnsi="Times New Roman" w:cs="Times New Roman"/>
              </w:rPr>
              <w:t>Классификация походов, снаряжение, экипировка, НАЗ</w:t>
            </w:r>
          </w:p>
        </w:tc>
        <w:tc>
          <w:tcPr>
            <w:tcW w:w="1992" w:type="dxa"/>
          </w:tcPr>
          <w:p w:rsidR="007E5234" w:rsidRPr="00984AD1" w:rsidRDefault="007E5234" w:rsidP="00984AD1">
            <w:pPr>
              <w:rPr>
                <w:rFonts w:ascii="Times New Roman" w:hAnsi="Times New Roman" w:cs="Times New Roman"/>
              </w:rPr>
            </w:pPr>
            <w:r w:rsidRPr="00984AD1">
              <w:rPr>
                <w:rFonts w:ascii="Times New Roman" w:hAnsi="Times New Roman" w:cs="Times New Roman"/>
              </w:rPr>
              <w:t>Уметь распознавать виды опасностей , знать их причины, предвидеть опасные ситуации.</w:t>
            </w:r>
          </w:p>
        </w:tc>
        <w:tc>
          <w:tcPr>
            <w:tcW w:w="2140" w:type="dxa"/>
          </w:tcPr>
          <w:p w:rsidR="007E5234" w:rsidRPr="00984AD1" w:rsidRDefault="007E5234" w:rsidP="00984AD1">
            <w:pPr>
              <w:pStyle w:val="a5"/>
              <w:tabs>
                <w:tab w:val="left" w:pos="5229"/>
              </w:tabs>
              <w:ind w:left="-33" w:hanging="22"/>
              <w:jc w:val="both"/>
              <w:rPr>
                <w:rFonts w:ascii="Times New Roman" w:hAnsi="Times New Roman" w:cs="Times New Roman"/>
              </w:rPr>
            </w:pPr>
            <w:r w:rsidRPr="00984AD1">
              <w:rPr>
                <w:rFonts w:ascii="Times New Roman" w:hAnsi="Times New Roman" w:cs="Times New Roman"/>
              </w:rPr>
              <w:t>Овладение обучающимися навыками самостоятельно определять цели и задачи по безопасному поведению в походе</w:t>
            </w:r>
          </w:p>
        </w:tc>
        <w:tc>
          <w:tcPr>
            <w:tcW w:w="2060" w:type="dxa"/>
            <w:gridSpan w:val="4"/>
          </w:tcPr>
          <w:p w:rsidR="007E5234" w:rsidRPr="00984AD1" w:rsidRDefault="007E5234" w:rsidP="00984AD1">
            <w:pPr>
              <w:jc w:val="both"/>
              <w:rPr>
                <w:rFonts w:ascii="Times New Roman" w:hAnsi="Times New Roman" w:cs="Times New Roman"/>
              </w:rPr>
            </w:pPr>
            <w:r w:rsidRPr="00984AD1">
              <w:rPr>
                <w:rFonts w:ascii="Times New Roman" w:hAnsi="Times New Roman" w:cs="Times New Roman"/>
              </w:rPr>
              <w:t>Выбирать средства реализации поставленных целей, оценивать результаты свой деятельности в обеспечении личной безопасности;</w:t>
            </w:r>
          </w:p>
        </w:tc>
        <w:tc>
          <w:tcPr>
            <w:tcW w:w="1429" w:type="dxa"/>
          </w:tcPr>
          <w:p w:rsidR="007E5234" w:rsidRPr="00984AD1" w:rsidRDefault="007E5234" w:rsidP="00984AD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984AD1">
              <w:rPr>
                <w:rFonts w:ascii="Times New Roman" w:hAnsi="Times New Roman" w:cs="Times New Roman"/>
              </w:rPr>
              <w:t>§2</w:t>
            </w:r>
          </w:p>
          <w:p w:rsidR="007E5234" w:rsidRPr="00984AD1" w:rsidRDefault="007E5234" w:rsidP="00984AD1">
            <w:pPr>
              <w:jc w:val="both"/>
              <w:rPr>
                <w:rFonts w:ascii="Times New Roman" w:hAnsi="Times New Roman" w:cs="Times New Roman"/>
              </w:rPr>
            </w:pPr>
            <w:r w:rsidRPr="00984AD1">
              <w:rPr>
                <w:rFonts w:ascii="Times New Roman" w:hAnsi="Times New Roman" w:cs="Times New Roman"/>
              </w:rPr>
              <w:t>Стр14-20, вопросы и задания</w:t>
            </w:r>
          </w:p>
        </w:tc>
      </w:tr>
      <w:tr w:rsidR="007E5234" w:rsidRPr="00895772" w:rsidTr="00DD3DB5">
        <w:trPr>
          <w:trHeight w:val="1622"/>
        </w:trPr>
        <w:tc>
          <w:tcPr>
            <w:tcW w:w="790" w:type="dxa"/>
          </w:tcPr>
          <w:p w:rsidR="007E5234" w:rsidRPr="00984AD1" w:rsidRDefault="007E5234" w:rsidP="00984AD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84AD1">
              <w:rPr>
                <w:rFonts w:ascii="Times New Roman" w:hAnsi="Times New Roman" w:cs="Times New Roman"/>
                <w:b/>
                <w:bCs/>
              </w:rPr>
              <w:t>3</w:t>
            </w:r>
          </w:p>
          <w:p w:rsidR="007E5234" w:rsidRPr="00984AD1" w:rsidRDefault="007E5234" w:rsidP="00984AD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7E5234" w:rsidRPr="00984AD1" w:rsidRDefault="007E5234" w:rsidP="00984AD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7E5234" w:rsidRPr="00984AD1" w:rsidRDefault="007E5234" w:rsidP="00984AD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7E5234" w:rsidRPr="00984AD1" w:rsidRDefault="007E5234" w:rsidP="00984AD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7E5234" w:rsidRPr="00984AD1" w:rsidRDefault="007E5234" w:rsidP="00984AD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96" w:type="dxa"/>
          </w:tcPr>
          <w:p w:rsidR="007E5234" w:rsidRPr="00984AD1" w:rsidRDefault="007E5234" w:rsidP="00984AD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6" w:type="dxa"/>
          </w:tcPr>
          <w:p w:rsidR="007E5234" w:rsidRPr="00984AD1" w:rsidRDefault="007E5234" w:rsidP="00984AD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06" w:type="dxa"/>
          </w:tcPr>
          <w:p w:rsidR="007E5234" w:rsidRPr="00984AD1" w:rsidRDefault="007E5234" w:rsidP="00984AD1">
            <w:pPr>
              <w:rPr>
                <w:rFonts w:ascii="Times New Roman" w:hAnsi="Times New Roman" w:cs="Times New Roman"/>
              </w:rPr>
            </w:pPr>
            <w:r w:rsidRPr="00984AD1">
              <w:rPr>
                <w:rFonts w:ascii="Times New Roman" w:hAnsi="Times New Roman" w:cs="Times New Roman"/>
                <w:color w:val="000000"/>
              </w:rPr>
              <w:t>Причины, мешающие успешно справиться с экстремальной ситуацией</w:t>
            </w:r>
          </w:p>
        </w:tc>
        <w:tc>
          <w:tcPr>
            <w:tcW w:w="2108" w:type="dxa"/>
            <w:gridSpan w:val="2"/>
          </w:tcPr>
          <w:p w:rsidR="007E5234" w:rsidRPr="00984AD1" w:rsidRDefault="007E5234" w:rsidP="00984AD1">
            <w:pPr>
              <w:rPr>
                <w:rFonts w:ascii="Times New Roman" w:hAnsi="Times New Roman" w:cs="Times New Roman"/>
              </w:rPr>
            </w:pPr>
            <w:r w:rsidRPr="00984AD1">
              <w:rPr>
                <w:rFonts w:ascii="Times New Roman" w:hAnsi="Times New Roman" w:cs="Times New Roman"/>
              </w:rPr>
              <w:t xml:space="preserve"> Сформировать представление об основных источниках напряжения человека при вынужденном автономном существовании</w:t>
            </w:r>
          </w:p>
        </w:tc>
        <w:tc>
          <w:tcPr>
            <w:tcW w:w="1915" w:type="dxa"/>
          </w:tcPr>
          <w:p w:rsidR="007E5234" w:rsidRPr="00984AD1" w:rsidRDefault="007E5234" w:rsidP="00984AD1">
            <w:pPr>
              <w:rPr>
                <w:rFonts w:ascii="Times New Roman" w:hAnsi="Times New Roman" w:cs="Times New Roman"/>
              </w:rPr>
            </w:pPr>
            <w:r w:rsidRPr="00984AD1">
              <w:rPr>
                <w:rFonts w:ascii="Times New Roman" w:hAnsi="Times New Roman" w:cs="Times New Roman"/>
              </w:rPr>
              <w:t>Причины возникновения экстремальной  ситуации</w:t>
            </w:r>
          </w:p>
        </w:tc>
        <w:tc>
          <w:tcPr>
            <w:tcW w:w="1992" w:type="dxa"/>
          </w:tcPr>
          <w:p w:rsidR="007E5234" w:rsidRPr="00984AD1" w:rsidRDefault="007E5234" w:rsidP="00984AD1">
            <w:pPr>
              <w:rPr>
                <w:rFonts w:ascii="Times New Roman" w:hAnsi="Times New Roman" w:cs="Times New Roman"/>
              </w:rPr>
            </w:pPr>
            <w:r w:rsidRPr="00984AD1">
              <w:rPr>
                <w:rFonts w:ascii="Times New Roman" w:hAnsi="Times New Roman" w:cs="Times New Roman"/>
              </w:rPr>
              <w:t>Прогнозировать события, предвидеть возможные угрозы, продумывать свои действия</w:t>
            </w:r>
          </w:p>
        </w:tc>
        <w:tc>
          <w:tcPr>
            <w:tcW w:w="2140" w:type="dxa"/>
          </w:tcPr>
          <w:p w:rsidR="007E5234" w:rsidRPr="00984AD1" w:rsidRDefault="007E5234" w:rsidP="00984AD1">
            <w:pPr>
              <w:rPr>
                <w:rFonts w:ascii="Times New Roman" w:hAnsi="Times New Roman" w:cs="Times New Roman"/>
              </w:rPr>
            </w:pPr>
            <w:r w:rsidRPr="00984AD1">
              <w:rPr>
                <w:rFonts w:ascii="Times New Roman" w:hAnsi="Times New Roman" w:cs="Times New Roman"/>
              </w:rPr>
              <w:t>Развивать наблюдательность, анализировать свои ошибки, соблюдать рекомендации по безопасному поведению в экстремальных ситуациях</w:t>
            </w:r>
          </w:p>
        </w:tc>
        <w:tc>
          <w:tcPr>
            <w:tcW w:w="2030" w:type="dxa"/>
            <w:gridSpan w:val="3"/>
          </w:tcPr>
          <w:p w:rsidR="007E5234" w:rsidRPr="00984AD1" w:rsidRDefault="007E5234" w:rsidP="00984AD1">
            <w:pPr>
              <w:jc w:val="both"/>
              <w:rPr>
                <w:rFonts w:ascii="Times New Roman" w:hAnsi="Times New Roman" w:cs="Times New Roman"/>
              </w:rPr>
            </w:pPr>
            <w:r w:rsidRPr="00984AD1">
              <w:rPr>
                <w:rFonts w:ascii="Times New Roman" w:hAnsi="Times New Roman" w:cs="Times New Roman"/>
              </w:rPr>
              <w:t>Развитие умений и навыков преодоления факторов, мешающих справиться с экстремальной ситуацией</w:t>
            </w:r>
          </w:p>
        </w:tc>
        <w:tc>
          <w:tcPr>
            <w:tcW w:w="1459" w:type="dxa"/>
            <w:gridSpan w:val="2"/>
          </w:tcPr>
          <w:p w:rsidR="007E5234" w:rsidRPr="00984AD1" w:rsidRDefault="007E5234" w:rsidP="00984AD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984AD1">
              <w:rPr>
                <w:rFonts w:ascii="Times New Roman" w:hAnsi="Times New Roman" w:cs="Times New Roman"/>
              </w:rPr>
              <w:t>§3</w:t>
            </w:r>
          </w:p>
          <w:p w:rsidR="007E5234" w:rsidRPr="00984AD1" w:rsidRDefault="007E5234" w:rsidP="00984AD1">
            <w:pPr>
              <w:jc w:val="both"/>
              <w:rPr>
                <w:rFonts w:ascii="Times New Roman" w:hAnsi="Times New Roman" w:cs="Times New Roman"/>
              </w:rPr>
            </w:pPr>
            <w:r w:rsidRPr="00984AD1">
              <w:rPr>
                <w:rFonts w:ascii="Times New Roman" w:hAnsi="Times New Roman" w:cs="Times New Roman"/>
              </w:rPr>
              <w:t>Стр.20-27, вопросы и задания</w:t>
            </w:r>
          </w:p>
        </w:tc>
      </w:tr>
      <w:tr w:rsidR="007E5234" w:rsidRPr="00895772" w:rsidTr="00DD3DB5">
        <w:trPr>
          <w:trHeight w:val="3858"/>
        </w:trPr>
        <w:tc>
          <w:tcPr>
            <w:tcW w:w="790" w:type="dxa"/>
          </w:tcPr>
          <w:p w:rsidR="007E5234" w:rsidRPr="00984AD1" w:rsidRDefault="007E5234" w:rsidP="00984AD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84AD1">
              <w:rPr>
                <w:rFonts w:ascii="Times New Roman" w:hAnsi="Times New Roman" w:cs="Times New Roman"/>
                <w:b/>
                <w:bCs/>
              </w:rPr>
              <w:t>4</w:t>
            </w:r>
          </w:p>
          <w:p w:rsidR="007E5234" w:rsidRPr="00984AD1" w:rsidRDefault="007E5234" w:rsidP="00984AD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7E5234" w:rsidRPr="00984AD1" w:rsidRDefault="007E5234" w:rsidP="00984AD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7E5234" w:rsidRPr="00984AD1" w:rsidRDefault="007E5234" w:rsidP="00984AD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7E5234" w:rsidRPr="00984AD1" w:rsidRDefault="007E5234" w:rsidP="00984AD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7E5234" w:rsidRPr="00984AD1" w:rsidRDefault="007E5234" w:rsidP="00984AD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7E5234" w:rsidRPr="00984AD1" w:rsidRDefault="007E5234" w:rsidP="00984AD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7E5234" w:rsidRPr="00984AD1" w:rsidRDefault="007E5234" w:rsidP="00984AD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7E5234" w:rsidRPr="00984AD1" w:rsidRDefault="007E5234" w:rsidP="00984AD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7E5234" w:rsidRPr="00984AD1" w:rsidRDefault="007E5234" w:rsidP="00984AD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7E5234" w:rsidRPr="00984AD1" w:rsidRDefault="007E5234" w:rsidP="00984AD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7E5234" w:rsidRPr="00984AD1" w:rsidRDefault="007E5234" w:rsidP="00984AD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7E5234" w:rsidRPr="00984AD1" w:rsidRDefault="007E5234" w:rsidP="00984AD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7E5234" w:rsidRPr="00984AD1" w:rsidRDefault="007E5234" w:rsidP="00984AD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7E5234" w:rsidRPr="00984AD1" w:rsidRDefault="007E5234" w:rsidP="00984AD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7E5234" w:rsidRPr="00984AD1" w:rsidRDefault="007E5234" w:rsidP="00984AD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96" w:type="dxa"/>
          </w:tcPr>
          <w:p w:rsidR="007E5234" w:rsidRPr="00984AD1" w:rsidRDefault="007E5234" w:rsidP="00984AD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6" w:type="dxa"/>
          </w:tcPr>
          <w:p w:rsidR="007E5234" w:rsidRPr="00984AD1" w:rsidRDefault="007E5234" w:rsidP="00984AD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06" w:type="dxa"/>
          </w:tcPr>
          <w:p w:rsidR="007E5234" w:rsidRPr="00984AD1" w:rsidRDefault="007E5234" w:rsidP="00984AD1">
            <w:pPr>
              <w:rPr>
                <w:rFonts w:ascii="Times New Roman" w:hAnsi="Times New Roman" w:cs="Times New Roman"/>
              </w:rPr>
            </w:pPr>
            <w:r w:rsidRPr="00984AD1">
              <w:rPr>
                <w:rFonts w:ascii="Times New Roman" w:hAnsi="Times New Roman" w:cs="Times New Roman"/>
                <w:color w:val="000000"/>
              </w:rPr>
              <w:t xml:space="preserve">Влияние климата на человека. </w:t>
            </w:r>
          </w:p>
        </w:tc>
        <w:tc>
          <w:tcPr>
            <w:tcW w:w="2108" w:type="dxa"/>
            <w:gridSpan w:val="2"/>
          </w:tcPr>
          <w:p w:rsidR="007E5234" w:rsidRPr="00984AD1" w:rsidRDefault="007E5234" w:rsidP="00984AD1">
            <w:pPr>
              <w:rPr>
                <w:rFonts w:ascii="Times New Roman" w:hAnsi="Times New Roman" w:cs="Times New Roman"/>
              </w:rPr>
            </w:pPr>
            <w:r w:rsidRPr="00984AD1">
              <w:rPr>
                <w:rFonts w:ascii="Times New Roman" w:hAnsi="Times New Roman" w:cs="Times New Roman"/>
              </w:rPr>
              <w:t>Как влияют климатические условия  на поведение человека в различных ситуациях</w:t>
            </w:r>
          </w:p>
        </w:tc>
        <w:tc>
          <w:tcPr>
            <w:tcW w:w="1915" w:type="dxa"/>
          </w:tcPr>
          <w:p w:rsidR="007E5234" w:rsidRPr="00984AD1" w:rsidRDefault="007E5234" w:rsidP="00984AD1">
            <w:pPr>
              <w:rPr>
                <w:rFonts w:ascii="Times New Roman" w:hAnsi="Times New Roman" w:cs="Times New Roman"/>
              </w:rPr>
            </w:pPr>
            <w:r w:rsidRPr="00984AD1">
              <w:rPr>
                <w:rFonts w:ascii="Times New Roman" w:hAnsi="Times New Roman" w:cs="Times New Roman"/>
              </w:rPr>
              <w:t xml:space="preserve"> Акклиматизация, часовой пояс</w:t>
            </w:r>
          </w:p>
          <w:p w:rsidR="007E5234" w:rsidRPr="00984AD1" w:rsidRDefault="007E5234" w:rsidP="00984A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2" w:type="dxa"/>
          </w:tcPr>
          <w:p w:rsidR="007E5234" w:rsidRPr="00984AD1" w:rsidRDefault="007E5234" w:rsidP="00984AD1">
            <w:pPr>
              <w:rPr>
                <w:rFonts w:ascii="Times New Roman" w:hAnsi="Times New Roman" w:cs="Times New Roman"/>
              </w:rPr>
            </w:pPr>
            <w:r w:rsidRPr="00984AD1">
              <w:rPr>
                <w:rFonts w:ascii="Times New Roman" w:hAnsi="Times New Roman" w:cs="Times New Roman"/>
              </w:rPr>
              <w:t>Научиться с наименьшими потерями проходить акклиматизацию в различных природных зонах Земли</w:t>
            </w:r>
          </w:p>
        </w:tc>
        <w:tc>
          <w:tcPr>
            <w:tcW w:w="2140" w:type="dxa"/>
          </w:tcPr>
          <w:p w:rsidR="007E5234" w:rsidRPr="00984AD1" w:rsidRDefault="007E5234" w:rsidP="00984AD1">
            <w:pPr>
              <w:rPr>
                <w:rFonts w:ascii="Times New Roman" w:hAnsi="Times New Roman" w:cs="Times New Roman"/>
              </w:rPr>
            </w:pPr>
            <w:r w:rsidRPr="00984AD1">
              <w:rPr>
                <w:rFonts w:ascii="Times New Roman" w:hAnsi="Times New Roman" w:cs="Times New Roman"/>
              </w:rPr>
              <w:t xml:space="preserve">Уметь пройти  акклиматизацию в различных природных зонах Земли </w:t>
            </w:r>
          </w:p>
        </w:tc>
        <w:tc>
          <w:tcPr>
            <w:tcW w:w="2030" w:type="dxa"/>
            <w:gridSpan w:val="3"/>
          </w:tcPr>
          <w:p w:rsidR="007E5234" w:rsidRPr="00984AD1" w:rsidRDefault="007E5234" w:rsidP="00984AD1">
            <w:pPr>
              <w:jc w:val="both"/>
              <w:rPr>
                <w:rFonts w:ascii="Times New Roman" w:hAnsi="Times New Roman" w:cs="Times New Roman"/>
              </w:rPr>
            </w:pPr>
            <w:r w:rsidRPr="00984AD1">
              <w:rPr>
                <w:rFonts w:ascii="Times New Roman" w:hAnsi="Times New Roman" w:cs="Times New Roman"/>
              </w:rPr>
              <w:t xml:space="preserve">Умение применять полученные теоретические знания на практике, принимать обоснованные решения и вырабатывать план действий в конкретной ситуации с учетом реально складывающейся обстановки </w:t>
            </w:r>
          </w:p>
        </w:tc>
        <w:tc>
          <w:tcPr>
            <w:tcW w:w="1459" w:type="dxa"/>
            <w:gridSpan w:val="2"/>
          </w:tcPr>
          <w:p w:rsidR="007E5234" w:rsidRPr="00984AD1" w:rsidRDefault="007E5234" w:rsidP="00984AD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984AD1">
              <w:rPr>
                <w:rFonts w:ascii="Times New Roman" w:hAnsi="Times New Roman" w:cs="Times New Roman"/>
              </w:rPr>
              <w:t>§4</w:t>
            </w:r>
          </w:p>
          <w:p w:rsidR="007E5234" w:rsidRPr="00984AD1" w:rsidRDefault="007E5234" w:rsidP="00984AD1">
            <w:pPr>
              <w:jc w:val="both"/>
              <w:rPr>
                <w:rFonts w:ascii="Times New Roman" w:hAnsi="Times New Roman" w:cs="Times New Roman"/>
              </w:rPr>
            </w:pPr>
            <w:r w:rsidRPr="00984AD1">
              <w:rPr>
                <w:rFonts w:ascii="Times New Roman" w:hAnsi="Times New Roman" w:cs="Times New Roman"/>
              </w:rPr>
              <w:t>Стр.28-36, вопросы и задания</w:t>
            </w:r>
          </w:p>
        </w:tc>
      </w:tr>
      <w:tr w:rsidR="007E5234" w:rsidRPr="00895772" w:rsidTr="00DD3DB5">
        <w:trPr>
          <w:trHeight w:val="1599"/>
        </w:trPr>
        <w:tc>
          <w:tcPr>
            <w:tcW w:w="790" w:type="dxa"/>
          </w:tcPr>
          <w:p w:rsidR="007E5234" w:rsidRPr="00984AD1" w:rsidRDefault="007E5234" w:rsidP="00984AD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84AD1">
              <w:rPr>
                <w:rFonts w:ascii="Times New Roman" w:hAnsi="Times New Roman" w:cs="Times New Roman"/>
                <w:b/>
                <w:bCs/>
              </w:rPr>
              <w:t>5</w:t>
            </w:r>
          </w:p>
          <w:p w:rsidR="007E5234" w:rsidRPr="00984AD1" w:rsidRDefault="007E5234" w:rsidP="00984AD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7E5234" w:rsidRPr="00984AD1" w:rsidRDefault="007E5234" w:rsidP="00984AD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7E5234" w:rsidRPr="00984AD1" w:rsidRDefault="007E5234" w:rsidP="00984AD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7E5234" w:rsidRPr="00984AD1" w:rsidRDefault="007E5234" w:rsidP="00984AD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7E5234" w:rsidRPr="00984AD1" w:rsidRDefault="007E5234" w:rsidP="00984AD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7E5234" w:rsidRPr="00984AD1" w:rsidRDefault="007E5234" w:rsidP="00984AD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96" w:type="dxa"/>
          </w:tcPr>
          <w:p w:rsidR="007E5234" w:rsidRPr="00984AD1" w:rsidRDefault="007E5234" w:rsidP="00984AD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6" w:type="dxa"/>
          </w:tcPr>
          <w:p w:rsidR="007E5234" w:rsidRPr="00984AD1" w:rsidRDefault="007E5234" w:rsidP="00984AD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06" w:type="dxa"/>
          </w:tcPr>
          <w:p w:rsidR="007E5234" w:rsidRPr="00984AD1" w:rsidRDefault="007E5234" w:rsidP="00984AD1">
            <w:pPr>
              <w:rPr>
                <w:rFonts w:ascii="Times New Roman" w:hAnsi="Times New Roman" w:cs="Times New Roman"/>
              </w:rPr>
            </w:pPr>
            <w:r w:rsidRPr="00984AD1">
              <w:rPr>
                <w:rFonts w:ascii="Times New Roman" w:hAnsi="Times New Roman" w:cs="Times New Roman"/>
                <w:color w:val="000000"/>
              </w:rPr>
              <w:t>Общие правила успешной акклиматизации</w:t>
            </w:r>
          </w:p>
        </w:tc>
        <w:tc>
          <w:tcPr>
            <w:tcW w:w="2108" w:type="dxa"/>
            <w:gridSpan w:val="2"/>
          </w:tcPr>
          <w:p w:rsidR="007E5234" w:rsidRPr="00984AD1" w:rsidRDefault="007E5234" w:rsidP="00984AD1">
            <w:pPr>
              <w:rPr>
                <w:rFonts w:ascii="Times New Roman" w:hAnsi="Times New Roman" w:cs="Times New Roman"/>
              </w:rPr>
            </w:pPr>
            <w:r w:rsidRPr="00984AD1">
              <w:rPr>
                <w:rFonts w:ascii="Times New Roman" w:hAnsi="Times New Roman" w:cs="Times New Roman"/>
              </w:rPr>
              <w:t>Как успешно пройти акклиматизацию в различных природных зонах, учитывая особенности организма</w:t>
            </w:r>
          </w:p>
        </w:tc>
        <w:tc>
          <w:tcPr>
            <w:tcW w:w="1915" w:type="dxa"/>
          </w:tcPr>
          <w:p w:rsidR="007E5234" w:rsidRPr="00984AD1" w:rsidRDefault="007E5234" w:rsidP="00984AD1">
            <w:pPr>
              <w:rPr>
                <w:rFonts w:ascii="Times New Roman" w:hAnsi="Times New Roman" w:cs="Times New Roman"/>
              </w:rPr>
            </w:pPr>
            <w:r w:rsidRPr="00984AD1">
              <w:rPr>
                <w:rFonts w:ascii="Times New Roman" w:hAnsi="Times New Roman" w:cs="Times New Roman"/>
              </w:rPr>
              <w:t>Акклиматизация, часовой пояс</w:t>
            </w:r>
          </w:p>
        </w:tc>
        <w:tc>
          <w:tcPr>
            <w:tcW w:w="1992" w:type="dxa"/>
          </w:tcPr>
          <w:p w:rsidR="007E5234" w:rsidRPr="00984AD1" w:rsidRDefault="007E5234" w:rsidP="00984AD1">
            <w:pPr>
              <w:rPr>
                <w:rFonts w:ascii="Times New Roman" w:hAnsi="Times New Roman" w:cs="Times New Roman"/>
              </w:rPr>
            </w:pPr>
            <w:r w:rsidRPr="00984AD1">
              <w:rPr>
                <w:rFonts w:ascii="Times New Roman" w:hAnsi="Times New Roman" w:cs="Times New Roman"/>
              </w:rPr>
              <w:t>Умения анализировать явления и события природного характера, знать особенности своего организма</w:t>
            </w:r>
          </w:p>
        </w:tc>
        <w:tc>
          <w:tcPr>
            <w:tcW w:w="2140" w:type="dxa"/>
          </w:tcPr>
          <w:p w:rsidR="007E5234" w:rsidRPr="00984AD1" w:rsidRDefault="007E5234" w:rsidP="00984AD1">
            <w:pPr>
              <w:rPr>
                <w:rFonts w:ascii="Times New Roman" w:hAnsi="Times New Roman" w:cs="Times New Roman"/>
              </w:rPr>
            </w:pPr>
            <w:r w:rsidRPr="00984AD1">
              <w:rPr>
                <w:rFonts w:ascii="Times New Roman" w:hAnsi="Times New Roman" w:cs="Times New Roman"/>
              </w:rPr>
              <w:t>Выявлять причины  возникновения неблагоприятных факторов при акклиматизации  и возможные последствия</w:t>
            </w:r>
          </w:p>
        </w:tc>
        <w:tc>
          <w:tcPr>
            <w:tcW w:w="2030" w:type="dxa"/>
            <w:gridSpan w:val="3"/>
          </w:tcPr>
          <w:p w:rsidR="007E5234" w:rsidRPr="00984AD1" w:rsidRDefault="007E5234" w:rsidP="00984AD1">
            <w:pPr>
              <w:jc w:val="both"/>
              <w:rPr>
                <w:rFonts w:ascii="Times New Roman" w:hAnsi="Times New Roman" w:cs="Times New Roman"/>
              </w:rPr>
            </w:pPr>
            <w:r w:rsidRPr="00984AD1">
              <w:rPr>
                <w:rFonts w:ascii="Times New Roman" w:hAnsi="Times New Roman" w:cs="Times New Roman"/>
              </w:rPr>
              <w:t>Проектировать модели личного безопасного поведения при акклиматизации</w:t>
            </w:r>
          </w:p>
        </w:tc>
        <w:tc>
          <w:tcPr>
            <w:tcW w:w="1459" w:type="dxa"/>
            <w:gridSpan w:val="2"/>
          </w:tcPr>
          <w:p w:rsidR="007E5234" w:rsidRPr="00984AD1" w:rsidRDefault="007E5234" w:rsidP="00984AD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984AD1">
              <w:rPr>
                <w:rFonts w:ascii="Times New Roman" w:hAnsi="Times New Roman" w:cs="Times New Roman"/>
              </w:rPr>
              <w:t>§5</w:t>
            </w:r>
          </w:p>
          <w:p w:rsidR="007E5234" w:rsidRPr="00984AD1" w:rsidRDefault="007E5234" w:rsidP="00984AD1">
            <w:pPr>
              <w:jc w:val="both"/>
              <w:rPr>
                <w:rFonts w:ascii="Times New Roman" w:hAnsi="Times New Roman" w:cs="Times New Roman"/>
              </w:rPr>
            </w:pPr>
            <w:r w:rsidRPr="00984AD1">
              <w:rPr>
                <w:rFonts w:ascii="Times New Roman" w:hAnsi="Times New Roman" w:cs="Times New Roman"/>
              </w:rPr>
              <w:t>Стр.36-38, вопросы и задания</w:t>
            </w:r>
          </w:p>
        </w:tc>
      </w:tr>
      <w:tr w:rsidR="007E5234" w:rsidRPr="00895772" w:rsidTr="00DD3DB5">
        <w:trPr>
          <w:trHeight w:val="1834"/>
        </w:trPr>
        <w:tc>
          <w:tcPr>
            <w:tcW w:w="790" w:type="dxa"/>
          </w:tcPr>
          <w:p w:rsidR="007E5234" w:rsidRPr="00984AD1" w:rsidRDefault="007E5234" w:rsidP="00984AD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84AD1">
              <w:rPr>
                <w:rFonts w:ascii="Times New Roman" w:hAnsi="Times New Roman" w:cs="Times New Roman"/>
                <w:b/>
                <w:bCs/>
              </w:rPr>
              <w:t>6</w:t>
            </w:r>
          </w:p>
          <w:p w:rsidR="007E5234" w:rsidRPr="00984AD1" w:rsidRDefault="007E5234" w:rsidP="00984AD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7E5234" w:rsidRPr="00984AD1" w:rsidRDefault="007E5234" w:rsidP="00984AD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7E5234" w:rsidRPr="00984AD1" w:rsidRDefault="007E5234" w:rsidP="00984AD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7E5234" w:rsidRPr="00984AD1" w:rsidRDefault="007E5234" w:rsidP="00984AD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7E5234" w:rsidRPr="00984AD1" w:rsidRDefault="007E5234" w:rsidP="00984AD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7E5234" w:rsidRPr="00984AD1" w:rsidRDefault="007E5234" w:rsidP="00984AD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96" w:type="dxa"/>
          </w:tcPr>
          <w:p w:rsidR="007E5234" w:rsidRPr="00984AD1" w:rsidRDefault="007E5234" w:rsidP="00984AD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6" w:type="dxa"/>
          </w:tcPr>
          <w:p w:rsidR="007E5234" w:rsidRPr="00984AD1" w:rsidRDefault="007E5234" w:rsidP="00984AD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06" w:type="dxa"/>
          </w:tcPr>
          <w:p w:rsidR="007E5234" w:rsidRPr="00984AD1" w:rsidRDefault="007E5234" w:rsidP="00984AD1">
            <w:pPr>
              <w:rPr>
                <w:rFonts w:ascii="Times New Roman" w:hAnsi="Times New Roman" w:cs="Times New Roman"/>
              </w:rPr>
            </w:pPr>
            <w:r w:rsidRPr="00984AD1">
              <w:rPr>
                <w:rFonts w:ascii="Times New Roman" w:eastAsia="Arial Unicode MS" w:hAnsi="Times New Roman" w:cs="Times New Roman"/>
                <w:color w:val="000000"/>
              </w:rPr>
              <w:t>Если ты отстал от группы</w:t>
            </w:r>
          </w:p>
        </w:tc>
        <w:tc>
          <w:tcPr>
            <w:tcW w:w="2108" w:type="dxa"/>
            <w:gridSpan w:val="2"/>
          </w:tcPr>
          <w:p w:rsidR="007E5234" w:rsidRPr="00984AD1" w:rsidRDefault="007E5234" w:rsidP="00984AD1">
            <w:pPr>
              <w:rPr>
                <w:rFonts w:ascii="Times New Roman" w:hAnsi="Times New Roman" w:cs="Times New Roman"/>
              </w:rPr>
            </w:pPr>
            <w:r w:rsidRPr="00984AD1">
              <w:rPr>
                <w:rFonts w:ascii="Times New Roman" w:hAnsi="Times New Roman" w:cs="Times New Roman"/>
              </w:rPr>
              <w:t>Какие основные опасности могут подстерегать в лесу</w:t>
            </w:r>
          </w:p>
          <w:p w:rsidR="007E5234" w:rsidRPr="00984AD1" w:rsidRDefault="007E5234" w:rsidP="00984AD1">
            <w:pPr>
              <w:rPr>
                <w:rFonts w:ascii="Times New Roman" w:hAnsi="Times New Roman" w:cs="Times New Roman"/>
              </w:rPr>
            </w:pPr>
          </w:p>
          <w:p w:rsidR="007E5234" w:rsidRPr="00984AD1" w:rsidRDefault="007E5234" w:rsidP="00984AD1">
            <w:pPr>
              <w:rPr>
                <w:rFonts w:ascii="Times New Roman" w:hAnsi="Times New Roman" w:cs="Times New Roman"/>
              </w:rPr>
            </w:pPr>
          </w:p>
          <w:p w:rsidR="007E5234" w:rsidRPr="00984AD1" w:rsidRDefault="007E5234" w:rsidP="00984A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5" w:type="dxa"/>
          </w:tcPr>
          <w:p w:rsidR="007E5234" w:rsidRPr="00984AD1" w:rsidRDefault="007E5234" w:rsidP="00984AD1">
            <w:pPr>
              <w:rPr>
                <w:rFonts w:ascii="Times New Roman" w:hAnsi="Times New Roman" w:cs="Times New Roman"/>
              </w:rPr>
            </w:pPr>
            <w:r w:rsidRPr="00984AD1">
              <w:rPr>
                <w:rFonts w:ascii="Times New Roman" w:hAnsi="Times New Roman" w:cs="Times New Roman"/>
              </w:rPr>
              <w:t>Правила безопасного поведения в лесу при экстремальной ситуации</w:t>
            </w:r>
          </w:p>
          <w:p w:rsidR="007E5234" w:rsidRPr="00984AD1" w:rsidRDefault="007E5234" w:rsidP="00984A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2" w:type="dxa"/>
          </w:tcPr>
          <w:p w:rsidR="007E5234" w:rsidRPr="00984AD1" w:rsidRDefault="007E5234" w:rsidP="00984AD1">
            <w:pPr>
              <w:rPr>
                <w:rFonts w:ascii="Times New Roman" w:hAnsi="Times New Roman" w:cs="Times New Roman"/>
              </w:rPr>
            </w:pPr>
            <w:r w:rsidRPr="00984AD1">
              <w:rPr>
                <w:rFonts w:ascii="Times New Roman" w:hAnsi="Times New Roman" w:cs="Times New Roman"/>
              </w:rPr>
              <w:t xml:space="preserve">Знание порядка действий при отставании от группы в походе </w:t>
            </w:r>
          </w:p>
          <w:p w:rsidR="007E5234" w:rsidRPr="00984AD1" w:rsidRDefault="007E5234" w:rsidP="00984A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0" w:type="dxa"/>
          </w:tcPr>
          <w:p w:rsidR="007E5234" w:rsidRPr="00984AD1" w:rsidRDefault="007E5234" w:rsidP="00984AD1">
            <w:pPr>
              <w:pStyle w:val="a5"/>
              <w:tabs>
                <w:tab w:val="left" w:pos="5229"/>
              </w:tabs>
              <w:ind w:left="0"/>
              <w:jc w:val="both"/>
              <w:rPr>
                <w:rFonts w:ascii="Times New Roman" w:hAnsi="Times New Roman" w:cs="Times New Roman"/>
              </w:rPr>
            </w:pPr>
            <w:r w:rsidRPr="00984AD1">
              <w:rPr>
                <w:rFonts w:ascii="Times New Roman" w:hAnsi="Times New Roman" w:cs="Times New Roman"/>
              </w:rPr>
              <w:t>Локализация возможных опасных ситуаций, связанных с отставанием от группы в походе</w:t>
            </w:r>
          </w:p>
          <w:p w:rsidR="007E5234" w:rsidRPr="00984AD1" w:rsidRDefault="007E5234" w:rsidP="00984AD1">
            <w:pPr>
              <w:pStyle w:val="a5"/>
              <w:tabs>
                <w:tab w:val="left" w:pos="5229"/>
              </w:tabs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30" w:type="dxa"/>
            <w:gridSpan w:val="3"/>
          </w:tcPr>
          <w:p w:rsidR="007E5234" w:rsidRPr="00984AD1" w:rsidRDefault="007E5234" w:rsidP="00984AD1">
            <w:pPr>
              <w:jc w:val="both"/>
              <w:rPr>
                <w:rFonts w:ascii="Times New Roman" w:hAnsi="Times New Roman" w:cs="Times New Roman"/>
              </w:rPr>
            </w:pPr>
            <w:r w:rsidRPr="00984AD1">
              <w:rPr>
                <w:rFonts w:ascii="Times New Roman" w:hAnsi="Times New Roman" w:cs="Times New Roman"/>
              </w:rPr>
              <w:t>Использовать приобретенные знания в повседневной жизни.</w:t>
            </w:r>
          </w:p>
          <w:p w:rsidR="007E5234" w:rsidRPr="00984AD1" w:rsidRDefault="007E5234" w:rsidP="00984AD1">
            <w:pPr>
              <w:jc w:val="both"/>
              <w:rPr>
                <w:rFonts w:ascii="Times New Roman" w:hAnsi="Times New Roman" w:cs="Times New Roman"/>
              </w:rPr>
            </w:pPr>
          </w:p>
          <w:p w:rsidR="007E5234" w:rsidRPr="00984AD1" w:rsidRDefault="007E5234" w:rsidP="00984AD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59" w:type="dxa"/>
            <w:gridSpan w:val="2"/>
          </w:tcPr>
          <w:p w:rsidR="007E5234" w:rsidRPr="00984AD1" w:rsidRDefault="007E5234" w:rsidP="00984AD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984AD1">
              <w:rPr>
                <w:rFonts w:ascii="Times New Roman" w:hAnsi="Times New Roman" w:cs="Times New Roman"/>
              </w:rPr>
              <w:t>§6</w:t>
            </w:r>
          </w:p>
          <w:p w:rsidR="007E5234" w:rsidRPr="00984AD1" w:rsidRDefault="007E5234" w:rsidP="00984AD1">
            <w:pPr>
              <w:jc w:val="both"/>
              <w:rPr>
                <w:rFonts w:ascii="Times New Roman" w:hAnsi="Times New Roman" w:cs="Times New Roman"/>
              </w:rPr>
            </w:pPr>
            <w:r w:rsidRPr="00984AD1">
              <w:rPr>
                <w:rFonts w:ascii="Times New Roman" w:hAnsi="Times New Roman" w:cs="Times New Roman"/>
              </w:rPr>
              <w:t>Стр.38-41, вопросы и задания</w:t>
            </w:r>
          </w:p>
          <w:p w:rsidR="007E5234" w:rsidRPr="00984AD1" w:rsidRDefault="007E5234" w:rsidP="00984AD1">
            <w:pPr>
              <w:jc w:val="both"/>
              <w:rPr>
                <w:rFonts w:ascii="Times New Roman" w:hAnsi="Times New Roman" w:cs="Times New Roman"/>
              </w:rPr>
            </w:pPr>
          </w:p>
          <w:p w:rsidR="007E5234" w:rsidRPr="00984AD1" w:rsidRDefault="007E5234" w:rsidP="00984AD1">
            <w:pPr>
              <w:jc w:val="both"/>
              <w:rPr>
                <w:rFonts w:ascii="Times New Roman" w:hAnsi="Times New Roman" w:cs="Times New Roman"/>
              </w:rPr>
            </w:pPr>
          </w:p>
          <w:p w:rsidR="007E5234" w:rsidRPr="00984AD1" w:rsidRDefault="007E5234" w:rsidP="00984AD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E5234" w:rsidRPr="00895772" w:rsidTr="00DD3DB5">
        <w:trPr>
          <w:trHeight w:val="2662"/>
        </w:trPr>
        <w:tc>
          <w:tcPr>
            <w:tcW w:w="790" w:type="dxa"/>
          </w:tcPr>
          <w:p w:rsidR="007E5234" w:rsidRPr="00984AD1" w:rsidRDefault="007E5234" w:rsidP="00984AD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84AD1"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696" w:type="dxa"/>
          </w:tcPr>
          <w:p w:rsidR="007E5234" w:rsidRPr="00984AD1" w:rsidRDefault="007E5234" w:rsidP="00984A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</w:tcPr>
          <w:p w:rsidR="007E5234" w:rsidRPr="00984AD1" w:rsidRDefault="007E5234" w:rsidP="00984A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6" w:type="dxa"/>
          </w:tcPr>
          <w:p w:rsidR="007E5234" w:rsidRPr="00984AD1" w:rsidRDefault="007E5234" w:rsidP="00984AD1">
            <w:pPr>
              <w:rPr>
                <w:rFonts w:ascii="Times New Roman" w:hAnsi="Times New Roman" w:cs="Times New Roman"/>
              </w:rPr>
            </w:pPr>
            <w:r w:rsidRPr="00984AD1">
              <w:rPr>
                <w:rFonts w:ascii="Times New Roman" w:eastAsia="Arial Unicode MS" w:hAnsi="Times New Roman" w:cs="Times New Roman"/>
                <w:color w:val="000000"/>
              </w:rPr>
              <w:t>Если ты заблудился в лесу</w:t>
            </w:r>
          </w:p>
        </w:tc>
        <w:tc>
          <w:tcPr>
            <w:tcW w:w="2108" w:type="dxa"/>
            <w:gridSpan w:val="2"/>
          </w:tcPr>
          <w:p w:rsidR="007E5234" w:rsidRPr="00984AD1" w:rsidRDefault="007E5234" w:rsidP="00984A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4AD1">
              <w:rPr>
                <w:rFonts w:ascii="Times New Roman" w:hAnsi="Times New Roman" w:cs="Times New Roman"/>
              </w:rPr>
              <w:t>Причины , которые могут привести к экстремальной ситуации</w:t>
            </w:r>
          </w:p>
        </w:tc>
        <w:tc>
          <w:tcPr>
            <w:tcW w:w="1915" w:type="dxa"/>
          </w:tcPr>
          <w:p w:rsidR="007E5234" w:rsidRPr="00984AD1" w:rsidRDefault="007E5234" w:rsidP="00984A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4AD1">
              <w:rPr>
                <w:rFonts w:ascii="Times New Roman" w:hAnsi="Times New Roman" w:cs="Times New Roman"/>
              </w:rPr>
              <w:t>Просека, ориентирование, стороны света</w:t>
            </w:r>
          </w:p>
        </w:tc>
        <w:tc>
          <w:tcPr>
            <w:tcW w:w="1992" w:type="dxa"/>
          </w:tcPr>
          <w:p w:rsidR="007E5234" w:rsidRPr="00984AD1" w:rsidRDefault="007E5234" w:rsidP="00984AD1">
            <w:pPr>
              <w:rPr>
                <w:rFonts w:ascii="Times New Roman" w:hAnsi="Times New Roman" w:cs="Times New Roman"/>
              </w:rPr>
            </w:pPr>
            <w:r w:rsidRPr="00984AD1">
              <w:rPr>
                <w:rFonts w:ascii="Times New Roman" w:hAnsi="Times New Roman" w:cs="Times New Roman"/>
              </w:rPr>
              <w:t xml:space="preserve">Знание порядка действий если заблудился в лесу </w:t>
            </w:r>
          </w:p>
          <w:p w:rsidR="007E5234" w:rsidRPr="00984AD1" w:rsidRDefault="007E5234" w:rsidP="00984A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0" w:type="dxa"/>
          </w:tcPr>
          <w:p w:rsidR="007E5234" w:rsidRPr="00984AD1" w:rsidRDefault="007E5234" w:rsidP="00984AD1">
            <w:pPr>
              <w:pStyle w:val="a5"/>
              <w:tabs>
                <w:tab w:val="left" w:pos="5229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4AD1">
              <w:rPr>
                <w:rFonts w:ascii="Times New Roman" w:hAnsi="Times New Roman" w:cs="Times New Roman"/>
              </w:rPr>
              <w:t>Принимать решения и грамотно действовать, обеспечивая личную безопасность в случае, если заблудился в лесу</w:t>
            </w:r>
          </w:p>
        </w:tc>
        <w:tc>
          <w:tcPr>
            <w:tcW w:w="2030" w:type="dxa"/>
            <w:gridSpan w:val="3"/>
          </w:tcPr>
          <w:p w:rsidR="007E5234" w:rsidRPr="00984AD1" w:rsidRDefault="007E5234" w:rsidP="00984A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4AD1">
              <w:rPr>
                <w:rFonts w:ascii="Times New Roman" w:hAnsi="Times New Roman" w:cs="Times New Roman"/>
              </w:rPr>
              <w:t>Использовать приобретенные знания в случае возникновения экстремальной ситуации. Владеть основными правилами поведения если заблудился.</w:t>
            </w:r>
          </w:p>
        </w:tc>
        <w:tc>
          <w:tcPr>
            <w:tcW w:w="1459" w:type="dxa"/>
            <w:gridSpan w:val="2"/>
          </w:tcPr>
          <w:p w:rsidR="007E5234" w:rsidRPr="00984AD1" w:rsidRDefault="007E5234" w:rsidP="00984AD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984AD1">
              <w:rPr>
                <w:rFonts w:ascii="Times New Roman" w:hAnsi="Times New Roman" w:cs="Times New Roman"/>
              </w:rPr>
              <w:t>§7</w:t>
            </w:r>
          </w:p>
          <w:p w:rsidR="007E5234" w:rsidRPr="00984AD1" w:rsidRDefault="007E5234" w:rsidP="00984A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4AD1">
              <w:rPr>
                <w:rFonts w:ascii="Times New Roman" w:hAnsi="Times New Roman" w:cs="Times New Roman"/>
              </w:rPr>
              <w:t>Стр.41-46, вопросы и задания</w:t>
            </w:r>
          </w:p>
        </w:tc>
      </w:tr>
      <w:tr w:rsidR="007E5234" w:rsidRPr="00895772" w:rsidTr="00DD3DB5">
        <w:trPr>
          <w:trHeight w:val="1791"/>
        </w:trPr>
        <w:tc>
          <w:tcPr>
            <w:tcW w:w="790" w:type="dxa"/>
          </w:tcPr>
          <w:p w:rsidR="007E5234" w:rsidRPr="00984AD1" w:rsidRDefault="007E5234" w:rsidP="00984AD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84AD1"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696" w:type="dxa"/>
          </w:tcPr>
          <w:p w:rsidR="007E5234" w:rsidRPr="00984AD1" w:rsidRDefault="007E5234" w:rsidP="00984AD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6" w:type="dxa"/>
          </w:tcPr>
          <w:p w:rsidR="007E5234" w:rsidRPr="00984AD1" w:rsidRDefault="007E5234" w:rsidP="00984AD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06" w:type="dxa"/>
          </w:tcPr>
          <w:p w:rsidR="007E5234" w:rsidRPr="00984AD1" w:rsidRDefault="007E5234" w:rsidP="00984AD1">
            <w:pPr>
              <w:rPr>
                <w:rFonts w:ascii="Times New Roman" w:hAnsi="Times New Roman" w:cs="Times New Roman"/>
              </w:rPr>
            </w:pPr>
            <w:r w:rsidRPr="00984AD1">
              <w:rPr>
                <w:rFonts w:ascii="Times New Roman" w:eastAsia="Arial Unicode MS" w:hAnsi="Times New Roman" w:cs="Times New Roman"/>
                <w:color w:val="000000"/>
              </w:rPr>
              <w:t>Авария транспортного средства в безлюдной местности</w:t>
            </w:r>
          </w:p>
        </w:tc>
        <w:tc>
          <w:tcPr>
            <w:tcW w:w="2108" w:type="dxa"/>
            <w:gridSpan w:val="2"/>
          </w:tcPr>
          <w:p w:rsidR="007E5234" w:rsidRPr="00984AD1" w:rsidRDefault="007E5234" w:rsidP="00984AD1">
            <w:pPr>
              <w:rPr>
                <w:rFonts w:ascii="Times New Roman" w:hAnsi="Times New Roman" w:cs="Times New Roman"/>
              </w:rPr>
            </w:pPr>
            <w:r w:rsidRPr="00984AD1">
              <w:rPr>
                <w:rFonts w:ascii="Times New Roman" w:hAnsi="Times New Roman" w:cs="Times New Roman"/>
              </w:rPr>
              <w:t xml:space="preserve">Правильные действия при </w:t>
            </w:r>
            <w:r w:rsidRPr="00984AD1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 xml:space="preserve"> аварии транспортного средства в безлюдной местности</w:t>
            </w:r>
          </w:p>
        </w:tc>
        <w:tc>
          <w:tcPr>
            <w:tcW w:w="1915" w:type="dxa"/>
          </w:tcPr>
          <w:p w:rsidR="007E5234" w:rsidRPr="00984AD1" w:rsidRDefault="007E5234" w:rsidP="00984AD1">
            <w:pPr>
              <w:rPr>
                <w:rFonts w:ascii="Times New Roman" w:hAnsi="Times New Roman" w:cs="Times New Roman"/>
              </w:rPr>
            </w:pPr>
            <w:r w:rsidRPr="00984AD1">
              <w:rPr>
                <w:rFonts w:ascii="Times New Roman" w:hAnsi="Times New Roman" w:cs="Times New Roman"/>
              </w:rPr>
              <w:t>Авария, правило</w:t>
            </w:r>
          </w:p>
        </w:tc>
        <w:tc>
          <w:tcPr>
            <w:tcW w:w="1992" w:type="dxa"/>
          </w:tcPr>
          <w:p w:rsidR="007E5234" w:rsidRPr="00984AD1" w:rsidRDefault="007E5234" w:rsidP="00984AD1">
            <w:pPr>
              <w:rPr>
                <w:rFonts w:ascii="Times New Roman" w:hAnsi="Times New Roman" w:cs="Times New Roman"/>
              </w:rPr>
            </w:pPr>
            <w:r w:rsidRPr="00984AD1">
              <w:rPr>
                <w:rFonts w:ascii="Times New Roman" w:hAnsi="Times New Roman" w:cs="Times New Roman"/>
              </w:rPr>
              <w:t xml:space="preserve">Отработка правильных действий по спасению собственной  действия при </w:t>
            </w:r>
            <w:r w:rsidRPr="00984AD1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 xml:space="preserve"> аварии транспортного средства в безлюдной местности</w:t>
            </w:r>
          </w:p>
        </w:tc>
        <w:tc>
          <w:tcPr>
            <w:tcW w:w="2140" w:type="dxa"/>
          </w:tcPr>
          <w:p w:rsidR="007E5234" w:rsidRPr="00984AD1" w:rsidRDefault="007E5234" w:rsidP="00984AD1">
            <w:pPr>
              <w:rPr>
                <w:rFonts w:ascii="Times New Roman" w:hAnsi="Times New Roman" w:cs="Times New Roman"/>
              </w:rPr>
            </w:pPr>
            <w:proofErr w:type="gramStart"/>
            <w:r w:rsidRPr="00984AD1">
              <w:rPr>
                <w:rFonts w:ascii="Times New Roman" w:hAnsi="Times New Roman" w:cs="Times New Roman"/>
              </w:rPr>
              <w:t>Уметь  действовать</w:t>
            </w:r>
            <w:proofErr w:type="gramEnd"/>
            <w:r w:rsidRPr="00984AD1">
              <w:rPr>
                <w:rFonts w:ascii="Times New Roman" w:hAnsi="Times New Roman" w:cs="Times New Roman"/>
              </w:rPr>
              <w:t xml:space="preserve">   при </w:t>
            </w:r>
            <w:r w:rsidRPr="00984AD1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 xml:space="preserve"> аварии транспортного средства в безлюдной местности в зависимости от сложившейся </w:t>
            </w:r>
            <w:proofErr w:type="spellStart"/>
            <w:r w:rsidRPr="00984AD1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смтуации</w:t>
            </w:r>
            <w:proofErr w:type="spellEnd"/>
          </w:p>
          <w:p w:rsidR="007E5234" w:rsidRPr="00984AD1" w:rsidRDefault="007E5234" w:rsidP="00984AD1">
            <w:pPr>
              <w:rPr>
                <w:rFonts w:ascii="Times New Roman" w:hAnsi="Times New Roman" w:cs="Times New Roman"/>
              </w:rPr>
            </w:pPr>
          </w:p>
          <w:p w:rsidR="007E5234" w:rsidRPr="00984AD1" w:rsidRDefault="007E5234" w:rsidP="00984AD1">
            <w:pPr>
              <w:rPr>
                <w:rFonts w:ascii="Times New Roman" w:hAnsi="Times New Roman" w:cs="Times New Roman"/>
              </w:rPr>
            </w:pPr>
          </w:p>
          <w:p w:rsidR="007E5234" w:rsidRPr="00984AD1" w:rsidRDefault="007E5234" w:rsidP="00984A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30" w:type="dxa"/>
            <w:gridSpan w:val="3"/>
          </w:tcPr>
          <w:p w:rsidR="007E5234" w:rsidRPr="00984AD1" w:rsidRDefault="007E5234" w:rsidP="00984AD1">
            <w:pPr>
              <w:pStyle w:val="a5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</w:rPr>
            </w:pPr>
            <w:r w:rsidRPr="00984AD1">
              <w:rPr>
                <w:rFonts w:ascii="Times New Roman" w:hAnsi="Times New Roman" w:cs="Times New Roman"/>
              </w:rPr>
              <w:t>Повысить собственную культуру безопасности,</w:t>
            </w:r>
          </w:p>
          <w:p w:rsidR="007E5234" w:rsidRPr="00984AD1" w:rsidRDefault="007E5234" w:rsidP="00984AD1">
            <w:pPr>
              <w:pStyle w:val="a5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</w:rPr>
            </w:pPr>
            <w:r w:rsidRPr="00984AD1">
              <w:rPr>
                <w:rFonts w:ascii="Times New Roman" w:hAnsi="Times New Roman" w:cs="Times New Roman"/>
              </w:rPr>
              <w:t xml:space="preserve"> выраженная устойчивая учебно-познавательной мотивация и интерес  к учению;</w:t>
            </w:r>
          </w:p>
        </w:tc>
        <w:tc>
          <w:tcPr>
            <w:tcW w:w="1459" w:type="dxa"/>
            <w:gridSpan w:val="2"/>
          </w:tcPr>
          <w:p w:rsidR="007E5234" w:rsidRPr="00984AD1" w:rsidRDefault="007E5234" w:rsidP="00984AD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984AD1">
              <w:rPr>
                <w:rFonts w:ascii="Times New Roman" w:hAnsi="Times New Roman" w:cs="Times New Roman"/>
              </w:rPr>
              <w:t>§8</w:t>
            </w:r>
          </w:p>
          <w:p w:rsidR="007E5234" w:rsidRPr="00984AD1" w:rsidRDefault="007E5234" w:rsidP="00984AD1">
            <w:pPr>
              <w:pStyle w:val="a5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</w:rPr>
            </w:pPr>
            <w:r w:rsidRPr="00984AD1">
              <w:rPr>
                <w:rFonts w:ascii="Times New Roman" w:hAnsi="Times New Roman" w:cs="Times New Roman"/>
              </w:rPr>
              <w:t xml:space="preserve">Стр.46-49, вопросы </w:t>
            </w:r>
          </w:p>
        </w:tc>
      </w:tr>
      <w:tr w:rsidR="007E5234" w:rsidRPr="00895772" w:rsidTr="00DD3DB5">
        <w:trPr>
          <w:trHeight w:val="1344"/>
        </w:trPr>
        <w:tc>
          <w:tcPr>
            <w:tcW w:w="790" w:type="dxa"/>
          </w:tcPr>
          <w:p w:rsidR="007E5234" w:rsidRPr="00984AD1" w:rsidRDefault="007E5234" w:rsidP="00984AD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84AD1">
              <w:rPr>
                <w:rFonts w:ascii="Times New Roman" w:hAnsi="Times New Roman" w:cs="Times New Roman"/>
                <w:b/>
                <w:bCs/>
              </w:rPr>
              <w:t>9</w:t>
            </w:r>
          </w:p>
          <w:p w:rsidR="007E5234" w:rsidRPr="00984AD1" w:rsidRDefault="007E5234" w:rsidP="00984AD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7E5234" w:rsidRPr="00984AD1" w:rsidRDefault="007E5234" w:rsidP="00984AD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96" w:type="dxa"/>
          </w:tcPr>
          <w:p w:rsidR="007E5234" w:rsidRPr="00984AD1" w:rsidRDefault="007E5234" w:rsidP="00984AD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6" w:type="dxa"/>
          </w:tcPr>
          <w:p w:rsidR="007E5234" w:rsidRPr="00984AD1" w:rsidRDefault="007E5234" w:rsidP="00984AD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06" w:type="dxa"/>
          </w:tcPr>
          <w:p w:rsidR="007E5234" w:rsidRPr="00984AD1" w:rsidRDefault="007E5234" w:rsidP="00984AD1">
            <w:pPr>
              <w:rPr>
                <w:rFonts w:ascii="Times New Roman" w:hAnsi="Times New Roman" w:cs="Times New Roman"/>
              </w:rPr>
            </w:pPr>
            <w:r w:rsidRPr="00984AD1">
              <w:rPr>
                <w:rFonts w:ascii="Times New Roman" w:eastAsia="Arial Unicode MS" w:hAnsi="Times New Roman" w:cs="Times New Roman"/>
                <w:color w:val="000000"/>
              </w:rPr>
              <w:t>Способы подачи сигналов бедствия</w:t>
            </w:r>
          </w:p>
        </w:tc>
        <w:tc>
          <w:tcPr>
            <w:tcW w:w="2108" w:type="dxa"/>
            <w:gridSpan w:val="2"/>
          </w:tcPr>
          <w:p w:rsidR="007E5234" w:rsidRPr="00984AD1" w:rsidRDefault="007E5234" w:rsidP="00984AD1">
            <w:pPr>
              <w:rPr>
                <w:rFonts w:ascii="Times New Roman" w:hAnsi="Times New Roman" w:cs="Times New Roman"/>
              </w:rPr>
            </w:pPr>
            <w:r w:rsidRPr="00984AD1">
              <w:rPr>
                <w:rFonts w:ascii="Times New Roman" w:hAnsi="Times New Roman" w:cs="Times New Roman"/>
              </w:rPr>
              <w:t>Специальные средства подачи сигналов бедствия</w:t>
            </w:r>
          </w:p>
        </w:tc>
        <w:tc>
          <w:tcPr>
            <w:tcW w:w="1915" w:type="dxa"/>
          </w:tcPr>
          <w:p w:rsidR="007E5234" w:rsidRPr="00984AD1" w:rsidRDefault="007E5234" w:rsidP="00984AD1">
            <w:pPr>
              <w:rPr>
                <w:rFonts w:ascii="Times New Roman" w:hAnsi="Times New Roman" w:cs="Times New Roman"/>
              </w:rPr>
            </w:pPr>
            <w:r w:rsidRPr="00984AD1">
              <w:rPr>
                <w:rFonts w:ascii="Times New Roman" w:hAnsi="Times New Roman" w:cs="Times New Roman"/>
              </w:rPr>
              <w:t>Сигнал, международные сигналы о помощи</w:t>
            </w:r>
          </w:p>
        </w:tc>
        <w:tc>
          <w:tcPr>
            <w:tcW w:w="1992" w:type="dxa"/>
          </w:tcPr>
          <w:p w:rsidR="007E5234" w:rsidRPr="00984AD1" w:rsidRDefault="007E5234" w:rsidP="00984AD1">
            <w:pPr>
              <w:rPr>
                <w:rFonts w:ascii="Times New Roman" w:hAnsi="Times New Roman" w:cs="Times New Roman"/>
              </w:rPr>
            </w:pPr>
            <w:r w:rsidRPr="00984AD1">
              <w:rPr>
                <w:rFonts w:ascii="Times New Roman" w:hAnsi="Times New Roman" w:cs="Times New Roman"/>
              </w:rPr>
              <w:t>Узнать как подавать сигналы бедствия подручными методами и с помощью специальных средств</w:t>
            </w:r>
          </w:p>
        </w:tc>
        <w:tc>
          <w:tcPr>
            <w:tcW w:w="2140" w:type="dxa"/>
          </w:tcPr>
          <w:p w:rsidR="007E5234" w:rsidRPr="00984AD1" w:rsidRDefault="007E5234" w:rsidP="00984AD1">
            <w:pPr>
              <w:rPr>
                <w:rFonts w:ascii="Times New Roman" w:hAnsi="Times New Roman" w:cs="Times New Roman"/>
              </w:rPr>
            </w:pPr>
            <w:r w:rsidRPr="00984AD1">
              <w:rPr>
                <w:rFonts w:ascii="Times New Roman" w:hAnsi="Times New Roman" w:cs="Times New Roman"/>
              </w:rPr>
              <w:t>Уметь подавать сигналы бедствия</w:t>
            </w:r>
          </w:p>
        </w:tc>
        <w:tc>
          <w:tcPr>
            <w:tcW w:w="2030" w:type="dxa"/>
            <w:gridSpan w:val="3"/>
          </w:tcPr>
          <w:p w:rsidR="007E5234" w:rsidRPr="00984AD1" w:rsidRDefault="007E5234" w:rsidP="00984AD1">
            <w:pPr>
              <w:jc w:val="both"/>
              <w:rPr>
                <w:rFonts w:ascii="Times New Roman" w:hAnsi="Times New Roman" w:cs="Times New Roman"/>
              </w:rPr>
            </w:pPr>
            <w:r w:rsidRPr="00984AD1">
              <w:rPr>
                <w:rFonts w:ascii="Times New Roman" w:hAnsi="Times New Roman" w:cs="Times New Roman"/>
              </w:rPr>
              <w:t>Использовать приобретенные знания в случае возникновения экстремальной ситуации</w:t>
            </w:r>
          </w:p>
        </w:tc>
        <w:tc>
          <w:tcPr>
            <w:tcW w:w="1459" w:type="dxa"/>
            <w:gridSpan w:val="2"/>
          </w:tcPr>
          <w:p w:rsidR="007E5234" w:rsidRPr="00984AD1" w:rsidRDefault="007E5234" w:rsidP="00984AD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984AD1">
              <w:rPr>
                <w:rFonts w:ascii="Times New Roman" w:hAnsi="Times New Roman" w:cs="Times New Roman"/>
              </w:rPr>
              <w:t>§9</w:t>
            </w:r>
          </w:p>
          <w:p w:rsidR="007E5234" w:rsidRPr="00984AD1" w:rsidRDefault="007E5234" w:rsidP="00984AD1">
            <w:pPr>
              <w:jc w:val="both"/>
              <w:rPr>
                <w:rFonts w:ascii="Times New Roman" w:hAnsi="Times New Roman" w:cs="Times New Roman"/>
              </w:rPr>
            </w:pPr>
            <w:r w:rsidRPr="00984AD1">
              <w:rPr>
                <w:rFonts w:ascii="Times New Roman" w:hAnsi="Times New Roman" w:cs="Times New Roman"/>
              </w:rPr>
              <w:t>Стр.50-53, вопросы и задания</w:t>
            </w:r>
          </w:p>
        </w:tc>
      </w:tr>
      <w:tr w:rsidR="007E5234" w:rsidRPr="00895772" w:rsidTr="00DD3DB5">
        <w:trPr>
          <w:trHeight w:val="1114"/>
        </w:trPr>
        <w:tc>
          <w:tcPr>
            <w:tcW w:w="790" w:type="dxa"/>
          </w:tcPr>
          <w:p w:rsidR="007E5234" w:rsidRPr="00984AD1" w:rsidRDefault="007E5234" w:rsidP="00984AD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84AD1">
              <w:rPr>
                <w:rFonts w:ascii="Times New Roman" w:hAnsi="Times New Roman" w:cs="Times New Roman"/>
                <w:b/>
                <w:bCs/>
              </w:rPr>
              <w:t>10</w:t>
            </w:r>
          </w:p>
          <w:p w:rsidR="007E5234" w:rsidRPr="00984AD1" w:rsidRDefault="007E5234" w:rsidP="00984AD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7E5234" w:rsidRPr="00984AD1" w:rsidRDefault="007E5234" w:rsidP="00984AD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7E5234" w:rsidRPr="00984AD1" w:rsidRDefault="007E5234" w:rsidP="00984AD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7E5234" w:rsidRPr="00984AD1" w:rsidRDefault="007E5234" w:rsidP="00984AD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96" w:type="dxa"/>
          </w:tcPr>
          <w:p w:rsidR="007E5234" w:rsidRPr="00984AD1" w:rsidRDefault="007E5234" w:rsidP="00984AD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6" w:type="dxa"/>
          </w:tcPr>
          <w:p w:rsidR="007E5234" w:rsidRPr="00984AD1" w:rsidRDefault="007E5234" w:rsidP="00984AD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06" w:type="dxa"/>
          </w:tcPr>
          <w:p w:rsidR="007E5234" w:rsidRPr="00984AD1" w:rsidRDefault="007E5234" w:rsidP="00984AD1">
            <w:pPr>
              <w:rPr>
                <w:rFonts w:ascii="Times New Roman" w:hAnsi="Times New Roman" w:cs="Times New Roman"/>
              </w:rPr>
            </w:pPr>
            <w:r w:rsidRPr="00984AD1">
              <w:rPr>
                <w:rFonts w:ascii="Times New Roman" w:eastAsia="Arial Unicode MS" w:hAnsi="Times New Roman" w:cs="Times New Roman"/>
                <w:color w:val="000000"/>
              </w:rPr>
              <w:t>Ориентирование по компасу</w:t>
            </w:r>
          </w:p>
        </w:tc>
        <w:tc>
          <w:tcPr>
            <w:tcW w:w="2108" w:type="dxa"/>
            <w:gridSpan w:val="2"/>
          </w:tcPr>
          <w:p w:rsidR="007E5234" w:rsidRPr="00984AD1" w:rsidRDefault="007E5234" w:rsidP="00984AD1">
            <w:pPr>
              <w:rPr>
                <w:rFonts w:ascii="Times New Roman" w:hAnsi="Times New Roman" w:cs="Times New Roman"/>
              </w:rPr>
            </w:pPr>
            <w:r w:rsidRPr="00984AD1">
              <w:rPr>
                <w:rFonts w:ascii="Times New Roman" w:hAnsi="Times New Roman" w:cs="Times New Roman"/>
              </w:rPr>
              <w:t>Знания об ориентировании на местности с помощью компаса</w:t>
            </w:r>
          </w:p>
        </w:tc>
        <w:tc>
          <w:tcPr>
            <w:tcW w:w="1915" w:type="dxa"/>
          </w:tcPr>
          <w:p w:rsidR="007E5234" w:rsidRPr="00984AD1" w:rsidRDefault="007E5234" w:rsidP="00984AD1">
            <w:pPr>
              <w:rPr>
                <w:rFonts w:ascii="Times New Roman" w:hAnsi="Times New Roman" w:cs="Times New Roman"/>
              </w:rPr>
            </w:pPr>
            <w:r w:rsidRPr="00984AD1">
              <w:rPr>
                <w:rFonts w:ascii="Times New Roman" w:hAnsi="Times New Roman" w:cs="Times New Roman"/>
              </w:rPr>
              <w:t>Ориентирование, компас, азимут</w:t>
            </w:r>
          </w:p>
        </w:tc>
        <w:tc>
          <w:tcPr>
            <w:tcW w:w="1992" w:type="dxa"/>
          </w:tcPr>
          <w:p w:rsidR="007E5234" w:rsidRPr="00984AD1" w:rsidRDefault="007E5234" w:rsidP="00984AD1">
            <w:pPr>
              <w:rPr>
                <w:rFonts w:ascii="Times New Roman" w:hAnsi="Times New Roman" w:cs="Times New Roman"/>
              </w:rPr>
            </w:pPr>
            <w:r w:rsidRPr="00984AD1">
              <w:rPr>
                <w:rFonts w:ascii="Times New Roman" w:hAnsi="Times New Roman" w:cs="Times New Roman"/>
              </w:rPr>
              <w:t>Знать правила пользования компасом</w:t>
            </w:r>
          </w:p>
        </w:tc>
        <w:tc>
          <w:tcPr>
            <w:tcW w:w="2140" w:type="dxa"/>
          </w:tcPr>
          <w:p w:rsidR="007E5234" w:rsidRPr="00984AD1" w:rsidRDefault="007E5234" w:rsidP="00984AD1">
            <w:pPr>
              <w:rPr>
                <w:rFonts w:ascii="Times New Roman" w:hAnsi="Times New Roman" w:cs="Times New Roman"/>
              </w:rPr>
            </w:pPr>
            <w:r w:rsidRPr="00984AD1">
              <w:rPr>
                <w:rFonts w:ascii="Times New Roman" w:hAnsi="Times New Roman" w:cs="Times New Roman"/>
              </w:rPr>
              <w:t>Использовать приобретенные знания при ориентировании на местности</w:t>
            </w:r>
          </w:p>
        </w:tc>
        <w:tc>
          <w:tcPr>
            <w:tcW w:w="2030" w:type="dxa"/>
            <w:gridSpan w:val="3"/>
          </w:tcPr>
          <w:p w:rsidR="007E5234" w:rsidRPr="00984AD1" w:rsidRDefault="007E5234" w:rsidP="00984AD1">
            <w:pPr>
              <w:jc w:val="both"/>
              <w:rPr>
                <w:rFonts w:ascii="Times New Roman" w:hAnsi="Times New Roman" w:cs="Times New Roman"/>
              </w:rPr>
            </w:pPr>
            <w:r w:rsidRPr="00984AD1">
              <w:rPr>
                <w:rFonts w:ascii="Times New Roman" w:hAnsi="Times New Roman" w:cs="Times New Roman"/>
              </w:rPr>
              <w:t xml:space="preserve">Уметь  ориентироваться на местности с помощью компаса </w:t>
            </w:r>
          </w:p>
        </w:tc>
        <w:tc>
          <w:tcPr>
            <w:tcW w:w="1459" w:type="dxa"/>
            <w:gridSpan w:val="2"/>
          </w:tcPr>
          <w:p w:rsidR="007E5234" w:rsidRPr="00984AD1" w:rsidRDefault="007E5234" w:rsidP="00984AD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984AD1">
              <w:rPr>
                <w:rFonts w:ascii="Times New Roman" w:hAnsi="Times New Roman" w:cs="Times New Roman"/>
              </w:rPr>
              <w:t>§10</w:t>
            </w:r>
          </w:p>
          <w:p w:rsidR="007E5234" w:rsidRPr="00984AD1" w:rsidRDefault="007E5234" w:rsidP="00984AD1">
            <w:pPr>
              <w:jc w:val="both"/>
              <w:rPr>
                <w:rFonts w:ascii="Times New Roman" w:hAnsi="Times New Roman" w:cs="Times New Roman"/>
              </w:rPr>
            </w:pPr>
            <w:r w:rsidRPr="00984AD1">
              <w:rPr>
                <w:rFonts w:ascii="Times New Roman" w:hAnsi="Times New Roman" w:cs="Times New Roman"/>
              </w:rPr>
              <w:t>Стр.54-57, вопросы и задания</w:t>
            </w:r>
          </w:p>
        </w:tc>
      </w:tr>
      <w:tr w:rsidR="007E5234" w:rsidRPr="00895772" w:rsidTr="00DD3DB5">
        <w:trPr>
          <w:trHeight w:val="1508"/>
        </w:trPr>
        <w:tc>
          <w:tcPr>
            <w:tcW w:w="790" w:type="dxa"/>
          </w:tcPr>
          <w:p w:rsidR="007E5234" w:rsidRPr="00984AD1" w:rsidRDefault="007E5234" w:rsidP="00984AD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84AD1">
              <w:rPr>
                <w:rFonts w:ascii="Times New Roman" w:hAnsi="Times New Roman" w:cs="Times New Roman"/>
                <w:b/>
                <w:bCs/>
              </w:rPr>
              <w:t>11</w:t>
            </w:r>
          </w:p>
          <w:p w:rsidR="007E5234" w:rsidRPr="00984AD1" w:rsidRDefault="007E5234" w:rsidP="00984AD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7E5234" w:rsidRPr="00984AD1" w:rsidRDefault="007E5234" w:rsidP="00984AD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7E5234" w:rsidRPr="00984AD1" w:rsidRDefault="007E5234" w:rsidP="00984AD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7E5234" w:rsidRPr="00984AD1" w:rsidRDefault="007E5234" w:rsidP="00984AD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7E5234" w:rsidRPr="00984AD1" w:rsidRDefault="007E5234" w:rsidP="00984AD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96" w:type="dxa"/>
          </w:tcPr>
          <w:p w:rsidR="007E5234" w:rsidRPr="00984AD1" w:rsidRDefault="007E5234" w:rsidP="00984AD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6" w:type="dxa"/>
          </w:tcPr>
          <w:p w:rsidR="007E5234" w:rsidRPr="00984AD1" w:rsidRDefault="007E5234" w:rsidP="00984AD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06" w:type="dxa"/>
          </w:tcPr>
          <w:p w:rsidR="007E5234" w:rsidRPr="00984AD1" w:rsidRDefault="007E5234" w:rsidP="00984AD1">
            <w:pPr>
              <w:rPr>
                <w:rFonts w:ascii="Times New Roman" w:hAnsi="Times New Roman" w:cs="Times New Roman"/>
              </w:rPr>
            </w:pPr>
            <w:r w:rsidRPr="00984AD1">
              <w:rPr>
                <w:rFonts w:ascii="Times New Roman" w:eastAsia="Arial Unicode MS" w:hAnsi="Times New Roman" w:cs="Times New Roman"/>
                <w:color w:val="000000"/>
              </w:rPr>
              <w:t>Ориентирование по компасу. Движение по азимуту</w:t>
            </w:r>
          </w:p>
        </w:tc>
        <w:tc>
          <w:tcPr>
            <w:tcW w:w="2108" w:type="dxa"/>
            <w:gridSpan w:val="2"/>
          </w:tcPr>
          <w:p w:rsidR="007E5234" w:rsidRPr="00984AD1" w:rsidRDefault="007E5234" w:rsidP="00984AD1">
            <w:pPr>
              <w:rPr>
                <w:rFonts w:ascii="Times New Roman" w:hAnsi="Times New Roman" w:cs="Times New Roman"/>
              </w:rPr>
            </w:pPr>
            <w:r w:rsidRPr="00984AD1">
              <w:rPr>
                <w:rFonts w:ascii="Times New Roman" w:hAnsi="Times New Roman" w:cs="Times New Roman"/>
              </w:rPr>
              <w:t>Знания об ориентировании на местности с помощью компаса</w:t>
            </w:r>
          </w:p>
        </w:tc>
        <w:tc>
          <w:tcPr>
            <w:tcW w:w="1915" w:type="dxa"/>
          </w:tcPr>
          <w:p w:rsidR="007E5234" w:rsidRPr="00984AD1" w:rsidRDefault="007E5234" w:rsidP="00984AD1">
            <w:pPr>
              <w:rPr>
                <w:rFonts w:ascii="Times New Roman" w:hAnsi="Times New Roman" w:cs="Times New Roman"/>
              </w:rPr>
            </w:pPr>
            <w:r w:rsidRPr="00984AD1">
              <w:rPr>
                <w:rFonts w:ascii="Times New Roman" w:hAnsi="Times New Roman" w:cs="Times New Roman"/>
              </w:rPr>
              <w:t>Ориентирование, компас, азимут</w:t>
            </w:r>
          </w:p>
        </w:tc>
        <w:tc>
          <w:tcPr>
            <w:tcW w:w="1992" w:type="dxa"/>
          </w:tcPr>
          <w:p w:rsidR="007E5234" w:rsidRPr="00984AD1" w:rsidRDefault="007E5234" w:rsidP="00984AD1">
            <w:pPr>
              <w:rPr>
                <w:rFonts w:ascii="Times New Roman" w:hAnsi="Times New Roman" w:cs="Times New Roman"/>
              </w:rPr>
            </w:pPr>
            <w:r w:rsidRPr="00984AD1">
              <w:rPr>
                <w:rFonts w:ascii="Times New Roman" w:hAnsi="Times New Roman" w:cs="Times New Roman"/>
              </w:rPr>
              <w:t>Знать правила пользования компасом</w:t>
            </w:r>
          </w:p>
        </w:tc>
        <w:tc>
          <w:tcPr>
            <w:tcW w:w="2140" w:type="dxa"/>
          </w:tcPr>
          <w:p w:rsidR="007E5234" w:rsidRPr="00984AD1" w:rsidRDefault="007E5234" w:rsidP="00984AD1">
            <w:pPr>
              <w:rPr>
                <w:rFonts w:ascii="Times New Roman" w:hAnsi="Times New Roman" w:cs="Times New Roman"/>
              </w:rPr>
            </w:pPr>
            <w:r w:rsidRPr="00984AD1">
              <w:rPr>
                <w:rFonts w:ascii="Times New Roman" w:hAnsi="Times New Roman" w:cs="Times New Roman"/>
              </w:rPr>
              <w:t>Использовать приобретенные знания при ориентировании на местности</w:t>
            </w:r>
          </w:p>
        </w:tc>
        <w:tc>
          <w:tcPr>
            <w:tcW w:w="2030" w:type="dxa"/>
            <w:gridSpan w:val="3"/>
          </w:tcPr>
          <w:p w:rsidR="007E5234" w:rsidRPr="00984AD1" w:rsidRDefault="007E5234" w:rsidP="00984AD1">
            <w:pPr>
              <w:rPr>
                <w:rFonts w:ascii="Times New Roman" w:hAnsi="Times New Roman" w:cs="Times New Roman"/>
              </w:rPr>
            </w:pPr>
            <w:r w:rsidRPr="00984AD1">
              <w:rPr>
                <w:rFonts w:ascii="Times New Roman" w:hAnsi="Times New Roman" w:cs="Times New Roman"/>
              </w:rPr>
              <w:t>Уметь  ориентироваться на местности с помощью компаса, двигаться по азимуту</w:t>
            </w:r>
          </w:p>
        </w:tc>
        <w:tc>
          <w:tcPr>
            <w:tcW w:w="1459" w:type="dxa"/>
            <w:gridSpan w:val="2"/>
          </w:tcPr>
          <w:p w:rsidR="007E5234" w:rsidRPr="00984AD1" w:rsidRDefault="007E5234" w:rsidP="00984AD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984AD1">
              <w:rPr>
                <w:rFonts w:ascii="Times New Roman" w:hAnsi="Times New Roman" w:cs="Times New Roman"/>
              </w:rPr>
              <w:t>§10</w:t>
            </w:r>
          </w:p>
          <w:p w:rsidR="007E5234" w:rsidRPr="00984AD1" w:rsidRDefault="007E5234" w:rsidP="00984AD1">
            <w:pPr>
              <w:jc w:val="both"/>
              <w:rPr>
                <w:rFonts w:ascii="Times New Roman" w:hAnsi="Times New Roman" w:cs="Times New Roman"/>
              </w:rPr>
            </w:pPr>
            <w:r w:rsidRPr="00984AD1">
              <w:rPr>
                <w:rFonts w:ascii="Times New Roman" w:hAnsi="Times New Roman" w:cs="Times New Roman"/>
              </w:rPr>
              <w:t>Стр.54-57, вопросы и задания</w:t>
            </w:r>
          </w:p>
        </w:tc>
      </w:tr>
      <w:tr w:rsidR="007E5234" w:rsidRPr="00895772" w:rsidTr="00DD3DB5">
        <w:trPr>
          <w:trHeight w:val="1414"/>
        </w:trPr>
        <w:tc>
          <w:tcPr>
            <w:tcW w:w="790" w:type="dxa"/>
          </w:tcPr>
          <w:p w:rsidR="007E5234" w:rsidRPr="00984AD1" w:rsidRDefault="007E5234" w:rsidP="00984AD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84AD1">
              <w:rPr>
                <w:rFonts w:ascii="Times New Roman" w:hAnsi="Times New Roman" w:cs="Times New Roman"/>
                <w:b/>
                <w:bCs/>
              </w:rPr>
              <w:t>12</w:t>
            </w:r>
          </w:p>
          <w:p w:rsidR="007E5234" w:rsidRPr="00984AD1" w:rsidRDefault="007E5234" w:rsidP="00984AD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7E5234" w:rsidRPr="00984AD1" w:rsidRDefault="007E5234" w:rsidP="00984AD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7E5234" w:rsidRPr="00984AD1" w:rsidRDefault="007E5234" w:rsidP="00984AD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7E5234" w:rsidRPr="00984AD1" w:rsidRDefault="007E5234" w:rsidP="00984AD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7E5234" w:rsidRPr="00984AD1" w:rsidRDefault="007E5234" w:rsidP="00984AD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7E5234" w:rsidRPr="00984AD1" w:rsidRDefault="007E5234" w:rsidP="00984AD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96" w:type="dxa"/>
          </w:tcPr>
          <w:p w:rsidR="007E5234" w:rsidRPr="00984AD1" w:rsidRDefault="007E5234" w:rsidP="00984AD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6" w:type="dxa"/>
          </w:tcPr>
          <w:p w:rsidR="007E5234" w:rsidRPr="00984AD1" w:rsidRDefault="007E5234" w:rsidP="00984AD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06" w:type="dxa"/>
          </w:tcPr>
          <w:p w:rsidR="007E5234" w:rsidRPr="00984AD1" w:rsidRDefault="007E5234" w:rsidP="00984AD1">
            <w:pPr>
              <w:rPr>
                <w:rFonts w:ascii="Times New Roman" w:hAnsi="Times New Roman" w:cs="Times New Roman"/>
              </w:rPr>
            </w:pPr>
            <w:r w:rsidRPr="00984AD1">
              <w:rPr>
                <w:rFonts w:ascii="Times New Roman" w:eastAsia="Arial Unicode MS" w:hAnsi="Times New Roman" w:cs="Times New Roman"/>
                <w:color w:val="000000"/>
              </w:rPr>
              <w:t>Ориентирование по Солнцу, Луне, звёздам</w:t>
            </w:r>
          </w:p>
        </w:tc>
        <w:tc>
          <w:tcPr>
            <w:tcW w:w="2108" w:type="dxa"/>
            <w:gridSpan w:val="2"/>
          </w:tcPr>
          <w:p w:rsidR="007E5234" w:rsidRPr="00984AD1" w:rsidRDefault="007E5234" w:rsidP="00984AD1">
            <w:pPr>
              <w:rPr>
                <w:rFonts w:ascii="Times New Roman" w:hAnsi="Times New Roman" w:cs="Times New Roman"/>
              </w:rPr>
            </w:pPr>
            <w:r w:rsidRPr="00984AD1">
              <w:rPr>
                <w:rFonts w:ascii="Times New Roman" w:hAnsi="Times New Roman" w:cs="Times New Roman"/>
              </w:rPr>
              <w:t xml:space="preserve">Знания об ориентировании на местности по </w:t>
            </w:r>
            <w:r w:rsidRPr="00984AD1">
              <w:rPr>
                <w:rFonts w:ascii="Times New Roman" w:eastAsia="Arial Unicode MS" w:hAnsi="Times New Roman" w:cs="Times New Roman"/>
                <w:color w:val="000000"/>
              </w:rPr>
              <w:t xml:space="preserve"> Солнцу, Луне, звёздам</w:t>
            </w:r>
          </w:p>
          <w:p w:rsidR="007E5234" w:rsidRPr="00984AD1" w:rsidRDefault="007E5234" w:rsidP="00984A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5" w:type="dxa"/>
          </w:tcPr>
          <w:p w:rsidR="007E5234" w:rsidRPr="00984AD1" w:rsidRDefault="007E5234" w:rsidP="00984AD1">
            <w:pPr>
              <w:rPr>
                <w:rFonts w:ascii="Times New Roman" w:hAnsi="Times New Roman" w:cs="Times New Roman"/>
              </w:rPr>
            </w:pPr>
            <w:r w:rsidRPr="00984AD1">
              <w:rPr>
                <w:rFonts w:ascii="Times New Roman" w:hAnsi="Times New Roman" w:cs="Times New Roman"/>
              </w:rPr>
              <w:t>Стороны света, гномон, местное время</w:t>
            </w:r>
          </w:p>
          <w:p w:rsidR="007E5234" w:rsidRPr="00984AD1" w:rsidRDefault="007E5234" w:rsidP="00984AD1">
            <w:pPr>
              <w:rPr>
                <w:rFonts w:ascii="Times New Roman" w:hAnsi="Times New Roman" w:cs="Times New Roman"/>
              </w:rPr>
            </w:pPr>
          </w:p>
          <w:p w:rsidR="007E5234" w:rsidRPr="00984AD1" w:rsidRDefault="007E5234" w:rsidP="00984AD1">
            <w:pPr>
              <w:rPr>
                <w:rFonts w:ascii="Times New Roman" w:hAnsi="Times New Roman" w:cs="Times New Roman"/>
              </w:rPr>
            </w:pPr>
          </w:p>
          <w:p w:rsidR="007E5234" w:rsidRPr="00984AD1" w:rsidRDefault="007E5234" w:rsidP="00984AD1">
            <w:pPr>
              <w:rPr>
                <w:rFonts w:ascii="Times New Roman" w:hAnsi="Times New Roman" w:cs="Times New Roman"/>
              </w:rPr>
            </w:pPr>
          </w:p>
          <w:p w:rsidR="007E5234" w:rsidRPr="00984AD1" w:rsidRDefault="007E5234" w:rsidP="00984A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2" w:type="dxa"/>
          </w:tcPr>
          <w:p w:rsidR="007E5234" w:rsidRPr="00984AD1" w:rsidRDefault="007E5234" w:rsidP="00984AD1">
            <w:pPr>
              <w:rPr>
                <w:rFonts w:ascii="Times New Roman" w:hAnsi="Times New Roman" w:cs="Times New Roman"/>
              </w:rPr>
            </w:pPr>
            <w:r w:rsidRPr="00984AD1">
              <w:rPr>
                <w:rFonts w:ascii="Times New Roman" w:hAnsi="Times New Roman" w:cs="Times New Roman"/>
              </w:rPr>
              <w:t>Порядок действий при ориентировании</w:t>
            </w:r>
            <w:r w:rsidRPr="00984AD1">
              <w:rPr>
                <w:rFonts w:ascii="Times New Roman" w:eastAsia="Arial Unicode MS" w:hAnsi="Times New Roman" w:cs="Times New Roman"/>
                <w:color w:val="000000"/>
              </w:rPr>
              <w:t xml:space="preserve"> по Солнцу, Луне, звёздам</w:t>
            </w:r>
          </w:p>
          <w:p w:rsidR="007E5234" w:rsidRPr="00984AD1" w:rsidRDefault="007E5234" w:rsidP="00984AD1">
            <w:pPr>
              <w:rPr>
                <w:rFonts w:ascii="Times New Roman" w:hAnsi="Times New Roman" w:cs="Times New Roman"/>
              </w:rPr>
            </w:pPr>
          </w:p>
          <w:p w:rsidR="007E5234" w:rsidRPr="00984AD1" w:rsidRDefault="007E5234" w:rsidP="00984AD1">
            <w:pPr>
              <w:rPr>
                <w:rFonts w:ascii="Times New Roman" w:hAnsi="Times New Roman" w:cs="Times New Roman"/>
              </w:rPr>
            </w:pPr>
          </w:p>
          <w:p w:rsidR="007E5234" w:rsidRPr="00984AD1" w:rsidRDefault="007E5234" w:rsidP="00984AD1">
            <w:pPr>
              <w:rPr>
                <w:rFonts w:ascii="Times New Roman" w:hAnsi="Times New Roman" w:cs="Times New Roman"/>
              </w:rPr>
            </w:pPr>
          </w:p>
          <w:p w:rsidR="007E5234" w:rsidRPr="00984AD1" w:rsidRDefault="007E5234" w:rsidP="00984A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0" w:type="dxa"/>
          </w:tcPr>
          <w:p w:rsidR="007E5234" w:rsidRPr="00984AD1" w:rsidRDefault="007E5234" w:rsidP="00984AD1">
            <w:pPr>
              <w:rPr>
                <w:rFonts w:ascii="Times New Roman" w:hAnsi="Times New Roman" w:cs="Times New Roman"/>
              </w:rPr>
            </w:pPr>
            <w:r w:rsidRPr="00984AD1">
              <w:rPr>
                <w:rFonts w:ascii="Times New Roman" w:hAnsi="Times New Roman" w:cs="Times New Roman"/>
              </w:rPr>
              <w:t>Использовать приобретенные знания при ориентировании на местности</w:t>
            </w:r>
          </w:p>
        </w:tc>
        <w:tc>
          <w:tcPr>
            <w:tcW w:w="1984" w:type="dxa"/>
          </w:tcPr>
          <w:p w:rsidR="007E5234" w:rsidRPr="00984AD1" w:rsidRDefault="007E5234" w:rsidP="00984AD1">
            <w:pPr>
              <w:rPr>
                <w:rFonts w:ascii="Times New Roman" w:hAnsi="Times New Roman" w:cs="Times New Roman"/>
              </w:rPr>
            </w:pPr>
            <w:r w:rsidRPr="00984AD1">
              <w:rPr>
                <w:rFonts w:ascii="Times New Roman" w:hAnsi="Times New Roman" w:cs="Times New Roman"/>
              </w:rPr>
              <w:t xml:space="preserve">Уметь правильно действовать </w:t>
            </w:r>
          </w:p>
          <w:p w:rsidR="007E5234" w:rsidRPr="00984AD1" w:rsidRDefault="007E5234" w:rsidP="00984AD1">
            <w:pPr>
              <w:rPr>
                <w:rFonts w:ascii="Times New Roman" w:hAnsi="Times New Roman" w:cs="Times New Roman"/>
              </w:rPr>
            </w:pPr>
            <w:r w:rsidRPr="00984AD1">
              <w:rPr>
                <w:rFonts w:ascii="Times New Roman" w:hAnsi="Times New Roman" w:cs="Times New Roman"/>
              </w:rPr>
              <w:t xml:space="preserve">при ориентировании на местности </w:t>
            </w:r>
            <w:r w:rsidRPr="00984AD1">
              <w:rPr>
                <w:rFonts w:ascii="Times New Roman" w:eastAsia="Arial Unicode MS" w:hAnsi="Times New Roman" w:cs="Times New Roman"/>
                <w:color w:val="000000"/>
              </w:rPr>
              <w:t xml:space="preserve"> по Солнцу, Луне, звёздам</w:t>
            </w:r>
          </w:p>
        </w:tc>
        <w:tc>
          <w:tcPr>
            <w:tcW w:w="1505" w:type="dxa"/>
            <w:gridSpan w:val="4"/>
          </w:tcPr>
          <w:p w:rsidR="007E5234" w:rsidRPr="00984AD1" w:rsidRDefault="007E5234" w:rsidP="00984AD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984AD1">
              <w:rPr>
                <w:rFonts w:ascii="Times New Roman" w:hAnsi="Times New Roman" w:cs="Times New Roman"/>
              </w:rPr>
              <w:t>§11</w:t>
            </w:r>
          </w:p>
          <w:p w:rsidR="007E5234" w:rsidRPr="00984AD1" w:rsidRDefault="007E5234" w:rsidP="00984AD1">
            <w:pPr>
              <w:rPr>
                <w:rFonts w:ascii="Times New Roman" w:hAnsi="Times New Roman" w:cs="Times New Roman"/>
              </w:rPr>
            </w:pPr>
            <w:r w:rsidRPr="00984AD1">
              <w:rPr>
                <w:rFonts w:ascii="Times New Roman" w:hAnsi="Times New Roman" w:cs="Times New Roman"/>
              </w:rPr>
              <w:t>Стр.58-62, вопросы и задания</w:t>
            </w:r>
          </w:p>
        </w:tc>
      </w:tr>
      <w:tr w:rsidR="007E5234" w:rsidRPr="00895772" w:rsidTr="00DD3DB5">
        <w:trPr>
          <w:trHeight w:val="1662"/>
        </w:trPr>
        <w:tc>
          <w:tcPr>
            <w:tcW w:w="790" w:type="dxa"/>
          </w:tcPr>
          <w:p w:rsidR="007E5234" w:rsidRPr="00984AD1" w:rsidRDefault="007E5234" w:rsidP="00984AD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84AD1">
              <w:rPr>
                <w:rFonts w:ascii="Times New Roman" w:hAnsi="Times New Roman" w:cs="Times New Roman"/>
                <w:b/>
                <w:bCs/>
              </w:rPr>
              <w:t>13</w:t>
            </w:r>
          </w:p>
          <w:p w:rsidR="007E5234" w:rsidRPr="00984AD1" w:rsidRDefault="007E5234" w:rsidP="00984AD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7E5234" w:rsidRPr="00984AD1" w:rsidRDefault="007E5234" w:rsidP="00984AD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96" w:type="dxa"/>
          </w:tcPr>
          <w:p w:rsidR="007E5234" w:rsidRPr="00984AD1" w:rsidRDefault="007E5234" w:rsidP="00984AD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6" w:type="dxa"/>
          </w:tcPr>
          <w:p w:rsidR="007E5234" w:rsidRPr="00984AD1" w:rsidRDefault="007E5234" w:rsidP="00984AD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06" w:type="dxa"/>
          </w:tcPr>
          <w:p w:rsidR="007E5234" w:rsidRPr="00984AD1" w:rsidRDefault="007E5234" w:rsidP="00984AD1">
            <w:pPr>
              <w:rPr>
                <w:rFonts w:ascii="Times New Roman" w:hAnsi="Times New Roman" w:cs="Times New Roman"/>
              </w:rPr>
            </w:pPr>
            <w:r w:rsidRPr="00984AD1">
              <w:rPr>
                <w:rFonts w:ascii="Times New Roman" w:eastAsia="Arial Unicode MS" w:hAnsi="Times New Roman" w:cs="Times New Roman"/>
                <w:color w:val="000000"/>
              </w:rPr>
              <w:t>Ориентирование по местным признакам</w:t>
            </w:r>
          </w:p>
        </w:tc>
        <w:tc>
          <w:tcPr>
            <w:tcW w:w="2108" w:type="dxa"/>
            <w:gridSpan w:val="2"/>
          </w:tcPr>
          <w:p w:rsidR="007E5234" w:rsidRPr="00984AD1" w:rsidRDefault="007E5234" w:rsidP="00984AD1">
            <w:pPr>
              <w:rPr>
                <w:rFonts w:ascii="Times New Roman" w:hAnsi="Times New Roman" w:cs="Times New Roman"/>
              </w:rPr>
            </w:pPr>
            <w:r w:rsidRPr="00984AD1">
              <w:rPr>
                <w:rFonts w:ascii="Times New Roman" w:hAnsi="Times New Roman" w:cs="Times New Roman"/>
              </w:rPr>
              <w:t xml:space="preserve">  Знания об ориентировании на местности по </w:t>
            </w:r>
            <w:r w:rsidRPr="00984AD1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 xml:space="preserve"> местным признакам</w:t>
            </w:r>
            <w:r w:rsidRPr="00984AD1">
              <w:rPr>
                <w:rFonts w:ascii="Times New Roman" w:hAnsi="Times New Roman" w:cs="Times New Roman"/>
              </w:rPr>
              <w:t xml:space="preserve">  </w:t>
            </w:r>
            <w:r w:rsidRPr="00984AD1">
              <w:rPr>
                <w:rFonts w:ascii="Times New Roman" w:eastAsia="Arial Unicode MS" w:hAnsi="Times New Roman" w:cs="Times New Roman"/>
                <w:color w:val="000000"/>
              </w:rPr>
              <w:t xml:space="preserve"> </w:t>
            </w:r>
          </w:p>
        </w:tc>
        <w:tc>
          <w:tcPr>
            <w:tcW w:w="1915" w:type="dxa"/>
          </w:tcPr>
          <w:p w:rsidR="007E5234" w:rsidRPr="00984AD1" w:rsidRDefault="007E5234" w:rsidP="00984AD1">
            <w:pPr>
              <w:rPr>
                <w:rFonts w:ascii="Times New Roman" w:hAnsi="Times New Roman" w:cs="Times New Roman"/>
              </w:rPr>
            </w:pPr>
            <w:r w:rsidRPr="00984AD1">
              <w:rPr>
                <w:rFonts w:ascii="Times New Roman" w:hAnsi="Times New Roman" w:cs="Times New Roman"/>
              </w:rPr>
              <w:t>Местные признаки</w:t>
            </w:r>
          </w:p>
        </w:tc>
        <w:tc>
          <w:tcPr>
            <w:tcW w:w="1992" w:type="dxa"/>
          </w:tcPr>
          <w:p w:rsidR="007E5234" w:rsidRPr="00984AD1" w:rsidRDefault="007E5234" w:rsidP="00984AD1">
            <w:pPr>
              <w:rPr>
                <w:rFonts w:ascii="Times New Roman" w:hAnsi="Times New Roman" w:cs="Times New Roman"/>
              </w:rPr>
            </w:pPr>
            <w:r w:rsidRPr="00984AD1">
              <w:rPr>
                <w:rFonts w:ascii="Times New Roman" w:hAnsi="Times New Roman" w:cs="Times New Roman"/>
              </w:rPr>
              <w:t>Порядок действий при ориентировании</w:t>
            </w:r>
            <w:r w:rsidRPr="00984AD1">
              <w:rPr>
                <w:rFonts w:ascii="Times New Roman" w:eastAsia="Arial Unicode MS" w:hAnsi="Times New Roman" w:cs="Times New Roman"/>
                <w:color w:val="000000"/>
              </w:rPr>
              <w:t xml:space="preserve"> по </w:t>
            </w:r>
            <w:r w:rsidRPr="00984AD1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местным признакам</w:t>
            </w:r>
            <w:r w:rsidRPr="00984AD1">
              <w:rPr>
                <w:rFonts w:ascii="Times New Roman" w:hAnsi="Times New Roman" w:cs="Times New Roman"/>
              </w:rPr>
              <w:t xml:space="preserve">  </w:t>
            </w:r>
            <w:r w:rsidRPr="00984AD1">
              <w:rPr>
                <w:rFonts w:ascii="Times New Roman" w:eastAsia="Arial Unicode MS" w:hAnsi="Times New Roman" w:cs="Times New Roman"/>
                <w:color w:val="000000"/>
              </w:rPr>
              <w:t xml:space="preserve"> </w:t>
            </w:r>
          </w:p>
        </w:tc>
        <w:tc>
          <w:tcPr>
            <w:tcW w:w="2140" w:type="dxa"/>
          </w:tcPr>
          <w:p w:rsidR="007E5234" w:rsidRPr="00984AD1" w:rsidRDefault="007E5234" w:rsidP="00984AD1">
            <w:pPr>
              <w:rPr>
                <w:rFonts w:ascii="Times New Roman" w:hAnsi="Times New Roman" w:cs="Times New Roman"/>
              </w:rPr>
            </w:pPr>
            <w:r w:rsidRPr="00984AD1">
              <w:rPr>
                <w:rFonts w:ascii="Times New Roman" w:hAnsi="Times New Roman" w:cs="Times New Roman"/>
              </w:rPr>
              <w:t>Использовать приобретенные знания при ориентировании на местности</w:t>
            </w:r>
          </w:p>
        </w:tc>
        <w:tc>
          <w:tcPr>
            <w:tcW w:w="1984" w:type="dxa"/>
          </w:tcPr>
          <w:p w:rsidR="007E5234" w:rsidRPr="00984AD1" w:rsidRDefault="007E5234" w:rsidP="00984AD1">
            <w:pPr>
              <w:rPr>
                <w:rFonts w:ascii="Times New Roman" w:hAnsi="Times New Roman" w:cs="Times New Roman"/>
              </w:rPr>
            </w:pPr>
            <w:r w:rsidRPr="00984AD1">
              <w:rPr>
                <w:rFonts w:ascii="Times New Roman" w:hAnsi="Times New Roman" w:cs="Times New Roman"/>
              </w:rPr>
              <w:t xml:space="preserve">Уметь правильно действовать </w:t>
            </w:r>
          </w:p>
          <w:p w:rsidR="007E5234" w:rsidRPr="00984AD1" w:rsidRDefault="007E5234" w:rsidP="00984AD1">
            <w:pPr>
              <w:rPr>
                <w:rFonts w:ascii="Times New Roman" w:hAnsi="Times New Roman" w:cs="Times New Roman"/>
              </w:rPr>
            </w:pPr>
            <w:r w:rsidRPr="00984AD1">
              <w:rPr>
                <w:rFonts w:ascii="Times New Roman" w:hAnsi="Times New Roman" w:cs="Times New Roman"/>
              </w:rPr>
              <w:t xml:space="preserve">при ориентировании на местности </w:t>
            </w:r>
            <w:r w:rsidRPr="00984AD1">
              <w:rPr>
                <w:rFonts w:ascii="Times New Roman" w:eastAsia="Arial Unicode MS" w:hAnsi="Times New Roman" w:cs="Times New Roman"/>
                <w:color w:val="000000"/>
              </w:rPr>
              <w:t xml:space="preserve"> </w:t>
            </w:r>
            <w:r w:rsidRPr="00984AD1">
              <w:rPr>
                <w:rFonts w:ascii="Times New Roman" w:hAnsi="Times New Roman" w:cs="Times New Roman"/>
              </w:rPr>
              <w:t xml:space="preserve"> по </w:t>
            </w:r>
            <w:r w:rsidRPr="00984AD1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 xml:space="preserve"> местным признакам</w:t>
            </w:r>
            <w:r w:rsidRPr="00984AD1">
              <w:rPr>
                <w:rFonts w:ascii="Times New Roman" w:hAnsi="Times New Roman" w:cs="Times New Roman"/>
              </w:rPr>
              <w:t xml:space="preserve">  </w:t>
            </w:r>
            <w:r w:rsidRPr="00984AD1">
              <w:rPr>
                <w:rFonts w:ascii="Times New Roman" w:eastAsia="Arial Unicode MS" w:hAnsi="Times New Roman" w:cs="Times New Roman"/>
                <w:color w:val="000000"/>
              </w:rPr>
              <w:t xml:space="preserve"> </w:t>
            </w:r>
          </w:p>
        </w:tc>
        <w:tc>
          <w:tcPr>
            <w:tcW w:w="1505" w:type="dxa"/>
            <w:gridSpan w:val="4"/>
          </w:tcPr>
          <w:p w:rsidR="007E5234" w:rsidRPr="00984AD1" w:rsidRDefault="007E5234" w:rsidP="00984AD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984AD1">
              <w:rPr>
                <w:rFonts w:ascii="Times New Roman" w:hAnsi="Times New Roman" w:cs="Times New Roman"/>
              </w:rPr>
              <w:t>§12</w:t>
            </w:r>
          </w:p>
          <w:p w:rsidR="007E5234" w:rsidRPr="00984AD1" w:rsidRDefault="007E5234" w:rsidP="00984AD1">
            <w:pPr>
              <w:rPr>
                <w:rFonts w:ascii="Times New Roman" w:hAnsi="Times New Roman" w:cs="Times New Roman"/>
              </w:rPr>
            </w:pPr>
            <w:r w:rsidRPr="00984AD1">
              <w:rPr>
                <w:rFonts w:ascii="Times New Roman" w:hAnsi="Times New Roman" w:cs="Times New Roman"/>
              </w:rPr>
              <w:t>Стр.63-66, вопросы и задания</w:t>
            </w:r>
          </w:p>
        </w:tc>
      </w:tr>
      <w:tr w:rsidR="007E5234" w:rsidRPr="00895772" w:rsidTr="00DD3DB5">
        <w:trPr>
          <w:trHeight w:val="1222"/>
        </w:trPr>
        <w:tc>
          <w:tcPr>
            <w:tcW w:w="790" w:type="dxa"/>
          </w:tcPr>
          <w:p w:rsidR="007E5234" w:rsidRPr="00984AD1" w:rsidRDefault="007E5234" w:rsidP="00984AD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84AD1">
              <w:rPr>
                <w:rFonts w:ascii="Times New Roman" w:hAnsi="Times New Roman" w:cs="Times New Roman"/>
                <w:b/>
                <w:bCs/>
              </w:rPr>
              <w:t>14</w:t>
            </w:r>
          </w:p>
          <w:p w:rsidR="007E5234" w:rsidRPr="00984AD1" w:rsidRDefault="007E5234" w:rsidP="00984AD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7E5234" w:rsidRPr="00984AD1" w:rsidRDefault="007E5234" w:rsidP="00984AD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7E5234" w:rsidRPr="00984AD1" w:rsidRDefault="007E5234" w:rsidP="00984AD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7E5234" w:rsidRPr="00984AD1" w:rsidRDefault="007E5234" w:rsidP="00984AD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96" w:type="dxa"/>
          </w:tcPr>
          <w:p w:rsidR="007E5234" w:rsidRPr="00984AD1" w:rsidRDefault="007E5234" w:rsidP="00984AD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6" w:type="dxa"/>
          </w:tcPr>
          <w:p w:rsidR="007E5234" w:rsidRPr="00984AD1" w:rsidRDefault="007E5234" w:rsidP="00984AD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06" w:type="dxa"/>
          </w:tcPr>
          <w:p w:rsidR="007E5234" w:rsidRPr="00984AD1" w:rsidRDefault="007E5234" w:rsidP="00984AD1">
            <w:pPr>
              <w:rPr>
                <w:rFonts w:ascii="Times New Roman" w:hAnsi="Times New Roman" w:cs="Times New Roman"/>
              </w:rPr>
            </w:pPr>
            <w:r w:rsidRPr="00984AD1">
              <w:rPr>
                <w:rFonts w:ascii="Times New Roman" w:eastAsia="Arial Unicode MS" w:hAnsi="Times New Roman" w:cs="Times New Roman"/>
                <w:color w:val="000000"/>
              </w:rPr>
              <w:t>Как находить дорогу к жилью</w:t>
            </w:r>
          </w:p>
        </w:tc>
        <w:tc>
          <w:tcPr>
            <w:tcW w:w="2108" w:type="dxa"/>
            <w:gridSpan w:val="2"/>
          </w:tcPr>
          <w:p w:rsidR="007E5234" w:rsidRPr="00984AD1" w:rsidRDefault="007E5234" w:rsidP="00984AD1">
            <w:pPr>
              <w:rPr>
                <w:rFonts w:ascii="Times New Roman" w:hAnsi="Times New Roman" w:cs="Times New Roman"/>
              </w:rPr>
            </w:pPr>
            <w:r w:rsidRPr="00984AD1">
              <w:rPr>
                <w:rFonts w:ascii="Times New Roman" w:hAnsi="Times New Roman" w:cs="Times New Roman"/>
              </w:rPr>
              <w:t>Знания о поведении в естественной природе</w:t>
            </w:r>
          </w:p>
          <w:p w:rsidR="007E5234" w:rsidRPr="00984AD1" w:rsidRDefault="007E5234" w:rsidP="00984AD1">
            <w:pPr>
              <w:ind w:firstLine="708"/>
              <w:rPr>
                <w:rFonts w:ascii="Times New Roman" w:hAnsi="Times New Roman" w:cs="Times New Roman"/>
              </w:rPr>
            </w:pPr>
          </w:p>
        </w:tc>
        <w:tc>
          <w:tcPr>
            <w:tcW w:w="1915" w:type="dxa"/>
          </w:tcPr>
          <w:p w:rsidR="007E5234" w:rsidRPr="00984AD1" w:rsidRDefault="007E5234" w:rsidP="00984AD1">
            <w:pPr>
              <w:rPr>
                <w:rFonts w:ascii="Times New Roman" w:hAnsi="Times New Roman" w:cs="Times New Roman"/>
              </w:rPr>
            </w:pPr>
            <w:proofErr w:type="spellStart"/>
            <w:r w:rsidRPr="00984AD1">
              <w:rPr>
                <w:rFonts w:ascii="Times New Roman" w:hAnsi="Times New Roman" w:cs="Times New Roman"/>
              </w:rPr>
              <w:t>Сакма</w:t>
            </w:r>
            <w:proofErr w:type="spellEnd"/>
            <w:r w:rsidRPr="00984AD1">
              <w:rPr>
                <w:rFonts w:ascii="Times New Roman" w:hAnsi="Times New Roman" w:cs="Times New Roman"/>
              </w:rPr>
              <w:t>, туры</w:t>
            </w:r>
          </w:p>
        </w:tc>
        <w:tc>
          <w:tcPr>
            <w:tcW w:w="1992" w:type="dxa"/>
          </w:tcPr>
          <w:p w:rsidR="007E5234" w:rsidRPr="00984AD1" w:rsidRDefault="007E5234" w:rsidP="00984AD1">
            <w:pPr>
              <w:rPr>
                <w:rFonts w:ascii="Times New Roman" w:hAnsi="Times New Roman" w:cs="Times New Roman"/>
              </w:rPr>
            </w:pPr>
            <w:r w:rsidRPr="00984AD1">
              <w:rPr>
                <w:rFonts w:ascii="Times New Roman" w:hAnsi="Times New Roman" w:cs="Times New Roman"/>
              </w:rPr>
              <w:t>Порядок действий при нахождении дороги к жилью</w:t>
            </w:r>
          </w:p>
        </w:tc>
        <w:tc>
          <w:tcPr>
            <w:tcW w:w="2140" w:type="dxa"/>
          </w:tcPr>
          <w:p w:rsidR="007E5234" w:rsidRPr="00984AD1" w:rsidRDefault="007E5234" w:rsidP="00984AD1">
            <w:pPr>
              <w:rPr>
                <w:rFonts w:ascii="Times New Roman" w:hAnsi="Times New Roman" w:cs="Times New Roman"/>
              </w:rPr>
            </w:pPr>
            <w:r w:rsidRPr="00984AD1">
              <w:rPr>
                <w:rFonts w:ascii="Times New Roman" w:hAnsi="Times New Roman" w:cs="Times New Roman"/>
              </w:rPr>
              <w:t>Использовать приобретенные знания при ориентировании на местности</w:t>
            </w:r>
          </w:p>
        </w:tc>
        <w:tc>
          <w:tcPr>
            <w:tcW w:w="1984" w:type="dxa"/>
          </w:tcPr>
          <w:p w:rsidR="007E5234" w:rsidRPr="00984AD1" w:rsidRDefault="007E5234" w:rsidP="00984AD1">
            <w:pPr>
              <w:rPr>
                <w:rFonts w:ascii="Times New Roman" w:hAnsi="Times New Roman" w:cs="Times New Roman"/>
              </w:rPr>
            </w:pPr>
            <w:r w:rsidRPr="00984AD1">
              <w:rPr>
                <w:rFonts w:ascii="Times New Roman" w:hAnsi="Times New Roman" w:cs="Times New Roman"/>
              </w:rPr>
              <w:t>Использовать приобретенные знания в повседневной жизни.</w:t>
            </w:r>
          </w:p>
        </w:tc>
        <w:tc>
          <w:tcPr>
            <w:tcW w:w="1505" w:type="dxa"/>
            <w:gridSpan w:val="4"/>
          </w:tcPr>
          <w:p w:rsidR="007E5234" w:rsidRPr="00984AD1" w:rsidRDefault="007E5234" w:rsidP="00984AD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984AD1">
              <w:rPr>
                <w:rFonts w:ascii="Times New Roman" w:hAnsi="Times New Roman" w:cs="Times New Roman"/>
              </w:rPr>
              <w:t>§13</w:t>
            </w:r>
          </w:p>
          <w:p w:rsidR="007E5234" w:rsidRPr="00984AD1" w:rsidRDefault="007E5234" w:rsidP="00984AD1">
            <w:pPr>
              <w:rPr>
                <w:rFonts w:ascii="Times New Roman" w:hAnsi="Times New Roman" w:cs="Times New Roman"/>
              </w:rPr>
            </w:pPr>
            <w:r w:rsidRPr="00984AD1">
              <w:rPr>
                <w:rFonts w:ascii="Times New Roman" w:hAnsi="Times New Roman" w:cs="Times New Roman"/>
              </w:rPr>
              <w:t>Стр.66-70, вопросы и задания</w:t>
            </w:r>
          </w:p>
        </w:tc>
      </w:tr>
      <w:tr w:rsidR="007E5234" w:rsidRPr="00895772" w:rsidTr="00DD3DB5">
        <w:trPr>
          <w:trHeight w:val="1453"/>
        </w:trPr>
        <w:tc>
          <w:tcPr>
            <w:tcW w:w="790" w:type="dxa"/>
          </w:tcPr>
          <w:p w:rsidR="007E5234" w:rsidRPr="00984AD1" w:rsidRDefault="007E5234" w:rsidP="00984AD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84AD1">
              <w:rPr>
                <w:rFonts w:ascii="Times New Roman" w:hAnsi="Times New Roman" w:cs="Times New Roman"/>
                <w:b/>
                <w:bCs/>
              </w:rPr>
              <w:t>15</w:t>
            </w:r>
          </w:p>
          <w:p w:rsidR="007E5234" w:rsidRPr="00984AD1" w:rsidRDefault="007E5234" w:rsidP="00984AD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7E5234" w:rsidRPr="00984AD1" w:rsidRDefault="007E5234" w:rsidP="00984AD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7E5234" w:rsidRPr="00984AD1" w:rsidRDefault="007E5234" w:rsidP="00984AD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7E5234" w:rsidRPr="00984AD1" w:rsidRDefault="007E5234" w:rsidP="00984AD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7E5234" w:rsidRPr="00984AD1" w:rsidRDefault="007E5234" w:rsidP="00984AD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96" w:type="dxa"/>
          </w:tcPr>
          <w:p w:rsidR="007E5234" w:rsidRPr="00984AD1" w:rsidRDefault="007E5234" w:rsidP="00984AD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6" w:type="dxa"/>
          </w:tcPr>
          <w:p w:rsidR="007E5234" w:rsidRPr="00984AD1" w:rsidRDefault="007E5234" w:rsidP="00984AD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06" w:type="dxa"/>
          </w:tcPr>
          <w:p w:rsidR="007E5234" w:rsidRPr="00984AD1" w:rsidRDefault="007E5234" w:rsidP="00984AD1">
            <w:pPr>
              <w:rPr>
                <w:rFonts w:ascii="Times New Roman" w:hAnsi="Times New Roman" w:cs="Times New Roman"/>
              </w:rPr>
            </w:pPr>
            <w:r w:rsidRPr="00984AD1">
              <w:rPr>
                <w:rFonts w:ascii="Times New Roman" w:eastAsia="Arial Unicode MS" w:hAnsi="Times New Roman" w:cs="Times New Roman"/>
                <w:color w:val="000000"/>
              </w:rPr>
              <w:t>Устройство временных укрытий</w:t>
            </w:r>
          </w:p>
        </w:tc>
        <w:tc>
          <w:tcPr>
            <w:tcW w:w="2108" w:type="dxa"/>
            <w:gridSpan w:val="2"/>
          </w:tcPr>
          <w:p w:rsidR="007E5234" w:rsidRPr="00984AD1" w:rsidRDefault="007E5234" w:rsidP="00984AD1">
            <w:pPr>
              <w:rPr>
                <w:rFonts w:ascii="Times New Roman" w:hAnsi="Times New Roman" w:cs="Times New Roman"/>
              </w:rPr>
            </w:pPr>
            <w:r w:rsidRPr="00984AD1">
              <w:rPr>
                <w:rFonts w:ascii="Times New Roman" w:hAnsi="Times New Roman" w:cs="Times New Roman"/>
              </w:rPr>
              <w:t xml:space="preserve">Знания о видах и способах устройства временных укрытий </w:t>
            </w:r>
          </w:p>
        </w:tc>
        <w:tc>
          <w:tcPr>
            <w:tcW w:w="1915" w:type="dxa"/>
          </w:tcPr>
          <w:p w:rsidR="007E5234" w:rsidRPr="00984AD1" w:rsidRDefault="007E5234" w:rsidP="00984AD1">
            <w:pPr>
              <w:rPr>
                <w:rFonts w:ascii="Times New Roman" w:hAnsi="Times New Roman" w:cs="Times New Roman"/>
              </w:rPr>
            </w:pPr>
            <w:r w:rsidRPr="00984AD1">
              <w:rPr>
                <w:rFonts w:ascii="Times New Roman" w:hAnsi="Times New Roman" w:cs="Times New Roman"/>
              </w:rPr>
              <w:t>Шалаш, навес, вигвам,  лапник</w:t>
            </w:r>
          </w:p>
        </w:tc>
        <w:tc>
          <w:tcPr>
            <w:tcW w:w="1992" w:type="dxa"/>
          </w:tcPr>
          <w:p w:rsidR="007E5234" w:rsidRPr="00984AD1" w:rsidRDefault="007E5234" w:rsidP="00984AD1">
            <w:pPr>
              <w:rPr>
                <w:rFonts w:ascii="Times New Roman" w:hAnsi="Times New Roman" w:cs="Times New Roman"/>
              </w:rPr>
            </w:pPr>
            <w:r w:rsidRPr="00984AD1">
              <w:rPr>
                <w:rFonts w:ascii="Times New Roman" w:hAnsi="Times New Roman" w:cs="Times New Roman"/>
              </w:rPr>
              <w:t xml:space="preserve">Порядок действий при </w:t>
            </w:r>
            <w:r w:rsidRPr="00984AD1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 xml:space="preserve"> устройстве временных укрытий</w:t>
            </w:r>
          </w:p>
        </w:tc>
        <w:tc>
          <w:tcPr>
            <w:tcW w:w="2140" w:type="dxa"/>
          </w:tcPr>
          <w:p w:rsidR="007E5234" w:rsidRPr="00984AD1" w:rsidRDefault="007E5234" w:rsidP="00984AD1">
            <w:pPr>
              <w:rPr>
                <w:rFonts w:ascii="Times New Roman" w:hAnsi="Times New Roman" w:cs="Times New Roman"/>
              </w:rPr>
            </w:pPr>
            <w:r w:rsidRPr="00984AD1">
              <w:rPr>
                <w:rFonts w:ascii="Times New Roman" w:hAnsi="Times New Roman" w:cs="Times New Roman"/>
                <w:spacing w:val="6"/>
              </w:rPr>
              <w:t>Познакомиться с правилами выживания в экстремальных природных условиях</w:t>
            </w:r>
          </w:p>
        </w:tc>
        <w:tc>
          <w:tcPr>
            <w:tcW w:w="1984" w:type="dxa"/>
          </w:tcPr>
          <w:p w:rsidR="007E5234" w:rsidRPr="00984AD1" w:rsidRDefault="007E5234" w:rsidP="00984AD1">
            <w:pPr>
              <w:rPr>
                <w:rFonts w:ascii="Times New Roman" w:hAnsi="Times New Roman" w:cs="Times New Roman"/>
              </w:rPr>
            </w:pPr>
            <w:r w:rsidRPr="00984AD1">
              <w:rPr>
                <w:rFonts w:ascii="Times New Roman" w:hAnsi="Times New Roman" w:cs="Times New Roman"/>
              </w:rPr>
              <w:t>Использовать приобретенные знания в случае возникновения экстремальной ситуации</w:t>
            </w:r>
          </w:p>
        </w:tc>
        <w:tc>
          <w:tcPr>
            <w:tcW w:w="1505" w:type="dxa"/>
            <w:gridSpan w:val="4"/>
          </w:tcPr>
          <w:p w:rsidR="007E5234" w:rsidRPr="00984AD1" w:rsidRDefault="007E5234" w:rsidP="00984AD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984AD1">
              <w:rPr>
                <w:rFonts w:ascii="Times New Roman" w:hAnsi="Times New Roman" w:cs="Times New Roman"/>
              </w:rPr>
              <w:t>§14</w:t>
            </w:r>
          </w:p>
          <w:p w:rsidR="007E5234" w:rsidRPr="00984AD1" w:rsidRDefault="007E5234" w:rsidP="00984AD1">
            <w:pPr>
              <w:rPr>
                <w:rFonts w:ascii="Times New Roman" w:hAnsi="Times New Roman" w:cs="Times New Roman"/>
              </w:rPr>
            </w:pPr>
            <w:r w:rsidRPr="00984AD1">
              <w:rPr>
                <w:rFonts w:ascii="Times New Roman" w:hAnsi="Times New Roman" w:cs="Times New Roman"/>
              </w:rPr>
              <w:t>Стр.71-82, вопросы и задания</w:t>
            </w:r>
          </w:p>
        </w:tc>
      </w:tr>
      <w:tr w:rsidR="007E5234" w:rsidRPr="00895772" w:rsidTr="00DD3DB5">
        <w:trPr>
          <w:trHeight w:val="1319"/>
        </w:trPr>
        <w:tc>
          <w:tcPr>
            <w:tcW w:w="790" w:type="dxa"/>
          </w:tcPr>
          <w:p w:rsidR="007E5234" w:rsidRPr="00984AD1" w:rsidRDefault="007E5234" w:rsidP="00984AD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84AD1">
              <w:rPr>
                <w:rFonts w:ascii="Times New Roman" w:hAnsi="Times New Roman" w:cs="Times New Roman"/>
                <w:b/>
                <w:bCs/>
              </w:rPr>
              <w:t>16</w:t>
            </w:r>
          </w:p>
          <w:p w:rsidR="007E5234" w:rsidRPr="00984AD1" w:rsidRDefault="007E5234" w:rsidP="00984AD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7E5234" w:rsidRPr="00984AD1" w:rsidRDefault="007E5234" w:rsidP="00984AD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7E5234" w:rsidRPr="00984AD1" w:rsidRDefault="007E5234" w:rsidP="00984AD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7E5234" w:rsidRPr="00984AD1" w:rsidRDefault="007E5234" w:rsidP="00984AD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7E5234" w:rsidRPr="00984AD1" w:rsidRDefault="007E5234" w:rsidP="00984AD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96" w:type="dxa"/>
          </w:tcPr>
          <w:p w:rsidR="007E5234" w:rsidRPr="00984AD1" w:rsidRDefault="007E5234" w:rsidP="00984AD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6" w:type="dxa"/>
          </w:tcPr>
          <w:p w:rsidR="007E5234" w:rsidRPr="00984AD1" w:rsidRDefault="007E5234" w:rsidP="00984AD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06" w:type="dxa"/>
          </w:tcPr>
          <w:p w:rsidR="007E5234" w:rsidRPr="00984AD1" w:rsidRDefault="007E5234" w:rsidP="00984AD1">
            <w:pPr>
              <w:rPr>
                <w:rFonts w:ascii="Times New Roman" w:hAnsi="Times New Roman" w:cs="Times New Roman"/>
              </w:rPr>
            </w:pPr>
            <w:r w:rsidRPr="00984AD1">
              <w:rPr>
                <w:rFonts w:ascii="Times New Roman" w:eastAsia="Arial Unicode MS" w:hAnsi="Times New Roman" w:cs="Times New Roman"/>
                <w:color w:val="000000"/>
              </w:rPr>
              <w:t>Добывание огня, разведение костра</w:t>
            </w:r>
          </w:p>
        </w:tc>
        <w:tc>
          <w:tcPr>
            <w:tcW w:w="2108" w:type="dxa"/>
            <w:gridSpan w:val="2"/>
          </w:tcPr>
          <w:p w:rsidR="007E5234" w:rsidRPr="00984AD1" w:rsidRDefault="007E5234" w:rsidP="00984AD1">
            <w:pPr>
              <w:rPr>
                <w:rFonts w:ascii="Times New Roman" w:hAnsi="Times New Roman" w:cs="Times New Roman"/>
              </w:rPr>
            </w:pPr>
            <w:r w:rsidRPr="00984AD1">
              <w:rPr>
                <w:rFonts w:ascii="Times New Roman" w:hAnsi="Times New Roman" w:cs="Times New Roman"/>
              </w:rPr>
              <w:t>Знания о видах и способах разведения костров, способах добывания огня</w:t>
            </w:r>
          </w:p>
        </w:tc>
        <w:tc>
          <w:tcPr>
            <w:tcW w:w="1915" w:type="dxa"/>
          </w:tcPr>
          <w:p w:rsidR="007E5234" w:rsidRPr="00984AD1" w:rsidRDefault="007E5234" w:rsidP="00984AD1">
            <w:pPr>
              <w:rPr>
                <w:rFonts w:ascii="Times New Roman" w:hAnsi="Times New Roman" w:cs="Times New Roman"/>
              </w:rPr>
            </w:pPr>
            <w:r w:rsidRPr="00984AD1">
              <w:rPr>
                <w:rFonts w:ascii="Times New Roman" w:hAnsi="Times New Roman" w:cs="Times New Roman"/>
              </w:rPr>
              <w:t>Костер, огонь</w:t>
            </w:r>
          </w:p>
        </w:tc>
        <w:tc>
          <w:tcPr>
            <w:tcW w:w="1992" w:type="dxa"/>
          </w:tcPr>
          <w:p w:rsidR="007E5234" w:rsidRPr="00984AD1" w:rsidRDefault="007E5234" w:rsidP="00984AD1">
            <w:pPr>
              <w:rPr>
                <w:rFonts w:ascii="Times New Roman" w:hAnsi="Times New Roman" w:cs="Times New Roman"/>
              </w:rPr>
            </w:pPr>
            <w:r w:rsidRPr="00984AD1">
              <w:rPr>
                <w:rFonts w:ascii="Times New Roman" w:hAnsi="Times New Roman" w:cs="Times New Roman"/>
              </w:rPr>
              <w:t>Умение разводить костер в экстремальных природных условиях</w:t>
            </w:r>
          </w:p>
        </w:tc>
        <w:tc>
          <w:tcPr>
            <w:tcW w:w="2140" w:type="dxa"/>
          </w:tcPr>
          <w:p w:rsidR="007E5234" w:rsidRPr="00984AD1" w:rsidRDefault="007E5234" w:rsidP="00984AD1">
            <w:pPr>
              <w:rPr>
                <w:rFonts w:ascii="Times New Roman" w:hAnsi="Times New Roman" w:cs="Times New Roman"/>
                <w:spacing w:val="6"/>
              </w:rPr>
            </w:pPr>
            <w:r w:rsidRPr="00984AD1">
              <w:rPr>
                <w:rFonts w:ascii="Times New Roman" w:hAnsi="Times New Roman" w:cs="Times New Roman"/>
                <w:spacing w:val="6"/>
              </w:rPr>
              <w:t>Познакомиться с правилами добывания огня в природных условиях</w:t>
            </w:r>
          </w:p>
        </w:tc>
        <w:tc>
          <w:tcPr>
            <w:tcW w:w="1984" w:type="dxa"/>
          </w:tcPr>
          <w:p w:rsidR="007E5234" w:rsidRPr="00984AD1" w:rsidRDefault="007E5234" w:rsidP="00984AD1">
            <w:pPr>
              <w:rPr>
                <w:rFonts w:ascii="Times New Roman" w:hAnsi="Times New Roman" w:cs="Times New Roman"/>
              </w:rPr>
            </w:pPr>
            <w:r w:rsidRPr="00984AD1">
              <w:rPr>
                <w:rFonts w:ascii="Times New Roman" w:hAnsi="Times New Roman" w:cs="Times New Roman"/>
              </w:rPr>
              <w:t xml:space="preserve">Использовать приобретенные знания о правилах выживания </w:t>
            </w:r>
            <w:r w:rsidRPr="00984AD1">
              <w:rPr>
                <w:rFonts w:ascii="Times New Roman" w:hAnsi="Times New Roman" w:cs="Times New Roman"/>
                <w:spacing w:val="6"/>
              </w:rPr>
              <w:t xml:space="preserve"> в экстремальных природных условиях</w:t>
            </w:r>
          </w:p>
        </w:tc>
        <w:tc>
          <w:tcPr>
            <w:tcW w:w="1505" w:type="dxa"/>
            <w:gridSpan w:val="4"/>
          </w:tcPr>
          <w:p w:rsidR="007E5234" w:rsidRPr="00984AD1" w:rsidRDefault="007E5234" w:rsidP="00984AD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984AD1">
              <w:rPr>
                <w:rFonts w:ascii="Times New Roman" w:hAnsi="Times New Roman" w:cs="Times New Roman"/>
              </w:rPr>
              <w:t>§15</w:t>
            </w:r>
          </w:p>
          <w:p w:rsidR="007E5234" w:rsidRPr="00984AD1" w:rsidRDefault="007E5234" w:rsidP="00984AD1">
            <w:pPr>
              <w:rPr>
                <w:rFonts w:ascii="Times New Roman" w:hAnsi="Times New Roman" w:cs="Times New Roman"/>
              </w:rPr>
            </w:pPr>
            <w:r w:rsidRPr="00984AD1">
              <w:rPr>
                <w:rFonts w:ascii="Times New Roman" w:hAnsi="Times New Roman" w:cs="Times New Roman"/>
              </w:rPr>
              <w:t>Стр.83-90, вопросы и задания</w:t>
            </w:r>
          </w:p>
        </w:tc>
      </w:tr>
      <w:tr w:rsidR="007E5234" w:rsidRPr="00895772" w:rsidTr="00DD3DB5">
        <w:trPr>
          <w:trHeight w:val="1610"/>
        </w:trPr>
        <w:tc>
          <w:tcPr>
            <w:tcW w:w="790" w:type="dxa"/>
          </w:tcPr>
          <w:p w:rsidR="007E5234" w:rsidRPr="00984AD1" w:rsidRDefault="007E5234" w:rsidP="00984AD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84AD1">
              <w:rPr>
                <w:rFonts w:ascii="Times New Roman" w:hAnsi="Times New Roman" w:cs="Times New Roman"/>
                <w:b/>
                <w:bCs/>
              </w:rPr>
              <w:t>17</w:t>
            </w:r>
          </w:p>
          <w:p w:rsidR="007E5234" w:rsidRPr="00984AD1" w:rsidRDefault="007E5234" w:rsidP="00984AD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7E5234" w:rsidRPr="00984AD1" w:rsidRDefault="007E5234" w:rsidP="00984AD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7E5234" w:rsidRPr="00984AD1" w:rsidRDefault="007E5234" w:rsidP="00984AD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7E5234" w:rsidRPr="00984AD1" w:rsidRDefault="007E5234" w:rsidP="00984AD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7E5234" w:rsidRPr="00984AD1" w:rsidRDefault="007E5234" w:rsidP="00984AD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7E5234" w:rsidRPr="00984AD1" w:rsidRDefault="007E5234" w:rsidP="00984AD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96" w:type="dxa"/>
          </w:tcPr>
          <w:p w:rsidR="007E5234" w:rsidRPr="00984AD1" w:rsidRDefault="007E5234" w:rsidP="00984AD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6" w:type="dxa"/>
          </w:tcPr>
          <w:p w:rsidR="007E5234" w:rsidRPr="00984AD1" w:rsidRDefault="007E5234" w:rsidP="00984AD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06" w:type="dxa"/>
          </w:tcPr>
          <w:p w:rsidR="007E5234" w:rsidRPr="00984AD1" w:rsidRDefault="007E5234" w:rsidP="00984AD1">
            <w:pPr>
              <w:rPr>
                <w:rFonts w:ascii="Times New Roman" w:hAnsi="Times New Roman" w:cs="Times New Roman"/>
              </w:rPr>
            </w:pPr>
            <w:r w:rsidRPr="00984AD1">
              <w:rPr>
                <w:rFonts w:ascii="Times New Roman" w:eastAsia="Arial Unicode MS" w:hAnsi="Times New Roman" w:cs="Times New Roman"/>
                <w:color w:val="000000"/>
              </w:rPr>
              <w:t>Обеспечение бытовых потребностей</w:t>
            </w:r>
          </w:p>
        </w:tc>
        <w:tc>
          <w:tcPr>
            <w:tcW w:w="2108" w:type="dxa"/>
            <w:gridSpan w:val="2"/>
          </w:tcPr>
          <w:p w:rsidR="007E5234" w:rsidRPr="00984AD1" w:rsidRDefault="007E5234" w:rsidP="00984AD1">
            <w:pPr>
              <w:rPr>
                <w:rFonts w:ascii="Times New Roman" w:hAnsi="Times New Roman" w:cs="Times New Roman"/>
              </w:rPr>
            </w:pPr>
            <w:r w:rsidRPr="00984AD1">
              <w:rPr>
                <w:rFonts w:ascii="Times New Roman" w:hAnsi="Times New Roman" w:cs="Times New Roman"/>
              </w:rPr>
              <w:t>Изучить возможности обеспечения бытовых потребностей в экстремальной ситуации</w:t>
            </w:r>
          </w:p>
        </w:tc>
        <w:tc>
          <w:tcPr>
            <w:tcW w:w="1915" w:type="dxa"/>
          </w:tcPr>
          <w:p w:rsidR="007E5234" w:rsidRPr="00984AD1" w:rsidRDefault="007E5234" w:rsidP="00984AD1">
            <w:pPr>
              <w:rPr>
                <w:rFonts w:ascii="Times New Roman" w:hAnsi="Times New Roman" w:cs="Times New Roman"/>
              </w:rPr>
            </w:pPr>
            <w:r w:rsidRPr="00984AD1">
              <w:rPr>
                <w:rFonts w:ascii="Times New Roman" w:hAnsi="Times New Roman" w:cs="Times New Roman"/>
              </w:rPr>
              <w:t xml:space="preserve"> Нож, веревка, посуда</w:t>
            </w:r>
          </w:p>
        </w:tc>
        <w:tc>
          <w:tcPr>
            <w:tcW w:w="1992" w:type="dxa"/>
          </w:tcPr>
          <w:p w:rsidR="007E5234" w:rsidRPr="00984AD1" w:rsidRDefault="007E5234" w:rsidP="00984AD1">
            <w:pPr>
              <w:rPr>
                <w:rFonts w:ascii="Times New Roman" w:hAnsi="Times New Roman" w:cs="Times New Roman"/>
              </w:rPr>
            </w:pPr>
            <w:r w:rsidRPr="00984AD1">
              <w:rPr>
                <w:rFonts w:ascii="Times New Roman" w:hAnsi="Times New Roman" w:cs="Times New Roman"/>
              </w:rPr>
              <w:t>Умение обеспечить необходимый уровень бытовых удобств при попадании в экстремальную ситуацию</w:t>
            </w:r>
          </w:p>
        </w:tc>
        <w:tc>
          <w:tcPr>
            <w:tcW w:w="2140" w:type="dxa"/>
          </w:tcPr>
          <w:p w:rsidR="007E5234" w:rsidRPr="00984AD1" w:rsidRDefault="007E5234" w:rsidP="00984AD1">
            <w:pPr>
              <w:rPr>
                <w:rFonts w:ascii="Times New Roman" w:hAnsi="Times New Roman" w:cs="Times New Roman"/>
                <w:spacing w:val="6"/>
              </w:rPr>
            </w:pPr>
            <w:r w:rsidRPr="00984AD1">
              <w:rPr>
                <w:rFonts w:ascii="Times New Roman" w:hAnsi="Times New Roman" w:cs="Times New Roman"/>
              </w:rPr>
              <w:t>Порядок действий в случае возникновения экстремальной ситуации</w:t>
            </w:r>
          </w:p>
        </w:tc>
        <w:tc>
          <w:tcPr>
            <w:tcW w:w="1984" w:type="dxa"/>
          </w:tcPr>
          <w:p w:rsidR="007E5234" w:rsidRPr="00984AD1" w:rsidRDefault="007E5234" w:rsidP="00984AD1">
            <w:pPr>
              <w:rPr>
                <w:rFonts w:ascii="Times New Roman" w:hAnsi="Times New Roman" w:cs="Times New Roman"/>
                <w:spacing w:val="6"/>
              </w:rPr>
            </w:pPr>
            <w:r w:rsidRPr="00984AD1">
              <w:rPr>
                <w:rFonts w:ascii="Times New Roman" w:hAnsi="Times New Roman" w:cs="Times New Roman"/>
              </w:rPr>
              <w:t xml:space="preserve">Использовать приобретенные знания о правилах выживания </w:t>
            </w:r>
            <w:r w:rsidRPr="00984AD1">
              <w:rPr>
                <w:rFonts w:ascii="Times New Roman" w:hAnsi="Times New Roman" w:cs="Times New Roman"/>
                <w:spacing w:val="6"/>
              </w:rPr>
              <w:t xml:space="preserve"> в экстремальных природных условиях</w:t>
            </w:r>
          </w:p>
        </w:tc>
        <w:tc>
          <w:tcPr>
            <w:tcW w:w="1505" w:type="dxa"/>
            <w:gridSpan w:val="4"/>
          </w:tcPr>
          <w:p w:rsidR="007E5234" w:rsidRPr="00984AD1" w:rsidRDefault="007E5234" w:rsidP="00984AD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984AD1">
              <w:rPr>
                <w:rFonts w:ascii="Times New Roman" w:hAnsi="Times New Roman" w:cs="Times New Roman"/>
              </w:rPr>
              <w:t>§16</w:t>
            </w:r>
          </w:p>
          <w:p w:rsidR="007E5234" w:rsidRPr="00984AD1" w:rsidRDefault="007E5234" w:rsidP="00984AD1">
            <w:pPr>
              <w:rPr>
                <w:rFonts w:ascii="Times New Roman" w:hAnsi="Times New Roman" w:cs="Times New Roman"/>
                <w:spacing w:val="6"/>
              </w:rPr>
            </w:pPr>
            <w:r w:rsidRPr="00984AD1">
              <w:rPr>
                <w:rFonts w:ascii="Times New Roman" w:hAnsi="Times New Roman" w:cs="Times New Roman"/>
              </w:rPr>
              <w:t>Стр.92-96, вопросы и задания</w:t>
            </w:r>
          </w:p>
        </w:tc>
      </w:tr>
      <w:tr w:rsidR="007E5234" w:rsidRPr="00895772" w:rsidTr="00DD3DB5">
        <w:trPr>
          <w:trHeight w:val="386"/>
        </w:trPr>
        <w:tc>
          <w:tcPr>
            <w:tcW w:w="790" w:type="dxa"/>
          </w:tcPr>
          <w:p w:rsidR="007E5234" w:rsidRPr="00984AD1" w:rsidRDefault="007E5234" w:rsidP="00984AD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84AD1">
              <w:rPr>
                <w:rFonts w:ascii="Times New Roman" w:hAnsi="Times New Roman" w:cs="Times New Roman"/>
                <w:b/>
                <w:bCs/>
              </w:rPr>
              <w:t>18</w:t>
            </w:r>
          </w:p>
          <w:p w:rsidR="007E5234" w:rsidRPr="00984AD1" w:rsidRDefault="007E5234" w:rsidP="00984AD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7E5234" w:rsidRPr="00984AD1" w:rsidRDefault="007E5234" w:rsidP="00984AD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7E5234" w:rsidRPr="00984AD1" w:rsidRDefault="007E5234" w:rsidP="00984AD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7E5234" w:rsidRPr="00984AD1" w:rsidRDefault="007E5234" w:rsidP="00984AD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7E5234" w:rsidRPr="00984AD1" w:rsidRDefault="007E5234" w:rsidP="00984AD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7E5234" w:rsidRPr="00984AD1" w:rsidRDefault="007E5234" w:rsidP="00984AD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96" w:type="dxa"/>
          </w:tcPr>
          <w:p w:rsidR="007E5234" w:rsidRPr="00984AD1" w:rsidRDefault="007E5234" w:rsidP="00984AD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6" w:type="dxa"/>
          </w:tcPr>
          <w:p w:rsidR="007E5234" w:rsidRPr="00984AD1" w:rsidRDefault="007E5234" w:rsidP="00984AD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06" w:type="dxa"/>
          </w:tcPr>
          <w:p w:rsidR="007E5234" w:rsidRPr="00984AD1" w:rsidRDefault="007E5234" w:rsidP="00984AD1">
            <w:pPr>
              <w:rPr>
                <w:rFonts w:ascii="Times New Roman" w:hAnsi="Times New Roman" w:cs="Times New Roman"/>
              </w:rPr>
            </w:pPr>
            <w:r w:rsidRPr="00984AD1">
              <w:rPr>
                <w:rFonts w:ascii="Times New Roman" w:hAnsi="Times New Roman" w:cs="Times New Roman"/>
              </w:rPr>
              <w:t>Обеспечение водой</w:t>
            </w:r>
          </w:p>
        </w:tc>
        <w:tc>
          <w:tcPr>
            <w:tcW w:w="2108" w:type="dxa"/>
            <w:gridSpan w:val="2"/>
          </w:tcPr>
          <w:p w:rsidR="007E5234" w:rsidRPr="00984AD1" w:rsidRDefault="007E5234" w:rsidP="00984AD1">
            <w:pPr>
              <w:rPr>
                <w:rFonts w:ascii="Times New Roman" w:hAnsi="Times New Roman" w:cs="Times New Roman"/>
              </w:rPr>
            </w:pPr>
            <w:r w:rsidRPr="00984AD1">
              <w:rPr>
                <w:rFonts w:ascii="Times New Roman" w:hAnsi="Times New Roman" w:cs="Times New Roman"/>
              </w:rPr>
              <w:t xml:space="preserve"> Изучить как компенсировать потерю воды организмом в экстремальных природных условиях</w:t>
            </w:r>
          </w:p>
        </w:tc>
        <w:tc>
          <w:tcPr>
            <w:tcW w:w="1915" w:type="dxa"/>
          </w:tcPr>
          <w:p w:rsidR="007E5234" w:rsidRPr="00984AD1" w:rsidRDefault="007E5234" w:rsidP="00984AD1">
            <w:pPr>
              <w:rPr>
                <w:rFonts w:ascii="Times New Roman" w:hAnsi="Times New Roman" w:cs="Times New Roman"/>
              </w:rPr>
            </w:pPr>
            <w:r w:rsidRPr="00984AD1">
              <w:rPr>
                <w:rFonts w:ascii="Times New Roman" w:hAnsi="Times New Roman" w:cs="Times New Roman"/>
              </w:rPr>
              <w:t>Вода, фильтр</w:t>
            </w:r>
          </w:p>
        </w:tc>
        <w:tc>
          <w:tcPr>
            <w:tcW w:w="1992" w:type="dxa"/>
          </w:tcPr>
          <w:p w:rsidR="007E5234" w:rsidRPr="00984AD1" w:rsidRDefault="007E5234" w:rsidP="00984AD1">
            <w:pPr>
              <w:rPr>
                <w:rFonts w:ascii="Times New Roman" w:hAnsi="Times New Roman" w:cs="Times New Roman"/>
              </w:rPr>
            </w:pPr>
            <w:r w:rsidRPr="00984AD1">
              <w:rPr>
                <w:rFonts w:ascii="Times New Roman" w:hAnsi="Times New Roman" w:cs="Times New Roman"/>
              </w:rPr>
              <w:t>Знать как найти и добыть воду  организмом в экстремальных природных условиях</w:t>
            </w:r>
          </w:p>
        </w:tc>
        <w:tc>
          <w:tcPr>
            <w:tcW w:w="2140" w:type="dxa"/>
          </w:tcPr>
          <w:p w:rsidR="007E5234" w:rsidRPr="00984AD1" w:rsidRDefault="007E5234" w:rsidP="00984AD1">
            <w:pPr>
              <w:rPr>
                <w:rFonts w:ascii="Times New Roman" w:hAnsi="Times New Roman" w:cs="Times New Roman"/>
              </w:rPr>
            </w:pPr>
            <w:r w:rsidRPr="00984AD1">
              <w:rPr>
                <w:rFonts w:ascii="Times New Roman" w:hAnsi="Times New Roman" w:cs="Times New Roman"/>
              </w:rPr>
              <w:t>Порядок действий при обеспечении водой, фильтрация воды в природных условиях</w:t>
            </w:r>
          </w:p>
        </w:tc>
        <w:tc>
          <w:tcPr>
            <w:tcW w:w="2000" w:type="dxa"/>
            <w:gridSpan w:val="2"/>
          </w:tcPr>
          <w:p w:rsidR="007E5234" w:rsidRPr="00984AD1" w:rsidRDefault="007E5234" w:rsidP="00984AD1">
            <w:pPr>
              <w:rPr>
                <w:rFonts w:ascii="Times New Roman" w:hAnsi="Times New Roman" w:cs="Times New Roman"/>
              </w:rPr>
            </w:pPr>
            <w:r w:rsidRPr="00984AD1">
              <w:rPr>
                <w:rFonts w:ascii="Times New Roman" w:hAnsi="Times New Roman" w:cs="Times New Roman"/>
              </w:rPr>
              <w:t xml:space="preserve">Использовать приобретенные знания о правилах выживания </w:t>
            </w:r>
            <w:r w:rsidRPr="00984AD1">
              <w:rPr>
                <w:rFonts w:ascii="Times New Roman" w:hAnsi="Times New Roman" w:cs="Times New Roman"/>
                <w:spacing w:val="6"/>
              </w:rPr>
              <w:t xml:space="preserve"> в экстремальных природных условиях</w:t>
            </w:r>
          </w:p>
        </w:tc>
        <w:tc>
          <w:tcPr>
            <w:tcW w:w="1489" w:type="dxa"/>
            <w:gridSpan w:val="3"/>
          </w:tcPr>
          <w:p w:rsidR="007E5234" w:rsidRPr="00984AD1" w:rsidRDefault="007E5234" w:rsidP="00984AD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984AD1">
              <w:rPr>
                <w:rFonts w:ascii="Times New Roman" w:hAnsi="Times New Roman" w:cs="Times New Roman"/>
              </w:rPr>
              <w:t>§17</w:t>
            </w:r>
          </w:p>
          <w:p w:rsidR="007E5234" w:rsidRPr="00984AD1" w:rsidRDefault="007E5234" w:rsidP="00984AD1">
            <w:pPr>
              <w:rPr>
                <w:rFonts w:ascii="Times New Roman" w:hAnsi="Times New Roman" w:cs="Times New Roman"/>
              </w:rPr>
            </w:pPr>
            <w:r w:rsidRPr="00984AD1">
              <w:rPr>
                <w:rFonts w:ascii="Times New Roman" w:hAnsi="Times New Roman" w:cs="Times New Roman"/>
              </w:rPr>
              <w:t>Стр.96-103, вопросы и задания</w:t>
            </w:r>
          </w:p>
        </w:tc>
      </w:tr>
      <w:tr w:rsidR="007E5234" w:rsidRPr="00895772" w:rsidTr="00DD3DB5">
        <w:trPr>
          <w:trHeight w:val="956"/>
        </w:trPr>
        <w:tc>
          <w:tcPr>
            <w:tcW w:w="790" w:type="dxa"/>
          </w:tcPr>
          <w:p w:rsidR="007E5234" w:rsidRPr="00984AD1" w:rsidRDefault="007E5234" w:rsidP="00984AD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84AD1">
              <w:rPr>
                <w:rFonts w:ascii="Times New Roman" w:hAnsi="Times New Roman" w:cs="Times New Roman"/>
                <w:b/>
                <w:bCs/>
              </w:rPr>
              <w:t>19</w:t>
            </w:r>
          </w:p>
          <w:p w:rsidR="007E5234" w:rsidRPr="00984AD1" w:rsidRDefault="007E5234" w:rsidP="00984AD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7E5234" w:rsidRPr="00984AD1" w:rsidRDefault="007E5234" w:rsidP="00984AD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7E5234" w:rsidRPr="00984AD1" w:rsidRDefault="007E5234" w:rsidP="00984AD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96" w:type="dxa"/>
          </w:tcPr>
          <w:p w:rsidR="007E5234" w:rsidRPr="00984AD1" w:rsidRDefault="007E5234" w:rsidP="00984AD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6" w:type="dxa"/>
          </w:tcPr>
          <w:p w:rsidR="007E5234" w:rsidRPr="00984AD1" w:rsidRDefault="007E5234" w:rsidP="00984AD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06" w:type="dxa"/>
          </w:tcPr>
          <w:p w:rsidR="007E5234" w:rsidRPr="00984AD1" w:rsidRDefault="007E5234" w:rsidP="00984AD1">
            <w:pPr>
              <w:rPr>
                <w:rFonts w:ascii="Times New Roman" w:hAnsi="Times New Roman" w:cs="Times New Roman"/>
              </w:rPr>
            </w:pPr>
            <w:r w:rsidRPr="00984AD1">
              <w:rPr>
                <w:rFonts w:ascii="Times New Roman" w:hAnsi="Times New Roman" w:cs="Times New Roman"/>
              </w:rPr>
              <w:t>Организация питания</w:t>
            </w:r>
          </w:p>
        </w:tc>
        <w:tc>
          <w:tcPr>
            <w:tcW w:w="2108" w:type="dxa"/>
            <w:gridSpan w:val="2"/>
          </w:tcPr>
          <w:p w:rsidR="007E5234" w:rsidRPr="00984AD1" w:rsidRDefault="007E5234" w:rsidP="00984AD1">
            <w:pPr>
              <w:rPr>
                <w:rFonts w:ascii="Times New Roman" w:hAnsi="Times New Roman" w:cs="Times New Roman"/>
              </w:rPr>
            </w:pPr>
            <w:r w:rsidRPr="00984AD1">
              <w:rPr>
                <w:rFonts w:ascii="Times New Roman" w:hAnsi="Times New Roman" w:cs="Times New Roman"/>
              </w:rPr>
              <w:t>Изучить общие принципы организации питания в экстремальных природных условиях</w:t>
            </w:r>
          </w:p>
        </w:tc>
        <w:tc>
          <w:tcPr>
            <w:tcW w:w="1915" w:type="dxa"/>
          </w:tcPr>
          <w:p w:rsidR="007E5234" w:rsidRPr="00984AD1" w:rsidRDefault="007E5234" w:rsidP="00984AD1">
            <w:pPr>
              <w:rPr>
                <w:rFonts w:ascii="Times New Roman" w:hAnsi="Times New Roman" w:cs="Times New Roman"/>
              </w:rPr>
            </w:pPr>
            <w:r w:rsidRPr="00984AD1">
              <w:rPr>
                <w:rFonts w:ascii="Times New Roman" w:hAnsi="Times New Roman" w:cs="Times New Roman"/>
              </w:rPr>
              <w:t>НАЗ, паек</w:t>
            </w:r>
          </w:p>
        </w:tc>
        <w:tc>
          <w:tcPr>
            <w:tcW w:w="1992" w:type="dxa"/>
          </w:tcPr>
          <w:p w:rsidR="007E5234" w:rsidRPr="00984AD1" w:rsidRDefault="007E5234" w:rsidP="00984AD1">
            <w:pPr>
              <w:rPr>
                <w:rFonts w:ascii="Times New Roman" w:hAnsi="Times New Roman" w:cs="Times New Roman"/>
              </w:rPr>
            </w:pPr>
            <w:r w:rsidRPr="00984AD1">
              <w:rPr>
                <w:rFonts w:ascii="Times New Roman" w:hAnsi="Times New Roman" w:cs="Times New Roman"/>
              </w:rPr>
              <w:t xml:space="preserve">Знать как обеспечить себя пищей в экстремальных природных условиях </w:t>
            </w:r>
          </w:p>
        </w:tc>
        <w:tc>
          <w:tcPr>
            <w:tcW w:w="2140" w:type="dxa"/>
          </w:tcPr>
          <w:p w:rsidR="007E5234" w:rsidRPr="00984AD1" w:rsidRDefault="007E5234" w:rsidP="00984AD1">
            <w:pPr>
              <w:rPr>
                <w:rFonts w:ascii="Times New Roman" w:hAnsi="Times New Roman" w:cs="Times New Roman"/>
              </w:rPr>
            </w:pPr>
            <w:r w:rsidRPr="00984AD1">
              <w:rPr>
                <w:rFonts w:ascii="Times New Roman" w:hAnsi="Times New Roman" w:cs="Times New Roman"/>
              </w:rPr>
              <w:t xml:space="preserve">Порядок обеспечения безопасности при добывании пищи </w:t>
            </w:r>
          </w:p>
        </w:tc>
        <w:tc>
          <w:tcPr>
            <w:tcW w:w="2000" w:type="dxa"/>
            <w:gridSpan w:val="2"/>
          </w:tcPr>
          <w:p w:rsidR="007E5234" w:rsidRPr="00984AD1" w:rsidRDefault="007E5234" w:rsidP="00984AD1">
            <w:pPr>
              <w:rPr>
                <w:rFonts w:ascii="Times New Roman" w:hAnsi="Times New Roman" w:cs="Times New Roman"/>
              </w:rPr>
            </w:pPr>
            <w:r w:rsidRPr="00984AD1">
              <w:rPr>
                <w:rFonts w:ascii="Times New Roman" w:hAnsi="Times New Roman" w:cs="Times New Roman"/>
              </w:rPr>
              <w:t xml:space="preserve">Использовать приобретенные знания о правилах выживания </w:t>
            </w:r>
            <w:r w:rsidRPr="00984AD1">
              <w:rPr>
                <w:rFonts w:ascii="Times New Roman" w:hAnsi="Times New Roman" w:cs="Times New Roman"/>
                <w:spacing w:val="6"/>
              </w:rPr>
              <w:t xml:space="preserve"> в экстремальных природных условиях</w:t>
            </w:r>
          </w:p>
        </w:tc>
        <w:tc>
          <w:tcPr>
            <w:tcW w:w="1489" w:type="dxa"/>
            <w:gridSpan w:val="3"/>
          </w:tcPr>
          <w:p w:rsidR="007E5234" w:rsidRPr="00984AD1" w:rsidRDefault="007E5234" w:rsidP="00984AD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984AD1">
              <w:rPr>
                <w:rFonts w:ascii="Times New Roman" w:hAnsi="Times New Roman" w:cs="Times New Roman"/>
              </w:rPr>
              <w:t>§18</w:t>
            </w:r>
          </w:p>
          <w:p w:rsidR="007E5234" w:rsidRPr="00984AD1" w:rsidRDefault="007E5234" w:rsidP="00984AD1">
            <w:pPr>
              <w:rPr>
                <w:rFonts w:ascii="Times New Roman" w:hAnsi="Times New Roman" w:cs="Times New Roman"/>
              </w:rPr>
            </w:pPr>
            <w:r w:rsidRPr="00984AD1">
              <w:rPr>
                <w:rFonts w:ascii="Times New Roman" w:hAnsi="Times New Roman" w:cs="Times New Roman"/>
              </w:rPr>
              <w:t>Стр.104-116, вопросы и задания</w:t>
            </w:r>
          </w:p>
        </w:tc>
      </w:tr>
      <w:tr w:rsidR="007E5234" w:rsidRPr="00895772" w:rsidTr="00DD3DB5">
        <w:trPr>
          <w:trHeight w:val="1198"/>
        </w:trPr>
        <w:tc>
          <w:tcPr>
            <w:tcW w:w="790" w:type="dxa"/>
          </w:tcPr>
          <w:p w:rsidR="007E5234" w:rsidRPr="00984AD1" w:rsidRDefault="007E5234" w:rsidP="00984AD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84AD1">
              <w:rPr>
                <w:rFonts w:ascii="Times New Roman" w:hAnsi="Times New Roman" w:cs="Times New Roman"/>
                <w:b/>
                <w:bCs/>
              </w:rPr>
              <w:t>20</w:t>
            </w:r>
          </w:p>
          <w:p w:rsidR="007E5234" w:rsidRPr="00984AD1" w:rsidRDefault="007E5234" w:rsidP="00984AD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96" w:type="dxa"/>
          </w:tcPr>
          <w:p w:rsidR="007E5234" w:rsidRPr="00984AD1" w:rsidRDefault="007E5234" w:rsidP="00984AD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6" w:type="dxa"/>
          </w:tcPr>
          <w:p w:rsidR="007E5234" w:rsidRPr="00984AD1" w:rsidRDefault="007E5234" w:rsidP="00984AD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06" w:type="dxa"/>
          </w:tcPr>
          <w:p w:rsidR="007E5234" w:rsidRPr="00984AD1" w:rsidRDefault="007E5234" w:rsidP="00984AD1">
            <w:pPr>
              <w:rPr>
                <w:rFonts w:ascii="Times New Roman" w:hAnsi="Times New Roman" w:cs="Times New Roman"/>
              </w:rPr>
            </w:pPr>
            <w:r w:rsidRPr="00984AD1">
              <w:rPr>
                <w:rFonts w:ascii="Times New Roman" w:eastAsia="Arial Unicode MS" w:hAnsi="Times New Roman" w:cs="Times New Roman"/>
                <w:color w:val="000000"/>
              </w:rPr>
              <w:t>Личная гигиена, уход за одеждой и обувью</w:t>
            </w:r>
          </w:p>
        </w:tc>
        <w:tc>
          <w:tcPr>
            <w:tcW w:w="2108" w:type="dxa"/>
            <w:gridSpan w:val="2"/>
          </w:tcPr>
          <w:p w:rsidR="007E5234" w:rsidRPr="00984AD1" w:rsidRDefault="007E5234" w:rsidP="00984AD1">
            <w:pPr>
              <w:rPr>
                <w:rFonts w:ascii="Times New Roman" w:hAnsi="Times New Roman" w:cs="Times New Roman"/>
              </w:rPr>
            </w:pPr>
            <w:r w:rsidRPr="00984AD1">
              <w:rPr>
                <w:rFonts w:ascii="Times New Roman" w:hAnsi="Times New Roman" w:cs="Times New Roman"/>
              </w:rPr>
              <w:t>Изучить правила личной гигиены в  экстремальных природных условиях</w:t>
            </w:r>
          </w:p>
        </w:tc>
        <w:tc>
          <w:tcPr>
            <w:tcW w:w="1915" w:type="dxa"/>
          </w:tcPr>
          <w:p w:rsidR="007E5234" w:rsidRPr="00984AD1" w:rsidRDefault="007E5234" w:rsidP="00984AD1">
            <w:pPr>
              <w:rPr>
                <w:rFonts w:ascii="Times New Roman" w:hAnsi="Times New Roman" w:cs="Times New Roman"/>
              </w:rPr>
            </w:pPr>
            <w:r w:rsidRPr="00984AD1">
              <w:rPr>
                <w:rFonts w:ascii="Times New Roman" w:hAnsi="Times New Roman" w:cs="Times New Roman"/>
              </w:rPr>
              <w:t>Гигиена</w:t>
            </w:r>
          </w:p>
        </w:tc>
        <w:tc>
          <w:tcPr>
            <w:tcW w:w="1992" w:type="dxa"/>
          </w:tcPr>
          <w:p w:rsidR="007E5234" w:rsidRPr="00984AD1" w:rsidRDefault="007E5234" w:rsidP="00984AD1">
            <w:pPr>
              <w:rPr>
                <w:rFonts w:ascii="Times New Roman" w:hAnsi="Times New Roman" w:cs="Times New Roman"/>
              </w:rPr>
            </w:pPr>
            <w:r w:rsidRPr="00984AD1">
              <w:rPr>
                <w:rFonts w:ascii="Times New Roman" w:hAnsi="Times New Roman" w:cs="Times New Roman"/>
              </w:rPr>
              <w:t>Правила личной гигиены</w:t>
            </w:r>
          </w:p>
        </w:tc>
        <w:tc>
          <w:tcPr>
            <w:tcW w:w="2140" w:type="dxa"/>
          </w:tcPr>
          <w:p w:rsidR="007E5234" w:rsidRPr="00984AD1" w:rsidRDefault="007E5234" w:rsidP="00984AD1">
            <w:pPr>
              <w:rPr>
                <w:rFonts w:ascii="Times New Roman" w:hAnsi="Times New Roman" w:cs="Times New Roman"/>
              </w:rPr>
            </w:pPr>
            <w:r w:rsidRPr="00984AD1">
              <w:rPr>
                <w:rFonts w:ascii="Times New Roman" w:hAnsi="Times New Roman" w:cs="Times New Roman"/>
              </w:rPr>
              <w:t>Меры по соблюдению личной гигиены  в  экстремальных природных условиях</w:t>
            </w:r>
          </w:p>
        </w:tc>
        <w:tc>
          <w:tcPr>
            <w:tcW w:w="2000" w:type="dxa"/>
            <w:gridSpan w:val="2"/>
          </w:tcPr>
          <w:p w:rsidR="007E5234" w:rsidRPr="00984AD1" w:rsidRDefault="007E5234" w:rsidP="00984AD1">
            <w:pPr>
              <w:rPr>
                <w:rFonts w:ascii="Times New Roman" w:hAnsi="Times New Roman" w:cs="Times New Roman"/>
              </w:rPr>
            </w:pPr>
            <w:r w:rsidRPr="00984AD1">
              <w:rPr>
                <w:rFonts w:ascii="Times New Roman" w:hAnsi="Times New Roman" w:cs="Times New Roman"/>
              </w:rPr>
              <w:t>Научиться выполнять правила личной гигиены в  экстремальных природных условиях</w:t>
            </w:r>
          </w:p>
        </w:tc>
        <w:tc>
          <w:tcPr>
            <w:tcW w:w="1489" w:type="dxa"/>
            <w:gridSpan w:val="3"/>
          </w:tcPr>
          <w:p w:rsidR="007E5234" w:rsidRPr="00984AD1" w:rsidRDefault="007E5234" w:rsidP="00984AD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984AD1">
              <w:rPr>
                <w:rFonts w:ascii="Times New Roman" w:hAnsi="Times New Roman" w:cs="Times New Roman"/>
              </w:rPr>
              <w:t>§19</w:t>
            </w:r>
          </w:p>
          <w:p w:rsidR="007E5234" w:rsidRPr="00984AD1" w:rsidRDefault="007E5234" w:rsidP="00984AD1">
            <w:pPr>
              <w:rPr>
                <w:rFonts w:ascii="Times New Roman" w:hAnsi="Times New Roman" w:cs="Times New Roman"/>
              </w:rPr>
            </w:pPr>
            <w:r w:rsidRPr="00984AD1">
              <w:rPr>
                <w:rFonts w:ascii="Times New Roman" w:hAnsi="Times New Roman" w:cs="Times New Roman"/>
              </w:rPr>
              <w:t>Стр.116-120 вопросы и задания</w:t>
            </w:r>
          </w:p>
        </w:tc>
      </w:tr>
      <w:tr w:rsidR="007E5234" w:rsidRPr="00895772" w:rsidTr="00DD3DB5">
        <w:trPr>
          <w:trHeight w:val="1416"/>
        </w:trPr>
        <w:tc>
          <w:tcPr>
            <w:tcW w:w="790" w:type="dxa"/>
          </w:tcPr>
          <w:p w:rsidR="007E5234" w:rsidRPr="00984AD1" w:rsidRDefault="007E5234" w:rsidP="00984AD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84AD1">
              <w:rPr>
                <w:rFonts w:ascii="Times New Roman" w:hAnsi="Times New Roman" w:cs="Times New Roman"/>
                <w:b/>
                <w:bCs/>
              </w:rPr>
              <w:t>21</w:t>
            </w:r>
          </w:p>
          <w:p w:rsidR="007E5234" w:rsidRPr="00984AD1" w:rsidRDefault="007E5234" w:rsidP="00984AD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7E5234" w:rsidRPr="00984AD1" w:rsidRDefault="007E5234" w:rsidP="00984AD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7E5234" w:rsidRPr="00984AD1" w:rsidRDefault="007E5234" w:rsidP="00984AD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7E5234" w:rsidRPr="00984AD1" w:rsidRDefault="007E5234" w:rsidP="00984AD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7E5234" w:rsidRPr="00984AD1" w:rsidRDefault="007E5234" w:rsidP="00984AD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96" w:type="dxa"/>
          </w:tcPr>
          <w:p w:rsidR="007E5234" w:rsidRPr="00984AD1" w:rsidRDefault="007E5234" w:rsidP="00984AD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6" w:type="dxa"/>
          </w:tcPr>
          <w:p w:rsidR="007E5234" w:rsidRPr="00984AD1" w:rsidRDefault="007E5234" w:rsidP="00984AD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06" w:type="dxa"/>
          </w:tcPr>
          <w:p w:rsidR="007E5234" w:rsidRPr="00984AD1" w:rsidRDefault="007E5234" w:rsidP="00984AD1">
            <w:pPr>
              <w:rPr>
                <w:rFonts w:ascii="Times New Roman" w:hAnsi="Times New Roman" w:cs="Times New Roman"/>
              </w:rPr>
            </w:pPr>
            <w:r w:rsidRPr="00984AD1">
              <w:rPr>
                <w:rFonts w:ascii="Times New Roman" w:eastAsia="Arial Unicode MS" w:hAnsi="Times New Roman" w:cs="Times New Roman"/>
                <w:color w:val="000000"/>
              </w:rPr>
              <w:t>Возможные опасности в пути и меры по их предупреждению</w:t>
            </w:r>
          </w:p>
        </w:tc>
        <w:tc>
          <w:tcPr>
            <w:tcW w:w="2108" w:type="dxa"/>
            <w:gridSpan w:val="2"/>
          </w:tcPr>
          <w:p w:rsidR="007E5234" w:rsidRPr="00984AD1" w:rsidRDefault="007E5234" w:rsidP="00984AD1">
            <w:pPr>
              <w:rPr>
                <w:rFonts w:ascii="Times New Roman" w:hAnsi="Times New Roman" w:cs="Times New Roman"/>
              </w:rPr>
            </w:pPr>
            <w:r w:rsidRPr="00984AD1">
              <w:rPr>
                <w:rFonts w:ascii="Times New Roman" w:hAnsi="Times New Roman" w:cs="Times New Roman"/>
              </w:rPr>
              <w:t>Общие понятия об опасных и чрезвычайных ситуациях</w:t>
            </w:r>
          </w:p>
        </w:tc>
        <w:tc>
          <w:tcPr>
            <w:tcW w:w="1915" w:type="dxa"/>
          </w:tcPr>
          <w:p w:rsidR="007E5234" w:rsidRPr="00984AD1" w:rsidRDefault="007E5234" w:rsidP="00984AD1">
            <w:pPr>
              <w:rPr>
                <w:rFonts w:ascii="Times New Roman" w:hAnsi="Times New Roman" w:cs="Times New Roman"/>
              </w:rPr>
            </w:pPr>
            <w:r w:rsidRPr="00984AD1">
              <w:rPr>
                <w:rFonts w:ascii="Times New Roman" w:hAnsi="Times New Roman" w:cs="Times New Roman"/>
              </w:rPr>
              <w:t>Опасность, лавина, обвал</w:t>
            </w:r>
          </w:p>
        </w:tc>
        <w:tc>
          <w:tcPr>
            <w:tcW w:w="1992" w:type="dxa"/>
          </w:tcPr>
          <w:p w:rsidR="007E5234" w:rsidRPr="00984AD1" w:rsidRDefault="007E5234" w:rsidP="00984AD1">
            <w:pPr>
              <w:rPr>
                <w:rFonts w:ascii="Times New Roman" w:hAnsi="Times New Roman" w:cs="Times New Roman"/>
              </w:rPr>
            </w:pPr>
            <w:r w:rsidRPr="00984AD1">
              <w:rPr>
                <w:rFonts w:ascii="Times New Roman" w:hAnsi="Times New Roman" w:cs="Times New Roman"/>
              </w:rPr>
              <w:t xml:space="preserve">Правила безопасного поведения при движении в различной местности. </w:t>
            </w:r>
          </w:p>
          <w:p w:rsidR="007E5234" w:rsidRPr="00984AD1" w:rsidRDefault="007E5234" w:rsidP="00984A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0" w:type="dxa"/>
          </w:tcPr>
          <w:p w:rsidR="007E5234" w:rsidRPr="00984AD1" w:rsidRDefault="007E5234" w:rsidP="00984AD1">
            <w:pPr>
              <w:rPr>
                <w:rFonts w:ascii="Times New Roman" w:hAnsi="Times New Roman" w:cs="Times New Roman"/>
              </w:rPr>
            </w:pPr>
            <w:r w:rsidRPr="00984AD1">
              <w:rPr>
                <w:rFonts w:ascii="Times New Roman" w:hAnsi="Times New Roman" w:cs="Times New Roman"/>
              </w:rPr>
              <w:t>Действия в случае экстремальной ситуации</w:t>
            </w:r>
          </w:p>
        </w:tc>
        <w:tc>
          <w:tcPr>
            <w:tcW w:w="2000" w:type="dxa"/>
            <w:gridSpan w:val="2"/>
          </w:tcPr>
          <w:p w:rsidR="007E5234" w:rsidRPr="00984AD1" w:rsidRDefault="007E5234" w:rsidP="00984AD1">
            <w:pPr>
              <w:rPr>
                <w:rFonts w:ascii="Times New Roman" w:hAnsi="Times New Roman" w:cs="Times New Roman"/>
              </w:rPr>
            </w:pPr>
            <w:r w:rsidRPr="00984AD1">
              <w:rPr>
                <w:rFonts w:ascii="Times New Roman" w:hAnsi="Times New Roman" w:cs="Times New Roman"/>
              </w:rPr>
              <w:t xml:space="preserve">Использовать приобретенные знания в повседневной жизни </w:t>
            </w:r>
          </w:p>
        </w:tc>
        <w:tc>
          <w:tcPr>
            <w:tcW w:w="1489" w:type="dxa"/>
            <w:gridSpan w:val="3"/>
          </w:tcPr>
          <w:p w:rsidR="007E5234" w:rsidRPr="00984AD1" w:rsidRDefault="007E5234" w:rsidP="00984AD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984AD1">
              <w:rPr>
                <w:rFonts w:ascii="Times New Roman" w:hAnsi="Times New Roman" w:cs="Times New Roman"/>
              </w:rPr>
              <w:t>§20</w:t>
            </w:r>
          </w:p>
          <w:p w:rsidR="007E5234" w:rsidRPr="00984AD1" w:rsidRDefault="007E5234" w:rsidP="00984AD1">
            <w:pPr>
              <w:rPr>
                <w:rFonts w:ascii="Times New Roman" w:hAnsi="Times New Roman" w:cs="Times New Roman"/>
              </w:rPr>
            </w:pPr>
            <w:r w:rsidRPr="00984AD1">
              <w:rPr>
                <w:rFonts w:ascii="Times New Roman" w:hAnsi="Times New Roman" w:cs="Times New Roman"/>
              </w:rPr>
              <w:t>Стр.121-133, вопросы и задания</w:t>
            </w:r>
          </w:p>
        </w:tc>
      </w:tr>
      <w:tr w:rsidR="007E5234" w:rsidRPr="00895772" w:rsidTr="00DD3DB5">
        <w:trPr>
          <w:trHeight w:val="1428"/>
        </w:trPr>
        <w:tc>
          <w:tcPr>
            <w:tcW w:w="790" w:type="dxa"/>
          </w:tcPr>
          <w:p w:rsidR="007E5234" w:rsidRPr="00984AD1" w:rsidRDefault="007E5234" w:rsidP="00984AD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7E5234" w:rsidRPr="00984AD1" w:rsidRDefault="007E5234" w:rsidP="00984AD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84AD1">
              <w:rPr>
                <w:rFonts w:ascii="Times New Roman" w:hAnsi="Times New Roman" w:cs="Times New Roman"/>
                <w:b/>
                <w:bCs/>
              </w:rPr>
              <w:t>22</w:t>
            </w:r>
          </w:p>
        </w:tc>
        <w:tc>
          <w:tcPr>
            <w:tcW w:w="696" w:type="dxa"/>
          </w:tcPr>
          <w:p w:rsidR="007E5234" w:rsidRPr="00984AD1" w:rsidRDefault="007E5234" w:rsidP="00984AD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6" w:type="dxa"/>
          </w:tcPr>
          <w:p w:rsidR="007E5234" w:rsidRPr="00984AD1" w:rsidRDefault="007E5234" w:rsidP="00984AD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06" w:type="dxa"/>
          </w:tcPr>
          <w:p w:rsidR="007E5234" w:rsidRPr="00984AD1" w:rsidRDefault="007E5234" w:rsidP="00984AD1">
            <w:pPr>
              <w:rPr>
                <w:rFonts w:ascii="Times New Roman" w:hAnsi="Times New Roman" w:cs="Times New Roman"/>
              </w:rPr>
            </w:pPr>
            <w:r w:rsidRPr="00984AD1">
              <w:rPr>
                <w:rFonts w:ascii="Times New Roman" w:hAnsi="Times New Roman" w:cs="Times New Roman"/>
              </w:rPr>
              <w:t>Возможные опасности в пути и меры по их предупреждению. Порядок действий в опасных ситуациях</w:t>
            </w:r>
          </w:p>
          <w:p w:rsidR="007E5234" w:rsidRPr="00984AD1" w:rsidRDefault="007E5234" w:rsidP="00984A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8" w:type="dxa"/>
            <w:gridSpan w:val="2"/>
          </w:tcPr>
          <w:p w:rsidR="007E5234" w:rsidRPr="00984AD1" w:rsidRDefault="007E5234" w:rsidP="00984AD1">
            <w:pPr>
              <w:rPr>
                <w:rFonts w:ascii="Times New Roman" w:hAnsi="Times New Roman" w:cs="Times New Roman"/>
              </w:rPr>
            </w:pPr>
            <w:r w:rsidRPr="00984AD1">
              <w:rPr>
                <w:rFonts w:ascii="Times New Roman" w:hAnsi="Times New Roman" w:cs="Times New Roman"/>
                <w:spacing w:val="4"/>
              </w:rPr>
              <w:t>Общие понятия о порядке действий в опасных ситуациях</w:t>
            </w:r>
          </w:p>
        </w:tc>
        <w:tc>
          <w:tcPr>
            <w:tcW w:w="1915" w:type="dxa"/>
          </w:tcPr>
          <w:p w:rsidR="007E5234" w:rsidRPr="00984AD1" w:rsidRDefault="007E5234" w:rsidP="00984AD1">
            <w:pPr>
              <w:rPr>
                <w:rFonts w:ascii="Times New Roman" w:hAnsi="Times New Roman" w:cs="Times New Roman"/>
              </w:rPr>
            </w:pPr>
            <w:r w:rsidRPr="00984AD1">
              <w:rPr>
                <w:rFonts w:ascii="Times New Roman" w:hAnsi="Times New Roman" w:cs="Times New Roman"/>
              </w:rPr>
              <w:t>Опасность, опасная ситуация, экстремальная ситуация, чрезвычайная ситуация</w:t>
            </w:r>
          </w:p>
        </w:tc>
        <w:tc>
          <w:tcPr>
            <w:tcW w:w="1992" w:type="dxa"/>
          </w:tcPr>
          <w:p w:rsidR="007E5234" w:rsidRPr="00984AD1" w:rsidRDefault="007E5234" w:rsidP="00984AD1">
            <w:pPr>
              <w:rPr>
                <w:rFonts w:ascii="Times New Roman" w:hAnsi="Times New Roman" w:cs="Times New Roman"/>
              </w:rPr>
            </w:pPr>
            <w:r w:rsidRPr="00984AD1">
              <w:rPr>
                <w:rFonts w:ascii="Times New Roman" w:hAnsi="Times New Roman" w:cs="Times New Roman"/>
              </w:rPr>
              <w:t>Общие правила безопасного поведения в экстремальных природных условиях</w:t>
            </w:r>
          </w:p>
        </w:tc>
        <w:tc>
          <w:tcPr>
            <w:tcW w:w="2140" w:type="dxa"/>
          </w:tcPr>
          <w:p w:rsidR="007E5234" w:rsidRPr="00984AD1" w:rsidRDefault="007E5234" w:rsidP="00984AD1">
            <w:pPr>
              <w:rPr>
                <w:rFonts w:ascii="Times New Roman" w:hAnsi="Times New Roman" w:cs="Times New Roman"/>
              </w:rPr>
            </w:pPr>
            <w:r w:rsidRPr="00984AD1">
              <w:rPr>
                <w:rFonts w:ascii="Times New Roman" w:hAnsi="Times New Roman" w:cs="Times New Roman"/>
              </w:rPr>
              <w:t>Действия в случае попадания в экстремальную ситуацию</w:t>
            </w:r>
          </w:p>
          <w:p w:rsidR="007E5234" w:rsidRPr="00984AD1" w:rsidRDefault="007E5234" w:rsidP="00984AD1">
            <w:pPr>
              <w:rPr>
                <w:rFonts w:ascii="Times New Roman" w:hAnsi="Times New Roman" w:cs="Times New Roman"/>
              </w:rPr>
            </w:pPr>
          </w:p>
          <w:p w:rsidR="007E5234" w:rsidRPr="00984AD1" w:rsidRDefault="007E5234" w:rsidP="00984AD1">
            <w:pPr>
              <w:rPr>
                <w:rFonts w:ascii="Times New Roman" w:hAnsi="Times New Roman" w:cs="Times New Roman"/>
              </w:rPr>
            </w:pPr>
          </w:p>
          <w:p w:rsidR="007E5234" w:rsidRPr="00984AD1" w:rsidRDefault="007E5234" w:rsidP="00984A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  <w:gridSpan w:val="2"/>
          </w:tcPr>
          <w:p w:rsidR="007E5234" w:rsidRPr="00984AD1" w:rsidRDefault="007E5234" w:rsidP="00984AD1">
            <w:pPr>
              <w:rPr>
                <w:rFonts w:ascii="Times New Roman" w:hAnsi="Times New Roman" w:cs="Times New Roman"/>
              </w:rPr>
            </w:pPr>
            <w:r w:rsidRPr="00984AD1">
              <w:rPr>
                <w:rFonts w:ascii="Times New Roman" w:hAnsi="Times New Roman" w:cs="Times New Roman"/>
              </w:rPr>
              <w:t>Использовать приобретенные знания в повседневной жизни</w:t>
            </w:r>
          </w:p>
        </w:tc>
        <w:tc>
          <w:tcPr>
            <w:tcW w:w="1489" w:type="dxa"/>
            <w:gridSpan w:val="3"/>
          </w:tcPr>
          <w:p w:rsidR="007E5234" w:rsidRPr="00984AD1" w:rsidRDefault="007E5234" w:rsidP="00984AD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984AD1">
              <w:rPr>
                <w:rFonts w:ascii="Times New Roman" w:hAnsi="Times New Roman" w:cs="Times New Roman"/>
              </w:rPr>
              <w:t>§20</w:t>
            </w:r>
          </w:p>
          <w:p w:rsidR="007E5234" w:rsidRPr="00984AD1" w:rsidRDefault="007E5234" w:rsidP="00984AD1">
            <w:pPr>
              <w:rPr>
                <w:rFonts w:ascii="Times New Roman" w:hAnsi="Times New Roman" w:cs="Times New Roman"/>
              </w:rPr>
            </w:pPr>
            <w:r w:rsidRPr="00984AD1">
              <w:rPr>
                <w:rFonts w:ascii="Times New Roman" w:hAnsi="Times New Roman" w:cs="Times New Roman"/>
              </w:rPr>
              <w:t>Стр.121-133, вопросы и задания</w:t>
            </w:r>
          </w:p>
        </w:tc>
      </w:tr>
      <w:tr w:rsidR="007E5234" w:rsidRPr="00895772" w:rsidTr="00DD3DB5">
        <w:trPr>
          <w:trHeight w:val="132"/>
        </w:trPr>
        <w:tc>
          <w:tcPr>
            <w:tcW w:w="790" w:type="dxa"/>
          </w:tcPr>
          <w:p w:rsidR="007E5234" w:rsidRPr="00984AD1" w:rsidRDefault="007E5234" w:rsidP="00984AD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84AD1">
              <w:rPr>
                <w:rFonts w:ascii="Times New Roman" w:hAnsi="Times New Roman" w:cs="Times New Roman"/>
                <w:b/>
                <w:bCs/>
              </w:rPr>
              <w:t>23</w:t>
            </w:r>
          </w:p>
          <w:p w:rsidR="007E5234" w:rsidRPr="00984AD1" w:rsidRDefault="007E5234" w:rsidP="00984AD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7E5234" w:rsidRPr="00984AD1" w:rsidRDefault="007E5234" w:rsidP="00984AD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7E5234" w:rsidRPr="00984AD1" w:rsidRDefault="007E5234" w:rsidP="00984AD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7E5234" w:rsidRPr="00984AD1" w:rsidRDefault="007E5234" w:rsidP="00984AD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7E5234" w:rsidRPr="00984AD1" w:rsidRDefault="007E5234" w:rsidP="00984AD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7E5234" w:rsidRPr="00984AD1" w:rsidRDefault="007E5234" w:rsidP="00984AD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7E5234" w:rsidRPr="00984AD1" w:rsidRDefault="007E5234" w:rsidP="00984A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</w:tcPr>
          <w:p w:rsidR="007E5234" w:rsidRPr="00984AD1" w:rsidRDefault="007E5234" w:rsidP="00984AD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6" w:type="dxa"/>
          </w:tcPr>
          <w:p w:rsidR="007E5234" w:rsidRPr="00984AD1" w:rsidRDefault="007E5234" w:rsidP="00984AD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06" w:type="dxa"/>
          </w:tcPr>
          <w:p w:rsidR="007E5234" w:rsidRPr="00984AD1" w:rsidRDefault="007E5234" w:rsidP="00984AD1">
            <w:pPr>
              <w:rPr>
                <w:rFonts w:ascii="Times New Roman" w:hAnsi="Times New Roman" w:cs="Times New Roman"/>
              </w:rPr>
            </w:pPr>
            <w:r w:rsidRPr="00984AD1">
              <w:rPr>
                <w:rFonts w:ascii="Times New Roman" w:hAnsi="Times New Roman" w:cs="Times New Roman"/>
              </w:rPr>
              <w:t>Общие принципы оказания самопомощи</w:t>
            </w:r>
          </w:p>
        </w:tc>
        <w:tc>
          <w:tcPr>
            <w:tcW w:w="2108" w:type="dxa"/>
            <w:gridSpan w:val="2"/>
          </w:tcPr>
          <w:p w:rsidR="007E5234" w:rsidRPr="00984AD1" w:rsidRDefault="007E5234" w:rsidP="00984AD1">
            <w:pPr>
              <w:rPr>
                <w:rFonts w:ascii="Times New Roman" w:hAnsi="Times New Roman" w:cs="Times New Roman"/>
                <w:spacing w:val="4"/>
              </w:rPr>
            </w:pPr>
            <w:r w:rsidRPr="00984AD1">
              <w:rPr>
                <w:rFonts w:ascii="Times New Roman" w:hAnsi="Times New Roman" w:cs="Times New Roman"/>
                <w:spacing w:val="4"/>
              </w:rPr>
              <w:t>Первая медицинская самопомощь при различных ви</w:t>
            </w:r>
            <w:r w:rsidRPr="00984AD1">
              <w:rPr>
                <w:rFonts w:ascii="Times New Roman" w:hAnsi="Times New Roman" w:cs="Times New Roman"/>
                <w:spacing w:val="4"/>
              </w:rPr>
              <w:softHyphen/>
              <w:t>дах повреждений</w:t>
            </w:r>
          </w:p>
        </w:tc>
        <w:tc>
          <w:tcPr>
            <w:tcW w:w="1915" w:type="dxa"/>
          </w:tcPr>
          <w:p w:rsidR="007E5234" w:rsidRPr="00984AD1" w:rsidRDefault="007E5234" w:rsidP="00984AD1">
            <w:pPr>
              <w:rPr>
                <w:rFonts w:ascii="Times New Roman" w:hAnsi="Times New Roman" w:cs="Times New Roman"/>
              </w:rPr>
            </w:pPr>
            <w:r w:rsidRPr="00984AD1">
              <w:rPr>
                <w:rFonts w:ascii="Times New Roman" w:hAnsi="Times New Roman" w:cs="Times New Roman"/>
              </w:rPr>
              <w:t>Рана, кровотечение.</w:t>
            </w:r>
          </w:p>
        </w:tc>
        <w:tc>
          <w:tcPr>
            <w:tcW w:w="1992" w:type="dxa"/>
          </w:tcPr>
          <w:p w:rsidR="007E5234" w:rsidRPr="00984AD1" w:rsidRDefault="007E5234" w:rsidP="00984AD1">
            <w:pPr>
              <w:rPr>
                <w:rFonts w:ascii="Times New Roman" w:hAnsi="Times New Roman" w:cs="Times New Roman"/>
              </w:rPr>
            </w:pPr>
            <w:r w:rsidRPr="00984AD1">
              <w:rPr>
                <w:rFonts w:ascii="Times New Roman" w:hAnsi="Times New Roman" w:cs="Times New Roman"/>
              </w:rPr>
              <w:t xml:space="preserve">Первая медицинская помощь, общее положение по оказанию первой медицинской помощи. </w:t>
            </w:r>
          </w:p>
        </w:tc>
        <w:tc>
          <w:tcPr>
            <w:tcW w:w="2140" w:type="dxa"/>
          </w:tcPr>
          <w:p w:rsidR="007E5234" w:rsidRPr="00984AD1" w:rsidRDefault="007E5234" w:rsidP="00984AD1">
            <w:pPr>
              <w:rPr>
                <w:rFonts w:ascii="Times New Roman" w:hAnsi="Times New Roman" w:cs="Times New Roman"/>
              </w:rPr>
            </w:pPr>
            <w:r w:rsidRPr="00984AD1">
              <w:rPr>
                <w:rFonts w:ascii="Times New Roman" w:hAnsi="Times New Roman" w:cs="Times New Roman"/>
              </w:rPr>
              <w:t xml:space="preserve">Ситуации, при которых следует немедленно вызывать скорую медицинскую помощь, правила ее вызова </w:t>
            </w:r>
          </w:p>
        </w:tc>
        <w:tc>
          <w:tcPr>
            <w:tcW w:w="2000" w:type="dxa"/>
            <w:gridSpan w:val="2"/>
          </w:tcPr>
          <w:p w:rsidR="007E5234" w:rsidRPr="00984AD1" w:rsidRDefault="007E5234" w:rsidP="00984AD1">
            <w:pPr>
              <w:rPr>
                <w:rFonts w:ascii="Times New Roman" w:hAnsi="Times New Roman" w:cs="Times New Roman"/>
              </w:rPr>
            </w:pPr>
            <w:r w:rsidRPr="00984AD1">
              <w:rPr>
                <w:rFonts w:ascii="Times New Roman" w:hAnsi="Times New Roman" w:cs="Times New Roman"/>
              </w:rPr>
              <w:t>Использовать приобретенные знания в повседневной жизни</w:t>
            </w:r>
          </w:p>
        </w:tc>
        <w:tc>
          <w:tcPr>
            <w:tcW w:w="1489" w:type="dxa"/>
            <w:gridSpan w:val="3"/>
          </w:tcPr>
          <w:p w:rsidR="007E5234" w:rsidRPr="00984AD1" w:rsidRDefault="007E5234" w:rsidP="00984AD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984AD1">
              <w:rPr>
                <w:rFonts w:ascii="Times New Roman" w:hAnsi="Times New Roman" w:cs="Times New Roman"/>
              </w:rPr>
              <w:t>§1</w:t>
            </w:r>
          </w:p>
          <w:p w:rsidR="007E5234" w:rsidRPr="00984AD1" w:rsidRDefault="007E5234" w:rsidP="00984AD1">
            <w:pPr>
              <w:rPr>
                <w:rFonts w:ascii="Times New Roman" w:hAnsi="Times New Roman" w:cs="Times New Roman"/>
              </w:rPr>
            </w:pPr>
            <w:r w:rsidRPr="00984AD1">
              <w:rPr>
                <w:rFonts w:ascii="Times New Roman" w:hAnsi="Times New Roman" w:cs="Times New Roman"/>
              </w:rPr>
              <w:t>Стр.134-135, вопросы и задания</w:t>
            </w:r>
          </w:p>
        </w:tc>
      </w:tr>
      <w:tr w:rsidR="007E5234" w:rsidRPr="00895772" w:rsidTr="00DD3DB5">
        <w:trPr>
          <w:trHeight w:val="1489"/>
        </w:trPr>
        <w:tc>
          <w:tcPr>
            <w:tcW w:w="790" w:type="dxa"/>
          </w:tcPr>
          <w:p w:rsidR="007E5234" w:rsidRPr="00984AD1" w:rsidRDefault="007E5234" w:rsidP="00984AD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84AD1">
              <w:rPr>
                <w:rFonts w:ascii="Times New Roman" w:hAnsi="Times New Roman" w:cs="Times New Roman"/>
                <w:b/>
                <w:bCs/>
              </w:rPr>
              <w:t>24</w:t>
            </w:r>
          </w:p>
          <w:p w:rsidR="007E5234" w:rsidRPr="00984AD1" w:rsidRDefault="007E5234" w:rsidP="00984AD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7E5234" w:rsidRPr="00984AD1" w:rsidRDefault="007E5234" w:rsidP="00984AD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7E5234" w:rsidRPr="00984AD1" w:rsidRDefault="007E5234" w:rsidP="00984AD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7E5234" w:rsidRPr="00984AD1" w:rsidRDefault="007E5234" w:rsidP="00984AD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7E5234" w:rsidRPr="00984AD1" w:rsidRDefault="007E5234" w:rsidP="00984AD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7E5234" w:rsidRPr="00984AD1" w:rsidRDefault="007E5234" w:rsidP="00984AD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96" w:type="dxa"/>
          </w:tcPr>
          <w:p w:rsidR="007E5234" w:rsidRPr="00984AD1" w:rsidRDefault="007E5234" w:rsidP="00984AD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6" w:type="dxa"/>
          </w:tcPr>
          <w:p w:rsidR="007E5234" w:rsidRPr="00984AD1" w:rsidRDefault="007E5234" w:rsidP="00984AD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06" w:type="dxa"/>
          </w:tcPr>
          <w:p w:rsidR="007E5234" w:rsidRPr="00984AD1" w:rsidRDefault="007E5234" w:rsidP="00984AD1">
            <w:pPr>
              <w:rPr>
                <w:rFonts w:ascii="Times New Roman" w:hAnsi="Times New Roman" w:cs="Times New Roman"/>
              </w:rPr>
            </w:pPr>
            <w:r w:rsidRPr="00984AD1">
              <w:rPr>
                <w:rFonts w:ascii="Times New Roman" w:hAnsi="Times New Roman" w:cs="Times New Roman"/>
              </w:rPr>
              <w:t>Общие принципы оказания самопомощи. Порядок действий при травме</w:t>
            </w:r>
          </w:p>
        </w:tc>
        <w:tc>
          <w:tcPr>
            <w:tcW w:w="2108" w:type="dxa"/>
            <w:gridSpan w:val="2"/>
          </w:tcPr>
          <w:p w:rsidR="007E5234" w:rsidRPr="00984AD1" w:rsidRDefault="007E5234" w:rsidP="00984AD1">
            <w:pPr>
              <w:rPr>
                <w:rFonts w:ascii="Times New Roman" w:hAnsi="Times New Roman" w:cs="Times New Roman"/>
                <w:spacing w:val="4"/>
              </w:rPr>
            </w:pPr>
            <w:r w:rsidRPr="00984AD1">
              <w:rPr>
                <w:rFonts w:ascii="Times New Roman" w:hAnsi="Times New Roman" w:cs="Times New Roman"/>
              </w:rPr>
              <w:t>Оказание первой медицинской помощи при ушибах, ссадинах, носовом кровотечении (прак</w:t>
            </w:r>
            <w:r w:rsidRPr="00984AD1">
              <w:rPr>
                <w:rFonts w:ascii="Times New Roman" w:hAnsi="Times New Roman" w:cs="Times New Roman"/>
              </w:rPr>
              <w:softHyphen/>
              <w:t>тические рекомендации)</w:t>
            </w:r>
          </w:p>
        </w:tc>
        <w:tc>
          <w:tcPr>
            <w:tcW w:w="1915" w:type="dxa"/>
          </w:tcPr>
          <w:p w:rsidR="007E5234" w:rsidRPr="00984AD1" w:rsidRDefault="007E5234" w:rsidP="00984AD1">
            <w:pPr>
              <w:rPr>
                <w:rFonts w:ascii="Times New Roman" w:hAnsi="Times New Roman" w:cs="Times New Roman"/>
              </w:rPr>
            </w:pPr>
            <w:r w:rsidRPr="00984AD1">
              <w:rPr>
                <w:rFonts w:ascii="Times New Roman" w:hAnsi="Times New Roman" w:cs="Times New Roman"/>
              </w:rPr>
              <w:t>Капилляры, вена, артерия</w:t>
            </w:r>
          </w:p>
        </w:tc>
        <w:tc>
          <w:tcPr>
            <w:tcW w:w="1992" w:type="dxa"/>
          </w:tcPr>
          <w:p w:rsidR="007E5234" w:rsidRPr="00984AD1" w:rsidRDefault="007E5234" w:rsidP="00984AD1">
            <w:pPr>
              <w:rPr>
                <w:rFonts w:ascii="Times New Roman" w:hAnsi="Times New Roman" w:cs="Times New Roman"/>
              </w:rPr>
            </w:pPr>
            <w:r w:rsidRPr="00984AD1">
              <w:rPr>
                <w:rFonts w:ascii="Times New Roman" w:hAnsi="Times New Roman" w:cs="Times New Roman"/>
              </w:rPr>
              <w:t>Последовательная отработка навыков в оказании первой медицинской помощи: при ушибах; при ссадинах;</w:t>
            </w:r>
          </w:p>
          <w:p w:rsidR="007E5234" w:rsidRPr="00984AD1" w:rsidRDefault="007E5234" w:rsidP="00984AD1">
            <w:pPr>
              <w:rPr>
                <w:rFonts w:ascii="Times New Roman" w:hAnsi="Times New Roman" w:cs="Times New Roman"/>
              </w:rPr>
            </w:pPr>
            <w:r w:rsidRPr="00984AD1">
              <w:rPr>
                <w:rFonts w:ascii="Times New Roman" w:hAnsi="Times New Roman" w:cs="Times New Roman"/>
              </w:rPr>
              <w:t>при носовом кровотечении.</w:t>
            </w:r>
          </w:p>
        </w:tc>
        <w:tc>
          <w:tcPr>
            <w:tcW w:w="2140" w:type="dxa"/>
          </w:tcPr>
          <w:p w:rsidR="007E5234" w:rsidRPr="00984AD1" w:rsidRDefault="007E5234" w:rsidP="00984AD1">
            <w:pPr>
              <w:rPr>
                <w:rFonts w:ascii="Times New Roman" w:hAnsi="Times New Roman" w:cs="Times New Roman"/>
              </w:rPr>
            </w:pPr>
            <w:r w:rsidRPr="00984AD1">
              <w:rPr>
                <w:rFonts w:ascii="Times New Roman" w:hAnsi="Times New Roman" w:cs="Times New Roman"/>
              </w:rPr>
              <w:t>Правила оказания первой медицинской помощи при ушибах, ссадинах, носовом кровотечении. Последовательность в оказании ПМП при ушибах, ссадинах, носовом кровотечении</w:t>
            </w:r>
          </w:p>
        </w:tc>
        <w:tc>
          <w:tcPr>
            <w:tcW w:w="2000" w:type="dxa"/>
            <w:gridSpan w:val="2"/>
          </w:tcPr>
          <w:p w:rsidR="007E5234" w:rsidRPr="00984AD1" w:rsidRDefault="007E5234" w:rsidP="00984AD1">
            <w:pPr>
              <w:rPr>
                <w:rFonts w:ascii="Times New Roman" w:hAnsi="Times New Roman" w:cs="Times New Roman"/>
              </w:rPr>
            </w:pPr>
            <w:r w:rsidRPr="00984AD1">
              <w:rPr>
                <w:rFonts w:ascii="Times New Roman" w:hAnsi="Times New Roman" w:cs="Times New Roman"/>
              </w:rPr>
              <w:t>Использовать приобретенные знания в повседневной жизни в случае возникновения неотложных ситуаций.</w:t>
            </w:r>
          </w:p>
        </w:tc>
        <w:tc>
          <w:tcPr>
            <w:tcW w:w="1489" w:type="dxa"/>
            <w:gridSpan w:val="3"/>
          </w:tcPr>
          <w:p w:rsidR="007E5234" w:rsidRPr="00984AD1" w:rsidRDefault="007E5234" w:rsidP="00984AD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984AD1">
              <w:rPr>
                <w:rFonts w:ascii="Times New Roman" w:hAnsi="Times New Roman" w:cs="Times New Roman"/>
              </w:rPr>
              <w:t>§1</w:t>
            </w:r>
          </w:p>
          <w:p w:rsidR="007E5234" w:rsidRPr="00984AD1" w:rsidRDefault="007E5234" w:rsidP="00984AD1">
            <w:pPr>
              <w:rPr>
                <w:rFonts w:ascii="Times New Roman" w:hAnsi="Times New Roman" w:cs="Times New Roman"/>
              </w:rPr>
            </w:pPr>
            <w:r w:rsidRPr="00984AD1">
              <w:rPr>
                <w:rFonts w:ascii="Times New Roman" w:hAnsi="Times New Roman" w:cs="Times New Roman"/>
              </w:rPr>
              <w:t>Стр.134-135, вопросы и задания</w:t>
            </w:r>
          </w:p>
        </w:tc>
      </w:tr>
      <w:tr w:rsidR="007E5234" w:rsidRPr="00895772" w:rsidTr="00DD3DB5">
        <w:trPr>
          <w:trHeight w:val="1501"/>
        </w:trPr>
        <w:tc>
          <w:tcPr>
            <w:tcW w:w="790" w:type="dxa"/>
          </w:tcPr>
          <w:p w:rsidR="007E5234" w:rsidRPr="00984AD1" w:rsidRDefault="007E5234" w:rsidP="00984AD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84AD1">
              <w:rPr>
                <w:rFonts w:ascii="Times New Roman" w:hAnsi="Times New Roman" w:cs="Times New Roman"/>
                <w:b/>
                <w:bCs/>
              </w:rPr>
              <w:t>25</w:t>
            </w:r>
          </w:p>
          <w:p w:rsidR="007E5234" w:rsidRPr="00984AD1" w:rsidRDefault="007E5234" w:rsidP="00984AD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7E5234" w:rsidRPr="00984AD1" w:rsidRDefault="007E5234" w:rsidP="00984AD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7E5234" w:rsidRPr="00984AD1" w:rsidRDefault="007E5234" w:rsidP="00984AD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7E5234" w:rsidRPr="00984AD1" w:rsidRDefault="007E5234" w:rsidP="00984AD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7E5234" w:rsidRPr="00984AD1" w:rsidRDefault="007E5234" w:rsidP="00984AD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7E5234" w:rsidRPr="00984AD1" w:rsidRDefault="007E5234" w:rsidP="00984AD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96" w:type="dxa"/>
          </w:tcPr>
          <w:p w:rsidR="007E5234" w:rsidRPr="00984AD1" w:rsidRDefault="007E5234" w:rsidP="00984AD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6" w:type="dxa"/>
          </w:tcPr>
          <w:p w:rsidR="007E5234" w:rsidRPr="00984AD1" w:rsidRDefault="007E5234" w:rsidP="00984AD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06" w:type="dxa"/>
          </w:tcPr>
          <w:p w:rsidR="007E5234" w:rsidRPr="00984AD1" w:rsidRDefault="007E5234" w:rsidP="00984AD1">
            <w:pPr>
              <w:rPr>
                <w:rFonts w:ascii="Times New Roman" w:hAnsi="Times New Roman" w:cs="Times New Roman"/>
              </w:rPr>
            </w:pPr>
            <w:r w:rsidRPr="00984AD1">
              <w:rPr>
                <w:rFonts w:ascii="Times New Roman" w:hAnsi="Times New Roman" w:cs="Times New Roman"/>
              </w:rPr>
              <w:t>Общие принципы оказания первой помощи</w:t>
            </w:r>
          </w:p>
          <w:p w:rsidR="007E5234" w:rsidRPr="00984AD1" w:rsidRDefault="007E5234" w:rsidP="00984AD1">
            <w:pPr>
              <w:rPr>
                <w:rFonts w:ascii="Times New Roman" w:hAnsi="Times New Roman" w:cs="Times New Roman"/>
              </w:rPr>
            </w:pPr>
            <w:r w:rsidRPr="00984AD1">
              <w:rPr>
                <w:rFonts w:ascii="Times New Roman" w:hAnsi="Times New Roman" w:cs="Times New Roman"/>
              </w:rPr>
              <w:t>пострадавшему</w:t>
            </w:r>
          </w:p>
        </w:tc>
        <w:tc>
          <w:tcPr>
            <w:tcW w:w="2108" w:type="dxa"/>
            <w:gridSpan w:val="2"/>
          </w:tcPr>
          <w:p w:rsidR="007E5234" w:rsidRPr="00984AD1" w:rsidRDefault="007E5234" w:rsidP="00984AD1">
            <w:pPr>
              <w:rPr>
                <w:rFonts w:ascii="Times New Roman" w:hAnsi="Times New Roman" w:cs="Times New Roman"/>
              </w:rPr>
            </w:pPr>
            <w:r w:rsidRPr="00984AD1">
              <w:rPr>
                <w:rFonts w:ascii="Times New Roman" w:hAnsi="Times New Roman" w:cs="Times New Roman"/>
              </w:rPr>
              <w:t>Оказание первой медицинской помощи пострадавшему</w:t>
            </w:r>
          </w:p>
        </w:tc>
        <w:tc>
          <w:tcPr>
            <w:tcW w:w="1915" w:type="dxa"/>
          </w:tcPr>
          <w:p w:rsidR="007E5234" w:rsidRPr="00984AD1" w:rsidRDefault="007E5234" w:rsidP="00984AD1">
            <w:pPr>
              <w:rPr>
                <w:rFonts w:ascii="Times New Roman" w:hAnsi="Times New Roman" w:cs="Times New Roman"/>
              </w:rPr>
            </w:pPr>
            <w:r w:rsidRPr="00984AD1">
              <w:rPr>
                <w:rFonts w:ascii="Times New Roman" w:hAnsi="Times New Roman" w:cs="Times New Roman"/>
              </w:rPr>
              <w:t>Пульс, сонная артерия, жгут</w:t>
            </w:r>
          </w:p>
        </w:tc>
        <w:tc>
          <w:tcPr>
            <w:tcW w:w="1992" w:type="dxa"/>
          </w:tcPr>
          <w:p w:rsidR="007E5234" w:rsidRPr="00984AD1" w:rsidRDefault="007E5234" w:rsidP="00984AD1">
            <w:pPr>
              <w:rPr>
                <w:rFonts w:ascii="Times New Roman" w:hAnsi="Times New Roman" w:cs="Times New Roman"/>
              </w:rPr>
            </w:pPr>
            <w:r w:rsidRPr="00984AD1">
              <w:rPr>
                <w:rFonts w:ascii="Times New Roman" w:hAnsi="Times New Roman" w:cs="Times New Roman"/>
              </w:rPr>
              <w:t>Последовательная отработка навыков в оказании первой медицинской помощи пострадавшему при отсутствии жизненных признаков</w:t>
            </w:r>
          </w:p>
        </w:tc>
        <w:tc>
          <w:tcPr>
            <w:tcW w:w="2140" w:type="dxa"/>
          </w:tcPr>
          <w:p w:rsidR="007E5234" w:rsidRPr="00984AD1" w:rsidRDefault="007E5234" w:rsidP="00984AD1">
            <w:pPr>
              <w:rPr>
                <w:rFonts w:ascii="Times New Roman" w:hAnsi="Times New Roman" w:cs="Times New Roman"/>
              </w:rPr>
            </w:pPr>
            <w:r w:rsidRPr="00984AD1">
              <w:rPr>
                <w:rFonts w:ascii="Times New Roman" w:hAnsi="Times New Roman" w:cs="Times New Roman"/>
              </w:rPr>
              <w:t>Правила оказания первой медицинской помощи пострадавшему</w:t>
            </w:r>
          </w:p>
        </w:tc>
        <w:tc>
          <w:tcPr>
            <w:tcW w:w="2000" w:type="dxa"/>
            <w:gridSpan w:val="2"/>
          </w:tcPr>
          <w:p w:rsidR="007E5234" w:rsidRPr="00984AD1" w:rsidRDefault="007E5234" w:rsidP="00984AD1">
            <w:pPr>
              <w:rPr>
                <w:rFonts w:ascii="Times New Roman" w:hAnsi="Times New Roman" w:cs="Times New Roman"/>
              </w:rPr>
            </w:pPr>
            <w:r w:rsidRPr="00984AD1">
              <w:rPr>
                <w:rFonts w:ascii="Times New Roman" w:hAnsi="Times New Roman" w:cs="Times New Roman"/>
              </w:rPr>
              <w:t>Использовать приобретенные знания в повседневной жизни в случае возникновения неотложных ситуаций.</w:t>
            </w:r>
          </w:p>
        </w:tc>
        <w:tc>
          <w:tcPr>
            <w:tcW w:w="1489" w:type="dxa"/>
            <w:gridSpan w:val="3"/>
          </w:tcPr>
          <w:p w:rsidR="007E5234" w:rsidRPr="00984AD1" w:rsidRDefault="007E5234" w:rsidP="00984AD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984AD1">
              <w:rPr>
                <w:rFonts w:ascii="Times New Roman" w:hAnsi="Times New Roman" w:cs="Times New Roman"/>
              </w:rPr>
              <w:t>§2</w:t>
            </w:r>
          </w:p>
          <w:p w:rsidR="007E5234" w:rsidRPr="00984AD1" w:rsidRDefault="007E5234" w:rsidP="00984AD1">
            <w:pPr>
              <w:rPr>
                <w:rFonts w:ascii="Times New Roman" w:hAnsi="Times New Roman" w:cs="Times New Roman"/>
              </w:rPr>
            </w:pPr>
            <w:r w:rsidRPr="00984AD1">
              <w:rPr>
                <w:rFonts w:ascii="Times New Roman" w:hAnsi="Times New Roman" w:cs="Times New Roman"/>
              </w:rPr>
              <w:t>Стр.135-137, вопросы и задания</w:t>
            </w:r>
          </w:p>
        </w:tc>
      </w:tr>
      <w:tr w:rsidR="007E5234" w:rsidRPr="00895772" w:rsidTr="00DD3DB5">
        <w:trPr>
          <w:trHeight w:val="1246"/>
        </w:trPr>
        <w:tc>
          <w:tcPr>
            <w:tcW w:w="790" w:type="dxa"/>
          </w:tcPr>
          <w:p w:rsidR="007E5234" w:rsidRPr="00984AD1" w:rsidRDefault="007E5234" w:rsidP="00984AD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84AD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696" w:type="dxa"/>
          </w:tcPr>
          <w:p w:rsidR="007E5234" w:rsidRPr="00984AD1" w:rsidRDefault="007E5234" w:rsidP="00984A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</w:tcPr>
          <w:p w:rsidR="007E5234" w:rsidRPr="00984AD1" w:rsidRDefault="007E5234" w:rsidP="00984A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6" w:type="dxa"/>
          </w:tcPr>
          <w:p w:rsidR="007E5234" w:rsidRPr="00984AD1" w:rsidRDefault="007E5234" w:rsidP="00984AD1">
            <w:pPr>
              <w:rPr>
                <w:rFonts w:ascii="Times New Roman" w:hAnsi="Times New Roman" w:cs="Times New Roman"/>
              </w:rPr>
            </w:pPr>
            <w:r w:rsidRPr="00984AD1">
              <w:rPr>
                <w:rFonts w:ascii="Times New Roman" w:hAnsi="Times New Roman" w:cs="Times New Roman"/>
              </w:rPr>
              <w:t>Аптечка, природные лекарственные средства</w:t>
            </w:r>
          </w:p>
        </w:tc>
        <w:tc>
          <w:tcPr>
            <w:tcW w:w="2108" w:type="dxa"/>
            <w:gridSpan w:val="2"/>
          </w:tcPr>
          <w:p w:rsidR="007E5234" w:rsidRPr="00984AD1" w:rsidRDefault="007E5234" w:rsidP="00984AD1">
            <w:pPr>
              <w:rPr>
                <w:rFonts w:ascii="Times New Roman" w:hAnsi="Times New Roman" w:cs="Times New Roman"/>
              </w:rPr>
            </w:pPr>
            <w:r w:rsidRPr="00984AD1">
              <w:rPr>
                <w:rFonts w:ascii="Times New Roman" w:hAnsi="Times New Roman" w:cs="Times New Roman"/>
              </w:rPr>
              <w:t>Состав медицинской аптечки, правила использования аптечки в неотложных ситуациях</w:t>
            </w:r>
          </w:p>
        </w:tc>
        <w:tc>
          <w:tcPr>
            <w:tcW w:w="1915" w:type="dxa"/>
          </w:tcPr>
          <w:p w:rsidR="007E5234" w:rsidRPr="00984AD1" w:rsidRDefault="007E5234" w:rsidP="00984AD1">
            <w:pPr>
              <w:rPr>
                <w:rFonts w:ascii="Times New Roman" w:hAnsi="Times New Roman" w:cs="Times New Roman"/>
              </w:rPr>
            </w:pPr>
            <w:r w:rsidRPr="00984AD1">
              <w:rPr>
                <w:rFonts w:ascii="Times New Roman" w:hAnsi="Times New Roman" w:cs="Times New Roman"/>
              </w:rPr>
              <w:t>Аптечка, лекарства</w:t>
            </w:r>
          </w:p>
        </w:tc>
        <w:tc>
          <w:tcPr>
            <w:tcW w:w="1992" w:type="dxa"/>
          </w:tcPr>
          <w:p w:rsidR="007E5234" w:rsidRPr="00984AD1" w:rsidRDefault="007E5234" w:rsidP="00984AD1">
            <w:pPr>
              <w:rPr>
                <w:rFonts w:ascii="Times New Roman" w:hAnsi="Times New Roman" w:cs="Times New Roman"/>
              </w:rPr>
            </w:pPr>
            <w:r w:rsidRPr="00984AD1">
              <w:rPr>
                <w:rFonts w:ascii="Times New Roman" w:hAnsi="Times New Roman" w:cs="Times New Roman"/>
              </w:rPr>
              <w:t>Знание свойств дикорастущих растений, порядок оказания помощи при отсутствии аптечки</w:t>
            </w:r>
          </w:p>
        </w:tc>
        <w:tc>
          <w:tcPr>
            <w:tcW w:w="2140" w:type="dxa"/>
          </w:tcPr>
          <w:p w:rsidR="007E5234" w:rsidRPr="00984AD1" w:rsidRDefault="007E5234" w:rsidP="00984AD1">
            <w:pPr>
              <w:rPr>
                <w:rFonts w:ascii="Times New Roman" w:hAnsi="Times New Roman" w:cs="Times New Roman"/>
              </w:rPr>
            </w:pPr>
            <w:r w:rsidRPr="00984AD1">
              <w:rPr>
                <w:rFonts w:ascii="Times New Roman" w:hAnsi="Times New Roman" w:cs="Times New Roman"/>
              </w:rPr>
              <w:t>Состав индивидуальной аптечки</w:t>
            </w:r>
          </w:p>
        </w:tc>
        <w:tc>
          <w:tcPr>
            <w:tcW w:w="2000" w:type="dxa"/>
            <w:gridSpan w:val="2"/>
          </w:tcPr>
          <w:p w:rsidR="007E5234" w:rsidRPr="00984AD1" w:rsidRDefault="007E5234" w:rsidP="00984AD1">
            <w:pPr>
              <w:rPr>
                <w:rFonts w:ascii="Times New Roman" w:hAnsi="Times New Roman" w:cs="Times New Roman"/>
              </w:rPr>
            </w:pPr>
            <w:r w:rsidRPr="00984AD1">
              <w:rPr>
                <w:rFonts w:ascii="Times New Roman" w:hAnsi="Times New Roman" w:cs="Times New Roman"/>
              </w:rPr>
              <w:t>Использовать приобретенные знания в повседневной жизни в случае возникновения неотложных ситуаций.</w:t>
            </w:r>
          </w:p>
        </w:tc>
        <w:tc>
          <w:tcPr>
            <w:tcW w:w="1489" w:type="dxa"/>
            <w:gridSpan w:val="3"/>
          </w:tcPr>
          <w:p w:rsidR="007E5234" w:rsidRPr="00984AD1" w:rsidRDefault="007E5234" w:rsidP="00984AD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984AD1">
              <w:rPr>
                <w:rFonts w:ascii="Times New Roman" w:hAnsi="Times New Roman" w:cs="Times New Roman"/>
              </w:rPr>
              <w:t xml:space="preserve">§3 </w:t>
            </w:r>
          </w:p>
          <w:p w:rsidR="007E5234" w:rsidRPr="00984AD1" w:rsidRDefault="007E5234" w:rsidP="00984AD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984AD1">
              <w:rPr>
                <w:rFonts w:ascii="Times New Roman" w:hAnsi="Times New Roman" w:cs="Times New Roman"/>
              </w:rPr>
              <w:t>Стр. 137-139.</w:t>
            </w:r>
          </w:p>
          <w:p w:rsidR="007E5234" w:rsidRPr="00984AD1" w:rsidRDefault="007E5234" w:rsidP="00984AD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984AD1">
              <w:rPr>
                <w:rFonts w:ascii="Times New Roman" w:hAnsi="Times New Roman" w:cs="Times New Roman"/>
              </w:rPr>
              <w:t>Вопросы и задания</w:t>
            </w:r>
          </w:p>
          <w:p w:rsidR="007E5234" w:rsidRPr="00984AD1" w:rsidRDefault="007E5234" w:rsidP="00984AD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7E5234" w:rsidRPr="00895772" w:rsidTr="00DD3DB5">
        <w:trPr>
          <w:trHeight w:val="1622"/>
        </w:trPr>
        <w:tc>
          <w:tcPr>
            <w:tcW w:w="790" w:type="dxa"/>
          </w:tcPr>
          <w:p w:rsidR="007E5234" w:rsidRPr="00984AD1" w:rsidRDefault="007E5234" w:rsidP="00984AD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84AD1">
              <w:rPr>
                <w:rFonts w:ascii="Times New Roman" w:hAnsi="Times New Roman" w:cs="Times New Roman"/>
                <w:b/>
                <w:bCs/>
              </w:rPr>
              <w:t>27</w:t>
            </w:r>
          </w:p>
        </w:tc>
        <w:tc>
          <w:tcPr>
            <w:tcW w:w="696" w:type="dxa"/>
          </w:tcPr>
          <w:p w:rsidR="007E5234" w:rsidRPr="00984AD1" w:rsidRDefault="007E5234" w:rsidP="00984AD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6" w:type="dxa"/>
          </w:tcPr>
          <w:p w:rsidR="007E5234" w:rsidRPr="00984AD1" w:rsidRDefault="007E5234" w:rsidP="00984AD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06" w:type="dxa"/>
          </w:tcPr>
          <w:p w:rsidR="007E5234" w:rsidRPr="00984AD1" w:rsidRDefault="007E5234" w:rsidP="00984AD1">
            <w:pPr>
              <w:rPr>
                <w:rFonts w:ascii="Times New Roman" w:hAnsi="Times New Roman" w:cs="Times New Roman"/>
              </w:rPr>
            </w:pPr>
            <w:r w:rsidRPr="00984AD1">
              <w:rPr>
                <w:rFonts w:ascii="Times New Roman" w:hAnsi="Times New Roman" w:cs="Times New Roman"/>
              </w:rPr>
              <w:t>Потёртости и мозоли. Ссадины и порезы</w:t>
            </w:r>
          </w:p>
        </w:tc>
        <w:tc>
          <w:tcPr>
            <w:tcW w:w="2108" w:type="dxa"/>
            <w:gridSpan w:val="2"/>
          </w:tcPr>
          <w:p w:rsidR="007E5234" w:rsidRPr="00984AD1" w:rsidRDefault="007E5234" w:rsidP="00984AD1">
            <w:pPr>
              <w:rPr>
                <w:rFonts w:ascii="Times New Roman" w:hAnsi="Times New Roman" w:cs="Times New Roman"/>
              </w:rPr>
            </w:pPr>
            <w:r w:rsidRPr="00984AD1">
              <w:rPr>
                <w:rFonts w:ascii="Times New Roman" w:hAnsi="Times New Roman" w:cs="Times New Roman"/>
              </w:rPr>
              <w:t>Оказание первой медицинской помощи при потертостях, мозолях, ссадинах и порезах</w:t>
            </w:r>
          </w:p>
        </w:tc>
        <w:tc>
          <w:tcPr>
            <w:tcW w:w="1915" w:type="dxa"/>
          </w:tcPr>
          <w:p w:rsidR="007E5234" w:rsidRPr="00984AD1" w:rsidRDefault="007E5234" w:rsidP="00984AD1">
            <w:pPr>
              <w:rPr>
                <w:rFonts w:ascii="Times New Roman" w:hAnsi="Times New Roman" w:cs="Times New Roman"/>
              </w:rPr>
            </w:pPr>
            <w:r w:rsidRPr="00984AD1">
              <w:rPr>
                <w:rFonts w:ascii="Times New Roman" w:hAnsi="Times New Roman" w:cs="Times New Roman"/>
              </w:rPr>
              <w:t>Потёртости и мозоли. Ссадины и порезы</w:t>
            </w:r>
          </w:p>
        </w:tc>
        <w:tc>
          <w:tcPr>
            <w:tcW w:w="1992" w:type="dxa"/>
          </w:tcPr>
          <w:p w:rsidR="007E5234" w:rsidRPr="00984AD1" w:rsidRDefault="007E5234" w:rsidP="00984AD1">
            <w:pPr>
              <w:rPr>
                <w:rFonts w:ascii="Times New Roman" w:hAnsi="Times New Roman" w:cs="Times New Roman"/>
              </w:rPr>
            </w:pPr>
            <w:r w:rsidRPr="00984AD1">
              <w:rPr>
                <w:rFonts w:ascii="Times New Roman" w:hAnsi="Times New Roman" w:cs="Times New Roman"/>
              </w:rPr>
              <w:t>Последовательная отработка навыков в оказании первой медицинской помощи при потертостях, мозолях, ссадинах и порезах</w:t>
            </w:r>
          </w:p>
        </w:tc>
        <w:tc>
          <w:tcPr>
            <w:tcW w:w="2140" w:type="dxa"/>
          </w:tcPr>
          <w:p w:rsidR="007E5234" w:rsidRPr="00984AD1" w:rsidRDefault="007E5234" w:rsidP="00984AD1">
            <w:pPr>
              <w:rPr>
                <w:rFonts w:ascii="Times New Roman" w:hAnsi="Times New Roman" w:cs="Times New Roman"/>
              </w:rPr>
            </w:pPr>
            <w:r w:rsidRPr="00984AD1">
              <w:rPr>
                <w:rFonts w:ascii="Times New Roman" w:hAnsi="Times New Roman" w:cs="Times New Roman"/>
              </w:rPr>
              <w:t>Правила оказания первой медицинской помощи пострадавшему</w:t>
            </w:r>
          </w:p>
        </w:tc>
        <w:tc>
          <w:tcPr>
            <w:tcW w:w="2000" w:type="dxa"/>
            <w:gridSpan w:val="2"/>
          </w:tcPr>
          <w:p w:rsidR="007E5234" w:rsidRPr="00984AD1" w:rsidRDefault="007E5234" w:rsidP="00984AD1">
            <w:pPr>
              <w:rPr>
                <w:rFonts w:ascii="Times New Roman" w:hAnsi="Times New Roman" w:cs="Times New Roman"/>
              </w:rPr>
            </w:pPr>
            <w:r w:rsidRPr="00984AD1">
              <w:rPr>
                <w:rFonts w:ascii="Times New Roman" w:hAnsi="Times New Roman" w:cs="Times New Roman"/>
              </w:rPr>
              <w:t>Умение применять полученные теоретические знания на практике</w:t>
            </w:r>
          </w:p>
        </w:tc>
        <w:tc>
          <w:tcPr>
            <w:tcW w:w="1489" w:type="dxa"/>
            <w:gridSpan w:val="3"/>
          </w:tcPr>
          <w:p w:rsidR="007E5234" w:rsidRPr="00984AD1" w:rsidRDefault="007E5234" w:rsidP="00984AD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984AD1">
              <w:rPr>
                <w:rFonts w:ascii="Times New Roman" w:hAnsi="Times New Roman" w:cs="Times New Roman"/>
              </w:rPr>
              <w:t>§4</w:t>
            </w:r>
          </w:p>
          <w:p w:rsidR="007E5234" w:rsidRPr="00984AD1" w:rsidRDefault="007E5234" w:rsidP="00984AD1">
            <w:pPr>
              <w:rPr>
                <w:rFonts w:ascii="Times New Roman" w:hAnsi="Times New Roman" w:cs="Times New Roman"/>
              </w:rPr>
            </w:pPr>
            <w:r w:rsidRPr="00984AD1">
              <w:rPr>
                <w:rFonts w:ascii="Times New Roman" w:hAnsi="Times New Roman" w:cs="Times New Roman"/>
              </w:rPr>
              <w:t>Стр.140-143, вопросы и задания</w:t>
            </w:r>
          </w:p>
        </w:tc>
      </w:tr>
      <w:tr w:rsidR="007E5234" w:rsidRPr="00895772" w:rsidTr="00DD3DB5">
        <w:trPr>
          <w:trHeight w:val="1853"/>
        </w:trPr>
        <w:tc>
          <w:tcPr>
            <w:tcW w:w="790" w:type="dxa"/>
          </w:tcPr>
          <w:p w:rsidR="007E5234" w:rsidRPr="00984AD1" w:rsidRDefault="007E5234" w:rsidP="00984AD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84AD1">
              <w:rPr>
                <w:rFonts w:ascii="Times New Roman" w:hAnsi="Times New Roman" w:cs="Times New Roman"/>
                <w:b/>
                <w:bCs/>
              </w:rPr>
              <w:t>28</w:t>
            </w:r>
          </w:p>
        </w:tc>
        <w:tc>
          <w:tcPr>
            <w:tcW w:w="696" w:type="dxa"/>
          </w:tcPr>
          <w:p w:rsidR="007E5234" w:rsidRPr="00984AD1" w:rsidRDefault="007E5234" w:rsidP="00984AD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6" w:type="dxa"/>
          </w:tcPr>
          <w:p w:rsidR="007E5234" w:rsidRPr="00984AD1" w:rsidRDefault="007E5234" w:rsidP="00984AD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06" w:type="dxa"/>
          </w:tcPr>
          <w:p w:rsidR="007E5234" w:rsidRPr="00984AD1" w:rsidRDefault="007E5234" w:rsidP="00984AD1">
            <w:pPr>
              <w:rPr>
                <w:rFonts w:ascii="Times New Roman" w:hAnsi="Times New Roman" w:cs="Times New Roman"/>
              </w:rPr>
            </w:pPr>
            <w:r w:rsidRPr="00984AD1">
              <w:rPr>
                <w:rFonts w:ascii="Times New Roman" w:hAnsi="Times New Roman" w:cs="Times New Roman"/>
              </w:rPr>
              <w:t>Закрытые травмы. Ушибы. Растяжения и разрывы связок</w:t>
            </w:r>
          </w:p>
        </w:tc>
        <w:tc>
          <w:tcPr>
            <w:tcW w:w="2108" w:type="dxa"/>
            <w:gridSpan w:val="2"/>
          </w:tcPr>
          <w:p w:rsidR="007E5234" w:rsidRPr="00984AD1" w:rsidRDefault="007E5234" w:rsidP="00984AD1">
            <w:pPr>
              <w:rPr>
                <w:rFonts w:ascii="Times New Roman" w:hAnsi="Times New Roman" w:cs="Times New Roman"/>
              </w:rPr>
            </w:pPr>
            <w:r w:rsidRPr="00984AD1">
              <w:rPr>
                <w:rFonts w:ascii="Times New Roman" w:hAnsi="Times New Roman" w:cs="Times New Roman"/>
              </w:rPr>
              <w:t>Оказание первой медицинской помощи при ушибах, растяжениях, разрывах связок.</w:t>
            </w:r>
          </w:p>
        </w:tc>
        <w:tc>
          <w:tcPr>
            <w:tcW w:w="1915" w:type="dxa"/>
          </w:tcPr>
          <w:p w:rsidR="007E5234" w:rsidRPr="00984AD1" w:rsidRDefault="007E5234" w:rsidP="00984AD1">
            <w:pPr>
              <w:rPr>
                <w:rFonts w:ascii="Times New Roman" w:hAnsi="Times New Roman" w:cs="Times New Roman"/>
              </w:rPr>
            </w:pPr>
            <w:r w:rsidRPr="00984AD1">
              <w:rPr>
                <w:rFonts w:ascii="Times New Roman" w:hAnsi="Times New Roman" w:cs="Times New Roman"/>
              </w:rPr>
              <w:t xml:space="preserve">Ушиб, растяжение, разрыв связок, </w:t>
            </w:r>
          </w:p>
        </w:tc>
        <w:tc>
          <w:tcPr>
            <w:tcW w:w="1992" w:type="dxa"/>
          </w:tcPr>
          <w:p w:rsidR="007E5234" w:rsidRPr="00984AD1" w:rsidRDefault="007E5234" w:rsidP="00984AD1">
            <w:pPr>
              <w:rPr>
                <w:rFonts w:ascii="Times New Roman" w:hAnsi="Times New Roman" w:cs="Times New Roman"/>
              </w:rPr>
            </w:pPr>
            <w:r w:rsidRPr="00984AD1">
              <w:rPr>
                <w:rFonts w:ascii="Times New Roman" w:hAnsi="Times New Roman" w:cs="Times New Roman"/>
              </w:rPr>
              <w:t>Последовательная отработка навыков в оказании первой медицинской помощи при ушибах, растяжениях, разрывах связок</w:t>
            </w:r>
          </w:p>
        </w:tc>
        <w:tc>
          <w:tcPr>
            <w:tcW w:w="2140" w:type="dxa"/>
          </w:tcPr>
          <w:p w:rsidR="007E5234" w:rsidRPr="00984AD1" w:rsidRDefault="007E5234" w:rsidP="00984AD1">
            <w:pPr>
              <w:rPr>
                <w:rFonts w:ascii="Times New Roman" w:hAnsi="Times New Roman" w:cs="Times New Roman"/>
              </w:rPr>
            </w:pPr>
            <w:r w:rsidRPr="00984AD1">
              <w:rPr>
                <w:rFonts w:ascii="Times New Roman" w:hAnsi="Times New Roman" w:cs="Times New Roman"/>
              </w:rPr>
              <w:t>Правила оказания первой медицинской помощи пострадавшему</w:t>
            </w:r>
          </w:p>
        </w:tc>
        <w:tc>
          <w:tcPr>
            <w:tcW w:w="2000" w:type="dxa"/>
            <w:gridSpan w:val="2"/>
          </w:tcPr>
          <w:p w:rsidR="007E5234" w:rsidRPr="00984AD1" w:rsidRDefault="007E5234" w:rsidP="00984AD1">
            <w:pPr>
              <w:pStyle w:val="a5"/>
              <w:tabs>
                <w:tab w:val="left" w:pos="5229"/>
              </w:tabs>
              <w:ind w:left="-94"/>
              <w:jc w:val="both"/>
              <w:rPr>
                <w:rFonts w:ascii="Times New Roman" w:hAnsi="Times New Roman" w:cs="Times New Roman"/>
              </w:rPr>
            </w:pPr>
            <w:r w:rsidRPr="00984AD1">
              <w:rPr>
                <w:rFonts w:ascii="Times New Roman" w:hAnsi="Times New Roman" w:cs="Times New Roman"/>
              </w:rPr>
              <w:t xml:space="preserve">Умение применять полученные теоретические знания на практике </w:t>
            </w:r>
          </w:p>
        </w:tc>
        <w:tc>
          <w:tcPr>
            <w:tcW w:w="1489" w:type="dxa"/>
            <w:gridSpan w:val="3"/>
          </w:tcPr>
          <w:p w:rsidR="007E5234" w:rsidRPr="00984AD1" w:rsidRDefault="007E5234" w:rsidP="00984AD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984AD1">
              <w:rPr>
                <w:rFonts w:ascii="Times New Roman" w:hAnsi="Times New Roman" w:cs="Times New Roman"/>
              </w:rPr>
              <w:t>§5</w:t>
            </w:r>
          </w:p>
          <w:p w:rsidR="007E5234" w:rsidRPr="00984AD1" w:rsidRDefault="007E5234" w:rsidP="00984AD1">
            <w:pPr>
              <w:rPr>
                <w:rFonts w:ascii="Times New Roman" w:hAnsi="Times New Roman" w:cs="Times New Roman"/>
              </w:rPr>
            </w:pPr>
            <w:r w:rsidRPr="00984AD1">
              <w:rPr>
                <w:rFonts w:ascii="Times New Roman" w:hAnsi="Times New Roman" w:cs="Times New Roman"/>
              </w:rPr>
              <w:t>Стр.143-145, вопросы и задания</w:t>
            </w:r>
          </w:p>
        </w:tc>
      </w:tr>
      <w:tr w:rsidR="007E5234" w:rsidRPr="00895772" w:rsidTr="00DD3DB5">
        <w:trPr>
          <w:trHeight w:val="1853"/>
        </w:trPr>
        <w:tc>
          <w:tcPr>
            <w:tcW w:w="790" w:type="dxa"/>
          </w:tcPr>
          <w:p w:rsidR="007E5234" w:rsidRPr="00984AD1" w:rsidRDefault="007E5234" w:rsidP="00984AD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84AD1">
              <w:rPr>
                <w:rFonts w:ascii="Times New Roman" w:hAnsi="Times New Roman" w:cs="Times New Roman"/>
                <w:b/>
                <w:bCs/>
              </w:rPr>
              <w:t>29</w:t>
            </w:r>
          </w:p>
        </w:tc>
        <w:tc>
          <w:tcPr>
            <w:tcW w:w="696" w:type="dxa"/>
          </w:tcPr>
          <w:p w:rsidR="007E5234" w:rsidRPr="00984AD1" w:rsidRDefault="007E5234" w:rsidP="00984AD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6" w:type="dxa"/>
          </w:tcPr>
          <w:p w:rsidR="007E5234" w:rsidRPr="00984AD1" w:rsidRDefault="007E5234" w:rsidP="00984AD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06" w:type="dxa"/>
          </w:tcPr>
          <w:p w:rsidR="007E5234" w:rsidRPr="00984AD1" w:rsidRDefault="007E5234" w:rsidP="00984AD1">
            <w:pPr>
              <w:rPr>
                <w:rFonts w:ascii="Times New Roman" w:hAnsi="Times New Roman" w:cs="Times New Roman"/>
              </w:rPr>
            </w:pPr>
            <w:r w:rsidRPr="00984AD1">
              <w:rPr>
                <w:rFonts w:ascii="Times New Roman" w:hAnsi="Times New Roman" w:cs="Times New Roman"/>
              </w:rPr>
              <w:t xml:space="preserve">Закрытые травмы. </w:t>
            </w:r>
          </w:p>
          <w:p w:rsidR="007E5234" w:rsidRPr="00984AD1" w:rsidRDefault="007E5234" w:rsidP="00984AD1">
            <w:pPr>
              <w:rPr>
                <w:rFonts w:ascii="Times New Roman" w:hAnsi="Times New Roman" w:cs="Times New Roman"/>
              </w:rPr>
            </w:pPr>
            <w:r w:rsidRPr="00984AD1">
              <w:rPr>
                <w:rFonts w:ascii="Times New Roman" w:hAnsi="Times New Roman" w:cs="Times New Roman"/>
              </w:rPr>
              <w:t>Вывихи. Сдавления. Переломы</w:t>
            </w:r>
          </w:p>
        </w:tc>
        <w:tc>
          <w:tcPr>
            <w:tcW w:w="2108" w:type="dxa"/>
            <w:gridSpan w:val="2"/>
          </w:tcPr>
          <w:p w:rsidR="007E5234" w:rsidRPr="00984AD1" w:rsidRDefault="007E5234" w:rsidP="00984AD1">
            <w:pPr>
              <w:rPr>
                <w:rFonts w:ascii="Times New Roman" w:hAnsi="Times New Roman" w:cs="Times New Roman"/>
              </w:rPr>
            </w:pPr>
            <w:r w:rsidRPr="00984AD1">
              <w:rPr>
                <w:rFonts w:ascii="Times New Roman" w:hAnsi="Times New Roman" w:cs="Times New Roman"/>
              </w:rPr>
              <w:t>Оказание первой медицинской помощи при вывихах, сдавлениях, переломах</w:t>
            </w:r>
          </w:p>
        </w:tc>
        <w:tc>
          <w:tcPr>
            <w:tcW w:w="1915" w:type="dxa"/>
          </w:tcPr>
          <w:p w:rsidR="007E5234" w:rsidRPr="00984AD1" w:rsidRDefault="007E5234" w:rsidP="00984AD1">
            <w:pPr>
              <w:rPr>
                <w:rFonts w:ascii="Times New Roman" w:hAnsi="Times New Roman" w:cs="Times New Roman"/>
              </w:rPr>
            </w:pPr>
            <w:r w:rsidRPr="00984AD1">
              <w:rPr>
                <w:rFonts w:ascii="Times New Roman" w:hAnsi="Times New Roman" w:cs="Times New Roman"/>
              </w:rPr>
              <w:t>Вывих, сдавление, перелом</w:t>
            </w:r>
          </w:p>
        </w:tc>
        <w:tc>
          <w:tcPr>
            <w:tcW w:w="1992" w:type="dxa"/>
          </w:tcPr>
          <w:p w:rsidR="007E5234" w:rsidRPr="00984AD1" w:rsidRDefault="007E5234" w:rsidP="00984AD1">
            <w:pPr>
              <w:rPr>
                <w:rFonts w:ascii="Times New Roman" w:hAnsi="Times New Roman" w:cs="Times New Roman"/>
              </w:rPr>
            </w:pPr>
            <w:r w:rsidRPr="00984AD1">
              <w:rPr>
                <w:rFonts w:ascii="Times New Roman" w:hAnsi="Times New Roman" w:cs="Times New Roman"/>
              </w:rPr>
              <w:t>Последовательная отработка навыков в оказании первой медицинской помощи при вывихах, сдавлениях, переломах</w:t>
            </w:r>
          </w:p>
        </w:tc>
        <w:tc>
          <w:tcPr>
            <w:tcW w:w="2140" w:type="dxa"/>
          </w:tcPr>
          <w:p w:rsidR="007E5234" w:rsidRPr="00984AD1" w:rsidRDefault="007E5234" w:rsidP="00984AD1">
            <w:pPr>
              <w:rPr>
                <w:rFonts w:ascii="Times New Roman" w:hAnsi="Times New Roman" w:cs="Times New Roman"/>
              </w:rPr>
            </w:pPr>
            <w:r w:rsidRPr="00984AD1">
              <w:rPr>
                <w:rFonts w:ascii="Times New Roman" w:hAnsi="Times New Roman" w:cs="Times New Roman"/>
              </w:rPr>
              <w:t>Правила оказания первой медицинской помощи пострадавшему</w:t>
            </w:r>
          </w:p>
        </w:tc>
        <w:tc>
          <w:tcPr>
            <w:tcW w:w="2000" w:type="dxa"/>
            <w:gridSpan w:val="2"/>
          </w:tcPr>
          <w:p w:rsidR="007E5234" w:rsidRPr="00984AD1" w:rsidRDefault="007E5234" w:rsidP="00984AD1">
            <w:pPr>
              <w:pStyle w:val="a5"/>
              <w:tabs>
                <w:tab w:val="left" w:pos="5229"/>
              </w:tabs>
              <w:ind w:left="-94"/>
              <w:jc w:val="both"/>
              <w:rPr>
                <w:rFonts w:ascii="Times New Roman" w:hAnsi="Times New Roman" w:cs="Times New Roman"/>
              </w:rPr>
            </w:pPr>
            <w:r w:rsidRPr="00984AD1">
              <w:rPr>
                <w:rFonts w:ascii="Times New Roman" w:hAnsi="Times New Roman" w:cs="Times New Roman"/>
              </w:rPr>
              <w:t xml:space="preserve">Умение применять полученные теоретические знания на практике </w:t>
            </w:r>
          </w:p>
        </w:tc>
        <w:tc>
          <w:tcPr>
            <w:tcW w:w="1489" w:type="dxa"/>
            <w:gridSpan w:val="3"/>
          </w:tcPr>
          <w:p w:rsidR="007E5234" w:rsidRPr="00984AD1" w:rsidRDefault="007E5234" w:rsidP="00984AD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984AD1">
              <w:rPr>
                <w:rFonts w:ascii="Times New Roman" w:hAnsi="Times New Roman" w:cs="Times New Roman"/>
              </w:rPr>
              <w:t>§5</w:t>
            </w:r>
          </w:p>
          <w:p w:rsidR="007E5234" w:rsidRPr="00984AD1" w:rsidRDefault="007E5234" w:rsidP="00984AD1">
            <w:pPr>
              <w:rPr>
                <w:rFonts w:ascii="Times New Roman" w:hAnsi="Times New Roman" w:cs="Times New Roman"/>
              </w:rPr>
            </w:pPr>
            <w:r w:rsidRPr="00984AD1">
              <w:rPr>
                <w:rFonts w:ascii="Times New Roman" w:hAnsi="Times New Roman" w:cs="Times New Roman"/>
              </w:rPr>
              <w:t>Стр.145-148, вопросы и задания</w:t>
            </w:r>
          </w:p>
        </w:tc>
      </w:tr>
      <w:tr w:rsidR="007E5234" w:rsidRPr="00895772" w:rsidTr="00DD3DB5">
        <w:trPr>
          <w:trHeight w:val="1561"/>
        </w:trPr>
        <w:tc>
          <w:tcPr>
            <w:tcW w:w="790" w:type="dxa"/>
          </w:tcPr>
          <w:p w:rsidR="007E5234" w:rsidRPr="00984AD1" w:rsidRDefault="007E5234" w:rsidP="00984AD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84AD1">
              <w:rPr>
                <w:rFonts w:ascii="Times New Roman" w:hAnsi="Times New Roman" w:cs="Times New Roman"/>
                <w:b/>
                <w:bCs/>
              </w:rPr>
              <w:t>30</w:t>
            </w:r>
          </w:p>
        </w:tc>
        <w:tc>
          <w:tcPr>
            <w:tcW w:w="696" w:type="dxa"/>
          </w:tcPr>
          <w:p w:rsidR="007E5234" w:rsidRPr="00984AD1" w:rsidRDefault="007E5234" w:rsidP="00984AD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6" w:type="dxa"/>
          </w:tcPr>
          <w:p w:rsidR="007E5234" w:rsidRPr="00984AD1" w:rsidRDefault="007E5234" w:rsidP="00984AD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06" w:type="dxa"/>
          </w:tcPr>
          <w:p w:rsidR="007E5234" w:rsidRPr="00984AD1" w:rsidRDefault="007E5234" w:rsidP="00984AD1">
            <w:pPr>
              <w:rPr>
                <w:rFonts w:ascii="Times New Roman" w:hAnsi="Times New Roman" w:cs="Times New Roman"/>
              </w:rPr>
            </w:pPr>
            <w:r w:rsidRPr="00984AD1">
              <w:rPr>
                <w:rFonts w:ascii="Times New Roman" w:hAnsi="Times New Roman" w:cs="Times New Roman"/>
              </w:rPr>
              <w:t>Опасные животные</w:t>
            </w:r>
          </w:p>
        </w:tc>
        <w:tc>
          <w:tcPr>
            <w:tcW w:w="2108" w:type="dxa"/>
            <w:gridSpan w:val="2"/>
          </w:tcPr>
          <w:p w:rsidR="007E5234" w:rsidRPr="00984AD1" w:rsidRDefault="007E5234" w:rsidP="00984AD1">
            <w:pPr>
              <w:rPr>
                <w:rFonts w:ascii="Times New Roman" w:hAnsi="Times New Roman" w:cs="Times New Roman"/>
              </w:rPr>
            </w:pPr>
            <w:r w:rsidRPr="00984AD1">
              <w:rPr>
                <w:rFonts w:ascii="Times New Roman" w:hAnsi="Times New Roman" w:cs="Times New Roman"/>
              </w:rPr>
              <w:t>Сформировать представление об основных опасностях, исходящих от насекомых, паукообразных, клещей, змей</w:t>
            </w:r>
          </w:p>
        </w:tc>
        <w:tc>
          <w:tcPr>
            <w:tcW w:w="1915" w:type="dxa"/>
          </w:tcPr>
          <w:p w:rsidR="007E5234" w:rsidRPr="00984AD1" w:rsidRDefault="007E5234" w:rsidP="00984AD1">
            <w:pPr>
              <w:rPr>
                <w:rFonts w:ascii="Times New Roman" w:hAnsi="Times New Roman" w:cs="Times New Roman"/>
              </w:rPr>
            </w:pPr>
            <w:r w:rsidRPr="00984AD1">
              <w:rPr>
                <w:rFonts w:ascii="Times New Roman" w:hAnsi="Times New Roman" w:cs="Times New Roman"/>
              </w:rPr>
              <w:t>Укус, осмотр, профилактика, бешенство</w:t>
            </w:r>
          </w:p>
        </w:tc>
        <w:tc>
          <w:tcPr>
            <w:tcW w:w="1992" w:type="dxa"/>
          </w:tcPr>
          <w:p w:rsidR="007E5234" w:rsidRPr="00984AD1" w:rsidRDefault="007E5234" w:rsidP="00984AD1">
            <w:pPr>
              <w:rPr>
                <w:rFonts w:ascii="Times New Roman" w:hAnsi="Times New Roman" w:cs="Times New Roman"/>
              </w:rPr>
            </w:pPr>
            <w:r w:rsidRPr="00984AD1">
              <w:rPr>
                <w:rFonts w:ascii="Times New Roman" w:hAnsi="Times New Roman" w:cs="Times New Roman"/>
              </w:rPr>
              <w:t>Знание безопасных норм поведения и пребывания в условиях природы в различных климатических зонах</w:t>
            </w:r>
          </w:p>
        </w:tc>
        <w:tc>
          <w:tcPr>
            <w:tcW w:w="2140" w:type="dxa"/>
          </w:tcPr>
          <w:p w:rsidR="007E5234" w:rsidRPr="00984AD1" w:rsidRDefault="007E5234" w:rsidP="00984AD1">
            <w:pPr>
              <w:rPr>
                <w:rFonts w:ascii="Times New Roman" w:hAnsi="Times New Roman" w:cs="Times New Roman"/>
              </w:rPr>
            </w:pPr>
            <w:r w:rsidRPr="00984AD1">
              <w:rPr>
                <w:rFonts w:ascii="Times New Roman" w:hAnsi="Times New Roman" w:cs="Times New Roman"/>
              </w:rPr>
              <w:t>Правила оказания первой медицинской помощи при укусе насекомых, змей, бешеных животных и грызунов</w:t>
            </w:r>
          </w:p>
        </w:tc>
        <w:tc>
          <w:tcPr>
            <w:tcW w:w="2000" w:type="dxa"/>
            <w:gridSpan w:val="2"/>
          </w:tcPr>
          <w:p w:rsidR="007E5234" w:rsidRPr="00984AD1" w:rsidRDefault="007E5234" w:rsidP="00984AD1">
            <w:pPr>
              <w:rPr>
                <w:rFonts w:ascii="Times New Roman" w:hAnsi="Times New Roman" w:cs="Times New Roman"/>
              </w:rPr>
            </w:pPr>
            <w:r w:rsidRPr="00984AD1">
              <w:rPr>
                <w:rFonts w:ascii="Times New Roman" w:hAnsi="Times New Roman" w:cs="Times New Roman"/>
              </w:rPr>
              <w:t>Локализация возможных опасных ситуаций, связанных с воздействием на человека опасных насекомых</w:t>
            </w:r>
          </w:p>
        </w:tc>
        <w:tc>
          <w:tcPr>
            <w:tcW w:w="1489" w:type="dxa"/>
            <w:gridSpan w:val="3"/>
          </w:tcPr>
          <w:p w:rsidR="007E5234" w:rsidRPr="00984AD1" w:rsidRDefault="007E5234" w:rsidP="00984AD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984AD1">
              <w:rPr>
                <w:rFonts w:ascii="Times New Roman" w:hAnsi="Times New Roman" w:cs="Times New Roman"/>
              </w:rPr>
              <w:t>§6</w:t>
            </w:r>
          </w:p>
          <w:p w:rsidR="007E5234" w:rsidRPr="00984AD1" w:rsidRDefault="007E5234" w:rsidP="00984AD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984AD1">
              <w:rPr>
                <w:rFonts w:ascii="Times New Roman" w:hAnsi="Times New Roman" w:cs="Times New Roman"/>
              </w:rPr>
              <w:t>Стр.148-157, вопросы и задания</w:t>
            </w:r>
          </w:p>
        </w:tc>
      </w:tr>
      <w:tr w:rsidR="007E5234" w:rsidRPr="00895772" w:rsidTr="00DD3DB5">
        <w:trPr>
          <w:trHeight w:val="654"/>
        </w:trPr>
        <w:tc>
          <w:tcPr>
            <w:tcW w:w="790" w:type="dxa"/>
          </w:tcPr>
          <w:p w:rsidR="007E5234" w:rsidRPr="00984AD1" w:rsidRDefault="007E5234" w:rsidP="00984AD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84AD1">
              <w:rPr>
                <w:rFonts w:ascii="Times New Roman" w:hAnsi="Times New Roman" w:cs="Times New Roman"/>
                <w:b/>
                <w:bCs/>
              </w:rPr>
              <w:t>31</w:t>
            </w:r>
          </w:p>
        </w:tc>
        <w:tc>
          <w:tcPr>
            <w:tcW w:w="696" w:type="dxa"/>
          </w:tcPr>
          <w:p w:rsidR="007E5234" w:rsidRPr="00984AD1" w:rsidRDefault="007E5234" w:rsidP="00984AD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6" w:type="dxa"/>
          </w:tcPr>
          <w:p w:rsidR="007E5234" w:rsidRPr="00984AD1" w:rsidRDefault="007E5234" w:rsidP="00984AD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06" w:type="dxa"/>
          </w:tcPr>
          <w:p w:rsidR="007E5234" w:rsidRPr="00984AD1" w:rsidRDefault="007E5234" w:rsidP="00984AD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128" w:hanging="11"/>
              <w:rPr>
                <w:rFonts w:ascii="Times New Roman" w:hAnsi="Times New Roman" w:cs="Times New Roman"/>
              </w:rPr>
            </w:pPr>
            <w:r w:rsidRPr="00984AD1">
              <w:rPr>
                <w:rFonts w:ascii="Times New Roman" w:hAnsi="Times New Roman" w:cs="Times New Roman"/>
              </w:rPr>
              <w:t xml:space="preserve"> Отравления</w:t>
            </w:r>
          </w:p>
        </w:tc>
        <w:tc>
          <w:tcPr>
            <w:tcW w:w="2108" w:type="dxa"/>
            <w:gridSpan w:val="2"/>
          </w:tcPr>
          <w:p w:rsidR="007E5234" w:rsidRPr="00984AD1" w:rsidRDefault="007E5234" w:rsidP="00984AD1">
            <w:pPr>
              <w:jc w:val="both"/>
              <w:rPr>
                <w:rFonts w:ascii="Times New Roman" w:hAnsi="Times New Roman" w:cs="Times New Roman"/>
              </w:rPr>
            </w:pPr>
            <w:r w:rsidRPr="00984AD1">
              <w:rPr>
                <w:rFonts w:ascii="Times New Roman" w:hAnsi="Times New Roman" w:cs="Times New Roman"/>
                <w:spacing w:val="2"/>
              </w:rPr>
              <w:t>Оказание первой медицинской помощи при отравлении</w:t>
            </w:r>
          </w:p>
        </w:tc>
        <w:tc>
          <w:tcPr>
            <w:tcW w:w="1915" w:type="dxa"/>
          </w:tcPr>
          <w:p w:rsidR="007E5234" w:rsidRPr="00984AD1" w:rsidRDefault="007E5234" w:rsidP="00984AD1">
            <w:pPr>
              <w:rPr>
                <w:rFonts w:ascii="Times New Roman" w:hAnsi="Times New Roman" w:cs="Times New Roman"/>
              </w:rPr>
            </w:pPr>
            <w:r w:rsidRPr="00984AD1">
              <w:rPr>
                <w:rFonts w:ascii="Times New Roman" w:hAnsi="Times New Roman" w:cs="Times New Roman"/>
              </w:rPr>
              <w:t>Отравление</w:t>
            </w:r>
          </w:p>
        </w:tc>
        <w:tc>
          <w:tcPr>
            <w:tcW w:w="1992" w:type="dxa"/>
          </w:tcPr>
          <w:p w:rsidR="007E5234" w:rsidRPr="00984AD1" w:rsidRDefault="007E5234" w:rsidP="00984AD1">
            <w:pPr>
              <w:rPr>
                <w:rFonts w:ascii="Times New Roman" w:hAnsi="Times New Roman" w:cs="Times New Roman"/>
              </w:rPr>
            </w:pPr>
            <w:r w:rsidRPr="00984AD1">
              <w:rPr>
                <w:rFonts w:ascii="Times New Roman" w:hAnsi="Times New Roman" w:cs="Times New Roman"/>
              </w:rPr>
              <w:t>Последовательная отработка навыков в оказании первой медицинской помощи при отравлениях</w:t>
            </w:r>
          </w:p>
        </w:tc>
        <w:tc>
          <w:tcPr>
            <w:tcW w:w="2140" w:type="dxa"/>
          </w:tcPr>
          <w:p w:rsidR="007E5234" w:rsidRPr="00984AD1" w:rsidRDefault="007E5234" w:rsidP="00984AD1">
            <w:pPr>
              <w:rPr>
                <w:rFonts w:ascii="Times New Roman" w:hAnsi="Times New Roman" w:cs="Times New Roman"/>
              </w:rPr>
            </w:pPr>
            <w:r w:rsidRPr="00984AD1">
              <w:rPr>
                <w:rFonts w:ascii="Times New Roman" w:hAnsi="Times New Roman" w:cs="Times New Roman"/>
              </w:rPr>
              <w:t>Правила оказания первой медицинской помощи. Содержание аптечки первой помощи, которую желательно иметь дома.</w:t>
            </w:r>
          </w:p>
        </w:tc>
        <w:tc>
          <w:tcPr>
            <w:tcW w:w="2000" w:type="dxa"/>
            <w:gridSpan w:val="2"/>
          </w:tcPr>
          <w:p w:rsidR="007E5234" w:rsidRPr="00984AD1" w:rsidRDefault="007E5234" w:rsidP="00984AD1">
            <w:pPr>
              <w:rPr>
                <w:rFonts w:ascii="Times New Roman" w:hAnsi="Times New Roman" w:cs="Times New Roman"/>
              </w:rPr>
            </w:pPr>
            <w:r w:rsidRPr="00984AD1">
              <w:rPr>
                <w:rFonts w:ascii="Times New Roman" w:hAnsi="Times New Roman" w:cs="Times New Roman"/>
              </w:rPr>
              <w:t>Ситуации, при которых следует немедленно вызывать скорую медицинскую помощь, правила ее вызова.</w:t>
            </w:r>
          </w:p>
        </w:tc>
        <w:tc>
          <w:tcPr>
            <w:tcW w:w="1489" w:type="dxa"/>
            <w:gridSpan w:val="3"/>
          </w:tcPr>
          <w:p w:rsidR="007E5234" w:rsidRPr="00984AD1" w:rsidRDefault="007E5234" w:rsidP="00984AD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984AD1">
              <w:rPr>
                <w:rFonts w:ascii="Times New Roman" w:hAnsi="Times New Roman" w:cs="Times New Roman"/>
              </w:rPr>
              <w:t>§7</w:t>
            </w:r>
          </w:p>
          <w:p w:rsidR="007E5234" w:rsidRPr="00984AD1" w:rsidRDefault="007E5234" w:rsidP="00984AD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984AD1">
              <w:rPr>
                <w:rFonts w:ascii="Times New Roman" w:hAnsi="Times New Roman" w:cs="Times New Roman"/>
              </w:rPr>
              <w:t>Стр.158-159, вопросы и задания</w:t>
            </w:r>
          </w:p>
        </w:tc>
      </w:tr>
      <w:tr w:rsidR="007E5234" w:rsidRPr="00895772" w:rsidTr="00DD3DB5">
        <w:trPr>
          <w:trHeight w:val="485"/>
        </w:trPr>
        <w:tc>
          <w:tcPr>
            <w:tcW w:w="790" w:type="dxa"/>
          </w:tcPr>
          <w:p w:rsidR="007E5234" w:rsidRPr="00984AD1" w:rsidRDefault="007E5234" w:rsidP="00984AD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84AD1">
              <w:rPr>
                <w:rFonts w:ascii="Times New Roman" w:hAnsi="Times New Roman" w:cs="Times New Roman"/>
                <w:b/>
                <w:bCs/>
              </w:rPr>
              <w:t>32</w:t>
            </w:r>
          </w:p>
        </w:tc>
        <w:tc>
          <w:tcPr>
            <w:tcW w:w="696" w:type="dxa"/>
          </w:tcPr>
          <w:p w:rsidR="007E5234" w:rsidRPr="00984AD1" w:rsidRDefault="007E5234" w:rsidP="00984AD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6" w:type="dxa"/>
          </w:tcPr>
          <w:p w:rsidR="007E5234" w:rsidRPr="00984AD1" w:rsidRDefault="007E5234" w:rsidP="00984AD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06" w:type="dxa"/>
          </w:tcPr>
          <w:p w:rsidR="007E5234" w:rsidRPr="00984AD1" w:rsidRDefault="007E5234" w:rsidP="00984AD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128" w:hanging="11"/>
              <w:rPr>
                <w:rFonts w:ascii="Times New Roman" w:hAnsi="Times New Roman" w:cs="Times New Roman"/>
              </w:rPr>
            </w:pPr>
            <w:r w:rsidRPr="00984AD1">
              <w:rPr>
                <w:rFonts w:ascii="Times New Roman" w:hAnsi="Times New Roman" w:cs="Times New Roman"/>
              </w:rPr>
              <w:t xml:space="preserve"> Первая помощь   утопающему. Основные приёмы оживления — реанимации</w:t>
            </w:r>
          </w:p>
        </w:tc>
        <w:tc>
          <w:tcPr>
            <w:tcW w:w="2108" w:type="dxa"/>
            <w:gridSpan w:val="2"/>
          </w:tcPr>
          <w:p w:rsidR="007E5234" w:rsidRPr="00984AD1" w:rsidRDefault="007E5234" w:rsidP="00984AD1">
            <w:pPr>
              <w:rPr>
                <w:rFonts w:ascii="Times New Roman" w:hAnsi="Times New Roman" w:cs="Times New Roman"/>
              </w:rPr>
            </w:pPr>
            <w:r w:rsidRPr="00984AD1">
              <w:rPr>
                <w:rFonts w:ascii="Times New Roman" w:hAnsi="Times New Roman" w:cs="Times New Roman"/>
                <w:spacing w:val="6"/>
              </w:rPr>
              <w:t xml:space="preserve">Оказание первой медицинской помощи при </w:t>
            </w:r>
            <w:r w:rsidRPr="00984AD1">
              <w:rPr>
                <w:rFonts w:ascii="Times New Roman" w:hAnsi="Times New Roman" w:cs="Times New Roman"/>
                <w:spacing w:val="2"/>
              </w:rPr>
              <w:t>утоплении (прак</w:t>
            </w:r>
            <w:r w:rsidRPr="00984AD1">
              <w:rPr>
                <w:rFonts w:ascii="Times New Roman" w:hAnsi="Times New Roman" w:cs="Times New Roman"/>
                <w:spacing w:val="2"/>
              </w:rPr>
              <w:softHyphen/>
            </w:r>
            <w:r w:rsidRPr="00984AD1">
              <w:rPr>
                <w:rFonts w:ascii="Times New Roman" w:hAnsi="Times New Roman" w:cs="Times New Roman"/>
                <w:spacing w:val="5"/>
              </w:rPr>
              <w:t>тические рекомендации)</w:t>
            </w:r>
          </w:p>
        </w:tc>
        <w:tc>
          <w:tcPr>
            <w:tcW w:w="1915" w:type="dxa"/>
          </w:tcPr>
          <w:p w:rsidR="007E5234" w:rsidRPr="00984AD1" w:rsidRDefault="007E5234" w:rsidP="00984AD1">
            <w:pPr>
              <w:rPr>
                <w:rFonts w:ascii="Times New Roman" w:hAnsi="Times New Roman" w:cs="Times New Roman"/>
              </w:rPr>
            </w:pPr>
            <w:r w:rsidRPr="00984AD1">
              <w:rPr>
                <w:rFonts w:ascii="Times New Roman" w:hAnsi="Times New Roman" w:cs="Times New Roman"/>
              </w:rPr>
              <w:t>Искусственное дыхание, вентиляция легких</w:t>
            </w:r>
          </w:p>
        </w:tc>
        <w:tc>
          <w:tcPr>
            <w:tcW w:w="1992" w:type="dxa"/>
          </w:tcPr>
          <w:p w:rsidR="007E5234" w:rsidRPr="00984AD1" w:rsidRDefault="007E5234" w:rsidP="00984AD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984AD1">
              <w:rPr>
                <w:rFonts w:ascii="Times New Roman" w:hAnsi="Times New Roman" w:cs="Times New Roman"/>
              </w:rPr>
              <w:t>Последовательная отработка навыков в оказании первой медицинской помощи при утоплении</w:t>
            </w:r>
          </w:p>
        </w:tc>
        <w:tc>
          <w:tcPr>
            <w:tcW w:w="2140" w:type="dxa"/>
          </w:tcPr>
          <w:p w:rsidR="007E5234" w:rsidRPr="00984AD1" w:rsidRDefault="007E5234" w:rsidP="00984AD1">
            <w:pPr>
              <w:rPr>
                <w:rFonts w:ascii="Times New Roman" w:hAnsi="Times New Roman" w:cs="Times New Roman"/>
              </w:rPr>
            </w:pPr>
            <w:r w:rsidRPr="00984AD1">
              <w:rPr>
                <w:rFonts w:ascii="Times New Roman" w:hAnsi="Times New Roman" w:cs="Times New Roman"/>
              </w:rPr>
              <w:t>Правила оказания первой медицинской помощи при утоплении. Последовательность действий при выполнении искусственного дыхания.</w:t>
            </w:r>
          </w:p>
        </w:tc>
        <w:tc>
          <w:tcPr>
            <w:tcW w:w="2000" w:type="dxa"/>
            <w:gridSpan w:val="2"/>
          </w:tcPr>
          <w:p w:rsidR="007E5234" w:rsidRPr="00984AD1" w:rsidRDefault="007E5234" w:rsidP="00984AD1">
            <w:pPr>
              <w:rPr>
                <w:rFonts w:ascii="Times New Roman" w:hAnsi="Times New Roman" w:cs="Times New Roman"/>
              </w:rPr>
            </w:pPr>
            <w:r w:rsidRPr="00984AD1">
              <w:rPr>
                <w:rFonts w:ascii="Times New Roman" w:hAnsi="Times New Roman" w:cs="Times New Roman"/>
              </w:rPr>
              <w:t>Использовать приобретенные знания в повседневной жизни в случае возникновения неотложных ситуаций.</w:t>
            </w:r>
          </w:p>
        </w:tc>
        <w:tc>
          <w:tcPr>
            <w:tcW w:w="1489" w:type="dxa"/>
            <w:gridSpan w:val="3"/>
          </w:tcPr>
          <w:p w:rsidR="007E5234" w:rsidRPr="00984AD1" w:rsidRDefault="007E5234" w:rsidP="00984AD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984AD1">
              <w:rPr>
                <w:rFonts w:ascii="Times New Roman" w:hAnsi="Times New Roman" w:cs="Times New Roman"/>
              </w:rPr>
              <w:t>§8</w:t>
            </w:r>
          </w:p>
          <w:p w:rsidR="007E5234" w:rsidRPr="00984AD1" w:rsidRDefault="007E5234" w:rsidP="00984AD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984AD1">
              <w:rPr>
                <w:rFonts w:ascii="Times New Roman" w:hAnsi="Times New Roman" w:cs="Times New Roman"/>
              </w:rPr>
              <w:t>Стр.160-161, вопросы и задания</w:t>
            </w:r>
          </w:p>
        </w:tc>
      </w:tr>
      <w:tr w:rsidR="007E5234" w:rsidRPr="00895772" w:rsidTr="00DD3DB5">
        <w:trPr>
          <w:trHeight w:val="520"/>
        </w:trPr>
        <w:tc>
          <w:tcPr>
            <w:tcW w:w="790" w:type="dxa"/>
          </w:tcPr>
          <w:p w:rsidR="007E5234" w:rsidRPr="00984AD1" w:rsidRDefault="007E5234" w:rsidP="00984AD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84AD1">
              <w:rPr>
                <w:rFonts w:ascii="Times New Roman" w:hAnsi="Times New Roman" w:cs="Times New Roman"/>
                <w:b/>
                <w:bCs/>
              </w:rPr>
              <w:t>33</w:t>
            </w:r>
          </w:p>
        </w:tc>
        <w:tc>
          <w:tcPr>
            <w:tcW w:w="696" w:type="dxa"/>
          </w:tcPr>
          <w:p w:rsidR="007E5234" w:rsidRPr="00984AD1" w:rsidRDefault="007E5234" w:rsidP="00984AD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6" w:type="dxa"/>
          </w:tcPr>
          <w:p w:rsidR="007E5234" w:rsidRPr="00984AD1" w:rsidRDefault="007E5234" w:rsidP="00984AD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06" w:type="dxa"/>
          </w:tcPr>
          <w:p w:rsidR="007E5234" w:rsidRPr="00984AD1" w:rsidRDefault="007E5234" w:rsidP="00984AD1">
            <w:pPr>
              <w:rPr>
                <w:rFonts w:ascii="Times New Roman" w:hAnsi="Times New Roman" w:cs="Times New Roman"/>
              </w:rPr>
            </w:pPr>
            <w:r w:rsidRPr="00984AD1">
              <w:rPr>
                <w:rFonts w:ascii="Times New Roman" w:hAnsi="Times New Roman" w:cs="Times New Roman"/>
              </w:rPr>
              <w:t>Тепловые и солнечные удары, обморожения</w:t>
            </w:r>
          </w:p>
        </w:tc>
        <w:tc>
          <w:tcPr>
            <w:tcW w:w="2108" w:type="dxa"/>
            <w:gridSpan w:val="2"/>
          </w:tcPr>
          <w:p w:rsidR="007E5234" w:rsidRPr="00984AD1" w:rsidRDefault="007E5234" w:rsidP="00984AD1">
            <w:pPr>
              <w:rPr>
                <w:rFonts w:ascii="Times New Roman" w:hAnsi="Times New Roman" w:cs="Times New Roman"/>
              </w:rPr>
            </w:pPr>
            <w:r w:rsidRPr="00984AD1">
              <w:rPr>
                <w:rFonts w:ascii="Times New Roman" w:hAnsi="Times New Roman" w:cs="Times New Roman"/>
                <w:spacing w:val="6"/>
              </w:rPr>
              <w:t xml:space="preserve">Оказание первой медицинской помощи при </w:t>
            </w:r>
            <w:r w:rsidRPr="00984AD1">
              <w:rPr>
                <w:rFonts w:ascii="Times New Roman" w:hAnsi="Times New Roman" w:cs="Times New Roman"/>
              </w:rPr>
              <w:t>тепловых</w:t>
            </w:r>
            <w:r w:rsidRPr="00984AD1">
              <w:rPr>
                <w:rFonts w:ascii="Times New Roman" w:hAnsi="Times New Roman" w:cs="Times New Roman"/>
                <w:spacing w:val="6"/>
              </w:rPr>
              <w:t xml:space="preserve"> и солнечных ударах, обморожениях</w:t>
            </w:r>
          </w:p>
        </w:tc>
        <w:tc>
          <w:tcPr>
            <w:tcW w:w="1915" w:type="dxa"/>
          </w:tcPr>
          <w:p w:rsidR="007E5234" w:rsidRPr="00984AD1" w:rsidRDefault="007E5234" w:rsidP="00984AD1">
            <w:pPr>
              <w:rPr>
                <w:rFonts w:ascii="Times New Roman" w:hAnsi="Times New Roman" w:cs="Times New Roman"/>
              </w:rPr>
            </w:pPr>
            <w:r w:rsidRPr="00984AD1">
              <w:rPr>
                <w:rFonts w:ascii="Times New Roman" w:hAnsi="Times New Roman" w:cs="Times New Roman"/>
              </w:rPr>
              <w:t>Тепловые удар, солнечный удар, обморожение</w:t>
            </w:r>
          </w:p>
        </w:tc>
        <w:tc>
          <w:tcPr>
            <w:tcW w:w="1992" w:type="dxa"/>
          </w:tcPr>
          <w:p w:rsidR="007E5234" w:rsidRPr="00984AD1" w:rsidRDefault="007E5234" w:rsidP="00984AD1">
            <w:pPr>
              <w:rPr>
                <w:rFonts w:ascii="Times New Roman" w:hAnsi="Times New Roman" w:cs="Times New Roman"/>
              </w:rPr>
            </w:pPr>
            <w:r w:rsidRPr="00984AD1">
              <w:rPr>
                <w:rFonts w:ascii="Times New Roman" w:hAnsi="Times New Roman" w:cs="Times New Roman"/>
              </w:rPr>
              <w:t xml:space="preserve">Последовательная отработка навыков в оказании первой медицинской помощи при тепловых и солнечных ударах, обморожениях </w:t>
            </w:r>
          </w:p>
        </w:tc>
        <w:tc>
          <w:tcPr>
            <w:tcW w:w="2140" w:type="dxa"/>
          </w:tcPr>
          <w:p w:rsidR="007E5234" w:rsidRPr="00984AD1" w:rsidRDefault="007E5234" w:rsidP="00984AD1">
            <w:pPr>
              <w:rPr>
                <w:rFonts w:ascii="Times New Roman" w:hAnsi="Times New Roman" w:cs="Times New Roman"/>
              </w:rPr>
            </w:pPr>
            <w:r w:rsidRPr="00984AD1">
              <w:rPr>
                <w:rFonts w:ascii="Times New Roman" w:hAnsi="Times New Roman" w:cs="Times New Roman"/>
              </w:rPr>
              <w:t>Правила оказания первой медицинской помощи при тепловых и солнечных ударах, обморожениях</w:t>
            </w:r>
          </w:p>
        </w:tc>
        <w:tc>
          <w:tcPr>
            <w:tcW w:w="2000" w:type="dxa"/>
            <w:gridSpan w:val="2"/>
          </w:tcPr>
          <w:p w:rsidR="007E5234" w:rsidRPr="00984AD1" w:rsidRDefault="007E5234" w:rsidP="00984AD1">
            <w:pPr>
              <w:rPr>
                <w:rFonts w:ascii="Times New Roman" w:hAnsi="Times New Roman" w:cs="Times New Roman"/>
              </w:rPr>
            </w:pPr>
            <w:r w:rsidRPr="00984AD1">
              <w:rPr>
                <w:rFonts w:ascii="Times New Roman" w:hAnsi="Times New Roman" w:cs="Times New Roman"/>
              </w:rPr>
              <w:t>Использовать приобретенные знания в повседневной жизни в случае возникновения неотложных ситуаций.</w:t>
            </w:r>
          </w:p>
        </w:tc>
        <w:tc>
          <w:tcPr>
            <w:tcW w:w="1489" w:type="dxa"/>
            <w:gridSpan w:val="3"/>
          </w:tcPr>
          <w:p w:rsidR="007E5234" w:rsidRPr="00984AD1" w:rsidRDefault="007E5234" w:rsidP="00984AD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984AD1">
              <w:rPr>
                <w:rFonts w:ascii="Times New Roman" w:hAnsi="Times New Roman" w:cs="Times New Roman"/>
              </w:rPr>
              <w:t>§9</w:t>
            </w:r>
          </w:p>
          <w:p w:rsidR="007E5234" w:rsidRPr="00984AD1" w:rsidRDefault="007E5234" w:rsidP="00984AD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984AD1">
              <w:rPr>
                <w:rFonts w:ascii="Times New Roman" w:hAnsi="Times New Roman" w:cs="Times New Roman"/>
              </w:rPr>
              <w:t>Стр.162-165, вопросы и задания</w:t>
            </w:r>
          </w:p>
        </w:tc>
      </w:tr>
      <w:tr w:rsidR="007E5234" w:rsidRPr="00895772" w:rsidTr="00DD3DB5">
        <w:trPr>
          <w:trHeight w:val="412"/>
        </w:trPr>
        <w:tc>
          <w:tcPr>
            <w:tcW w:w="790" w:type="dxa"/>
          </w:tcPr>
          <w:p w:rsidR="007E5234" w:rsidRPr="00984AD1" w:rsidRDefault="007E5234" w:rsidP="00984AD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84AD1">
              <w:rPr>
                <w:rFonts w:ascii="Times New Roman" w:hAnsi="Times New Roman" w:cs="Times New Roman"/>
                <w:b/>
                <w:bCs/>
              </w:rPr>
              <w:t>34</w:t>
            </w:r>
          </w:p>
        </w:tc>
        <w:tc>
          <w:tcPr>
            <w:tcW w:w="696" w:type="dxa"/>
          </w:tcPr>
          <w:p w:rsidR="007E5234" w:rsidRPr="00984AD1" w:rsidRDefault="007E5234" w:rsidP="00984AD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6" w:type="dxa"/>
          </w:tcPr>
          <w:p w:rsidR="007E5234" w:rsidRPr="00984AD1" w:rsidRDefault="007E5234" w:rsidP="00984AD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06" w:type="dxa"/>
          </w:tcPr>
          <w:p w:rsidR="007E5234" w:rsidRPr="00984AD1" w:rsidRDefault="007E5234" w:rsidP="00984AD1">
            <w:pPr>
              <w:rPr>
                <w:rFonts w:ascii="Times New Roman" w:hAnsi="Times New Roman" w:cs="Times New Roman"/>
              </w:rPr>
            </w:pPr>
            <w:r w:rsidRPr="00984AD1">
              <w:rPr>
                <w:rFonts w:ascii="Times New Roman" w:hAnsi="Times New Roman" w:cs="Times New Roman"/>
              </w:rPr>
              <w:t>Заболевания глаз, удаление инородных тел из глаза, уха, носа</w:t>
            </w:r>
          </w:p>
          <w:p w:rsidR="007E5234" w:rsidRPr="00984AD1" w:rsidRDefault="007E5234" w:rsidP="00984A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8" w:type="dxa"/>
            <w:gridSpan w:val="2"/>
          </w:tcPr>
          <w:p w:rsidR="007E5234" w:rsidRPr="00984AD1" w:rsidRDefault="007E5234" w:rsidP="00984AD1">
            <w:pPr>
              <w:rPr>
                <w:rFonts w:ascii="Times New Roman" w:hAnsi="Times New Roman" w:cs="Times New Roman"/>
              </w:rPr>
            </w:pPr>
            <w:r w:rsidRPr="00984AD1">
              <w:rPr>
                <w:rFonts w:ascii="Times New Roman" w:hAnsi="Times New Roman" w:cs="Times New Roman"/>
              </w:rPr>
              <w:t>Оказание первой медицинской помощи при заболеваниях глаз, порядок удаления инородных тел из глаза, уха, носа</w:t>
            </w:r>
          </w:p>
          <w:p w:rsidR="007E5234" w:rsidRPr="00984AD1" w:rsidRDefault="007E5234" w:rsidP="00984A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5" w:type="dxa"/>
          </w:tcPr>
          <w:p w:rsidR="007E5234" w:rsidRPr="00984AD1" w:rsidRDefault="007E5234" w:rsidP="00984AD1">
            <w:pPr>
              <w:rPr>
                <w:rFonts w:ascii="Times New Roman" w:hAnsi="Times New Roman" w:cs="Times New Roman"/>
              </w:rPr>
            </w:pPr>
            <w:r w:rsidRPr="00984AD1">
              <w:rPr>
                <w:rFonts w:ascii="Times New Roman" w:hAnsi="Times New Roman" w:cs="Times New Roman"/>
              </w:rPr>
              <w:t>Зрение, посторонний предмет</w:t>
            </w:r>
          </w:p>
        </w:tc>
        <w:tc>
          <w:tcPr>
            <w:tcW w:w="1992" w:type="dxa"/>
          </w:tcPr>
          <w:p w:rsidR="007E5234" w:rsidRPr="00984AD1" w:rsidRDefault="007E5234" w:rsidP="00984AD1">
            <w:pPr>
              <w:rPr>
                <w:rFonts w:ascii="Times New Roman" w:hAnsi="Times New Roman" w:cs="Times New Roman"/>
              </w:rPr>
            </w:pPr>
            <w:r w:rsidRPr="00984AD1">
              <w:rPr>
                <w:rFonts w:ascii="Times New Roman" w:hAnsi="Times New Roman" w:cs="Times New Roman"/>
              </w:rPr>
              <w:t>Последовательная отработка навыков в оказании первой медицинской помощи при удалении инородных тел из глаза, уха, носа</w:t>
            </w:r>
          </w:p>
        </w:tc>
        <w:tc>
          <w:tcPr>
            <w:tcW w:w="2140" w:type="dxa"/>
          </w:tcPr>
          <w:p w:rsidR="007E5234" w:rsidRPr="00984AD1" w:rsidRDefault="007E5234" w:rsidP="00984AD1">
            <w:pPr>
              <w:rPr>
                <w:rFonts w:ascii="Times New Roman" w:hAnsi="Times New Roman" w:cs="Times New Roman"/>
              </w:rPr>
            </w:pPr>
            <w:r w:rsidRPr="00984AD1">
              <w:rPr>
                <w:rFonts w:ascii="Times New Roman" w:hAnsi="Times New Roman" w:cs="Times New Roman"/>
              </w:rPr>
              <w:t>О вредных привычках и их влиянии на здоровье человека. О профилактике вредных привычек.</w:t>
            </w:r>
          </w:p>
        </w:tc>
        <w:tc>
          <w:tcPr>
            <w:tcW w:w="2000" w:type="dxa"/>
            <w:gridSpan w:val="2"/>
          </w:tcPr>
          <w:p w:rsidR="007E5234" w:rsidRPr="00984AD1" w:rsidRDefault="007E5234" w:rsidP="00984AD1">
            <w:pPr>
              <w:rPr>
                <w:rFonts w:ascii="Times New Roman" w:hAnsi="Times New Roman" w:cs="Times New Roman"/>
              </w:rPr>
            </w:pPr>
            <w:r w:rsidRPr="00984AD1">
              <w:rPr>
                <w:rFonts w:ascii="Times New Roman" w:hAnsi="Times New Roman" w:cs="Times New Roman"/>
              </w:rPr>
              <w:t>Использовать приобретенные знания в повседневной жизни.</w:t>
            </w:r>
          </w:p>
        </w:tc>
        <w:tc>
          <w:tcPr>
            <w:tcW w:w="1489" w:type="dxa"/>
            <w:gridSpan w:val="3"/>
          </w:tcPr>
          <w:p w:rsidR="007E5234" w:rsidRPr="00984AD1" w:rsidRDefault="007E5234" w:rsidP="00984AD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984AD1">
              <w:rPr>
                <w:rFonts w:ascii="Times New Roman" w:hAnsi="Times New Roman" w:cs="Times New Roman"/>
              </w:rPr>
              <w:t>§10</w:t>
            </w:r>
          </w:p>
          <w:p w:rsidR="007E5234" w:rsidRPr="00984AD1" w:rsidRDefault="007E5234" w:rsidP="00984AD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984AD1">
              <w:rPr>
                <w:rFonts w:ascii="Times New Roman" w:hAnsi="Times New Roman" w:cs="Times New Roman"/>
              </w:rPr>
              <w:t>Стр.165-167, вопросы и задания</w:t>
            </w:r>
          </w:p>
        </w:tc>
      </w:tr>
      <w:tr w:rsidR="007E5234" w:rsidRPr="00895772" w:rsidTr="00DD3DB5">
        <w:trPr>
          <w:trHeight w:val="411"/>
        </w:trPr>
        <w:tc>
          <w:tcPr>
            <w:tcW w:w="790" w:type="dxa"/>
          </w:tcPr>
          <w:p w:rsidR="007E5234" w:rsidRPr="00984AD1" w:rsidRDefault="007E5234" w:rsidP="00984AD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84AD1">
              <w:rPr>
                <w:rFonts w:ascii="Times New Roman" w:hAnsi="Times New Roman" w:cs="Times New Roman"/>
                <w:b/>
                <w:bCs/>
              </w:rPr>
              <w:t>35</w:t>
            </w:r>
          </w:p>
        </w:tc>
        <w:tc>
          <w:tcPr>
            <w:tcW w:w="696" w:type="dxa"/>
          </w:tcPr>
          <w:p w:rsidR="007E5234" w:rsidRPr="00984AD1" w:rsidRDefault="007E5234" w:rsidP="00984AD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6" w:type="dxa"/>
          </w:tcPr>
          <w:p w:rsidR="007E5234" w:rsidRPr="00984AD1" w:rsidRDefault="007E5234" w:rsidP="00984AD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06" w:type="dxa"/>
          </w:tcPr>
          <w:p w:rsidR="007E5234" w:rsidRPr="00984AD1" w:rsidRDefault="007E5234" w:rsidP="00984AD1">
            <w:pPr>
              <w:rPr>
                <w:rFonts w:ascii="Times New Roman" w:hAnsi="Times New Roman" w:cs="Times New Roman"/>
              </w:rPr>
            </w:pPr>
            <w:r w:rsidRPr="00984AD1">
              <w:rPr>
                <w:rFonts w:ascii="Times New Roman" w:hAnsi="Times New Roman" w:cs="Times New Roman"/>
                <w:spacing w:val="3"/>
              </w:rPr>
              <w:t>Переноска пострадавшего без носилок</w:t>
            </w:r>
          </w:p>
        </w:tc>
        <w:tc>
          <w:tcPr>
            <w:tcW w:w="2108" w:type="dxa"/>
            <w:gridSpan w:val="2"/>
          </w:tcPr>
          <w:p w:rsidR="007E5234" w:rsidRPr="00984AD1" w:rsidRDefault="007E5234" w:rsidP="00984AD1">
            <w:pPr>
              <w:rPr>
                <w:rFonts w:ascii="Times New Roman" w:hAnsi="Times New Roman" w:cs="Times New Roman"/>
              </w:rPr>
            </w:pPr>
            <w:r w:rsidRPr="00984AD1">
              <w:rPr>
                <w:rFonts w:ascii="Times New Roman" w:hAnsi="Times New Roman" w:cs="Times New Roman"/>
              </w:rPr>
              <w:t>Правила переноски пострадавшего без носилок (практические рекомендации</w:t>
            </w:r>
          </w:p>
        </w:tc>
        <w:tc>
          <w:tcPr>
            <w:tcW w:w="1915" w:type="dxa"/>
          </w:tcPr>
          <w:p w:rsidR="007E5234" w:rsidRPr="00984AD1" w:rsidRDefault="007E5234" w:rsidP="00984AD1">
            <w:pPr>
              <w:rPr>
                <w:rFonts w:ascii="Times New Roman" w:hAnsi="Times New Roman" w:cs="Times New Roman"/>
              </w:rPr>
            </w:pPr>
            <w:r w:rsidRPr="00984AD1">
              <w:rPr>
                <w:rFonts w:ascii="Times New Roman" w:hAnsi="Times New Roman" w:cs="Times New Roman"/>
              </w:rPr>
              <w:t>Перетаскивание, перенос</w:t>
            </w:r>
          </w:p>
        </w:tc>
        <w:tc>
          <w:tcPr>
            <w:tcW w:w="1992" w:type="dxa"/>
          </w:tcPr>
          <w:p w:rsidR="007E5234" w:rsidRPr="00984AD1" w:rsidRDefault="007E5234" w:rsidP="00984AD1">
            <w:pPr>
              <w:rPr>
                <w:rFonts w:ascii="Times New Roman" w:hAnsi="Times New Roman" w:cs="Times New Roman"/>
              </w:rPr>
            </w:pPr>
            <w:r w:rsidRPr="00984AD1">
              <w:rPr>
                <w:rFonts w:ascii="Times New Roman" w:hAnsi="Times New Roman" w:cs="Times New Roman"/>
              </w:rPr>
              <w:t>Последовательная отработка навыков при переноске пострадавшего без носилок</w:t>
            </w:r>
          </w:p>
        </w:tc>
        <w:tc>
          <w:tcPr>
            <w:tcW w:w="2140" w:type="dxa"/>
          </w:tcPr>
          <w:p w:rsidR="007E5234" w:rsidRPr="00984AD1" w:rsidRDefault="007E5234" w:rsidP="00984AD1">
            <w:pPr>
              <w:rPr>
                <w:rFonts w:ascii="Times New Roman" w:hAnsi="Times New Roman" w:cs="Times New Roman"/>
              </w:rPr>
            </w:pPr>
            <w:r w:rsidRPr="00984AD1">
              <w:rPr>
                <w:rFonts w:ascii="Times New Roman" w:hAnsi="Times New Roman" w:cs="Times New Roman"/>
              </w:rPr>
              <w:t>Правила и практические способы переноски пострадавшего без носилок</w:t>
            </w:r>
          </w:p>
        </w:tc>
        <w:tc>
          <w:tcPr>
            <w:tcW w:w="2000" w:type="dxa"/>
            <w:gridSpan w:val="2"/>
          </w:tcPr>
          <w:p w:rsidR="007E5234" w:rsidRPr="00984AD1" w:rsidRDefault="007E5234" w:rsidP="00984AD1">
            <w:pPr>
              <w:rPr>
                <w:rFonts w:ascii="Times New Roman" w:hAnsi="Times New Roman" w:cs="Times New Roman"/>
              </w:rPr>
            </w:pPr>
            <w:r w:rsidRPr="00984AD1">
              <w:rPr>
                <w:rFonts w:ascii="Times New Roman" w:hAnsi="Times New Roman" w:cs="Times New Roman"/>
              </w:rPr>
              <w:t>Использовать приобретенные знания в повседневной жизни</w:t>
            </w:r>
          </w:p>
        </w:tc>
        <w:tc>
          <w:tcPr>
            <w:tcW w:w="1489" w:type="dxa"/>
            <w:gridSpan w:val="3"/>
          </w:tcPr>
          <w:p w:rsidR="007E5234" w:rsidRPr="00984AD1" w:rsidRDefault="007E5234" w:rsidP="00984AD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984AD1">
              <w:rPr>
                <w:rFonts w:ascii="Times New Roman" w:hAnsi="Times New Roman" w:cs="Times New Roman"/>
              </w:rPr>
              <w:t>§11</w:t>
            </w:r>
          </w:p>
          <w:p w:rsidR="007E5234" w:rsidRPr="00984AD1" w:rsidRDefault="007E5234" w:rsidP="00984AD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984AD1">
              <w:rPr>
                <w:rFonts w:ascii="Times New Roman" w:hAnsi="Times New Roman" w:cs="Times New Roman"/>
              </w:rPr>
              <w:t>Стр.167-169, вопросы и задания</w:t>
            </w:r>
          </w:p>
        </w:tc>
      </w:tr>
    </w:tbl>
    <w:p w:rsidR="007E5234" w:rsidRPr="00895772" w:rsidRDefault="007E5234" w:rsidP="000F7C71">
      <w:pPr>
        <w:tabs>
          <w:tab w:val="left" w:pos="5229"/>
        </w:tabs>
        <w:jc w:val="center"/>
        <w:rPr>
          <w:rFonts w:ascii="Times New Roman" w:hAnsi="Times New Roman" w:cs="Times New Roman"/>
          <w:b/>
          <w:bCs/>
        </w:rPr>
      </w:pPr>
    </w:p>
    <w:p w:rsidR="007E5234" w:rsidRPr="00895772" w:rsidRDefault="007E5234" w:rsidP="000F7C71">
      <w:pPr>
        <w:tabs>
          <w:tab w:val="left" w:pos="5229"/>
        </w:tabs>
        <w:rPr>
          <w:rFonts w:ascii="Times New Roman" w:hAnsi="Times New Roman" w:cs="Times New Roman"/>
          <w:b/>
          <w:bCs/>
        </w:rPr>
      </w:pPr>
    </w:p>
    <w:p w:rsidR="007E5234" w:rsidRPr="00895772" w:rsidRDefault="007E5234" w:rsidP="000F7C71">
      <w:pPr>
        <w:tabs>
          <w:tab w:val="left" w:pos="5229"/>
        </w:tabs>
        <w:jc w:val="center"/>
        <w:rPr>
          <w:rFonts w:ascii="Times New Roman" w:hAnsi="Times New Roman" w:cs="Times New Roman"/>
          <w:b/>
          <w:bCs/>
        </w:rPr>
      </w:pPr>
    </w:p>
    <w:p w:rsidR="007E5234" w:rsidRPr="00895772" w:rsidRDefault="007E5234" w:rsidP="000F7C71">
      <w:pPr>
        <w:tabs>
          <w:tab w:val="left" w:pos="5229"/>
        </w:tabs>
        <w:jc w:val="center"/>
        <w:rPr>
          <w:rFonts w:ascii="Times New Roman" w:hAnsi="Times New Roman" w:cs="Times New Roman"/>
          <w:b/>
          <w:bCs/>
        </w:rPr>
      </w:pPr>
    </w:p>
    <w:p w:rsidR="007E5234" w:rsidRPr="00895772" w:rsidRDefault="007E5234" w:rsidP="000F7C71">
      <w:pPr>
        <w:tabs>
          <w:tab w:val="left" w:pos="5229"/>
        </w:tabs>
        <w:jc w:val="center"/>
        <w:rPr>
          <w:rFonts w:ascii="Times New Roman" w:hAnsi="Times New Roman" w:cs="Times New Roman"/>
          <w:b/>
          <w:bCs/>
        </w:rPr>
      </w:pPr>
    </w:p>
    <w:p w:rsidR="007E5234" w:rsidRPr="00895772" w:rsidRDefault="007E5234" w:rsidP="000F7C71">
      <w:pPr>
        <w:tabs>
          <w:tab w:val="left" w:pos="5229"/>
        </w:tabs>
        <w:jc w:val="center"/>
        <w:rPr>
          <w:rFonts w:ascii="Times New Roman" w:hAnsi="Times New Roman" w:cs="Times New Roman"/>
          <w:b/>
          <w:bCs/>
        </w:rPr>
      </w:pPr>
    </w:p>
    <w:p w:rsidR="007E5234" w:rsidRPr="00895772" w:rsidRDefault="007E5234" w:rsidP="000F7C71">
      <w:pPr>
        <w:tabs>
          <w:tab w:val="left" w:pos="5229"/>
        </w:tabs>
        <w:jc w:val="center"/>
        <w:rPr>
          <w:rFonts w:ascii="Times New Roman" w:hAnsi="Times New Roman" w:cs="Times New Roman"/>
          <w:b/>
          <w:bCs/>
        </w:rPr>
      </w:pPr>
    </w:p>
    <w:p w:rsidR="007E5234" w:rsidRPr="00895772" w:rsidRDefault="007E5234" w:rsidP="000F7C71">
      <w:pPr>
        <w:tabs>
          <w:tab w:val="left" w:pos="5229"/>
        </w:tabs>
        <w:jc w:val="center"/>
        <w:rPr>
          <w:rFonts w:ascii="Times New Roman" w:hAnsi="Times New Roman" w:cs="Times New Roman"/>
          <w:b/>
          <w:bCs/>
        </w:rPr>
      </w:pPr>
    </w:p>
    <w:p w:rsidR="007E5234" w:rsidRPr="00895772" w:rsidRDefault="007E5234" w:rsidP="000F7C71">
      <w:pPr>
        <w:tabs>
          <w:tab w:val="left" w:pos="5229"/>
        </w:tabs>
        <w:jc w:val="center"/>
        <w:rPr>
          <w:rFonts w:ascii="Times New Roman" w:hAnsi="Times New Roman" w:cs="Times New Roman"/>
          <w:b/>
          <w:bCs/>
        </w:rPr>
      </w:pPr>
    </w:p>
    <w:p w:rsidR="007E5234" w:rsidRPr="00895772" w:rsidRDefault="007E5234" w:rsidP="000F7C71">
      <w:pPr>
        <w:tabs>
          <w:tab w:val="left" w:pos="5229"/>
        </w:tabs>
        <w:jc w:val="center"/>
        <w:rPr>
          <w:rFonts w:ascii="Times New Roman" w:hAnsi="Times New Roman" w:cs="Times New Roman"/>
          <w:b/>
          <w:bCs/>
        </w:rPr>
      </w:pPr>
    </w:p>
    <w:p w:rsidR="007E5234" w:rsidRPr="00895772" w:rsidRDefault="007E5234" w:rsidP="000F7C71">
      <w:pPr>
        <w:tabs>
          <w:tab w:val="left" w:pos="5229"/>
        </w:tabs>
        <w:jc w:val="center"/>
        <w:rPr>
          <w:rFonts w:ascii="Times New Roman" w:hAnsi="Times New Roman" w:cs="Times New Roman"/>
          <w:b/>
          <w:bCs/>
        </w:rPr>
      </w:pPr>
    </w:p>
    <w:p w:rsidR="007E5234" w:rsidRPr="00895772" w:rsidRDefault="007E5234" w:rsidP="000F7C71">
      <w:pPr>
        <w:tabs>
          <w:tab w:val="left" w:pos="5229"/>
        </w:tabs>
        <w:jc w:val="center"/>
        <w:rPr>
          <w:rFonts w:ascii="Times New Roman" w:hAnsi="Times New Roman" w:cs="Times New Roman"/>
          <w:b/>
          <w:bCs/>
        </w:rPr>
      </w:pPr>
    </w:p>
    <w:p w:rsidR="007E5234" w:rsidRPr="00895772" w:rsidRDefault="007E5234" w:rsidP="000F7C71">
      <w:pPr>
        <w:tabs>
          <w:tab w:val="left" w:pos="5229"/>
        </w:tabs>
        <w:jc w:val="center"/>
        <w:rPr>
          <w:rFonts w:ascii="Times New Roman" w:hAnsi="Times New Roman" w:cs="Times New Roman"/>
          <w:b/>
          <w:bCs/>
        </w:rPr>
      </w:pPr>
    </w:p>
    <w:p w:rsidR="007E5234" w:rsidRPr="00895772" w:rsidRDefault="007E5234" w:rsidP="000F7C71">
      <w:pPr>
        <w:tabs>
          <w:tab w:val="left" w:pos="5229"/>
        </w:tabs>
        <w:jc w:val="center"/>
        <w:rPr>
          <w:rFonts w:ascii="Times New Roman" w:hAnsi="Times New Roman" w:cs="Times New Roman"/>
          <w:b/>
          <w:bCs/>
        </w:rPr>
      </w:pPr>
    </w:p>
    <w:p w:rsidR="007E5234" w:rsidRPr="00895772" w:rsidRDefault="007E5234" w:rsidP="000F7C71">
      <w:pPr>
        <w:tabs>
          <w:tab w:val="left" w:pos="5229"/>
        </w:tabs>
        <w:jc w:val="center"/>
        <w:rPr>
          <w:rFonts w:ascii="Times New Roman" w:hAnsi="Times New Roman" w:cs="Times New Roman"/>
          <w:b/>
          <w:bCs/>
        </w:rPr>
      </w:pPr>
    </w:p>
    <w:p w:rsidR="007E5234" w:rsidRPr="00895772" w:rsidRDefault="007E5234" w:rsidP="000F7C71">
      <w:pPr>
        <w:tabs>
          <w:tab w:val="left" w:pos="5229"/>
        </w:tabs>
        <w:jc w:val="center"/>
        <w:rPr>
          <w:rFonts w:ascii="Times New Roman" w:hAnsi="Times New Roman" w:cs="Times New Roman"/>
          <w:b/>
          <w:bCs/>
        </w:rPr>
      </w:pPr>
    </w:p>
    <w:p w:rsidR="007E5234" w:rsidRPr="00895772" w:rsidRDefault="007E5234" w:rsidP="000F7C71">
      <w:pPr>
        <w:tabs>
          <w:tab w:val="left" w:pos="5229"/>
        </w:tabs>
        <w:jc w:val="center"/>
        <w:rPr>
          <w:rFonts w:ascii="Times New Roman" w:hAnsi="Times New Roman" w:cs="Times New Roman"/>
          <w:b/>
          <w:bCs/>
        </w:rPr>
      </w:pPr>
    </w:p>
    <w:p w:rsidR="007E5234" w:rsidRPr="00895772" w:rsidRDefault="007E5234" w:rsidP="000F7C71">
      <w:pPr>
        <w:tabs>
          <w:tab w:val="left" w:pos="5229"/>
        </w:tabs>
        <w:jc w:val="center"/>
        <w:rPr>
          <w:rFonts w:ascii="Times New Roman" w:hAnsi="Times New Roman" w:cs="Times New Roman"/>
          <w:b/>
          <w:bCs/>
        </w:rPr>
      </w:pPr>
    </w:p>
    <w:p w:rsidR="007E5234" w:rsidRPr="00895772" w:rsidRDefault="007E5234" w:rsidP="000F7C71">
      <w:pPr>
        <w:tabs>
          <w:tab w:val="left" w:pos="5229"/>
        </w:tabs>
        <w:jc w:val="center"/>
        <w:rPr>
          <w:rFonts w:ascii="Times New Roman" w:hAnsi="Times New Roman" w:cs="Times New Roman"/>
          <w:b/>
          <w:bCs/>
        </w:rPr>
      </w:pPr>
    </w:p>
    <w:p w:rsidR="007E5234" w:rsidRPr="00895772" w:rsidRDefault="007E5234" w:rsidP="000F7C71">
      <w:pPr>
        <w:tabs>
          <w:tab w:val="left" w:pos="5229"/>
        </w:tabs>
        <w:jc w:val="center"/>
        <w:rPr>
          <w:rFonts w:ascii="Times New Roman" w:hAnsi="Times New Roman" w:cs="Times New Roman"/>
          <w:b/>
          <w:bCs/>
        </w:rPr>
      </w:pPr>
    </w:p>
    <w:p w:rsidR="007E5234" w:rsidRPr="00895772" w:rsidRDefault="007E5234" w:rsidP="000F7C71">
      <w:pPr>
        <w:tabs>
          <w:tab w:val="left" w:pos="5229"/>
        </w:tabs>
        <w:jc w:val="center"/>
        <w:rPr>
          <w:rFonts w:ascii="Times New Roman" w:hAnsi="Times New Roman" w:cs="Times New Roman"/>
          <w:b/>
          <w:bCs/>
        </w:rPr>
      </w:pPr>
    </w:p>
    <w:p w:rsidR="007E5234" w:rsidRPr="00895772" w:rsidRDefault="007E5234" w:rsidP="000F7C71">
      <w:pPr>
        <w:tabs>
          <w:tab w:val="left" w:pos="5229"/>
        </w:tabs>
        <w:jc w:val="center"/>
        <w:rPr>
          <w:rFonts w:ascii="Times New Roman" w:hAnsi="Times New Roman" w:cs="Times New Roman"/>
          <w:b/>
          <w:bCs/>
        </w:rPr>
      </w:pPr>
    </w:p>
    <w:p w:rsidR="007E5234" w:rsidRPr="00895772" w:rsidRDefault="007E5234" w:rsidP="000F7C71">
      <w:pPr>
        <w:tabs>
          <w:tab w:val="left" w:pos="5229"/>
        </w:tabs>
        <w:jc w:val="center"/>
        <w:rPr>
          <w:rFonts w:ascii="Times New Roman" w:hAnsi="Times New Roman" w:cs="Times New Roman"/>
          <w:b/>
          <w:bCs/>
        </w:rPr>
      </w:pPr>
    </w:p>
    <w:p w:rsidR="007E5234" w:rsidRPr="00895772" w:rsidRDefault="007E5234">
      <w:pPr>
        <w:rPr>
          <w:rFonts w:ascii="Times New Roman" w:hAnsi="Times New Roman" w:cs="Times New Roman"/>
        </w:rPr>
      </w:pPr>
    </w:p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217702588042463165739188801430949850835526482822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Бабанина  Лариса Николаевна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15.11.2023 по 14.11.2024</w:t>
            </w:r>
          </w:p>
        </w:tc>
      </w:tr>
    </w:tbl>
    <w:sectPr xmlns:w="http://schemas.openxmlformats.org/wordprocessingml/2006/main" w:rsidR="007E5234" w:rsidRPr="00895772" w:rsidSect="00453156">
      <w:pgSz w:w="16838" w:h="11906" w:orient="landscape"/>
      <w:pgMar w:top="0" w:right="1134" w:bottom="1560" w:left="1134" w:header="708" w:footer="708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9257">
    <w:multiLevelType w:val="hybridMultilevel"/>
    <w:lvl w:ilvl="0" w:tplc="30852496">
      <w:start w:val="1"/>
      <w:numFmt w:val="decimal"/>
      <w:lvlText w:val="%1."/>
      <w:lvlJc w:val="left"/>
      <w:pPr>
        <w:ind w:left="720" w:hanging="360"/>
      </w:pPr>
    </w:lvl>
    <w:lvl w:ilvl="1" w:tplc="30852496" w:tentative="1">
      <w:start w:val="1"/>
      <w:numFmt w:val="lowerLetter"/>
      <w:lvlText w:val="%2."/>
      <w:lvlJc w:val="left"/>
      <w:pPr>
        <w:ind w:left="1440" w:hanging="360"/>
      </w:pPr>
    </w:lvl>
    <w:lvl w:ilvl="2" w:tplc="30852496" w:tentative="1">
      <w:start w:val="1"/>
      <w:numFmt w:val="lowerRoman"/>
      <w:lvlText w:val="%3."/>
      <w:lvlJc w:val="right"/>
      <w:pPr>
        <w:ind w:left="2160" w:hanging="180"/>
      </w:pPr>
    </w:lvl>
    <w:lvl w:ilvl="3" w:tplc="30852496" w:tentative="1">
      <w:start w:val="1"/>
      <w:numFmt w:val="decimal"/>
      <w:lvlText w:val="%4."/>
      <w:lvlJc w:val="left"/>
      <w:pPr>
        <w:ind w:left="2880" w:hanging="360"/>
      </w:pPr>
    </w:lvl>
    <w:lvl w:ilvl="4" w:tplc="30852496" w:tentative="1">
      <w:start w:val="1"/>
      <w:numFmt w:val="lowerLetter"/>
      <w:lvlText w:val="%5."/>
      <w:lvlJc w:val="left"/>
      <w:pPr>
        <w:ind w:left="3600" w:hanging="360"/>
      </w:pPr>
    </w:lvl>
    <w:lvl w:ilvl="5" w:tplc="30852496" w:tentative="1">
      <w:start w:val="1"/>
      <w:numFmt w:val="lowerRoman"/>
      <w:lvlText w:val="%6."/>
      <w:lvlJc w:val="right"/>
      <w:pPr>
        <w:ind w:left="4320" w:hanging="180"/>
      </w:pPr>
    </w:lvl>
    <w:lvl w:ilvl="6" w:tplc="30852496" w:tentative="1">
      <w:start w:val="1"/>
      <w:numFmt w:val="decimal"/>
      <w:lvlText w:val="%7."/>
      <w:lvlJc w:val="left"/>
      <w:pPr>
        <w:ind w:left="5040" w:hanging="360"/>
      </w:pPr>
    </w:lvl>
    <w:lvl w:ilvl="7" w:tplc="30852496" w:tentative="1">
      <w:start w:val="1"/>
      <w:numFmt w:val="lowerLetter"/>
      <w:lvlText w:val="%8."/>
      <w:lvlJc w:val="left"/>
      <w:pPr>
        <w:ind w:left="5760" w:hanging="360"/>
      </w:pPr>
    </w:lvl>
    <w:lvl w:ilvl="8" w:tplc="308524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56">
    <w:multiLevelType w:val="hybridMultilevel"/>
    <w:lvl w:ilvl="0" w:tplc="9441590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00D92FCD"/>
    <w:multiLevelType w:val="hybridMultilevel"/>
    <w:tmpl w:val="F5DEEFDC"/>
    <w:lvl w:ilvl="0" w:tplc="D43CC3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D67275"/>
    <w:multiLevelType w:val="hybridMultilevel"/>
    <w:tmpl w:val="823A58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D12E74"/>
    <w:multiLevelType w:val="hybridMultilevel"/>
    <w:tmpl w:val="89A874C6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B3065E2"/>
    <w:multiLevelType w:val="hybridMultilevel"/>
    <w:tmpl w:val="DA521572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BBF4103"/>
    <w:multiLevelType w:val="hybridMultilevel"/>
    <w:tmpl w:val="C43009AA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1A22ADA"/>
    <w:multiLevelType w:val="hybridMultilevel"/>
    <w:tmpl w:val="32323346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9476BE1"/>
    <w:multiLevelType w:val="hybridMultilevel"/>
    <w:tmpl w:val="C192735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2523FE"/>
    <w:multiLevelType w:val="hybridMultilevel"/>
    <w:tmpl w:val="1808536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BC225A9"/>
    <w:multiLevelType w:val="hybridMultilevel"/>
    <w:tmpl w:val="F768DC18"/>
    <w:lvl w:ilvl="0" w:tplc="D43CC39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DEE7475"/>
    <w:multiLevelType w:val="hybridMultilevel"/>
    <w:tmpl w:val="50C4F52A"/>
    <w:lvl w:ilvl="0" w:tplc="D43CC3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D96609"/>
    <w:multiLevelType w:val="hybridMultilevel"/>
    <w:tmpl w:val="7F56AA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4E5D46"/>
    <w:multiLevelType w:val="hybridMultilevel"/>
    <w:tmpl w:val="201EAA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B00192"/>
    <w:multiLevelType w:val="hybridMultilevel"/>
    <w:tmpl w:val="B8F4DC2E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9E20D0A"/>
    <w:multiLevelType w:val="hybridMultilevel"/>
    <w:tmpl w:val="B7468576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CCA0E26"/>
    <w:multiLevelType w:val="hybridMultilevel"/>
    <w:tmpl w:val="048AA1A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8D3959"/>
    <w:multiLevelType w:val="hybridMultilevel"/>
    <w:tmpl w:val="7B6AF74C"/>
    <w:lvl w:ilvl="0" w:tplc="D43CC3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2F312C"/>
    <w:multiLevelType w:val="hybridMultilevel"/>
    <w:tmpl w:val="60DAF2B4"/>
    <w:lvl w:ilvl="0" w:tplc="AED6D49E">
      <w:start w:val="1"/>
      <w:numFmt w:val="bullet"/>
      <w:lvlText w:val=""/>
      <w:lvlJc w:val="left"/>
      <w:pPr>
        <w:ind w:left="178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2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94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38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610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49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31D0281A"/>
    <w:multiLevelType w:val="hybridMultilevel"/>
    <w:tmpl w:val="7146283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39E2595A"/>
    <w:multiLevelType w:val="hybridMultilevel"/>
    <w:tmpl w:val="3BC45786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3A784435"/>
    <w:multiLevelType w:val="hybridMultilevel"/>
    <w:tmpl w:val="E80210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3BA27AC2"/>
    <w:multiLevelType w:val="hybridMultilevel"/>
    <w:tmpl w:val="9412F71C"/>
    <w:lvl w:ilvl="0" w:tplc="0419000D">
      <w:start w:val="1"/>
      <w:numFmt w:val="bullet"/>
      <w:lvlText w:val=""/>
      <w:lvlJc w:val="left"/>
      <w:pPr>
        <w:ind w:left="2194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91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63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435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507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79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651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723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954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42255A7D"/>
    <w:multiLevelType w:val="hybridMultilevel"/>
    <w:tmpl w:val="48B80D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B87A62"/>
    <w:multiLevelType w:val="hybridMultilevel"/>
    <w:tmpl w:val="AE4C369E"/>
    <w:lvl w:ilvl="0" w:tplc="4D9E3E44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49E06DA2"/>
    <w:multiLevelType w:val="hybridMultilevel"/>
    <w:tmpl w:val="7D628BD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4B8A4350"/>
    <w:multiLevelType w:val="hybridMultilevel"/>
    <w:tmpl w:val="4B86C450"/>
    <w:lvl w:ilvl="0" w:tplc="4D9E3E44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4D353EB5"/>
    <w:multiLevelType w:val="hybridMultilevel"/>
    <w:tmpl w:val="D378308C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4E210D5C"/>
    <w:multiLevelType w:val="hybridMultilevel"/>
    <w:tmpl w:val="68A0509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4F6A4C59"/>
    <w:multiLevelType w:val="hybridMultilevel"/>
    <w:tmpl w:val="8DEABCDA"/>
    <w:lvl w:ilvl="0" w:tplc="0419000F">
      <w:start w:val="1"/>
      <w:numFmt w:val="decimal"/>
      <w:lvlText w:val="%1."/>
      <w:lvlJc w:val="left"/>
      <w:pPr>
        <w:ind w:left="2149" w:hanging="360"/>
      </w:pPr>
    </w:lvl>
    <w:lvl w:ilvl="1" w:tplc="04190019">
      <w:start w:val="1"/>
      <w:numFmt w:val="lowerLetter"/>
      <w:lvlText w:val="%2."/>
      <w:lvlJc w:val="left"/>
      <w:pPr>
        <w:ind w:left="2869" w:hanging="360"/>
      </w:pPr>
    </w:lvl>
    <w:lvl w:ilvl="2" w:tplc="0419001B">
      <w:start w:val="1"/>
      <w:numFmt w:val="lowerRoman"/>
      <w:lvlText w:val="%3."/>
      <w:lvlJc w:val="right"/>
      <w:pPr>
        <w:ind w:left="3589" w:hanging="180"/>
      </w:pPr>
    </w:lvl>
    <w:lvl w:ilvl="3" w:tplc="0419000F">
      <w:start w:val="1"/>
      <w:numFmt w:val="decimal"/>
      <w:lvlText w:val="%4."/>
      <w:lvlJc w:val="left"/>
      <w:pPr>
        <w:ind w:left="4309" w:hanging="360"/>
      </w:pPr>
    </w:lvl>
    <w:lvl w:ilvl="4" w:tplc="04190019">
      <w:start w:val="1"/>
      <w:numFmt w:val="lowerLetter"/>
      <w:lvlText w:val="%5."/>
      <w:lvlJc w:val="left"/>
      <w:pPr>
        <w:ind w:left="5029" w:hanging="360"/>
      </w:pPr>
    </w:lvl>
    <w:lvl w:ilvl="5" w:tplc="0419001B">
      <w:start w:val="1"/>
      <w:numFmt w:val="lowerRoman"/>
      <w:lvlText w:val="%6."/>
      <w:lvlJc w:val="right"/>
      <w:pPr>
        <w:ind w:left="5749" w:hanging="180"/>
      </w:pPr>
    </w:lvl>
    <w:lvl w:ilvl="6" w:tplc="0419000F">
      <w:start w:val="1"/>
      <w:numFmt w:val="decimal"/>
      <w:lvlText w:val="%7."/>
      <w:lvlJc w:val="left"/>
      <w:pPr>
        <w:ind w:left="6469" w:hanging="360"/>
      </w:pPr>
    </w:lvl>
    <w:lvl w:ilvl="7" w:tplc="04190019">
      <w:start w:val="1"/>
      <w:numFmt w:val="lowerLetter"/>
      <w:lvlText w:val="%8."/>
      <w:lvlJc w:val="left"/>
      <w:pPr>
        <w:ind w:left="7189" w:hanging="360"/>
      </w:pPr>
    </w:lvl>
    <w:lvl w:ilvl="8" w:tplc="0419001B">
      <w:start w:val="1"/>
      <w:numFmt w:val="lowerRoman"/>
      <w:lvlText w:val="%9."/>
      <w:lvlJc w:val="right"/>
      <w:pPr>
        <w:ind w:left="7909" w:hanging="180"/>
      </w:pPr>
    </w:lvl>
  </w:abstractNum>
  <w:abstractNum w:abstractNumId="28" w15:restartNumberingAfterBreak="0">
    <w:nsid w:val="4FD01F5C"/>
    <w:multiLevelType w:val="hybridMultilevel"/>
    <w:tmpl w:val="86AAAFAE"/>
    <w:lvl w:ilvl="0" w:tplc="D43CC3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3419E3"/>
    <w:multiLevelType w:val="hybridMultilevel"/>
    <w:tmpl w:val="B9B25FD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4894858"/>
    <w:multiLevelType w:val="hybridMultilevel"/>
    <w:tmpl w:val="594A040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BE3C80"/>
    <w:multiLevelType w:val="hybridMultilevel"/>
    <w:tmpl w:val="8A1279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8148F0"/>
    <w:multiLevelType w:val="hybridMultilevel"/>
    <w:tmpl w:val="CCEAB4A2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57B62ABF"/>
    <w:multiLevelType w:val="hybridMultilevel"/>
    <w:tmpl w:val="50EC02E2"/>
    <w:lvl w:ilvl="0" w:tplc="4D9E3E44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597F2B1D"/>
    <w:multiLevelType w:val="hybridMultilevel"/>
    <w:tmpl w:val="564657BC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5A8327F6"/>
    <w:multiLevelType w:val="hybridMultilevel"/>
    <w:tmpl w:val="84F2D4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AF06D85"/>
    <w:multiLevelType w:val="hybridMultilevel"/>
    <w:tmpl w:val="B96ABA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BCF67CA"/>
    <w:multiLevelType w:val="hybridMultilevel"/>
    <w:tmpl w:val="DBF615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0EC152B"/>
    <w:multiLevelType w:val="hybridMultilevel"/>
    <w:tmpl w:val="A53ED95C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39" w15:restartNumberingAfterBreak="0">
    <w:nsid w:val="61717CC4"/>
    <w:multiLevelType w:val="hybridMultilevel"/>
    <w:tmpl w:val="6E5EA6F4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40" w15:restartNumberingAfterBreak="0">
    <w:nsid w:val="631555E5"/>
    <w:multiLevelType w:val="hybridMultilevel"/>
    <w:tmpl w:val="3286C388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41" w15:restartNumberingAfterBreak="0">
    <w:nsid w:val="6F9E4402"/>
    <w:multiLevelType w:val="hybridMultilevel"/>
    <w:tmpl w:val="7D8E0F46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42" w15:restartNumberingAfterBreak="0">
    <w:nsid w:val="70152AA5"/>
    <w:multiLevelType w:val="hybridMultilevel"/>
    <w:tmpl w:val="6C2AFA5A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43" w15:restartNumberingAfterBreak="0">
    <w:nsid w:val="701F17D6"/>
    <w:multiLevelType w:val="hybridMultilevel"/>
    <w:tmpl w:val="283A8AA2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44" w15:restartNumberingAfterBreak="0">
    <w:nsid w:val="7172648E"/>
    <w:multiLevelType w:val="hybridMultilevel"/>
    <w:tmpl w:val="5674F9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0E35AF"/>
    <w:multiLevelType w:val="hybridMultilevel"/>
    <w:tmpl w:val="C08A290E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46" w15:restartNumberingAfterBreak="0">
    <w:nsid w:val="76974AFF"/>
    <w:multiLevelType w:val="hybridMultilevel"/>
    <w:tmpl w:val="A82E7510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47" w15:restartNumberingAfterBreak="0">
    <w:nsid w:val="77ED0987"/>
    <w:multiLevelType w:val="hybridMultilevel"/>
    <w:tmpl w:val="63E243D0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7FF8246A"/>
    <w:multiLevelType w:val="hybridMultilevel"/>
    <w:tmpl w:val="4E2205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1"/>
  </w:num>
  <w:num w:numId="2">
    <w:abstractNumId w:val="26"/>
  </w:num>
  <w:num w:numId="3">
    <w:abstractNumId w:val="17"/>
  </w:num>
  <w:num w:numId="4">
    <w:abstractNumId w:val="40"/>
  </w:num>
  <w:num w:numId="5">
    <w:abstractNumId w:val="20"/>
  </w:num>
  <w:num w:numId="6">
    <w:abstractNumId w:val="16"/>
  </w:num>
  <w:num w:numId="7">
    <w:abstractNumId w:val="46"/>
  </w:num>
  <w:num w:numId="8">
    <w:abstractNumId w:val="18"/>
  </w:num>
  <w:num w:numId="9">
    <w:abstractNumId w:val="41"/>
  </w:num>
  <w:num w:numId="10">
    <w:abstractNumId w:val="32"/>
  </w:num>
  <w:num w:numId="11">
    <w:abstractNumId w:val="34"/>
  </w:num>
  <w:num w:numId="12">
    <w:abstractNumId w:val="23"/>
  </w:num>
  <w:num w:numId="13">
    <w:abstractNumId w:val="35"/>
  </w:num>
  <w:num w:numId="14">
    <w:abstractNumId w:val="39"/>
  </w:num>
  <w:num w:numId="15">
    <w:abstractNumId w:val="42"/>
  </w:num>
  <w:num w:numId="16">
    <w:abstractNumId w:val="4"/>
  </w:num>
  <w:num w:numId="17">
    <w:abstractNumId w:val="3"/>
  </w:num>
  <w:num w:numId="18">
    <w:abstractNumId w:val="2"/>
  </w:num>
  <w:num w:numId="19">
    <w:abstractNumId w:val="5"/>
  </w:num>
  <w:num w:numId="20">
    <w:abstractNumId w:val="44"/>
  </w:num>
  <w:num w:numId="21">
    <w:abstractNumId w:val="45"/>
  </w:num>
  <w:num w:numId="22">
    <w:abstractNumId w:val="38"/>
  </w:num>
  <w:num w:numId="23">
    <w:abstractNumId w:val="43"/>
  </w:num>
  <w:num w:numId="24">
    <w:abstractNumId w:val="25"/>
  </w:num>
  <w:num w:numId="25">
    <w:abstractNumId w:val="7"/>
  </w:num>
  <w:num w:numId="26">
    <w:abstractNumId w:val="22"/>
  </w:num>
  <w:num w:numId="27">
    <w:abstractNumId w:val="33"/>
  </w:num>
  <w:num w:numId="28">
    <w:abstractNumId w:val="24"/>
  </w:num>
  <w:num w:numId="29">
    <w:abstractNumId w:val="19"/>
  </w:num>
  <w:num w:numId="30">
    <w:abstractNumId w:val="48"/>
  </w:num>
  <w:num w:numId="31">
    <w:abstractNumId w:val="14"/>
  </w:num>
  <w:num w:numId="32">
    <w:abstractNumId w:val="12"/>
  </w:num>
  <w:num w:numId="33">
    <w:abstractNumId w:val="36"/>
  </w:num>
  <w:num w:numId="34">
    <w:abstractNumId w:val="1"/>
  </w:num>
  <w:num w:numId="35">
    <w:abstractNumId w:val="9"/>
  </w:num>
  <w:num w:numId="36">
    <w:abstractNumId w:val="27"/>
  </w:num>
  <w:num w:numId="37">
    <w:abstractNumId w:val="29"/>
  </w:num>
  <w:num w:numId="38">
    <w:abstractNumId w:val="30"/>
  </w:num>
  <w:num w:numId="39">
    <w:abstractNumId w:val="8"/>
  </w:num>
  <w:num w:numId="40">
    <w:abstractNumId w:val="28"/>
  </w:num>
  <w:num w:numId="41">
    <w:abstractNumId w:val="15"/>
  </w:num>
  <w:num w:numId="42">
    <w:abstractNumId w:val="0"/>
  </w:num>
  <w:num w:numId="43">
    <w:abstractNumId w:val="6"/>
  </w:num>
  <w:num w:numId="44">
    <w:abstractNumId w:val="31"/>
  </w:num>
  <w:num w:numId="45">
    <w:abstractNumId w:val="13"/>
  </w:num>
  <w:num w:numId="46">
    <w:abstractNumId w:val="10"/>
  </w:num>
  <w:num w:numId="47">
    <w:abstractNumId w:val="47"/>
  </w:num>
  <w:num w:numId="48">
    <w:abstractNumId w:val="11"/>
  </w:num>
  <w:num w:numId="49">
    <w:abstractNumId w:val="37"/>
  </w:num>
  <w:num w:numId="9256">
    <w:abstractNumId w:val="9256"/>
  </w:num>
  <w:num w:numId="9257">
    <w:abstractNumId w:val="9257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0F7C71"/>
    <w:rsid w:val="00045AFE"/>
    <w:rsid w:val="000A087B"/>
    <w:rsid w:val="000A43C7"/>
    <w:rsid w:val="000D0E20"/>
    <w:rsid w:val="000F7C71"/>
    <w:rsid w:val="00132A9F"/>
    <w:rsid w:val="00132C61"/>
    <w:rsid w:val="001A0D95"/>
    <w:rsid w:val="001C18DA"/>
    <w:rsid w:val="00234498"/>
    <w:rsid w:val="002520B3"/>
    <w:rsid w:val="002713F4"/>
    <w:rsid w:val="002B0AF3"/>
    <w:rsid w:val="002B4A6B"/>
    <w:rsid w:val="002E047E"/>
    <w:rsid w:val="002F2D3E"/>
    <w:rsid w:val="00327AF2"/>
    <w:rsid w:val="003319BE"/>
    <w:rsid w:val="003624E0"/>
    <w:rsid w:val="00383C7C"/>
    <w:rsid w:val="003922E8"/>
    <w:rsid w:val="003A1E07"/>
    <w:rsid w:val="003D2344"/>
    <w:rsid w:val="003E1645"/>
    <w:rsid w:val="003E21A3"/>
    <w:rsid w:val="003F18F7"/>
    <w:rsid w:val="00436F65"/>
    <w:rsid w:val="0045197D"/>
    <w:rsid w:val="00453156"/>
    <w:rsid w:val="004807CC"/>
    <w:rsid w:val="004C21D3"/>
    <w:rsid w:val="004E0A46"/>
    <w:rsid w:val="004E24D5"/>
    <w:rsid w:val="004F32FB"/>
    <w:rsid w:val="004F64DB"/>
    <w:rsid w:val="00507A93"/>
    <w:rsid w:val="005364CF"/>
    <w:rsid w:val="0055545B"/>
    <w:rsid w:val="005A3E62"/>
    <w:rsid w:val="005C1C07"/>
    <w:rsid w:val="005C2DD3"/>
    <w:rsid w:val="0064348F"/>
    <w:rsid w:val="00650C73"/>
    <w:rsid w:val="0066599B"/>
    <w:rsid w:val="006A5222"/>
    <w:rsid w:val="006B5077"/>
    <w:rsid w:val="006D0C0D"/>
    <w:rsid w:val="006E1EFE"/>
    <w:rsid w:val="0071627B"/>
    <w:rsid w:val="007176F6"/>
    <w:rsid w:val="00741EFC"/>
    <w:rsid w:val="007B24AD"/>
    <w:rsid w:val="007C4397"/>
    <w:rsid w:val="007C5DAA"/>
    <w:rsid w:val="007C6E72"/>
    <w:rsid w:val="007E4F8E"/>
    <w:rsid w:val="007E5234"/>
    <w:rsid w:val="00820027"/>
    <w:rsid w:val="00895244"/>
    <w:rsid w:val="00895772"/>
    <w:rsid w:val="008B3D89"/>
    <w:rsid w:val="008B47B1"/>
    <w:rsid w:val="008F0576"/>
    <w:rsid w:val="00900AE7"/>
    <w:rsid w:val="009018A2"/>
    <w:rsid w:val="00946F50"/>
    <w:rsid w:val="00956400"/>
    <w:rsid w:val="009649A6"/>
    <w:rsid w:val="00965EB7"/>
    <w:rsid w:val="0098248B"/>
    <w:rsid w:val="00984AD1"/>
    <w:rsid w:val="00985E6F"/>
    <w:rsid w:val="00997F44"/>
    <w:rsid w:val="009A1B2A"/>
    <w:rsid w:val="009F5D6D"/>
    <w:rsid w:val="00A062D2"/>
    <w:rsid w:val="00A278D3"/>
    <w:rsid w:val="00A37361"/>
    <w:rsid w:val="00A60CDC"/>
    <w:rsid w:val="00A8417C"/>
    <w:rsid w:val="00A86E24"/>
    <w:rsid w:val="00A92CBB"/>
    <w:rsid w:val="00AC7D12"/>
    <w:rsid w:val="00AD2DCC"/>
    <w:rsid w:val="00B02576"/>
    <w:rsid w:val="00B52E2D"/>
    <w:rsid w:val="00B710D2"/>
    <w:rsid w:val="00B91B25"/>
    <w:rsid w:val="00B946DA"/>
    <w:rsid w:val="00BC47F4"/>
    <w:rsid w:val="00BC506A"/>
    <w:rsid w:val="00BE2DB6"/>
    <w:rsid w:val="00BE5F51"/>
    <w:rsid w:val="00BF27D5"/>
    <w:rsid w:val="00C14685"/>
    <w:rsid w:val="00C346AC"/>
    <w:rsid w:val="00C468FC"/>
    <w:rsid w:val="00C63F0F"/>
    <w:rsid w:val="00C649A4"/>
    <w:rsid w:val="00C80F60"/>
    <w:rsid w:val="00C81573"/>
    <w:rsid w:val="00CA3E08"/>
    <w:rsid w:val="00CB0272"/>
    <w:rsid w:val="00CC13DE"/>
    <w:rsid w:val="00D042F5"/>
    <w:rsid w:val="00D06F80"/>
    <w:rsid w:val="00D445F3"/>
    <w:rsid w:val="00D73B45"/>
    <w:rsid w:val="00D85796"/>
    <w:rsid w:val="00DA0B8D"/>
    <w:rsid w:val="00DA1E18"/>
    <w:rsid w:val="00DD3DB5"/>
    <w:rsid w:val="00DD4B00"/>
    <w:rsid w:val="00DE070D"/>
    <w:rsid w:val="00E1440E"/>
    <w:rsid w:val="00E32E93"/>
    <w:rsid w:val="00E404D7"/>
    <w:rsid w:val="00E5123E"/>
    <w:rsid w:val="00E73F1D"/>
    <w:rsid w:val="00E83046"/>
    <w:rsid w:val="00EA4F6C"/>
    <w:rsid w:val="00EC79FC"/>
    <w:rsid w:val="00EF2DB3"/>
    <w:rsid w:val="00F2496D"/>
    <w:rsid w:val="00F362E9"/>
    <w:rsid w:val="00F37960"/>
    <w:rsid w:val="00F521A0"/>
    <w:rsid w:val="00F9642D"/>
    <w:rsid w:val="00FE237B"/>
    <w:rsid w:val="00FE3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C7EDE1"/>
  <w15:docId w15:val="{B92FCB2E-B458-47C2-8399-132BBF280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7C71"/>
    <w:rPr>
      <w:rFonts w:eastAsia="Times New Roman" w:cs="Calibri"/>
      <w:lang w:eastAsia="en-US"/>
    </w:rPr>
  </w:style>
  <w:style w:type="paragraph" w:styleId="6">
    <w:name w:val="heading 6"/>
    <w:basedOn w:val="a"/>
    <w:next w:val="a"/>
    <w:link w:val="60"/>
    <w:uiPriority w:val="99"/>
    <w:qFormat/>
    <w:rsid w:val="000F7C71"/>
    <w:pPr>
      <w:spacing w:before="240" w:after="60"/>
      <w:outlineLvl w:val="5"/>
    </w:pPr>
    <w:rPr>
      <w:rFonts w:ascii="Times New Roman" w:hAnsi="Times New Roman" w:cs="Times New Roman"/>
      <w:b/>
      <w:bCs/>
      <w:smallCap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9"/>
    <w:locked/>
    <w:rsid w:val="000F7C71"/>
    <w:rPr>
      <w:rFonts w:ascii="Times New Roman" w:hAnsi="Times New Roman" w:cs="Times New Roman"/>
      <w:b/>
      <w:bCs/>
      <w:smallCaps/>
      <w:lang w:eastAsia="ru-RU"/>
    </w:rPr>
  </w:style>
  <w:style w:type="paragraph" w:styleId="a3">
    <w:name w:val="Balloon Text"/>
    <w:basedOn w:val="a"/>
    <w:link w:val="a4"/>
    <w:uiPriority w:val="99"/>
    <w:semiHidden/>
    <w:rsid w:val="000F7C7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0F7C7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0F7C71"/>
    <w:pPr>
      <w:ind w:left="720"/>
    </w:pPr>
  </w:style>
  <w:style w:type="paragraph" w:styleId="a6">
    <w:name w:val="No Spacing"/>
    <w:uiPriority w:val="99"/>
    <w:qFormat/>
    <w:rsid w:val="000F7C71"/>
    <w:rPr>
      <w:rFonts w:eastAsia="Times New Roman" w:cs="Calibri"/>
    </w:rPr>
  </w:style>
  <w:style w:type="paragraph" w:styleId="a7">
    <w:name w:val="header"/>
    <w:basedOn w:val="a"/>
    <w:link w:val="a8"/>
    <w:uiPriority w:val="99"/>
    <w:semiHidden/>
    <w:rsid w:val="000F7C7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locked/>
    <w:rsid w:val="000F7C71"/>
    <w:rPr>
      <w:rFonts w:ascii="Calibri" w:hAnsi="Calibri" w:cs="Calibri"/>
    </w:rPr>
  </w:style>
  <w:style w:type="paragraph" w:styleId="a9">
    <w:name w:val="footer"/>
    <w:basedOn w:val="a"/>
    <w:link w:val="aa"/>
    <w:uiPriority w:val="99"/>
    <w:rsid w:val="000F7C7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0F7C71"/>
    <w:rPr>
      <w:rFonts w:ascii="Calibri" w:hAnsi="Calibri" w:cs="Calibri"/>
    </w:rPr>
  </w:style>
  <w:style w:type="character" w:customStyle="1" w:styleId="2">
    <w:name w:val="Оглавление (2)_"/>
    <w:basedOn w:val="a0"/>
    <w:link w:val="20"/>
    <w:uiPriority w:val="99"/>
    <w:locked/>
    <w:rsid w:val="000F7C71"/>
    <w:rPr>
      <w:rFonts w:ascii="Sylfaen" w:hAnsi="Sylfaen" w:cs="Sylfaen"/>
      <w:shd w:val="clear" w:color="auto" w:fill="FFFFFF"/>
    </w:rPr>
  </w:style>
  <w:style w:type="paragraph" w:customStyle="1" w:styleId="20">
    <w:name w:val="Оглавление (2)"/>
    <w:basedOn w:val="a"/>
    <w:link w:val="2"/>
    <w:uiPriority w:val="99"/>
    <w:rsid w:val="000F7C71"/>
    <w:pPr>
      <w:shd w:val="clear" w:color="auto" w:fill="FFFFFF"/>
      <w:spacing w:before="300" w:after="120" w:line="240" w:lineRule="atLeast"/>
    </w:pPr>
    <w:rPr>
      <w:rFonts w:ascii="Sylfaen" w:eastAsia="Calibri" w:hAnsi="Sylfaen" w:cs="Sylfaen"/>
    </w:rPr>
  </w:style>
  <w:style w:type="table" w:styleId="ab">
    <w:name w:val="Table Grid"/>
    <w:basedOn w:val="a1"/>
    <w:uiPriority w:val="99"/>
    <w:rsid w:val="000F7C71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1805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_________Microsoft_Word.docx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502718956" Type="http://schemas.openxmlformats.org/officeDocument/2006/relationships/footnotes" Target="footnotes.xml"/><Relationship Id="rId796976051" Type="http://schemas.openxmlformats.org/officeDocument/2006/relationships/endnotes" Target="endnotes.xml"/><Relationship Id="rId693440935" Type="http://schemas.openxmlformats.org/officeDocument/2006/relationships/comments" Target="comments.xml"/><Relationship Id="rId591025575" Type="http://schemas.microsoft.com/office/2011/relationships/commentsExtended" Target="commentsExtended.xml"/><Relationship Id="rId936824896" Type="http://schemas.microsoft.com/office/2011/relationships/people" Target="peop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QCj1sSn9g5bUkQVYSUIRH760yjc=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</SignatureValue>
  <KeyInfo>
    <X509Data>
      <X509Certificate>MIIFrjCCA5YCFCYiHyYCHdcWFYMrocF/cjNZwfuGMA0GCSqGSIb3DQEBCwUAMIGQ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  <mdssi:RelationshipReference SourceId="rId9"/>
            <mdssi:RelationshipReference SourceId="rId502718956"/>
            <mdssi:RelationshipReference SourceId="rId796976051"/>
            <mdssi:RelationshipReference SourceId="rId693440935"/>
            <mdssi:RelationshipReference SourceId="rId591025575"/>
            <mdssi:RelationshipReference SourceId="rId936824896"/>
          </Transform>
          <Transform Algorithm="http://www.w3.org/TR/2001/REC-xml-c14n-20010315"/>
        </Transforms>
        <DigestMethod Algorithm="http://www.w3.org/2000/09/xmldsig#sha1"/>
        <DigestValue>Fj5vTTazMtL5njyacKXTgJHoKnA=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8etTeERL+G+yYxJ4PVRNMEUZNeA=</DigestValue>
      </Reference>
      <Reference URI="/word/embeddings/_________Microsoft_Word.docx?ContentType=application/vnd.openxmlformats-officedocument.wordprocessingml.document">
        <DigestMethod Algorithm="http://www.w3.org/2000/09/xmldsig#sha1"/>
        <DigestValue>CVrTLr62MjvAczKYcr6aOP8TzPI=</DigestValue>
      </Reference>
      <Reference URI="/word/endnotes.xml?ContentType=application/vnd.openxmlformats-officedocument.wordprocessingml.endnotes+xml">
        <DigestMethod Algorithm="http://www.w3.org/2000/09/xmldsig#sha1"/>
        <DigestValue>XK5ZbMMgs6hzU/qpAqvTWMoOE9c=</DigestValue>
      </Reference>
      <Reference URI="/word/fontTable.xml?ContentType=application/vnd.openxmlformats-officedocument.wordprocessingml.fontTable+xml">
        <DigestMethod Algorithm="http://www.w3.org/2000/09/xmldsig#sha1"/>
        <DigestValue>H8TnkYlsGPvNBLW6UuE3TBeSUjo=</DigestValue>
      </Reference>
      <Reference URI="/word/footnotes.xml?ContentType=application/vnd.openxmlformats-officedocument.wordprocessingml.footnotes+xml">
        <DigestMethod Algorithm="http://www.w3.org/2000/09/xmldsig#sha1"/>
        <DigestValue>Z7SgDzw4bdeHTtigjzzivAQ1EJY=</DigestValue>
      </Reference>
      <Reference URI="/word/media/image1.emf?ContentType=image/x-emf">
        <DigestMethod Algorithm="http://www.w3.org/2000/09/xmldsig#sha1"/>
        <DigestValue>Jgi6MLKTJ4SngVW1tuHkZMoW5e8=</DigestValue>
      </Reference>
      <Reference URI="/word/media/image2.png?ContentType=image/png">
        <DigestMethod Algorithm="http://www.w3.org/2000/09/xmldsig#sha1"/>
        <DigestValue>/IF0BXCA5d/4duG9oJDnEhIsLwU=</DigestValue>
      </Reference>
      <Reference URI="/word/numbering.xml?ContentType=application/vnd.openxmlformats-officedocument.wordprocessingml.numbering+xml">
        <DigestMethod Algorithm="http://www.w3.org/2000/09/xmldsig#sha1"/>
        <DigestValue>70b6i/+rN/39gBZ2ATR1JU0jrYg=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/Nb4xddXhcc4hHlqk7/1Jtx8dnQ=</DigestValue>
      </Reference>
      <Reference URI="/word/styles.xml?ContentType=application/vnd.openxmlformats-officedocument.wordprocessingml.styles+xml">
        <DigestMethod Algorithm="http://www.w3.org/2000/09/xmldsig#sha1"/>
        <DigestValue>WiYuC4toHhjQZJ7E+IxBkS2iY24=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webSettings.xml?ContentType=application/vnd.openxmlformats-officedocument.wordprocessingml.webSettings+xml">
        <DigestMethod Algorithm="http://www.w3.org/2000/09/xmldsig#sha1"/>
        <DigestValue>JLVTLNDFM4omVxQu7cyjZjwy46A=</DigestValue>
      </Reference>
    </Manifest>
    <SignatureProperties>
      <SignatureProperty Id="idSignatureTime" Target="#idPackageSignature">
        <mdssi:SignatureTime>
          <mdssi:Format>YYYY-MM-DDThh:mm:ssTZD</mdssi:Format>
          <mdssi:Value>2023-11-28T12:40:21Z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34</Pages>
  <Words>10826</Words>
  <Characters>61710</Characters>
  <Application>Microsoft Office Word</Application>
  <DocSecurity>0</DocSecurity>
  <Lines>514</Lines>
  <Paragraphs>144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Дмитровская СОШ №2</Company>
  <LinksUpToDate>false</LinksUpToDate>
  <CharactersWithSpaces>72392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RePack by Diakov</cp:lastModifiedBy>
  <cp:revision>10</cp:revision>
  <dcterms:created xsi:type="dcterms:W3CDTF">2021-09-29T13:39:00Z</dcterms:created>
  <dcterms:modified xsi:type="dcterms:W3CDTF">2023-11-02T09:24:00Z</dcterms:modified>
</cp:coreProperties>
</file>