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4B" w:rsidRDefault="001D674B" w:rsidP="001D674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КАЛЕНДАРНО-ТЕМАТИЧЕСКОЕ ПЛАНИРОВАНИЕ 9 КЛАСС</w:t>
      </w:r>
    </w:p>
    <w:p w:rsidR="00D317E2" w:rsidRDefault="003A1903" w:rsidP="001D674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НА 202</w:t>
      </w:r>
      <w:r w:rsidR="000D1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4</w:t>
      </w:r>
      <w:r w:rsidR="00910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- </w:t>
      </w:r>
      <w:r w:rsidR="000D1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202</w:t>
      </w:r>
      <w:r w:rsidR="000D1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5 </w:t>
      </w:r>
      <w:r w:rsidR="00D31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УЧЕБНЫЙ ГОД</w:t>
      </w:r>
    </w:p>
    <w:p w:rsidR="001D674B" w:rsidRDefault="001D674B" w:rsidP="001D674B">
      <w:pPr>
        <w:widowControl w:val="0"/>
        <w:autoSpaceDE w:val="0"/>
        <w:spacing w:after="0" w:line="23" w:lineRule="atLeast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102 часа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6"/>
        <w:gridCol w:w="2526"/>
        <w:gridCol w:w="822"/>
        <w:gridCol w:w="2040"/>
        <w:gridCol w:w="973"/>
        <w:gridCol w:w="967"/>
        <w:gridCol w:w="1497"/>
      </w:tblGrid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заня-тий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Коли-чест-</w:t>
            </w:r>
          </w:p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часов</w:t>
            </w:r>
          </w:p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занятия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Кален-дарные сроки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Факти-ческие сроки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(причины корректи-ровки дат)</w:t>
            </w:r>
          </w:p>
        </w:tc>
      </w:tr>
      <w:tr w:rsidR="001D674B" w:rsidTr="00EF6066">
        <w:trPr>
          <w:trHeight w:val="654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D674B" w:rsidRDefault="001D674B">
            <w:pPr>
              <w:tabs>
                <w:tab w:val="left" w:pos="4200"/>
              </w:tabs>
              <w:spacing w:after="0" w:line="36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четверть 24 часа</w:t>
            </w:r>
          </w:p>
        </w:tc>
      </w:tr>
      <w:tr w:rsidR="001D674B" w:rsidTr="00EF6066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ind w:right="5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D674B" w:rsidRDefault="001D674B">
            <w:pPr>
              <w:widowControl w:val="0"/>
              <w:autoSpaceDE w:val="0"/>
              <w:spacing w:after="0" w:line="240" w:lineRule="auto"/>
              <w:ind w:right="5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МОДУЛЬ 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LIFESTYLES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14ч</w:t>
            </w:r>
          </w:p>
          <w:p w:rsidR="001D674B" w:rsidRDefault="001D674B">
            <w:pPr>
              <w:widowControl w:val="0"/>
              <w:autoSpaceDE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360" w:lineRule="auto"/>
              <w:ind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ar-SA"/>
              </w:rPr>
              <w:t>Вводный урок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36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Сентябрь 1 </w:t>
            </w:r>
            <w:r w:rsidR="00EF6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36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Чтение и введение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36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Употребление настоящих времен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Сентябрь 2 неделя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Употребление прошедших времен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Страноведение: врата в Америку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Этикетные диалоги: в аэропорту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Сентябрь 3неделя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коммуникативных компетенций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навыков и умений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лексики. Аудирование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Сентябрь 4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 лексико- грамматического материала по теме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гражданская ответственность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Письмо: эссе за и против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навыков и умений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Октябрь 5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 по модулю 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ЗУН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  <w:r w:rsidR="00715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715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="00715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Стили  жизни)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будущих времен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Октябрь 6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тематического текста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Этикетные диалоги: приглашение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EF6066">
            <w:pPr>
              <w:widowControl w:val="0"/>
              <w:autoSpaceDE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Октябрь 7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Чтение и введение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Употребление инфинитива и герундия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Комбинированный урок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Pr="00715172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 новой лексики</w:t>
            </w:r>
            <w:r w:rsidR="00715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Октябрь 8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навыков устной речи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EF6066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Тест по модулю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2 четверть 21 час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</w:t>
            </w:r>
            <w:r w:rsidR="0057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оябрь 9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коммуникативных компетенций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Модальные глаголы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Ноябрь 10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Лексический практикум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Страноведение: уголок культуры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Этикетные диалоги: симптомы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Ноябрь 11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коммуникативных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компетенций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навыков говорения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ЗУН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Декабрь 12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Аудирование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навыков и умений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Лексико-грамматический практикум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Декабрь 13 неделя 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Письмо: отчет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навыков и умений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EF60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Аудирование и письмо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Декабрь 14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коммуникативных компетенций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Фразовые глаголы, словообразование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аудирование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Декабрь 15 неделя </w:t>
            </w:r>
          </w:p>
        </w:tc>
      </w:tr>
      <w:tr w:rsidR="001D674B" w:rsidTr="00EF6066">
        <w:trPr>
          <w:trHeight w:val="41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 по модулю 3.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ЗУН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rPr>
          <w:trHeight w:val="52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  <w:r w:rsidR="00EF6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Лексико-грамматический практикум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74B" w:rsidRDefault="00407E0E">
            <w:pPr>
              <w:widowControl w:val="0"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3 четверть (33 часа)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Январь 16 неделя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Пассивный залог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Грамматический практикум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Январь 17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коммуникативных компетенций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Страноведение: королевские скачки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Этикетные диалоги: покупка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официальной одежды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навыков и умений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Январь 18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5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Условные предложения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Грамматический практикум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Февраль 19 неделя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Конструкция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 wish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коммуникативных компетенций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Февраль 20 неделя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Письмо: рецензия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Усвоение новых знаний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Письмо: личное письмо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навыков и умений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Фразовые глаголы, словообразование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D53B4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Февраль 21 неделя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 по модулю 4.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ЗУН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Косвенная речь.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Февраль 22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Лексико-грамматический практикум.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навыков и умений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Лексический практикум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Март 23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 xml:space="preserve">Страноведение: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королевская обсерватория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Этикетные диалоги: посещение планетария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Март 24 неделя 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Каузатив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7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Исчисляемые и неисчисляемые существительные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Март 25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Аудирование и  говорение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коммуникативных компетенций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Письмо: рассказ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Март 26 неделя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Фразовые глаголы, словообразование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 по модулю 5.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ЗУН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4 четверть МОДУЛЬ 6.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BACK</w:t>
            </w:r>
            <w:r w:rsidRPr="001D6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IN</w:t>
            </w:r>
            <w:r w:rsidRPr="001D6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TIME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(Назад в прошлое)-24 ч.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Апрель 27 неделя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Придаточные предложения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говорение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навыков и умений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коммуникативных компетенций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Апрель 28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Страноведение: Лондон Ч. Дикенса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Этикетные диалоги: предложение посетить достопримечательности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навыков и умений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Практика письма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навыков и умений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Апрель 29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Лексический практикум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аудирование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навыков и умений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Апрель 30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коммуникативных компетенций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Инверсия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Грамматический практикум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Комбинированный урок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Май 31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Аудирование и говорение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Систематизация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9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введение новой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коммуникативных компетенций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Май 32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Лексико-грамматический практикум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Систематизация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  <w:r w:rsidR="00407E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Фразовые глаголы, словообразование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ЗУН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Развитие коммуникативных компетенций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Май 33 неделя </w:t>
            </w: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Итоговое тестирование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ЗУН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Обобщение лексико-грамматического материала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Усвоение новых знаний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407E0E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A67C9E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Повторение грамматики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E14FAC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407E0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0E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0E" w:rsidRDefault="003826B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Май 34 неделя </w:t>
            </w:r>
          </w:p>
        </w:tc>
      </w:tr>
      <w:tr w:rsidR="00407E0E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A67C9E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лексики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E14FAC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407E0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0E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0E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407E0E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A67C9E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Обощение страноведческого материала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E14FAC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407E0E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0E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0E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0E" w:rsidRDefault="00407E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D674B" w:rsidTr="00EF6066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Всего за 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74B" w:rsidRDefault="001D674B">
            <w:pPr>
              <w:widowControl w:val="0"/>
              <w:autoSpaceDE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4B" w:rsidRDefault="001D674B">
            <w:pPr>
              <w:widowControl w:val="0"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1D674B" w:rsidRDefault="001D674B" w:rsidP="001D674B"/>
    <w:p w:rsidR="009F2AEC" w:rsidRDefault="009F2AE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9F2AEC" w:rsidSect="0028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32">
    <w:multiLevelType w:val="hybridMultilevel"/>
    <w:lvl w:ilvl="0" w:tplc="98476197">
      <w:start w:val="1"/>
      <w:numFmt w:val="decimal"/>
      <w:lvlText w:val="%1."/>
      <w:lvlJc w:val="left"/>
      <w:pPr>
        <w:ind w:left="720" w:hanging="360"/>
      </w:pPr>
    </w:lvl>
    <w:lvl w:ilvl="1" w:tplc="98476197" w:tentative="1">
      <w:start w:val="1"/>
      <w:numFmt w:val="lowerLetter"/>
      <w:lvlText w:val="%2."/>
      <w:lvlJc w:val="left"/>
      <w:pPr>
        <w:ind w:left="1440" w:hanging="360"/>
      </w:pPr>
    </w:lvl>
    <w:lvl w:ilvl="2" w:tplc="98476197" w:tentative="1">
      <w:start w:val="1"/>
      <w:numFmt w:val="lowerRoman"/>
      <w:lvlText w:val="%3."/>
      <w:lvlJc w:val="right"/>
      <w:pPr>
        <w:ind w:left="2160" w:hanging="180"/>
      </w:pPr>
    </w:lvl>
    <w:lvl w:ilvl="3" w:tplc="98476197" w:tentative="1">
      <w:start w:val="1"/>
      <w:numFmt w:val="decimal"/>
      <w:lvlText w:val="%4."/>
      <w:lvlJc w:val="left"/>
      <w:pPr>
        <w:ind w:left="2880" w:hanging="360"/>
      </w:pPr>
    </w:lvl>
    <w:lvl w:ilvl="4" w:tplc="98476197" w:tentative="1">
      <w:start w:val="1"/>
      <w:numFmt w:val="lowerLetter"/>
      <w:lvlText w:val="%5."/>
      <w:lvlJc w:val="left"/>
      <w:pPr>
        <w:ind w:left="3600" w:hanging="360"/>
      </w:pPr>
    </w:lvl>
    <w:lvl w:ilvl="5" w:tplc="98476197" w:tentative="1">
      <w:start w:val="1"/>
      <w:numFmt w:val="lowerRoman"/>
      <w:lvlText w:val="%6."/>
      <w:lvlJc w:val="right"/>
      <w:pPr>
        <w:ind w:left="4320" w:hanging="180"/>
      </w:pPr>
    </w:lvl>
    <w:lvl w:ilvl="6" w:tplc="98476197" w:tentative="1">
      <w:start w:val="1"/>
      <w:numFmt w:val="decimal"/>
      <w:lvlText w:val="%7."/>
      <w:lvlJc w:val="left"/>
      <w:pPr>
        <w:ind w:left="5040" w:hanging="360"/>
      </w:pPr>
    </w:lvl>
    <w:lvl w:ilvl="7" w:tplc="98476197" w:tentative="1">
      <w:start w:val="1"/>
      <w:numFmt w:val="lowerLetter"/>
      <w:lvlText w:val="%8."/>
      <w:lvlJc w:val="left"/>
      <w:pPr>
        <w:ind w:left="5760" w:hanging="360"/>
      </w:pPr>
    </w:lvl>
    <w:lvl w:ilvl="8" w:tplc="98476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1">
    <w:multiLevelType w:val="hybridMultilevel"/>
    <w:lvl w:ilvl="0" w:tplc="63474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31">
    <w:abstractNumId w:val="3031"/>
  </w:num>
  <w:num w:numId="3032">
    <w:abstractNumId w:val="303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74B"/>
    <w:rsid w:val="00014684"/>
    <w:rsid w:val="000D1F64"/>
    <w:rsid w:val="001D674B"/>
    <w:rsid w:val="00284867"/>
    <w:rsid w:val="00304A1D"/>
    <w:rsid w:val="003451DD"/>
    <w:rsid w:val="003826B3"/>
    <w:rsid w:val="003A1903"/>
    <w:rsid w:val="00407E0E"/>
    <w:rsid w:val="004F1156"/>
    <w:rsid w:val="00534478"/>
    <w:rsid w:val="0057560C"/>
    <w:rsid w:val="00715172"/>
    <w:rsid w:val="008033D0"/>
    <w:rsid w:val="00910BD3"/>
    <w:rsid w:val="009E6BF5"/>
    <w:rsid w:val="009F2AEC"/>
    <w:rsid w:val="00A6182D"/>
    <w:rsid w:val="00A67C9E"/>
    <w:rsid w:val="00D317E2"/>
    <w:rsid w:val="00D53B45"/>
    <w:rsid w:val="00DD7BDA"/>
    <w:rsid w:val="00DE1802"/>
    <w:rsid w:val="00E14FAC"/>
    <w:rsid w:val="00EF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767889133" Type="http://schemas.openxmlformats.org/officeDocument/2006/relationships/numbering" Target="numbering.xml"/><Relationship Id="rId420536232" Type="http://schemas.openxmlformats.org/officeDocument/2006/relationships/footnotes" Target="footnotes.xml"/><Relationship Id="rId999650463" Type="http://schemas.openxmlformats.org/officeDocument/2006/relationships/endnotes" Target="endnotes.xml"/><Relationship Id="rId740467633" Type="http://schemas.openxmlformats.org/officeDocument/2006/relationships/comments" Target="comments.xml"/><Relationship Id="rId285926595" Type="http://schemas.microsoft.com/office/2011/relationships/commentsExtended" Target="commentsExtended.xml"/><Relationship Id="rId910140789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XsKFMbClgayY6nlIsfzHzLeerAg=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767889133"/>
            <mdssi:RelationshipReference SourceId="rId420536232"/>
            <mdssi:RelationshipReference SourceId="rId999650463"/>
            <mdssi:RelationshipReference SourceId="rId740467633"/>
            <mdssi:RelationshipReference SourceId="rId285926595"/>
            <mdssi:RelationshipReference SourceId="rId910140789"/>
          </Transform>
          <Transform Algorithm="http://www.w3.org/TR/2001/REC-xml-c14n-20010315"/>
        </Transforms>
        <DigestMethod Algorithm="http://www.w3.org/2000/09/xmldsig#sha1"/>
        <DigestValue>/fivZS4bUHxQi//vo3EReZfaAls=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BUv1vW1uXqYUcpBEZJKD5lmpDFY=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9u/96Y8Rq4IVFtav9/oaUxhRt7U=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XjuSWHDAzGhrKTVWnb3WDApmYgg=</DigestValue>
      </Reference>
      <Reference URI="/word/styles.xml?ContentType=application/vnd.openxmlformats-officedocument.wordprocessingml.styles+xml">
        <DigestMethod Algorithm="http://www.w3.org/2000/09/xmldsig#sha1"/>
        <DigestValue>SkNZi5PUcYLkMfUP07rKi1GzdMs=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webSettings.xml?ContentType=application/vnd.openxmlformats-officedocument.wordprocessingml.webSettings+xml">
        <DigestMethod Algorithm="http://www.w3.org/2000/09/xmldsig#sha1"/>
        <DigestValue>CbraH8sM4b+Fhl+hUZbPHIBdK2Y=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11 Класс</cp:lastModifiedBy>
  <cp:revision>8</cp:revision>
  <dcterms:created xsi:type="dcterms:W3CDTF">2021-08-23T09:12:00Z</dcterms:created>
  <dcterms:modified xsi:type="dcterms:W3CDTF">2024-09-19T14:13:00Z</dcterms:modified>
</cp:coreProperties>
</file>