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470" w:rsidRPr="00EA3504" w:rsidRDefault="00D82470" w:rsidP="00B553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350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Календарно-тематическое планирование</w:t>
      </w:r>
      <w:r w:rsidR="001B0998" w:rsidRPr="00EA350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BE16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</w:t>
      </w:r>
      <w:r w:rsidR="001B0998" w:rsidRPr="00EA350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202</w:t>
      </w:r>
      <w:r w:rsidR="00A904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</w:t>
      </w:r>
      <w:r w:rsidR="001B0998" w:rsidRPr="00EA350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-202</w:t>
      </w:r>
      <w:r w:rsidR="00A904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</w:t>
      </w:r>
      <w:r w:rsidR="001B0998" w:rsidRPr="00EA350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="001B0998" w:rsidRPr="00EA350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уч.г</w:t>
      </w:r>
      <w:proofErr w:type="spellEnd"/>
      <w:r w:rsidRPr="00EA350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</w:p>
    <w:p w:rsidR="00D82470" w:rsidRPr="00EA3504" w:rsidRDefault="00D82470" w:rsidP="00B553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A350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Учебник английского языка для 8 класса «Звездный английский», </w:t>
      </w:r>
      <w:r w:rsidR="00201942" w:rsidRPr="00EA350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3 </w:t>
      </w:r>
      <w:r w:rsidRPr="00EA350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час</w:t>
      </w:r>
      <w:r w:rsidR="00201942" w:rsidRPr="00EA350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</w:t>
      </w:r>
      <w:r w:rsidRPr="00EA350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в неделю</w:t>
      </w:r>
    </w:p>
    <w:p w:rsidR="00201942" w:rsidRPr="00EA3504" w:rsidRDefault="0064261A" w:rsidP="00B553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350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102</w:t>
      </w:r>
      <w:r w:rsidR="00201942" w:rsidRPr="00EA350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час</w:t>
      </w:r>
      <w:r w:rsidR="00B1272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</w:t>
      </w:r>
    </w:p>
    <w:p w:rsidR="00D82470" w:rsidRPr="00EA3504" w:rsidRDefault="00D82470" w:rsidP="00B553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A350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Авторы:</w:t>
      </w:r>
      <w:r w:rsidR="0064261A" w:rsidRPr="00EA350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EA350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К.М.Баранова, Д.Дули, В.В.Копылова, </w:t>
      </w:r>
      <w:proofErr w:type="spellStart"/>
      <w:r w:rsidRPr="00EA350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Р.П.Мильруд</w:t>
      </w:r>
      <w:proofErr w:type="spellEnd"/>
      <w:r w:rsidRPr="00EA350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, В.Эванс</w:t>
      </w:r>
    </w:p>
    <w:tbl>
      <w:tblPr>
        <w:tblStyle w:val="a4"/>
        <w:tblW w:w="10631" w:type="dxa"/>
        <w:tblInd w:w="392" w:type="dxa"/>
        <w:tblLayout w:type="fixed"/>
        <w:tblLook w:val="04A0"/>
      </w:tblPr>
      <w:tblGrid>
        <w:gridCol w:w="959"/>
        <w:gridCol w:w="6695"/>
        <w:gridCol w:w="2977"/>
      </w:tblGrid>
      <w:tr w:rsidR="00BE1627" w:rsidRPr="00EA3504" w:rsidTr="00BC36B7">
        <w:tc>
          <w:tcPr>
            <w:tcW w:w="959" w:type="dxa"/>
            <w:hideMark/>
          </w:tcPr>
          <w:p w:rsidR="00BE1627" w:rsidRDefault="00BE1627" w:rsidP="00EA35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BE1627" w:rsidRPr="00EA3504" w:rsidRDefault="00BE1627" w:rsidP="00EA35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урока</w:t>
            </w:r>
          </w:p>
        </w:tc>
        <w:tc>
          <w:tcPr>
            <w:tcW w:w="6695" w:type="dxa"/>
            <w:hideMark/>
          </w:tcPr>
          <w:p w:rsidR="00BE1627" w:rsidRPr="00EA3504" w:rsidRDefault="00BE1627" w:rsidP="00EA35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2977" w:type="dxa"/>
          </w:tcPr>
          <w:p w:rsidR="00BE1627" w:rsidRPr="00EA3504" w:rsidRDefault="00BE1627" w:rsidP="00CF025D">
            <w:pPr>
              <w:ind w:left="-391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сроки/дата проведения</w:t>
            </w:r>
          </w:p>
        </w:tc>
      </w:tr>
      <w:tr w:rsidR="00CF025D" w:rsidRPr="00EA3504" w:rsidTr="00BC36B7">
        <w:tc>
          <w:tcPr>
            <w:tcW w:w="10631" w:type="dxa"/>
            <w:gridSpan w:val="3"/>
          </w:tcPr>
          <w:p w:rsidR="00CF025D" w:rsidRPr="00EA3504" w:rsidRDefault="00CF025D" w:rsidP="00CF025D">
            <w:pPr>
              <w:ind w:left="-391" w:firstLine="28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четверть </w:t>
            </w:r>
            <w:r w:rsidR="00B127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Pr="00EA3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часа</w:t>
            </w:r>
            <w:r w:rsidR="00B127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BE1627" w:rsidRPr="00EA3504" w:rsidTr="00BC36B7">
        <w:tc>
          <w:tcPr>
            <w:tcW w:w="959" w:type="dxa"/>
          </w:tcPr>
          <w:p w:rsidR="00BE1627" w:rsidRPr="00EA3504" w:rsidRDefault="00BE1627" w:rsidP="00D824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95" w:type="dxa"/>
          </w:tcPr>
          <w:p w:rsidR="00BE1627" w:rsidRPr="00EA3504" w:rsidRDefault="00BE1627" w:rsidP="00EA3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Starter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E1627" w:rsidRPr="00EA3504" w:rsidRDefault="00BE1627" w:rsidP="00EA3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Вводный курс. Повторение тем: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“Профессии”, “ Экстремальные виды развлечения”, “Развлечения “, “Интернет”.</w:t>
            </w:r>
          </w:p>
          <w:p w:rsidR="00BE1627" w:rsidRPr="00EA3504" w:rsidRDefault="00BE1627" w:rsidP="00EA3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Мини </w:t>
            </w:r>
            <w:proofErr w:type="gram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–д</w:t>
            </w:r>
            <w:proofErr w:type="gram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иалоги по заданным темам</w:t>
            </w:r>
          </w:p>
        </w:tc>
        <w:tc>
          <w:tcPr>
            <w:tcW w:w="2977" w:type="dxa"/>
          </w:tcPr>
          <w:p w:rsidR="00BE1627" w:rsidRDefault="00BE1627" w:rsidP="00CF025D">
            <w:pPr>
              <w:ind w:left="-391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  <w:p w:rsidR="00BE1627" w:rsidRPr="00EA3504" w:rsidRDefault="00BE1627" w:rsidP="00CF025D">
            <w:pPr>
              <w:ind w:left="-391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1-я неделя</w:t>
            </w:r>
          </w:p>
        </w:tc>
      </w:tr>
      <w:tr w:rsidR="00BE1627" w:rsidRPr="00EA3504" w:rsidTr="00BC36B7">
        <w:tc>
          <w:tcPr>
            <w:tcW w:w="959" w:type="dxa"/>
          </w:tcPr>
          <w:p w:rsidR="00BE1627" w:rsidRPr="00EA3504" w:rsidRDefault="00BE1627" w:rsidP="00D824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95" w:type="dxa"/>
          </w:tcPr>
          <w:p w:rsidR="00BE1627" w:rsidRPr="00EA3504" w:rsidRDefault="00BE1627" w:rsidP="00EA3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тем: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“Погода”, “Здоровье”, “Внешнос</w:t>
            </w:r>
            <w:bookmarkStart w:id="0" w:name="_GoBack"/>
            <w:bookmarkEnd w:id="0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ть и характер”, “Окружающая среда”.</w:t>
            </w:r>
          </w:p>
          <w:p w:rsidR="00BE1627" w:rsidRPr="00EA3504" w:rsidRDefault="00BE1627" w:rsidP="000A08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Мини-диалоги 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заданным темам.</w:t>
            </w:r>
          </w:p>
        </w:tc>
        <w:tc>
          <w:tcPr>
            <w:tcW w:w="2977" w:type="dxa"/>
          </w:tcPr>
          <w:p w:rsidR="00BE1627" w:rsidRDefault="00BE1627" w:rsidP="00BE1627">
            <w:pPr>
              <w:ind w:left="-391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  <w:p w:rsidR="00BE1627" w:rsidRPr="00EA3504" w:rsidRDefault="00BE1627" w:rsidP="00BE1627">
            <w:pPr>
              <w:ind w:left="-391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1-я неделя</w:t>
            </w:r>
          </w:p>
        </w:tc>
      </w:tr>
      <w:tr w:rsidR="00BE1627" w:rsidRPr="00EA3504" w:rsidTr="00BC36B7">
        <w:tc>
          <w:tcPr>
            <w:tcW w:w="959" w:type="dxa"/>
          </w:tcPr>
          <w:p w:rsidR="00BE1627" w:rsidRPr="00EA3504" w:rsidRDefault="00BE1627" w:rsidP="00D824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95" w:type="dxa"/>
          </w:tcPr>
          <w:p w:rsidR="00BE1627" w:rsidRDefault="00BE1627" w:rsidP="00EA35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МОДУЛЬ 1. Сообщаем новости</w:t>
            </w:r>
          </w:p>
          <w:p w:rsidR="00BE1627" w:rsidRPr="00EA3504" w:rsidRDefault="00BE1627" w:rsidP="00EA3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Breaking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News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Сообщаем новости.</w:t>
            </w:r>
          </w:p>
          <w:p w:rsidR="00BE1627" w:rsidRPr="00EA3504" w:rsidRDefault="00BE1627" w:rsidP="00EA3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Введение новой лексики по теме “Сообщаем новости</w:t>
            </w:r>
            <w:r w:rsidRPr="00EA3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2977" w:type="dxa"/>
          </w:tcPr>
          <w:p w:rsidR="00BC36B7" w:rsidRDefault="00BC36B7" w:rsidP="00BC36B7">
            <w:pPr>
              <w:ind w:left="-391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  <w:p w:rsidR="00BE1627" w:rsidRPr="00EA3504" w:rsidRDefault="00BC36B7" w:rsidP="00BC36B7">
            <w:pPr>
              <w:ind w:left="-391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Pr="00EA3504" w:rsidRDefault="00BC36B7" w:rsidP="00D824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95" w:type="dxa"/>
          </w:tcPr>
          <w:p w:rsidR="00BC36B7" w:rsidRPr="00EA3504" w:rsidRDefault="00BC36B7" w:rsidP="00EA3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Volcano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Chaser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Охотники за вулканами.</w:t>
            </w:r>
          </w:p>
          <w:p w:rsidR="00BC36B7" w:rsidRPr="00EA3504" w:rsidRDefault="00BC36B7" w:rsidP="000A08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Монологическое выс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казывание по тексту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“Извержение вулкана”.</w:t>
            </w:r>
          </w:p>
        </w:tc>
        <w:tc>
          <w:tcPr>
            <w:tcW w:w="2977" w:type="dxa"/>
          </w:tcPr>
          <w:p w:rsidR="00BC36B7" w:rsidRDefault="00BC36B7" w:rsidP="00C25650">
            <w:pPr>
              <w:ind w:left="-391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  <w:p w:rsidR="00BC36B7" w:rsidRPr="00EA3504" w:rsidRDefault="00BC36B7" w:rsidP="00C25650">
            <w:pPr>
              <w:ind w:left="-391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Pr="00EA3504" w:rsidRDefault="00BC36B7" w:rsidP="00D824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95" w:type="dxa"/>
          </w:tcPr>
          <w:p w:rsidR="00BC36B7" w:rsidRPr="00EA3504" w:rsidRDefault="00BC36B7" w:rsidP="00EA3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Volcano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Chaser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Охотники за вулканами.</w:t>
            </w:r>
          </w:p>
          <w:p w:rsidR="00BC36B7" w:rsidRPr="00EA3504" w:rsidRDefault="00BC36B7" w:rsidP="000A08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истема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времен активного залога.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Обстоятельства времени (маркеры).</w:t>
            </w:r>
          </w:p>
        </w:tc>
        <w:tc>
          <w:tcPr>
            <w:tcW w:w="2977" w:type="dxa"/>
          </w:tcPr>
          <w:p w:rsidR="00BC36B7" w:rsidRDefault="00BC36B7" w:rsidP="00C25650">
            <w:pPr>
              <w:ind w:left="-391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  <w:p w:rsidR="00BC36B7" w:rsidRPr="00EA3504" w:rsidRDefault="00BC36B7" w:rsidP="00C25650">
            <w:pPr>
              <w:ind w:left="-391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Pr="00EA3504" w:rsidRDefault="00BC36B7" w:rsidP="00D824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95" w:type="dxa"/>
          </w:tcPr>
          <w:p w:rsidR="00BC36B7" w:rsidRPr="00BE1627" w:rsidRDefault="00BC36B7" w:rsidP="00EA3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Vocabulary</w:t>
            </w:r>
            <w:r w:rsidRPr="00BE1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Bank</w:t>
            </w:r>
            <w:r w:rsidRPr="00BE1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1.</w:t>
            </w:r>
          </w:p>
          <w:p w:rsidR="00BC36B7" w:rsidRPr="00BE1627" w:rsidRDefault="00BC36B7" w:rsidP="00EA3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Natural</w:t>
            </w:r>
            <w:r w:rsidRPr="00BE1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Disasters</w:t>
            </w:r>
            <w:r w:rsidRPr="00BE1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 “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Стихийные</w:t>
            </w:r>
            <w:r w:rsidRPr="00BE1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бедствия</w:t>
            </w:r>
            <w:r w:rsidRPr="00BE1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”.</w:t>
            </w:r>
          </w:p>
          <w:p w:rsidR="00BC36B7" w:rsidRPr="00EA3504" w:rsidRDefault="00BC36B7" w:rsidP="00EA3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предлогов.</w:t>
            </w:r>
          </w:p>
        </w:tc>
        <w:tc>
          <w:tcPr>
            <w:tcW w:w="2977" w:type="dxa"/>
          </w:tcPr>
          <w:p w:rsidR="00BC36B7" w:rsidRDefault="00BC36B7" w:rsidP="00C25650">
            <w:pPr>
              <w:ind w:left="-391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  <w:p w:rsidR="00BC36B7" w:rsidRPr="00EA3504" w:rsidRDefault="00BC36B7" w:rsidP="00C25650">
            <w:pPr>
              <w:ind w:left="-391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Pr="00EA3504" w:rsidRDefault="00BC36B7" w:rsidP="00D824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95" w:type="dxa"/>
          </w:tcPr>
          <w:p w:rsidR="00BC36B7" w:rsidRPr="00EA3504" w:rsidRDefault="00BC36B7" w:rsidP="00EA3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Amazing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Escape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Удивительное спасение.</w:t>
            </w:r>
          </w:p>
          <w:p w:rsidR="00BC36B7" w:rsidRPr="00EA3504" w:rsidRDefault="00BC36B7" w:rsidP="00EA3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времен: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Прошедшее совершенное и Прошедшее совершенное продолженное.</w:t>
            </w:r>
          </w:p>
        </w:tc>
        <w:tc>
          <w:tcPr>
            <w:tcW w:w="2977" w:type="dxa"/>
          </w:tcPr>
          <w:p w:rsidR="00BC36B7" w:rsidRDefault="00BC36B7" w:rsidP="00C25650">
            <w:pPr>
              <w:ind w:left="-391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  <w:p w:rsidR="00BC36B7" w:rsidRPr="00EA3504" w:rsidRDefault="00BC36B7" w:rsidP="00C25650">
            <w:pPr>
              <w:ind w:left="-391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Pr="00EA3504" w:rsidRDefault="00BC36B7" w:rsidP="00D824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95" w:type="dxa"/>
          </w:tcPr>
          <w:p w:rsidR="00BC36B7" w:rsidRPr="00EA3504" w:rsidRDefault="00BC36B7" w:rsidP="00EA3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Vocabulary Bank 1.</w:t>
            </w:r>
            <w:r w:rsidRPr="00AC0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Health/Accidents/Injuries.</w:t>
            </w:r>
          </w:p>
          <w:p w:rsidR="00BC36B7" w:rsidRPr="00EA3504" w:rsidRDefault="00BC36B7" w:rsidP="00EA3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“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</w:t>
            </w:r>
            <w:proofErr w:type="gram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,н</w:t>
            </w:r>
            <w:proofErr w:type="gram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есчастные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случаи,травмы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”</w:t>
            </w:r>
          </w:p>
          <w:p w:rsidR="00BC36B7" w:rsidRPr="00EA3504" w:rsidRDefault="00BC36B7" w:rsidP="00EA3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 картинок с использованием новой лексики по теме.</w:t>
            </w:r>
          </w:p>
        </w:tc>
        <w:tc>
          <w:tcPr>
            <w:tcW w:w="2977" w:type="dxa"/>
          </w:tcPr>
          <w:p w:rsidR="00BC36B7" w:rsidRDefault="00BC36B7" w:rsidP="00C25650">
            <w:pPr>
              <w:ind w:left="-391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  <w:p w:rsidR="00BC36B7" w:rsidRPr="00EA3504" w:rsidRDefault="00BC36B7" w:rsidP="00C25650">
            <w:pPr>
              <w:ind w:left="-391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Pr="00EA3504" w:rsidRDefault="00BC36B7" w:rsidP="00D824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95" w:type="dxa"/>
          </w:tcPr>
          <w:p w:rsidR="00BC36B7" w:rsidRPr="00EA3504" w:rsidRDefault="00BC36B7" w:rsidP="00EA3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Culture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Corner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Уголок культуры.</w:t>
            </w:r>
          </w:p>
          <w:p w:rsidR="00BC36B7" w:rsidRPr="00EA3504" w:rsidRDefault="00BC36B7" w:rsidP="00EA3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текстом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“Ураган Катрина”.</w:t>
            </w:r>
          </w:p>
        </w:tc>
        <w:tc>
          <w:tcPr>
            <w:tcW w:w="2977" w:type="dxa"/>
          </w:tcPr>
          <w:p w:rsidR="00BC36B7" w:rsidRDefault="00BC36B7" w:rsidP="00C25650">
            <w:pPr>
              <w:ind w:left="-391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  <w:p w:rsidR="00BC36B7" w:rsidRPr="00EA3504" w:rsidRDefault="00BC36B7" w:rsidP="00C25650">
            <w:pPr>
              <w:ind w:left="-391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Pr="00EA3504" w:rsidRDefault="00BC36B7" w:rsidP="00D824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95" w:type="dxa"/>
          </w:tcPr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Skills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ечевые умения.</w:t>
            </w:r>
          </w:p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Тренировочные упражнения по словообразованию.</w:t>
            </w:r>
          </w:p>
        </w:tc>
        <w:tc>
          <w:tcPr>
            <w:tcW w:w="2977" w:type="dxa"/>
          </w:tcPr>
          <w:p w:rsidR="00BC36B7" w:rsidRDefault="00BC36B7" w:rsidP="00C25650">
            <w:pPr>
              <w:ind w:left="-391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  <w:p w:rsidR="00BC36B7" w:rsidRPr="00EA3504" w:rsidRDefault="00BC36B7" w:rsidP="00C25650">
            <w:pPr>
              <w:ind w:left="-391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EA350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95" w:type="dxa"/>
          </w:tcPr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Language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Use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C36B7" w:rsidRPr="00EA3504" w:rsidRDefault="00BC36B7" w:rsidP="000A08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на практике.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отработка фразовых глаголов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C0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back</w:t>
            </w:r>
            <w:r w:rsidRPr="00AC0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call</w:t>
            </w:r>
            <w:r w:rsidRPr="00AC0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carry</w:t>
            </w:r>
            <w:r w:rsidRPr="00AC0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Причастие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I,II.</w:t>
            </w:r>
          </w:p>
        </w:tc>
        <w:tc>
          <w:tcPr>
            <w:tcW w:w="2977" w:type="dxa"/>
          </w:tcPr>
          <w:p w:rsidR="00BC36B7" w:rsidRDefault="00BC36B7" w:rsidP="00C25650">
            <w:pPr>
              <w:ind w:left="-391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  <w:p w:rsidR="00BC36B7" w:rsidRPr="00EA3504" w:rsidRDefault="00BC36B7" w:rsidP="00C25650">
            <w:pPr>
              <w:ind w:left="-391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D824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695" w:type="dxa"/>
          </w:tcPr>
          <w:p w:rsidR="00BC36B7" w:rsidRPr="00EA3504" w:rsidRDefault="00BC36B7" w:rsidP="000A08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Revision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лексико-грамматического материала Модуля 1</w:t>
            </w:r>
          </w:p>
        </w:tc>
        <w:tc>
          <w:tcPr>
            <w:tcW w:w="2977" w:type="dxa"/>
          </w:tcPr>
          <w:p w:rsidR="00BC36B7" w:rsidRDefault="00BC36B7" w:rsidP="00C25650">
            <w:pPr>
              <w:ind w:left="-391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  <w:p w:rsidR="00BC36B7" w:rsidRPr="00EA3504" w:rsidRDefault="00BC36B7" w:rsidP="00C25650">
            <w:pPr>
              <w:ind w:left="-391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D824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695" w:type="dxa"/>
          </w:tcPr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 по теме «Сообщаем новости».</w:t>
            </w:r>
          </w:p>
        </w:tc>
        <w:tc>
          <w:tcPr>
            <w:tcW w:w="2977" w:type="dxa"/>
          </w:tcPr>
          <w:p w:rsidR="00BC36B7" w:rsidRDefault="00BC36B7" w:rsidP="00C25650">
            <w:pPr>
              <w:ind w:left="-391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  <w:p w:rsidR="00BC36B7" w:rsidRPr="00EA3504" w:rsidRDefault="00BC36B7" w:rsidP="00C25650">
            <w:pPr>
              <w:ind w:left="-391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D824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695" w:type="dxa"/>
          </w:tcPr>
          <w:p w:rsidR="00BC36B7" w:rsidRPr="00EA3504" w:rsidRDefault="00BC36B7" w:rsidP="00AC07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МОДУЛЬ 2. Общество потребителей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Consumer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Society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C36B7" w:rsidRPr="00EA3504" w:rsidRDefault="00BC36B7" w:rsidP="00AC07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потребителей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введение новой лексики по теме.</w:t>
            </w:r>
          </w:p>
        </w:tc>
        <w:tc>
          <w:tcPr>
            <w:tcW w:w="2977" w:type="dxa"/>
          </w:tcPr>
          <w:p w:rsidR="00BC36B7" w:rsidRDefault="00BC36B7" w:rsidP="00C25650">
            <w:pPr>
              <w:ind w:left="-391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  <w:p w:rsidR="00BC36B7" w:rsidRPr="00EA3504" w:rsidRDefault="00BC36B7" w:rsidP="00C25650">
            <w:pPr>
              <w:ind w:left="-391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D824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95" w:type="dxa"/>
          </w:tcPr>
          <w:p w:rsidR="00BC36B7" w:rsidRPr="00EA3504" w:rsidRDefault="00BC36B7" w:rsidP="00AC07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Vocabulary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Bank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2.</w:t>
            </w:r>
          </w:p>
          <w:p w:rsidR="00BC36B7" w:rsidRPr="00EA3504" w:rsidRDefault="00BC36B7" w:rsidP="00AC07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Монологическое высказывание “Магазины в моем городе</w:t>
            </w:r>
          </w:p>
        </w:tc>
        <w:tc>
          <w:tcPr>
            <w:tcW w:w="2977" w:type="dxa"/>
          </w:tcPr>
          <w:p w:rsidR="00BC36B7" w:rsidRDefault="00BC36B7" w:rsidP="00C25650">
            <w:pPr>
              <w:ind w:left="-391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  <w:p w:rsidR="00BC36B7" w:rsidRPr="00EA3504" w:rsidRDefault="00BC36B7" w:rsidP="00C25650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D824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95" w:type="dxa"/>
          </w:tcPr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Products of the Future.</w:t>
            </w:r>
            <w:r w:rsidRPr="000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“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Товары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будущего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”.</w:t>
            </w:r>
          </w:p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Пассивный залог. Времена для выражения будущего</w:t>
            </w:r>
          </w:p>
        </w:tc>
        <w:tc>
          <w:tcPr>
            <w:tcW w:w="2977" w:type="dxa"/>
          </w:tcPr>
          <w:p w:rsidR="00BC36B7" w:rsidRDefault="00BC36B7" w:rsidP="00C25650">
            <w:pPr>
              <w:ind w:left="-391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  <w:p w:rsidR="00BC36B7" w:rsidRPr="00EA3504" w:rsidRDefault="00BC36B7" w:rsidP="00C25650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D824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695" w:type="dxa"/>
          </w:tcPr>
          <w:p w:rsidR="00BC36B7" w:rsidRPr="00EA3504" w:rsidRDefault="00BC36B7" w:rsidP="00AC07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Buy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buy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buy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!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“Покупай”.</w:t>
            </w:r>
          </w:p>
          <w:p w:rsidR="00BC36B7" w:rsidRPr="00EA3504" w:rsidRDefault="00BC36B7" w:rsidP="00AC07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с текстом “Торговые уловки”.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Vocabulary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Bank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C36B7" w:rsidRPr="00EA3504" w:rsidRDefault="00BC36B7" w:rsidP="000A08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Закрепление новой лексики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теме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“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Покупки” в упражнениях.</w:t>
            </w:r>
          </w:p>
        </w:tc>
        <w:tc>
          <w:tcPr>
            <w:tcW w:w="2977" w:type="dxa"/>
          </w:tcPr>
          <w:p w:rsidR="00BC36B7" w:rsidRDefault="00BC36B7" w:rsidP="00C25650">
            <w:pPr>
              <w:ind w:left="-391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  <w:p w:rsidR="00BC36B7" w:rsidRPr="00EA3504" w:rsidRDefault="00BC36B7" w:rsidP="00C25650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D824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695" w:type="dxa"/>
          </w:tcPr>
          <w:p w:rsidR="00BC36B7" w:rsidRPr="00EA3504" w:rsidRDefault="00BC36B7" w:rsidP="000A08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At</w:t>
            </w:r>
            <w:r w:rsidRPr="000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the</w:t>
            </w:r>
            <w:r w:rsidRPr="000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Supermarket</w:t>
            </w:r>
            <w:r w:rsidRPr="000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“В супермаркете”,</w:t>
            </w:r>
            <w:r w:rsidRPr="000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монологическое высказывание по теме</w:t>
            </w:r>
          </w:p>
        </w:tc>
        <w:tc>
          <w:tcPr>
            <w:tcW w:w="2977" w:type="dxa"/>
          </w:tcPr>
          <w:p w:rsidR="00BC36B7" w:rsidRDefault="00BC36B7" w:rsidP="00C25650">
            <w:pPr>
              <w:ind w:left="-391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  <w:p w:rsidR="00BC36B7" w:rsidRPr="00EA3504" w:rsidRDefault="00BC36B7" w:rsidP="00C25650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D824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695" w:type="dxa"/>
          </w:tcPr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The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Good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Old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Days</w:t>
            </w:r>
            <w:proofErr w:type="spellEnd"/>
            <w:r w:rsidRPr="00BE1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“Добрые старые времена”</w:t>
            </w:r>
          </w:p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 картинок о кухне 50-х годов с использованием новой лексики.</w:t>
            </w:r>
          </w:p>
        </w:tc>
        <w:tc>
          <w:tcPr>
            <w:tcW w:w="2977" w:type="dxa"/>
          </w:tcPr>
          <w:p w:rsidR="00BC36B7" w:rsidRDefault="00BC36B7" w:rsidP="00C25650">
            <w:pPr>
              <w:ind w:left="-391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  <w:p w:rsidR="00BC36B7" w:rsidRPr="00EA3504" w:rsidRDefault="00BC36B7" w:rsidP="00C25650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D824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695" w:type="dxa"/>
          </w:tcPr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Skyscraper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farms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0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на небоскребах.</w:t>
            </w:r>
          </w:p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текстом “ Рост”.</w:t>
            </w:r>
          </w:p>
        </w:tc>
        <w:tc>
          <w:tcPr>
            <w:tcW w:w="2977" w:type="dxa"/>
          </w:tcPr>
          <w:p w:rsidR="00BC36B7" w:rsidRDefault="00BC36B7" w:rsidP="00C25650">
            <w:pPr>
              <w:ind w:left="-391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  <w:p w:rsidR="00BC36B7" w:rsidRPr="00EA3504" w:rsidRDefault="00BC36B7" w:rsidP="00C25650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D824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695" w:type="dxa"/>
          </w:tcPr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Skills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2.Речевые умения</w:t>
            </w:r>
          </w:p>
          <w:p w:rsidR="00BC36B7" w:rsidRPr="00EA3504" w:rsidRDefault="00BC36B7" w:rsidP="000A08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Тренировочные упражнения 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ловообразованию.</w:t>
            </w:r>
            <w:r w:rsidRPr="005C45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Language</w:t>
            </w:r>
            <w:r w:rsidRPr="000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in</w:t>
            </w:r>
            <w:r w:rsidRPr="000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Use</w:t>
            </w:r>
            <w:r w:rsidRPr="000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Языковые</w:t>
            </w:r>
            <w:r w:rsidRPr="00BE1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навыки</w:t>
            </w:r>
            <w:r w:rsidRPr="00BE1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2.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Введение и закрепление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фразовых глаголов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do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drop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get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7" w:type="dxa"/>
          </w:tcPr>
          <w:p w:rsidR="00BC36B7" w:rsidRDefault="00BC36B7" w:rsidP="00C25650">
            <w:pPr>
              <w:ind w:left="-391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  <w:p w:rsidR="00BC36B7" w:rsidRPr="00EA3504" w:rsidRDefault="00BC36B7" w:rsidP="00C25650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D824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695" w:type="dxa"/>
          </w:tcPr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Revision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2.</w:t>
            </w:r>
          </w:p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лексико-грамматического материала Модуля 2</w:t>
            </w:r>
          </w:p>
        </w:tc>
        <w:tc>
          <w:tcPr>
            <w:tcW w:w="2977" w:type="dxa"/>
          </w:tcPr>
          <w:p w:rsidR="00BC36B7" w:rsidRDefault="00BC36B7" w:rsidP="00C25650">
            <w:pPr>
              <w:ind w:left="-391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  <w:p w:rsidR="00BC36B7" w:rsidRPr="00EA3504" w:rsidRDefault="00BC36B7" w:rsidP="00C25650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D824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6695" w:type="dxa"/>
          </w:tcPr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 по теме «Общество потребителей»</w:t>
            </w:r>
          </w:p>
        </w:tc>
        <w:tc>
          <w:tcPr>
            <w:tcW w:w="2977" w:type="dxa"/>
          </w:tcPr>
          <w:p w:rsidR="00BC36B7" w:rsidRDefault="00BC36B7" w:rsidP="00C25650">
            <w:pPr>
              <w:ind w:left="-391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  <w:p w:rsidR="00BC36B7" w:rsidRPr="00EA3504" w:rsidRDefault="00BC36B7" w:rsidP="00C25650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D824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695" w:type="dxa"/>
          </w:tcPr>
          <w:p w:rsidR="00BC36B7" w:rsidRPr="00EA3504" w:rsidRDefault="00BC36B7" w:rsidP="00BE16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урок. Повторение и обобщение пройденного материала.</w:t>
            </w:r>
          </w:p>
        </w:tc>
        <w:tc>
          <w:tcPr>
            <w:tcW w:w="2977" w:type="dxa"/>
          </w:tcPr>
          <w:p w:rsidR="00BC36B7" w:rsidRDefault="00BC36B7" w:rsidP="00C25650">
            <w:pPr>
              <w:ind w:left="-391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  <w:p w:rsidR="00BC36B7" w:rsidRPr="00EA3504" w:rsidRDefault="00BC36B7" w:rsidP="00C25650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8-я неделя</w:t>
            </w:r>
          </w:p>
        </w:tc>
      </w:tr>
      <w:tr w:rsidR="00BC36B7" w:rsidRPr="00EA3504" w:rsidTr="00BC36B7">
        <w:tc>
          <w:tcPr>
            <w:tcW w:w="10631" w:type="dxa"/>
            <w:gridSpan w:val="3"/>
          </w:tcPr>
          <w:p w:rsidR="00BC36B7" w:rsidRPr="005C4510" w:rsidRDefault="00BC36B7" w:rsidP="00CF025D">
            <w:pPr>
              <w:ind w:left="-391" w:firstLine="28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45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5C45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четверть</w:t>
            </w:r>
            <w:proofErr w:type="spellEnd"/>
            <w:r w:rsidRPr="005C45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(21 </w:t>
            </w:r>
            <w:proofErr w:type="spellStart"/>
            <w:r w:rsidRPr="005C45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час</w:t>
            </w:r>
            <w:proofErr w:type="spellEnd"/>
            <w:r w:rsidRPr="005C451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A31D2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695" w:type="dxa"/>
          </w:tcPr>
          <w:p w:rsidR="00BC36B7" w:rsidRDefault="00BC36B7" w:rsidP="00EA3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МОДУЛЬ 3. Поступая правильно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BC36B7" w:rsidRPr="00EA3504" w:rsidRDefault="00BC36B7" w:rsidP="00EA35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Введение новой лексики по теме</w:t>
            </w:r>
            <w:r w:rsidRPr="000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“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Поступая правильно</w:t>
            </w:r>
            <w:r w:rsidRPr="00EA3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”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7" w:type="dxa"/>
          </w:tcPr>
          <w:p w:rsidR="00BC36B7" w:rsidRDefault="00BC36B7" w:rsidP="00224824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  <w:p w:rsidR="00BC36B7" w:rsidRPr="00B12722" w:rsidRDefault="00BC36B7" w:rsidP="00224824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A31D2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695" w:type="dxa"/>
          </w:tcPr>
          <w:p w:rsidR="00BC36B7" w:rsidRPr="00EA3504" w:rsidRDefault="00BC36B7" w:rsidP="00B127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Life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Swap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0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“ На месте </w:t>
            </w:r>
            <w:proofErr w:type="gram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другого</w:t>
            </w:r>
            <w:proofErr w:type="gram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”.</w:t>
            </w:r>
          </w:p>
          <w:p w:rsidR="00BC36B7" w:rsidRPr="00EA3504" w:rsidRDefault="00BC36B7" w:rsidP="00B1272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Мини-монологи по тексту “ “Один день на месте другого”.</w:t>
            </w:r>
          </w:p>
        </w:tc>
        <w:tc>
          <w:tcPr>
            <w:tcW w:w="2977" w:type="dxa"/>
          </w:tcPr>
          <w:p w:rsidR="00BC36B7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  <w:p w:rsidR="00BC36B7" w:rsidRPr="00B12722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A31D2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695" w:type="dxa"/>
          </w:tcPr>
          <w:p w:rsidR="00BC36B7" w:rsidRPr="000A087C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Giving Your Time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0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“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Удели</w:t>
            </w:r>
            <w:r w:rsidRPr="000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</w:t>
            </w:r>
            <w:r w:rsidRPr="000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”</w:t>
            </w:r>
          </w:p>
          <w:p w:rsidR="00BC36B7" w:rsidRPr="00EA3504" w:rsidRDefault="00BC36B7" w:rsidP="000A08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Монологические высказывания по теме “Глобальные проблемы моей страны и их решения”.</w:t>
            </w:r>
          </w:p>
        </w:tc>
        <w:tc>
          <w:tcPr>
            <w:tcW w:w="2977" w:type="dxa"/>
          </w:tcPr>
          <w:p w:rsidR="00BC36B7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  <w:p w:rsidR="00BC36B7" w:rsidRPr="00B12722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A31D2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695" w:type="dxa"/>
          </w:tcPr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Giving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Your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Time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Отработка темы </w:t>
            </w:r>
            <w:proofErr w:type="gram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</w:t>
            </w:r>
            <w:proofErr w:type="gram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словные предложения –типы 0-3.</w:t>
            </w:r>
          </w:p>
        </w:tc>
        <w:tc>
          <w:tcPr>
            <w:tcW w:w="2977" w:type="dxa"/>
          </w:tcPr>
          <w:p w:rsidR="00BC36B7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  <w:p w:rsidR="00BC36B7" w:rsidRPr="00B12722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A31D2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695" w:type="dxa"/>
          </w:tcPr>
          <w:p w:rsidR="00BC36B7" w:rsidRPr="00B12722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Wor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ld</w:t>
            </w:r>
            <w:r w:rsidRPr="00BE1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Problems</w:t>
            </w:r>
            <w:r w:rsidRPr="00BE1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Raising</w:t>
            </w:r>
            <w:r w:rsidRPr="00BE1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Awareness</w:t>
            </w:r>
            <w:r w:rsidRPr="00BE1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Тренировочные упражнения на лексику по теме “Мировые проблемы”</w:t>
            </w:r>
          </w:p>
        </w:tc>
        <w:tc>
          <w:tcPr>
            <w:tcW w:w="2977" w:type="dxa"/>
          </w:tcPr>
          <w:p w:rsidR="00BC36B7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  <w:p w:rsidR="00BC36B7" w:rsidRPr="00D428EC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A31D2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695" w:type="dxa"/>
          </w:tcPr>
          <w:p w:rsidR="00BC36B7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Culture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Corner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Уголок культуры. </w:t>
            </w:r>
          </w:p>
          <w:p w:rsidR="00BC36B7" w:rsidRPr="00EA3504" w:rsidRDefault="00BC36B7" w:rsidP="00B127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Подбор заголовков к тексту “Фестиваль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Гластонбери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”.</w:t>
            </w:r>
          </w:p>
        </w:tc>
        <w:tc>
          <w:tcPr>
            <w:tcW w:w="2977" w:type="dxa"/>
          </w:tcPr>
          <w:p w:rsidR="00BC36B7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  <w:p w:rsidR="00BC36B7" w:rsidRPr="00D428EC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A31D2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695" w:type="dxa"/>
          </w:tcPr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Everyday English. Making a donation to charity.</w:t>
            </w:r>
          </w:p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Диалог по теме “ Пожертвование на благотворительность”</w:t>
            </w:r>
          </w:p>
        </w:tc>
        <w:tc>
          <w:tcPr>
            <w:tcW w:w="2977" w:type="dxa"/>
          </w:tcPr>
          <w:p w:rsidR="00BC36B7" w:rsidRDefault="00BC36B7" w:rsidP="00C25650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  <w:p w:rsidR="00BC36B7" w:rsidRPr="00B12722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A31D2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695" w:type="dxa"/>
          </w:tcPr>
          <w:p w:rsidR="00BC36B7" w:rsidRPr="000A087C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At all </w:t>
            </w:r>
            <w:proofErr w:type="gramStart"/>
            <w:r w:rsidRPr="000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costs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0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“</w:t>
            </w:r>
            <w:proofErr w:type="gram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Любой</w:t>
            </w:r>
            <w:r w:rsidRPr="000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ценой</w:t>
            </w:r>
            <w:r w:rsidRPr="000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”.</w:t>
            </w:r>
          </w:p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Повторение: Настоящее совершенное время .</w:t>
            </w:r>
          </w:p>
        </w:tc>
        <w:tc>
          <w:tcPr>
            <w:tcW w:w="2977" w:type="dxa"/>
          </w:tcPr>
          <w:p w:rsidR="00BC36B7" w:rsidRDefault="00BC36B7" w:rsidP="00C25650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  <w:p w:rsidR="00BC36B7" w:rsidRPr="00D428EC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A31D2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695" w:type="dxa"/>
          </w:tcPr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At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all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costs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</w:t>
            </w:r>
          </w:p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Определительные придаточные предложения.</w:t>
            </w:r>
          </w:p>
        </w:tc>
        <w:tc>
          <w:tcPr>
            <w:tcW w:w="2977" w:type="dxa"/>
          </w:tcPr>
          <w:p w:rsidR="00BC36B7" w:rsidRDefault="00BC36B7" w:rsidP="00C25650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  <w:p w:rsidR="00BC36B7" w:rsidRPr="00D428EC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A31D2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695" w:type="dxa"/>
          </w:tcPr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Moving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out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0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“За пределами Земли”.</w:t>
            </w:r>
          </w:p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Монологические высказывания о проблемах колонизации космоса и пути решения”.</w:t>
            </w:r>
          </w:p>
        </w:tc>
        <w:tc>
          <w:tcPr>
            <w:tcW w:w="2977" w:type="dxa"/>
          </w:tcPr>
          <w:p w:rsidR="00BC36B7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  <w:p w:rsidR="00BC36B7" w:rsidRPr="00B12722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A31D2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695" w:type="dxa"/>
          </w:tcPr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Moving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out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Отработка темы</w:t>
            </w:r>
            <w:r w:rsidRPr="000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</w:t>
            </w:r>
            <w:proofErr w:type="gram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мешанные типы условных предложений.</w:t>
            </w:r>
          </w:p>
        </w:tc>
        <w:tc>
          <w:tcPr>
            <w:tcW w:w="2977" w:type="dxa"/>
          </w:tcPr>
          <w:p w:rsidR="00BC36B7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BC36B7" w:rsidRPr="00B12722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A31D2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695" w:type="dxa"/>
          </w:tcPr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Vocabulary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Bank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Лексический банк 3</w:t>
            </w:r>
            <w:r w:rsidRPr="00BE1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“Космос”</w:t>
            </w:r>
          </w:p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Диалогические высказывания о планетах Солнечной Системы</w:t>
            </w:r>
            <w:proofErr w:type="gram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  <w:tc>
          <w:tcPr>
            <w:tcW w:w="2977" w:type="dxa"/>
          </w:tcPr>
          <w:p w:rsidR="00BC36B7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BC36B7" w:rsidRPr="00B12722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A31D2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695" w:type="dxa"/>
          </w:tcPr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Skills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0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Речевые умения.</w:t>
            </w:r>
          </w:p>
          <w:p w:rsidR="00BC36B7" w:rsidRPr="00EA3504" w:rsidRDefault="00BC36B7" w:rsidP="00B127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“Проблемы экологии”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Монологическое высказывание по теме “Основные экологические проблемы нашей планеты”</w:t>
            </w:r>
          </w:p>
        </w:tc>
        <w:tc>
          <w:tcPr>
            <w:tcW w:w="2977" w:type="dxa"/>
          </w:tcPr>
          <w:p w:rsidR="00BC36B7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BC36B7" w:rsidRPr="00B12722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A31D2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695" w:type="dxa"/>
          </w:tcPr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Curricular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Geography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BE1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Метапредметность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География.</w:t>
            </w:r>
          </w:p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текстом “Уничтожение лесов”</w:t>
            </w:r>
          </w:p>
        </w:tc>
        <w:tc>
          <w:tcPr>
            <w:tcW w:w="2977" w:type="dxa"/>
          </w:tcPr>
          <w:p w:rsidR="00BC36B7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BC36B7" w:rsidRPr="00B12722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A31D2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695" w:type="dxa"/>
          </w:tcPr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Writing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BE1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Opinion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Essay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Правила и средства логической связи при написании эссе “Собственное мнение”.</w:t>
            </w:r>
          </w:p>
        </w:tc>
        <w:tc>
          <w:tcPr>
            <w:tcW w:w="2977" w:type="dxa"/>
          </w:tcPr>
          <w:p w:rsidR="00BC36B7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BC36B7" w:rsidRPr="00B12722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A31D2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695" w:type="dxa"/>
          </w:tcPr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Writing Bank 3.</w:t>
            </w:r>
            <w:r w:rsidRPr="00B12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An Opinion Essay.</w:t>
            </w:r>
          </w:p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Написание Эссе по теме Мини-сочинения “Если бы растения умели разговаривать”.</w:t>
            </w:r>
          </w:p>
        </w:tc>
        <w:tc>
          <w:tcPr>
            <w:tcW w:w="2977" w:type="dxa"/>
          </w:tcPr>
          <w:p w:rsidR="00BC36B7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BC36B7" w:rsidRPr="00B12722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A31D2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695" w:type="dxa"/>
          </w:tcPr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Revision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Тренировочные упражнения по грамматике</w:t>
            </w:r>
          </w:p>
        </w:tc>
        <w:tc>
          <w:tcPr>
            <w:tcW w:w="2977" w:type="dxa"/>
          </w:tcPr>
          <w:p w:rsidR="00BC36B7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BC36B7" w:rsidRPr="00B12722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A31D2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695" w:type="dxa"/>
          </w:tcPr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Russia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текстом “Организация по защите прав животных”.</w:t>
            </w:r>
          </w:p>
        </w:tc>
        <w:tc>
          <w:tcPr>
            <w:tcW w:w="2977" w:type="dxa"/>
          </w:tcPr>
          <w:p w:rsidR="00BC36B7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BC36B7" w:rsidRPr="00B12722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A31D2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695" w:type="dxa"/>
          </w:tcPr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лексико-грамматического материала Модуля 3.</w:t>
            </w:r>
          </w:p>
        </w:tc>
        <w:tc>
          <w:tcPr>
            <w:tcW w:w="2977" w:type="dxa"/>
          </w:tcPr>
          <w:p w:rsidR="00BC36B7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BC36B7" w:rsidRPr="00B12722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A31D2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695" w:type="dxa"/>
          </w:tcPr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 по теме «Поступая правильно»</w:t>
            </w:r>
          </w:p>
        </w:tc>
        <w:tc>
          <w:tcPr>
            <w:tcW w:w="2977" w:type="dxa"/>
          </w:tcPr>
          <w:p w:rsidR="00BC36B7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BC36B7" w:rsidRPr="00B12722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D824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695" w:type="dxa"/>
          </w:tcPr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лексико-грамматического материала</w:t>
            </w:r>
          </w:p>
        </w:tc>
        <w:tc>
          <w:tcPr>
            <w:tcW w:w="2977" w:type="dxa"/>
          </w:tcPr>
          <w:p w:rsidR="00BC36B7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BC36B7" w:rsidRPr="00B12722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15-я неделя</w:t>
            </w:r>
          </w:p>
        </w:tc>
      </w:tr>
      <w:tr w:rsidR="00BC36B7" w:rsidRPr="00EA3504" w:rsidTr="00BC36B7">
        <w:tc>
          <w:tcPr>
            <w:tcW w:w="10631" w:type="dxa"/>
            <w:gridSpan w:val="3"/>
          </w:tcPr>
          <w:p w:rsidR="00BC36B7" w:rsidRPr="00B12722" w:rsidRDefault="00BC36B7" w:rsidP="00BC3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четверть (33 часа</w:t>
            </w:r>
            <w:r w:rsidRPr="00EA3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D824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695" w:type="dxa"/>
          </w:tcPr>
          <w:p w:rsidR="00BC36B7" w:rsidRPr="00EA3504" w:rsidRDefault="00BC36B7" w:rsidP="00D428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МОДУЛЬ 4. Все ещё загадка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Still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Mystery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C36B7" w:rsidRPr="00EA3504" w:rsidRDefault="00BC36B7" w:rsidP="000A08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Введение новой лексики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теме “Все ещё загадка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.”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пассивного залога.</w:t>
            </w:r>
          </w:p>
        </w:tc>
        <w:tc>
          <w:tcPr>
            <w:tcW w:w="2977" w:type="dxa"/>
          </w:tcPr>
          <w:p w:rsidR="00BC36B7" w:rsidRDefault="00BC36B7" w:rsidP="00224824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  <w:p w:rsidR="00BC36B7" w:rsidRPr="00EA3504" w:rsidRDefault="00BC36B7" w:rsidP="00224824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D824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695" w:type="dxa"/>
          </w:tcPr>
          <w:p w:rsidR="00BC36B7" w:rsidRPr="00EA3504" w:rsidRDefault="00BC36B7" w:rsidP="00D428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UFO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“Путешествие в тайны НЛО.”.</w:t>
            </w:r>
          </w:p>
          <w:p w:rsidR="00BC36B7" w:rsidRPr="00EA3504" w:rsidRDefault="00BC36B7" w:rsidP="00D428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текстом «Правда о НЛО … или нет»</w:t>
            </w:r>
          </w:p>
        </w:tc>
        <w:tc>
          <w:tcPr>
            <w:tcW w:w="2977" w:type="dxa"/>
          </w:tcPr>
          <w:p w:rsidR="00BC36B7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  <w:p w:rsidR="00BC36B7" w:rsidRPr="00EA3504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37416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695" w:type="dxa"/>
          </w:tcPr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Strange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Creatures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BE1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“Странные существа”</w:t>
            </w:r>
          </w:p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Личные и неличные конструкции в страдательном залоге.</w:t>
            </w:r>
          </w:p>
        </w:tc>
        <w:tc>
          <w:tcPr>
            <w:tcW w:w="2977" w:type="dxa"/>
          </w:tcPr>
          <w:p w:rsidR="00BC36B7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  <w:p w:rsidR="00BC36B7" w:rsidRPr="00EA3504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37416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695" w:type="dxa"/>
          </w:tcPr>
          <w:p w:rsidR="00BC36B7" w:rsidRPr="000A087C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“Приведения Лондона”.</w:t>
            </w:r>
            <w:r w:rsidRPr="000A0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навыков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аудирования</w:t>
            </w:r>
            <w:proofErr w:type="spellEnd"/>
          </w:p>
        </w:tc>
        <w:tc>
          <w:tcPr>
            <w:tcW w:w="2977" w:type="dxa"/>
          </w:tcPr>
          <w:p w:rsidR="00BC36B7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  <w:p w:rsidR="00BC36B7" w:rsidRPr="000A087C" w:rsidRDefault="00BC36B7" w:rsidP="00BC3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37416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6695" w:type="dxa"/>
          </w:tcPr>
          <w:p w:rsidR="00BC36B7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Culture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Corner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Уголок культуры. </w:t>
            </w:r>
          </w:p>
          <w:p w:rsidR="00BC36B7" w:rsidRPr="00EA3504" w:rsidRDefault="00BC36B7" w:rsidP="00AE3F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Диалогические высказывания. Повторение временных форм.</w:t>
            </w:r>
          </w:p>
        </w:tc>
        <w:tc>
          <w:tcPr>
            <w:tcW w:w="2977" w:type="dxa"/>
          </w:tcPr>
          <w:p w:rsidR="00BC36B7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  <w:p w:rsidR="00BC36B7" w:rsidRPr="00EA3504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37416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695" w:type="dxa"/>
          </w:tcPr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Лексико-грамматический тест по тексту “Приведения Лондона”.</w:t>
            </w:r>
          </w:p>
        </w:tc>
        <w:tc>
          <w:tcPr>
            <w:tcW w:w="2977" w:type="dxa"/>
          </w:tcPr>
          <w:p w:rsidR="00BC36B7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  <w:p w:rsidR="00BC36B7" w:rsidRPr="00EA3504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37416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695" w:type="dxa"/>
          </w:tcPr>
          <w:p w:rsidR="00BC36B7" w:rsidRPr="00EA3504" w:rsidRDefault="00BC36B7" w:rsidP="00AE3F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Unexplained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Phenomena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“Необъяснимые явления”.</w:t>
            </w:r>
          </w:p>
          <w:p w:rsidR="00BC36B7" w:rsidRPr="00EA3504" w:rsidRDefault="00BC36B7" w:rsidP="00AE3F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текстом «Загадочные места»</w:t>
            </w:r>
          </w:p>
          <w:p w:rsidR="00BC36B7" w:rsidRPr="00EA3504" w:rsidRDefault="00BC36B7" w:rsidP="00AE3F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Повторение-Разделительный</w:t>
            </w:r>
            <w:proofErr w:type="gram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вопрос.</w:t>
            </w:r>
          </w:p>
        </w:tc>
        <w:tc>
          <w:tcPr>
            <w:tcW w:w="2977" w:type="dxa"/>
          </w:tcPr>
          <w:p w:rsidR="00BC36B7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  <w:p w:rsidR="00BC36B7" w:rsidRPr="00EA3504" w:rsidRDefault="00BC36B7" w:rsidP="00BC3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37416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695" w:type="dxa"/>
          </w:tcPr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Recreating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Monsters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“Воссоздавая монстров</w:t>
            </w:r>
            <w:proofErr w:type="gram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.”</w:t>
            </w:r>
            <w:proofErr w:type="gramEnd"/>
          </w:p>
          <w:p w:rsidR="00BC36B7" w:rsidRPr="00EA3504" w:rsidRDefault="00BC36B7" w:rsidP="00AE3F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с текстом “Возрождение динозавров”. Монологическое высказывание “ Интересные </w:t>
            </w:r>
            <w:proofErr w:type="gram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факты о динозаврах</w:t>
            </w:r>
            <w:proofErr w:type="gram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”</w:t>
            </w:r>
          </w:p>
          <w:p w:rsidR="00BC36B7" w:rsidRPr="00EA3504" w:rsidRDefault="00BC36B7" w:rsidP="00AE3F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Повторение-Возвратные</w:t>
            </w:r>
            <w:proofErr w:type="gram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местоимения.</w:t>
            </w:r>
          </w:p>
        </w:tc>
        <w:tc>
          <w:tcPr>
            <w:tcW w:w="2977" w:type="dxa"/>
          </w:tcPr>
          <w:p w:rsidR="00BC36B7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  <w:p w:rsidR="00BC36B7" w:rsidRPr="00EA3504" w:rsidRDefault="00BC36B7" w:rsidP="00BC3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37416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695" w:type="dxa"/>
          </w:tcPr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Writing.Book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Review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правила и лексика для написания рецензии на книгу.</w:t>
            </w:r>
          </w:p>
        </w:tc>
        <w:tc>
          <w:tcPr>
            <w:tcW w:w="2977" w:type="dxa"/>
          </w:tcPr>
          <w:p w:rsidR="00BC36B7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  <w:p w:rsidR="00BC36B7" w:rsidRPr="000A087C" w:rsidRDefault="00BC36B7" w:rsidP="00BC3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37416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695" w:type="dxa"/>
          </w:tcPr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Writing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Bank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рецензии на книгу Сюзанны Коллинз «Игры голода»</w:t>
            </w:r>
          </w:p>
        </w:tc>
        <w:tc>
          <w:tcPr>
            <w:tcW w:w="2977" w:type="dxa"/>
          </w:tcPr>
          <w:p w:rsidR="00BC36B7" w:rsidRDefault="00BC36B7" w:rsidP="00BC3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  <w:p w:rsidR="00BC36B7" w:rsidRPr="00BC36B7" w:rsidRDefault="00BC36B7" w:rsidP="00BC3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37416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695" w:type="dxa"/>
          </w:tcPr>
          <w:p w:rsidR="00BC36B7" w:rsidRPr="00EA3504" w:rsidRDefault="00BC36B7" w:rsidP="00AE3F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Language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Use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C36B7" w:rsidRPr="00EA3504" w:rsidRDefault="00BC36B7" w:rsidP="00AE3F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Введение и закрепление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фразовых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глаголов-</w:t>
            </w:r>
            <w:proofErr w:type="gram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keep</w:t>
            </w:r>
            <w:proofErr w:type="spellEnd"/>
            <w:proofErr w:type="gram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let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pick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7" w:type="dxa"/>
          </w:tcPr>
          <w:p w:rsidR="00BC36B7" w:rsidRDefault="00BC36B7" w:rsidP="00BC3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  <w:p w:rsidR="00BC36B7" w:rsidRPr="00EA3504" w:rsidRDefault="00BC36B7" w:rsidP="00BC3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37416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695" w:type="dxa"/>
          </w:tcPr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Revision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</w:t>
            </w:r>
          </w:p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Тренировочные упражнения на употребление артиклей</w:t>
            </w:r>
          </w:p>
        </w:tc>
        <w:tc>
          <w:tcPr>
            <w:tcW w:w="2977" w:type="dxa"/>
          </w:tcPr>
          <w:p w:rsidR="00BC36B7" w:rsidRDefault="00BC36B7" w:rsidP="00BC3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  <w:p w:rsidR="00BC36B7" w:rsidRPr="00EA3504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37416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695" w:type="dxa"/>
          </w:tcPr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грамматического материала по тем</w:t>
            </w:r>
            <w:proofErr w:type="gram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е-</w:t>
            </w:r>
            <w:proofErr w:type="gram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Личные и неличные конструкции в страдательном залоге</w:t>
            </w:r>
          </w:p>
        </w:tc>
        <w:tc>
          <w:tcPr>
            <w:tcW w:w="2977" w:type="dxa"/>
          </w:tcPr>
          <w:p w:rsidR="00BC36B7" w:rsidRDefault="00BC36B7" w:rsidP="00BC3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  <w:p w:rsidR="00BC36B7" w:rsidRPr="00EA3504" w:rsidRDefault="00BC36B7" w:rsidP="00BC3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37416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695" w:type="dxa"/>
          </w:tcPr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навыков чтения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аудирования</w:t>
            </w:r>
            <w:proofErr w:type="spellEnd"/>
          </w:p>
        </w:tc>
        <w:tc>
          <w:tcPr>
            <w:tcW w:w="2977" w:type="dxa"/>
          </w:tcPr>
          <w:p w:rsidR="00BC36B7" w:rsidRDefault="00BC36B7" w:rsidP="00BC3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  <w:p w:rsidR="00BC36B7" w:rsidRPr="00EA3504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37416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695" w:type="dxa"/>
          </w:tcPr>
          <w:p w:rsidR="00BC36B7" w:rsidRPr="00EA3504" w:rsidRDefault="00BC36B7" w:rsidP="00AE3F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Russia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 4</w:t>
            </w:r>
          </w:p>
          <w:p w:rsidR="00BC36B7" w:rsidRPr="00EA3504" w:rsidRDefault="00BC36B7" w:rsidP="00AE3F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текстом “Тунгусский метеорит”</w:t>
            </w:r>
          </w:p>
        </w:tc>
        <w:tc>
          <w:tcPr>
            <w:tcW w:w="2977" w:type="dxa"/>
          </w:tcPr>
          <w:p w:rsidR="00BC36B7" w:rsidRDefault="00BC36B7" w:rsidP="00BC3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  <w:p w:rsidR="00BC36B7" w:rsidRPr="00EA3504" w:rsidRDefault="00BC36B7" w:rsidP="00BC3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37416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695" w:type="dxa"/>
          </w:tcPr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лексико-грамматического материала Модуля 4</w:t>
            </w:r>
          </w:p>
        </w:tc>
        <w:tc>
          <w:tcPr>
            <w:tcW w:w="2977" w:type="dxa"/>
          </w:tcPr>
          <w:p w:rsidR="00BC36B7" w:rsidRDefault="00BC36B7" w:rsidP="00BC3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  <w:p w:rsidR="00BC36B7" w:rsidRPr="00EA3504" w:rsidRDefault="00BC36B7" w:rsidP="00BC3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37416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695" w:type="dxa"/>
          </w:tcPr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 по теме «Всё ещё загадка»</w:t>
            </w:r>
          </w:p>
        </w:tc>
        <w:tc>
          <w:tcPr>
            <w:tcW w:w="2977" w:type="dxa"/>
          </w:tcPr>
          <w:p w:rsidR="00BC36B7" w:rsidRDefault="00BC36B7" w:rsidP="00BC3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  <w:p w:rsidR="00BC36B7" w:rsidRPr="00EA3504" w:rsidRDefault="00BC36B7" w:rsidP="00BC3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37416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695" w:type="dxa"/>
          </w:tcPr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МОДУЛЬ 5. Век живи – век учись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Lifelong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Learning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Введение новой лексики по теме “Век живи</w:t>
            </w:r>
            <w:r w:rsidR="00B5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век учись”</w:t>
            </w:r>
          </w:p>
        </w:tc>
        <w:tc>
          <w:tcPr>
            <w:tcW w:w="2977" w:type="dxa"/>
          </w:tcPr>
          <w:p w:rsidR="00BC36B7" w:rsidRDefault="00BC36B7" w:rsidP="00BC3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  <w:p w:rsidR="00BC36B7" w:rsidRPr="00EA3504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37416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695" w:type="dxa"/>
          </w:tcPr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Extraordinary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skills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“Экстраординарные умения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.” </w:t>
            </w:r>
            <w:proofErr w:type="gram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 иллюстраций о боевых искусствах c использованием новой лексики</w:t>
            </w:r>
          </w:p>
        </w:tc>
        <w:tc>
          <w:tcPr>
            <w:tcW w:w="2977" w:type="dxa"/>
          </w:tcPr>
          <w:p w:rsidR="00BC36B7" w:rsidRDefault="00BC36B7" w:rsidP="00BC3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  <w:p w:rsidR="00BC36B7" w:rsidRPr="00EA3504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37416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695" w:type="dxa"/>
          </w:tcPr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Боевые искусства”.</w:t>
            </w:r>
          </w:p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временных форм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Косвенная речь в утверждениях</w:t>
            </w:r>
          </w:p>
        </w:tc>
        <w:tc>
          <w:tcPr>
            <w:tcW w:w="2977" w:type="dxa"/>
          </w:tcPr>
          <w:p w:rsidR="00BC36B7" w:rsidRDefault="00BC36B7" w:rsidP="00BC3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  <w:p w:rsidR="00BC36B7" w:rsidRPr="00EA3504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37416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695" w:type="dxa"/>
          </w:tcPr>
          <w:p w:rsidR="00BC36B7" w:rsidRPr="00BE1627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The</w:t>
            </w:r>
            <w:r w:rsidRPr="00BE1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Way</w:t>
            </w:r>
            <w:r w:rsidRPr="00BE1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We</w:t>
            </w:r>
            <w:r w:rsidRPr="00BE1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Learn</w:t>
            </w:r>
            <w:r w:rsidRPr="00BE1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 “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</w:t>
            </w:r>
            <w:r w:rsidRPr="00BE1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</w:t>
            </w:r>
            <w:r w:rsidRPr="00BE1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учимся</w:t>
            </w:r>
            <w:r w:rsidRPr="00BE1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”</w:t>
            </w:r>
          </w:p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Косвенная речь в вопросительных предложениях</w:t>
            </w:r>
          </w:p>
        </w:tc>
        <w:tc>
          <w:tcPr>
            <w:tcW w:w="2977" w:type="dxa"/>
          </w:tcPr>
          <w:p w:rsidR="00BC36B7" w:rsidRDefault="00BC36B7" w:rsidP="00BC3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  <w:p w:rsidR="00BC36B7" w:rsidRPr="00EA3504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37416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695" w:type="dxa"/>
          </w:tcPr>
          <w:p w:rsidR="00BC36B7" w:rsidRPr="00EA3504" w:rsidRDefault="00BC36B7" w:rsidP="00B553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абот</w:t>
            </w:r>
            <w:r w:rsidR="00B5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тексту “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Академия Хана”.</w:t>
            </w:r>
          </w:p>
        </w:tc>
        <w:tc>
          <w:tcPr>
            <w:tcW w:w="2977" w:type="dxa"/>
          </w:tcPr>
          <w:p w:rsidR="00BC36B7" w:rsidRDefault="00BC36B7" w:rsidP="00BC3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BC36B7" w:rsidRPr="00EA3504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37416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695" w:type="dxa"/>
          </w:tcPr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Education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“Образование”</w:t>
            </w:r>
          </w:p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Закрепление новой лексики в выполнении упражнений.</w:t>
            </w:r>
          </w:p>
        </w:tc>
        <w:tc>
          <w:tcPr>
            <w:tcW w:w="2977" w:type="dxa"/>
          </w:tcPr>
          <w:p w:rsidR="00BC36B7" w:rsidRDefault="00BC36B7" w:rsidP="00BC3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BC36B7" w:rsidRPr="00EA3504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37416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695" w:type="dxa"/>
          </w:tcPr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Everyday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English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“Посещение библиотеки”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Диалог “В библиотеке”</w:t>
            </w:r>
          </w:p>
        </w:tc>
        <w:tc>
          <w:tcPr>
            <w:tcW w:w="2977" w:type="dxa"/>
          </w:tcPr>
          <w:p w:rsidR="00BC36B7" w:rsidRDefault="00BC36B7" w:rsidP="00BC3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BC36B7" w:rsidRPr="00EA3504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37416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695" w:type="dxa"/>
          </w:tcPr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Overcoming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the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odds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“Преодолевая трудности”</w:t>
            </w:r>
          </w:p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 автора в косвенной речи.</w:t>
            </w:r>
          </w:p>
        </w:tc>
        <w:tc>
          <w:tcPr>
            <w:tcW w:w="2977" w:type="dxa"/>
          </w:tcPr>
          <w:p w:rsidR="00BC36B7" w:rsidRDefault="00BC36B7" w:rsidP="00BC3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BC36B7" w:rsidRPr="00EA3504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37416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695" w:type="dxa"/>
          </w:tcPr>
          <w:p w:rsidR="00BC36B7" w:rsidRPr="0022482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24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Taking a Gap Year.  “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  <w:r w:rsidRPr="00224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перерыва</w:t>
            </w:r>
            <w:r w:rsidRPr="00224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”.</w:t>
            </w:r>
          </w:p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Придаточные предложения времени</w:t>
            </w:r>
          </w:p>
        </w:tc>
        <w:tc>
          <w:tcPr>
            <w:tcW w:w="2977" w:type="dxa"/>
          </w:tcPr>
          <w:p w:rsidR="00BC36B7" w:rsidRDefault="00BC36B7" w:rsidP="00BC3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BC36B7" w:rsidRPr="00EA3504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37416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695" w:type="dxa"/>
          </w:tcPr>
          <w:p w:rsidR="00BC36B7" w:rsidRPr="0022482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24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Skills.</w:t>
            </w:r>
            <w:r w:rsidR="00B55388" w:rsidRPr="008B4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24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Higher education. “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r w:rsidRPr="00224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  <w:r w:rsidRPr="00224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”</w:t>
            </w:r>
          </w:p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Монологические высказывания о плюсах и минусах высшего образования.</w:t>
            </w:r>
          </w:p>
        </w:tc>
        <w:tc>
          <w:tcPr>
            <w:tcW w:w="2977" w:type="dxa"/>
          </w:tcPr>
          <w:p w:rsidR="00BC36B7" w:rsidRDefault="00BC36B7" w:rsidP="00BC3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BC36B7" w:rsidRPr="00EA3504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37416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695" w:type="dxa"/>
          </w:tcPr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Writing.</w:t>
            </w:r>
            <w:r w:rsidRPr="00224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 for-and-against essay.</w:t>
            </w:r>
          </w:p>
          <w:p w:rsidR="00BC36B7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proofErr w:type="gram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новные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правила и средства логической связи при написании эссе “ За и против”.</w:t>
            </w:r>
          </w:p>
          <w:p w:rsidR="00BC36B7" w:rsidRPr="00EA3504" w:rsidRDefault="00BC36B7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BC36B7" w:rsidRDefault="00BC36B7" w:rsidP="00BC3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BC36B7" w:rsidRPr="00EA3504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37416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695" w:type="dxa"/>
          </w:tcPr>
          <w:p w:rsidR="00BC36B7" w:rsidRPr="00EA3504" w:rsidRDefault="00B55388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Тренировочные упражнения на употребление активной лексики</w:t>
            </w:r>
          </w:p>
        </w:tc>
        <w:tc>
          <w:tcPr>
            <w:tcW w:w="2977" w:type="dxa"/>
          </w:tcPr>
          <w:p w:rsidR="00BC36B7" w:rsidRDefault="00BC36B7" w:rsidP="00BC3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BC36B7" w:rsidRPr="00EA3504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25-я неделя</w:t>
            </w:r>
          </w:p>
        </w:tc>
      </w:tr>
      <w:tr w:rsidR="00BC36B7" w:rsidRPr="00EA3504" w:rsidTr="00BC36B7">
        <w:tc>
          <w:tcPr>
            <w:tcW w:w="959" w:type="dxa"/>
          </w:tcPr>
          <w:p w:rsidR="00BC36B7" w:rsidRDefault="00BC36B7" w:rsidP="0037416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695" w:type="dxa"/>
          </w:tcPr>
          <w:p w:rsidR="00BC36B7" w:rsidRPr="00EA3504" w:rsidRDefault="00B55388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Тренировочные упражнения 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закрепление грамматического материала</w:t>
            </w:r>
          </w:p>
        </w:tc>
        <w:tc>
          <w:tcPr>
            <w:tcW w:w="2977" w:type="dxa"/>
          </w:tcPr>
          <w:p w:rsidR="00BC36B7" w:rsidRDefault="00BC36B7" w:rsidP="00BC3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BC36B7" w:rsidRPr="00EA3504" w:rsidRDefault="00BC36B7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25-я неделя</w:t>
            </w:r>
          </w:p>
        </w:tc>
      </w:tr>
      <w:tr w:rsidR="00B55388" w:rsidRPr="00EA3504" w:rsidTr="00BC36B7">
        <w:tc>
          <w:tcPr>
            <w:tcW w:w="959" w:type="dxa"/>
          </w:tcPr>
          <w:p w:rsidR="00B55388" w:rsidRDefault="00B55388" w:rsidP="008368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695" w:type="dxa"/>
          </w:tcPr>
          <w:p w:rsidR="00B55388" w:rsidRPr="00EA3504" w:rsidRDefault="00B55388" w:rsidP="00CB5C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Revision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Повторение лексико-грамматического материала</w:t>
            </w:r>
          </w:p>
          <w:p w:rsidR="00B55388" w:rsidRPr="00EA3504" w:rsidRDefault="00B55388" w:rsidP="00CB5C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B55388" w:rsidRDefault="00B55388" w:rsidP="00BC3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B55388" w:rsidRPr="00EA3504" w:rsidRDefault="00B55388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26-я неделя</w:t>
            </w:r>
          </w:p>
        </w:tc>
      </w:tr>
      <w:tr w:rsidR="00B55388" w:rsidRPr="00EA3504" w:rsidTr="00BC36B7">
        <w:tc>
          <w:tcPr>
            <w:tcW w:w="959" w:type="dxa"/>
          </w:tcPr>
          <w:p w:rsidR="00B55388" w:rsidRDefault="00B55388" w:rsidP="008368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6695" w:type="dxa"/>
          </w:tcPr>
          <w:p w:rsidR="00B55388" w:rsidRPr="00EA3504" w:rsidRDefault="00B55388" w:rsidP="00CB5C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 по теме «Век живи – век учись».</w:t>
            </w:r>
          </w:p>
        </w:tc>
        <w:tc>
          <w:tcPr>
            <w:tcW w:w="2977" w:type="dxa"/>
          </w:tcPr>
          <w:p w:rsidR="00B55388" w:rsidRDefault="00B55388" w:rsidP="00BC3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B55388" w:rsidRPr="00EA3504" w:rsidRDefault="00B55388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26-я неделя</w:t>
            </w:r>
          </w:p>
        </w:tc>
      </w:tr>
      <w:tr w:rsidR="00B55388" w:rsidRPr="00EA3504" w:rsidTr="00BC36B7">
        <w:tc>
          <w:tcPr>
            <w:tcW w:w="959" w:type="dxa"/>
          </w:tcPr>
          <w:p w:rsidR="00B55388" w:rsidRDefault="00B55388" w:rsidP="0083684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78</w:t>
            </w:r>
          </w:p>
        </w:tc>
        <w:tc>
          <w:tcPr>
            <w:tcW w:w="6695" w:type="dxa"/>
          </w:tcPr>
          <w:p w:rsidR="00B55388" w:rsidRPr="00EA3504" w:rsidRDefault="00B55388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урок.</w:t>
            </w:r>
          </w:p>
        </w:tc>
        <w:tc>
          <w:tcPr>
            <w:tcW w:w="2977" w:type="dxa"/>
          </w:tcPr>
          <w:p w:rsidR="00B55388" w:rsidRDefault="00B55388" w:rsidP="00BC3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B55388" w:rsidRPr="00EA3504" w:rsidRDefault="00B55388" w:rsidP="00BC36B7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26-я неделя</w:t>
            </w:r>
          </w:p>
        </w:tc>
      </w:tr>
      <w:tr w:rsidR="00B55388" w:rsidRPr="00EA3504" w:rsidTr="00BC36B7">
        <w:tc>
          <w:tcPr>
            <w:tcW w:w="10631" w:type="dxa"/>
            <w:gridSpan w:val="3"/>
          </w:tcPr>
          <w:p w:rsidR="00B55388" w:rsidRPr="00B12722" w:rsidRDefault="00B55388" w:rsidP="00BC3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четверть (24 часа)</w:t>
            </w:r>
          </w:p>
        </w:tc>
      </w:tr>
      <w:tr w:rsidR="00B55388" w:rsidRPr="00EA3504" w:rsidTr="00BC36B7">
        <w:tc>
          <w:tcPr>
            <w:tcW w:w="959" w:type="dxa"/>
          </w:tcPr>
          <w:p w:rsidR="00B55388" w:rsidRDefault="00B55388" w:rsidP="00D824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695" w:type="dxa"/>
          </w:tcPr>
          <w:p w:rsidR="00B55388" w:rsidRDefault="00B55388" w:rsidP="00D428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МОДУЛЬ 6. Узнать тебя поближе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B55388" w:rsidRPr="00EA3504" w:rsidRDefault="00B55388" w:rsidP="00D428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Введение новой лексики по теме “Узнать тебя поближе”</w:t>
            </w:r>
          </w:p>
        </w:tc>
        <w:tc>
          <w:tcPr>
            <w:tcW w:w="2977" w:type="dxa"/>
          </w:tcPr>
          <w:p w:rsidR="00B55388" w:rsidRDefault="00B55388" w:rsidP="000953C0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:rsidR="00B55388" w:rsidRPr="00EA3504" w:rsidRDefault="00B55388" w:rsidP="000953C0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27-я неделя</w:t>
            </w:r>
          </w:p>
        </w:tc>
      </w:tr>
      <w:tr w:rsidR="00B55388" w:rsidRPr="00EA3504" w:rsidTr="00BC36B7">
        <w:tc>
          <w:tcPr>
            <w:tcW w:w="959" w:type="dxa"/>
          </w:tcPr>
          <w:p w:rsidR="00B55388" w:rsidRDefault="00B55388" w:rsidP="00D824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695" w:type="dxa"/>
          </w:tcPr>
          <w:p w:rsidR="00B55388" w:rsidRPr="00EA3504" w:rsidRDefault="00B55388" w:rsidP="00D428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Changes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“Изменения “</w:t>
            </w:r>
          </w:p>
          <w:p w:rsidR="00B55388" w:rsidRPr="00EA3504" w:rsidRDefault="00B55388" w:rsidP="00911A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Краткий конспект текста “ Ты есть то, что ты думаешь о себе”. Употребление каузативной формы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Модальные глаголы,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выражающие предположение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7" w:type="dxa"/>
          </w:tcPr>
          <w:p w:rsidR="00B55388" w:rsidRDefault="00B55388" w:rsidP="000953C0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:rsidR="00B55388" w:rsidRPr="00EA3504" w:rsidRDefault="00B55388" w:rsidP="000953C0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27-я неделя</w:t>
            </w:r>
          </w:p>
        </w:tc>
      </w:tr>
      <w:tr w:rsidR="00B55388" w:rsidRPr="00EA3504" w:rsidTr="00BC36B7">
        <w:tc>
          <w:tcPr>
            <w:tcW w:w="959" w:type="dxa"/>
          </w:tcPr>
          <w:p w:rsidR="00B55388" w:rsidRDefault="00B55388" w:rsidP="00D824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695" w:type="dxa"/>
          </w:tcPr>
          <w:p w:rsidR="00B55388" w:rsidRPr="00EA3504" w:rsidRDefault="00B55388" w:rsidP="00DD04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E1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Vocabulary Bank 6.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Appearance and Character.</w:t>
            </w:r>
          </w:p>
          <w:p w:rsidR="00B55388" w:rsidRPr="00BE1627" w:rsidRDefault="00B55388" w:rsidP="00911A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“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Внешность</w:t>
            </w:r>
            <w:r w:rsidRPr="00BE1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BE1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</w:t>
            </w:r>
            <w:r w:rsidRPr="00BE1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”</w:t>
            </w:r>
          </w:p>
          <w:p w:rsidR="00B55388" w:rsidRPr="00EA3504" w:rsidRDefault="00B55388" w:rsidP="00911A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Диалогические высказывания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внешности и характере людей.</w:t>
            </w:r>
          </w:p>
        </w:tc>
        <w:tc>
          <w:tcPr>
            <w:tcW w:w="2977" w:type="dxa"/>
          </w:tcPr>
          <w:p w:rsidR="00B55388" w:rsidRDefault="00B55388" w:rsidP="000953C0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:rsidR="00B55388" w:rsidRPr="00EA3504" w:rsidRDefault="00B55388" w:rsidP="000953C0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27-я неделя</w:t>
            </w:r>
          </w:p>
        </w:tc>
      </w:tr>
      <w:tr w:rsidR="00B55388" w:rsidRPr="00EA3504" w:rsidTr="00BC36B7">
        <w:tc>
          <w:tcPr>
            <w:tcW w:w="959" w:type="dxa"/>
          </w:tcPr>
          <w:p w:rsidR="00B55388" w:rsidRDefault="00B55388" w:rsidP="00D824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695" w:type="dxa"/>
          </w:tcPr>
          <w:p w:rsidR="00B55388" w:rsidRPr="00BE1627" w:rsidRDefault="00B55388" w:rsidP="00DD04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E1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Negative Personality Types.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Негативные</w:t>
            </w:r>
            <w:r w:rsidRPr="00BE1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типы</w:t>
            </w:r>
            <w:r w:rsidRPr="00BE1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личности</w:t>
            </w:r>
            <w:r w:rsidRPr="00BE16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”.</w:t>
            </w:r>
          </w:p>
          <w:p w:rsidR="00B55388" w:rsidRPr="00EA3504" w:rsidRDefault="00B55388" w:rsidP="00DD04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Монологические высказывания “Как общаться с людьми разного типа”.</w:t>
            </w:r>
          </w:p>
        </w:tc>
        <w:tc>
          <w:tcPr>
            <w:tcW w:w="2977" w:type="dxa"/>
          </w:tcPr>
          <w:p w:rsidR="00B55388" w:rsidRDefault="00B55388" w:rsidP="000953C0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:rsidR="00B55388" w:rsidRPr="00EA3504" w:rsidRDefault="00B55388" w:rsidP="000953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28-я неделя</w:t>
            </w:r>
          </w:p>
        </w:tc>
      </w:tr>
      <w:tr w:rsidR="00B55388" w:rsidRPr="00EA3504" w:rsidTr="00BC36B7">
        <w:tc>
          <w:tcPr>
            <w:tcW w:w="959" w:type="dxa"/>
          </w:tcPr>
          <w:p w:rsidR="00B55388" w:rsidRDefault="00B55388" w:rsidP="00D824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6695" w:type="dxa"/>
          </w:tcPr>
          <w:p w:rsidR="00B55388" w:rsidRPr="00EA3504" w:rsidRDefault="00B55388" w:rsidP="00DD04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Придаточные предложения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причины и образа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действия.</w:t>
            </w:r>
          </w:p>
        </w:tc>
        <w:tc>
          <w:tcPr>
            <w:tcW w:w="2977" w:type="dxa"/>
          </w:tcPr>
          <w:p w:rsidR="00B55388" w:rsidRDefault="00B55388" w:rsidP="000953C0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:rsidR="00B55388" w:rsidRPr="00EA3504" w:rsidRDefault="00B55388" w:rsidP="000953C0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28-я неделя</w:t>
            </w:r>
          </w:p>
        </w:tc>
      </w:tr>
      <w:tr w:rsidR="00B55388" w:rsidRPr="00EA3504" w:rsidTr="00BC36B7">
        <w:tc>
          <w:tcPr>
            <w:tcW w:w="959" w:type="dxa"/>
          </w:tcPr>
          <w:p w:rsidR="00B55388" w:rsidRDefault="00B55388" w:rsidP="00D824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6695" w:type="dxa"/>
          </w:tcPr>
          <w:p w:rsidR="00B55388" w:rsidRDefault="00B55388" w:rsidP="00DD04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Appearance</w:t>
            </w:r>
            <w:r w:rsidRPr="00DD04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and</w:t>
            </w:r>
            <w:r w:rsidRPr="00DD04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Character</w:t>
            </w:r>
            <w:r w:rsidRPr="00DD04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55388" w:rsidRPr="00EA3504" w:rsidRDefault="00B55388" w:rsidP="00DD04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Закрепление новой лексики в упражнениях</w:t>
            </w:r>
          </w:p>
        </w:tc>
        <w:tc>
          <w:tcPr>
            <w:tcW w:w="2977" w:type="dxa"/>
          </w:tcPr>
          <w:p w:rsidR="00B55388" w:rsidRDefault="00B55388" w:rsidP="000953C0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:rsidR="00B55388" w:rsidRPr="00EA3504" w:rsidRDefault="00B55388" w:rsidP="000953C0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28-я неделя</w:t>
            </w:r>
          </w:p>
        </w:tc>
      </w:tr>
      <w:tr w:rsidR="00B55388" w:rsidRPr="00EA3504" w:rsidTr="00BC36B7">
        <w:tc>
          <w:tcPr>
            <w:tcW w:w="959" w:type="dxa"/>
          </w:tcPr>
          <w:p w:rsidR="00B55388" w:rsidRDefault="00B55388" w:rsidP="00D824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695" w:type="dxa"/>
          </w:tcPr>
          <w:p w:rsidR="00B55388" w:rsidRPr="00EA3504" w:rsidRDefault="00B55388" w:rsidP="00BE16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Culture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Corner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Уголок культуры</w:t>
            </w:r>
          </w:p>
          <w:p w:rsidR="00B55388" w:rsidRPr="00EA3504" w:rsidRDefault="00B55388" w:rsidP="00BE16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Лексико-грамматический тест по тексту “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Хака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”.</w:t>
            </w:r>
          </w:p>
        </w:tc>
        <w:tc>
          <w:tcPr>
            <w:tcW w:w="2977" w:type="dxa"/>
          </w:tcPr>
          <w:p w:rsidR="00B55388" w:rsidRDefault="00B55388" w:rsidP="000953C0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:rsidR="00B55388" w:rsidRPr="00EA3504" w:rsidRDefault="00B55388" w:rsidP="000953C0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29-я неделя</w:t>
            </w:r>
          </w:p>
        </w:tc>
      </w:tr>
      <w:tr w:rsidR="00B55388" w:rsidRPr="00EA3504" w:rsidTr="00BC36B7">
        <w:tc>
          <w:tcPr>
            <w:tcW w:w="959" w:type="dxa"/>
          </w:tcPr>
          <w:p w:rsidR="00B55388" w:rsidRDefault="00B55388" w:rsidP="00D824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695" w:type="dxa"/>
          </w:tcPr>
          <w:p w:rsidR="00B55388" w:rsidRPr="00EA3504" w:rsidRDefault="00B55388" w:rsidP="00BE16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Everyday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English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Повседневный английский</w:t>
            </w:r>
          </w:p>
          <w:p w:rsidR="00B55388" w:rsidRPr="00EA3504" w:rsidRDefault="00B55388" w:rsidP="00DD04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фразы при составлении диалогических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ысказываний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“Отменяем встречу”</w:t>
            </w:r>
          </w:p>
        </w:tc>
        <w:tc>
          <w:tcPr>
            <w:tcW w:w="2977" w:type="dxa"/>
          </w:tcPr>
          <w:p w:rsidR="00B55388" w:rsidRDefault="00B55388" w:rsidP="000953C0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:rsidR="00B55388" w:rsidRPr="00EA3504" w:rsidRDefault="00B55388" w:rsidP="000953C0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29-я неделя</w:t>
            </w:r>
          </w:p>
        </w:tc>
      </w:tr>
      <w:tr w:rsidR="00B55388" w:rsidRPr="00EA3504" w:rsidTr="00BC36B7">
        <w:tc>
          <w:tcPr>
            <w:tcW w:w="959" w:type="dxa"/>
          </w:tcPr>
          <w:p w:rsidR="00B55388" w:rsidRDefault="00B55388" w:rsidP="00D824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695" w:type="dxa"/>
          </w:tcPr>
          <w:p w:rsidR="00B55388" w:rsidRPr="00EA3504" w:rsidRDefault="00B55388" w:rsidP="00BE16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Body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Talk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“Язык жестов”.</w:t>
            </w:r>
          </w:p>
          <w:p w:rsidR="00B55388" w:rsidRPr="00EA3504" w:rsidRDefault="00B55388" w:rsidP="00DD04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Монологические высказывания “Как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пределить ложь”.</w:t>
            </w:r>
          </w:p>
        </w:tc>
        <w:tc>
          <w:tcPr>
            <w:tcW w:w="2977" w:type="dxa"/>
          </w:tcPr>
          <w:p w:rsidR="00B55388" w:rsidRDefault="00B55388" w:rsidP="000953C0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:rsidR="00B55388" w:rsidRPr="00EA3504" w:rsidRDefault="00B55388" w:rsidP="000953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29-я неделя</w:t>
            </w:r>
          </w:p>
        </w:tc>
      </w:tr>
      <w:tr w:rsidR="00B55388" w:rsidRPr="00EA3504" w:rsidTr="00BC36B7">
        <w:tc>
          <w:tcPr>
            <w:tcW w:w="959" w:type="dxa"/>
          </w:tcPr>
          <w:p w:rsidR="00B55388" w:rsidRDefault="00B55388" w:rsidP="00D824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695" w:type="dxa"/>
          </w:tcPr>
          <w:p w:rsidR="00B55388" w:rsidRPr="00EA3504" w:rsidRDefault="00B55388" w:rsidP="00DD04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Body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Talk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Употребление идиом.</w:t>
            </w:r>
          </w:p>
        </w:tc>
        <w:tc>
          <w:tcPr>
            <w:tcW w:w="2977" w:type="dxa"/>
          </w:tcPr>
          <w:p w:rsidR="00B55388" w:rsidRDefault="00B55388" w:rsidP="000953C0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:rsidR="00B55388" w:rsidRPr="00EA3504" w:rsidRDefault="00B55388" w:rsidP="000953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30-я неделя</w:t>
            </w:r>
          </w:p>
        </w:tc>
      </w:tr>
      <w:tr w:rsidR="00B55388" w:rsidRPr="00EA3504" w:rsidTr="00BC36B7">
        <w:tc>
          <w:tcPr>
            <w:tcW w:w="959" w:type="dxa"/>
          </w:tcPr>
          <w:p w:rsidR="00B55388" w:rsidRDefault="00B55388" w:rsidP="00D824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695" w:type="dxa"/>
          </w:tcPr>
          <w:p w:rsidR="00B55388" w:rsidRPr="00EA3504" w:rsidRDefault="00B55388" w:rsidP="00BE16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Body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Language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55388" w:rsidRPr="00EA3504" w:rsidRDefault="00B55388" w:rsidP="00BE16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Тренировочные упражнения по использованию новой лексики.</w:t>
            </w:r>
          </w:p>
        </w:tc>
        <w:tc>
          <w:tcPr>
            <w:tcW w:w="2977" w:type="dxa"/>
          </w:tcPr>
          <w:p w:rsidR="00B55388" w:rsidRDefault="00B55388" w:rsidP="000953C0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:rsidR="00B55388" w:rsidRPr="00EA3504" w:rsidRDefault="00B55388" w:rsidP="000953C0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30-я неделя</w:t>
            </w:r>
          </w:p>
        </w:tc>
      </w:tr>
      <w:tr w:rsidR="00B55388" w:rsidRPr="00EA3504" w:rsidTr="00BC36B7">
        <w:tc>
          <w:tcPr>
            <w:tcW w:w="959" w:type="dxa"/>
          </w:tcPr>
          <w:p w:rsidR="00B55388" w:rsidRDefault="00B55388" w:rsidP="00D824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695" w:type="dxa"/>
          </w:tcPr>
          <w:p w:rsidR="00B55388" w:rsidRPr="00EA3504" w:rsidRDefault="00B55388" w:rsidP="00BE16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Animal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Talk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“Язык животных”.</w:t>
            </w:r>
          </w:p>
          <w:p w:rsidR="00B55388" w:rsidRPr="00EA3504" w:rsidRDefault="00B55388" w:rsidP="00DD04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Диалогические высказывания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тексту “Вы говорите на языке дельфинов?”</w:t>
            </w:r>
          </w:p>
        </w:tc>
        <w:tc>
          <w:tcPr>
            <w:tcW w:w="2977" w:type="dxa"/>
          </w:tcPr>
          <w:p w:rsidR="00B55388" w:rsidRDefault="00B55388" w:rsidP="000953C0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:rsidR="00B55388" w:rsidRPr="00EA3504" w:rsidRDefault="00B55388" w:rsidP="000953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30-я неделя</w:t>
            </w:r>
          </w:p>
        </w:tc>
      </w:tr>
      <w:tr w:rsidR="00B55388" w:rsidRPr="00EA3504" w:rsidTr="00BC36B7">
        <w:tc>
          <w:tcPr>
            <w:tcW w:w="959" w:type="dxa"/>
          </w:tcPr>
          <w:p w:rsidR="00B55388" w:rsidRDefault="00B55388" w:rsidP="00D824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6695" w:type="dxa"/>
          </w:tcPr>
          <w:p w:rsidR="00B55388" w:rsidRPr="00EA3504" w:rsidRDefault="00B55388" w:rsidP="00DD04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Введение и закрепление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Инверсия.</w:t>
            </w:r>
          </w:p>
        </w:tc>
        <w:tc>
          <w:tcPr>
            <w:tcW w:w="2977" w:type="dxa"/>
          </w:tcPr>
          <w:p w:rsidR="00B55388" w:rsidRDefault="00B55388" w:rsidP="000953C0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B55388" w:rsidRPr="00EA3504" w:rsidRDefault="00B55388" w:rsidP="000953C0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31-я неделя</w:t>
            </w:r>
          </w:p>
        </w:tc>
      </w:tr>
      <w:tr w:rsidR="00B55388" w:rsidRPr="00EA3504" w:rsidTr="00BC36B7">
        <w:tc>
          <w:tcPr>
            <w:tcW w:w="959" w:type="dxa"/>
          </w:tcPr>
          <w:p w:rsidR="00B55388" w:rsidRDefault="00B55388" w:rsidP="00D824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6695" w:type="dxa"/>
          </w:tcPr>
          <w:p w:rsidR="00B55388" w:rsidRPr="00EA3504" w:rsidRDefault="00B55388" w:rsidP="00DD04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Skills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Речевые умения</w:t>
            </w:r>
          </w:p>
          <w:p w:rsidR="00B55388" w:rsidRPr="00EA3504" w:rsidRDefault="00B55388" w:rsidP="00DD04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 иллюстраций “Ошибки общения”</w:t>
            </w:r>
          </w:p>
        </w:tc>
        <w:tc>
          <w:tcPr>
            <w:tcW w:w="2977" w:type="dxa"/>
          </w:tcPr>
          <w:p w:rsidR="00B55388" w:rsidRDefault="00B55388" w:rsidP="000953C0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B55388" w:rsidRPr="00EA3504" w:rsidRDefault="00B55388" w:rsidP="000953C0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31-я неделя</w:t>
            </w:r>
          </w:p>
        </w:tc>
      </w:tr>
      <w:tr w:rsidR="00B55388" w:rsidRPr="00EA3504" w:rsidTr="00BC36B7">
        <w:tc>
          <w:tcPr>
            <w:tcW w:w="959" w:type="dxa"/>
          </w:tcPr>
          <w:p w:rsidR="00B55388" w:rsidRDefault="00B55388" w:rsidP="00D824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695" w:type="dxa"/>
          </w:tcPr>
          <w:p w:rsidR="00B55388" w:rsidRPr="00EA3504" w:rsidRDefault="00B55388" w:rsidP="00BE16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Curricular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Science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Метапредметность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естественные науки.</w:t>
            </w:r>
          </w:p>
          <w:p w:rsidR="00B55388" w:rsidRPr="00EA3504" w:rsidRDefault="00B55388" w:rsidP="00DD04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Работу по тексту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“ Говорит природа”</w:t>
            </w:r>
          </w:p>
        </w:tc>
        <w:tc>
          <w:tcPr>
            <w:tcW w:w="2977" w:type="dxa"/>
          </w:tcPr>
          <w:p w:rsidR="00B55388" w:rsidRDefault="00B55388" w:rsidP="000953C0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B55388" w:rsidRPr="00EA3504" w:rsidRDefault="00B55388" w:rsidP="000953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31-я неделя</w:t>
            </w:r>
          </w:p>
        </w:tc>
      </w:tr>
      <w:tr w:rsidR="00B55388" w:rsidRPr="00EA3504" w:rsidTr="00BC36B7">
        <w:tc>
          <w:tcPr>
            <w:tcW w:w="959" w:type="dxa"/>
          </w:tcPr>
          <w:p w:rsidR="00B55388" w:rsidRDefault="00B55388" w:rsidP="00D824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695" w:type="dxa"/>
          </w:tcPr>
          <w:p w:rsidR="00B55388" w:rsidRPr="00EA3504" w:rsidRDefault="00B55388" w:rsidP="00DD04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D04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Writing.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Writing Bank: Descriptive of a person</w:t>
            </w:r>
          </w:p>
          <w:p w:rsidR="00B55388" w:rsidRPr="00EA3504" w:rsidRDefault="00B55388" w:rsidP="00BE16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труктура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статьи и средства логической связи “Описание человека”. Анализ статьи “Душа компании”.</w:t>
            </w:r>
          </w:p>
        </w:tc>
        <w:tc>
          <w:tcPr>
            <w:tcW w:w="2977" w:type="dxa"/>
          </w:tcPr>
          <w:p w:rsidR="00B55388" w:rsidRDefault="00B55388" w:rsidP="000953C0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B55388" w:rsidRPr="00EA3504" w:rsidRDefault="00B55388" w:rsidP="000953C0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32-я неделя</w:t>
            </w:r>
          </w:p>
        </w:tc>
      </w:tr>
      <w:tr w:rsidR="00B55388" w:rsidRPr="00EA3504" w:rsidTr="00BC36B7">
        <w:tc>
          <w:tcPr>
            <w:tcW w:w="959" w:type="dxa"/>
          </w:tcPr>
          <w:p w:rsidR="00B55388" w:rsidRDefault="00B55388" w:rsidP="00D824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695" w:type="dxa"/>
          </w:tcPr>
          <w:p w:rsidR="00B55388" w:rsidRPr="00EA3504" w:rsidRDefault="00B55388" w:rsidP="00F36A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Skills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6.</w:t>
            </w:r>
          </w:p>
          <w:p w:rsidR="00B55388" w:rsidRDefault="00B55388" w:rsidP="00F36A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Монолог “Человек,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который меня вдохновляет”.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B55388" w:rsidRPr="00EA3504" w:rsidRDefault="00B55388" w:rsidP="00F36A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навыков чтения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аудирования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7" w:type="dxa"/>
          </w:tcPr>
          <w:p w:rsidR="00B55388" w:rsidRDefault="00B55388" w:rsidP="000953C0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B55388" w:rsidRPr="00EA3504" w:rsidRDefault="00B55388" w:rsidP="000953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32-я неделя</w:t>
            </w:r>
          </w:p>
        </w:tc>
      </w:tr>
      <w:tr w:rsidR="00B55388" w:rsidRPr="00EA3504" w:rsidTr="00BC36B7">
        <w:tc>
          <w:tcPr>
            <w:tcW w:w="959" w:type="dxa"/>
          </w:tcPr>
          <w:p w:rsidR="00B55388" w:rsidRDefault="00B55388" w:rsidP="00D824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695" w:type="dxa"/>
          </w:tcPr>
          <w:p w:rsidR="00B55388" w:rsidRDefault="00B55388" w:rsidP="00BE16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Презентации сообщений о А.С. Пушкине и его романе «Капитанская дочь»</w:t>
            </w:r>
          </w:p>
        </w:tc>
        <w:tc>
          <w:tcPr>
            <w:tcW w:w="2977" w:type="dxa"/>
          </w:tcPr>
          <w:p w:rsidR="00B55388" w:rsidRDefault="00B55388" w:rsidP="000953C0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B55388" w:rsidRPr="00EA3504" w:rsidRDefault="00B55388" w:rsidP="000953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32-я неделя</w:t>
            </w:r>
          </w:p>
        </w:tc>
      </w:tr>
      <w:tr w:rsidR="00B55388" w:rsidRPr="00EA3504" w:rsidTr="00BC36B7">
        <w:tc>
          <w:tcPr>
            <w:tcW w:w="959" w:type="dxa"/>
          </w:tcPr>
          <w:p w:rsidR="00B55388" w:rsidRDefault="00B55388" w:rsidP="00D824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6695" w:type="dxa"/>
          </w:tcPr>
          <w:p w:rsidR="00B55388" w:rsidRPr="00EA3504" w:rsidRDefault="00B55388" w:rsidP="00BE16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Skills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6.</w:t>
            </w:r>
          </w:p>
          <w:p w:rsidR="00B55388" w:rsidRPr="00EA3504" w:rsidRDefault="00B55388" w:rsidP="00BE16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Тренировочные упражнения по словообразованию</w:t>
            </w:r>
          </w:p>
        </w:tc>
        <w:tc>
          <w:tcPr>
            <w:tcW w:w="2977" w:type="dxa"/>
          </w:tcPr>
          <w:p w:rsidR="00B55388" w:rsidRDefault="00B55388" w:rsidP="000953C0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B55388" w:rsidRPr="00DD0422" w:rsidRDefault="00B55388" w:rsidP="000953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33-я неделя</w:t>
            </w:r>
          </w:p>
        </w:tc>
      </w:tr>
      <w:tr w:rsidR="00B55388" w:rsidRPr="00EA3504" w:rsidTr="00BC36B7">
        <w:tc>
          <w:tcPr>
            <w:tcW w:w="959" w:type="dxa"/>
          </w:tcPr>
          <w:p w:rsidR="00B55388" w:rsidRDefault="00B55388" w:rsidP="00D824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6695" w:type="dxa"/>
          </w:tcPr>
          <w:p w:rsidR="00B55388" w:rsidRPr="00EA3504" w:rsidRDefault="00B55388" w:rsidP="00BE16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Language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Use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55388" w:rsidRPr="00EA3504" w:rsidRDefault="00B55388" w:rsidP="00BE16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Введение и закрепление фразовых глаголов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fill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hold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try</w:t>
            </w:r>
            <w:proofErr w:type="spellEnd"/>
          </w:p>
        </w:tc>
        <w:tc>
          <w:tcPr>
            <w:tcW w:w="2977" w:type="dxa"/>
          </w:tcPr>
          <w:p w:rsidR="00B55388" w:rsidRDefault="00B55388" w:rsidP="000953C0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B55388" w:rsidRPr="00EA3504" w:rsidRDefault="00B55388" w:rsidP="000953C0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33-я неделя</w:t>
            </w:r>
          </w:p>
        </w:tc>
      </w:tr>
      <w:tr w:rsidR="00B55388" w:rsidRPr="00EA3504" w:rsidTr="00BC36B7">
        <w:tc>
          <w:tcPr>
            <w:tcW w:w="959" w:type="dxa"/>
          </w:tcPr>
          <w:p w:rsidR="00B55388" w:rsidRDefault="00B55388" w:rsidP="00D824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695" w:type="dxa"/>
          </w:tcPr>
          <w:p w:rsidR="00B55388" w:rsidRPr="00EA3504" w:rsidRDefault="00B55388" w:rsidP="00F36A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Тренировочные упражнения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придаточным предложениям цели,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причины и образа действия</w:t>
            </w:r>
          </w:p>
        </w:tc>
        <w:tc>
          <w:tcPr>
            <w:tcW w:w="2977" w:type="dxa"/>
          </w:tcPr>
          <w:p w:rsidR="00B55388" w:rsidRDefault="00B55388" w:rsidP="000953C0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B55388" w:rsidRPr="00EA3504" w:rsidRDefault="00B55388" w:rsidP="000953C0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33-я неделя</w:t>
            </w:r>
          </w:p>
        </w:tc>
      </w:tr>
      <w:tr w:rsidR="00B55388" w:rsidRPr="00EA3504" w:rsidTr="00BC36B7">
        <w:tc>
          <w:tcPr>
            <w:tcW w:w="959" w:type="dxa"/>
          </w:tcPr>
          <w:p w:rsidR="00B55388" w:rsidRDefault="00B55388" w:rsidP="00D824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95" w:type="dxa"/>
          </w:tcPr>
          <w:p w:rsidR="00B55388" w:rsidRPr="00EA3504" w:rsidRDefault="00B55388" w:rsidP="00BE16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Revision</w:t>
            </w:r>
            <w:proofErr w:type="spellEnd"/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</w:t>
            </w:r>
          </w:p>
          <w:p w:rsidR="00B55388" w:rsidRPr="00EA3504" w:rsidRDefault="00B55388" w:rsidP="00F36A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Обобщающее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повторение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лексико-грамматического материала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Модуля 6</w:t>
            </w:r>
          </w:p>
        </w:tc>
        <w:tc>
          <w:tcPr>
            <w:tcW w:w="2977" w:type="dxa"/>
          </w:tcPr>
          <w:p w:rsidR="00B55388" w:rsidRDefault="00B55388" w:rsidP="000953C0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B55388" w:rsidRPr="00EA3504" w:rsidRDefault="00B55388" w:rsidP="000953C0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34-я неделя</w:t>
            </w:r>
          </w:p>
        </w:tc>
      </w:tr>
      <w:tr w:rsidR="00B55388" w:rsidRPr="00EA3504" w:rsidTr="00BC36B7">
        <w:tc>
          <w:tcPr>
            <w:tcW w:w="959" w:type="dxa"/>
          </w:tcPr>
          <w:p w:rsidR="00B55388" w:rsidRDefault="00B55388" w:rsidP="00D824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695" w:type="dxa"/>
          </w:tcPr>
          <w:p w:rsidR="00B55388" w:rsidRPr="00EA3504" w:rsidRDefault="00B55388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 по теме «Узнать тебя поближе». Повторение временных форм активного и пассивного залога</w:t>
            </w:r>
          </w:p>
        </w:tc>
        <w:tc>
          <w:tcPr>
            <w:tcW w:w="2977" w:type="dxa"/>
          </w:tcPr>
          <w:p w:rsidR="00B55388" w:rsidRDefault="00B55388" w:rsidP="000953C0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B55388" w:rsidRPr="00911AB4" w:rsidRDefault="00B55388" w:rsidP="000953C0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34-я неделя</w:t>
            </w:r>
          </w:p>
        </w:tc>
      </w:tr>
      <w:tr w:rsidR="00B55388" w:rsidRPr="00EA3504" w:rsidTr="00BC36B7">
        <w:tc>
          <w:tcPr>
            <w:tcW w:w="959" w:type="dxa"/>
          </w:tcPr>
          <w:p w:rsidR="00B55388" w:rsidRDefault="00B55388" w:rsidP="00D8247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6695" w:type="dxa"/>
          </w:tcPr>
          <w:p w:rsidR="00B55388" w:rsidRPr="00EA3504" w:rsidRDefault="00B55388" w:rsidP="002248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Резервный урок. </w:t>
            </w:r>
          </w:p>
        </w:tc>
        <w:tc>
          <w:tcPr>
            <w:tcW w:w="2977" w:type="dxa"/>
          </w:tcPr>
          <w:p w:rsidR="00B55388" w:rsidRDefault="00B55388" w:rsidP="00B55388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B55388" w:rsidRPr="00911AB4" w:rsidRDefault="00B55388" w:rsidP="00B55388">
            <w:pPr>
              <w:ind w:left="-391" w:firstLine="28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34-я неделя</w:t>
            </w:r>
          </w:p>
        </w:tc>
      </w:tr>
    </w:tbl>
    <w:p w:rsidR="00EA3504" w:rsidRPr="00EA3504" w:rsidRDefault="00EA3504" w:rsidP="00D824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w:rsidR="00EA3504" w:rsidRPr="00EA3504" w:rsidSect="00B55388">
      <w:pgSz w:w="11906" w:h="16838"/>
      <w:pgMar w:top="851" w:right="567" w:bottom="1134" w:left="567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09">
    <w:multiLevelType w:val="hybridMultilevel"/>
    <w:lvl w:ilvl="0" w:tplc="51681033">
      <w:start w:val="1"/>
      <w:numFmt w:val="decimal"/>
      <w:lvlText w:val="%1."/>
      <w:lvlJc w:val="left"/>
      <w:pPr>
        <w:ind w:left="720" w:hanging="360"/>
      </w:pPr>
    </w:lvl>
    <w:lvl w:ilvl="1" w:tplc="51681033" w:tentative="1">
      <w:start w:val="1"/>
      <w:numFmt w:val="lowerLetter"/>
      <w:lvlText w:val="%2."/>
      <w:lvlJc w:val="left"/>
      <w:pPr>
        <w:ind w:left="1440" w:hanging="360"/>
      </w:pPr>
    </w:lvl>
    <w:lvl w:ilvl="2" w:tplc="51681033" w:tentative="1">
      <w:start w:val="1"/>
      <w:numFmt w:val="lowerRoman"/>
      <w:lvlText w:val="%3."/>
      <w:lvlJc w:val="right"/>
      <w:pPr>
        <w:ind w:left="2160" w:hanging="180"/>
      </w:pPr>
    </w:lvl>
    <w:lvl w:ilvl="3" w:tplc="51681033" w:tentative="1">
      <w:start w:val="1"/>
      <w:numFmt w:val="decimal"/>
      <w:lvlText w:val="%4."/>
      <w:lvlJc w:val="left"/>
      <w:pPr>
        <w:ind w:left="2880" w:hanging="360"/>
      </w:pPr>
    </w:lvl>
    <w:lvl w:ilvl="4" w:tplc="51681033" w:tentative="1">
      <w:start w:val="1"/>
      <w:numFmt w:val="lowerLetter"/>
      <w:lvlText w:val="%5."/>
      <w:lvlJc w:val="left"/>
      <w:pPr>
        <w:ind w:left="3600" w:hanging="360"/>
      </w:pPr>
    </w:lvl>
    <w:lvl w:ilvl="5" w:tplc="51681033" w:tentative="1">
      <w:start w:val="1"/>
      <w:numFmt w:val="lowerRoman"/>
      <w:lvlText w:val="%6."/>
      <w:lvlJc w:val="right"/>
      <w:pPr>
        <w:ind w:left="4320" w:hanging="180"/>
      </w:pPr>
    </w:lvl>
    <w:lvl w:ilvl="6" w:tplc="51681033" w:tentative="1">
      <w:start w:val="1"/>
      <w:numFmt w:val="decimal"/>
      <w:lvlText w:val="%7."/>
      <w:lvlJc w:val="left"/>
      <w:pPr>
        <w:ind w:left="5040" w:hanging="360"/>
      </w:pPr>
    </w:lvl>
    <w:lvl w:ilvl="7" w:tplc="51681033" w:tentative="1">
      <w:start w:val="1"/>
      <w:numFmt w:val="lowerLetter"/>
      <w:lvlText w:val="%8."/>
      <w:lvlJc w:val="left"/>
      <w:pPr>
        <w:ind w:left="5760" w:hanging="360"/>
      </w:pPr>
    </w:lvl>
    <w:lvl w:ilvl="8" w:tplc="516810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08">
    <w:multiLevelType w:val="hybridMultilevel"/>
    <w:lvl w:ilvl="0" w:tplc="104525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08">
    <w:abstractNumId w:val="6508"/>
  </w:num>
  <w:num w:numId="6509">
    <w:abstractNumId w:val="650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33A47"/>
    <w:rsid w:val="000A087C"/>
    <w:rsid w:val="001B0998"/>
    <w:rsid w:val="00201942"/>
    <w:rsid w:val="00224824"/>
    <w:rsid w:val="00233A47"/>
    <w:rsid w:val="003520D4"/>
    <w:rsid w:val="005531C5"/>
    <w:rsid w:val="005C4510"/>
    <w:rsid w:val="00615700"/>
    <w:rsid w:val="0064261A"/>
    <w:rsid w:val="006B0BFE"/>
    <w:rsid w:val="0083296F"/>
    <w:rsid w:val="008A2557"/>
    <w:rsid w:val="008B41AD"/>
    <w:rsid w:val="00911AB4"/>
    <w:rsid w:val="009F76AB"/>
    <w:rsid w:val="00A84B51"/>
    <w:rsid w:val="00A9044E"/>
    <w:rsid w:val="00AC0759"/>
    <w:rsid w:val="00AE3FBD"/>
    <w:rsid w:val="00B12722"/>
    <w:rsid w:val="00B55388"/>
    <w:rsid w:val="00B87012"/>
    <w:rsid w:val="00BC36B7"/>
    <w:rsid w:val="00BE1627"/>
    <w:rsid w:val="00CF025D"/>
    <w:rsid w:val="00D12F90"/>
    <w:rsid w:val="00D428EC"/>
    <w:rsid w:val="00D82470"/>
    <w:rsid w:val="00DD0422"/>
    <w:rsid w:val="00EA3504"/>
    <w:rsid w:val="00EC5FE6"/>
    <w:rsid w:val="00EF761B"/>
    <w:rsid w:val="00F36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82470"/>
  </w:style>
  <w:style w:type="paragraph" w:customStyle="1" w:styleId="msonormal0">
    <w:name w:val="msonormal"/>
    <w:basedOn w:val="a"/>
    <w:rsid w:val="00D82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82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A3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82470"/>
  </w:style>
  <w:style w:type="paragraph" w:customStyle="1" w:styleId="msonormal0">
    <w:name w:val="msonormal"/>
    <w:basedOn w:val="a"/>
    <w:rsid w:val="00D82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82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A3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455506867" Type="http://schemas.openxmlformats.org/officeDocument/2006/relationships/numbering" Target="numbering.xml"/><Relationship Id="rId136257670" Type="http://schemas.openxmlformats.org/officeDocument/2006/relationships/footnotes" Target="footnotes.xml"/><Relationship Id="rId755530704" Type="http://schemas.openxmlformats.org/officeDocument/2006/relationships/endnotes" Target="endnotes.xml"/><Relationship Id="rId472895647" Type="http://schemas.openxmlformats.org/officeDocument/2006/relationships/comments" Target="comments.xml"/><Relationship Id="rId764754383" Type="http://schemas.microsoft.com/office/2011/relationships/commentsExtended" Target="commentsExtended.xml"/><Relationship Id="rId756097120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6tSpwO1+XXpu2pEcWPtonwK/OnU=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455506867"/>
            <mdssi:RelationshipReference SourceId="rId136257670"/>
            <mdssi:RelationshipReference SourceId="rId755530704"/>
            <mdssi:RelationshipReference SourceId="rId472895647"/>
            <mdssi:RelationshipReference SourceId="rId764754383"/>
            <mdssi:RelationshipReference SourceId="rId756097120"/>
          </Transform>
          <Transform Algorithm="http://www.w3.org/TR/2001/REC-xml-c14n-20010315"/>
        </Transforms>
        <DigestMethod Algorithm="http://www.w3.org/2000/09/xmldsig#sha1"/>
        <DigestValue>U2ruWTJ5XwHr3UzLJKAxyMhZDvk=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wgciOUdG6jlzYXLLOrxsWqSAV8U=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UcEssxuMPoL3BhH0gO72U1QhuaQ=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gjQSqNbQGidRTYU7JOQijyvRDh0=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FsDotE4yBWNMCtw3THu9usgp3Bs=</DigestValue>
      </Reference>
      <Reference URI="/word/styles.xml?ContentType=application/vnd.openxmlformats-officedocument.wordprocessingml.styles+xml">
        <DigestMethod Algorithm="http://www.w3.org/2000/09/xmldsig#sha1"/>
        <DigestValue>xEUui2aBI6b2F7XKVu1rRWP0wEQ=</DigestValue>
      </Reference>
      <Reference URI="/word/stylesWithEffects.xml?ContentType=application/vnd.ms-word.stylesWithEffects+xml">
        <DigestMethod Algorithm="http://www.w3.org/2000/09/xmldsig#sha1"/>
        <DigestValue>vCvxW0PlCZQx8J/SoKuARV874O8=</DigestValue>
      </Reference>
      <Reference URI="/word/theme/theme1.xml?ContentType=application/vnd.openxmlformats-officedocument.theme+xml">
        <DigestMethod Algorithm="http://www.w3.org/2000/09/xmldsig#sha1"/>
        <DigestValue>AOAxVsn04EyK9wAe0e+FY2ui8V8=</DigestValue>
      </Reference>
      <Reference URI="/word/webSettings.xml?ContentType=application/vnd.openxmlformats-officedocument.wordprocessingml.webSettings+xml">
        <DigestMethod Algorithm="http://www.w3.org/2000/09/xmldsig#sha1"/>
        <DigestValue>cc2dekwrD0O0Bi5pAP6lCp+PGyU=</DigestValue>
      </Reference>
    </Manifest>
    <SignatureProperties>
      <SignatureProperty Id="idSignatureTime" Target="#idPackageSignature">
        <mdssi:SignatureTime>
          <mdssi:Format>YYYY-MM-DDThh:mm:ssTZD</mdssi:Format>
          <mdssi:Value>2025-02-11T11:32:23Z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ACB5C-30D6-4655-AFF9-A745F01F2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Goblin</dc:creator>
  <cp:lastModifiedBy>Пользователь</cp:lastModifiedBy>
  <cp:revision>6</cp:revision>
  <cp:lastPrinted>2019-10-02T08:04:00Z</cp:lastPrinted>
  <dcterms:created xsi:type="dcterms:W3CDTF">2021-03-22T14:20:00Z</dcterms:created>
  <dcterms:modified xsi:type="dcterms:W3CDTF">2023-10-18T09:03:00Z</dcterms:modified>
</cp:coreProperties>
</file>