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0" w:rsidRPr="00E87FAC" w:rsidRDefault="00A559C0" w:rsidP="00A559C0">
      <w:pPr>
        <w:jc w:val="center"/>
        <w:rPr>
          <w:b/>
          <w:sz w:val="20"/>
          <w:szCs w:val="20"/>
        </w:rPr>
      </w:pPr>
      <w:r w:rsidRPr="00E87FAC">
        <w:rPr>
          <w:b/>
          <w:sz w:val="20"/>
          <w:szCs w:val="20"/>
        </w:rPr>
        <w:t>Календарн</w:t>
      </w:r>
      <w:r w:rsidR="00345985" w:rsidRPr="00E87FAC">
        <w:rPr>
          <w:b/>
          <w:sz w:val="20"/>
          <w:szCs w:val="20"/>
        </w:rPr>
        <w:t>о-тематическое планирование 20</w:t>
      </w:r>
      <w:r w:rsidR="00261B7E">
        <w:rPr>
          <w:b/>
          <w:sz w:val="20"/>
          <w:szCs w:val="20"/>
        </w:rPr>
        <w:t>2</w:t>
      </w:r>
      <w:r w:rsidR="00261B7E" w:rsidRPr="00C606D4">
        <w:rPr>
          <w:b/>
          <w:sz w:val="20"/>
          <w:szCs w:val="20"/>
        </w:rPr>
        <w:t>2</w:t>
      </w:r>
      <w:r w:rsidR="009769AD" w:rsidRPr="00E87FAC">
        <w:rPr>
          <w:b/>
          <w:sz w:val="20"/>
          <w:szCs w:val="20"/>
        </w:rPr>
        <w:t>/202</w:t>
      </w:r>
      <w:r w:rsidR="00261B7E" w:rsidRPr="00C606D4">
        <w:rPr>
          <w:b/>
          <w:sz w:val="20"/>
          <w:szCs w:val="20"/>
        </w:rPr>
        <w:t>3</w:t>
      </w:r>
      <w:r w:rsidRPr="00E87FAC">
        <w:rPr>
          <w:b/>
          <w:sz w:val="20"/>
          <w:szCs w:val="20"/>
        </w:rPr>
        <w:t xml:space="preserve"> учебный год</w:t>
      </w:r>
    </w:p>
    <w:p w:rsidR="00A559C0" w:rsidRPr="00E87FAC" w:rsidRDefault="00A559C0" w:rsidP="00A559C0">
      <w:pPr>
        <w:jc w:val="center"/>
        <w:rPr>
          <w:b/>
          <w:sz w:val="20"/>
          <w:szCs w:val="20"/>
        </w:rPr>
      </w:pPr>
      <w:r w:rsidRPr="00E87FAC">
        <w:rPr>
          <w:b/>
          <w:sz w:val="20"/>
          <w:szCs w:val="20"/>
        </w:rPr>
        <w:t xml:space="preserve">по учебнику И.Н. Верещагиной, </w:t>
      </w:r>
      <w:r w:rsidR="00383D1B" w:rsidRPr="00E87FAC">
        <w:rPr>
          <w:b/>
          <w:sz w:val="20"/>
          <w:szCs w:val="20"/>
        </w:rPr>
        <w:t xml:space="preserve">Т.А. </w:t>
      </w:r>
      <w:proofErr w:type="spellStart"/>
      <w:r w:rsidR="00383D1B" w:rsidRPr="00E87FAC">
        <w:rPr>
          <w:b/>
          <w:sz w:val="20"/>
          <w:szCs w:val="20"/>
        </w:rPr>
        <w:t>Притыкин</w:t>
      </w:r>
      <w:r w:rsidR="00F300AE">
        <w:rPr>
          <w:b/>
          <w:sz w:val="20"/>
          <w:szCs w:val="20"/>
        </w:rPr>
        <w:t>ой</w:t>
      </w:r>
      <w:proofErr w:type="spellEnd"/>
      <w:r w:rsidRPr="00E87FAC">
        <w:rPr>
          <w:b/>
          <w:sz w:val="20"/>
          <w:szCs w:val="20"/>
        </w:rPr>
        <w:t xml:space="preserve"> «</w:t>
      </w:r>
      <w:r w:rsidRPr="00E87FAC">
        <w:rPr>
          <w:b/>
          <w:sz w:val="20"/>
          <w:szCs w:val="20"/>
          <w:lang w:val="en-US"/>
        </w:rPr>
        <w:t>English</w:t>
      </w:r>
      <w:r w:rsidRPr="00E87FAC">
        <w:rPr>
          <w:b/>
          <w:sz w:val="20"/>
          <w:szCs w:val="20"/>
        </w:rPr>
        <w:t xml:space="preserve"> 4»</w:t>
      </w:r>
    </w:p>
    <w:p w:rsidR="00E87FAC" w:rsidRPr="00E87FAC" w:rsidRDefault="0030169A" w:rsidP="00E87F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559C0" w:rsidRPr="00E87FAC">
        <w:rPr>
          <w:b/>
          <w:sz w:val="20"/>
          <w:szCs w:val="20"/>
        </w:rPr>
        <w:t xml:space="preserve"> часа в неделю, </w:t>
      </w:r>
      <w:r w:rsidR="00D0731B" w:rsidRPr="00E87FA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68 </w:t>
      </w:r>
      <w:r w:rsidR="00E87FAC">
        <w:rPr>
          <w:b/>
          <w:sz w:val="20"/>
          <w:szCs w:val="20"/>
        </w:rPr>
        <w:t>часов в год.</w:t>
      </w:r>
    </w:p>
    <w:tbl>
      <w:tblPr>
        <w:tblpPr w:leftFromText="180" w:rightFromText="180" w:vertAnchor="text" w:horzAnchor="margin" w:tblpX="100" w:tblpY="43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6600"/>
        <w:gridCol w:w="840"/>
        <w:gridCol w:w="120"/>
        <w:gridCol w:w="1800"/>
        <w:gridCol w:w="1440"/>
        <w:gridCol w:w="1200"/>
        <w:gridCol w:w="158"/>
        <w:gridCol w:w="82"/>
        <w:gridCol w:w="960"/>
        <w:gridCol w:w="158"/>
        <w:gridCol w:w="82"/>
        <w:gridCol w:w="1680"/>
        <w:gridCol w:w="15"/>
      </w:tblGrid>
      <w:tr w:rsidR="00A559C0" w:rsidRPr="009769AD" w:rsidTr="001D37B8">
        <w:trPr>
          <w:gridAfter w:val="1"/>
          <w:wAfter w:w="15" w:type="dxa"/>
          <w:trHeight w:val="275"/>
        </w:trPr>
        <w:tc>
          <w:tcPr>
            <w:tcW w:w="708" w:type="dxa"/>
            <w:vMerge w:val="restart"/>
          </w:tcPr>
          <w:p w:rsidR="00A559C0" w:rsidRPr="009769AD" w:rsidRDefault="00A559C0" w:rsidP="007C5672">
            <w:pPr>
              <w:jc w:val="center"/>
              <w:rPr>
                <w:b/>
                <w:sz w:val="16"/>
                <w:szCs w:val="16"/>
              </w:rPr>
            </w:pPr>
            <w:r w:rsidRPr="009769AD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9769AD">
              <w:rPr>
                <w:b/>
                <w:sz w:val="16"/>
                <w:szCs w:val="16"/>
              </w:rPr>
              <w:t>п</w:t>
            </w:r>
            <w:proofErr w:type="gramEnd"/>
            <w:r w:rsidRPr="009769AD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6600" w:type="dxa"/>
            <w:vMerge w:val="restart"/>
          </w:tcPr>
          <w:p w:rsidR="00A559C0" w:rsidRPr="009769AD" w:rsidRDefault="00A559C0" w:rsidP="007C5672">
            <w:pPr>
              <w:jc w:val="center"/>
              <w:rPr>
                <w:b/>
                <w:sz w:val="16"/>
                <w:szCs w:val="16"/>
              </w:rPr>
            </w:pPr>
            <w:r w:rsidRPr="009769AD">
              <w:rPr>
                <w:b/>
                <w:sz w:val="16"/>
                <w:szCs w:val="16"/>
              </w:rPr>
              <w:t>Тема      урока</w:t>
            </w:r>
          </w:p>
        </w:tc>
        <w:tc>
          <w:tcPr>
            <w:tcW w:w="2760" w:type="dxa"/>
            <w:gridSpan w:val="3"/>
          </w:tcPr>
          <w:p w:rsidR="00A559C0" w:rsidRPr="009769AD" w:rsidRDefault="00A559C0" w:rsidP="007C5672">
            <w:pPr>
              <w:jc w:val="center"/>
              <w:rPr>
                <w:b/>
                <w:sz w:val="16"/>
                <w:szCs w:val="16"/>
              </w:rPr>
            </w:pPr>
            <w:r w:rsidRPr="009769AD">
              <w:rPr>
                <w:b/>
                <w:sz w:val="16"/>
                <w:szCs w:val="16"/>
              </w:rPr>
              <w:t>Языковая компетенция</w:t>
            </w:r>
          </w:p>
        </w:tc>
        <w:tc>
          <w:tcPr>
            <w:tcW w:w="4080" w:type="dxa"/>
            <w:gridSpan w:val="7"/>
          </w:tcPr>
          <w:p w:rsidR="00A559C0" w:rsidRPr="009769AD" w:rsidRDefault="00A559C0" w:rsidP="007C5672">
            <w:pPr>
              <w:jc w:val="center"/>
              <w:rPr>
                <w:b/>
                <w:sz w:val="16"/>
                <w:szCs w:val="16"/>
              </w:rPr>
            </w:pPr>
            <w:r w:rsidRPr="009769AD">
              <w:rPr>
                <w:b/>
                <w:sz w:val="16"/>
                <w:szCs w:val="16"/>
              </w:rPr>
              <w:t>Речевая компетенция</w:t>
            </w:r>
          </w:p>
        </w:tc>
        <w:tc>
          <w:tcPr>
            <w:tcW w:w="1680" w:type="dxa"/>
            <w:vMerge w:val="restart"/>
          </w:tcPr>
          <w:p w:rsidR="00A559C0" w:rsidRPr="009769AD" w:rsidRDefault="00A559C0" w:rsidP="007C5672">
            <w:pPr>
              <w:jc w:val="center"/>
              <w:rPr>
                <w:b/>
                <w:sz w:val="16"/>
                <w:szCs w:val="16"/>
              </w:rPr>
            </w:pPr>
            <w:r w:rsidRPr="009769AD">
              <w:rPr>
                <w:b/>
                <w:sz w:val="16"/>
                <w:szCs w:val="16"/>
              </w:rPr>
              <w:t>Планируемые сроки/дата проведения</w:t>
            </w:r>
          </w:p>
        </w:tc>
      </w:tr>
      <w:tr w:rsidR="00A559C0" w:rsidRPr="009769AD" w:rsidTr="001D37B8">
        <w:trPr>
          <w:gridAfter w:val="1"/>
          <w:wAfter w:w="15" w:type="dxa"/>
          <w:trHeight w:val="274"/>
        </w:trPr>
        <w:tc>
          <w:tcPr>
            <w:tcW w:w="708" w:type="dxa"/>
            <w:vMerge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</w:tc>
        <w:tc>
          <w:tcPr>
            <w:tcW w:w="6600" w:type="dxa"/>
            <w:vMerge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:rsidR="00A559C0" w:rsidRPr="009769AD" w:rsidRDefault="00A559C0" w:rsidP="007C5672">
            <w:pPr>
              <w:jc w:val="center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Лексика</w:t>
            </w:r>
          </w:p>
        </w:tc>
        <w:tc>
          <w:tcPr>
            <w:tcW w:w="1800" w:type="dxa"/>
          </w:tcPr>
          <w:p w:rsidR="00A559C0" w:rsidRPr="009769AD" w:rsidRDefault="00A559C0" w:rsidP="007C5672">
            <w:pPr>
              <w:jc w:val="center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Грамматика </w:t>
            </w:r>
          </w:p>
        </w:tc>
        <w:tc>
          <w:tcPr>
            <w:tcW w:w="1440" w:type="dxa"/>
          </w:tcPr>
          <w:p w:rsidR="00A559C0" w:rsidRPr="009769AD" w:rsidRDefault="00A559C0" w:rsidP="007C5672">
            <w:pPr>
              <w:jc w:val="center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Аудирование</w:t>
            </w:r>
          </w:p>
        </w:tc>
        <w:tc>
          <w:tcPr>
            <w:tcW w:w="1440" w:type="dxa"/>
            <w:gridSpan w:val="3"/>
          </w:tcPr>
          <w:p w:rsidR="00A559C0" w:rsidRPr="009769AD" w:rsidRDefault="00A559C0" w:rsidP="007C5672">
            <w:pPr>
              <w:jc w:val="center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Говорение</w:t>
            </w:r>
          </w:p>
        </w:tc>
        <w:tc>
          <w:tcPr>
            <w:tcW w:w="1200" w:type="dxa"/>
            <w:gridSpan w:val="3"/>
          </w:tcPr>
          <w:p w:rsidR="00A559C0" w:rsidRPr="009769AD" w:rsidRDefault="00A559C0" w:rsidP="007C5672">
            <w:pPr>
              <w:ind w:firstLine="288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Чтение</w:t>
            </w:r>
          </w:p>
        </w:tc>
        <w:tc>
          <w:tcPr>
            <w:tcW w:w="1680" w:type="dxa"/>
            <w:vMerge/>
          </w:tcPr>
          <w:p w:rsidR="00A559C0" w:rsidRPr="009769AD" w:rsidRDefault="00A559C0" w:rsidP="007C5672">
            <w:pPr>
              <w:ind w:firstLine="180"/>
              <w:rPr>
                <w:sz w:val="16"/>
                <w:szCs w:val="16"/>
              </w:rPr>
            </w:pPr>
          </w:p>
        </w:tc>
      </w:tr>
      <w:tr w:rsidR="00A559C0" w:rsidRPr="009769AD" w:rsidTr="001D37B8">
        <w:trPr>
          <w:gridAfter w:val="1"/>
          <w:wAfter w:w="15" w:type="dxa"/>
          <w:trHeight w:val="266"/>
        </w:trPr>
        <w:tc>
          <w:tcPr>
            <w:tcW w:w="15828" w:type="dxa"/>
            <w:gridSpan w:val="13"/>
          </w:tcPr>
          <w:p w:rsidR="00A559C0" w:rsidRPr="009769AD" w:rsidRDefault="0030169A" w:rsidP="00383D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четверть  16 </w:t>
            </w:r>
            <w:r w:rsidR="00C606D4">
              <w:rPr>
                <w:b/>
                <w:sz w:val="16"/>
                <w:szCs w:val="16"/>
              </w:rPr>
              <w:t xml:space="preserve"> </w:t>
            </w:r>
            <w:r w:rsidR="00A559C0" w:rsidRPr="009769AD">
              <w:rPr>
                <w:b/>
                <w:sz w:val="16"/>
                <w:szCs w:val="16"/>
              </w:rPr>
              <w:t>час</w:t>
            </w:r>
            <w:r>
              <w:rPr>
                <w:b/>
                <w:sz w:val="16"/>
                <w:szCs w:val="16"/>
              </w:rPr>
              <w:t>ов</w:t>
            </w:r>
          </w:p>
        </w:tc>
      </w:tr>
      <w:tr w:rsidR="00A559C0" w:rsidRPr="009769AD" w:rsidTr="001D37B8">
        <w:trPr>
          <w:gridAfter w:val="1"/>
          <w:wAfter w:w="15" w:type="dxa"/>
          <w:trHeight w:val="2808"/>
        </w:trPr>
        <w:tc>
          <w:tcPr>
            <w:tcW w:w="708" w:type="dxa"/>
          </w:tcPr>
          <w:p w:rsidR="00A559C0" w:rsidRPr="00E87FAC" w:rsidRDefault="00A559C0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1</w:t>
            </w:r>
          </w:p>
          <w:p w:rsidR="00A559C0" w:rsidRPr="00E87FAC" w:rsidRDefault="00A559C0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</w:t>
            </w:r>
          </w:p>
          <w:p w:rsidR="00A559C0" w:rsidRPr="00E87FAC" w:rsidRDefault="00A559C0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</w:t>
            </w:r>
          </w:p>
          <w:p w:rsidR="00A559C0" w:rsidRPr="00E87FAC" w:rsidRDefault="00A559C0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</w:t>
            </w:r>
          </w:p>
          <w:p w:rsidR="00A559C0" w:rsidRPr="00E87FAC" w:rsidRDefault="00A559C0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5</w:t>
            </w:r>
          </w:p>
          <w:p w:rsidR="00A559C0" w:rsidRPr="00E87FAC" w:rsidRDefault="00A559C0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</w:t>
            </w:r>
          </w:p>
          <w:p w:rsidR="00A559C0" w:rsidRPr="00E87FAC" w:rsidRDefault="00A559C0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7</w:t>
            </w:r>
          </w:p>
          <w:p w:rsidR="00E87FAC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559C0" w:rsidRPr="00E87FAC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  <w:p w:rsidR="00A559C0" w:rsidRPr="00C606D4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A559C0" w:rsidRPr="00E87FAC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A559C0" w:rsidRPr="00E87FAC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E87FAC" w:rsidRDefault="00E87FAC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</w:p>
          <w:p w:rsidR="00A559C0" w:rsidRPr="00E87FAC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A559C0" w:rsidRPr="00E87FAC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E87FAC" w:rsidRDefault="00E87FAC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</w:p>
          <w:p w:rsidR="00A559C0" w:rsidRPr="00E87FAC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A559C0" w:rsidRPr="00E87FAC" w:rsidRDefault="00C606D4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A559C0" w:rsidRPr="00E87FAC" w:rsidRDefault="00A559C0" w:rsidP="00E87FAC">
            <w:pPr>
              <w:spacing w:line="276" w:lineRule="auto"/>
              <w:ind w:left="-142"/>
              <w:jc w:val="center"/>
              <w:rPr>
                <w:sz w:val="16"/>
                <w:szCs w:val="16"/>
              </w:rPr>
            </w:pPr>
          </w:p>
          <w:p w:rsidR="00C606D4" w:rsidRPr="00C606D4" w:rsidRDefault="00C606D4" w:rsidP="00E87FAC">
            <w:pPr>
              <w:spacing w:line="276" w:lineRule="auto"/>
              <w:ind w:left="-142"/>
              <w:jc w:val="center"/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6600" w:type="dxa"/>
          </w:tcPr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лексики по теме «Времена года»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Повторение грамматического материала: глагола </w:t>
            </w:r>
            <w:r w:rsidRPr="009769AD">
              <w:rPr>
                <w:sz w:val="16"/>
                <w:szCs w:val="16"/>
                <w:lang w:val="en-US"/>
              </w:rPr>
              <w:t>to</w:t>
            </w:r>
            <w:r w:rsidRPr="009769AD">
              <w:rPr>
                <w:sz w:val="16"/>
                <w:szCs w:val="16"/>
              </w:rPr>
              <w:t xml:space="preserve"> </w:t>
            </w:r>
            <w:r w:rsidRPr="009769AD">
              <w:rPr>
                <w:sz w:val="16"/>
                <w:szCs w:val="16"/>
                <w:lang w:val="en-US"/>
              </w:rPr>
              <w:t>be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лексики по теме «Одежда»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грамматического материала: настоящее дополнительное время.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Совершенствование навыков говорения по теме «Семья»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грамматического материала: настоящее неопределенное время.</w:t>
            </w:r>
          </w:p>
          <w:p w:rsidR="00C606D4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лексики по теме «Еда».</w:t>
            </w:r>
          </w:p>
          <w:p w:rsidR="00A559C0" w:rsidRPr="009769AD" w:rsidRDefault="00E87FAC" w:rsidP="00E87FA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559C0" w:rsidRPr="009769AD">
              <w:rPr>
                <w:sz w:val="16"/>
                <w:szCs w:val="16"/>
              </w:rPr>
              <w:t xml:space="preserve">Повторение грамматического материала: конструкции </w:t>
            </w:r>
            <w:r w:rsidR="00A559C0" w:rsidRPr="009769AD">
              <w:rPr>
                <w:sz w:val="16"/>
                <w:szCs w:val="16"/>
                <w:lang w:val="en-US"/>
              </w:rPr>
              <w:t>there</w:t>
            </w:r>
            <w:r w:rsidR="00A559C0" w:rsidRPr="009769AD">
              <w:rPr>
                <w:sz w:val="16"/>
                <w:szCs w:val="16"/>
              </w:rPr>
              <w:t xml:space="preserve"> </w:t>
            </w:r>
            <w:r w:rsidR="00A559C0" w:rsidRPr="009769AD">
              <w:rPr>
                <w:sz w:val="16"/>
                <w:szCs w:val="16"/>
                <w:lang w:val="en-US"/>
              </w:rPr>
              <w:t>is</w:t>
            </w:r>
            <w:r w:rsidR="00A559C0" w:rsidRPr="009769AD">
              <w:rPr>
                <w:sz w:val="16"/>
                <w:szCs w:val="16"/>
              </w:rPr>
              <w:t xml:space="preserve"> / </w:t>
            </w:r>
            <w:r w:rsidR="00A559C0" w:rsidRPr="009769AD">
              <w:rPr>
                <w:sz w:val="16"/>
                <w:szCs w:val="16"/>
                <w:lang w:val="en-US"/>
              </w:rPr>
              <w:t>there</w:t>
            </w:r>
            <w:r w:rsidR="00A559C0" w:rsidRPr="009769AD">
              <w:rPr>
                <w:sz w:val="16"/>
                <w:szCs w:val="16"/>
              </w:rPr>
              <w:t xml:space="preserve"> </w:t>
            </w:r>
            <w:r w:rsidR="00A559C0" w:rsidRPr="009769AD">
              <w:rPr>
                <w:sz w:val="16"/>
                <w:szCs w:val="16"/>
                <w:lang w:val="en-US"/>
              </w:rPr>
              <w:t>are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лексики по теме «Животные»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Формирование навыков аудирования (упр.3)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лексики по теме «Праздники»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грамматического материала: прошедшее неопределенное время (утвердительная форма)</w:t>
            </w:r>
          </w:p>
          <w:p w:rsidR="00A559C0" w:rsidRPr="009769A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лексики по теме «Спорт»</w:t>
            </w:r>
          </w:p>
          <w:p w:rsidR="00A559C0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грамматического материала: прошедшее неопре</w:t>
            </w:r>
            <w:r w:rsidR="00C606D4">
              <w:rPr>
                <w:sz w:val="16"/>
                <w:szCs w:val="16"/>
              </w:rPr>
              <w:t xml:space="preserve">деленное время (отрицательные </w:t>
            </w:r>
            <w:r w:rsidRPr="009769AD">
              <w:rPr>
                <w:sz w:val="16"/>
                <w:szCs w:val="16"/>
              </w:rPr>
              <w:t>предложения).</w:t>
            </w:r>
          </w:p>
          <w:p w:rsidR="00C606D4" w:rsidRPr="009769AD" w:rsidRDefault="00C606D4" w:rsidP="00E87FAC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Прошедшее неопределенное время 9 вопросительные предложения)</w:t>
            </w:r>
            <w:proofErr w:type="gramEnd"/>
          </w:p>
          <w:p w:rsidR="00C606D4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Повторение лексики по теме «Повседневная жизнь»</w:t>
            </w:r>
            <w:r w:rsidR="00E87FAC">
              <w:rPr>
                <w:sz w:val="16"/>
                <w:szCs w:val="16"/>
              </w:rPr>
              <w:t xml:space="preserve">. </w:t>
            </w:r>
          </w:p>
          <w:p w:rsidR="00C606D4" w:rsidRDefault="00C606D4" w:rsidP="00E87FAC">
            <w:pPr>
              <w:spacing w:line="276" w:lineRule="auto"/>
              <w:rPr>
                <w:sz w:val="16"/>
                <w:szCs w:val="16"/>
              </w:rPr>
            </w:pPr>
            <w:r w:rsidRPr="00A63EB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some</w:t>
            </w:r>
            <w:r w:rsidRPr="00A63EB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any</w:t>
            </w:r>
            <w:r w:rsidRPr="00A63EB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no</w:t>
            </w:r>
            <w:r w:rsidRPr="00A63EBC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и</w:t>
            </w:r>
            <w:r w:rsidRPr="00A63E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их</w:t>
            </w:r>
            <w:r w:rsidRPr="00A63E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производные</w:t>
            </w:r>
            <w:proofErr w:type="gramStart"/>
            <w:r w:rsidRPr="00A63EBC">
              <w:rPr>
                <w:sz w:val="16"/>
                <w:szCs w:val="16"/>
              </w:rPr>
              <w:t xml:space="preserve"> .</w:t>
            </w:r>
            <w:proofErr w:type="gramEnd"/>
          </w:p>
          <w:p w:rsidR="00C606D4" w:rsidRDefault="00C606D4" w:rsidP="00A63EBC">
            <w:pPr>
              <w:spacing w:line="276" w:lineRule="auto"/>
              <w:rPr>
                <w:sz w:val="16"/>
                <w:szCs w:val="16"/>
              </w:rPr>
            </w:pPr>
          </w:p>
          <w:p w:rsidR="00C606D4" w:rsidRPr="00A63EBC" w:rsidRDefault="00C606D4" w:rsidP="00A63EB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</w:tcPr>
          <w:p w:rsidR="00A559C0" w:rsidRPr="00C606D4" w:rsidRDefault="00A559C0" w:rsidP="007C5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559C0" w:rsidRPr="00C606D4" w:rsidRDefault="00A559C0" w:rsidP="007C5672">
            <w:pPr>
              <w:jc w:val="center"/>
              <w:rPr>
                <w:sz w:val="16"/>
                <w:szCs w:val="16"/>
              </w:rPr>
            </w:pPr>
          </w:p>
          <w:p w:rsidR="00A559C0" w:rsidRPr="00C606D4" w:rsidRDefault="00A559C0" w:rsidP="007C5672">
            <w:pPr>
              <w:rPr>
                <w:sz w:val="16"/>
                <w:szCs w:val="16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be (am, is, are)</w:t>
            </w:r>
          </w:p>
          <w:p w:rsidR="00383D1B" w:rsidRPr="001D37B8" w:rsidRDefault="00383D1B" w:rsidP="007C5672">
            <w:pPr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Present Continuous</w:t>
            </w:r>
          </w:p>
          <w:p w:rsidR="00383D1B" w:rsidRPr="001D37B8" w:rsidRDefault="00383D1B" w:rsidP="007C5672">
            <w:pPr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Possessive case</w:t>
            </w:r>
          </w:p>
          <w:p w:rsidR="00383D1B" w:rsidRPr="001D37B8" w:rsidRDefault="00383D1B" w:rsidP="007C5672">
            <w:pPr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Present Indefinite (simple)</w:t>
            </w:r>
          </w:p>
          <w:p w:rsidR="00383D1B" w:rsidRPr="001D37B8" w:rsidRDefault="00383D1B" w:rsidP="007C5672">
            <w:pPr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Some, little, few, a lot of</w:t>
            </w:r>
          </w:p>
          <w:p w:rsidR="00383D1B" w:rsidRPr="001D37B8" w:rsidRDefault="00383D1B" w:rsidP="007C5672">
            <w:pPr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Past Indefinite (simple)</w:t>
            </w:r>
          </w:p>
          <w:p w:rsidR="00383D1B" w:rsidRPr="001D37B8" w:rsidRDefault="00383D1B" w:rsidP="007C5672">
            <w:pPr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Future Indefinite (simple)</w:t>
            </w:r>
          </w:p>
        </w:tc>
        <w:tc>
          <w:tcPr>
            <w:tcW w:w="1440" w:type="dxa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Прослушать аудиозапись.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Прочитать за диктором.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Отработать верную интонацию.</w:t>
            </w:r>
          </w:p>
          <w:p w:rsidR="00A559C0" w:rsidRPr="009769AD" w:rsidRDefault="00A559C0" w:rsidP="007C5672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Составить диалог по аналогии.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Разыграть диалог с одноклассником.</w:t>
            </w:r>
          </w:p>
        </w:tc>
        <w:tc>
          <w:tcPr>
            <w:tcW w:w="1440" w:type="dxa"/>
            <w:gridSpan w:val="3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Употреблять названия дней недели и даты.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Употреблять в речи пословицы и приводить рус</w:t>
            </w:r>
            <w:proofErr w:type="gramStart"/>
            <w:r w:rsidRPr="009769AD">
              <w:rPr>
                <w:sz w:val="16"/>
                <w:szCs w:val="16"/>
              </w:rPr>
              <w:t>.</w:t>
            </w:r>
            <w:proofErr w:type="gramEnd"/>
            <w:r w:rsidRPr="009769AD">
              <w:rPr>
                <w:sz w:val="16"/>
                <w:szCs w:val="16"/>
              </w:rPr>
              <w:t xml:space="preserve"> </w:t>
            </w:r>
            <w:proofErr w:type="gramStart"/>
            <w:r w:rsidRPr="009769AD">
              <w:rPr>
                <w:sz w:val="16"/>
                <w:szCs w:val="16"/>
              </w:rPr>
              <w:t>э</w:t>
            </w:r>
            <w:proofErr w:type="gramEnd"/>
            <w:r w:rsidRPr="009769AD">
              <w:rPr>
                <w:sz w:val="16"/>
                <w:szCs w:val="16"/>
              </w:rPr>
              <w:t>квиваленты.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Образовывать разделительные вопросы.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Употреблять конверсию современного англ</w:t>
            </w:r>
            <w:proofErr w:type="gramStart"/>
            <w:r w:rsidRPr="009769AD">
              <w:rPr>
                <w:sz w:val="16"/>
                <w:szCs w:val="16"/>
              </w:rPr>
              <w:t>.я</w:t>
            </w:r>
            <w:proofErr w:type="gramEnd"/>
            <w:r w:rsidRPr="009769AD">
              <w:rPr>
                <w:sz w:val="16"/>
                <w:szCs w:val="16"/>
              </w:rPr>
              <w:t>зыка.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Молча проглядывать текст, готовясь к громкому чтению.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Прочитать текст монологического/диалогического характера и выполнить упр. направленные на проверку понимания прочитанного.</w:t>
            </w:r>
          </w:p>
        </w:tc>
        <w:tc>
          <w:tcPr>
            <w:tcW w:w="1680" w:type="dxa"/>
          </w:tcPr>
          <w:p w:rsidR="00A559C0" w:rsidRPr="009769AD" w:rsidRDefault="004434FC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Сентябрь</w:t>
            </w:r>
          </w:p>
          <w:p w:rsidR="004434FC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 недели</w:t>
            </w: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4434FC" w:rsidRDefault="004434FC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Октябрь</w:t>
            </w:r>
          </w:p>
          <w:p w:rsidR="001D37B8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6-8 недели</w:t>
            </w:r>
          </w:p>
        </w:tc>
      </w:tr>
      <w:tr w:rsidR="00A559C0" w:rsidRPr="009769AD" w:rsidTr="001D37B8">
        <w:trPr>
          <w:gridAfter w:val="1"/>
          <w:wAfter w:w="15" w:type="dxa"/>
          <w:trHeight w:val="274"/>
        </w:trPr>
        <w:tc>
          <w:tcPr>
            <w:tcW w:w="15828" w:type="dxa"/>
            <w:gridSpan w:val="13"/>
          </w:tcPr>
          <w:p w:rsidR="00A559C0" w:rsidRPr="009769AD" w:rsidRDefault="00A559C0" w:rsidP="007C5672">
            <w:pPr>
              <w:jc w:val="center"/>
              <w:rPr>
                <w:b/>
                <w:sz w:val="16"/>
                <w:szCs w:val="16"/>
              </w:rPr>
            </w:pPr>
            <w:r w:rsidRPr="009769AD">
              <w:rPr>
                <w:b/>
                <w:sz w:val="16"/>
                <w:szCs w:val="16"/>
              </w:rPr>
              <w:t>2    четверть  14 часов</w:t>
            </w:r>
          </w:p>
        </w:tc>
      </w:tr>
      <w:tr w:rsidR="00A559C0" w:rsidRPr="009769AD" w:rsidTr="001D37B8">
        <w:trPr>
          <w:gridAfter w:val="1"/>
          <w:wAfter w:w="15" w:type="dxa"/>
          <w:trHeight w:val="704"/>
        </w:trPr>
        <w:tc>
          <w:tcPr>
            <w:tcW w:w="708" w:type="dxa"/>
          </w:tcPr>
          <w:p w:rsidR="00A559C0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17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18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19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20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21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22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23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24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25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26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27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28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29</w:t>
            </w:r>
          </w:p>
          <w:p w:rsidR="00383D1B" w:rsidRPr="00E87FAC" w:rsidRDefault="00383D1B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30</w:t>
            </w:r>
          </w:p>
        </w:tc>
        <w:tc>
          <w:tcPr>
            <w:tcW w:w="6600" w:type="dxa"/>
          </w:tcPr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Формирование лексико-грамматических навыков «Класс, школа»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Формирование навыков поискового чтения по теме «Школа».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Формирование лексических навыков по теме «Школьные годы»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Формирование навыков говорения по теме «Школа, класс, предметы»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Совершенствование лексических навыков по теме «Школьная жизнь»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Совершенствование грамматических навыков: разделительный вопрос.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Совершенствование навыков поискового чтения и аудирования по теме «Школа».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Совершенствование навыков письма: словарный диктант по теме «Школа».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Совершенствование навыков аудирования по теме «Школа».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Совершенствование навыков говорения по теме «Школа».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Совершенствование грамматических навыков: конверсия.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Развитие навыков письма и говорения.</w:t>
            </w:r>
          </w:p>
          <w:p w:rsidR="00A559C0" w:rsidRPr="00383D1B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Тест.  Контроль знаний.</w:t>
            </w:r>
          </w:p>
          <w:p w:rsidR="00A559C0" w:rsidRPr="009769AD" w:rsidRDefault="00A559C0" w:rsidP="00E87FAC">
            <w:pPr>
              <w:spacing w:line="276" w:lineRule="auto"/>
              <w:rPr>
                <w:b/>
                <w:sz w:val="16"/>
                <w:szCs w:val="16"/>
              </w:rPr>
            </w:pPr>
            <w:r w:rsidRPr="00383D1B">
              <w:rPr>
                <w:sz w:val="16"/>
                <w:szCs w:val="16"/>
              </w:rPr>
              <w:t>Урок повторения.</w:t>
            </w:r>
          </w:p>
        </w:tc>
        <w:tc>
          <w:tcPr>
            <w:tcW w:w="960" w:type="dxa"/>
            <w:gridSpan w:val="2"/>
            <w:vAlign w:val="center"/>
          </w:tcPr>
          <w:p w:rsidR="00A559C0" w:rsidRPr="009769AD" w:rsidRDefault="00A559C0" w:rsidP="007C5672">
            <w:pPr>
              <w:jc w:val="center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58 </w:t>
            </w:r>
            <w:r w:rsidRPr="009769AD">
              <w:rPr>
                <w:sz w:val="16"/>
                <w:szCs w:val="16"/>
              </w:rPr>
              <w:t>НЛЕ</w:t>
            </w:r>
          </w:p>
          <w:p w:rsidR="00A559C0" w:rsidRPr="009769AD" w:rsidRDefault="00A559C0" w:rsidP="007C567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7C5672">
            <w:pPr>
              <w:pStyle w:val="a3"/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-It’s never too late to learn.</w:t>
            </w:r>
          </w:p>
          <w:p w:rsidR="00A559C0" w:rsidRPr="009769AD" w:rsidRDefault="00A559C0" w:rsidP="007C5672">
            <w:pPr>
              <w:jc w:val="center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-Better late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then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 xml:space="preserve"> never.</w:t>
            </w:r>
          </w:p>
          <w:p w:rsidR="00A559C0" w:rsidRPr="009769AD" w:rsidRDefault="00A559C0" w:rsidP="007C5672">
            <w:pPr>
              <w:jc w:val="center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-A good beginning makes a good ending.</w:t>
            </w:r>
          </w:p>
          <w:p w:rsidR="00A559C0" w:rsidRPr="009769AD" w:rsidRDefault="00A559C0" w:rsidP="007C567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7C567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A559C0" w:rsidRPr="009769AD" w:rsidRDefault="00A559C0" w:rsidP="007C5672">
            <w:pPr>
              <w:pStyle w:val="a3"/>
              <w:spacing w:after="0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Prepositions of time (at, on, in)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To laugh at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smb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smth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.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In class, after classes, before classes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Shall I come back at </w:t>
            </w:r>
            <w:smartTag w:uri="urn:schemas-microsoft-com:office:smarttags" w:element="metricconverter">
              <w:smartTagPr>
                <w:attr w:name="ProductID" w:val="5’"/>
              </w:smartTagPr>
              <w:r w:rsidRPr="009769AD">
                <w:rPr>
                  <w:sz w:val="16"/>
                  <w:szCs w:val="16"/>
                  <w:lang w:val="en-US"/>
                </w:rPr>
                <w:t>5’</w:t>
              </w:r>
            </w:smartTag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At the desk , on the table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In/at the lesson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proofErr w:type="spellStart"/>
            <w:r w:rsidRPr="009769AD">
              <w:rPr>
                <w:sz w:val="16"/>
                <w:szCs w:val="16"/>
              </w:rPr>
              <w:t>Разд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 xml:space="preserve">. </w:t>
            </w:r>
            <w:r w:rsidRPr="009769AD">
              <w:rPr>
                <w:sz w:val="16"/>
                <w:szCs w:val="16"/>
              </w:rPr>
              <w:t>вопросы</w:t>
            </w:r>
            <w:proofErr w:type="gramStart"/>
            <w:r w:rsidRPr="009769AD">
              <w:rPr>
                <w:sz w:val="16"/>
                <w:szCs w:val="16"/>
                <w:lang w:val="en-US"/>
              </w:rPr>
              <w:t xml:space="preserve"> :</w:t>
            </w:r>
            <w:proofErr w:type="gramEnd"/>
            <w:r w:rsidRPr="009769AD">
              <w:rPr>
                <w:sz w:val="16"/>
                <w:szCs w:val="16"/>
                <w:lang w:val="en-US"/>
              </w:rPr>
              <w:t xml:space="preserve"> 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She laughs a lot, doesn’t she?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In the picture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To join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smb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 xml:space="preserve"> , to leave for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At the age of eight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</w:rPr>
              <w:t>Конверсия</w:t>
            </w:r>
            <w:r w:rsidRPr="009769AD">
              <w:rPr>
                <w:sz w:val="16"/>
                <w:szCs w:val="16"/>
                <w:lang w:val="en-US"/>
              </w:rPr>
              <w:t xml:space="preserve"> N –V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love – to love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lastRenderedPageBreak/>
              <w:t>Adj – V warm – to warm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To get on with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smb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.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To be famous for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smth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.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Once, twice, three times a week</w:t>
            </w:r>
          </w:p>
        </w:tc>
        <w:tc>
          <w:tcPr>
            <w:tcW w:w="1440" w:type="dxa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lastRenderedPageBreak/>
              <w:t>Произносить отдельные слова с аудио.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Употреблять на уровне словосочетаний и отдельных предложений.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Использовать различные способы точного указания времени.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proofErr w:type="gramStart"/>
            <w:r w:rsidRPr="009769AD">
              <w:rPr>
                <w:sz w:val="16"/>
                <w:szCs w:val="16"/>
              </w:rPr>
              <w:t xml:space="preserve">Расспросить собеседника, что он/она делают на неделе, в какой школе учатся, какая у них классная комната, какие проблемы,  какое расписание. </w:t>
            </w:r>
            <w:proofErr w:type="gramEnd"/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Рассказать о школьной жизни, 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lastRenderedPageBreak/>
              <w:t>Владеть информацией об английской начальной школе.</w:t>
            </w:r>
          </w:p>
          <w:p w:rsidR="00A559C0" w:rsidRPr="009769AD" w:rsidRDefault="00A559C0" w:rsidP="00E87FAC">
            <w:pPr>
              <w:ind w:hanging="210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Рассказать о различиях Англ.  и Рус</w:t>
            </w:r>
            <w:proofErr w:type="gramStart"/>
            <w:r w:rsidRPr="009769AD">
              <w:rPr>
                <w:sz w:val="16"/>
                <w:szCs w:val="16"/>
              </w:rPr>
              <w:t>.</w:t>
            </w:r>
            <w:proofErr w:type="gramEnd"/>
            <w:r w:rsidRPr="009769AD">
              <w:rPr>
                <w:sz w:val="16"/>
                <w:szCs w:val="16"/>
              </w:rPr>
              <w:t xml:space="preserve"> </w:t>
            </w:r>
            <w:proofErr w:type="gramStart"/>
            <w:r w:rsidRPr="009769AD">
              <w:rPr>
                <w:sz w:val="16"/>
                <w:szCs w:val="16"/>
              </w:rPr>
              <w:t>н</w:t>
            </w:r>
            <w:proofErr w:type="gramEnd"/>
            <w:r w:rsidRPr="009769AD">
              <w:rPr>
                <w:sz w:val="16"/>
                <w:szCs w:val="16"/>
              </w:rPr>
              <w:t>ачальных школах.</w:t>
            </w:r>
          </w:p>
        </w:tc>
        <w:tc>
          <w:tcPr>
            <w:tcW w:w="1200" w:type="dxa"/>
            <w:gridSpan w:val="3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lastRenderedPageBreak/>
              <w:t xml:space="preserve">Читать и работать с информационным текстом 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страноведческого характера</w:t>
            </w:r>
            <w:r w:rsidRPr="009769AD">
              <w:rPr>
                <w:sz w:val="16"/>
                <w:szCs w:val="16"/>
                <w:lang w:val="en-US"/>
              </w:rPr>
              <w:t>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A559C0" w:rsidRPr="009769AD" w:rsidRDefault="00A559C0" w:rsidP="007C5672">
            <w:pPr>
              <w:ind w:firstLine="289"/>
              <w:rPr>
                <w:sz w:val="16"/>
                <w:szCs w:val="16"/>
              </w:rPr>
            </w:pPr>
          </w:p>
        </w:tc>
        <w:tc>
          <w:tcPr>
            <w:tcW w:w="1680" w:type="dxa"/>
          </w:tcPr>
          <w:p w:rsidR="00A559C0" w:rsidRDefault="004434FC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Ноябрь</w:t>
            </w:r>
          </w:p>
          <w:p w:rsidR="001D37B8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 недели</w:t>
            </w: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1D37B8" w:rsidRDefault="004434FC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Декабрь</w:t>
            </w:r>
          </w:p>
          <w:p w:rsidR="001D37B8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 15 недели</w:t>
            </w:r>
          </w:p>
        </w:tc>
      </w:tr>
      <w:tr w:rsidR="00A559C0" w:rsidRPr="009769AD" w:rsidTr="001D37B8">
        <w:trPr>
          <w:gridAfter w:val="1"/>
          <w:wAfter w:w="15" w:type="dxa"/>
          <w:trHeight w:val="238"/>
        </w:trPr>
        <w:tc>
          <w:tcPr>
            <w:tcW w:w="15828" w:type="dxa"/>
            <w:gridSpan w:val="13"/>
          </w:tcPr>
          <w:p w:rsidR="00A559C0" w:rsidRPr="00E87FAC" w:rsidRDefault="00A559C0" w:rsidP="001D37B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87FAC">
              <w:rPr>
                <w:b/>
                <w:sz w:val="16"/>
                <w:szCs w:val="16"/>
              </w:rPr>
              <w:lastRenderedPageBreak/>
              <w:t>3   четверть  2</w:t>
            </w:r>
            <w:r w:rsidR="001D37B8">
              <w:rPr>
                <w:b/>
                <w:sz w:val="16"/>
                <w:szCs w:val="16"/>
              </w:rPr>
              <w:t>2</w:t>
            </w:r>
            <w:r w:rsidRPr="00E87FAC">
              <w:rPr>
                <w:b/>
                <w:sz w:val="16"/>
                <w:szCs w:val="16"/>
              </w:rPr>
              <w:t xml:space="preserve"> час</w:t>
            </w:r>
            <w:r w:rsidR="001D37B8">
              <w:rPr>
                <w:b/>
                <w:sz w:val="16"/>
                <w:szCs w:val="16"/>
              </w:rPr>
              <w:t>а</w:t>
            </w:r>
          </w:p>
        </w:tc>
      </w:tr>
      <w:tr w:rsidR="00A559C0" w:rsidRPr="009769AD" w:rsidTr="001D37B8">
        <w:trPr>
          <w:trHeight w:val="561"/>
        </w:trPr>
        <w:tc>
          <w:tcPr>
            <w:tcW w:w="708" w:type="dxa"/>
          </w:tcPr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</w:t>
            </w:r>
            <w:r w:rsidR="00383D1B" w:rsidRPr="00E87FAC">
              <w:rPr>
                <w:sz w:val="16"/>
                <w:szCs w:val="16"/>
              </w:rPr>
              <w:t>1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</w:t>
            </w:r>
            <w:r w:rsidR="00383D1B" w:rsidRPr="00E87FAC">
              <w:rPr>
                <w:sz w:val="16"/>
                <w:szCs w:val="16"/>
              </w:rPr>
              <w:t>2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</w:t>
            </w:r>
            <w:r w:rsidR="00383D1B" w:rsidRPr="00E87FAC">
              <w:rPr>
                <w:sz w:val="16"/>
                <w:szCs w:val="16"/>
              </w:rPr>
              <w:t>3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</w:t>
            </w:r>
            <w:r w:rsidR="00383D1B" w:rsidRPr="00E87FAC">
              <w:rPr>
                <w:sz w:val="16"/>
                <w:szCs w:val="16"/>
              </w:rPr>
              <w:t>4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</w:t>
            </w:r>
            <w:r w:rsidR="00383D1B" w:rsidRPr="00E87FAC">
              <w:rPr>
                <w:sz w:val="16"/>
                <w:szCs w:val="16"/>
              </w:rPr>
              <w:t>5</w:t>
            </w:r>
          </w:p>
          <w:p w:rsidR="00383D1B" w:rsidRPr="00E87FAC" w:rsidRDefault="00383D1B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36</w:t>
            </w:r>
          </w:p>
          <w:p w:rsidR="00383D1B" w:rsidRPr="00E87FAC" w:rsidRDefault="00383D1B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37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38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39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40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41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42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43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44</w:t>
            </w:r>
          </w:p>
          <w:p w:rsidR="00A559C0" w:rsidRPr="00E87FAC" w:rsidRDefault="00383D1B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45</w:t>
            </w:r>
          </w:p>
          <w:p w:rsidR="00E87FAC" w:rsidRPr="00E87FAC" w:rsidRDefault="00E87FAC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83D1B" w:rsidRPr="00E87FAC" w:rsidRDefault="00383D1B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46</w:t>
            </w:r>
          </w:p>
          <w:p w:rsidR="00E87FAC" w:rsidRPr="00E87FAC" w:rsidRDefault="00E87FAC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383D1B" w:rsidRPr="00E87FAC" w:rsidRDefault="00383D1B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47</w:t>
            </w:r>
          </w:p>
          <w:p w:rsidR="00383D1B" w:rsidRPr="00E87FAC" w:rsidRDefault="00383D1B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48</w:t>
            </w:r>
          </w:p>
          <w:p w:rsidR="00383D1B" w:rsidRPr="00E87FAC" w:rsidRDefault="00383D1B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49</w:t>
            </w:r>
          </w:p>
          <w:p w:rsidR="00A559C0" w:rsidRDefault="00383D1B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50</w:t>
            </w:r>
          </w:p>
          <w:p w:rsidR="001D37B8" w:rsidRPr="001D37B8" w:rsidRDefault="001D37B8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D37B8">
              <w:rPr>
                <w:sz w:val="16"/>
                <w:szCs w:val="16"/>
              </w:rPr>
              <w:t>51</w:t>
            </w:r>
          </w:p>
          <w:p w:rsidR="001D37B8" w:rsidRPr="00E87FAC" w:rsidRDefault="001D37B8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D37B8">
              <w:rPr>
                <w:sz w:val="16"/>
                <w:szCs w:val="16"/>
              </w:rPr>
              <w:t>52</w:t>
            </w:r>
          </w:p>
        </w:tc>
        <w:tc>
          <w:tcPr>
            <w:tcW w:w="6600" w:type="dxa"/>
          </w:tcPr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навыков  чтения по теме «Квартира».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навыков аудирования по теме: «Квартира».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навыков письма.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навыков говорения по теме «Квартира».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грамматических навыков: альтернативный вопрос.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лексических навыков по теме «Квартира».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 xml:space="preserve">Совершенствование грамматических навыков: </w:t>
            </w:r>
            <w:r w:rsidRPr="00E87FAC">
              <w:rPr>
                <w:sz w:val="16"/>
                <w:szCs w:val="16"/>
                <w:lang w:val="en-US"/>
              </w:rPr>
              <w:t>to</w:t>
            </w:r>
            <w:r w:rsidRPr="00E87FAC">
              <w:rPr>
                <w:sz w:val="16"/>
                <w:szCs w:val="16"/>
              </w:rPr>
              <w:t xml:space="preserve"> </w:t>
            </w:r>
            <w:r w:rsidRPr="00E87FAC">
              <w:rPr>
                <w:sz w:val="16"/>
                <w:szCs w:val="16"/>
                <w:lang w:val="en-US"/>
              </w:rPr>
              <w:t>be</w:t>
            </w:r>
            <w:r w:rsidRPr="00E87FAC">
              <w:rPr>
                <w:sz w:val="16"/>
                <w:szCs w:val="16"/>
              </w:rPr>
              <w:t xml:space="preserve"> </w:t>
            </w:r>
            <w:r w:rsidRPr="00E87FAC">
              <w:rPr>
                <w:sz w:val="16"/>
                <w:szCs w:val="16"/>
                <w:lang w:val="en-US"/>
              </w:rPr>
              <w:t>going</w:t>
            </w:r>
            <w:r w:rsidRPr="00E87FAC">
              <w:rPr>
                <w:sz w:val="16"/>
                <w:szCs w:val="16"/>
              </w:rPr>
              <w:t xml:space="preserve"> </w:t>
            </w:r>
            <w:r w:rsidRPr="00E87FAC">
              <w:rPr>
                <w:sz w:val="16"/>
                <w:szCs w:val="16"/>
                <w:lang w:val="en-US"/>
              </w:rPr>
              <w:t>to</w:t>
            </w:r>
            <w:r w:rsidRPr="00E87FAC">
              <w:rPr>
                <w:sz w:val="16"/>
                <w:szCs w:val="16"/>
              </w:rPr>
              <w:t>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навыков письма.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навыков поискового чтения по теме «Квартира».</w:t>
            </w:r>
            <w:r w:rsidR="00547DC4" w:rsidRPr="00E87FAC">
              <w:rPr>
                <w:sz w:val="16"/>
                <w:szCs w:val="16"/>
              </w:rPr>
              <w:t xml:space="preserve"> 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навыков говорения по теме «Квартира».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навыков аудирования.</w:t>
            </w:r>
          </w:p>
          <w:p w:rsidR="00A559C0" w:rsidRPr="00E87FAC" w:rsidRDefault="00A559C0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Контроль навыков чтения.</w:t>
            </w:r>
          </w:p>
          <w:p w:rsidR="00383D1B" w:rsidRPr="00E87FAC" w:rsidRDefault="00383D1B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лексических навыков по теме «Лондон».</w:t>
            </w:r>
          </w:p>
          <w:p w:rsidR="00383D1B" w:rsidRPr="00E87FAC" w:rsidRDefault="00383D1B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лексических навыков по теме «Лондон».</w:t>
            </w:r>
          </w:p>
          <w:p w:rsidR="00383D1B" w:rsidRPr="00E87FAC" w:rsidRDefault="00383D1B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грамматических навыков: настоящее совершенное время (правильные глаголы).</w:t>
            </w:r>
          </w:p>
          <w:p w:rsidR="00383D1B" w:rsidRPr="00E87FAC" w:rsidRDefault="00383D1B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грамматических навыков: настоящее совершенное время (неправильные глаголы).</w:t>
            </w:r>
          </w:p>
          <w:p w:rsidR="00383D1B" w:rsidRPr="00E87FAC" w:rsidRDefault="00383D1B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навыков говорения по теме «Лондон».</w:t>
            </w:r>
          </w:p>
          <w:p w:rsidR="00383D1B" w:rsidRPr="00E87FAC" w:rsidRDefault="00383D1B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лексико-грамматических навыков по теме «Лондон».</w:t>
            </w:r>
          </w:p>
          <w:p w:rsidR="00383D1B" w:rsidRPr="00E87FAC" w:rsidRDefault="00383D1B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навыков аудирования.</w:t>
            </w:r>
          </w:p>
          <w:p w:rsidR="001D37B8" w:rsidRDefault="001D37B8" w:rsidP="008E0B4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Повторение и обобщение пройденного материала.</w:t>
            </w:r>
          </w:p>
          <w:p w:rsidR="00A559C0" w:rsidRPr="00E87FAC" w:rsidRDefault="00383D1B" w:rsidP="008E0B4B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Контроль знаний. Тест.</w:t>
            </w:r>
          </w:p>
          <w:p w:rsidR="00A559C0" w:rsidRPr="001D37B8" w:rsidRDefault="001D37B8" w:rsidP="008E0B4B">
            <w:pPr>
              <w:spacing w:line="276" w:lineRule="auto"/>
              <w:rPr>
                <w:sz w:val="16"/>
                <w:szCs w:val="16"/>
              </w:rPr>
            </w:pPr>
            <w:r w:rsidRPr="001D37B8">
              <w:rPr>
                <w:sz w:val="16"/>
                <w:szCs w:val="16"/>
              </w:rPr>
              <w:t>Резервный урок</w:t>
            </w:r>
          </w:p>
        </w:tc>
        <w:tc>
          <w:tcPr>
            <w:tcW w:w="840" w:type="dxa"/>
          </w:tcPr>
          <w:p w:rsidR="008E0B4B" w:rsidRPr="001D37B8" w:rsidRDefault="008E0B4B" w:rsidP="008E0B4B">
            <w:pPr>
              <w:rPr>
                <w:sz w:val="16"/>
                <w:szCs w:val="16"/>
              </w:rPr>
            </w:pPr>
          </w:p>
          <w:p w:rsidR="008E0B4B" w:rsidRPr="001D37B8" w:rsidRDefault="008E0B4B" w:rsidP="008E0B4B">
            <w:pPr>
              <w:rPr>
                <w:sz w:val="16"/>
                <w:szCs w:val="16"/>
              </w:rPr>
            </w:pPr>
          </w:p>
          <w:p w:rsidR="008E0B4B" w:rsidRPr="001D37B8" w:rsidRDefault="008E0B4B" w:rsidP="008E0B4B">
            <w:pPr>
              <w:rPr>
                <w:sz w:val="16"/>
                <w:szCs w:val="16"/>
              </w:rPr>
            </w:pPr>
          </w:p>
          <w:p w:rsidR="00A559C0" w:rsidRPr="009769AD" w:rsidRDefault="00A559C0" w:rsidP="008E0B4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46</w:t>
            </w:r>
            <w:r w:rsidRPr="009769AD">
              <w:rPr>
                <w:sz w:val="16"/>
                <w:szCs w:val="16"/>
              </w:rPr>
              <w:t>НЛЕ</w:t>
            </w:r>
          </w:p>
          <w:p w:rsidR="00A559C0" w:rsidRPr="001D37B8" w:rsidRDefault="00A559C0" w:rsidP="008E0B4B">
            <w:pPr>
              <w:rPr>
                <w:sz w:val="16"/>
                <w:szCs w:val="16"/>
                <w:lang w:val="en-US"/>
              </w:rPr>
            </w:pPr>
          </w:p>
          <w:p w:rsidR="00383D1B" w:rsidRPr="001D37B8" w:rsidRDefault="00383D1B" w:rsidP="008E0B4B">
            <w:pPr>
              <w:rPr>
                <w:sz w:val="16"/>
                <w:szCs w:val="16"/>
                <w:lang w:val="en-US"/>
              </w:rPr>
            </w:pPr>
          </w:p>
          <w:p w:rsidR="00383D1B" w:rsidRPr="001D37B8" w:rsidRDefault="00383D1B" w:rsidP="008E0B4B">
            <w:pPr>
              <w:rPr>
                <w:sz w:val="16"/>
                <w:szCs w:val="16"/>
                <w:lang w:val="en-US"/>
              </w:rPr>
            </w:pPr>
          </w:p>
          <w:p w:rsidR="00383D1B" w:rsidRPr="001D37B8" w:rsidRDefault="00383D1B" w:rsidP="008E0B4B">
            <w:pPr>
              <w:rPr>
                <w:sz w:val="16"/>
                <w:szCs w:val="16"/>
                <w:lang w:val="en-US"/>
              </w:rPr>
            </w:pPr>
          </w:p>
          <w:p w:rsidR="00383D1B" w:rsidRPr="009769AD" w:rsidRDefault="00383D1B" w:rsidP="008E0B4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34</w:t>
            </w:r>
            <w:r w:rsidRPr="009769AD">
              <w:rPr>
                <w:sz w:val="16"/>
                <w:szCs w:val="16"/>
              </w:rPr>
              <w:t>НЛЕ</w:t>
            </w:r>
          </w:p>
          <w:p w:rsidR="00383D1B" w:rsidRPr="009769AD" w:rsidRDefault="00383D1B" w:rsidP="008E0B4B">
            <w:pPr>
              <w:rPr>
                <w:sz w:val="16"/>
                <w:szCs w:val="16"/>
                <w:lang w:val="en-US"/>
              </w:rPr>
            </w:pPr>
          </w:p>
          <w:p w:rsidR="008E0B4B" w:rsidRPr="001D37B8" w:rsidRDefault="008E0B4B" w:rsidP="008E0B4B">
            <w:pPr>
              <w:rPr>
                <w:sz w:val="16"/>
                <w:szCs w:val="16"/>
                <w:lang w:val="en-US"/>
              </w:rPr>
            </w:pPr>
          </w:p>
          <w:p w:rsidR="008E0B4B" w:rsidRPr="001D37B8" w:rsidRDefault="008E0B4B" w:rsidP="008E0B4B">
            <w:pPr>
              <w:rPr>
                <w:sz w:val="16"/>
                <w:szCs w:val="16"/>
                <w:lang w:val="en-US"/>
              </w:rPr>
            </w:pPr>
          </w:p>
          <w:p w:rsidR="008E0B4B" w:rsidRPr="001D37B8" w:rsidRDefault="008E0B4B" w:rsidP="008E0B4B">
            <w:pPr>
              <w:rPr>
                <w:sz w:val="16"/>
                <w:szCs w:val="16"/>
                <w:lang w:val="en-US"/>
              </w:rPr>
            </w:pPr>
          </w:p>
          <w:p w:rsidR="00383D1B" w:rsidRPr="009769AD" w:rsidRDefault="00383D1B" w:rsidP="008E0B4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An Englishman’s</w:t>
            </w:r>
          </w:p>
          <w:p w:rsidR="00383D1B" w:rsidRPr="009769AD" w:rsidRDefault="00383D1B" w:rsidP="008E0B4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home is his</w:t>
            </w:r>
          </w:p>
          <w:p w:rsidR="00383D1B" w:rsidRPr="009769AD" w:rsidRDefault="00383D1B" w:rsidP="008E0B4B">
            <w:pPr>
              <w:rPr>
                <w:sz w:val="16"/>
                <w:szCs w:val="16"/>
              </w:rPr>
            </w:pPr>
            <w:proofErr w:type="gramStart"/>
            <w:r w:rsidRPr="009769AD">
              <w:rPr>
                <w:sz w:val="16"/>
                <w:szCs w:val="16"/>
                <w:lang w:val="en-US"/>
              </w:rPr>
              <w:t>castle</w:t>
            </w:r>
            <w:proofErr w:type="gramEnd"/>
            <w:r w:rsidRPr="009769AD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920" w:type="dxa"/>
            <w:gridSpan w:val="2"/>
          </w:tcPr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be at the back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 To go by car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 </w:t>
            </w:r>
            <w:r w:rsidRPr="009769AD">
              <w:rPr>
                <w:sz w:val="16"/>
                <w:szCs w:val="16"/>
              </w:rPr>
              <w:t>Альтернативные</w:t>
            </w:r>
            <w:r w:rsidRPr="009769AD">
              <w:rPr>
                <w:sz w:val="16"/>
                <w:szCs w:val="16"/>
                <w:lang w:val="en-US"/>
              </w:rPr>
              <w:t xml:space="preserve"> </w:t>
            </w:r>
            <w:r w:rsidRPr="009769AD">
              <w:rPr>
                <w:sz w:val="16"/>
                <w:szCs w:val="16"/>
              </w:rPr>
              <w:t>вопросы</w:t>
            </w:r>
            <w:r w:rsidRPr="009769AD">
              <w:rPr>
                <w:sz w:val="16"/>
                <w:szCs w:val="16"/>
                <w:lang w:val="en-US"/>
              </w:rPr>
              <w:t xml:space="preserve"> 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 с OR: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Have you got a red car </w:t>
            </w:r>
            <w:proofErr w:type="gramStart"/>
            <w:r w:rsidRPr="009769AD">
              <w:rPr>
                <w:sz w:val="16"/>
                <w:szCs w:val="16"/>
                <w:lang w:val="en-US"/>
              </w:rPr>
              <w:t>or  a</w:t>
            </w:r>
            <w:proofErr w:type="gramEnd"/>
            <w:r w:rsidRPr="009769AD">
              <w:rPr>
                <w:sz w:val="16"/>
                <w:szCs w:val="16"/>
                <w:lang w:val="en-US"/>
              </w:rPr>
              <w:t xml:space="preserve"> white car?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be going to…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 In the middle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In the corner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Next to…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happen to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 In the square</w:t>
            </w:r>
          </w:p>
          <w:p w:rsidR="00A559C0" w:rsidRPr="009769AD" w:rsidRDefault="00A559C0" w:rsidP="007C5672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 To be on/ at the cinema</w:t>
            </w:r>
          </w:p>
          <w:p w:rsidR="00383D1B" w:rsidRPr="001D37B8" w:rsidRDefault="00383D1B" w:rsidP="00383D1B">
            <w:pPr>
              <w:rPr>
                <w:sz w:val="16"/>
                <w:szCs w:val="16"/>
                <w:lang w:val="en-US"/>
              </w:rPr>
            </w:pPr>
          </w:p>
          <w:p w:rsidR="00383D1B" w:rsidRPr="009769AD" w:rsidRDefault="00383D1B" w:rsidP="00383D1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Present Perfect// (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resultative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) (</w:t>
            </w:r>
            <w:r w:rsidRPr="009769AD">
              <w:rPr>
                <w:sz w:val="16"/>
                <w:szCs w:val="16"/>
              </w:rPr>
              <w:t>правильные</w:t>
            </w:r>
            <w:r w:rsidRPr="009769AD">
              <w:rPr>
                <w:sz w:val="16"/>
                <w:szCs w:val="16"/>
                <w:lang w:val="en-US"/>
              </w:rPr>
              <w:t xml:space="preserve"> </w:t>
            </w:r>
            <w:r w:rsidRPr="009769AD">
              <w:rPr>
                <w:sz w:val="16"/>
                <w:szCs w:val="16"/>
              </w:rPr>
              <w:t>глаголы</w:t>
            </w:r>
            <w:r w:rsidRPr="009769AD">
              <w:rPr>
                <w:sz w:val="16"/>
                <w:szCs w:val="16"/>
                <w:lang w:val="en-US"/>
              </w:rPr>
              <w:t>)</w:t>
            </w:r>
          </w:p>
          <w:p w:rsidR="00383D1B" w:rsidRPr="009769AD" w:rsidRDefault="00383D1B" w:rsidP="00383D1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Present Perfect//</w:t>
            </w:r>
          </w:p>
          <w:p w:rsidR="00383D1B" w:rsidRPr="009769AD" w:rsidRDefault="00383D1B" w:rsidP="00383D1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не</w:t>
            </w:r>
            <w:proofErr w:type="spellEnd"/>
            <w:r w:rsidRPr="009769AD">
              <w:rPr>
                <w:sz w:val="16"/>
                <w:szCs w:val="16"/>
              </w:rPr>
              <w:t>правильные</w:t>
            </w:r>
            <w:r w:rsidRPr="009769AD">
              <w:rPr>
                <w:sz w:val="16"/>
                <w:szCs w:val="16"/>
                <w:lang w:val="en-US"/>
              </w:rPr>
              <w:t xml:space="preserve"> </w:t>
            </w:r>
            <w:r w:rsidRPr="009769AD">
              <w:rPr>
                <w:sz w:val="16"/>
                <w:szCs w:val="16"/>
              </w:rPr>
              <w:t>глаголы</w:t>
            </w:r>
            <w:r w:rsidRPr="009769AD">
              <w:rPr>
                <w:sz w:val="16"/>
                <w:szCs w:val="16"/>
                <w:lang w:val="en-US"/>
              </w:rPr>
              <w:t>)</w:t>
            </w:r>
          </w:p>
          <w:p w:rsidR="00383D1B" w:rsidRPr="009769AD" w:rsidRDefault="00383D1B" w:rsidP="00383D1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To be afraid of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smb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/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smth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.</w:t>
            </w:r>
          </w:p>
          <w:p w:rsidR="00383D1B" w:rsidRPr="009769AD" w:rsidRDefault="00383D1B" w:rsidP="00383D1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 monument to</w:t>
            </w:r>
          </w:p>
          <w:p w:rsidR="00A559C0" w:rsidRPr="009769AD" w:rsidRDefault="00383D1B" w:rsidP="00383D1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It takes …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smb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 xml:space="preserve">. </w:t>
            </w:r>
            <w:proofErr w:type="gramStart"/>
            <w:r w:rsidRPr="009769AD">
              <w:rPr>
                <w:sz w:val="16"/>
                <w:szCs w:val="16"/>
                <w:lang w:val="en-US"/>
              </w:rPr>
              <w:t>to</w:t>
            </w:r>
            <w:proofErr w:type="gramEnd"/>
            <w:r w:rsidRPr="009769AD">
              <w:rPr>
                <w:sz w:val="16"/>
                <w:szCs w:val="16"/>
                <w:lang w:val="en-US"/>
              </w:rPr>
              <w:t xml:space="preserve"> do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smth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40" w:type="dxa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Воспринимать информацию страноведческого характера о столице страны изучаемого языка, достопримечательностях.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gridSpan w:val="2"/>
          </w:tcPr>
          <w:p w:rsidR="00A559C0" w:rsidRPr="009769AD" w:rsidRDefault="00A559C0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Пополнять НЛЕ за счет формирования языковой догадки.</w:t>
            </w:r>
          </w:p>
          <w:p w:rsidR="00A559C0" w:rsidRPr="009769AD" w:rsidRDefault="00A559C0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Образовывать альтернативные вопросы.</w:t>
            </w:r>
          </w:p>
          <w:p w:rsidR="00A559C0" w:rsidRPr="009769AD" w:rsidRDefault="00A559C0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Использовать </w:t>
            </w:r>
            <w:r w:rsidRPr="009769AD">
              <w:rPr>
                <w:sz w:val="16"/>
                <w:szCs w:val="16"/>
                <w:lang w:val="en-US"/>
              </w:rPr>
              <w:t>to</w:t>
            </w:r>
            <w:r w:rsidRPr="009769AD">
              <w:rPr>
                <w:sz w:val="16"/>
                <w:szCs w:val="16"/>
              </w:rPr>
              <w:t xml:space="preserve"> </w:t>
            </w:r>
            <w:r w:rsidRPr="009769AD">
              <w:rPr>
                <w:sz w:val="16"/>
                <w:szCs w:val="16"/>
                <w:lang w:val="en-US"/>
              </w:rPr>
              <w:t>be</w:t>
            </w:r>
            <w:r w:rsidRPr="009769AD">
              <w:rPr>
                <w:sz w:val="16"/>
                <w:szCs w:val="16"/>
              </w:rPr>
              <w:t xml:space="preserve"> </w:t>
            </w:r>
            <w:r w:rsidRPr="009769AD">
              <w:rPr>
                <w:sz w:val="16"/>
                <w:szCs w:val="16"/>
                <w:lang w:val="en-US"/>
              </w:rPr>
              <w:t>going</w:t>
            </w:r>
            <w:r w:rsidRPr="009769AD">
              <w:rPr>
                <w:sz w:val="16"/>
                <w:szCs w:val="16"/>
              </w:rPr>
              <w:t xml:space="preserve"> </w:t>
            </w:r>
            <w:r w:rsidRPr="009769AD">
              <w:rPr>
                <w:sz w:val="16"/>
                <w:szCs w:val="16"/>
                <w:lang w:val="en-US"/>
              </w:rPr>
              <w:t>to</w:t>
            </w:r>
            <w:r w:rsidRPr="009769AD">
              <w:rPr>
                <w:sz w:val="16"/>
                <w:szCs w:val="16"/>
              </w:rPr>
              <w:t xml:space="preserve"> для обозначения ближайшего будущего.</w:t>
            </w:r>
          </w:p>
          <w:p w:rsidR="00A559C0" w:rsidRPr="009769AD" w:rsidRDefault="00A559C0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Правильно употреблять предлоги по изучаемым клише и структурам.</w:t>
            </w:r>
          </w:p>
          <w:p w:rsidR="00A559C0" w:rsidRPr="009769AD" w:rsidRDefault="00A559C0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Расспросить и рассказать о квартире, доме, городе в котором живут.</w:t>
            </w:r>
          </w:p>
          <w:p w:rsidR="00A559C0" w:rsidRPr="009769AD" w:rsidRDefault="00A559C0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Описать обстановку комнаты, в которой живут.</w:t>
            </w:r>
          </w:p>
          <w:p w:rsidR="00A559C0" w:rsidRPr="009769AD" w:rsidRDefault="00A559C0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Рассказать, где стоит мебель.</w:t>
            </w:r>
          </w:p>
          <w:p w:rsidR="00A559C0" w:rsidRPr="009769AD" w:rsidRDefault="00A559C0" w:rsidP="00E87FAC">
            <w:pPr>
              <w:rPr>
                <w:sz w:val="16"/>
                <w:szCs w:val="16"/>
              </w:rPr>
            </w:pPr>
            <w:proofErr w:type="gramStart"/>
            <w:r w:rsidRPr="009769AD">
              <w:rPr>
                <w:sz w:val="16"/>
                <w:szCs w:val="16"/>
              </w:rPr>
              <w:t>Спросить</w:t>
            </w:r>
            <w:proofErr w:type="gramEnd"/>
            <w:r w:rsidRPr="009769AD">
              <w:rPr>
                <w:sz w:val="16"/>
                <w:szCs w:val="16"/>
              </w:rPr>
              <w:t xml:space="preserve"> как пройти к тому или иному месту.</w:t>
            </w:r>
          </w:p>
          <w:p w:rsidR="00A559C0" w:rsidRDefault="00A559C0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Владеть информацией о Лондоне, знать элементы его истории, иметь представление о его памятниках и достопримечательностях.</w:t>
            </w:r>
          </w:p>
          <w:p w:rsidR="001D37B8" w:rsidRDefault="001D37B8" w:rsidP="00E87FAC">
            <w:pPr>
              <w:rPr>
                <w:sz w:val="16"/>
                <w:szCs w:val="16"/>
              </w:rPr>
            </w:pPr>
          </w:p>
          <w:p w:rsidR="001D37B8" w:rsidRDefault="001D37B8" w:rsidP="00E87FAC">
            <w:pPr>
              <w:rPr>
                <w:sz w:val="16"/>
                <w:szCs w:val="16"/>
              </w:rPr>
            </w:pPr>
          </w:p>
          <w:p w:rsidR="001D37B8" w:rsidRPr="009769AD" w:rsidRDefault="001D37B8" w:rsidP="00E87FAC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lastRenderedPageBreak/>
              <w:t>Развивать скорость чтения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Читать слова по транскрипции с догадкой о значении слов.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383D1B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Пользоваться</w:t>
            </w:r>
            <w:r w:rsidR="00383D1B">
              <w:rPr>
                <w:sz w:val="16"/>
                <w:szCs w:val="16"/>
              </w:rPr>
              <w:t xml:space="preserve"> </w:t>
            </w:r>
            <w:proofErr w:type="spellStart"/>
            <w:r w:rsidRPr="009769AD">
              <w:rPr>
                <w:sz w:val="16"/>
                <w:szCs w:val="16"/>
              </w:rPr>
              <w:t>грам</w:t>
            </w:r>
            <w:proofErr w:type="gramStart"/>
            <w:r w:rsidRPr="009769AD">
              <w:rPr>
                <w:sz w:val="16"/>
                <w:szCs w:val="16"/>
              </w:rPr>
              <w:t>.</w:t>
            </w:r>
            <w:r w:rsidR="00383D1B">
              <w:rPr>
                <w:sz w:val="16"/>
                <w:szCs w:val="16"/>
              </w:rPr>
              <w:t>с</w:t>
            </w:r>
            <w:proofErr w:type="gramEnd"/>
            <w:r w:rsidRPr="009769AD">
              <w:rPr>
                <w:sz w:val="16"/>
                <w:szCs w:val="16"/>
              </w:rPr>
              <w:t>правоч</w:t>
            </w:r>
            <w:r w:rsidR="00383D1B">
              <w:rPr>
                <w:sz w:val="16"/>
                <w:szCs w:val="16"/>
              </w:rPr>
              <w:t>-</w:t>
            </w:r>
            <w:r w:rsidRPr="009769AD">
              <w:rPr>
                <w:sz w:val="16"/>
                <w:szCs w:val="16"/>
              </w:rPr>
              <w:t>ником</w:t>
            </w:r>
            <w:proofErr w:type="spellEnd"/>
          </w:p>
          <w:p w:rsidR="00383D1B" w:rsidRDefault="00383D1B" w:rsidP="007C5672">
            <w:pPr>
              <w:rPr>
                <w:sz w:val="16"/>
                <w:szCs w:val="16"/>
              </w:rPr>
            </w:pPr>
          </w:p>
          <w:p w:rsidR="00A559C0" w:rsidRPr="009769AD" w:rsidRDefault="00383D1B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Читать и переводить тексты  страноведческого характера и информационные о столице страны изучаемого языка, достопримечательностях, культурных ценностях</w:t>
            </w:r>
            <w:proofErr w:type="gramStart"/>
            <w:r w:rsidRPr="009769AD">
              <w:rPr>
                <w:sz w:val="16"/>
                <w:szCs w:val="16"/>
              </w:rPr>
              <w:t>.</w:t>
            </w:r>
            <w:r w:rsidR="00A559C0" w:rsidRPr="009769AD">
              <w:rPr>
                <w:sz w:val="16"/>
                <w:szCs w:val="16"/>
              </w:rPr>
              <w:t>.</w:t>
            </w:r>
            <w:proofErr w:type="gramEnd"/>
          </w:p>
          <w:p w:rsidR="00A559C0" w:rsidRPr="009769AD" w:rsidRDefault="00A559C0" w:rsidP="007C5672">
            <w:pPr>
              <w:ind w:firstLine="289"/>
              <w:rPr>
                <w:sz w:val="16"/>
                <w:szCs w:val="16"/>
              </w:rPr>
            </w:pPr>
          </w:p>
        </w:tc>
        <w:tc>
          <w:tcPr>
            <w:tcW w:w="1777" w:type="dxa"/>
            <w:gridSpan w:val="3"/>
          </w:tcPr>
          <w:p w:rsidR="00A559C0" w:rsidRPr="009769AD" w:rsidRDefault="004434FC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Январь</w:t>
            </w:r>
          </w:p>
          <w:p w:rsidR="004434FC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16-18 недели</w:t>
            </w: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Pr="009769AD" w:rsidRDefault="004434FC" w:rsidP="007C5672">
            <w:pPr>
              <w:rPr>
                <w:sz w:val="16"/>
                <w:szCs w:val="16"/>
              </w:rPr>
            </w:pPr>
          </w:p>
          <w:p w:rsidR="004434FC" w:rsidRDefault="004434FC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Февраль </w:t>
            </w:r>
          </w:p>
          <w:p w:rsidR="001D37B8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19-22 недели</w:t>
            </w: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Default="00383D1B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Март</w:t>
            </w:r>
          </w:p>
          <w:p w:rsidR="001D37B8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23-26 недели</w:t>
            </w:r>
          </w:p>
        </w:tc>
      </w:tr>
      <w:tr w:rsidR="00A559C0" w:rsidRPr="009769AD" w:rsidTr="001D37B8">
        <w:trPr>
          <w:gridAfter w:val="1"/>
          <w:wAfter w:w="15" w:type="dxa"/>
          <w:trHeight w:val="300"/>
        </w:trPr>
        <w:tc>
          <w:tcPr>
            <w:tcW w:w="15828" w:type="dxa"/>
            <w:gridSpan w:val="13"/>
          </w:tcPr>
          <w:p w:rsidR="00A559C0" w:rsidRPr="009769AD" w:rsidRDefault="00A559C0" w:rsidP="001D37B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769AD">
              <w:rPr>
                <w:b/>
                <w:sz w:val="16"/>
                <w:szCs w:val="16"/>
              </w:rPr>
              <w:lastRenderedPageBreak/>
              <w:t>4 четверть  1</w:t>
            </w:r>
            <w:r w:rsidR="001D37B8">
              <w:rPr>
                <w:b/>
                <w:sz w:val="16"/>
                <w:szCs w:val="16"/>
              </w:rPr>
              <w:t>6</w:t>
            </w:r>
            <w:r w:rsidR="00D0731B" w:rsidRPr="009769AD">
              <w:rPr>
                <w:b/>
                <w:sz w:val="16"/>
                <w:szCs w:val="16"/>
              </w:rPr>
              <w:t xml:space="preserve"> </w:t>
            </w:r>
            <w:r w:rsidRPr="009769AD">
              <w:rPr>
                <w:b/>
                <w:sz w:val="16"/>
                <w:szCs w:val="16"/>
              </w:rPr>
              <w:t>часов</w:t>
            </w:r>
          </w:p>
        </w:tc>
      </w:tr>
      <w:tr w:rsidR="00A559C0" w:rsidRPr="009769AD" w:rsidTr="001D37B8">
        <w:trPr>
          <w:gridAfter w:val="1"/>
          <w:wAfter w:w="15" w:type="dxa"/>
          <w:trHeight w:val="1251"/>
        </w:trPr>
        <w:tc>
          <w:tcPr>
            <w:tcW w:w="708" w:type="dxa"/>
          </w:tcPr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53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54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55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E87FAC">
              <w:rPr>
                <w:sz w:val="16"/>
                <w:szCs w:val="16"/>
              </w:rPr>
              <w:t>56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57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E87FAC">
              <w:rPr>
                <w:sz w:val="16"/>
                <w:szCs w:val="16"/>
              </w:rPr>
              <w:t>58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59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  <w:lang w:val="en-US"/>
              </w:rPr>
              <w:t>6</w:t>
            </w:r>
            <w:r w:rsidRPr="00E87FAC">
              <w:rPr>
                <w:sz w:val="16"/>
                <w:szCs w:val="16"/>
              </w:rPr>
              <w:t>0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61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62</w:t>
            </w:r>
          </w:p>
          <w:p w:rsidR="00A559C0" w:rsidRP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63</w:t>
            </w:r>
          </w:p>
          <w:p w:rsidR="00E87FAC" w:rsidRDefault="00A559C0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64</w:t>
            </w:r>
          </w:p>
          <w:p w:rsidR="00E87FAC" w:rsidRPr="00E87FAC" w:rsidRDefault="00E87FAC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65</w:t>
            </w:r>
          </w:p>
          <w:p w:rsidR="001D37B8" w:rsidRDefault="001D37B8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E87FAC" w:rsidRPr="00E87FAC" w:rsidRDefault="00E87FAC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66</w:t>
            </w:r>
          </w:p>
          <w:p w:rsidR="00E87FAC" w:rsidRPr="00E87FAC" w:rsidRDefault="00E87FAC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67</w:t>
            </w:r>
          </w:p>
          <w:p w:rsidR="00A559C0" w:rsidRPr="00E87FAC" w:rsidRDefault="00E87FAC" w:rsidP="00E87FA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68</w:t>
            </w:r>
          </w:p>
        </w:tc>
        <w:tc>
          <w:tcPr>
            <w:tcW w:w="6600" w:type="dxa"/>
          </w:tcPr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лексических навыков по теме  «Путешествие».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грамматических навыков: настоящее совершенное время.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лексико-грамматических навыков по теме «Путешествие».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навыков чтения по тексту «Волшебная горчица»,  ч.1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навыков диалогической речи по теме «Путешествие».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лексико-грамматических навыков по теме «Путешествие».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грамматических навыков: модальный глагол –</w:t>
            </w:r>
            <w:r w:rsidRPr="00E87FAC">
              <w:rPr>
                <w:sz w:val="16"/>
                <w:szCs w:val="16"/>
                <w:lang w:val="en-US"/>
              </w:rPr>
              <w:t>must</w:t>
            </w:r>
            <w:r w:rsidRPr="00E87FAC">
              <w:rPr>
                <w:sz w:val="16"/>
                <w:szCs w:val="16"/>
              </w:rPr>
              <w:t xml:space="preserve">- </w:t>
            </w:r>
            <w:r w:rsidRPr="00E87FAC">
              <w:rPr>
                <w:sz w:val="16"/>
                <w:szCs w:val="16"/>
                <w:lang w:val="en-US"/>
              </w:rPr>
              <w:t>to</w:t>
            </w:r>
            <w:r w:rsidRPr="00E87FAC">
              <w:rPr>
                <w:sz w:val="16"/>
                <w:szCs w:val="16"/>
              </w:rPr>
              <w:t xml:space="preserve"> </w:t>
            </w:r>
            <w:r w:rsidRPr="00E87FAC">
              <w:rPr>
                <w:sz w:val="16"/>
                <w:szCs w:val="16"/>
                <w:lang w:val="en-US"/>
              </w:rPr>
              <w:t>have</w:t>
            </w:r>
            <w:r w:rsidRPr="00E87FAC">
              <w:rPr>
                <w:sz w:val="16"/>
                <w:szCs w:val="16"/>
              </w:rPr>
              <w:t xml:space="preserve"> </w:t>
            </w:r>
            <w:r w:rsidRPr="00E87FAC">
              <w:rPr>
                <w:sz w:val="16"/>
                <w:szCs w:val="16"/>
                <w:lang w:val="en-US"/>
              </w:rPr>
              <w:t>to</w:t>
            </w:r>
            <w:r w:rsidRPr="00E87FAC">
              <w:rPr>
                <w:sz w:val="16"/>
                <w:szCs w:val="16"/>
              </w:rPr>
              <w:t>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навыков чтения по тексту  «Волшебная горчица», ч.  2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 xml:space="preserve">Совершенствование лексико-грамматических навыков: глагол </w:t>
            </w:r>
            <w:r w:rsidRPr="00E87FAC">
              <w:rPr>
                <w:sz w:val="16"/>
                <w:szCs w:val="16"/>
                <w:lang w:val="en-US"/>
              </w:rPr>
              <w:t>to</w:t>
            </w:r>
            <w:r w:rsidRPr="00E87FAC">
              <w:rPr>
                <w:sz w:val="16"/>
                <w:szCs w:val="16"/>
              </w:rPr>
              <w:t xml:space="preserve"> </w:t>
            </w:r>
            <w:r w:rsidRPr="00E87FAC">
              <w:rPr>
                <w:sz w:val="16"/>
                <w:szCs w:val="16"/>
                <w:lang w:val="en-US"/>
              </w:rPr>
              <w:t>get</w:t>
            </w:r>
            <w:r w:rsidRPr="00E87FAC">
              <w:rPr>
                <w:sz w:val="16"/>
                <w:szCs w:val="16"/>
              </w:rPr>
              <w:t xml:space="preserve"> </w:t>
            </w:r>
            <w:r w:rsidRPr="00E87FAC">
              <w:rPr>
                <w:sz w:val="16"/>
                <w:szCs w:val="16"/>
                <w:lang w:val="en-US"/>
              </w:rPr>
              <w:t>into</w:t>
            </w:r>
            <w:r w:rsidRPr="00E87FAC">
              <w:rPr>
                <w:sz w:val="16"/>
                <w:szCs w:val="16"/>
              </w:rPr>
              <w:t xml:space="preserve">/ </w:t>
            </w:r>
            <w:r w:rsidRPr="00E87FAC">
              <w:rPr>
                <w:sz w:val="16"/>
                <w:szCs w:val="16"/>
                <w:lang w:val="en-US"/>
              </w:rPr>
              <w:t>out</w:t>
            </w:r>
            <w:r w:rsidRPr="00E87FAC">
              <w:rPr>
                <w:sz w:val="16"/>
                <w:szCs w:val="16"/>
              </w:rPr>
              <w:t>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Совершенствование навыков говорения по теме «Путешествие».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E87FAC">
              <w:rPr>
                <w:sz w:val="16"/>
                <w:szCs w:val="16"/>
              </w:rPr>
              <w:t>Контрольное</w:t>
            </w:r>
            <w:proofErr w:type="gramEnd"/>
            <w:r w:rsidRPr="00E87FAC">
              <w:rPr>
                <w:sz w:val="16"/>
                <w:szCs w:val="16"/>
              </w:rPr>
              <w:t xml:space="preserve"> </w:t>
            </w:r>
            <w:proofErr w:type="spellStart"/>
            <w:r w:rsidRPr="00E87FAC">
              <w:rPr>
                <w:sz w:val="16"/>
                <w:szCs w:val="16"/>
              </w:rPr>
              <w:t>аудирование</w:t>
            </w:r>
            <w:proofErr w:type="spellEnd"/>
            <w:r w:rsidRPr="00E87FAC">
              <w:rPr>
                <w:sz w:val="16"/>
                <w:szCs w:val="16"/>
              </w:rPr>
              <w:t xml:space="preserve"> «Дедушка </w:t>
            </w:r>
            <w:proofErr w:type="spellStart"/>
            <w:r w:rsidRPr="00E87FAC">
              <w:rPr>
                <w:sz w:val="16"/>
                <w:szCs w:val="16"/>
              </w:rPr>
              <w:t>Робби</w:t>
            </w:r>
            <w:proofErr w:type="spellEnd"/>
            <w:r w:rsidRPr="00E87FAC">
              <w:rPr>
                <w:sz w:val="16"/>
                <w:szCs w:val="16"/>
              </w:rPr>
              <w:t>».</w:t>
            </w:r>
          </w:p>
          <w:p w:rsidR="00BE3AFD" w:rsidRDefault="00A559C0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Контроль навыков говорения по теме « Путешествия».</w:t>
            </w:r>
            <w:r w:rsidR="00E87FAC" w:rsidRPr="00E87FAC">
              <w:rPr>
                <w:sz w:val="16"/>
                <w:szCs w:val="16"/>
              </w:rPr>
              <w:t xml:space="preserve"> </w:t>
            </w:r>
          </w:p>
          <w:p w:rsidR="00E87FAC" w:rsidRPr="00E87FAC" w:rsidRDefault="00E87FAC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Формирование лексических навыков по теме «Хобби».</w:t>
            </w:r>
            <w:r w:rsidR="001D37B8">
              <w:rPr>
                <w:sz w:val="16"/>
                <w:szCs w:val="16"/>
              </w:rPr>
              <w:t xml:space="preserve"> </w:t>
            </w:r>
            <w:r w:rsidRPr="00E87FAC">
              <w:rPr>
                <w:sz w:val="16"/>
                <w:szCs w:val="16"/>
              </w:rPr>
              <w:t>Чтение и работа с текстом по теме «Мои увлечения»</w:t>
            </w:r>
          </w:p>
          <w:p w:rsidR="00E87FAC" w:rsidRPr="00E87FAC" w:rsidRDefault="00E87FAC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Увлечения моих родных и друзей</w:t>
            </w:r>
          </w:p>
          <w:p w:rsidR="00E87FAC" w:rsidRPr="00E87FAC" w:rsidRDefault="00E87FAC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Повторение лексического и грамматического материала</w:t>
            </w:r>
            <w:r w:rsidR="001D37B8">
              <w:rPr>
                <w:sz w:val="16"/>
                <w:szCs w:val="16"/>
              </w:rPr>
              <w:t>.</w:t>
            </w:r>
          </w:p>
          <w:p w:rsidR="00E87FAC" w:rsidRPr="00E87FAC" w:rsidRDefault="00E87FAC" w:rsidP="00E87FAC">
            <w:pPr>
              <w:spacing w:line="276" w:lineRule="auto"/>
              <w:rPr>
                <w:sz w:val="16"/>
                <w:szCs w:val="16"/>
              </w:rPr>
            </w:pPr>
            <w:r w:rsidRPr="00E87FAC">
              <w:rPr>
                <w:sz w:val="16"/>
                <w:szCs w:val="16"/>
              </w:rPr>
              <w:t>Контроль знаний. Тест.</w:t>
            </w:r>
          </w:p>
          <w:p w:rsidR="00A559C0" w:rsidRPr="00E87FAC" w:rsidRDefault="00A559C0" w:rsidP="00E87FA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559C0" w:rsidRPr="009769AD" w:rsidRDefault="00A559C0" w:rsidP="008E0B4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40 </w:t>
            </w:r>
            <w:r w:rsidRPr="009769AD">
              <w:rPr>
                <w:sz w:val="16"/>
                <w:szCs w:val="16"/>
              </w:rPr>
              <w:t>НЛЕ</w:t>
            </w:r>
          </w:p>
          <w:p w:rsidR="00A559C0" w:rsidRPr="009769AD" w:rsidRDefault="00A559C0" w:rsidP="008E0B4B">
            <w:pPr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8E0B4B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So many countries, so many customs.</w:t>
            </w:r>
          </w:p>
          <w:p w:rsidR="00E87FAC" w:rsidRPr="001D37B8" w:rsidRDefault="00E87FAC" w:rsidP="008E0B4B">
            <w:pPr>
              <w:pStyle w:val="a5"/>
              <w:spacing w:after="0"/>
              <w:ind w:left="0"/>
              <w:rPr>
                <w:sz w:val="16"/>
                <w:szCs w:val="16"/>
                <w:lang w:val="en-US"/>
              </w:rPr>
            </w:pPr>
          </w:p>
          <w:p w:rsidR="00E87FAC" w:rsidRPr="001D37B8" w:rsidRDefault="00E87FAC" w:rsidP="008E0B4B">
            <w:pPr>
              <w:pStyle w:val="a5"/>
              <w:spacing w:after="0"/>
              <w:ind w:left="0"/>
              <w:rPr>
                <w:sz w:val="16"/>
                <w:szCs w:val="16"/>
                <w:lang w:val="en-US"/>
              </w:rPr>
            </w:pPr>
          </w:p>
          <w:p w:rsidR="00E87FAC" w:rsidRPr="001D37B8" w:rsidRDefault="00E87FAC" w:rsidP="008E0B4B">
            <w:pPr>
              <w:pStyle w:val="a5"/>
              <w:spacing w:after="0"/>
              <w:ind w:left="0"/>
              <w:rPr>
                <w:sz w:val="16"/>
                <w:szCs w:val="16"/>
                <w:lang w:val="en-US"/>
              </w:rPr>
            </w:pPr>
          </w:p>
          <w:p w:rsidR="00A559C0" w:rsidRPr="009769AD" w:rsidRDefault="00A559C0" w:rsidP="008E0B4B">
            <w:pPr>
              <w:pStyle w:val="a5"/>
              <w:spacing w:after="0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1920" w:type="dxa"/>
            <w:gridSpan w:val="2"/>
          </w:tcPr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stay at some place,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stay with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To go by bus (on foot, straight </w:t>
            </w:r>
            <w:proofErr w:type="gramStart"/>
            <w:r w:rsidRPr="009769AD">
              <w:rPr>
                <w:sz w:val="16"/>
                <w:szCs w:val="16"/>
                <w:lang w:val="en-US"/>
              </w:rPr>
              <w:t>ahead )</w:t>
            </w:r>
            <w:proofErr w:type="gramEnd"/>
            <w:r w:rsidRPr="009769AD">
              <w:rPr>
                <w:sz w:val="16"/>
                <w:szCs w:val="16"/>
                <w:lang w:val="en-US"/>
              </w:rPr>
              <w:t>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 xml:space="preserve">At the </w:t>
            </w:r>
            <w:proofErr w:type="gramStart"/>
            <w:r w:rsidRPr="009769AD">
              <w:rPr>
                <w:sz w:val="16"/>
                <w:szCs w:val="16"/>
                <w:lang w:val="en-US"/>
              </w:rPr>
              <w:t>bus stop</w:t>
            </w:r>
            <w:proofErr w:type="gramEnd"/>
            <w:r w:rsidRPr="009769AD">
              <w:rPr>
                <w:sz w:val="16"/>
                <w:szCs w:val="16"/>
                <w:lang w:val="en-US"/>
              </w:rPr>
              <w:t>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At the seaside.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 ticket for a train, to a city.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arrive at, in.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Must=have to.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get into (out of) a car.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get on (off) a bus.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take a train.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catch (miss) a bus.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go on a journey.</w:t>
            </w:r>
          </w:p>
          <w:p w:rsidR="00A559C0" w:rsidRPr="009769AD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be tired of.</w:t>
            </w:r>
          </w:p>
          <w:p w:rsidR="00A559C0" w:rsidRPr="001D37B8" w:rsidRDefault="00A559C0" w:rsidP="007C5672">
            <w:pPr>
              <w:ind w:firstLine="36"/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On board the ship.</w:t>
            </w:r>
          </w:p>
          <w:p w:rsidR="00E87FAC" w:rsidRPr="001D37B8" w:rsidRDefault="00E87FAC" w:rsidP="007C5672">
            <w:pPr>
              <w:ind w:firstLine="36"/>
              <w:rPr>
                <w:sz w:val="16"/>
                <w:szCs w:val="16"/>
                <w:lang w:val="en-US"/>
              </w:rPr>
            </w:pP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proofErr w:type="spellStart"/>
            <w:r w:rsidRPr="009769AD">
              <w:rPr>
                <w:sz w:val="16"/>
                <w:szCs w:val="16"/>
                <w:lang w:val="en-US"/>
              </w:rPr>
              <w:t>Er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 xml:space="preserve">, or,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tion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769AD">
              <w:rPr>
                <w:sz w:val="16"/>
                <w:szCs w:val="16"/>
                <w:lang w:val="en-US"/>
              </w:rPr>
              <w:t>ic</w:t>
            </w:r>
            <w:proofErr w:type="spellEnd"/>
            <w:r w:rsidRPr="009769AD">
              <w:rPr>
                <w:sz w:val="16"/>
                <w:szCs w:val="16"/>
                <w:lang w:val="en-US"/>
              </w:rPr>
              <w:t>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At a quarter to (past).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take part in.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At the theatre.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 lot of, much, many, a little, few, a few, less, fewer.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 cinema-goer.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be a success.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At the Bolshoi Theatre.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To say, to tell, to listen to.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Up, to the end.</w:t>
            </w:r>
          </w:p>
          <w:p w:rsidR="00E87FAC" w:rsidRPr="009769AD" w:rsidRDefault="00E87FAC" w:rsidP="00E87FAC">
            <w:pPr>
              <w:rPr>
                <w:sz w:val="16"/>
                <w:szCs w:val="16"/>
                <w:lang w:val="en-US"/>
              </w:rPr>
            </w:pPr>
            <w:r w:rsidRPr="009769AD">
              <w:rPr>
                <w:sz w:val="16"/>
                <w:szCs w:val="16"/>
                <w:lang w:val="en-US"/>
              </w:rPr>
              <w:t>Un (unkind, uneasy).</w:t>
            </w:r>
          </w:p>
          <w:p w:rsidR="00E87FAC" w:rsidRPr="00E87FAC" w:rsidRDefault="00E87FAC" w:rsidP="00E87FAC">
            <w:pPr>
              <w:ind w:firstLine="36"/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  <w:lang w:val="en-US"/>
              </w:rPr>
              <w:t>Whoever, whenever.</w:t>
            </w:r>
          </w:p>
        </w:tc>
        <w:tc>
          <w:tcPr>
            <w:tcW w:w="1440" w:type="dxa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Воспринимать на слух  связное целое.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Воспринимать на слух через </w:t>
            </w:r>
            <w:proofErr w:type="spellStart"/>
            <w:r w:rsidRPr="009769AD">
              <w:rPr>
                <w:sz w:val="16"/>
                <w:szCs w:val="16"/>
              </w:rPr>
              <w:t>аудиотекст</w:t>
            </w:r>
            <w:proofErr w:type="spellEnd"/>
            <w:r w:rsidRPr="009769AD">
              <w:rPr>
                <w:sz w:val="16"/>
                <w:szCs w:val="16"/>
              </w:rPr>
              <w:t xml:space="preserve"> содержательно-смысловую информацию.</w:t>
            </w: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Правильно слышать то, что произносит диктор на кассете.</w:t>
            </w:r>
          </w:p>
          <w:p w:rsidR="00E87FAC" w:rsidRPr="009769AD" w:rsidRDefault="00E87FAC" w:rsidP="007C56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Составить рассказ о средствах передвижения, о  путешествии.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Разнообразить речь учащихся в плане выражения оценки того или иного явления.</w:t>
            </w:r>
          </w:p>
          <w:p w:rsidR="00A559C0" w:rsidRDefault="00A559C0" w:rsidP="007C5672">
            <w:pPr>
              <w:rPr>
                <w:sz w:val="16"/>
                <w:szCs w:val="16"/>
              </w:rPr>
            </w:pP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Дифференцированно употреблять лексемы </w:t>
            </w:r>
            <w:r w:rsidRPr="009769AD">
              <w:rPr>
                <w:sz w:val="16"/>
                <w:szCs w:val="16"/>
                <w:lang w:val="en-US"/>
              </w:rPr>
              <w:t>who</w:t>
            </w:r>
            <w:r w:rsidRPr="009769AD">
              <w:rPr>
                <w:sz w:val="16"/>
                <w:szCs w:val="16"/>
              </w:rPr>
              <w:t xml:space="preserve"> и </w:t>
            </w:r>
            <w:r w:rsidRPr="009769AD">
              <w:rPr>
                <w:sz w:val="16"/>
                <w:szCs w:val="16"/>
                <w:lang w:val="en-US"/>
              </w:rPr>
              <w:t>which</w:t>
            </w:r>
            <w:r w:rsidRPr="009769AD">
              <w:rPr>
                <w:sz w:val="16"/>
                <w:szCs w:val="16"/>
              </w:rPr>
              <w:t>.</w:t>
            </w: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Поговорить об увлечениях англичан и сравнить с хобби родной страны.</w:t>
            </w:r>
          </w:p>
          <w:p w:rsidR="00E87FAC" w:rsidRPr="009769AD" w:rsidRDefault="00E87FAC" w:rsidP="007C567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</w:tcPr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Работать с англо-русским словарем.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Читать и переводить текст научно-популярного стиля.</w:t>
            </w:r>
          </w:p>
          <w:p w:rsidR="00A559C0" w:rsidRPr="009769AD" w:rsidRDefault="00A559C0" w:rsidP="007C5672">
            <w:pPr>
              <w:rPr>
                <w:sz w:val="16"/>
                <w:szCs w:val="16"/>
              </w:rPr>
            </w:pP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>Читать и переводить текст, содержащий новую страноведческую информацию.</w:t>
            </w: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</w:p>
          <w:p w:rsidR="00E87FAC" w:rsidRPr="009769AD" w:rsidRDefault="00E87FAC" w:rsidP="00E87FAC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Работать с познавательным текстом, выделяя главное и делать обобщение </w:t>
            </w:r>
            <w:proofErr w:type="gramStart"/>
            <w:r w:rsidRPr="009769AD">
              <w:rPr>
                <w:sz w:val="16"/>
                <w:szCs w:val="16"/>
              </w:rPr>
              <w:t>прочитанного</w:t>
            </w:r>
            <w:proofErr w:type="gramEnd"/>
            <w:r w:rsidRPr="009769AD">
              <w:rPr>
                <w:sz w:val="16"/>
                <w:szCs w:val="16"/>
              </w:rPr>
              <w:t>.</w:t>
            </w:r>
          </w:p>
          <w:p w:rsidR="00E87FAC" w:rsidRPr="009769AD" w:rsidRDefault="00E87FAC" w:rsidP="007C567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gridSpan w:val="3"/>
          </w:tcPr>
          <w:p w:rsidR="00A559C0" w:rsidRPr="009769AD" w:rsidRDefault="00E54D02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Апрель </w:t>
            </w:r>
          </w:p>
          <w:p w:rsidR="00E54D02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27-30 недели</w:t>
            </w: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Pr="009769AD" w:rsidRDefault="00E54D02" w:rsidP="007C5672">
            <w:pPr>
              <w:rPr>
                <w:sz w:val="16"/>
                <w:szCs w:val="16"/>
              </w:rPr>
            </w:pPr>
          </w:p>
          <w:p w:rsidR="00E54D02" w:rsidRDefault="00E54D02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1D37B8" w:rsidRDefault="001D37B8" w:rsidP="007C5672">
            <w:pPr>
              <w:rPr>
                <w:sz w:val="16"/>
                <w:szCs w:val="16"/>
              </w:rPr>
            </w:pPr>
          </w:p>
          <w:p w:rsidR="00E54D02" w:rsidRDefault="00E54D02" w:rsidP="007C5672">
            <w:pPr>
              <w:rPr>
                <w:sz w:val="16"/>
                <w:szCs w:val="16"/>
              </w:rPr>
            </w:pPr>
            <w:r w:rsidRPr="009769AD">
              <w:rPr>
                <w:sz w:val="16"/>
                <w:szCs w:val="16"/>
              </w:rPr>
              <w:t xml:space="preserve">Май </w:t>
            </w:r>
          </w:p>
          <w:p w:rsidR="001D37B8" w:rsidRPr="009769AD" w:rsidRDefault="001D37B8" w:rsidP="007C5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31-34 недели</w:t>
            </w:r>
            <w:bookmarkStart w:id="0" w:name="_GoBack"/>
            <w:bookmarkEnd w:id="0"/>
          </w:p>
        </w:tc>
      </w:tr>
    </w:tbl>
    <w:p w:rsidR="00A559C0" w:rsidRDefault="00A559C0" w:rsidP="00A559C0"/>
    <w:p w:rsidR="00615700" w:rsidRDefault="0061570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615700" w:rsidSect="00E87FAC">
      <w:pgSz w:w="16838" w:h="11906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35">
    <w:multiLevelType w:val="hybridMultilevel"/>
    <w:lvl w:ilvl="0" w:tplc="45332575">
      <w:start w:val="1"/>
      <w:numFmt w:val="decimal"/>
      <w:lvlText w:val="%1."/>
      <w:lvlJc w:val="left"/>
      <w:pPr>
        <w:ind w:left="720" w:hanging="360"/>
      </w:pPr>
    </w:lvl>
    <w:lvl w:ilvl="1" w:tplc="45332575" w:tentative="1">
      <w:start w:val="1"/>
      <w:numFmt w:val="lowerLetter"/>
      <w:lvlText w:val="%2."/>
      <w:lvlJc w:val="left"/>
      <w:pPr>
        <w:ind w:left="1440" w:hanging="360"/>
      </w:pPr>
    </w:lvl>
    <w:lvl w:ilvl="2" w:tplc="45332575" w:tentative="1">
      <w:start w:val="1"/>
      <w:numFmt w:val="lowerRoman"/>
      <w:lvlText w:val="%3."/>
      <w:lvlJc w:val="right"/>
      <w:pPr>
        <w:ind w:left="2160" w:hanging="180"/>
      </w:pPr>
    </w:lvl>
    <w:lvl w:ilvl="3" w:tplc="45332575" w:tentative="1">
      <w:start w:val="1"/>
      <w:numFmt w:val="decimal"/>
      <w:lvlText w:val="%4."/>
      <w:lvlJc w:val="left"/>
      <w:pPr>
        <w:ind w:left="2880" w:hanging="360"/>
      </w:pPr>
    </w:lvl>
    <w:lvl w:ilvl="4" w:tplc="45332575" w:tentative="1">
      <w:start w:val="1"/>
      <w:numFmt w:val="lowerLetter"/>
      <w:lvlText w:val="%5."/>
      <w:lvlJc w:val="left"/>
      <w:pPr>
        <w:ind w:left="3600" w:hanging="360"/>
      </w:pPr>
    </w:lvl>
    <w:lvl w:ilvl="5" w:tplc="45332575" w:tentative="1">
      <w:start w:val="1"/>
      <w:numFmt w:val="lowerRoman"/>
      <w:lvlText w:val="%6."/>
      <w:lvlJc w:val="right"/>
      <w:pPr>
        <w:ind w:left="4320" w:hanging="180"/>
      </w:pPr>
    </w:lvl>
    <w:lvl w:ilvl="6" w:tplc="45332575" w:tentative="1">
      <w:start w:val="1"/>
      <w:numFmt w:val="decimal"/>
      <w:lvlText w:val="%7."/>
      <w:lvlJc w:val="left"/>
      <w:pPr>
        <w:ind w:left="5040" w:hanging="360"/>
      </w:pPr>
    </w:lvl>
    <w:lvl w:ilvl="7" w:tplc="45332575" w:tentative="1">
      <w:start w:val="1"/>
      <w:numFmt w:val="lowerLetter"/>
      <w:lvlText w:val="%8."/>
      <w:lvlJc w:val="left"/>
      <w:pPr>
        <w:ind w:left="5760" w:hanging="360"/>
      </w:pPr>
    </w:lvl>
    <w:lvl w:ilvl="8" w:tplc="45332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34">
    <w:multiLevelType w:val="hybridMultilevel"/>
    <w:lvl w:ilvl="0" w:tplc="677014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327E50"/>
    <w:multiLevelType w:val="hybridMultilevel"/>
    <w:tmpl w:val="2D4AC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FE1"/>
    <w:multiLevelType w:val="hybridMultilevel"/>
    <w:tmpl w:val="0D5A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739DA"/>
    <w:multiLevelType w:val="hybridMultilevel"/>
    <w:tmpl w:val="4E9C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B08F8"/>
    <w:multiLevelType w:val="hybridMultilevel"/>
    <w:tmpl w:val="990AB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15234">
    <w:abstractNumId w:val="15234"/>
  </w:num>
  <w:num w:numId="15235">
    <w:abstractNumId w:val="152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169F"/>
    <w:rsid w:val="0000169F"/>
    <w:rsid w:val="001D37B8"/>
    <w:rsid w:val="00261B7E"/>
    <w:rsid w:val="0030169A"/>
    <w:rsid w:val="00345985"/>
    <w:rsid w:val="00383D1B"/>
    <w:rsid w:val="004434FC"/>
    <w:rsid w:val="00447906"/>
    <w:rsid w:val="004B2773"/>
    <w:rsid w:val="004D6B29"/>
    <w:rsid w:val="00547DC4"/>
    <w:rsid w:val="005809D6"/>
    <w:rsid w:val="00615700"/>
    <w:rsid w:val="008E0B4B"/>
    <w:rsid w:val="009307EC"/>
    <w:rsid w:val="009769AD"/>
    <w:rsid w:val="00A559C0"/>
    <w:rsid w:val="00A63EBC"/>
    <w:rsid w:val="00BE3AFD"/>
    <w:rsid w:val="00C606D4"/>
    <w:rsid w:val="00D0731B"/>
    <w:rsid w:val="00D5468A"/>
    <w:rsid w:val="00DD671D"/>
    <w:rsid w:val="00E54D02"/>
    <w:rsid w:val="00E87FAC"/>
    <w:rsid w:val="00F3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59C0"/>
    <w:pPr>
      <w:spacing w:after="120"/>
    </w:pPr>
  </w:style>
  <w:style w:type="character" w:customStyle="1" w:styleId="a4">
    <w:name w:val="Основной текст Знак"/>
    <w:basedOn w:val="a0"/>
    <w:link w:val="a3"/>
    <w:rsid w:val="00A55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55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55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559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55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3D1B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59C0"/>
    <w:pPr>
      <w:spacing w:after="120"/>
    </w:pPr>
  </w:style>
  <w:style w:type="character" w:customStyle="1" w:styleId="a4">
    <w:name w:val="Основной текст Знак"/>
    <w:basedOn w:val="a0"/>
    <w:link w:val="a3"/>
    <w:rsid w:val="00A55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55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55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559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55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3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69936350" Type="http://schemas.openxmlformats.org/officeDocument/2006/relationships/footnotes" Target="footnotes.xml"/><Relationship Id="rId774094500" Type="http://schemas.openxmlformats.org/officeDocument/2006/relationships/endnotes" Target="endnotes.xml"/><Relationship Id="rId821710365" Type="http://schemas.openxmlformats.org/officeDocument/2006/relationships/comments" Target="comments.xml"/><Relationship Id="rId556166825" Type="http://schemas.microsoft.com/office/2011/relationships/commentsExtended" Target="commentsExtended.xml"/><Relationship Id="rId99721308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9L4T+TWEiG44oHKUCTK7HmLN6GE=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69936350"/>
            <mdssi:RelationshipReference SourceId="rId774094500"/>
            <mdssi:RelationshipReference SourceId="rId821710365"/>
            <mdssi:RelationshipReference SourceId="rId556166825"/>
            <mdssi:RelationshipReference SourceId="rId997213082"/>
          </Transform>
          <Transform Algorithm="http://www.w3.org/TR/2001/REC-xml-c14n-20010315"/>
        </Transforms>
        <DigestMethod Algorithm="http://www.w3.org/2000/09/xmldsig#sha1"/>
        <DigestValue>TO4QDvrxdvtnTXBb6helVd1jl24=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sV2PrvWCxzgEgKPQVyJ9E8OqhXY=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UcEssxuMPoL3BhH0gO72U1QhuaQ=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EXn1SG/zrQXtPdNhiR3rfchRcYw=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UrXbdnv2ku6NivjXC9ihpDua1zc=</DigestValue>
      </Reference>
      <Reference URI="/word/styles.xml?ContentType=application/vnd.openxmlformats-officedocument.wordprocessingml.styles+xml">
        <DigestMethod Algorithm="http://www.w3.org/2000/09/xmldsig#sha1"/>
        <DigestValue>2Fved9hRC1aPhzI9UyF9zFEIMNo=</DigestValue>
      </Reference>
      <Reference URI="/word/stylesWithEffects.xml?ContentType=application/vnd.ms-word.stylesWithEffects+xml">
        <DigestMethod Algorithm="http://www.w3.org/2000/09/xmldsig#sha1"/>
        <DigestValue>4cKZDqCXjj6/soPeTuDbqG7lo1w=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Goblin</dc:creator>
  <cp:lastModifiedBy>11 Класс</cp:lastModifiedBy>
  <cp:revision>8</cp:revision>
  <cp:lastPrinted>2019-10-02T12:02:00Z</cp:lastPrinted>
  <dcterms:created xsi:type="dcterms:W3CDTF">2020-10-15T19:28:00Z</dcterms:created>
  <dcterms:modified xsi:type="dcterms:W3CDTF">2024-10-28T10:20:00Z</dcterms:modified>
</cp:coreProperties>
</file>