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8485" w:type="dxa"/>
        <w:tblLayout w:type="fixed"/>
        <w:tblLook w:val="01E0"/>
      </w:tblPr>
      <w:tblGrid>
        <w:gridCol w:w="587"/>
        <w:gridCol w:w="1800"/>
        <w:gridCol w:w="1440"/>
        <w:gridCol w:w="1680"/>
        <w:gridCol w:w="1560"/>
        <w:gridCol w:w="2639"/>
        <w:gridCol w:w="2639"/>
        <w:gridCol w:w="1790"/>
        <w:gridCol w:w="1450"/>
        <w:gridCol w:w="1450"/>
        <w:gridCol w:w="1450"/>
      </w:tblGrid>
      <w:tr w:rsidR="0038293D" w:rsidRPr="000B311F" w:rsidTr="00C35C5A">
        <w:trPr>
          <w:gridAfter w:val="2"/>
          <w:wAfter w:w="2900" w:type="dxa"/>
        </w:trPr>
        <w:tc>
          <w:tcPr>
            <w:tcW w:w="1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D" w:rsidRPr="000B311F" w:rsidRDefault="0038293D">
            <w:pPr>
              <w:jc w:val="center"/>
              <w:rPr>
                <w:b/>
                <w:sz w:val="16"/>
                <w:szCs w:val="16"/>
              </w:rPr>
            </w:pPr>
            <w:r w:rsidRPr="000B311F">
              <w:rPr>
                <w:b/>
                <w:sz w:val="16"/>
                <w:szCs w:val="16"/>
              </w:rPr>
              <w:t xml:space="preserve">Календарно-тематическое планирование к учебнику английского языка </w:t>
            </w:r>
          </w:p>
          <w:p w:rsidR="0038293D" w:rsidRPr="000B311F" w:rsidRDefault="0038293D">
            <w:pPr>
              <w:jc w:val="center"/>
              <w:rPr>
                <w:b/>
                <w:sz w:val="16"/>
                <w:szCs w:val="16"/>
              </w:rPr>
            </w:pPr>
            <w:r w:rsidRPr="000B311F">
              <w:rPr>
                <w:b/>
                <w:sz w:val="16"/>
                <w:szCs w:val="16"/>
              </w:rPr>
              <w:t xml:space="preserve">авторов Верещагиной И.Н., </w:t>
            </w:r>
            <w:r w:rsidR="0073708A">
              <w:rPr>
                <w:b/>
                <w:sz w:val="16"/>
                <w:szCs w:val="16"/>
              </w:rPr>
              <w:t xml:space="preserve">Бондаренко К.А., </w:t>
            </w:r>
            <w:proofErr w:type="spellStart"/>
            <w:r w:rsidR="0073708A">
              <w:rPr>
                <w:b/>
                <w:sz w:val="16"/>
                <w:szCs w:val="16"/>
              </w:rPr>
              <w:t>Притыкиной</w:t>
            </w:r>
            <w:proofErr w:type="spellEnd"/>
            <w:r w:rsidR="0073708A">
              <w:rPr>
                <w:b/>
                <w:sz w:val="16"/>
                <w:szCs w:val="16"/>
              </w:rPr>
              <w:t xml:space="preserve"> Т.А. </w:t>
            </w:r>
            <w:r w:rsidRPr="000B311F">
              <w:rPr>
                <w:b/>
                <w:sz w:val="16"/>
                <w:szCs w:val="16"/>
              </w:rPr>
              <w:t xml:space="preserve"> «</w:t>
            </w:r>
            <w:proofErr w:type="spellStart"/>
            <w:r w:rsidRPr="000B311F">
              <w:rPr>
                <w:b/>
                <w:sz w:val="16"/>
                <w:szCs w:val="16"/>
              </w:rPr>
              <w:t>English</w:t>
            </w:r>
            <w:proofErr w:type="spellEnd"/>
            <w:r w:rsidRPr="000B311F">
              <w:rPr>
                <w:b/>
                <w:sz w:val="16"/>
                <w:szCs w:val="16"/>
              </w:rPr>
              <w:t xml:space="preserve"> 2» </w:t>
            </w:r>
          </w:p>
          <w:p w:rsidR="0038293D" w:rsidRPr="000B311F" w:rsidRDefault="00FA1F96">
            <w:pPr>
              <w:jc w:val="center"/>
              <w:rPr>
                <w:b/>
                <w:sz w:val="16"/>
                <w:szCs w:val="16"/>
              </w:rPr>
            </w:pPr>
            <w:r w:rsidRPr="000B311F">
              <w:rPr>
                <w:b/>
                <w:sz w:val="16"/>
                <w:szCs w:val="16"/>
              </w:rPr>
              <w:t>20</w:t>
            </w:r>
            <w:r w:rsidR="0059374F" w:rsidRPr="0059374F">
              <w:rPr>
                <w:b/>
                <w:sz w:val="16"/>
                <w:szCs w:val="16"/>
              </w:rPr>
              <w:t>2</w:t>
            </w:r>
            <w:r w:rsidR="009C389A">
              <w:rPr>
                <w:b/>
                <w:sz w:val="16"/>
                <w:szCs w:val="16"/>
              </w:rPr>
              <w:t>4</w:t>
            </w:r>
            <w:r w:rsidR="00E6508F" w:rsidRPr="000B311F">
              <w:rPr>
                <w:b/>
                <w:sz w:val="16"/>
                <w:szCs w:val="16"/>
              </w:rPr>
              <w:t>-202</w:t>
            </w:r>
            <w:r w:rsidR="009C389A">
              <w:rPr>
                <w:b/>
                <w:sz w:val="16"/>
                <w:szCs w:val="16"/>
              </w:rPr>
              <w:t>5</w:t>
            </w:r>
            <w:r w:rsidR="0038293D" w:rsidRPr="000B311F">
              <w:rPr>
                <w:b/>
                <w:sz w:val="16"/>
                <w:szCs w:val="16"/>
              </w:rPr>
              <w:t xml:space="preserve"> гг.</w:t>
            </w:r>
          </w:p>
          <w:p w:rsidR="0038293D" w:rsidRPr="000B311F" w:rsidRDefault="0059374F" w:rsidP="0073708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 часа в неделю,</w:t>
            </w:r>
            <w:r w:rsidR="0038293D" w:rsidRPr="000B311F">
              <w:rPr>
                <w:b/>
                <w:sz w:val="16"/>
                <w:szCs w:val="16"/>
              </w:rPr>
              <w:t xml:space="preserve"> </w:t>
            </w:r>
            <w:r w:rsidRPr="0059374F">
              <w:rPr>
                <w:b/>
                <w:sz w:val="16"/>
                <w:szCs w:val="16"/>
              </w:rPr>
              <w:t>68</w:t>
            </w:r>
            <w:r w:rsidR="0038293D" w:rsidRPr="000B311F">
              <w:rPr>
                <w:b/>
                <w:sz w:val="16"/>
                <w:szCs w:val="16"/>
              </w:rPr>
              <w:t xml:space="preserve"> часов в год.</w:t>
            </w:r>
          </w:p>
        </w:tc>
      </w:tr>
      <w:tr w:rsidR="0038293D" w:rsidRPr="000B311F" w:rsidTr="00C35C5A">
        <w:trPr>
          <w:gridAfter w:val="2"/>
          <w:wAfter w:w="2900" w:type="dxa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№ </w:t>
            </w:r>
            <w:proofErr w:type="gramStart"/>
            <w:r w:rsidRPr="000B311F">
              <w:rPr>
                <w:sz w:val="16"/>
                <w:szCs w:val="16"/>
              </w:rPr>
              <w:t>п</w:t>
            </w:r>
            <w:proofErr w:type="gramEnd"/>
            <w:r w:rsidRPr="000B311F">
              <w:rPr>
                <w:sz w:val="16"/>
                <w:szCs w:val="16"/>
                <w:lang w:val="en-US"/>
              </w:rPr>
              <w:t>/</w:t>
            </w:r>
            <w:r w:rsidRPr="000B311F">
              <w:rPr>
                <w:sz w:val="16"/>
                <w:szCs w:val="16"/>
              </w:rPr>
              <w:t>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Тема урока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Языковая компетенция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Речевая компетенция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Планируемые сроки</w:t>
            </w:r>
            <w:r w:rsidRPr="000B311F">
              <w:rPr>
                <w:sz w:val="16"/>
                <w:szCs w:val="16"/>
                <w:lang w:val="en-US"/>
              </w:rPr>
              <w:t>/</w:t>
            </w:r>
            <w:r w:rsidRPr="000B311F">
              <w:rPr>
                <w:sz w:val="16"/>
                <w:szCs w:val="16"/>
              </w:rPr>
              <w:t xml:space="preserve"> дата проведения</w:t>
            </w:r>
          </w:p>
        </w:tc>
      </w:tr>
      <w:tr w:rsidR="0038293D" w:rsidRPr="000B311F" w:rsidTr="00C35C5A">
        <w:trPr>
          <w:gridAfter w:val="2"/>
          <w:wAfter w:w="2900" w:type="dxa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Лексика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Грамматика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Фонетика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Аудирование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Говорение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Чтение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</w:p>
        </w:tc>
      </w:tr>
      <w:tr w:rsidR="0038293D" w:rsidRPr="000B311F" w:rsidTr="00C35C5A">
        <w:trPr>
          <w:gridAfter w:val="2"/>
          <w:wAfter w:w="2900" w:type="dxa"/>
        </w:trPr>
        <w:tc>
          <w:tcPr>
            <w:tcW w:w="1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93D" w:rsidRPr="0073708A" w:rsidRDefault="0038293D" w:rsidP="0073708A">
            <w:pPr>
              <w:jc w:val="center"/>
              <w:rPr>
                <w:b/>
                <w:sz w:val="16"/>
                <w:szCs w:val="16"/>
              </w:rPr>
            </w:pPr>
            <w:r w:rsidRPr="0073708A">
              <w:rPr>
                <w:b/>
                <w:sz w:val="16"/>
                <w:szCs w:val="16"/>
              </w:rPr>
              <w:t>1 четверть  1</w:t>
            </w:r>
            <w:r w:rsidR="0073708A">
              <w:rPr>
                <w:b/>
                <w:sz w:val="16"/>
                <w:szCs w:val="16"/>
                <w:lang w:val="en-US"/>
              </w:rPr>
              <w:t>6</w:t>
            </w:r>
            <w:r w:rsidRPr="0073708A">
              <w:rPr>
                <w:b/>
                <w:sz w:val="16"/>
                <w:szCs w:val="16"/>
              </w:rPr>
              <w:t xml:space="preserve"> часов</w:t>
            </w:r>
          </w:p>
        </w:tc>
      </w:tr>
      <w:tr w:rsidR="0038293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3D" w:rsidRPr="000B311F" w:rsidRDefault="005937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Давайте познакомим</w:t>
            </w:r>
            <w:r w:rsidR="0038293D" w:rsidRPr="000B311F">
              <w:rPr>
                <w:sz w:val="16"/>
                <w:szCs w:val="16"/>
              </w:rPr>
              <w:t>ся!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I</w:t>
            </w:r>
            <w:r w:rsidR="0059374F" w:rsidRPr="00E8735A"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am</w:t>
            </w:r>
            <w:r w:rsidRPr="000B311F">
              <w:rPr>
                <w:sz w:val="16"/>
                <w:szCs w:val="16"/>
              </w:rPr>
              <w:t>…</w:t>
            </w:r>
          </w:p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Hi</w:t>
            </w:r>
            <w:r w:rsidRPr="000B311F">
              <w:rPr>
                <w:sz w:val="16"/>
                <w:szCs w:val="16"/>
              </w:rPr>
              <w:t>!</w:t>
            </w:r>
          </w:p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Bye</w:t>
            </w:r>
            <w:r w:rsidRPr="000B311F">
              <w:rPr>
                <w:sz w:val="16"/>
                <w:szCs w:val="16"/>
              </w:rPr>
              <w:t>!</w:t>
            </w:r>
          </w:p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английские имена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глагол </w:t>
            </w:r>
            <w:r w:rsidRPr="000B311F">
              <w:rPr>
                <w:sz w:val="16"/>
                <w:szCs w:val="16"/>
                <w:lang w:val="en-US"/>
              </w:rPr>
              <w:t xml:space="preserve"> to be </w:t>
            </w:r>
            <w:r w:rsidRPr="000B311F">
              <w:rPr>
                <w:sz w:val="16"/>
                <w:szCs w:val="16"/>
              </w:rPr>
              <w:t>(</w:t>
            </w:r>
            <w:r w:rsidRPr="000B311F">
              <w:rPr>
                <w:sz w:val="16"/>
                <w:szCs w:val="16"/>
                <w:lang w:val="en-US"/>
              </w:rPr>
              <w:t>am</w:t>
            </w:r>
            <w:r w:rsidRPr="000B311F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3D" w:rsidRPr="000B311F" w:rsidRDefault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  <w:r w:rsidR="0038293D" w:rsidRPr="000B311F">
              <w:rPr>
                <w:sz w:val="16"/>
                <w:szCs w:val="16"/>
                <w:lang w:val="en-US"/>
              </w:rPr>
              <w:t>[b]</w:t>
            </w:r>
          </w:p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[h]</w:t>
            </w:r>
          </w:p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[ai]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фразы в ситуации «Знакомство»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3D" w:rsidRPr="000B311F" w:rsidRDefault="0038293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представлять себя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D" w:rsidRPr="000B311F" w:rsidRDefault="0038293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3D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</w:t>
            </w:r>
            <w:r w:rsidR="00C5732D" w:rsidRPr="000B311F">
              <w:rPr>
                <w:sz w:val="16"/>
                <w:szCs w:val="16"/>
              </w:rPr>
              <w:t>ентябрь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Мои любимые сказочные герои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Yes</w:t>
            </w:r>
          </w:p>
          <w:p w:rsidR="00090140" w:rsidRPr="000B311F" w:rsidRDefault="00090140" w:rsidP="000A17D1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Are you…?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Who are you?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[n]</w:t>
            </w:r>
            <w:r>
              <w:rPr>
                <w:sz w:val="16"/>
                <w:szCs w:val="16"/>
              </w:rPr>
              <w:t xml:space="preserve">  </w:t>
            </w:r>
            <w:r w:rsidRPr="000B311F">
              <w:rPr>
                <w:sz w:val="16"/>
                <w:szCs w:val="16"/>
                <w:lang w:val="en-US"/>
              </w:rPr>
              <w:t>[s]</w:t>
            </w:r>
            <w:r>
              <w:rPr>
                <w:sz w:val="16"/>
                <w:szCs w:val="16"/>
              </w:rPr>
              <w:t xml:space="preserve">  </w:t>
            </w:r>
            <w:r w:rsidRPr="000B311F">
              <w:rPr>
                <w:sz w:val="16"/>
                <w:szCs w:val="16"/>
                <w:lang w:val="en-US"/>
              </w:rPr>
              <w:t>[je]</w:t>
            </w:r>
          </w:p>
          <w:p w:rsidR="00090140" w:rsidRPr="000B311F" w:rsidRDefault="00090140" w:rsidP="000A17D1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[u]</w:t>
            </w:r>
            <w:r>
              <w:rPr>
                <w:sz w:val="16"/>
                <w:szCs w:val="16"/>
              </w:rPr>
              <w:t xml:space="preserve">  </w:t>
            </w:r>
            <w:r w:rsidRPr="000B311F">
              <w:rPr>
                <w:sz w:val="16"/>
                <w:szCs w:val="16"/>
                <w:lang w:val="en-US"/>
              </w:rPr>
              <w:t>[h]</w:t>
            </w:r>
            <w:r>
              <w:rPr>
                <w:sz w:val="16"/>
                <w:szCs w:val="16"/>
              </w:rPr>
              <w:t xml:space="preserve">   </w:t>
            </w:r>
            <w:r w:rsidRPr="000B311F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ou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фразы в ситуации «Знакомство»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адекватно реагировать на </w:t>
            </w:r>
            <w:r w:rsidR="00C35C5A">
              <w:rPr>
                <w:sz w:val="16"/>
                <w:szCs w:val="16"/>
              </w:rPr>
              <w:t>вопрос и запрашивать информацию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B057CE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B0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Кто ты?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eight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seven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Who are you?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am seven.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n]</w:t>
            </w:r>
            <w:r>
              <w:rPr>
                <w:sz w:val="16"/>
                <w:szCs w:val="16"/>
              </w:rPr>
              <w:t xml:space="preserve">   </w:t>
            </w:r>
            <w:r w:rsidRPr="000B311F">
              <w:rPr>
                <w:sz w:val="16"/>
                <w:szCs w:val="16"/>
                <w:lang w:val="en-US"/>
              </w:rPr>
              <w:t>[l]</w:t>
            </w:r>
            <w:r>
              <w:rPr>
                <w:sz w:val="16"/>
                <w:szCs w:val="16"/>
              </w:rPr>
              <w:t xml:space="preserve">   </w:t>
            </w:r>
            <w:r w:rsidRPr="000B311F">
              <w:rPr>
                <w:sz w:val="16"/>
                <w:szCs w:val="16"/>
                <w:lang w:val="en-US"/>
              </w:rPr>
              <w:t>[je]</w:t>
            </w:r>
          </w:p>
          <w:p w:rsidR="00090140" w:rsidRPr="000B311F" w:rsidRDefault="00090140" w:rsidP="000A17D1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[d]</w:t>
            </w:r>
            <w:r>
              <w:rPr>
                <w:sz w:val="16"/>
                <w:szCs w:val="16"/>
              </w:rPr>
              <w:t xml:space="preserve">   </w:t>
            </w:r>
            <w:r w:rsidRPr="000B311F">
              <w:rPr>
                <w:sz w:val="16"/>
                <w:szCs w:val="16"/>
                <w:lang w:val="en-US"/>
              </w:rPr>
              <w:t>[h]</w:t>
            </w:r>
            <w:r>
              <w:rPr>
                <w:sz w:val="16"/>
                <w:szCs w:val="16"/>
              </w:rPr>
              <w:t xml:space="preserve">   </w:t>
            </w:r>
            <w:r w:rsidRPr="000B311F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ou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ино</w:t>
            </w:r>
            <w:r w:rsidR="00C35C5A">
              <w:rPr>
                <w:sz w:val="16"/>
                <w:szCs w:val="16"/>
              </w:rPr>
              <w:t>язычный текст и исполнять песню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задавать вопрос </w:t>
            </w:r>
            <w:r w:rsidRPr="000B311F">
              <w:rPr>
                <w:sz w:val="16"/>
                <w:szCs w:val="16"/>
                <w:lang w:val="en-US"/>
              </w:rPr>
              <w:t>Who</w:t>
            </w:r>
            <w:r w:rsidRPr="000B311F"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are</w:t>
            </w:r>
            <w:r w:rsidRPr="000B311F"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you</w:t>
            </w:r>
            <w:r w:rsidRPr="000B311F">
              <w:rPr>
                <w:sz w:val="16"/>
                <w:szCs w:val="16"/>
              </w:rPr>
              <w:t>?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называть свой возраст;</w:t>
            </w:r>
          </w:p>
          <w:p w:rsidR="00090140" w:rsidRPr="000B311F" w:rsidRDefault="00090140" w:rsidP="000A17D1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развивать имитационные навыки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Сколько тебе лет?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am…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And you?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Hi!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названия стран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How old are you?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Where are you from?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[</w:t>
            </w:r>
            <w:r>
              <w:rPr>
                <w:sz w:val="16"/>
                <w:szCs w:val="16"/>
                <w:lang w:val="en-US"/>
              </w:rPr>
              <w:t>f</w:t>
            </w:r>
            <w:r w:rsidRPr="000B311F">
              <w:rPr>
                <w:sz w:val="16"/>
                <w:szCs w:val="16"/>
                <w:lang w:val="en-US"/>
              </w:rPr>
              <w:t>]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[r]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[m]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[h]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ei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C35C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воспринимать на слух песню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C35C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вести диалог-расспрос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Любопытный Незнайка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I am, 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proofErr w:type="gramStart"/>
            <w:r w:rsidRPr="000B311F">
              <w:rPr>
                <w:sz w:val="16"/>
                <w:szCs w:val="16"/>
                <w:lang w:val="en-US"/>
              </w:rPr>
              <w:t>you</w:t>
            </w:r>
            <w:proofErr w:type="gramEnd"/>
            <w:r w:rsidRPr="000B311F">
              <w:rPr>
                <w:sz w:val="16"/>
                <w:szCs w:val="16"/>
                <w:lang w:val="en-US"/>
              </w:rPr>
              <w:t xml:space="preserve"> are…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Hi!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And you?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is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your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name?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Where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are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you from?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How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old are you?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Who are you?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Mm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[m]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вести беседу по теме «Знакомство»;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- знать  песенки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Уметь читать и  писать букву </w:t>
            </w:r>
            <w:r w:rsidRPr="000B311F">
              <w:rPr>
                <w:sz w:val="16"/>
                <w:szCs w:val="16"/>
                <w:lang w:val="en-US"/>
              </w:rPr>
              <w:t>Mm</w:t>
            </w:r>
            <w:r w:rsidRPr="000B311F">
              <w:rPr>
                <w:sz w:val="16"/>
                <w:szCs w:val="16"/>
              </w:rPr>
              <w:t>;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Семья. Учимся говорить о семье</w:t>
            </w:r>
          </w:p>
          <w:p w:rsidR="00090140" w:rsidRPr="0059374F" w:rsidRDefault="00090140" w:rsidP="0059374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0B311F">
              <w:rPr>
                <w:sz w:val="16"/>
                <w:szCs w:val="16"/>
                <w:lang w:val="en-US"/>
              </w:rPr>
              <w:t>riend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grandmother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grandfather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mother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father</w:t>
            </w:r>
          </w:p>
          <w:p w:rsidR="00090140" w:rsidRPr="0059374F" w:rsidRDefault="000901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He\She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is…</w:t>
            </w:r>
          </w:p>
          <w:p w:rsidR="00090140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is your name?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I’ve got…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Her name/His name </w:t>
            </w:r>
            <w:proofErr w:type="gramStart"/>
            <w:r w:rsidRPr="000B311F">
              <w:rPr>
                <w:sz w:val="16"/>
                <w:szCs w:val="16"/>
                <w:lang w:val="en-US"/>
              </w:rPr>
              <w:t>is</w:t>
            </w:r>
            <w:proofErr w:type="gramEnd"/>
            <w:r w:rsidRPr="000B311F">
              <w:rPr>
                <w:sz w:val="16"/>
                <w:szCs w:val="16"/>
                <w:lang w:val="en-US"/>
              </w:rPr>
              <w:t>…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is her/his name?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Nn</w:t>
            </w:r>
            <w:proofErr w:type="spellEnd"/>
          </w:p>
          <w:p w:rsidR="00090140" w:rsidRDefault="00090140" w:rsidP="0059374F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n</w:t>
            </w:r>
            <w:r w:rsidRPr="000B311F">
              <w:rPr>
                <w:sz w:val="16"/>
                <w:szCs w:val="16"/>
              </w:rPr>
              <w:t>]</w:t>
            </w: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  <w:p w:rsidR="00090140" w:rsidRDefault="00090140" w:rsidP="0059374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140" w:rsidRPr="000B311F" w:rsidRDefault="00090140" w:rsidP="0059374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Ll</w:t>
            </w:r>
            <w:proofErr w:type="spellEnd"/>
          </w:p>
          <w:p w:rsidR="00090140" w:rsidRPr="000B311F" w:rsidRDefault="00090140" w:rsidP="0059374F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l</w:t>
            </w:r>
            <w:r w:rsidRPr="000B311F">
              <w:rPr>
                <w:sz w:val="16"/>
                <w:szCs w:val="16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b/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воспринимать на слух и произносить структуры </w:t>
            </w:r>
            <w:r w:rsidRPr="000B311F">
              <w:rPr>
                <w:b/>
                <w:sz w:val="16"/>
                <w:szCs w:val="16"/>
                <w:lang w:val="en-US"/>
              </w:rPr>
              <w:t>He</w:t>
            </w:r>
            <w:r w:rsidRPr="000B311F">
              <w:rPr>
                <w:b/>
                <w:sz w:val="16"/>
                <w:szCs w:val="16"/>
              </w:rPr>
              <w:t>\</w:t>
            </w:r>
            <w:r w:rsidRPr="000B311F">
              <w:rPr>
                <w:b/>
                <w:sz w:val="16"/>
                <w:szCs w:val="16"/>
                <w:lang w:val="en-US"/>
              </w:rPr>
              <w:t>She</w:t>
            </w:r>
            <w:r w:rsidRPr="0059374F">
              <w:rPr>
                <w:b/>
                <w:sz w:val="16"/>
                <w:szCs w:val="16"/>
              </w:rPr>
              <w:t xml:space="preserve"> </w:t>
            </w:r>
            <w:r w:rsidRPr="000B311F">
              <w:rPr>
                <w:b/>
                <w:sz w:val="16"/>
                <w:szCs w:val="16"/>
                <w:lang w:val="en-US"/>
              </w:rPr>
              <w:t>is</w:t>
            </w:r>
            <w:r w:rsidR="00C35C5A">
              <w:rPr>
                <w:b/>
                <w:sz w:val="16"/>
                <w:szCs w:val="16"/>
              </w:rPr>
              <w:t>…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C35C5A" w:rsidP="005937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называть </w:t>
            </w:r>
            <w:proofErr w:type="gramStart"/>
            <w:r>
              <w:rPr>
                <w:sz w:val="16"/>
                <w:szCs w:val="16"/>
              </w:rPr>
              <w:t>новые</w:t>
            </w:r>
            <w:proofErr w:type="gramEnd"/>
            <w:r>
              <w:rPr>
                <w:sz w:val="16"/>
                <w:szCs w:val="16"/>
              </w:rPr>
              <w:t xml:space="preserve"> ЛЕ</w:t>
            </w:r>
          </w:p>
          <w:p w:rsidR="00090140" w:rsidRPr="000B311F" w:rsidRDefault="00090140" w:rsidP="0059374F">
            <w:pPr>
              <w:rPr>
                <w:sz w:val="16"/>
                <w:szCs w:val="16"/>
              </w:rPr>
            </w:pPr>
          </w:p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рассказывать о своей семье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писать и читать букву и  транскрипционный знак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Как вы поживаете?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bear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cat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kitten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How are you?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have got…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Ss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s</w:t>
            </w:r>
            <w:r w:rsidRPr="000B311F">
              <w:rPr>
                <w:sz w:val="16"/>
                <w:szCs w:val="16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испо</w:t>
            </w:r>
            <w:r w:rsidR="00C35C5A">
              <w:rPr>
                <w:sz w:val="16"/>
                <w:szCs w:val="16"/>
              </w:rPr>
              <w:t>льзовать в речи новую структуру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писать и читать букву и  транскрипционный знак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Как дела у твоей мамы?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family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brother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sister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How is your mother?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Ff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f</w:t>
            </w:r>
            <w:r w:rsidRPr="000B311F">
              <w:rPr>
                <w:sz w:val="16"/>
                <w:szCs w:val="16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</w:t>
            </w:r>
            <w:r w:rsidR="00C35C5A">
              <w:rPr>
                <w:sz w:val="16"/>
                <w:szCs w:val="16"/>
              </w:rPr>
              <w:t xml:space="preserve">х рифмованный иноязычный текст 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запрашивать информацию у друга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читать и писать новую букву;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Звуковое письмо из Великобритании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is your name?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Where are you from?</w:t>
            </w:r>
          </w:p>
          <w:p w:rsidR="00090140" w:rsidRPr="000B311F" w:rsidRDefault="00090140" w:rsidP="0059374F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How old are you?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Who are you?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How are you?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Bb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b</w:t>
            </w:r>
            <w:r w:rsidRPr="000B311F">
              <w:rPr>
                <w:sz w:val="16"/>
                <w:szCs w:val="16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понимать на слух связный иноязычный текст и составлять аналогичный о себе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рассказывать о своей семье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писать новую букву;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Мир моих увлечений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лексика по теме «Семья»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toy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цифры 1-7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ед</w:t>
            </w:r>
            <w:proofErr w:type="gramStart"/>
            <w:r w:rsidRPr="000B311F">
              <w:rPr>
                <w:sz w:val="16"/>
                <w:szCs w:val="16"/>
              </w:rPr>
              <w:t>.и</w:t>
            </w:r>
            <w:proofErr w:type="gramEnd"/>
            <w:r w:rsidRPr="000B311F">
              <w:rPr>
                <w:sz w:val="16"/>
                <w:szCs w:val="16"/>
              </w:rPr>
              <w:t xml:space="preserve"> мн. число существительных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Dd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Vv</w:t>
            </w:r>
          </w:p>
          <w:p w:rsidR="00090140" w:rsidRPr="000B311F" w:rsidRDefault="00090140" w:rsidP="0059374F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d</w:t>
            </w:r>
            <w:r w:rsidRPr="000B311F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v</w:t>
            </w:r>
            <w:r w:rsidRPr="000B311F">
              <w:rPr>
                <w:sz w:val="16"/>
                <w:szCs w:val="16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произносить цифры 1-7;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рассказывать о семье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читать и писать новые буквы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Dd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Vv</w:t>
            </w:r>
            <w:r w:rsidRPr="000B311F">
              <w:rPr>
                <w:sz w:val="16"/>
                <w:szCs w:val="16"/>
              </w:rPr>
              <w:t>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Сентябрь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5-я неделя</w:t>
            </w:r>
          </w:p>
        </w:tc>
      </w:tr>
      <w:tr w:rsidR="00090140" w:rsidRPr="000B311F" w:rsidTr="00C35C5A">
        <w:trPr>
          <w:gridAfter w:val="2"/>
          <w:wAfter w:w="2900" w:type="dxa"/>
          <w:trHeight w:val="40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Хорошо ли ты умеешь считать?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цифры 1-7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ball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1+1 =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Gg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Kk</w:t>
            </w:r>
            <w:proofErr w:type="spellEnd"/>
          </w:p>
          <w:p w:rsidR="00090140" w:rsidRPr="000B311F" w:rsidRDefault="00090140" w:rsidP="0059374F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g</w:t>
            </w:r>
            <w:r w:rsidRPr="000B311F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[</w:t>
            </w:r>
            <w:proofErr w:type="gramStart"/>
            <w:r w:rsidRPr="000B311F">
              <w:rPr>
                <w:sz w:val="16"/>
                <w:szCs w:val="16"/>
                <w:lang w:val="en-US"/>
              </w:rPr>
              <w:t>d</w:t>
            </w:r>
            <w:proofErr w:type="gramEnd"/>
            <w:r w:rsidRPr="000B311F">
              <w:rPr>
                <w:sz w:val="16"/>
                <w:szCs w:val="16"/>
              </w:rPr>
              <w:t>з]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k</w:t>
            </w:r>
            <w:r w:rsidRPr="000B311F">
              <w:rPr>
                <w:sz w:val="16"/>
                <w:szCs w:val="16"/>
              </w:rPr>
              <w:t>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называть количество предметов во мн. числе.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читать и писать новые буквы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Gg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Kk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Октябрь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Мой друг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computer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car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doll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daughter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How many…</w:t>
            </w:r>
            <w:r w:rsidRPr="000B311F">
              <w:rPr>
                <w:sz w:val="16"/>
                <w:szCs w:val="16"/>
              </w:rPr>
              <w:t>мн.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Tt Cc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t</w:t>
            </w:r>
            <w:r w:rsidRPr="000B311F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k</w:t>
            </w:r>
            <w:r w:rsidRPr="000B311F">
              <w:rPr>
                <w:sz w:val="16"/>
                <w:szCs w:val="16"/>
              </w:rPr>
              <w:t>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микро-</w:t>
            </w:r>
            <w:r w:rsidR="00C35C5A">
              <w:rPr>
                <w:sz w:val="16"/>
                <w:szCs w:val="16"/>
              </w:rPr>
              <w:t>диалог и строить по аналогии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считать предметы;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писать новые буквы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Октябрь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Разговариваем по телефону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friend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plane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Plural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счет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lastRenderedPageBreak/>
              <w:t>номера телефонов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lastRenderedPageBreak/>
              <w:t>Hh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Jj</w:t>
            </w:r>
            <w:proofErr w:type="spellEnd"/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h</w:t>
            </w:r>
            <w:r w:rsidRPr="000B311F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[</w:t>
            </w:r>
            <w:proofErr w:type="gramStart"/>
            <w:r w:rsidRPr="000B311F">
              <w:rPr>
                <w:sz w:val="16"/>
                <w:szCs w:val="16"/>
                <w:lang w:val="en-US"/>
              </w:rPr>
              <w:t>d</w:t>
            </w:r>
            <w:proofErr w:type="gramEnd"/>
            <w:r w:rsidRPr="000B311F">
              <w:rPr>
                <w:sz w:val="16"/>
                <w:szCs w:val="16"/>
              </w:rPr>
              <w:t>з]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lastRenderedPageBreak/>
              <w:t>Языковая догадка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lastRenderedPageBreak/>
              <w:t xml:space="preserve">понимать на слух связный иноязычный текст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lastRenderedPageBreak/>
              <w:t xml:space="preserve">называть номера телефонов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B311F">
              <w:rPr>
                <w:sz w:val="16"/>
                <w:szCs w:val="16"/>
              </w:rPr>
              <w:t>ктябрь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Давайте поиграем! </w:t>
            </w:r>
            <w:r>
              <w:rPr>
                <w:sz w:val="16"/>
                <w:szCs w:val="16"/>
              </w:rPr>
              <w:t>Звуковое письмо из Великобрита</w:t>
            </w:r>
            <w:r w:rsidRPr="000B311F">
              <w:rPr>
                <w:sz w:val="16"/>
                <w:szCs w:val="16"/>
              </w:rPr>
              <w:t>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jump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run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let’s run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It’s fun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Pp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Rr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Ww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Qq</w:t>
            </w:r>
            <w:proofErr w:type="spellEnd"/>
          </w:p>
          <w:p w:rsidR="00090140" w:rsidRPr="00E8735A" w:rsidRDefault="00090140" w:rsidP="0059374F">
            <w:pPr>
              <w:jc w:val="center"/>
              <w:rPr>
                <w:sz w:val="16"/>
                <w:szCs w:val="16"/>
                <w:lang w:val="en-US"/>
              </w:rPr>
            </w:pPr>
            <w:r w:rsidRPr="0059374F">
              <w:rPr>
                <w:sz w:val="16"/>
                <w:szCs w:val="16"/>
                <w:lang w:val="en-US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p</w:t>
            </w:r>
            <w:r w:rsidRPr="0059374F">
              <w:rPr>
                <w:sz w:val="16"/>
                <w:szCs w:val="16"/>
                <w:lang w:val="en-US"/>
              </w:rPr>
              <w:t>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9374F">
              <w:rPr>
                <w:sz w:val="16"/>
                <w:szCs w:val="16"/>
                <w:lang w:val="en-US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r</w:t>
            </w:r>
            <w:r w:rsidRPr="0059374F">
              <w:rPr>
                <w:sz w:val="16"/>
                <w:szCs w:val="16"/>
                <w:lang w:val="en-US"/>
              </w:rPr>
              <w:t>]</w:t>
            </w:r>
            <w:r w:rsidRPr="00E8735A">
              <w:rPr>
                <w:sz w:val="16"/>
                <w:szCs w:val="16"/>
                <w:lang w:val="en-US"/>
              </w:rPr>
              <w:t xml:space="preserve"> [</w:t>
            </w:r>
            <w:r w:rsidRPr="000B311F">
              <w:rPr>
                <w:sz w:val="16"/>
                <w:szCs w:val="16"/>
                <w:lang w:val="en-US"/>
              </w:rPr>
              <w:t>w</w:t>
            </w:r>
            <w:r w:rsidRPr="00E8735A">
              <w:rPr>
                <w:sz w:val="16"/>
                <w:szCs w:val="16"/>
                <w:lang w:val="en-US"/>
              </w:rPr>
              <w:t>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E8735A">
              <w:rPr>
                <w:sz w:val="16"/>
                <w:szCs w:val="16"/>
                <w:lang w:val="en-US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kw</w:t>
            </w:r>
            <w:r w:rsidRPr="00E8735A">
              <w:rPr>
                <w:sz w:val="16"/>
                <w:szCs w:val="16"/>
                <w:lang w:val="en-US"/>
              </w:rPr>
              <w:t>]</w:t>
            </w:r>
          </w:p>
          <w:p w:rsidR="00090140" w:rsidRPr="0059374F" w:rsidRDefault="00090140" w:rsidP="0059374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понимать на слух связный иноязычный текст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называть номера телефонов</w:t>
            </w:r>
            <w:proofErr w:type="gramStart"/>
            <w:r w:rsidRPr="000B311F">
              <w:rPr>
                <w:sz w:val="16"/>
                <w:szCs w:val="16"/>
              </w:rPr>
              <w:t xml:space="preserve"> ;</w:t>
            </w:r>
            <w:proofErr w:type="gramEnd"/>
          </w:p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называть изученные буквы и звуки;</w:t>
            </w:r>
          </w:p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называть предметы во мн. </w:t>
            </w:r>
            <w:proofErr w:type="gramStart"/>
            <w:r w:rsidRPr="000B311F">
              <w:rPr>
                <w:sz w:val="16"/>
                <w:szCs w:val="16"/>
              </w:rPr>
              <w:t>ч</w:t>
            </w:r>
            <w:proofErr w:type="gramEnd"/>
            <w:r w:rsidRPr="000B311F">
              <w:rPr>
                <w:sz w:val="16"/>
                <w:szCs w:val="16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писать новые буквы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Октябрь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Наши игрушки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penguin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frog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dolphin</w:t>
            </w:r>
          </w:p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puppy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have got…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Have you got…?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Xx  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Zz</w:t>
            </w:r>
            <w:proofErr w:type="spellEnd"/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[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ks</w:t>
            </w:r>
            <w:proofErr w:type="spellEnd"/>
            <w:r w:rsidRPr="000B311F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[</w:t>
            </w:r>
            <w:r w:rsidRPr="000B311F">
              <w:rPr>
                <w:sz w:val="16"/>
                <w:szCs w:val="16"/>
                <w:lang w:val="en-US"/>
              </w:rPr>
              <w:t>z</w:t>
            </w:r>
            <w:r w:rsidRPr="000B311F">
              <w:rPr>
                <w:sz w:val="16"/>
                <w:szCs w:val="16"/>
              </w:rPr>
              <w:t>]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понимать н</w:t>
            </w:r>
            <w:r w:rsidR="00C35C5A">
              <w:rPr>
                <w:sz w:val="16"/>
                <w:szCs w:val="16"/>
              </w:rPr>
              <w:t>а слух связный иноязычный текст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называть изученные буквы и звуки;</w:t>
            </w:r>
          </w:p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вести микро-диалог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писать новые буквы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Октябрь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8-я неделя</w:t>
            </w:r>
          </w:p>
        </w:tc>
      </w:tr>
      <w:tr w:rsidR="00090140" w:rsidRPr="000B311F" w:rsidTr="00C35C5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 знаний (Тест) </w:t>
            </w:r>
            <w:r w:rsidRPr="000B311F">
              <w:rPr>
                <w:sz w:val="16"/>
                <w:szCs w:val="16"/>
              </w:rPr>
              <w:t>Проверь себя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ЛГМ  раздела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знать и уметь использовать изученный материал в устной речи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знать и уметь использовать изученный материал в  письменной речи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Октябрь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8-я неделя</w:t>
            </w:r>
          </w:p>
        </w:tc>
        <w:tc>
          <w:tcPr>
            <w:tcW w:w="1450" w:type="dxa"/>
          </w:tcPr>
          <w:p w:rsidR="00090140" w:rsidRPr="000B311F" w:rsidRDefault="00090140">
            <w:pPr>
              <w:spacing w:after="160" w:line="259" w:lineRule="auto"/>
            </w:pPr>
          </w:p>
        </w:tc>
        <w:tc>
          <w:tcPr>
            <w:tcW w:w="1450" w:type="dxa"/>
          </w:tcPr>
          <w:p w:rsidR="00090140" w:rsidRDefault="00090140" w:rsidP="00C54C7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Октябрь</w:t>
            </w:r>
          </w:p>
          <w:p w:rsidR="00090140" w:rsidRPr="000B311F" w:rsidRDefault="00090140" w:rsidP="00C54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1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0" w:rsidRPr="000B311F" w:rsidRDefault="00090140">
            <w:pPr>
              <w:jc w:val="center"/>
              <w:rPr>
                <w:b/>
                <w:bCs/>
                <w:sz w:val="16"/>
                <w:szCs w:val="16"/>
              </w:rPr>
            </w:pPr>
            <w:r w:rsidRPr="000B311F">
              <w:rPr>
                <w:b/>
                <w:bCs/>
                <w:sz w:val="16"/>
                <w:szCs w:val="16"/>
              </w:rPr>
              <w:t>2 четверть 14 часов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Мир моих увлечений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board game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horse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draw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cow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mouse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watch TV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often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What, who, why, when, where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The ABC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wh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 xml:space="preserve"> - [w]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ow-[au]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ph - [f]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уметь вести  диалог «Знакомс</w:t>
            </w:r>
            <w:r w:rsidR="00C35C5A">
              <w:rPr>
                <w:sz w:val="16"/>
                <w:szCs w:val="16"/>
              </w:rPr>
              <w:t xml:space="preserve">тво» по аналогии </w:t>
            </w:r>
            <w:proofErr w:type="gramStart"/>
            <w:r w:rsidR="00C35C5A">
              <w:rPr>
                <w:sz w:val="16"/>
                <w:szCs w:val="16"/>
              </w:rPr>
              <w:t>с</w:t>
            </w:r>
            <w:proofErr w:type="gramEnd"/>
            <w:r w:rsidR="00C35C5A">
              <w:rPr>
                <w:sz w:val="16"/>
                <w:szCs w:val="16"/>
              </w:rPr>
              <w:t xml:space="preserve"> прослушанным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понимать связ</w:t>
            </w:r>
            <w:r w:rsidR="00C35C5A">
              <w:rPr>
                <w:sz w:val="16"/>
                <w:szCs w:val="16"/>
              </w:rPr>
              <w:t>ный текст и отвечать на вопросы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Ноябрь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Семья моих друзей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doctor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pupil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pilot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like to/He likes to…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Does he like..?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ng - [η]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соотносить граф</w:t>
            </w:r>
            <w:r w:rsidR="00C35C5A">
              <w:rPr>
                <w:sz w:val="16"/>
                <w:szCs w:val="16"/>
              </w:rPr>
              <w:t xml:space="preserve">ический образ слова со </w:t>
            </w:r>
            <w:proofErr w:type="gramStart"/>
            <w:r w:rsidR="00C35C5A">
              <w:rPr>
                <w:sz w:val="16"/>
                <w:szCs w:val="16"/>
              </w:rPr>
              <w:t>звуковым</w:t>
            </w:r>
            <w:proofErr w:type="gramEnd"/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читать с различными стратегиями и понимать содержание </w:t>
            </w:r>
            <w:proofErr w:type="gramStart"/>
            <w:r w:rsidRPr="000B311F">
              <w:rPr>
                <w:sz w:val="16"/>
                <w:szCs w:val="16"/>
              </w:rPr>
              <w:t>прочитанного</w:t>
            </w:r>
            <w:proofErr w:type="gram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Ноябрь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5937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Что ты хочешь делать сегодня дома?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want to…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with whom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отрицатель</w:t>
            </w:r>
            <w:r w:rsidRPr="000B311F">
              <w:rPr>
                <w:sz w:val="16"/>
                <w:szCs w:val="16"/>
              </w:rPr>
              <w:t>ные предложения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понимать вопр</w:t>
            </w:r>
            <w:r w:rsidR="00C35C5A">
              <w:rPr>
                <w:sz w:val="16"/>
                <w:szCs w:val="16"/>
              </w:rPr>
              <w:t>ос и адекватно отвечать на него</w:t>
            </w:r>
            <w:r w:rsidRPr="000B31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использовать отрицательные структуры в устной и письменной речи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Ноябрь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 парке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funny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Let’s go to the park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We’ll play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It’s fun to…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ay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ey</w:t>
            </w:r>
            <w:proofErr w:type="spellEnd"/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oy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уметь описывать картинки;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уметь читать вслух и про себя небольшие тексты;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читать сочетания с </w:t>
            </w:r>
            <w:r w:rsidRPr="000B311F">
              <w:rPr>
                <w:b/>
                <w:sz w:val="16"/>
                <w:szCs w:val="16"/>
                <w:lang w:val="en-US"/>
              </w:rPr>
              <w:t>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Ноябрь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 не маленький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duck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jump like a 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do you want to be?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ere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are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ear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th</w:t>
            </w:r>
            <w:proofErr w:type="spellEnd"/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ck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составлять диалоги по аналогии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себя,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слова с новыми буквосочетаниями;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Ноябрь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Играем в КВН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Humpty-dumpty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 your best!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Don’t forget!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to be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[w]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C35C5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иноязычный текст и извлекать необходимую информацию</w:t>
            </w:r>
            <w:bookmarkStart w:id="0" w:name="_GoBack"/>
            <w:bookmarkEnd w:id="0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Ноябрь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 мире профессий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officer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engineer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runner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jumper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teacher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 xml:space="preserve">суффикс - </w:t>
            </w:r>
            <w:proofErr w:type="spellStart"/>
            <w:r w:rsidRPr="000B311F">
              <w:rPr>
                <w:b/>
                <w:sz w:val="16"/>
                <w:szCs w:val="16"/>
                <w:lang w:val="en-US"/>
              </w:rPr>
              <w:t>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 ə]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высказываться по заданной ситуации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уметь читать вслух и про себя,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слова с новыми буквосочетаниями;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Рассказываем о родственниках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relatives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is your father?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does he like to do?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высказываться по заданной ситуации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 w:rsidP="000A17D1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себя,</w:t>
            </w:r>
            <w:r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</w:rPr>
              <w:t>читать слова с новыми буквосочетаниями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Музыкальные инструменты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piano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guitar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lastRenderedPageBreak/>
              <w:t>read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fairy- tale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lastRenderedPageBreak/>
              <w:t>I like to 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 ς]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высказываться по заданной ситуации с опорой на рисунки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себя,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Урок-игра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cry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dentist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his/her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Of course I do.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am/I am not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to be 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 w:rsidRPr="000B311F">
              <w:rPr>
                <w:sz w:val="16"/>
                <w:szCs w:val="16"/>
                <w:lang w:val="en-US"/>
              </w:rPr>
              <w:t>r</w:t>
            </w:r>
            <w:proofErr w:type="spellEnd"/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- [</w:t>
            </w:r>
            <w:r w:rsidRPr="000B311F">
              <w:rPr>
                <w:sz w:val="16"/>
                <w:szCs w:val="16"/>
                <w:lang w:val="en-US"/>
              </w:rPr>
              <w:t>ə:]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wh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 xml:space="preserve"> - [w]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диалог и разыгрывать его по ролям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высказываться по заданной ситуации с опорой на рисунки; 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себя,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Берем интервью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housewife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businessman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office</w:t>
            </w:r>
          </w:p>
          <w:p w:rsidR="00090140" w:rsidRPr="00E8735A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or</w:t>
            </w:r>
          </w:p>
          <w:p w:rsidR="00090140" w:rsidRPr="000B311F" w:rsidRDefault="00090140" w:rsidP="000A17D1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hospital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альтернатив</w:t>
            </w:r>
            <w:r w:rsidRPr="000B311F">
              <w:rPr>
                <w:sz w:val="16"/>
                <w:szCs w:val="16"/>
              </w:rPr>
              <w:t>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or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  <w:lang w:val="en-US"/>
              </w:rPr>
              <w:t>ar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высказываться по заданной ситуации</w:t>
            </w:r>
            <w:proofErr w:type="gramStart"/>
            <w:r w:rsidRPr="000B311F">
              <w:rPr>
                <w:sz w:val="16"/>
                <w:szCs w:val="16"/>
              </w:rPr>
              <w:t xml:space="preserve"> ;</w:t>
            </w:r>
            <w:proofErr w:type="gramEnd"/>
            <w:r w:rsidRPr="000B31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</w:t>
            </w:r>
            <w:r>
              <w:rPr>
                <w:sz w:val="16"/>
                <w:szCs w:val="16"/>
              </w:rPr>
              <w:t>,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высказ</w:t>
            </w:r>
            <w:r>
              <w:rPr>
                <w:sz w:val="16"/>
                <w:szCs w:val="16"/>
              </w:rPr>
              <w:t>ываться по заданной ситуации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 умею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with us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with great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pleasure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высказываться по заданной ситуации  - описание картинок; 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себя,</w:t>
            </w:r>
            <w:r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</w:rPr>
              <w:t>читать  диалог-расспрос и  составлять по аналогии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Работа над ошибками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Мои питомцы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tricks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look at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as a frog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высказываться по заданной ситуации  - учить комментировать ситуации на основе </w:t>
            </w:r>
            <w:proofErr w:type="gramStart"/>
            <w:r w:rsidRPr="000B311F">
              <w:rPr>
                <w:sz w:val="16"/>
                <w:szCs w:val="16"/>
              </w:rPr>
              <w:t>прослушанного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читать вслух и про себя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 знаний</w:t>
            </w:r>
            <w:r w:rsidRPr="000B311F">
              <w:rPr>
                <w:sz w:val="16"/>
                <w:szCs w:val="16"/>
                <w:lang w:val="en-US"/>
              </w:rPr>
              <w:t xml:space="preserve">. </w:t>
            </w:r>
            <w:r w:rsidRPr="000B311F">
              <w:rPr>
                <w:sz w:val="16"/>
                <w:szCs w:val="16"/>
              </w:rPr>
              <w:t>Тест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ЛГМ  раздела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знать и уметь использовать изученный материал </w:t>
            </w:r>
            <w:proofErr w:type="gramStart"/>
            <w:r w:rsidRPr="000B311F">
              <w:rPr>
                <w:sz w:val="16"/>
                <w:szCs w:val="16"/>
              </w:rPr>
              <w:t>в</w:t>
            </w:r>
            <w:proofErr w:type="gramEnd"/>
            <w:r w:rsidRPr="000B311F">
              <w:rPr>
                <w:sz w:val="16"/>
                <w:szCs w:val="16"/>
              </w:rPr>
              <w:t xml:space="preserve"> устной и письменной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B311F">
              <w:rPr>
                <w:sz w:val="16"/>
                <w:szCs w:val="16"/>
              </w:rPr>
              <w:t>ека</w:t>
            </w:r>
            <w:r>
              <w:rPr>
                <w:sz w:val="16"/>
                <w:szCs w:val="16"/>
              </w:rPr>
              <w:t>б</w:t>
            </w:r>
            <w:r w:rsidRPr="000B311F">
              <w:rPr>
                <w:sz w:val="16"/>
                <w:szCs w:val="16"/>
              </w:rPr>
              <w:t>рь</w:t>
            </w:r>
          </w:p>
          <w:p w:rsidR="00090140" w:rsidRPr="000B311F" w:rsidRDefault="00090140" w:rsidP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1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0" w:rsidRPr="000B311F" w:rsidRDefault="00090140" w:rsidP="00887ABD">
            <w:pPr>
              <w:jc w:val="center"/>
              <w:rPr>
                <w:b/>
                <w:bCs/>
                <w:sz w:val="16"/>
                <w:szCs w:val="16"/>
              </w:rPr>
            </w:pPr>
            <w:r w:rsidRPr="000B311F">
              <w:rPr>
                <w:b/>
                <w:bCs/>
                <w:sz w:val="16"/>
                <w:szCs w:val="16"/>
              </w:rPr>
              <w:t>3 четверть 2</w:t>
            </w:r>
            <w:r w:rsidR="00887ABD">
              <w:rPr>
                <w:b/>
                <w:bCs/>
                <w:sz w:val="16"/>
                <w:szCs w:val="16"/>
              </w:rPr>
              <w:t>2</w:t>
            </w:r>
            <w:r w:rsidRPr="000B311F">
              <w:rPr>
                <w:b/>
                <w:bCs/>
                <w:sz w:val="16"/>
                <w:szCs w:val="16"/>
              </w:rPr>
              <w:t xml:space="preserve"> час</w:t>
            </w:r>
            <w:r w:rsidR="00887ABD">
              <w:rPr>
                <w:b/>
                <w:bCs/>
                <w:sz w:val="16"/>
                <w:szCs w:val="16"/>
              </w:rPr>
              <w:t>а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Мой кот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take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under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chair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trick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picture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that\this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[u]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ei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>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[o]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воспринимать на слух несложный текст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Январь</w:t>
            </w:r>
          </w:p>
          <w:p w:rsidR="00887ABD" w:rsidRPr="000B311F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Рекс и картинка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draw well com 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can 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to be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b/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воспринимать на слух несложный текст 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Январь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Где котенок?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happy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fall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clever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schoolbag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Притяжа</w:t>
            </w:r>
            <w:r w:rsidRPr="000B311F">
              <w:rPr>
                <w:sz w:val="16"/>
                <w:szCs w:val="16"/>
              </w:rPr>
              <w:t>тельный падеж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[u]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ei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>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[o]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,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делать запрос информации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использовать новые лексические единицы в тренировочных упражнениях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Январь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Моя семья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parents husband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wife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311F">
              <w:rPr>
                <w:sz w:val="16"/>
                <w:szCs w:val="16"/>
              </w:rPr>
              <w:t>Мн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 xml:space="preserve">. </w:t>
            </w:r>
            <w:r w:rsidRPr="000B311F">
              <w:rPr>
                <w:sz w:val="16"/>
                <w:szCs w:val="16"/>
              </w:rPr>
              <w:t>ч</w:t>
            </w:r>
            <w:r w:rsidRPr="000B311F">
              <w:rPr>
                <w:sz w:val="16"/>
                <w:szCs w:val="16"/>
                <w:lang w:val="en-US"/>
              </w:rPr>
              <w:t xml:space="preserve">. </w:t>
            </w:r>
            <w:r w:rsidRPr="000B311F">
              <w:rPr>
                <w:sz w:val="16"/>
                <w:szCs w:val="16"/>
              </w:rPr>
              <w:t>слов</w:t>
            </w:r>
            <w:r w:rsidRPr="000B311F">
              <w:rPr>
                <w:sz w:val="16"/>
                <w:szCs w:val="16"/>
                <w:lang w:val="en-US"/>
              </w:rPr>
              <w:t>-</w:t>
            </w:r>
            <w:r w:rsidRPr="000B311F">
              <w:rPr>
                <w:sz w:val="16"/>
                <w:szCs w:val="16"/>
              </w:rPr>
              <w:t>исключений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children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man-men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графический образ слова со </w:t>
            </w:r>
            <w:proofErr w:type="gramStart"/>
            <w:r w:rsidRPr="000B311F">
              <w:rPr>
                <w:sz w:val="16"/>
                <w:szCs w:val="16"/>
              </w:rPr>
              <w:t>звуковым</w:t>
            </w:r>
            <w:proofErr w:type="gramEnd"/>
            <w:r w:rsidRPr="000B311F">
              <w:rPr>
                <w:sz w:val="16"/>
                <w:szCs w:val="16"/>
              </w:rPr>
              <w:t>;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читать несложные тексты про себя и вслух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Январь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Тренируем свою память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clean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everyone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goodnight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know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мн.ч. существи</w:t>
            </w:r>
            <w:r w:rsidRPr="000B311F">
              <w:rPr>
                <w:sz w:val="16"/>
                <w:szCs w:val="16"/>
              </w:rPr>
              <w:t>тельных-исключений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Интонация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и выразительно читать рифмованный текст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описывать картинки и строить предложения по опорам;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Январь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Утиная семья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live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street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cousin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[i]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[i:]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звуковой образ слова с  </w:t>
            </w:r>
            <w:proofErr w:type="gramStart"/>
            <w:r w:rsidRPr="000B311F">
              <w:rPr>
                <w:sz w:val="16"/>
                <w:szCs w:val="16"/>
              </w:rPr>
              <w:t>графическим</w:t>
            </w:r>
            <w:proofErr w:type="gramEnd"/>
            <w:r w:rsidRPr="000B311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озвучивать новые ЛЕ на уровне предложения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Январь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18-я неделя</w:t>
            </w:r>
            <w:r w:rsidRPr="000B311F">
              <w:rPr>
                <w:sz w:val="16"/>
                <w:szCs w:val="16"/>
              </w:rPr>
              <w:t xml:space="preserve"> 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Расскажи сказку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ЛМ раздела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ГМ 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использовать в процессе слушания компенсаторные стратегии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  <w:r>
              <w:rPr>
                <w:sz w:val="16"/>
                <w:szCs w:val="16"/>
              </w:rPr>
              <w:t xml:space="preserve"> 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Карусель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воспринимать на слух и выразительно читать текст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описывать картинки и строить предложения по опорам;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  <w:r>
              <w:rPr>
                <w:sz w:val="16"/>
                <w:szCs w:val="16"/>
              </w:rPr>
              <w:t xml:space="preserve"> 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Курочка Ряба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lake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near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hen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first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have\has got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0B311F">
              <w:rPr>
                <w:sz w:val="16"/>
                <w:szCs w:val="16"/>
                <w:lang w:val="en-US"/>
              </w:rPr>
              <w:t>ei</w:t>
            </w:r>
            <w:proofErr w:type="spellEnd"/>
            <w:r w:rsidRPr="000B311F">
              <w:rPr>
                <w:sz w:val="16"/>
                <w:szCs w:val="16"/>
                <w:lang w:val="en-US"/>
              </w:rPr>
              <w:t>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[e]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[i]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произносить английские звуки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вслух и про себя и находить нужную информацию в тексте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</w:p>
          <w:p w:rsidR="00887ABD" w:rsidRPr="000B311F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Согласен, не согласен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help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lastRenderedPageBreak/>
              <w:t>lazy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about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lastRenderedPageBreak/>
              <w:t>Do you know?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соотносить звуковой образ слова с </w:t>
            </w:r>
            <w:proofErr w:type="gramStart"/>
            <w:r w:rsidRPr="000B311F">
              <w:rPr>
                <w:sz w:val="16"/>
                <w:szCs w:val="16"/>
              </w:rPr>
              <w:lastRenderedPageBreak/>
              <w:t>графическим</w:t>
            </w:r>
            <w:proofErr w:type="gramEnd"/>
            <w:r w:rsidRPr="000B31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lastRenderedPageBreak/>
              <w:t xml:space="preserve">озвучивать новые ЛЕ на уровне </w:t>
            </w:r>
            <w:r w:rsidRPr="000B311F">
              <w:rPr>
                <w:sz w:val="16"/>
                <w:szCs w:val="16"/>
              </w:rPr>
              <w:lastRenderedPageBreak/>
              <w:t>предложения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Верно, неверно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lovely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fluffy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plum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That’s true/not true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с различными компенсаторными стратегиями, находить нужную информацию  и давать ей оценку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Я так не думаю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 w:rsidP="0073708A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make</w:t>
            </w:r>
          </w:p>
          <w:p w:rsidR="00090140" w:rsidRPr="000B311F" w:rsidRDefault="00090140" w:rsidP="0073708A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bread</w:t>
            </w:r>
          </w:p>
          <w:p w:rsidR="00090140" w:rsidRPr="000B311F" w:rsidRDefault="00090140" w:rsidP="0073708A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begin</w:t>
            </w:r>
          </w:p>
          <w:p w:rsidR="00090140" w:rsidRPr="000B311F" w:rsidRDefault="00090140" w:rsidP="0073708A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a pity!</w:t>
            </w:r>
          </w:p>
          <w:p w:rsidR="00090140" w:rsidRPr="000B311F" w:rsidRDefault="00090140" w:rsidP="0073708A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What’s the matter with you?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глагол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звуковой образ слова с </w:t>
            </w:r>
            <w:proofErr w:type="gramStart"/>
            <w:r w:rsidRPr="000B311F">
              <w:rPr>
                <w:sz w:val="16"/>
                <w:szCs w:val="16"/>
              </w:rPr>
              <w:t>графическим</w:t>
            </w:r>
            <w:proofErr w:type="gramEnd"/>
            <w:r w:rsidRPr="000B31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озвучивать новые ЛЕ на уровне предложения и давать оценку информации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Сказка продолжается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Пассивная</w:t>
            </w:r>
            <w:r w:rsidRPr="00E8735A"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лексика</w:t>
            </w:r>
            <w:r w:rsidRPr="000B311F">
              <w:rPr>
                <w:sz w:val="16"/>
                <w:szCs w:val="16"/>
                <w:lang w:val="en-US"/>
              </w:rPr>
              <w:t>: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worry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some water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peck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All right!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Вопросительные 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Звуки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Интонация</w:t>
            </w:r>
          </w:p>
          <w:p w:rsidR="00090140" w:rsidRPr="000B311F" w:rsidRDefault="00090140" w:rsidP="0073708A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вопросов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находить нужную информацию  и отвечать на вопросы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с различными компенсаторными стратегиями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Учимся составлять диалоги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be tired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be ready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eat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hungry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always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give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</w:t>
            </w:r>
            <w:r w:rsidRPr="000B311F">
              <w:rPr>
                <w:sz w:val="16"/>
                <w:szCs w:val="16"/>
              </w:rPr>
              <w:t>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соотносить звуковой образ слова с </w:t>
            </w:r>
            <w:proofErr w:type="gramStart"/>
            <w:r w:rsidRPr="000B311F">
              <w:rPr>
                <w:sz w:val="16"/>
                <w:szCs w:val="16"/>
              </w:rPr>
              <w:t>графическим</w:t>
            </w:r>
            <w:proofErr w:type="gramEnd"/>
            <w:r w:rsidRPr="000B31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составлять и озвучивать  диалог по заданной ситуации, озвучивать новые ЛЕ на уровне предложения;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Февраль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Счастливый конец сказки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Пассивная</w:t>
            </w:r>
            <w:r w:rsidRPr="0073708A"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лексика</w:t>
            </w:r>
            <w:r w:rsidRPr="000B311F">
              <w:rPr>
                <w:sz w:val="16"/>
                <w:szCs w:val="16"/>
                <w:lang w:val="en-US"/>
              </w:rPr>
              <w:t>: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</w:t>
            </w:r>
            <w:r w:rsidRPr="000B311F">
              <w:rPr>
                <w:sz w:val="16"/>
                <w:szCs w:val="16"/>
                <w:lang w:val="en-US"/>
              </w:rPr>
              <w:t>octo</w:t>
            </w:r>
            <w:r>
              <w:rPr>
                <w:sz w:val="16"/>
                <w:szCs w:val="16"/>
                <w:lang w:val="en-US"/>
              </w:rPr>
              <w:t>r,</w:t>
            </w:r>
            <w:r w:rsidRPr="000B311F">
              <w:rPr>
                <w:sz w:val="16"/>
                <w:szCs w:val="16"/>
                <w:lang w:val="en-US"/>
              </w:rPr>
              <w:t xml:space="preserve"> go to bed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находить нужную информацию  и отвечать на вопросы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с различными компенсаторными стратегиями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887ABD" w:rsidRPr="000B311F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Играем в учителя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0B311F">
              <w:rPr>
                <w:sz w:val="16"/>
                <w:szCs w:val="16"/>
                <w:lang w:val="en-US"/>
              </w:rPr>
              <w:t>ed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 w:rsidRPr="000B311F">
              <w:rPr>
                <w:sz w:val="16"/>
                <w:szCs w:val="16"/>
                <w:lang w:val="en-US"/>
              </w:rPr>
              <w:t>ill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 xml:space="preserve">kind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 w:rsidRPr="000B311F">
              <w:rPr>
                <w:sz w:val="16"/>
                <w:szCs w:val="16"/>
                <w:lang w:val="en-US"/>
              </w:rPr>
              <w:t>come</w:t>
            </w:r>
          </w:p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giraffe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Whom?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звуковой образ слова с </w:t>
            </w:r>
            <w:proofErr w:type="gramStart"/>
            <w:r w:rsidRPr="000B311F">
              <w:rPr>
                <w:sz w:val="16"/>
                <w:szCs w:val="16"/>
              </w:rPr>
              <w:t>графическим</w:t>
            </w:r>
            <w:proofErr w:type="gramEnd"/>
            <w:r w:rsidRPr="000B311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озвучивать новые ЛЕ на уровне предложения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Моя маленькая кузина Анна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Пассивная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лексика: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stomachache</w:t>
            </w:r>
          </w:p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lunch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отрицатель</w:t>
            </w:r>
            <w:r w:rsidRPr="000B311F">
              <w:rPr>
                <w:sz w:val="16"/>
                <w:szCs w:val="16"/>
              </w:rPr>
              <w:t>ные предложения</w:t>
            </w:r>
          </w:p>
          <w:p w:rsidR="00090140" w:rsidRPr="0073708A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Present</w:t>
            </w:r>
            <w:r w:rsidRPr="0073708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0B311F">
              <w:rPr>
                <w:sz w:val="16"/>
                <w:szCs w:val="16"/>
                <w:lang w:val="en-US"/>
              </w:rPr>
              <w:t>imple</w:t>
            </w:r>
            <w:r w:rsidRPr="000B311F">
              <w:rPr>
                <w:sz w:val="16"/>
                <w:szCs w:val="16"/>
              </w:rPr>
              <w:t xml:space="preserve">, </w:t>
            </w:r>
          </w:p>
          <w:p w:rsidR="00090140" w:rsidRPr="000B311F" w:rsidRDefault="00090140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3-елицо, </w:t>
            </w:r>
            <w:proofErr w:type="spellStart"/>
            <w:r w:rsidRPr="000B311F">
              <w:rPr>
                <w:sz w:val="16"/>
                <w:szCs w:val="16"/>
              </w:rPr>
              <w:t>едч</w:t>
            </w:r>
            <w:proofErr w:type="spellEnd"/>
            <w:r w:rsidRPr="000B311F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отвечать на вопросы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учить читать с различными компенсаторными стратегиями, находить нужную информацию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Как 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Here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it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 xml:space="preserve">is. 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very much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look at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ice-cream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open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be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звуковой образ слова с </w:t>
            </w:r>
            <w:proofErr w:type="gramStart"/>
            <w:r w:rsidRPr="000B311F">
              <w:rPr>
                <w:sz w:val="16"/>
                <w:szCs w:val="16"/>
              </w:rPr>
              <w:t>графическим</w:t>
            </w:r>
            <w:proofErr w:type="gramEnd"/>
            <w:r w:rsidRPr="000B311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озвучивать новые ЛЕ на уровне предложения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24-я неделя</w:t>
            </w:r>
          </w:p>
        </w:tc>
      </w:tr>
      <w:tr w:rsidR="00090140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73708A" w:rsidRDefault="000901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Секретное послание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Пассивная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</w:rPr>
              <w:t>лексика</w:t>
            </w:r>
            <w:r w:rsidRPr="000B311F">
              <w:rPr>
                <w:sz w:val="16"/>
                <w:szCs w:val="16"/>
                <w:lang w:val="en-US"/>
              </w:rPr>
              <w:t>: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mouth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soon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again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Звуки</w:t>
            </w:r>
          </w:p>
          <w:p w:rsidR="00090140" w:rsidRPr="000B311F" w:rsidRDefault="00090140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Интонация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40" w:rsidRPr="000B311F" w:rsidRDefault="00090140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описывать картинку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40" w:rsidRPr="000B311F" w:rsidRDefault="0009014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с различными компенсаторными стратегиями, находить нужную информацию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090140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031DF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Который час?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Big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Ben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887ABD" w:rsidRPr="000B311F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night</w:t>
            </w:r>
          </w:p>
          <w:p w:rsidR="00887ABD" w:rsidRPr="000B311F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might</w:t>
            </w:r>
          </w:p>
          <w:p w:rsidR="00887ABD" w:rsidRPr="000B311F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by heart</w:t>
            </w:r>
          </w:p>
          <w:p w:rsidR="00887ABD" w:rsidRPr="000B311F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plant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It’s ten o’clock.</w:t>
            </w:r>
          </w:p>
          <w:p w:rsidR="00887ABD" w:rsidRPr="000B311F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time is it?</w:t>
            </w:r>
          </w:p>
          <w:p w:rsidR="00887ABD" w:rsidRPr="000B311F" w:rsidRDefault="00887ABD" w:rsidP="00031D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031D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031DF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графический образ слова со </w:t>
            </w:r>
            <w:proofErr w:type="gramStart"/>
            <w:r w:rsidRPr="000B311F">
              <w:rPr>
                <w:sz w:val="16"/>
                <w:szCs w:val="16"/>
              </w:rPr>
              <w:t>звуковым</w:t>
            </w:r>
            <w:proofErr w:type="gramEnd"/>
            <w:r w:rsidRPr="000B311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031DF2">
            <w:pPr>
              <w:tabs>
                <w:tab w:val="left" w:pos="1542"/>
              </w:tabs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называть время, строить предложения по образцу</w:t>
            </w:r>
          </w:p>
          <w:p w:rsidR="00887ABD" w:rsidRPr="000B311F" w:rsidRDefault="00887ABD" w:rsidP="00031DF2">
            <w:pPr>
              <w:tabs>
                <w:tab w:val="left" w:pos="1542"/>
              </w:tabs>
              <w:rPr>
                <w:sz w:val="16"/>
                <w:szCs w:val="16"/>
              </w:rPr>
            </w:pPr>
          </w:p>
          <w:p w:rsidR="00887ABD" w:rsidRPr="000B311F" w:rsidRDefault="00887ABD" w:rsidP="00031DF2">
            <w:pPr>
              <w:tabs>
                <w:tab w:val="left" w:pos="1542"/>
              </w:tabs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031DF2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понимать несложные тексты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F55943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Когда ты идешь в школу?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F55943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o’clock</w:t>
            </w:r>
          </w:p>
          <w:p w:rsidR="00887ABD" w:rsidRPr="000B311F" w:rsidRDefault="00887ABD" w:rsidP="00F55943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eleven</w:t>
            </w:r>
          </w:p>
          <w:p w:rsidR="00887ABD" w:rsidRPr="000B311F" w:rsidRDefault="00887ABD" w:rsidP="00F55943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twelve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F55943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Структуры вопросительных предложений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F55943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F55943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F55943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новые лексические единицы и отвечать на вопросы.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4E1C7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887AB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Контроль знаний</w:t>
            </w:r>
            <w:r w:rsidRPr="000B311F">
              <w:rPr>
                <w:sz w:val="16"/>
                <w:szCs w:val="16"/>
                <w:lang w:val="en-US"/>
              </w:rPr>
              <w:t xml:space="preserve">. </w:t>
            </w:r>
            <w:r w:rsidRPr="000B311F">
              <w:rPr>
                <w:sz w:val="16"/>
                <w:szCs w:val="16"/>
              </w:rPr>
              <w:t>Тест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5E7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5E7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5E7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5E7FB9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5E7FB9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знать и уметь использовать изученный материал в устной и письменной речи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4E1C70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Март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1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 w:rsidP="00887ABD">
            <w:pPr>
              <w:jc w:val="center"/>
              <w:rPr>
                <w:b/>
                <w:bCs/>
                <w:sz w:val="16"/>
                <w:szCs w:val="16"/>
              </w:rPr>
            </w:pPr>
            <w:r w:rsidRPr="000B311F">
              <w:rPr>
                <w:b/>
                <w:bCs/>
                <w:sz w:val="16"/>
                <w:szCs w:val="16"/>
              </w:rPr>
              <w:lastRenderedPageBreak/>
              <w:t>4 четверть 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0B311F">
              <w:rPr>
                <w:b/>
                <w:bCs/>
                <w:sz w:val="16"/>
                <w:szCs w:val="16"/>
              </w:rPr>
              <w:t xml:space="preserve"> часов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Что я делаю утром?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get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usually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exercise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shower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 get up at 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учить соотносить графический образ слова со </w:t>
            </w:r>
            <w:proofErr w:type="gramStart"/>
            <w:r w:rsidRPr="000B311F">
              <w:rPr>
                <w:sz w:val="16"/>
                <w:szCs w:val="16"/>
              </w:rPr>
              <w:t>звуковым</w:t>
            </w:r>
            <w:proofErr w:type="gramEnd"/>
            <w:r w:rsidRPr="000B311F">
              <w:rPr>
                <w:sz w:val="16"/>
                <w:szCs w:val="16"/>
              </w:rPr>
              <w:t xml:space="preserve">;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tabs>
                <w:tab w:val="left" w:pos="1542"/>
              </w:tabs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знать числительные 1-12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учить читать и произносить новые слова;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Хорошие правила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swimming pool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sports ground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always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Present Simple -</w:t>
            </w:r>
            <w:r w:rsidRPr="000B311F">
              <w:rPr>
                <w:sz w:val="16"/>
                <w:szCs w:val="16"/>
              </w:rPr>
              <w:t>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рифмованный текст.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задавать вопросы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Учимся решать примеры.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excuse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certainly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Do\Does…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соотносить зрительный образ слова со </w:t>
            </w:r>
            <w:proofErr w:type="gramStart"/>
            <w:r w:rsidRPr="000B311F">
              <w:rPr>
                <w:sz w:val="16"/>
                <w:szCs w:val="16"/>
              </w:rPr>
              <w:t>звуковым</w:t>
            </w:r>
            <w:proofErr w:type="gram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выразительно читать диалоги и составлять собственные по аналогии;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Это не в первый раз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get angry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let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sun love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5E5D76" w:rsidRDefault="00887A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5E5D76" w:rsidRDefault="00887AB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5E5D76" w:rsidRDefault="00887AB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находить нужную информацию; учить высказываться по ситуации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несложный связный те</w:t>
            </w:r>
            <w:proofErr w:type="gramStart"/>
            <w:r w:rsidRPr="000B311F">
              <w:rPr>
                <w:sz w:val="16"/>
                <w:szCs w:val="16"/>
              </w:rPr>
              <w:t>кст всл</w:t>
            </w:r>
            <w:proofErr w:type="gramEnd"/>
            <w:r w:rsidRPr="000B311F">
              <w:rPr>
                <w:sz w:val="16"/>
                <w:szCs w:val="16"/>
              </w:rPr>
              <w:t>ух и про себя;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Что ты делаешь в это время?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now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to meet a friend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do you do?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воспринимать  на слух и читать рифмованный текст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использовать </w:t>
            </w:r>
            <w:proofErr w:type="gramStart"/>
            <w:r w:rsidRPr="000B311F">
              <w:rPr>
                <w:sz w:val="16"/>
                <w:szCs w:val="16"/>
              </w:rPr>
              <w:t>новые</w:t>
            </w:r>
            <w:proofErr w:type="gramEnd"/>
            <w:r w:rsidRPr="000B311F">
              <w:rPr>
                <w:sz w:val="16"/>
                <w:szCs w:val="16"/>
              </w:rPr>
              <w:t xml:space="preserve"> ЛЕ в упражнениях коммуникативного характера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Множествен</w:t>
            </w:r>
            <w:r w:rsidRPr="000B311F">
              <w:rPr>
                <w:sz w:val="16"/>
                <w:szCs w:val="16"/>
              </w:rPr>
              <w:t>ное число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dress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every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breakfast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lunch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It</w:t>
            </w:r>
            <w:r w:rsidRPr="000B311F">
              <w:rPr>
                <w:sz w:val="16"/>
                <w:szCs w:val="16"/>
              </w:rPr>
              <w:t>’</w:t>
            </w:r>
            <w:r w:rsidRPr="000B311F">
              <w:rPr>
                <w:sz w:val="16"/>
                <w:szCs w:val="16"/>
                <w:lang w:val="en-US"/>
              </w:rPr>
              <w:t>s</w:t>
            </w:r>
            <w:r w:rsidRPr="00E8735A"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time</w:t>
            </w:r>
            <w:r w:rsidRPr="00E8735A">
              <w:rPr>
                <w:sz w:val="16"/>
                <w:szCs w:val="16"/>
              </w:rPr>
              <w:t xml:space="preserve"> </w:t>
            </w:r>
            <w:r w:rsidRPr="000B311F">
              <w:rPr>
                <w:sz w:val="16"/>
                <w:szCs w:val="16"/>
                <w:lang w:val="en-US"/>
              </w:rPr>
              <w:t>to</w:t>
            </w:r>
            <w:r w:rsidRPr="000B311F">
              <w:rPr>
                <w:sz w:val="16"/>
                <w:szCs w:val="16"/>
              </w:rPr>
              <w:t>…</w:t>
            </w:r>
          </w:p>
          <w:p w:rsidR="00887ABD" w:rsidRPr="005E5D76" w:rsidRDefault="00887AB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Множественное число сущ. - исключений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5E5D76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звуковой образ слова с </w:t>
            </w:r>
            <w:proofErr w:type="gramStart"/>
            <w:r w:rsidRPr="000B311F">
              <w:rPr>
                <w:sz w:val="16"/>
                <w:szCs w:val="16"/>
              </w:rPr>
              <w:t>графическим</w:t>
            </w:r>
            <w:proofErr w:type="gramEnd"/>
            <w:r w:rsidRPr="000B311F">
              <w:rPr>
                <w:sz w:val="16"/>
                <w:szCs w:val="16"/>
              </w:rPr>
              <w:t xml:space="preserve">; </w:t>
            </w:r>
          </w:p>
          <w:p w:rsidR="00887ABD" w:rsidRPr="00887ABD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учить образованию множественного числа.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читать и понимать несложные тексты с </w:t>
            </w:r>
            <w:proofErr w:type="gramStart"/>
            <w:r w:rsidRPr="000B311F">
              <w:rPr>
                <w:sz w:val="16"/>
                <w:szCs w:val="16"/>
              </w:rPr>
              <w:t>новыми</w:t>
            </w:r>
            <w:proofErr w:type="gramEnd"/>
            <w:r w:rsidRPr="000B311F">
              <w:rPr>
                <w:sz w:val="16"/>
                <w:szCs w:val="16"/>
              </w:rPr>
              <w:t xml:space="preserve"> ЛЕ;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Пора идти в школу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this the way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wash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early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It’s time to 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составлять предложения  по опорам; языковая догадка, уметь использовать </w:t>
            </w:r>
            <w:proofErr w:type="gramStart"/>
            <w:r w:rsidRPr="000B311F">
              <w:rPr>
                <w:sz w:val="16"/>
                <w:szCs w:val="16"/>
              </w:rPr>
              <w:t>изученный</w:t>
            </w:r>
            <w:proofErr w:type="gramEnd"/>
            <w:r w:rsidRPr="000B311F">
              <w:rPr>
                <w:sz w:val="16"/>
                <w:szCs w:val="16"/>
              </w:rPr>
              <w:t xml:space="preserve"> ЛГМ в тренировочных упражнениях коммуникативного характера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Утро лисенка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wash face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morning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соотносить зрительный образ слова со </w:t>
            </w:r>
            <w:proofErr w:type="gramStart"/>
            <w:r w:rsidRPr="000B311F">
              <w:rPr>
                <w:sz w:val="16"/>
                <w:szCs w:val="16"/>
              </w:rPr>
              <w:t>звуковым</w:t>
            </w:r>
            <w:proofErr w:type="gramEnd"/>
            <w:r w:rsidRPr="000B311F">
              <w:rPr>
                <w:sz w:val="16"/>
                <w:szCs w:val="16"/>
              </w:rPr>
              <w:t xml:space="preserve">,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умение употреблять </w:t>
            </w:r>
            <w:proofErr w:type="gramStart"/>
            <w:r w:rsidRPr="000B311F">
              <w:rPr>
                <w:sz w:val="16"/>
                <w:szCs w:val="16"/>
              </w:rPr>
              <w:t>новые</w:t>
            </w:r>
            <w:proofErr w:type="gramEnd"/>
            <w:r w:rsidRPr="000B311F">
              <w:rPr>
                <w:sz w:val="16"/>
                <w:szCs w:val="16"/>
              </w:rPr>
              <w:t xml:space="preserve"> ЛЕ в собственных мини-высказываниях; учить вслух и про себя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Апрель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Грамматический лабиринт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What about you?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Present Progressive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воспринимать на слух рифмованный текст со зрительной опорой и выразительно читать его.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73708A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использовать новый грамматический материал в тренировочных упражнениях коммуникативного характера;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Путешествие по Лондону. Настоящее длительное время.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5E5D76" w:rsidRDefault="0088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Present Progressive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 давать развернутые ответы на вопросы,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читать и понимать  связный текст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Ребятам о </w:t>
            </w:r>
            <w:proofErr w:type="gramStart"/>
            <w:r w:rsidRPr="000B311F">
              <w:rPr>
                <w:sz w:val="16"/>
                <w:szCs w:val="16"/>
              </w:rPr>
              <w:t>зверятах</w:t>
            </w:r>
            <w:proofErr w:type="gramEnd"/>
            <w:r w:rsidRPr="000B311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afternoon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work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homework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Present Simple\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Progressive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использовать ЛГМ урока в тренировочных упражнениях коммуникативного характера; строить устные и письменные высказывания с использованием данных структур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Контроль знаний. Тест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  <w:lang w:val="en-US"/>
              </w:rPr>
              <w:t>lazy bone</w:t>
            </w:r>
          </w:p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ГМ 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знать и уметь использовать изученный материал в устной и письменной речи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Обобщение пройденного материала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 w:rsidP="0073708A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 xml:space="preserve">Урок-игра.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 w:rsidRPr="000B311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Читаем английские сказки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34-я неделя</w:t>
            </w:r>
          </w:p>
        </w:tc>
      </w:tr>
      <w:tr w:rsidR="00887ABD" w:rsidRPr="000B311F" w:rsidTr="00C35C5A">
        <w:trPr>
          <w:gridAfter w:val="2"/>
          <w:wAfter w:w="290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73708A" w:rsidRDefault="00887ABD" w:rsidP="007370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BD" w:rsidRPr="000B311F" w:rsidRDefault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Читаем английские сказки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Pr="000B311F" w:rsidRDefault="00887AB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BD" w:rsidRDefault="00887ABD" w:rsidP="00887ABD">
            <w:pPr>
              <w:rPr>
                <w:sz w:val="16"/>
                <w:szCs w:val="16"/>
              </w:rPr>
            </w:pPr>
            <w:r w:rsidRPr="000B311F">
              <w:rPr>
                <w:sz w:val="16"/>
                <w:szCs w:val="16"/>
              </w:rPr>
              <w:t>Май</w:t>
            </w:r>
          </w:p>
          <w:p w:rsidR="00887ABD" w:rsidRPr="000B311F" w:rsidRDefault="00887ABD" w:rsidP="00887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34-я неделя</w:t>
            </w:r>
          </w:p>
        </w:tc>
      </w:tr>
    </w:tbl>
    <w:p w:rsidR="00615700" w:rsidRDefault="0061570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615700" w:rsidSect="000B311F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133">
    <w:multiLevelType w:val="hybridMultilevel"/>
    <w:lvl w:ilvl="0" w:tplc="32890169">
      <w:start w:val="1"/>
      <w:numFmt w:val="decimal"/>
      <w:lvlText w:val="%1."/>
      <w:lvlJc w:val="left"/>
      <w:pPr>
        <w:ind w:left="720" w:hanging="360"/>
      </w:pPr>
    </w:lvl>
    <w:lvl w:ilvl="1" w:tplc="32890169" w:tentative="1">
      <w:start w:val="1"/>
      <w:numFmt w:val="lowerLetter"/>
      <w:lvlText w:val="%2."/>
      <w:lvlJc w:val="left"/>
      <w:pPr>
        <w:ind w:left="1440" w:hanging="360"/>
      </w:pPr>
    </w:lvl>
    <w:lvl w:ilvl="2" w:tplc="32890169" w:tentative="1">
      <w:start w:val="1"/>
      <w:numFmt w:val="lowerRoman"/>
      <w:lvlText w:val="%3."/>
      <w:lvlJc w:val="right"/>
      <w:pPr>
        <w:ind w:left="2160" w:hanging="180"/>
      </w:pPr>
    </w:lvl>
    <w:lvl w:ilvl="3" w:tplc="32890169" w:tentative="1">
      <w:start w:val="1"/>
      <w:numFmt w:val="decimal"/>
      <w:lvlText w:val="%4."/>
      <w:lvlJc w:val="left"/>
      <w:pPr>
        <w:ind w:left="2880" w:hanging="360"/>
      </w:pPr>
    </w:lvl>
    <w:lvl w:ilvl="4" w:tplc="32890169" w:tentative="1">
      <w:start w:val="1"/>
      <w:numFmt w:val="lowerLetter"/>
      <w:lvlText w:val="%5."/>
      <w:lvlJc w:val="left"/>
      <w:pPr>
        <w:ind w:left="3600" w:hanging="360"/>
      </w:pPr>
    </w:lvl>
    <w:lvl w:ilvl="5" w:tplc="32890169" w:tentative="1">
      <w:start w:val="1"/>
      <w:numFmt w:val="lowerRoman"/>
      <w:lvlText w:val="%6."/>
      <w:lvlJc w:val="right"/>
      <w:pPr>
        <w:ind w:left="4320" w:hanging="180"/>
      </w:pPr>
    </w:lvl>
    <w:lvl w:ilvl="6" w:tplc="32890169" w:tentative="1">
      <w:start w:val="1"/>
      <w:numFmt w:val="decimal"/>
      <w:lvlText w:val="%7."/>
      <w:lvlJc w:val="left"/>
      <w:pPr>
        <w:ind w:left="5040" w:hanging="360"/>
      </w:pPr>
    </w:lvl>
    <w:lvl w:ilvl="7" w:tplc="32890169" w:tentative="1">
      <w:start w:val="1"/>
      <w:numFmt w:val="lowerLetter"/>
      <w:lvlText w:val="%8."/>
      <w:lvlJc w:val="left"/>
      <w:pPr>
        <w:ind w:left="5760" w:hanging="360"/>
      </w:pPr>
    </w:lvl>
    <w:lvl w:ilvl="8" w:tplc="32890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32">
    <w:multiLevelType w:val="hybridMultilevel"/>
    <w:lvl w:ilvl="0" w:tplc="90327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132">
    <w:abstractNumId w:val="31132"/>
  </w:num>
  <w:num w:numId="31133">
    <w:abstractNumId w:val="3113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7AEF"/>
    <w:rsid w:val="00090140"/>
    <w:rsid w:val="000A17D1"/>
    <w:rsid w:val="000B311F"/>
    <w:rsid w:val="00167327"/>
    <w:rsid w:val="001956DF"/>
    <w:rsid w:val="002B1DDD"/>
    <w:rsid w:val="0038293D"/>
    <w:rsid w:val="00422F3A"/>
    <w:rsid w:val="004B016A"/>
    <w:rsid w:val="004B33D7"/>
    <w:rsid w:val="004D342C"/>
    <w:rsid w:val="00571E7E"/>
    <w:rsid w:val="0059374F"/>
    <w:rsid w:val="005B28C0"/>
    <w:rsid w:val="005E5D76"/>
    <w:rsid w:val="00615700"/>
    <w:rsid w:val="0073708A"/>
    <w:rsid w:val="007B586D"/>
    <w:rsid w:val="00887ABD"/>
    <w:rsid w:val="009C389A"/>
    <w:rsid w:val="00AB7AEF"/>
    <w:rsid w:val="00C35C5A"/>
    <w:rsid w:val="00C5732D"/>
    <w:rsid w:val="00CA479C"/>
    <w:rsid w:val="00E6508F"/>
    <w:rsid w:val="00E8735A"/>
    <w:rsid w:val="00FA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8293D"/>
    <w:pPr>
      <w:spacing w:before="100" w:beforeAutospacing="1" w:after="100" w:afterAutospacing="1"/>
    </w:pPr>
  </w:style>
  <w:style w:type="paragraph" w:styleId="a3">
    <w:name w:val="header"/>
    <w:basedOn w:val="a"/>
    <w:link w:val="a4"/>
    <w:semiHidden/>
    <w:unhideWhenUsed/>
    <w:rsid w:val="0038293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38293D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rsid w:val="0038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13351969" Type="http://schemas.openxmlformats.org/officeDocument/2006/relationships/numbering" Target="numbering.xml"/><Relationship Id="rId807378578" Type="http://schemas.openxmlformats.org/officeDocument/2006/relationships/footnotes" Target="footnotes.xml"/><Relationship Id="rId146832146" Type="http://schemas.openxmlformats.org/officeDocument/2006/relationships/endnotes" Target="endnotes.xml"/><Relationship Id="rId181710077" Type="http://schemas.openxmlformats.org/officeDocument/2006/relationships/comments" Target="comments.xml"/><Relationship Id="rId793112265" Type="http://schemas.microsoft.com/office/2011/relationships/commentsExtended" Target="commentsExtended.xml"/><Relationship Id="rId54445417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tcoNYnY96TN3mkEN24D7UolidF4=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13351969"/>
            <mdssi:RelationshipReference SourceId="rId807378578"/>
            <mdssi:RelationshipReference SourceId="rId146832146"/>
            <mdssi:RelationshipReference SourceId="rId181710077"/>
            <mdssi:RelationshipReference SourceId="rId793112265"/>
            <mdssi:RelationshipReference SourceId="rId544454179"/>
          </Transform>
          <Transform Algorithm="http://www.w3.org/TR/2001/REC-xml-c14n-20010315"/>
        </Transforms>
        <DigestMethod Algorithm="http://www.w3.org/2000/09/xmldsig#sha1"/>
        <DigestValue>S0r+DNmX9f9ElhReEWF874eJov0=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nLK7I/xdVOB6QySC9ytL1F41bWc=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gV8TaoSQhyRXhMqgDlyMn2cGcZs=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UvvQdu8pIDImbsgXZQkB5CwwkyM=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K+8CkUPoNzXGvAjYYRYNJAcidJg=</DigestValue>
      </Reference>
      <Reference URI="/word/styles.xml?ContentType=application/vnd.openxmlformats-officedocument.wordprocessingml.styles+xml">
        <DigestMethod Algorithm="http://www.w3.org/2000/09/xmldsig#sha1"/>
        <DigestValue>Qms4QIG+B9Z90+QJRPJ7EW6WPOs=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LpdJ7/vp9eyTYdEKekifLgjfKyg=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C1E3-A79A-4E1B-8C45-96CCFD81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Goblin</dc:creator>
  <cp:keywords/>
  <dc:description/>
  <cp:lastModifiedBy>11 Класс</cp:lastModifiedBy>
  <cp:revision>15</cp:revision>
  <cp:lastPrinted>2019-10-02T11:59:00Z</cp:lastPrinted>
  <dcterms:created xsi:type="dcterms:W3CDTF">2017-09-20T15:01:00Z</dcterms:created>
  <dcterms:modified xsi:type="dcterms:W3CDTF">2024-09-12T09:32:00Z</dcterms:modified>
</cp:coreProperties>
</file>