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8E" w:rsidRPr="00A81B63" w:rsidRDefault="0077046A" w:rsidP="00454C8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Календарно-т</w:t>
      </w:r>
      <w:r w:rsidR="005D3B46" w:rsidRPr="00A81B63">
        <w:rPr>
          <w:rFonts w:ascii="Times New Roman" w:eastAsia="Calibri" w:hAnsi="Times New Roman" w:cs="Times New Roman"/>
          <w:b/>
          <w:sz w:val="24"/>
          <w:szCs w:val="24"/>
        </w:rPr>
        <w:t>ематическое планировани</w:t>
      </w:r>
      <w:r w:rsidR="00454C8E" w:rsidRPr="00A81B63"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="006B1462">
        <w:rPr>
          <w:rFonts w:ascii="Times New Roman" w:eastAsia="Calibri" w:hAnsi="Times New Roman" w:cs="Times New Roman"/>
          <w:b/>
          <w:sz w:val="24"/>
          <w:szCs w:val="24"/>
        </w:rPr>
        <w:t xml:space="preserve"> к УМК </w:t>
      </w:r>
      <w:r w:rsidR="006B1462" w:rsidRPr="006B1462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6B1462">
        <w:rPr>
          <w:rFonts w:ascii="Times New Roman" w:eastAsia="Calibri" w:hAnsi="Times New Roman" w:cs="Times New Roman"/>
          <w:b/>
          <w:sz w:val="24"/>
          <w:szCs w:val="24"/>
          <w:lang w:val="en-US"/>
        </w:rPr>
        <w:t>Starlight</w:t>
      </w:r>
      <w:r w:rsidR="006B1462" w:rsidRPr="006B1462">
        <w:rPr>
          <w:rFonts w:ascii="Times New Roman" w:eastAsia="Calibri" w:hAnsi="Times New Roman" w:cs="Times New Roman"/>
          <w:b/>
          <w:sz w:val="24"/>
          <w:szCs w:val="24"/>
        </w:rPr>
        <w:t>”</w:t>
      </w:r>
      <w:bookmarkStart w:id="0" w:name="_GoBack"/>
      <w:bookmarkEnd w:id="0"/>
      <w:r w:rsidR="006B14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B1462" w:rsidRPr="006B1462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454C8E" w:rsidRPr="00A81B63">
        <w:rPr>
          <w:rFonts w:ascii="Times New Roman" w:eastAsia="Calibri" w:hAnsi="Times New Roman" w:cs="Times New Roman"/>
          <w:b/>
          <w:sz w:val="24"/>
          <w:szCs w:val="24"/>
        </w:rPr>
        <w:t xml:space="preserve"> «Звездный английский» 7 класс</w:t>
      </w:r>
      <w:r w:rsidR="00A81B63">
        <w:rPr>
          <w:rFonts w:ascii="Times New Roman" w:eastAsia="Calibri" w:hAnsi="Times New Roman" w:cs="Times New Roman"/>
          <w:b/>
          <w:sz w:val="24"/>
          <w:szCs w:val="24"/>
        </w:rPr>
        <w:t xml:space="preserve"> (1</w:t>
      </w:r>
      <w:r w:rsidR="00A834EB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="00A81B63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A834EB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="00A81B6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5D3B46" w:rsidRPr="00A81B63" w:rsidRDefault="00336A72" w:rsidP="00A81B63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2024</w:t>
      </w:r>
      <w:r w:rsidR="0077046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- 2025</w:t>
      </w:r>
      <w:r w:rsidR="00A81B63" w:rsidRPr="00A81B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A81B63" w:rsidRPr="00A81B63">
        <w:rPr>
          <w:rFonts w:ascii="Times New Roman" w:eastAsia="Calibri" w:hAnsi="Times New Roman" w:cs="Times New Roman"/>
          <w:b/>
          <w:sz w:val="24"/>
          <w:szCs w:val="24"/>
        </w:rPr>
        <w:t>уч.г</w:t>
      </w:r>
      <w:proofErr w:type="spellEnd"/>
      <w:r w:rsidR="00A81B63" w:rsidRPr="00A81B63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15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"/>
        <w:gridCol w:w="567"/>
        <w:gridCol w:w="142"/>
        <w:gridCol w:w="1276"/>
        <w:gridCol w:w="142"/>
        <w:gridCol w:w="992"/>
        <w:gridCol w:w="2268"/>
        <w:gridCol w:w="1529"/>
        <w:gridCol w:w="30"/>
        <w:gridCol w:w="1701"/>
        <w:gridCol w:w="1701"/>
        <w:gridCol w:w="1701"/>
        <w:gridCol w:w="1418"/>
        <w:gridCol w:w="1330"/>
      </w:tblGrid>
      <w:tr w:rsidR="005D3B46" w:rsidRPr="00A81B63" w:rsidTr="0078591D">
        <w:tc>
          <w:tcPr>
            <w:tcW w:w="15472" w:type="dxa"/>
            <w:gridSpan w:val="15"/>
          </w:tcPr>
          <w:p w:rsidR="00EF4229" w:rsidRDefault="00EF4229" w:rsidP="00382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 четверть (</w:t>
            </w:r>
            <w:r w:rsidR="00A834E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32</w:t>
            </w:r>
            <w:r w:rsidR="0077046A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часа</w:t>
            </w:r>
            <w:r w:rsidR="0078591D"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)</w:t>
            </w:r>
          </w:p>
          <w:p w:rsidR="005D3B46" w:rsidRPr="00A81B63" w:rsidRDefault="0078591D" w:rsidP="00EF4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="005D3B46" w:rsidRPr="00A81B63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Starter</w:t>
            </w:r>
            <w:r w:rsidR="005D3B46"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="005D3B46" w:rsidRPr="00A81B63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Unit</w:t>
            </w:r>
            <w:r w:rsidR="005D3B46"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 Вводный курс</w:t>
            </w:r>
          </w:p>
        </w:tc>
      </w:tr>
      <w:tr w:rsidR="005D3B46" w:rsidRPr="00A81B63" w:rsidTr="0078591D">
        <w:tc>
          <w:tcPr>
            <w:tcW w:w="534" w:type="dxa"/>
            <w:textDirection w:val="tbRl"/>
          </w:tcPr>
          <w:p w:rsidR="005D3B46" w:rsidRPr="00A81B63" w:rsidRDefault="005D3B46" w:rsidP="003827AA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№ урока</w:t>
            </w:r>
          </w:p>
        </w:tc>
        <w:tc>
          <w:tcPr>
            <w:tcW w:w="708" w:type="dxa"/>
            <w:gridSpan w:val="2"/>
          </w:tcPr>
          <w:p w:rsidR="005D3B46" w:rsidRPr="00A81B63" w:rsidRDefault="005D3B46" w:rsidP="00382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№ урока по УМК</w:t>
            </w:r>
          </w:p>
        </w:tc>
        <w:tc>
          <w:tcPr>
            <w:tcW w:w="1560" w:type="dxa"/>
            <w:gridSpan w:val="3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Тема урока</w:t>
            </w:r>
          </w:p>
        </w:tc>
        <w:tc>
          <w:tcPr>
            <w:tcW w:w="992" w:type="dxa"/>
          </w:tcPr>
          <w:p w:rsidR="005D3B46" w:rsidRPr="00A81B63" w:rsidRDefault="005D3B46" w:rsidP="009169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Фонетика</w:t>
            </w:r>
          </w:p>
        </w:tc>
        <w:tc>
          <w:tcPr>
            <w:tcW w:w="2268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</w:p>
        </w:tc>
        <w:tc>
          <w:tcPr>
            <w:tcW w:w="1529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Грамматика</w:t>
            </w:r>
          </w:p>
        </w:tc>
        <w:tc>
          <w:tcPr>
            <w:tcW w:w="1731" w:type="dxa"/>
            <w:gridSpan w:val="2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Говорение</w:t>
            </w:r>
          </w:p>
        </w:tc>
        <w:tc>
          <w:tcPr>
            <w:tcW w:w="1701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701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Аудирование</w:t>
            </w:r>
            <w:proofErr w:type="spellEnd"/>
          </w:p>
        </w:tc>
        <w:tc>
          <w:tcPr>
            <w:tcW w:w="1418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Письмо</w:t>
            </w:r>
          </w:p>
        </w:tc>
        <w:tc>
          <w:tcPr>
            <w:tcW w:w="1330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Языковой портфель/проекты</w:t>
            </w:r>
          </w:p>
        </w:tc>
      </w:tr>
      <w:tr w:rsidR="005D3B46" w:rsidRPr="00A81B63" w:rsidTr="0078591D">
        <w:tc>
          <w:tcPr>
            <w:tcW w:w="534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</w:t>
            </w:r>
          </w:p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Вводный урок</w:t>
            </w:r>
          </w:p>
        </w:tc>
        <w:tc>
          <w:tcPr>
            <w:tcW w:w="992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Pronunciation.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Произношение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191 Word List. 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Словарь – с.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WL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1-24 – ознакомительно</w:t>
            </w:r>
          </w:p>
        </w:tc>
        <w:tc>
          <w:tcPr>
            <w:tcW w:w="2268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Word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Formation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Словообразование – с.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WF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1-4.</w:t>
            </w:r>
          </w:p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Профессии – с. 7, упр. 3.</w:t>
            </w:r>
          </w:p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c. 12 “Check these words”.</w:t>
            </w:r>
          </w:p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Vocabulary Bank.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Лексический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банк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– VB1-17.</w:t>
            </w:r>
          </w:p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Word List 1-24.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Словарь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WL1-24</w:t>
            </w:r>
          </w:p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American English – British English.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Американский и британский английский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GR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16 – ознакомительно</w:t>
            </w:r>
          </w:p>
        </w:tc>
        <w:tc>
          <w:tcPr>
            <w:tcW w:w="1529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Grammar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Reference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Грамматический справочник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GR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1–13.</w:t>
            </w:r>
          </w:p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Irregular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Verbs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Неправильные глаголы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180.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Reported Speech.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Косвенная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речь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c. GR14.</w:t>
            </w:r>
          </w:p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Key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Word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Transformations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Трансформация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ключевому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слову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KWT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1–3.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Punctuation.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Пунктуация–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GR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15 – ознакомительно</w:t>
            </w:r>
          </w:p>
        </w:tc>
        <w:tc>
          <w:tcPr>
            <w:tcW w:w="1731" w:type="dxa"/>
            <w:gridSpan w:val="2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«Объявления о работе»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13, упр. 1.</w:t>
            </w:r>
          </w:p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Диалог «Собеседование при приеме на работу»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13, упр. 2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ознакомительно</w:t>
            </w:r>
          </w:p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«История создания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Google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». 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Верно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/неверно – с. 28, упр. 2 – ознакомительно</w:t>
            </w:r>
          </w:p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Тест на соответствия «Профессии»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22, упр. 1 – ознакомительно</w:t>
            </w:r>
          </w:p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Рассказ – с. 37, упр. 5.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Writing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Bank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1-6 – ознакомительно</w:t>
            </w:r>
          </w:p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ИКТ-проект «Известный русский музыкант» или «Мой любимый музыкант» – с. 30, упр. 4 – ознакомительно</w:t>
            </w:r>
          </w:p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D3B46" w:rsidRPr="00A81B63" w:rsidTr="0078591D">
        <w:tc>
          <w:tcPr>
            <w:tcW w:w="534" w:type="dxa"/>
          </w:tcPr>
          <w:p w:rsidR="005D3B46" w:rsidRPr="00A81B63" w:rsidRDefault="0078591D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2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1560" w:type="dxa"/>
            <w:gridSpan w:val="3"/>
          </w:tcPr>
          <w:p w:rsidR="005D3B46" w:rsidRPr="00A834EB" w:rsidRDefault="005D3B46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Повторение</w:t>
            </w:r>
          </w:p>
        </w:tc>
        <w:tc>
          <w:tcPr>
            <w:tcW w:w="992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Приготовление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еды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pour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add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beat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slice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chop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stir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melt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 – 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. 6, </w:t>
            </w:r>
            <w:proofErr w:type="spellStart"/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. 7.  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Природные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катаклизмы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: drought, flood, earthquake, forest fire, tornado, tsunami, hurricane– 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. 6, </w:t>
            </w:r>
            <w:proofErr w:type="spellStart"/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 xml:space="preserve">. 8.  </w:t>
            </w:r>
          </w:p>
        </w:tc>
        <w:tc>
          <w:tcPr>
            <w:tcW w:w="1529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Микро</w:t>
            </w:r>
          </w:p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диалоги «Повседневный английский» 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– с. 6, упр. 9.  </w:t>
            </w:r>
          </w:p>
        </w:tc>
        <w:tc>
          <w:tcPr>
            <w:tcW w:w="1701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5D3B46" w:rsidRPr="00A81B63" w:rsidTr="0078591D">
        <w:tc>
          <w:tcPr>
            <w:tcW w:w="15472" w:type="dxa"/>
            <w:gridSpan w:val="15"/>
          </w:tcPr>
          <w:p w:rsidR="005D3B46" w:rsidRPr="00A81B63" w:rsidRDefault="005D3B46" w:rsidP="00EF4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МОДУЛЬ 1. 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WORK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&amp; 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PLAY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(</w:t>
            </w:r>
            <w:r w:rsidRPr="00A81B63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  <w:t>Труд и отдых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5D3B46" w:rsidRPr="00A81B63" w:rsidTr="0078591D">
        <w:trPr>
          <w:trHeight w:val="884"/>
        </w:trPr>
        <w:tc>
          <w:tcPr>
            <w:tcW w:w="534" w:type="dxa"/>
            <w:textDirection w:val="tbRl"/>
          </w:tcPr>
          <w:p w:rsidR="005D3B46" w:rsidRPr="00A81B63" w:rsidRDefault="005D3B46" w:rsidP="003827AA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№ урока</w:t>
            </w:r>
          </w:p>
        </w:tc>
        <w:tc>
          <w:tcPr>
            <w:tcW w:w="708" w:type="dxa"/>
            <w:gridSpan w:val="2"/>
          </w:tcPr>
          <w:p w:rsidR="005D3B46" w:rsidRPr="00A81B63" w:rsidRDefault="005D3B46" w:rsidP="00382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№ урока по УМК</w:t>
            </w:r>
          </w:p>
        </w:tc>
        <w:tc>
          <w:tcPr>
            <w:tcW w:w="1418" w:type="dxa"/>
            <w:gridSpan w:val="2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Тема урока</w:t>
            </w:r>
          </w:p>
        </w:tc>
        <w:tc>
          <w:tcPr>
            <w:tcW w:w="1134" w:type="dxa"/>
            <w:gridSpan w:val="2"/>
          </w:tcPr>
          <w:p w:rsidR="005D3B46" w:rsidRPr="00A81B63" w:rsidRDefault="005D3B46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Фонетика</w:t>
            </w:r>
          </w:p>
        </w:tc>
        <w:tc>
          <w:tcPr>
            <w:tcW w:w="2268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</w:p>
        </w:tc>
        <w:tc>
          <w:tcPr>
            <w:tcW w:w="1529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Грамматика</w:t>
            </w:r>
          </w:p>
        </w:tc>
        <w:tc>
          <w:tcPr>
            <w:tcW w:w="1731" w:type="dxa"/>
            <w:gridSpan w:val="2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Говорение</w:t>
            </w:r>
          </w:p>
        </w:tc>
        <w:tc>
          <w:tcPr>
            <w:tcW w:w="1701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701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Аудирование</w:t>
            </w:r>
            <w:proofErr w:type="spellEnd"/>
          </w:p>
        </w:tc>
        <w:tc>
          <w:tcPr>
            <w:tcW w:w="1418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Письмо</w:t>
            </w:r>
          </w:p>
        </w:tc>
        <w:tc>
          <w:tcPr>
            <w:tcW w:w="1330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Языковой портфель/проекты</w:t>
            </w:r>
          </w:p>
        </w:tc>
      </w:tr>
      <w:tr w:rsidR="005D3B46" w:rsidRPr="00A81B63" w:rsidTr="0078591D">
        <w:trPr>
          <w:trHeight w:val="77"/>
        </w:trPr>
        <w:tc>
          <w:tcPr>
            <w:tcW w:w="534" w:type="dxa"/>
          </w:tcPr>
          <w:p w:rsidR="005D3B46" w:rsidRPr="00A81B63" w:rsidRDefault="0078591D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2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</w:tcPr>
          <w:p w:rsidR="005D3B46" w:rsidRPr="00A81B63" w:rsidRDefault="005D3B46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Work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&amp;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Play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Труд и отдых.</w:t>
            </w:r>
          </w:p>
        </w:tc>
        <w:tc>
          <w:tcPr>
            <w:tcW w:w="1134" w:type="dxa"/>
            <w:gridSpan w:val="2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Camp counselor, surgeon, judge, firefighter, storm chaser, shop assistant, flight attendant, police officer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7,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Прилагательные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dangerous,  demanding, 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 xml:space="preserve">interesting,  well-paid,  easy, difficult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7,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</w:t>
            </w:r>
          </w:p>
        </w:tc>
        <w:tc>
          <w:tcPr>
            <w:tcW w:w="1529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Мини-монологи «Профессии», «Моя будущая профессия», «Профессии моих родителей» – с. 7, упр. 2,3,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Over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You</w:t>
            </w:r>
          </w:p>
        </w:tc>
        <w:tc>
          <w:tcPr>
            <w:tcW w:w="1701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«Профессии»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7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упр.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1,</w:t>
            </w:r>
          </w:p>
        </w:tc>
        <w:tc>
          <w:tcPr>
            <w:tcW w:w="1418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5D3B46" w:rsidRPr="00A81B63" w:rsidRDefault="005D3B46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rPr>
          <w:trHeight w:val="77"/>
        </w:trPr>
        <w:tc>
          <w:tcPr>
            <w:tcW w:w="534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1a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Hard at Work.</w:t>
            </w:r>
            <w:r w:rsidR="00A834EB"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Трудная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artist, sports coach, taxi driver, nurse, secretary, smoke jumper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1, 2.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Черты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характера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brave, organized, creative, caring, patient, annoyed, polite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2,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tough job, beat, elite,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risk, remote areas,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bravely, parachute,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put out, duty, training, fit, fire zone, padded, face mask, helmet,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backpack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drop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с. 9, упр. 4,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Различная лексика по теме «Работа»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-1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,2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, упр. 2,3,4,5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Наречия образа действия – с. 9, упр. 5,6,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Мини-монологи «Профессии» – с. 8, упр. 1. Монолог – пересказ текста от имени главного героя.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«Горячие профессии» – с. 8-9, упр. 3 (Тест множественного выбора – с. 8, упр. 3)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«Горячие профессии» – с. 8, упр. 3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Конспект по тексту 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для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чтении  – с. 9, упр. 7,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Мини сочинение «Ты хотел бы иметь «горячую» работу? – с. 9, упр. 8,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1b</w:t>
            </w:r>
          </w:p>
        </w:tc>
        <w:tc>
          <w:tcPr>
            <w:tcW w:w="1418" w:type="dxa"/>
            <w:gridSpan w:val="2"/>
          </w:tcPr>
          <w:p w:rsidR="001A6E07" w:rsidRPr="00A834EB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Hobby.</w:t>
            </w:r>
            <w:r w:rsidR="00A834EB"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Хобби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Хобби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10,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fascinated, strange object, planet, meteor, military plane, curious, explanation, involve, mostly, investigate, sighting, interview witness,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analyse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hotspot, rooftop, hillside, record information, camcorder, telescope, device, take up, enthusiastic, patient, find out, spot 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10,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2.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Мини-монологи «Необычные хобби»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10, упр. 1.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Пересказ текста от лица главного героя – «Необычные хобби»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10, упр. 2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Мини-монолог «Мое мнение о хобби 2 – «Необычные хобби»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10, упр. 3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«Охотник за НЛО»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Текст «Охотник за НЛО»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10, упр. 2. Лексика «Необычные хобби»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10, упр. 1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>-7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Present Simple – Present Continuous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Глаголы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означающие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состояние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see, feel, hear, look, smell, sound, taste,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forget</w:t>
            </w:r>
            <w:proofErr w:type="spellEnd"/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remember</w:t>
            </w:r>
            <w:proofErr w:type="spellEnd"/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want</w:t>
            </w:r>
            <w:proofErr w:type="spellEnd"/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belong</w:t>
            </w:r>
            <w:proofErr w:type="spellEnd"/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Present Simple – Present Continuous – c. 11,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4, 5,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Stative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Verbs – c. 11,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6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Мини-монологи «Обычно и сейчас»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11, упр. 7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Мини-сочинение «Мое хобби»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11, упр. 8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A834EB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1с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Culture Corner.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Уголок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культуры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cash, part-time, earn, average wage, waiting tables,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delivery, cashier, customer service, available, campus, camp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counsellor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internship, profession,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experience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clerk, offer – c. 12 “Check these words”.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Синонимы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c. 12,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Мини-монологи «Работа для студентов в России»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12, упр. 1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Мини-монологи «Работа для студентов в России и США (сравнение)»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12, упр. 5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Текст «Деньги в руки!» (Подработка для студентов) 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12, упр. 2 (Верно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/Н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е верно/Не сказано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12, упр. 2)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Текст «Деньги в руки!» (Подработка для студентов)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12, упр. 2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Мини-сочинение «Работа для студентов»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12, упр. 4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34EB" w:rsidTr="0078591D">
        <w:tc>
          <w:tcPr>
            <w:tcW w:w="534" w:type="dxa"/>
          </w:tcPr>
          <w:p w:rsidR="001A6E07" w:rsidRPr="00A81B63" w:rsidRDefault="00A834EB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gridSpan w:val="2"/>
          </w:tcPr>
          <w:p w:rsidR="001A6E07" w:rsidRP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418" w:type="dxa"/>
            <w:gridSpan w:val="2"/>
          </w:tcPr>
          <w:p w:rsidR="001A6E07" w:rsidRPr="00A834EB" w:rsidRDefault="004E5C44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Everyday English.</w:t>
            </w:r>
            <w:r w:rsidR="00A834EB"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Повседневный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="001A6E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Job</w:t>
            </w:r>
            <w:r w:rsidR="001A6E07"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1A6E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interview</w:t>
            </w:r>
            <w:r w:rsidR="001A6E07"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  <w:r w:rsidR="00A834EB"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Интервью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приеме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работу</w:t>
            </w:r>
          </w:p>
        </w:tc>
        <w:tc>
          <w:tcPr>
            <w:tcW w:w="1134" w:type="dxa"/>
            <w:gridSpan w:val="2"/>
          </w:tcPr>
          <w:p w:rsidR="001A6E07" w:rsidRPr="00A834EB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34EB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</w:tcPr>
          <w:p w:rsidR="001A6E07" w:rsidRPr="00A834EB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A834EB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Мини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диалоги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13,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упр</w:t>
            </w:r>
            <w:proofErr w:type="spellEnd"/>
            <w:proofErr w:type="gramEnd"/>
            <w:r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5.</w:t>
            </w:r>
          </w:p>
        </w:tc>
        <w:tc>
          <w:tcPr>
            <w:tcW w:w="1701" w:type="dxa"/>
          </w:tcPr>
          <w:p w:rsidR="001A6E07" w:rsidRPr="00A834EB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34EB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Диалог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 -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.13</w:t>
            </w:r>
          </w:p>
        </w:tc>
        <w:tc>
          <w:tcPr>
            <w:tcW w:w="1418" w:type="dxa"/>
          </w:tcPr>
          <w:p w:rsidR="001A6E07" w:rsidRPr="00A834EB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</w:tcPr>
          <w:p w:rsidR="001A6E07" w:rsidRPr="00A834EB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34EB" w:rsidRDefault="00A834EB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10-11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1e</w:t>
            </w:r>
          </w:p>
        </w:tc>
        <w:tc>
          <w:tcPr>
            <w:tcW w:w="1418" w:type="dxa"/>
            <w:gridSpan w:val="2"/>
          </w:tcPr>
          <w:p w:rsidR="001A6E07" w:rsidRPr="00A834EB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Adventure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Sports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Рискованные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виды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спорта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</w:tcPr>
          <w:p w:rsidR="001A6E07" w:rsidRPr="00A834EB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Виды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спорта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mountain biking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street luge motocross speed skiing windsurfing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freediving</w:t>
            </w:r>
            <w:proofErr w:type="spellEnd"/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paragliding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rock climbing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white-water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rafting – c. 14,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final, deep breath, dive, carry on, surface,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hold a record, air tank, wetsuit, goggles,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monofin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flipper, mermaid, champion, lungs, shrink, double in size, come naturally, meditation, hold her breath, distraction, bark, totally silent,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environmental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campaign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15 “Check these words” – c. 15,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6, 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антонимы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15, упр. 7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Мини-монологи «Рискованные виды спорта» 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14, упр. 1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, 2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Диалог «Интервью с главным героем текста 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15, упр. 8а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Текст «Ныряние без акваланга»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14, упр. 4. Тест множественного выбора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14, упр. 5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Соотнести лексику и картинку «Виды спорта»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14, упр. 1а. 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Тест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соответствия «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Какой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вид спорта?»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14, упр. 3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Мини-сочинение от имени главного героя текста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15, упр. 8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A834EB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12-13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1f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Voluntary Work.</w:t>
            </w:r>
            <w:r w:rsidR="00A834EB"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волонтера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volunteer work, unpaid work, charity, non-profit,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organisation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orphan, endangered species, project, community, develop skills, practical, participate in, conservation, wildlife research, protect, conserve,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monitor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effort, improve – c. 16,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1b, – c. 16,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.4.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Мини-монолог «Что делают волонтеры на каникулах?»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17, упр. 3.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Волонтерство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как внести свой вклад?»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16, упр. 1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Верно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/не верно/не сказано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16, упр. 2.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Лексика «Что делают волонтеры»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16, упр. 1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Волонтерство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как внести свой вклад?»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16, упр. 1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Мини-сочинение «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Волонтерство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на каникулах»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17, упр. 10.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>4-15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1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Skills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A834EB" w:rsidRPr="009169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Умения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навыки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A834EB" w:rsidRPr="009169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Student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Job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Работа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для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студентов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Formal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Letter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Официальное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письмо</w:t>
            </w:r>
          </w:p>
        </w:tc>
        <w:tc>
          <w:tcPr>
            <w:tcW w:w="1134" w:type="dxa"/>
            <w:gridSpan w:val="2"/>
          </w:tcPr>
          <w:p w:rsidR="001A6E07" w:rsidRPr="00A834EB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Профессии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; Delivery person, gardener, videogame tester, lifeguard, secret shopper, dog walker, babysitter, dog walker – c. 18,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Shop assistant, animal shelter volunteer,  lifeguard, camp counselor, waitress, conservation group volunteer, swimming pool cleaner  – c. 18,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3.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Мини-монолог «Работа летом в России»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18, упр. 1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Диалог «Собеседование при приеме на работу»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18, упр. 4.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Лексика «Профессии» 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18, упр.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«Летняя работа» (тест на соответствия)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18, упр. 3.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Заполнение резюме для приема на работу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18, упр. 2.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Написание собственного резюме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18, упр. 5.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Language in Use.</w:t>
            </w:r>
            <w:r w:rsidR="00A834EB"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Языковые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навыки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Фразовый глагол «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break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21, упр.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Предлоги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21, упр. 2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Словообразование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21, упр. 3.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Коннотации 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21, упр. 4.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Викторина по текстам модуля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21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Quiz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A834EB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1R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Revision.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Обобщающее повторение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модуля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1:</w:t>
            </w:r>
            <w:r w:rsidRPr="00A81B63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parachute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,</w:t>
            </w:r>
            <w:r w:rsidRPr="00A81B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curious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,</w:t>
            </w:r>
            <w:r w:rsidRPr="00A81B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earn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,</w:t>
            </w:r>
            <w:r w:rsidRPr="00A81B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take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,</w:t>
            </w:r>
            <w:r w:rsidRPr="00A81B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campus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enthusiastic</w:t>
            </w:r>
            <w:proofErr w:type="gramEnd"/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,</w:t>
            </w:r>
            <w:r w:rsidRPr="00A81B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breath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,</w:t>
            </w:r>
            <w:r w:rsidRPr="00A81B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carry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,</w:t>
            </w:r>
            <w:r w:rsidRPr="00A81B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>duty</w:t>
            </w:r>
            <w:r w:rsidRPr="00A81B63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,</w:t>
            </w:r>
            <w:r w:rsidRPr="00A81B6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/>
              </w:rPr>
              <w:t xml:space="preserve"> c</w:t>
            </w:r>
            <w:r w:rsidRPr="00A81B63">
              <w:rPr>
                <w:rFonts w:ascii="Times New Roman" w:eastAsia="Calibri" w:hAnsi="Times New Roman" w:cs="Times New Roman"/>
                <w:iCs/>
                <w:sz w:val="16"/>
                <w:szCs w:val="16"/>
                <w:lang w:val="en-US"/>
              </w:rPr>
              <w:t xml:space="preserve">hampion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c. 115,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Прилагательное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/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наречие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c. 115,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2.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Present Simple/Present Continuous – c. 115,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Инфинитив/Герундий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115, упр. 4.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Степени сравнения прилагательных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115, упр. 5.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Повседневные мини-диалоги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115, упр. 6.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A834EB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Контроль</w:t>
            </w:r>
          </w:p>
        </w:tc>
        <w:tc>
          <w:tcPr>
            <w:tcW w:w="12812" w:type="dxa"/>
            <w:gridSpan w:val="10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Тест 1. Контроль лексико-грамматических навыков по материалам Модуля 1.</w:t>
            </w:r>
          </w:p>
        </w:tc>
      </w:tr>
      <w:tr w:rsidR="001A6E07" w:rsidRPr="00A81B63" w:rsidTr="0078591D">
        <w:tc>
          <w:tcPr>
            <w:tcW w:w="15472" w:type="dxa"/>
            <w:gridSpan w:val="15"/>
          </w:tcPr>
          <w:p w:rsidR="001A6E07" w:rsidRPr="00A81B63" w:rsidRDefault="001A6E07" w:rsidP="00EF4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МОДУЛЬ 2. 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CULTURE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&amp; 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STORIES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(Культура и литература)</w:t>
            </w:r>
          </w:p>
        </w:tc>
      </w:tr>
      <w:tr w:rsidR="001A6E07" w:rsidRPr="00A81B63" w:rsidTr="0078591D">
        <w:tc>
          <w:tcPr>
            <w:tcW w:w="534" w:type="dxa"/>
            <w:textDirection w:val="tbRl"/>
          </w:tcPr>
          <w:p w:rsidR="001A6E07" w:rsidRPr="00A81B63" w:rsidRDefault="001A6E07" w:rsidP="003827AA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№ урока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№ урока по УМК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Тема урока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Фонетика</w:t>
            </w: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Грамматика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Говорение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Аудирование</w:t>
            </w:r>
            <w:proofErr w:type="spellEnd"/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Письмо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Языковой портфель/проекты</w:t>
            </w: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A834EB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Вводный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урок</w:t>
            </w:r>
            <w:r w:rsidR="00A834EB"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Seeing the World.</w:t>
            </w:r>
            <w:r w:rsidR="00A834EB"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Увидеть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мир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Культурные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мероприятия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taking a guided tour of a museum, 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attending a rock concert, having a ballet lesson, 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reading a classic novel,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practising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playing the flute,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watching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traditional dancing 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25,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Past Progressive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25,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2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Past Simple – 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25 Over to You 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Микро диалоги «Описание картинок» – с. 25, упр. 2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Микро диалоги «Прошлые выходные» – с. 25, упр. 2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A834EB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20-21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2b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Times Change.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Времена меняются.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brainchild, argument, search engine, commitment,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user-friendly, complicated, frustrating, popularity, calculate, a fair amount, criticism, investor, catchy, inspired, neat, performance, headquarters, respond, fade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28 “Check these words”,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28,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</w:t>
            </w:r>
          </w:p>
        </w:tc>
        <w:tc>
          <w:tcPr>
            <w:tcW w:w="1529" w:type="dxa"/>
          </w:tcPr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Past Continuous (negative,</w:t>
            </w:r>
          </w:p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interrogative</w:t>
            </w:r>
            <w:proofErr w:type="gramEnd"/>
            <w:r w:rsidRPr="001A6E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&amp;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short</w:t>
            </w:r>
            <w:r w:rsidRPr="001A6E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answers</w:t>
            </w:r>
            <w:r w:rsidRPr="001A6E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).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Прошедшее длительное (вопросительные и отрицательные предложения, краткие ответы) 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-с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29, упр. 5-7</w:t>
            </w:r>
          </w:p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Past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ontinuous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vs</w:t>
            </w:r>
            <w:proofErr w:type="spellEnd"/>
          </w:p>
          <w:p w:rsidR="001A6E07" w:rsidRPr="001A6E07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ast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imple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(Прошедшее длительное и прошедшее простое) – с. 29, упр. 8-9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Мини-монологи «Что ты знаешь про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Google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?» – с. 28, упр. 1</w:t>
            </w:r>
          </w:p>
          <w:p w:rsidR="001A6E07" w:rsidRP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Краткий пересказ текста – с. 29, упр. 4</w:t>
            </w:r>
          </w:p>
          <w:p w:rsidR="001A6E07" w:rsidRP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Вопросы и ответы по тексту – с. 29, упр. 6</w:t>
            </w:r>
          </w:p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Вопросы и ответы о себе – с. 29, упр. 7</w:t>
            </w:r>
          </w:p>
          <w:p w:rsidR="001A6E07" w:rsidRPr="001A6E07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Рассказ от имени создателя “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Facebook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”.</w:t>
            </w:r>
          </w:p>
        </w:tc>
        <w:tc>
          <w:tcPr>
            <w:tcW w:w="1701" w:type="dxa"/>
          </w:tcPr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«История создания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Google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». 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Верно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/неверно – с. Текст “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Facebook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” (поставить глаголы в правильное время) – с. 29, упр. 9</w:t>
            </w:r>
          </w:p>
          <w:p w:rsid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28, упр. 2</w:t>
            </w:r>
          </w:p>
          <w:p w:rsidR="001A6E07" w:rsidRPr="0077046A" w:rsidRDefault="001A6E07" w:rsidP="0077046A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Текст «История создания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Google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» – с. 28, упр. 1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Мини сочинение «Три дня без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Google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34EB" w:rsidRDefault="00A834EB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2с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Culture Corner.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Уголок культуры.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string, sensation, phenomenal, play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by ear, outrageous, social media,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 xml:space="preserve">lyrics, reigning, icon, pop culture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30 “Check these words”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Мини-монолог «Что вы знаете о Леди Гаге?»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Ответы на вопросы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по тексту – с. 30, упр. 2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Текст «Леди Гага – королева поп-музыки» – с. 30, упр. 1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«Леди Гага – королева поп-музыки» – с. 30, упр. 1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Мини сочинение «Почему Леди Гага стала королевой поп-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музыки?» – с. 30, упр. 3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ИКТ-проект «Известный русский музыкант» или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«Мой любимый музыкант» – с. 30, упр. 4</w:t>
            </w:r>
          </w:p>
        </w:tc>
      </w:tr>
      <w:tr w:rsidR="001A6E07" w:rsidRPr="00A81B63" w:rsidTr="0078591D">
        <w:tc>
          <w:tcPr>
            <w:tcW w:w="534" w:type="dxa"/>
          </w:tcPr>
          <w:p w:rsidR="001A6E07" w:rsidRPr="00A834EB" w:rsidRDefault="00A834EB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23-24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Amazing Performances.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Удивительные представления.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ancient times, hanging, lantern, grand, start out, fiery, ribbon, kaleidoscope, sharp, high-pitched, crowd,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gather, fall in love with, acrobatics, emotion, gallop,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whip, somersault, reveal, loyalty, bravery, warrior,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wild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cruelty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33. “Check these words”,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33,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2b.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Дефиниции слов (обучение работе с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монолингвистическим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словарем) с. 33, упр. 3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Антиципация – по заголовку и ключевым предложениям рассказать, что такое китайская опера – с. 32, упр.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Мини-монолог «Почему следует посетить китайскую оперу?» – с. 33, упр. 7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«Китайская опера» – с. 32, упр. 1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Тест множественного выбора Текст «Китайская опера» – с. 33, упр. 2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«Китайская опера» – с. 32, упр. 1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Краткий конспект текста  – с. 33, упр. 6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34EB" w:rsidRDefault="00A834EB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Haunted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Buildings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Дома с привидениями.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haunted, explore, historic, found, fascinating, ancient wall, medieval cathedral, wander, cobbled street, ghost, spooky, stand out, march, shield, spear, terrified, find out, go missing, ghostly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34. “Check these words”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35,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3, 4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Ответы на вопросы по картинкам к тексту – с. 34, упр. 1а.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Антиципация «Послушай музыку и скажи, о чем будет текст» – с. 34, упр. 1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«Йорк – город с привидениями» – с. 34, упр. 1с.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Расставить события в правильном порядке – с. 34, упр. 2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«Йорк – город с привидениями» – с. 34, упр. 1с.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Музыка к тексту – с. 34, упр. 1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34EB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>6-27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2i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Curricular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: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ICT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Метапредметность: информатика (ИКТ)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social networking site, connection, user-friendly, interface, post, profile, login name,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personalise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contact, browse, interact, straightforward,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expand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community, media, blogger, trend, independent, promote, tight-knit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38. “Check these words”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Ответы на вопросы о социальных сетях  – с. 38, упр. 1а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Ответы на вопросы по тексту  – с. 38, упр. 2а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Монолог «Социальные сети» – с. 38, упр. 2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«Социальные сети» – с. 38, упр. 1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«Социальные сети» – с. 38, упр. 1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Мини сочинение «Почему социальные сети так популярны?» – с. 38, упр. 3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ИКТ-проект «Социальные сети» – с. 38, упр. 4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34EB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LU 2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Language in Use.</w:t>
            </w:r>
            <w:r w:rsidR="00A834EB"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Языковые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навыки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Фразовый глагол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fall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с. 39, упр.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Словообразование: -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ant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, -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ment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, -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tion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, -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al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с. 39, упр. 3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Коннотации – с. 39, упр. 4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Предлоги – с. 39, упр. 2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Викторина по прочитанным текстам –  с. 39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Quiz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34EB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  <w:gridSpan w:val="2"/>
          </w:tcPr>
          <w:p w:rsid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Rv</w:t>
            </w:r>
            <w:proofErr w:type="spellEnd"/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Revision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Обобщающее повторение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Skills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Речевые умения. Обще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учебные умения.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«Кунгурские пещеры» (Верно/неверно/не сказано) – с. 40, упр. 2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Аудирование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«Книга» (Тест множественного выбора» – с. 40, упр. 1</w:t>
            </w:r>
            <w:proofErr w:type="gramEnd"/>
          </w:p>
        </w:tc>
        <w:tc>
          <w:tcPr>
            <w:tcW w:w="1418" w:type="dxa"/>
          </w:tcPr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Рассказ «Памятный день» – с. 116, упр. 6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77046A" w:rsidRDefault="00A834EB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Rs 2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Russia.</w:t>
            </w:r>
            <w:r w:rsidR="00A834E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triangular, string, look down on, take seriously, salon, perform, solo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concert, orchestra,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exhibition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upper class, national, identity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42. “Check these words”: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square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rectangular, triangular, round 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42,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Мини-монолог «Слушая музыку» – с. 42, упр. 1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Ответы на вопросы «Что вы знаете о балалайке?» Текст «Звуки русской балалайки» – с. 42, упр. 2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Ответы на вопросы по тексту Текст «Звуки русской балалайки» – с. 42, упр. 3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Краткий пересказ текста – Текст «Звуки русской балалайки» – с. 42, упр. 4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Текст «Звуки русской балалайки» – с. 42, упр. 2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Музыка – с. 42, упр. 1 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Лексика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«Геометрические формы» – с. 42, упр. 1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«Звуки русской балалайки» – с. 42, упр. 2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ИКТ-проект «Русская балалайка»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Текст «Звуки русской балалайки» – с. 42, упр. 5 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834EB" w:rsidRPr="00A81B63" w:rsidTr="0078591D">
        <w:tc>
          <w:tcPr>
            <w:tcW w:w="534" w:type="dxa"/>
          </w:tcPr>
          <w:p w:rsidR="00A834EB" w:rsidRPr="00A81B63" w:rsidRDefault="00A834EB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708" w:type="dxa"/>
            <w:gridSpan w:val="2"/>
          </w:tcPr>
          <w:p w:rsidR="00A834EB" w:rsidRPr="00A81B63" w:rsidRDefault="00A834EB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</w:t>
            </w:r>
          </w:p>
        </w:tc>
        <w:tc>
          <w:tcPr>
            <w:tcW w:w="1418" w:type="dxa"/>
            <w:gridSpan w:val="2"/>
          </w:tcPr>
          <w:p w:rsidR="00A834EB" w:rsidRPr="00A81B63" w:rsidRDefault="00A834EB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Revision.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Обобщающее повторение</w:t>
            </w:r>
          </w:p>
        </w:tc>
        <w:tc>
          <w:tcPr>
            <w:tcW w:w="1134" w:type="dxa"/>
            <w:gridSpan w:val="2"/>
          </w:tcPr>
          <w:p w:rsidR="00A834EB" w:rsidRPr="00A81B63" w:rsidRDefault="00A834EB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A834EB" w:rsidRPr="00A81B63" w:rsidRDefault="00A834EB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модуля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34E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</w:p>
          <w:p w:rsidR="00A834EB" w:rsidRPr="00A81B63" w:rsidRDefault="00A834EB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</w:p>
          <w:p w:rsidR="00A834EB" w:rsidRPr="00A81B63" w:rsidRDefault="00A834EB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</w:tcPr>
          <w:p w:rsidR="00A834EB" w:rsidRPr="00A81B63" w:rsidRDefault="00A834EB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Грамматика модуля 2</w:t>
            </w:r>
          </w:p>
        </w:tc>
        <w:tc>
          <w:tcPr>
            <w:tcW w:w="1731" w:type="dxa"/>
            <w:gridSpan w:val="2"/>
          </w:tcPr>
          <w:p w:rsidR="00A834EB" w:rsidRPr="00A81B63" w:rsidRDefault="00A834EB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834EB" w:rsidRPr="00A81B63" w:rsidRDefault="00A834EB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834EB" w:rsidRPr="00A81B63" w:rsidRDefault="00A834EB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834EB" w:rsidRPr="00A81B63" w:rsidRDefault="00A834EB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A834EB" w:rsidRPr="00A81B63" w:rsidRDefault="00A834EB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A834EB" w:rsidRPr="00A81B63" w:rsidRDefault="00A834EB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34EB" w:rsidRDefault="00A834EB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B018F">
              <w:rPr>
                <w:rFonts w:ascii="Times New Roman" w:eastAsia="Calibri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938" w:type="dxa"/>
            <w:gridSpan w:val="14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Тест 2. Контроль лексико-грамматических навыков и речевых умений по Модулю 2</w:t>
            </w:r>
          </w:p>
        </w:tc>
      </w:tr>
      <w:tr w:rsidR="001A6E07" w:rsidRPr="00A81B63" w:rsidTr="0078591D">
        <w:tc>
          <w:tcPr>
            <w:tcW w:w="15472" w:type="dxa"/>
            <w:gridSpan w:val="15"/>
          </w:tcPr>
          <w:p w:rsidR="00EF4229" w:rsidRDefault="001A6E07" w:rsidP="009B0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2 четверть </w:t>
            </w:r>
            <w:proofErr w:type="gramStart"/>
            <w:r w:rsidR="00EF4229"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( </w:t>
            </w:r>
            <w:proofErr w:type="gramEnd"/>
            <w:r w:rsidR="00EF422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32</w:t>
            </w:r>
            <w:r w:rsidR="00EF4229"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час</w:t>
            </w:r>
            <w:r w:rsidR="00EF422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а)</w:t>
            </w:r>
          </w:p>
          <w:p w:rsidR="001A6E07" w:rsidRPr="00A81B63" w:rsidRDefault="001A6E07" w:rsidP="00EF4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МОДУЛЬ 3. 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MOTHER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NATURE</w:t>
            </w:r>
            <w:r w:rsidR="00EF422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(Матушка природа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1A6E07" w:rsidRPr="00A81B63" w:rsidTr="0078591D">
        <w:tc>
          <w:tcPr>
            <w:tcW w:w="534" w:type="dxa"/>
            <w:textDirection w:val="tbRl"/>
          </w:tcPr>
          <w:p w:rsidR="001A6E07" w:rsidRPr="00A81B63" w:rsidRDefault="001A6E07" w:rsidP="003827AA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№ урока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№ урока по УМК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Тема урока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Фонетика</w:t>
            </w: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Грамматика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Говорение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Аудирование</w:t>
            </w:r>
            <w:proofErr w:type="spellEnd"/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Письмо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Языковой портфель/проекты</w:t>
            </w:r>
          </w:p>
        </w:tc>
      </w:tr>
      <w:tr w:rsidR="001A6E07" w:rsidRPr="00A81B63" w:rsidTr="0078591D">
        <w:tc>
          <w:tcPr>
            <w:tcW w:w="534" w:type="dxa"/>
          </w:tcPr>
          <w:p w:rsidR="001A6E07" w:rsidRPr="0077046A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Mother Nature.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Матушка природа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«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Природные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явления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»: A storm, a blizzard, a hurricane, a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heatwave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thick fog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43,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Прогноз погоды (Закончить предложения) – с. 43, упр. 2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Описание картинки «Погода» – с. 43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Over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you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 «Природные явления» – с. 43, упр. 1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Прогноз погоды (Закончить предложения) – с. 43, упр. 2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9B018F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34-35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Wild places.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Дикие места.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«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Погода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»: snow and ice: sleet,</w:t>
            </w:r>
          </w:p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hail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blizzard/, snowstorm. Wind: sleet, hail, blizzard, snowstorm. Rain: storm, flood, heavy rain, shower, drizzle. Sun and clouds: sunshine, sunny spells, light clouds, heavy clouds. Temperature: hot, boiling hot, warm, mild, chilly, cold, freezing cold – c. 44,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scientific, research station, continent, mild, set, scenery, seal, humpback whale, warn, drop, rise, marine biologist, adapt, survey, can’t wait, newcomer,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survival course, ski-doo, sledge, crack, covered– c. 45. Check these words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c. 44, </w:t>
            </w:r>
            <w:proofErr w:type="spellStart"/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3, 4, 5</w:t>
            </w:r>
          </w:p>
        </w:tc>
        <w:tc>
          <w:tcPr>
            <w:tcW w:w="1529" w:type="dxa"/>
          </w:tcPr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Мини-монологи «Времена года и погода там, где ты живешь»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44, упр. 1</w:t>
            </w:r>
          </w:p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«Год в Антарктике» (Верно/неверно/не сказано)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44, упр. 2</w:t>
            </w:r>
          </w:p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«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Погода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»– c. 44,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</w:p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Краткий конспект текста для чтения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45, упр. 7.</w:t>
            </w:r>
          </w:p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77046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9B018F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3b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Extreme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Outdoors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Экстремальные занятия на открытом воздухе.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77046A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«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Экстремальные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виды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спорта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»: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bungee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jumping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quad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racing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volcano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surfing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river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bugging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voc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racing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ice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climbing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kite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surfing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extreme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ironing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46,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упр</w:t>
            </w:r>
            <w:proofErr w:type="spellEnd"/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weird, craze, erupt, ash, protective, slope, speed, world championship,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competitor, tip, bottom, compete, melt, rest, rapids,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control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webbed gloves, backwards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46. “Check these words”,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47,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Лексико-грамматический тест к тексту – с. 46, упр. 2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Сравнить экстремальные виды спорта  – с. 47, упр. 9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«Чрезвычайно странно» (Тест множественного выбора – заполнить пропуски) – с. 46, упр. 2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 «Экстремальные виды спорта» – с. 46, упр. 1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«Чрезвычайно странно» – с. 47, упр. 9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Сравнить экстремальные виды спорта  – с. 47, упр. 9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9B018F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3c</w:t>
            </w:r>
          </w:p>
        </w:tc>
        <w:tc>
          <w:tcPr>
            <w:tcW w:w="1418" w:type="dxa"/>
            <w:gridSpan w:val="2"/>
          </w:tcPr>
          <w:p w:rsidR="001A6E07" w:rsidRPr="009B018F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Culture Corner.</w:t>
            </w:r>
            <w:r w:rsidR="009B018F" w:rsidRPr="009B018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Уголок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культуры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  <w:r w:rsidR="009B018F" w:rsidRPr="009B018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Everyday English.</w:t>
            </w:r>
            <w:r w:rsidR="009B018F" w:rsidRPr="009B018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Повседневный</w:t>
            </w:r>
            <w:r w:rsidRPr="009B018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английский</w:t>
            </w:r>
            <w:r w:rsidRPr="009B018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trail, hike, stunning, scenery, step, make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it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footpath, run through, natural beauty, rocky, deer, moose, raccoon, coyote, bobcat, get lost, pile, hut, special offer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48. “Check these words”,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48,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2, 3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Описать животных на картинках –  с. 48, упр. 2.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Краткий пересказ текста – с. 48, упр. 4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«Горы Аппалачи» (Верно/неверно) – с. 48, упр. 1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«Горы Аппалачи» (Верно/неверно) – с. 48, упр. 1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ИКТ-проект «Природная достопримечательность моей страны»  – с. 48, упр. 5</w:t>
            </w: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ED6B9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3d 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Every day English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ED6B94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Лексика для бронирования номера в отеле</w:t>
            </w:r>
          </w:p>
        </w:tc>
        <w:tc>
          <w:tcPr>
            <w:tcW w:w="1529" w:type="dxa"/>
          </w:tcPr>
          <w:p w:rsidR="001A6E07" w:rsidRPr="00ED6B94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Диалоги  (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1-5, с 49)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ED6B94" w:rsidRDefault="001A6E07" w:rsidP="00ED6B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Ударение в сложных словах – с 49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39-40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3e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Climate Change.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Изменения климата.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Обучение работе с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монолингвистическим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словарем  – с. 50, упр. 1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global warming, heat up, fault, fossil fuel, greenhouse gas, surround, blanket, trap, trouble, melt, climate, report, polar ice caps, vanish,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lowlying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wave, coastal, under threat,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cover, serious, in great danger, starve, drown, extinct, drought, unpredictable, reduce, energy-saving bulb, turn up, expert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50 Check these words,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50,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4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Как глобальное потепление может повлиять на климат планеты? – с. 50, упр. 2.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«Почему глобальное потепление такая серьезная проблема?» – с. 51, упр. 6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«Глобальное потепление»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Верно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/неверно/не сказано) – с. 50, упр. 2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«Глобальное потепление» – с. 50, упр. 2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Мини-сочинение «Почему глобальное потепление такая серьезная проблема?» – с. 51, упр. 6</w:t>
            </w:r>
          </w:p>
        </w:tc>
        <w:tc>
          <w:tcPr>
            <w:tcW w:w="1330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ИКТ-проект «Глобальное потепление» – с. 51, упр. 8</w:t>
            </w: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="001A6E07"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</w:tcPr>
          <w:p w:rsidR="001A6E07" w:rsidRPr="009B018F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The Environment.</w:t>
            </w:r>
            <w:r w:rsidR="009B018F" w:rsidRPr="009B018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Окружающая</w:t>
            </w:r>
            <w:r w:rsidRPr="009B018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среда</w:t>
            </w:r>
            <w:r w:rsidRPr="009B018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1A6E07" w:rsidRPr="009B018F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Проблемы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экологии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burning fossil fuels,  rising sea levels, overflowing landfill sites, industrial waste, exhaust fumes, acid rain,  deforestation, 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 xml:space="preserve">destruction of the ozone layer, overfishing,  extreme weather, water shortage, oil spills, noise, pollution, global warming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VB7,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Глаголы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become,  add, rise, use,  vanish, cut, lose, reduce, melt, starve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VB7,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2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conserve, turn off, take, public,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recycle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throwing, reduce, save, insulate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VB7,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Монолог «Что ты делаешь для защиты окружающей среды?» – с.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7, упр. 3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</w:t>
            </w:r>
            <w:r w:rsidR="001A6E07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-43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3f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Survivors.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Выживание.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Походное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снаряжение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map, compass, rope, insect repellent, sunscreen, sleeping bag, torch, penknife, tent, lighter, first aid kit, rucksack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52,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wilderness, rafting, terrifying, set off, horror, crash into,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fastflowing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crawl, suck, sweep, bounce, surface, suffer from,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shore, shelter, branch, scare off,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alight, signal, overhead, pilot,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spot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rescue helicopter, pick someone up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52 “Check these words”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53,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3,4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Второй тип условных предложений (сослагательное наклонение) – с. 52, упр. 1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Ответы на вопросы «Что бы тебе потребовалось?» – с. 52, упр. 1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«На плотах по Аляске» (Вставить пропущенные фрагменты) – с. 52, упр. 2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Походное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снаряжение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52,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Мини-сочинение о своих переживаниях от имени главного героя – с. 53, упр. 9</w:t>
            </w:r>
          </w:p>
        </w:tc>
        <w:tc>
          <w:tcPr>
            <w:tcW w:w="1330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44-45</w:t>
            </w:r>
          </w:p>
        </w:tc>
        <w:tc>
          <w:tcPr>
            <w:tcW w:w="708" w:type="dxa"/>
            <w:gridSpan w:val="2"/>
          </w:tcPr>
          <w:p w:rsidR="001A6E07" w:rsidRPr="00B35A5C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Survivors.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Выживание.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Conditional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types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 &amp; 3 –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Wishes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Второй и третий тип условных предложений (Сослагательное наклонение) – с. 53, упр. 5-7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Мини-сочинение «Мои пожелания на будущее и сожаления о прошлом» – с. 53, упр. 7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336A72" w:rsidTr="0078591D">
        <w:tc>
          <w:tcPr>
            <w:tcW w:w="534" w:type="dxa"/>
          </w:tcPr>
          <w:p w:rsidR="001A6E07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46</w:t>
            </w:r>
          </w:p>
          <w:p w:rsidR="001A6E07" w:rsidRPr="006B0C20" w:rsidRDefault="001A6E07" w:rsidP="006B0C2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1A6E07" w:rsidRPr="00B35A5C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GR3</w:t>
            </w:r>
          </w:p>
        </w:tc>
        <w:tc>
          <w:tcPr>
            <w:tcW w:w="1418" w:type="dxa"/>
            <w:gridSpan w:val="2"/>
          </w:tcPr>
          <w:p w:rsidR="001A6E07" w:rsidRPr="00A81B63" w:rsidRDefault="009B018F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Грамматика (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Conditional types 0 – 3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 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</w:tcPr>
          <w:p w:rsid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Conditional types 0 – 3</w:t>
            </w:r>
          </w:p>
          <w:p w:rsid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c. GR6 – GR7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Grammar book</w:t>
            </w:r>
          </w:p>
        </w:tc>
        <w:tc>
          <w:tcPr>
            <w:tcW w:w="1731" w:type="dxa"/>
            <w:gridSpan w:val="2"/>
          </w:tcPr>
          <w:p w:rsidR="001A6E07" w:rsidRPr="00B35A5C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B35A5C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B35A5C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A6E07" w:rsidRPr="00B35A5C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</w:tcPr>
          <w:p w:rsidR="001A6E07" w:rsidRPr="00B35A5C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A6E07" w:rsidRPr="00B35A5C" w:rsidTr="0078591D">
        <w:tc>
          <w:tcPr>
            <w:tcW w:w="534" w:type="dxa"/>
          </w:tcPr>
          <w:p w:rsidR="001A6E07" w:rsidRPr="009B018F" w:rsidRDefault="009B018F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708" w:type="dxa"/>
            <w:gridSpan w:val="2"/>
          </w:tcPr>
          <w:p w:rsidR="001A6E07" w:rsidRPr="00B35A5C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VB </w:t>
            </w:r>
            <w:r w:rsidRPr="00B35A5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418" w:type="dxa"/>
            <w:gridSpan w:val="2"/>
          </w:tcPr>
          <w:p w:rsidR="001A6E07" w:rsidRPr="001A6E07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Sports</w:t>
            </w:r>
            <w:r w:rsidRPr="001A6E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&amp;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Equipment</w:t>
            </w:r>
            <w:r w:rsidRPr="001A6E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Виды</w:t>
            </w:r>
            <w:r w:rsidRPr="001A6E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спорта</w:t>
            </w:r>
            <w:r w:rsidRPr="001A6E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1A6E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оборудование</w:t>
            </w:r>
            <w:r w:rsidRPr="001A6E07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gridSpan w:val="2"/>
          </w:tcPr>
          <w:p w:rsidR="001A6E07" w:rsidRPr="001A6E07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Спортивное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снаряжение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mask, life jacket, bicycle,  oars, snorkel, bow, helmet, poles,  flippers, raft, skates, racquet, kit, wetsuit, target, skis, arrows, ball, puck, stick, net, gloves, boots, football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VB 8,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Глаголы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break, hold, beat, score, points, take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VB 9,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Походное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снаряжение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tent, rucksack, penknife, first aid kit,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insect repellent, matches,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compass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map, rope, sleeping bag, sunscreen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VB 9,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4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Загадки о видах спорта – с.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9, упр. 2</w:t>
            </w:r>
          </w:p>
        </w:tc>
        <w:tc>
          <w:tcPr>
            <w:tcW w:w="1701" w:type="dxa"/>
          </w:tcPr>
          <w:p w:rsidR="001A6E07" w:rsidRP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B35A5C" w:rsidTr="0078591D">
        <w:tc>
          <w:tcPr>
            <w:tcW w:w="534" w:type="dxa"/>
          </w:tcPr>
          <w:p w:rsidR="001A6E07" w:rsidRPr="009B018F" w:rsidRDefault="009B018F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48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Skills.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Речевые умения.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Глаголы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do, play, go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54,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Чем бы ты хотел заняться на свежем воздухе? – с. 54, упр. 1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картинки с опорой на те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кст с пр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опусками – с. 54, упр. 2 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Описание картинки с опорой на вопросы – с. 54, упр. 3 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Занятия на свежем воздухе – с. 54, упр. 1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Тест множественного выбора «Поход» – с. 54, упр. 4 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9B018F" w:rsidRDefault="009B018F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3h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Writing.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Письменная речь.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Реклама мест для отдыха (ответы на вопросы) – с. 55, упр. 1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Реклама мест для отдыха (ответы на вопросы) – с. 55, упр. 1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Письмо-запрос – с. 55, упр. 1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Правила написания полуофициального письма-запроса – с. 55, упр. 1,2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Письмо-запрос – с. 55, упр. 3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WB3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Semi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formal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letters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Полуофициальные письма.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Письмо-запрос (образец)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Письмо-запрос (Найти ошибки)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3, упр. 1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51-52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Curricular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: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Geography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Метапредметность: география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natural, hole, limestone, chalk, lava, acidic rain, cliff, glacier, formation, species, millipede, crab, scorpion, dark, blind, crayfish, crawl, abseil, rafting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56  “Check these words”,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56,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Лексика, связанная с водой – с. 56, упр. 4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Что вы знаете о пещерах?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«Пещеры» (подобрать заголовки) – с. 56, упр. 2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«Пещеры»– с. 56, упр. 1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Вопросы к тексту – с. 56, упр. 1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Мини-сочинение «Я в пещере» – с. 56, упр. 5</w:t>
            </w:r>
          </w:p>
        </w:tc>
        <w:tc>
          <w:tcPr>
            <w:tcW w:w="1330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ИКТ-проект «Пещеры»– с. 56, упр. 6</w:t>
            </w: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LU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1418" w:type="dxa"/>
            <w:gridSpan w:val="2"/>
          </w:tcPr>
          <w:p w:rsidR="001A6E07" w:rsidRPr="0091694F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Language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Use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  <w:r w:rsidR="009B018F"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Языковые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навыки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1A6E07" w:rsidRPr="0091694F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Фразовый глагол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с. 57, упр. 1.</w:t>
            </w:r>
          </w:p>
          <w:p w:rsidR="001A6E07" w:rsidRPr="0077046A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Словообразование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суффиксы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-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al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-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ical</w:t>
            </w:r>
            <w:proofErr w:type="spellEnd"/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-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ic</w:t>
            </w:r>
            <w:proofErr w:type="spellEnd"/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-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ish</w:t>
            </w:r>
            <w:proofErr w:type="spellEnd"/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-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ive</w:t>
            </w:r>
            <w:proofErr w:type="spellEnd"/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full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/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less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-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able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-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y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57,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упр</w:t>
            </w:r>
            <w:proofErr w:type="spellEnd"/>
            <w:r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Коннотации – с. 57, упр. 4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Предлоги – с. 57, упр. 2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Викторина по текстам Модуля 3 – с. 57 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54-55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Rv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Revision 3.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Обобщающее повторение.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melt, unpredictable, competitors, extinct,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backwards, footpath, special offer, drizzle,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self-catering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rise.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117,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Будущие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действия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Present Simple, Present Progressive, to be going to, Future Simple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softHyphen/>
              <w:t xml:space="preserve">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 xml:space="preserve">117,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2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Conditional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types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0, 1 – Нулевой и первый типы условных предложений – с. 117, упр. 3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Conditional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types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 &amp; 3 –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Wishes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 Второй и третий тип условных предложений – с. 117, упр. 4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Микро-диалоги повседневного обихода – с. 117, упр. 5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Письмо-запрос  – с. 117, упр. 6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56-57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169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Skills.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УУД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Чтение, </w:t>
            </w:r>
            <w:proofErr w:type="spellStart"/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="0091694F">
              <w:rPr>
                <w:rFonts w:ascii="Times New Roman" w:eastAsia="Calibri" w:hAnsi="Times New Roman" w:cs="Times New Roman"/>
                <w:sz w:val="16"/>
                <w:szCs w:val="16"/>
              </w:rPr>
              <w:t>уд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>ирование</w:t>
            </w:r>
            <w:proofErr w:type="spellEnd"/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«Ухаживая за шимпанзе» (Верно/неверно) – с. 58, упр. 2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Тест по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аудированию</w:t>
            </w:r>
            <w:proofErr w:type="spellEnd"/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«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Волонтерство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» (Верно/неверно) – с. 58, упр. 1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7B1EF8" w:rsidRDefault="009B018F" w:rsidP="007B1EF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58-59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3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Skills</w:t>
            </w:r>
            <w:r w:rsidRPr="009B018F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УУД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>. Диалогическая речь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Словообразование – «Общественные организации» – с. 59, упр. 5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Диалог «В туристическом агентстве» – с. 59, упр. 3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Диалог «В туристическом агентстве» (образец) – с. 59, упр. 3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Мозговой штурм «Идеи для сочинения на следующем уроке» – с. 59, упр. 6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3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Skills.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УУД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Сочинение «Самый памятный отпуск» – с. 59, упр. 6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1A6E07" w:rsidRPr="00A81B63" w:rsidRDefault="009B018F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Жизнь в тайге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biome, coniferous, subarctic climate,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drop, humid, reach, adapt, level, absorb,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photosynthesis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cone, slide, encourage, growth, host, moose, increase, deforestation, decade, take measures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60. “Check these words”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Что вы знаете о тайге? – с. 60, упр. 1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Жизнь в тайге – с. 60, упр. 4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«Тайга» (Верно/неверно/не сказано) – с. 60, упр. 2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«Тайга» – с. 60, упр. 1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Заполнить таблицу по тексту – с. 60, упр. 3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Rs 3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Russia.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ИКТ-проект «Таежная природа» – с. 60, упр. 5. Изготовить постер</w:t>
            </w:r>
          </w:p>
        </w:tc>
      </w:tr>
      <w:tr w:rsidR="001A6E07" w:rsidRPr="00A81B63" w:rsidTr="00A834EB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4938" w:type="dxa"/>
            <w:gridSpan w:val="14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Тест 3. Контроль лексико-грамматических навыков и речевых умений по Модулю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3</w:t>
            </w: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4938" w:type="dxa"/>
            <w:gridSpan w:val="14"/>
          </w:tcPr>
          <w:p w:rsidR="001A6E07" w:rsidRPr="00F20D4D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Работа над ошибками. </w:t>
            </w:r>
          </w:p>
        </w:tc>
      </w:tr>
      <w:tr w:rsidR="001A6E07" w:rsidRPr="00A81B63" w:rsidTr="0078591D">
        <w:tc>
          <w:tcPr>
            <w:tcW w:w="15472" w:type="dxa"/>
            <w:gridSpan w:val="15"/>
          </w:tcPr>
          <w:p w:rsidR="001A6E07" w:rsidRPr="00A81B63" w:rsidRDefault="001A6E07" w:rsidP="00382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3 четверть </w:t>
            </w:r>
            <w:proofErr w:type="gramStart"/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( </w:t>
            </w:r>
            <w:proofErr w:type="gramEnd"/>
            <w:r w:rsidR="009B018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44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час</w:t>
            </w:r>
            <w:r w:rsidR="009B018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)</w:t>
            </w:r>
          </w:p>
          <w:p w:rsidR="001A6E07" w:rsidRPr="00A81B63" w:rsidRDefault="001A6E07" w:rsidP="00382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МОДУЛЬ 4. 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HEALTHY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MIND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&amp; 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HEALTHY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BODY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(Здоро</w:t>
            </w:r>
            <w:r w:rsidR="009B018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вый дух и здоровое тело)</w:t>
            </w:r>
          </w:p>
        </w:tc>
      </w:tr>
      <w:tr w:rsidR="001A6E07" w:rsidRPr="00A81B63" w:rsidTr="0078591D">
        <w:tc>
          <w:tcPr>
            <w:tcW w:w="534" w:type="dxa"/>
            <w:textDirection w:val="tbRl"/>
          </w:tcPr>
          <w:p w:rsidR="001A6E07" w:rsidRPr="00A81B63" w:rsidRDefault="001A6E07" w:rsidP="003827AA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№ урока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№ урока по УМК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Тема урока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Фонетика</w:t>
            </w: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Грамматика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Говорение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Аудирование</w:t>
            </w:r>
            <w:proofErr w:type="spellEnd"/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Письмо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Языковой портфель/проекты</w:t>
            </w: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65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M4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Healthy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Mind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&amp;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Healthy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Body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Здоровый дух и здоровое тело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Здоровый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образ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жизни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practise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meditation to achieve peace of mind, make ethical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choices, get the sleep you need, exercise regularly, solve crosswords &amp;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exercise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your mind, spend time in the sunshine, manage your stress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61,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картинок о здоровом образе жизни – с. 61, упр. 2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Твой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образ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жизни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61 Over to you!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Здоровый образ жизни – с. 61, упр. 1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66-67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4a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Technology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and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Health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Новые технологии и здоровье.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«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Гаджеты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»: laptop, mobile phone, games console, MP3 player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62,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cope, be better off, motion, confined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space, strain, ear canal, volume, hearing loss, lead to, restriction, swelling, pain, prevent, bacteria, dermatologist,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borrow, extended period, blurred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vision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distinguish, optician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62,  “Check these words”,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63,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4.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Проблемы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со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здоровьем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hearing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los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thumb arthritis, a skin infection, acne, a rash, eye strain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63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Какие «гаджеты» есть у тебя? – с. 62, упр. 1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Антиципация – какое отношение эти «гаджеты» могут иметь к проблемам со здоровьем? – с. 62, упр. 2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«Гаджеты и здоровье» (Подобрать заголовки) – с. 62, упр. 3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 «Гаджеты»– с. 62, упр. 1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«Гаджеты и здоровье» – с. 62, упр. 2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4a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Technology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and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Health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Новые технологии и здоровье.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Модальные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глаголы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Must – Have to – Should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63,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5, 6,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GR6-7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Как правильно использовать «гаджеты» – с. 63, упр. 7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ИКТ-проект «Гаджеты и здоровье»– с. 63, упр. 8</w:t>
            </w: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69-70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169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Home Remedies.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Домашние лекарства.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Проблемы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со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здоровьем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have a headache, have a stomach ache, get a sunburn,  have a mouth ulcer, have smelly feet, have hay fever, get a cold/the flu, have a sore throat, have a bad cough, have an itchy rash, have insomnia, 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have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bad breath, have a minor cut, have watery eyes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64,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natural remedy, cure, immune system, rub,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soothe, swallow, insomnia, constricted blood vessels, tannin, sprinkle,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odour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-free,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anti-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perspirant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indigestion,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neutralise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stomach acid, upset stomach, travel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sickness, bad breath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65 “Check these words”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Антиципация – как эти продукты могут лечить? – с. 64, упр. 2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Твои проблемы со здоровьем – с. 64, упр. 1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Ответы на вопросы – с. 64, упр. 3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Диалоги по тексту – с. 65, упр. 8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«Лекарства на кухне» (тест на соответствия – ответы на вопросы) – с. 64, упр. 3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Лексика «Проблемы со здоровьем» 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с. 64, упр. 1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«Лекарства на кухне – с. 64, упр. 3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ИКТ-проект «Домашние средства» – с. 65, упр. 9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71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Home Remedies.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Домашние лекарства.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Модальные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глаголы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Can/Could/May/Might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65,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5, 6,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GR6-7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Тест на соответствия «Проблемы со здоровьем» – с. 65, упр. 7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72-73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4c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Culture Corner.</w:t>
            </w:r>
            <w:r w:rsidR="009B018F" w:rsidRPr="0091694F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Уголок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культуры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  <w:r w:rsidRPr="00A81B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Everyday English.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Повседневный английский.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poisonous, bite, anti-venin, scary, stripe,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backyard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pain, sweating, vomiting, death, shark, tentacle, needle, inject, venom, victim, rock pool, inland, spike, self-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defence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66 Check these words,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66,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2, 3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Монолог по тексту «Описать встречу с австралийским животным» – с. 66, упр. 4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«Самые опасные животные Австралии» (Верно/неверно) – с. 66, упр. 1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«Самые опасные животные Австралии» – с. 66, упр. 1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ИКТ-проект «Опасное животное в твоей стране» – с. 66, упр. 5</w:t>
            </w: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Amazing Abilities.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Поразительные способности.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Глаголы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crawl, kick, kneel, grab, grip, bend, hang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68-69,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ledge, concrete, rope, safety net, bare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hands, gather, sigh with relief, vertigo,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broken bone, raise awareness, urban,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illegal, get a fine, daredevil, slippery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surface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get stuck, nickname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68 Check these words,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66,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5,6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Что вы знаете про человека-паука? – с. 68, упр. 2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Пересказ текста от имени главного героя – с. 69, упр. 4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Описать главного героя – с. 69, упр. 7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Интервью у главного героя – с. 69, упр. 8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«Французский человек-паук» (Тест множественного выбора) – с. 68, упр. 3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Глаголы – с. 68-69, упр.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«Французский человек-паук» – с. 68, упр. 2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Описать главного героя – с. 69, упр. 7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4f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Feeling Afraid.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Чувство страха.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sweat, beat, shake, catch your breath, fear, enclosed,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nightmare, odd, ridiculous, suffer from, miss out,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sense, signal, pump, adrenalin, muscle, tense, rational, get stung, trigger, little by little, work up to–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70 “Check these words”,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71,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3, 4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Объекты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страха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thunderstorms, spiders,  the dark, lifts, injections, flying, snakes,  heights, crowds, going to the dentist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70,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«Фобии» (Подобрать заголовки) – с. 70, упр. 2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 «Объекты страха» – с. 70, упр. 1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«Фобии»  – с. 71, упр. 10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336A72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4f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Feeling Afraid.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Чувство страха.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Relative Clauses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71,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5-7, c. GR8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Both … and, either … or, neither … nor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 xml:space="preserve">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71,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5-7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77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4g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B01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Skills.</w:t>
            </w:r>
            <w:r w:rsidR="009B018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Речевые умения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Описать картинки – с. 72, упр. 1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Микро-диалоги «Проблемы и советы» – с. 72, упр. 4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«Проблемы и решения» – с. 72, упр. 1 (тест на соответствия)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Тест на соответствия «Проблемы» –  с. 72, упр. 3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78-79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9169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Writing.</w:t>
            </w:r>
            <w:r w:rsidR="009169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Письменная речь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Средства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логической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связи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To begin/start with/Firstly, it’s important to; Another (helpful) suggestion is to;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Secondly, you should; In addition/Lastly, it’s a good idea, Consequently; As a result; In this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way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; By doing this; Then, All in all; To sum up; In conclusion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73,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«Проблемы и решения»  – с. 73, упр. 2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Эссе «Экзаменационный стресс» – с. 73, упр. 1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Правила написания эссе «Проблемы и решения» – с. 73, упр. 1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Анализ ситуации, подготовка к написанию эссе  – с. 73, упр. 3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="001A6E07"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1A6E07" w:rsidRPr="00BF4962" w:rsidRDefault="001A6E07" w:rsidP="00FD64D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Curricular</w:t>
            </w:r>
            <w:r w:rsidRPr="00BF49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: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PSHE</w:t>
            </w:r>
            <w:r w:rsidRPr="00BF496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FD64DB" w:rsidRPr="00BF49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Метапредметность</w:t>
            </w:r>
            <w:r w:rsidRPr="00BF496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FD64DB" w:rsidRPr="00BF49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Социальное</w:t>
            </w:r>
            <w:r w:rsidRPr="00BF496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самоопределение</w:t>
            </w:r>
          </w:p>
        </w:tc>
        <w:tc>
          <w:tcPr>
            <w:tcW w:w="1134" w:type="dxa"/>
            <w:gridSpan w:val="2"/>
          </w:tcPr>
          <w:p w:rsidR="001A6E07" w:rsidRPr="00BF4962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resting state, drop, heart rate, bodily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function, slow down, brain, active, stage, light, deeply, replace, repair,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cell, lack of, affect, grumpy, forgetful,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concentrate, immune system, depression, shorten, get into a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routine, caffeine, keep you awake, fall asleep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74 “Check these words”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Ответы на 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вопросы про сон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с. 74, упр. 1, 4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Основные идеи текста – с. 74, упр. 3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«Давайте поспим!» (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Верно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/неверно) – с. 74, упр. 2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«Давайте поспим!» – с. 74, упр. 1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ИКТ-проект «Сон» – с. 74, упр. 5</w:t>
            </w: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="001A6E07"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LU4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FD64D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Language in Use-4.</w:t>
            </w:r>
            <w:r w:rsidR="00FD64DB" w:rsidRPr="00FD64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Языковые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навыки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Фразовые глаголы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make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put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с. 75, упр. 1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Словообразование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-able, -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ible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-ant, -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ent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-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ive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75,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Confusable words grip/grab, sprain/pull, pain/hurt, hang/crawl, injury/damage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75,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4.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Коннотации –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75,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Предлоги – с. 75, упр. 2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Викторина по текстам для чтения Модуля 4 – с. 75 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="001A6E07"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RV4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FD64D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Revision – 4.</w:t>
            </w:r>
            <w:r w:rsidR="00FD64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Обобщающее повторение.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concentrate, venom, upset, loss, slippery,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sickness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soothe, cure, strain, blurred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118,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Модальные глаголы – с. 118, упр. 2.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Союзы, средства логической связи – с. 118, упр. 3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Микро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диалоги «Проблемы со здоровьем» – с. 118, упр. 4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="001A6E07"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SK4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FD64D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Skills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4.</w:t>
            </w:r>
            <w:r w:rsidR="00FD64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УУД и речевые умения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Тест по словообразованию «Страхи» – стр.77, упр. 5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Трансформация по ключевому слову – с. 77, упр. 6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Тест множественного выбора «Инвалид» – с. 77, упр. 4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="001A6E07"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Rs4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FD64D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Russia – 4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FD64D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Россия – 4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bathe, elaborate, steam, bath, cabin, row, bench, stove,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bucket, bather, ladle, sweat,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pore, bunch, dried, white birch,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blood circulation, intense, toxin, relieve, prevent, heal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Антиципация – предсказать содержание текста по цитате – с. 78, упр.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Ответы на вопросы по тексту Текст «Русская баня» (Закончить предложения) – с. 78, упр. 3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Чем баня полезна для здоровья? – Текст «Русская баня» (Закончить предложения) – с. 78, упр. 4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Текст «Русская баня» (Закончить предложения) – с. 78, упр. 2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«Русская баня» – с. 78, упр. 2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ИКТ-проект «Греческие и русские бани» – с. 78, упр. 2</w:t>
            </w: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9B018F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8</w:t>
            </w:r>
            <w:r w:rsidR="001A6E07"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938" w:type="dxa"/>
            <w:gridSpan w:val="14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Контрольный урок. Тест по Модулю 4.</w:t>
            </w:r>
          </w:p>
        </w:tc>
      </w:tr>
      <w:tr w:rsidR="001A6E07" w:rsidRPr="00A81B63" w:rsidTr="0078591D">
        <w:tc>
          <w:tcPr>
            <w:tcW w:w="15472" w:type="dxa"/>
            <w:gridSpan w:val="15"/>
          </w:tcPr>
          <w:p w:rsidR="001A6E07" w:rsidRPr="00A81B63" w:rsidRDefault="001A6E07" w:rsidP="00EF4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МОДУЛЬ 5. 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LIFE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EXPERIENCES</w:t>
            </w:r>
            <w:r w:rsidR="009B018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 (Жизненный опыт)</w:t>
            </w:r>
          </w:p>
        </w:tc>
      </w:tr>
      <w:tr w:rsidR="001A6E07" w:rsidRPr="00A81B63" w:rsidTr="0078591D">
        <w:tc>
          <w:tcPr>
            <w:tcW w:w="534" w:type="dxa"/>
            <w:textDirection w:val="tbRl"/>
          </w:tcPr>
          <w:p w:rsidR="001A6E07" w:rsidRPr="00A81B63" w:rsidRDefault="001A6E07" w:rsidP="003827AA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№ урока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№ урока по УМК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Тема урока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Фонетика</w:t>
            </w: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</w:p>
        </w:tc>
        <w:tc>
          <w:tcPr>
            <w:tcW w:w="1559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Грамматика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Говорение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Аудирование</w:t>
            </w:r>
            <w:proofErr w:type="spellEnd"/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Письмо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Языковой портфель/проекты</w:t>
            </w: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EF4229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="001A6E07"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M5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Life experiences.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Жизненный опыт.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«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Вехи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жизни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» – move house, get a promotion,  start a family, get married, get fired/lose your job, get divorced,  move abroad, get a job, graduate from university, start your own business, have grandchildren,  retire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buy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your own house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79,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</w:tc>
        <w:tc>
          <w:tcPr>
            <w:tcW w:w="1559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картинок «Вехи жизни» – с. 79, упр. 2.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«Важные события в жизни твоей семьи» – с. 79 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Over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You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 «Вехи жизни» – с. 79, упр.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«Важное событие» – с. 79, упр. 3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EF4229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="001A6E07"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-88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5a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How annoying!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Какая досада!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«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Раздражающие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привычки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»: have bad body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odour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gossip about others,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talk in the cinema,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talk loudly on a mobile phone, 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have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bad table manners,  be late for an appointment,  take things without asking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80,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Идиомы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get on nerves, lose temper, laugh one’s head off, let off steam, the final straw, one’s heart sank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80,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4</w:t>
            </w:r>
          </w:p>
        </w:tc>
        <w:tc>
          <w:tcPr>
            <w:tcW w:w="1559" w:type="dxa"/>
            <w:gridSpan w:val="2"/>
          </w:tcPr>
          <w:p w:rsidR="001A6E07" w:rsidRPr="00A81B63" w:rsidRDefault="001A6E07" w:rsidP="00AF131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Present Perfect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vs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Past Simple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81,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5-6, GR9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Диалоги «Что вас раздражает больше всего?» – с. 80, упр. 1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Заметки в блогах «Досадные ситуации» (Верно/неверно/не сказано) – с. 80, упр. 2.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Подобрать заголовки – с. 80, упр. 3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 «Раздражающие привычки» – с. 80, упр.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«Досадные ситуации» – с. 80, упр. 2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Самая досадная ситуация (по тексту) – с. 81, упр. 7.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Описать досадную ситуацию из своей жизни – с. 81, упр. 8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EF4229" w:rsidP="00AF131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Culture Shock.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Культурный шок.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«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Трудности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заграничной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жизни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» – struggle to get used to the weather, have difficulty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understanding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social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etiquette, find it hard to make friends, try to get used to the food, struggle with the language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82,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host family, outgoing, host, treat, overwhelming, foreign,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rewarding, challenging, turn up,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go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for it, self-confident, patient–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83. “Check these words”,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82,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3.</w:t>
            </w:r>
          </w:p>
        </w:tc>
        <w:tc>
          <w:tcPr>
            <w:tcW w:w="1559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Present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perfect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continuous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Описание картинок «Трудности заграничной жизни» – с. 82, упр. 2.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картинок «Трудности заграничной жизни» – с. 82, упр. 2.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«Обучение за границей» (Верно/неверно/не сказано) – с. 82, упр. 2.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Лексика «Трудности заграничной жизни» – с. 82, упр. 1. 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Краткий пересказ текста – с. 83, упр. 9.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EF4229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90-91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Culture Shock.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Культурный шок.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Present Perfect Continuous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82,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4-5, Present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Perfect, Past Simple or Present Perfect</w:t>
            </w:r>
          </w:p>
          <w:p w:rsidR="001A6E07" w:rsidRP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Continuous</w:t>
            </w:r>
            <w:r w:rsidRPr="001A6E07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6E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с. </w:t>
            </w:r>
            <w:r w:rsidRPr="001A6E07">
              <w:rPr>
                <w:rFonts w:ascii="Times New Roman" w:eastAsia="Calibri" w:hAnsi="Times New Roman" w:cs="Times New Roman"/>
                <w:sz w:val="16"/>
                <w:szCs w:val="16"/>
              </w:rPr>
              <w:t>83, упр.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1A6E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GR</w:t>
            </w:r>
            <w:r w:rsidRPr="001A6E07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  <w:p w:rsid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Pr="00AF1316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Модальные глаголы в значении предположения – с. 83, упр. 7,8,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GR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1A6E07" w:rsidRPr="00AF1316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F1316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F1316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F1316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F1316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EF4229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92-93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5c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Culture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Corner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Уголок культуры (Страноведение)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extend, firm handshake, rare, hug, make eye contact, typical, greeting,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public, be aware, crowded place, token, elbow, second-rate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84 “Check these words”,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84,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</w:t>
            </w:r>
          </w:p>
        </w:tc>
        <w:tc>
          <w:tcPr>
            <w:tcW w:w="1559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Ответы на вопросы о правилах поведения в Великобритании – с. 84, упр.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Советы отъезжающему в Великобританию – с. 84, упр. 3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«Правила поведения в Великобритании» – (Подобрать заголовки) – с. 84, упр. 2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«Правила поведения в Великобритании» – с. 84, упр. 1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Сравнить правила поведения в России и Великобритании  – с. 84, упр. 4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EF4229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94-95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5d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Everyday</w:t>
            </w:r>
            <w:r w:rsidRPr="00EF42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English</w:t>
            </w:r>
            <w:r w:rsidRPr="00EF4229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Повседневный английский.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Связующие звуки – с. 85, упр. 4</w:t>
            </w:r>
          </w:p>
        </w:tc>
        <w:tc>
          <w:tcPr>
            <w:tcW w:w="2268" w:type="dxa"/>
          </w:tcPr>
          <w:p w:rsidR="001A6E07" w:rsidRPr="00EF4229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1A6E07" w:rsidRPr="00EF4229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«Проблемы с соседями» – с. 85, упр.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Фразы для диалогов «Жалобы и извинения»  – с. 85, упр. 2а, с. 85, упр. 3.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Диалог «Соседи» – с. 85, упр. 5.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Диалог «Соседи» – с. 85, упр. 2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«Проблемы с соседями» – с. 85, упр.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Фразы для диалогов «Жалобы и извинения»  – с. 85, упр. 2а.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Диалог «Соседи» – с. 85, упр. 2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Связующие звуки – с. 85, упр. 4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EF4229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96-97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5e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FD64D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Be the change.</w:t>
            </w:r>
            <w:r w:rsidR="00FD64DB" w:rsidRPr="00FD64DB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Поменяй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свою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жизнь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«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Изменения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жизни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»: move into a caravan in the countryside, adopt a child from abroad, start your own business, win a scholarship to a top university, set up a charity, grow your own food, have cosmetic surgery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86,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Прилагательные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satisfying, exciting,  difficult, challenging, tiring,  scary, risky 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86,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2.</w:t>
            </w:r>
          </w:p>
        </w:tc>
        <w:tc>
          <w:tcPr>
            <w:tcW w:w="1559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Что бы ты хотел поменять в своей жизни? с. 86, упр.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Антиципация – предсказать содержание текста по ключевым предложениям – с. 86, упр. 2.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«Изменения к лучшему» (Тест на соответствия) с. 86, упр. 3.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 «Изменения в жизни» – с. 86, упр.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«Изменения к лучшему» с. 86, упр. 3.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FD64DB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5e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Be the change.</w:t>
            </w:r>
            <w:r w:rsidR="00EF4229" w:rsidRPr="00EF4229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Поменяй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свою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жизнь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-share the stage, homeless, drug addict,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shelter, dedication,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determination, win, scholarship, reach your goals, passionate,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social issue, throw away, solar panel, home-grown, profits,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community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award-winning, starving, shave, achieve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87 “Check these words”,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87,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6.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Фразовые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глаголы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look after, turn around, give up, put in, set up, hand out, take up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87,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5</w:t>
            </w:r>
          </w:p>
        </w:tc>
        <w:tc>
          <w:tcPr>
            <w:tcW w:w="1559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Кем ты восхищаешься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больше всего? – с. 67, упр. 7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Текст «Изменения к лучшему»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(Подобрать заголовки)  – с. 87, упр. 4.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Текст «Изменения к лучшему» с. 86, упр.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3.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Кем ты восхищаешься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больше всего? – с. 67, упр. 7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FD64DB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99-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5f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Life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Changes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Изменения в жизни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«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Этапы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жизни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»: enfant, toddler, child, teenager, adult, middle-aged, elderly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88,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1.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«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Биография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»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глаголы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get, have, buy, go to, attend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88,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2</w:t>
            </w:r>
          </w:p>
        </w:tc>
        <w:tc>
          <w:tcPr>
            <w:tcW w:w="1559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Инфинитив и герундий в перфектных и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инговых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формах – с. 88, упр. 7,8, GR9-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GR10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картинок «Этапы жизни» с использованием разных форм инфинитива и герундия – с. 89, упр. 9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 «Этапы жизни» – с. 88, упр. 1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EF4229" w:rsidP="00FD64D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  <w:r w:rsidR="00FD64DB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-10</w:t>
            </w:r>
            <w:r w:rsidR="00FD64DB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5f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Life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Changes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Изменения в жизни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leap at the chance, signify, steaming hot, greet, tradition,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hustle and bustle, nickname, stick, last, dye, prosperity,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silk, groom, marching band, entrance, stunning,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ceremony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embarrass oneself, fairytale wedding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88 “Check these words”,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89,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5, 6</w:t>
            </w:r>
          </w:p>
        </w:tc>
        <w:tc>
          <w:tcPr>
            <w:tcW w:w="1559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Что вы знаете о свадьбах в Индии? – с. 88, упр. 3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«Свадьбы в Индии» (Тест множественного выбора» – с. 88, упр. 3.</w:t>
            </w:r>
            <w:proofErr w:type="gramEnd"/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Сравнить свадьбы в Индии и России – с. 89, упр. 10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«Свадьбы в Индии» – с. 88, упр. 3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Сравнить свадьбы в Индии и России – с. 89, упр. 10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EF4229" w:rsidP="00FD64D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  <w:r w:rsidR="00FD64DB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-10</w:t>
            </w:r>
            <w:r w:rsidR="00FD64DB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gridSpan w:val="2"/>
          </w:tcPr>
          <w:p w:rsid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RV5</w:t>
            </w:r>
          </w:p>
          <w:p w:rsid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Pr="00AF1316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Sk5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Revision</w:t>
            </w:r>
            <w:r w:rsidRPr="00AF131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5.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Обобщающее повторение.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EF4229" w:rsidRPr="00EF42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Skills</w:t>
            </w:r>
            <w:r w:rsidRPr="001A6E0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5.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УУД. Речевые умения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1A6E07" w:rsidRP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Тест множественного выбора «Необычная профессия» – с. 94, упр. 1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Тест на соответствия «Странное совпадение» – с. 95, упр. 2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Эссе «Вегетарианство: за и против» – с. 119, упр. 7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EF4229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  <w:r w:rsidR="00FD64DB">
              <w:rPr>
                <w:rFonts w:ascii="Times New Roman" w:eastAsia="Calibri" w:hAnsi="Times New Roman" w:cs="Times New Roman"/>
                <w:sz w:val="16"/>
                <w:szCs w:val="16"/>
              </w:rPr>
              <w:t>5-10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R5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Russia – 5.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Россия.</w:t>
            </w:r>
          </w:p>
        </w:tc>
        <w:tc>
          <w:tcPr>
            <w:tcW w:w="1134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– ancient, summer solstice, rite, ceremony, wander,</w:t>
            </w:r>
          </w:p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fern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flower, bloom, blossom, prosperity, bonfire, spirit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96 “Check these words”,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96,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</w:t>
            </w:r>
          </w:p>
        </w:tc>
        <w:tc>
          <w:tcPr>
            <w:tcW w:w="1559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Монолог «День Ивана Купалы» – с. 96, упр. 4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«День Ивана Купалы» (Верно/неверно) – с. 96, упр. 2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ИКТ «День летнего солнцестояния в Великобритании» – с. 96, упр. 5</w:t>
            </w:r>
          </w:p>
        </w:tc>
      </w:tr>
      <w:tr w:rsidR="001A6E07" w:rsidRPr="00A81B63" w:rsidTr="0078591D">
        <w:tc>
          <w:tcPr>
            <w:tcW w:w="534" w:type="dxa"/>
          </w:tcPr>
          <w:p w:rsidR="001A6E07" w:rsidRPr="00A81B63" w:rsidRDefault="00EF4229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4938" w:type="dxa"/>
            <w:gridSpan w:val="14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Контрольный урок. Тест 5</w:t>
            </w:r>
          </w:p>
        </w:tc>
      </w:tr>
      <w:tr w:rsidR="00EF4229" w:rsidRPr="00A81B63" w:rsidTr="0078591D">
        <w:tc>
          <w:tcPr>
            <w:tcW w:w="534" w:type="dxa"/>
          </w:tcPr>
          <w:p w:rsidR="00EF4229" w:rsidRDefault="00EF4229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4938" w:type="dxa"/>
            <w:gridSpan w:val="14"/>
          </w:tcPr>
          <w:p w:rsidR="00EF4229" w:rsidRPr="00A81B63" w:rsidRDefault="00EF4229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Работа над ошибками. Повторение</w:t>
            </w:r>
          </w:p>
        </w:tc>
      </w:tr>
      <w:tr w:rsidR="001A6E07" w:rsidRPr="00A81B63" w:rsidTr="0078591D">
        <w:tc>
          <w:tcPr>
            <w:tcW w:w="15472" w:type="dxa"/>
            <w:gridSpan w:val="15"/>
          </w:tcPr>
          <w:p w:rsidR="001A6E07" w:rsidRPr="00A81B63" w:rsidRDefault="001A6E07" w:rsidP="003827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 четверть (2</w:t>
            </w:r>
            <w:r w:rsidR="00EF422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8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час</w:t>
            </w:r>
            <w:r w:rsidR="00EF422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ов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)</w:t>
            </w:r>
          </w:p>
          <w:p w:rsidR="001A6E07" w:rsidRPr="00A81B63" w:rsidRDefault="001A6E07" w:rsidP="00EF42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МОДУЛЬ 6. 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CRIME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&amp; 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COMMUNITY</w:t>
            </w:r>
            <w:r w:rsidRPr="00A81B6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(Преступность и общество)</w:t>
            </w:r>
          </w:p>
        </w:tc>
      </w:tr>
      <w:tr w:rsidR="001A6E07" w:rsidRPr="00A81B63" w:rsidTr="0078591D">
        <w:tc>
          <w:tcPr>
            <w:tcW w:w="675" w:type="dxa"/>
            <w:gridSpan w:val="2"/>
            <w:textDirection w:val="tbRl"/>
          </w:tcPr>
          <w:p w:rsidR="001A6E07" w:rsidRPr="00A81B63" w:rsidRDefault="001A6E07" w:rsidP="003827AA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№ урока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урока по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УМК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Тема урока</w:t>
            </w:r>
          </w:p>
        </w:tc>
        <w:tc>
          <w:tcPr>
            <w:tcW w:w="992" w:type="dxa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Фонетика</w:t>
            </w:r>
          </w:p>
        </w:tc>
        <w:tc>
          <w:tcPr>
            <w:tcW w:w="226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Грамматика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Говорение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Чтение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Аудирование</w:t>
            </w:r>
            <w:proofErr w:type="spellEnd"/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Письмо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Языковой портфель/проекты</w:t>
            </w:r>
          </w:p>
        </w:tc>
      </w:tr>
      <w:tr w:rsidR="001A6E07" w:rsidRPr="00A81B63" w:rsidTr="00AF1316">
        <w:tc>
          <w:tcPr>
            <w:tcW w:w="675" w:type="dxa"/>
            <w:gridSpan w:val="2"/>
          </w:tcPr>
          <w:p w:rsidR="001A6E07" w:rsidRPr="00A81B63" w:rsidRDefault="00EF4229" w:rsidP="00AF131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109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M6</w:t>
            </w:r>
          </w:p>
        </w:tc>
        <w:tc>
          <w:tcPr>
            <w:tcW w:w="1418" w:type="dxa"/>
            <w:gridSpan w:val="2"/>
          </w:tcPr>
          <w:p w:rsidR="001A6E07" w:rsidRPr="0091694F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Crime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and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Community</w:t>
            </w:r>
            <w:r w:rsidR="00EF4229" w:rsidRPr="009169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Преступность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общество</w:t>
            </w:r>
            <w:r w:rsidRPr="0091694F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1A6E07" w:rsidRPr="0091694F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Преступления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burglary, shoplifting, speeding, robbery, mugging, arson, pickpocketing, vandalism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97,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Преступность в вашем городе – с. 97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Over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You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 «Преступления»– с. 97, упр. 1.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Тест на соответствия «Преступления»– с. 97, упр. 2.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AF1316">
        <w:tc>
          <w:tcPr>
            <w:tcW w:w="675" w:type="dxa"/>
            <w:gridSpan w:val="2"/>
          </w:tcPr>
          <w:p w:rsidR="001A6E07" w:rsidRPr="00A81B63" w:rsidRDefault="00EF4229" w:rsidP="00AF1316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6a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it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art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?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Искусство ли это?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Виды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искусства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pottery, carving,  painting, computer graphics, sculpting, drawing, graffiti, photography, architecture,  print making, collage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98,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divide, public opinion, brighten up,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steel, concrete, transform, arrest,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crumbling walls, volunteer, crack,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fair share, worldwide phenomenon,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bulletproof vest, exhibit, offensive,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neglected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skip, grating, illegal, rundown, approval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98. “Check these words”,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98,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4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Краткий пересказ текста – с. 99, упр. 9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«Уличное искусство – искусство или нет?» (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Верно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\ неверно) – с. 98, упр. 3.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Придумать альтернативные заголовки – с. 98, упр. 5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 «Виды искусства» – с. 98, упр. 1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«Уличное искусство – искусство или нет?» – с. 98, упр. 2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Мни сочинение «Нужно ли 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садить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цветы на пустырях?» – с. 99, упр. 10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EF4229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111-112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6a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it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art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?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Искусство ли это?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Пассивный залог – с. 99, упр. 6-8, GR10-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GR11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Default="00EF4229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113-114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6b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Crime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fighters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Борцы с преступностью.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«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Работников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правоохранительных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органов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»: judge, lawyer, forensic scientist, police detective, prison guard, security guard, private detective, store detective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100,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scientific method,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analyse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physical evidence, solve crimes, in record time, dramatic arrest, crime scene, DNA analysis, arrest, suspect,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fibre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blood analysis, examine, saliva, electron microscope, ultraviolet light, trace, identify, lab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100. “Check these words”,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101,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4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Интервью с одним из работников правоохранительных органов – с. 101, упр. 11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Текст «Судебно медицинский эксперт» (Тест на соответствия) – с. 100, упр. 2. 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Закончить предложения по тексту – с. 101, упр. 3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 «Борцы с преступностью» – с. 100, упр. 1.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«Судебно медицинский эксперт» – с. 100, упр. 2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EF4229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VB6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Crime.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Преступность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Преступления и преступники (словообразование)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burglary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shoplifting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speeding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robbery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mugging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arson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pick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pocketing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vandalism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16, упр. 1,2.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Глаголы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arrested, broke into, committed, broken,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charged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stole, robbed, accused – VB6,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«Закон»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16, упр. 4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Коннотации: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17, упр. 6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Тест на соответствия «Работников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правоохранительных органов»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17, упр. 5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EF4229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116-117</w:t>
            </w:r>
          </w:p>
        </w:tc>
        <w:tc>
          <w:tcPr>
            <w:tcW w:w="709" w:type="dxa"/>
            <w:gridSpan w:val="2"/>
          </w:tcPr>
          <w:p w:rsidR="001A6E07" w:rsidRPr="00D373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Crime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fighters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Борцы с преступностью.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Пассивные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структуры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let, make, have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sth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done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101,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5,6,7.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Возвратные местоимения – с. 101, упр. 8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EF4229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6c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Culture Corner.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Уголок культуры.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crime, writer, well-to-do, conservative, lack, hire, tutor,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verbally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make up, award, pass away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102. “Check these words”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Что вы знаете об Агате Кристи? – с. 102, упр. 1.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Краткий пересказ биографии Агаты Кристи  – с. 102, упр. 4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«Агата Кристи» (Верно/неверно/не сказано) – с. 102, упр. 2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«Агата Кристи» – с. 102, упр. 1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ИКТ-проект «Знаменитый русский писатель» – с. 102, упр. 5</w:t>
            </w: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B1267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6d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Everyday English.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Повседневный английский.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Ударение  – с. 103, упр. 4.</w:t>
            </w: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Фразы для диалога «Свидетельские показания» – с. 103, упр. 2,3.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Диалог «Свидетельские показания» – с. 103, упр. 5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«Свидетели преступлений» – с. 103, упр. 1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Диалог «Свидетельские показания» – с. 103, упр. 2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Фразы для диалога «Свидетельские показания» – с. 103, упр. 2.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Диалог «Свидетельские показания» – с. 103, упр. 2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Ударение  – с. 103, упр. 4.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B1267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6e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Crime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&amp;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Technology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Преступность и новые технологии.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«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Кибер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-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преступность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»: hacking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 identity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theft, illegal downloading of music/films,  online credit card fraud,  phishing, spreading computer viruses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104,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2.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hijack, virus, expert, infect, worm,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account, username, password, provider,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directory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spam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105. “Check these words”,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105,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6 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Монолог «Плюсы и минусы использования Интернета» – с. 104, упр. 1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Кибер-преступность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»  (Подобрать заголовки) – с. 104, упр. 5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Тест на соответствия «Жертвы </w:t>
            </w:r>
            <w:proofErr w:type="spellStart"/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кибер-преступлений</w:t>
            </w:r>
            <w:proofErr w:type="spellEnd"/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» – с. 104, упр. 1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Антиципация «Что я знаю 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кибер</w:t>
            </w:r>
            <w:proofErr w:type="spellEnd"/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преступности и что хочу узнать» – с. 104, упр. 4</w:t>
            </w:r>
          </w:p>
        </w:tc>
        <w:tc>
          <w:tcPr>
            <w:tcW w:w="1330" w:type="dxa"/>
          </w:tcPr>
          <w:p w:rsidR="001A6E07" w:rsidRPr="001A6E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B1267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6e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Crime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&amp;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Technology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Преступность и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новые технологии.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Кибер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преступления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hacker, access, identity, piracy, spam, viruses – VB17,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7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Пересказ текста «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Кибер-преступность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  – с.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105, упр. 7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Закончить заполнение таблицы – с. 104,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упр. 4.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Пересказ текста «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Кибер-преступность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»  – с. 105, упр. 7</w:t>
            </w:r>
          </w:p>
        </w:tc>
        <w:tc>
          <w:tcPr>
            <w:tcW w:w="1330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ИКТ-проект «</w:t>
            </w:r>
            <w:proofErr w:type="spellStart"/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Кибер-преступления</w:t>
            </w:r>
            <w:proofErr w:type="spellEnd"/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»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– с. 105, упр. 8</w:t>
            </w: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B1267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122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6f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Law Cases.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Судебные дела.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parrot, gang of burglars, break into, steal, scratched to pieces, make a quick getaway, squawk,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patrol, protect, trace, thieves, DNA samples, hungry, donkey, sent to prison, set up,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checkpoint, fine, be sentenced to, cat, jury service, attend, court, judge, defendant, guilty, not guilty, reach a verdict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106,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1, 3, 4, 5. “Check these words”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«Животные предстали пред судом» (Подобрать заголовки и тест на соответствия) с. 106, упр. 2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«Животные предстали пред судом» с. 106, упр. 1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Составить верные и неверные высказывания к тексту «Животные предстали пред судом» – с. 107, упр. 7.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Краткий пересказ одной истории – с. 107, упр. 7.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EF4229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6f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Law Cases.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Судебные дела.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Косвенная речь (Утверждения, приказания и вопросы) – с. 107, упр. 8,9,10. GR11-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GR12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Краткий пересказ одной истории – с. 107, упр. 7.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Интервью с владельцем подсудимых животных – с. 107, упр. 11.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Пересказ прослушанной истории в косвенной речи – с. 107, упр. 11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Решить тесты одноклассников (Верные и неверные высказывания к тексту «Животные предстали пред судом») – с. 107, упр. 7.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B1267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GR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418" w:type="dxa"/>
            <w:gridSpan w:val="2"/>
          </w:tcPr>
          <w:p w:rsidR="001A6E07" w:rsidRPr="00B12677" w:rsidRDefault="00B1267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Грамматика (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Косвенная речь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Косвенная речь (Утверждения, приказания и вопросы) – с.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GR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14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Презентация проектов «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Кибер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-п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реступность» – с. 105, упр. 8</w:t>
            </w: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EF4229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Skills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Речевые умения и навыки.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«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Проблемы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моего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района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»: high crime rate e.g. burglary, car theft, litter in the streets &amp; parks, dangerous drivers, vandalism &amp; graffiti, traffic congestion, piles of rubbish outside houses, lack of green spaces, holes in pavements &amp; roads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108,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Что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могут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сделать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местные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власти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install more litter bins, build parks on waste ground, start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Neighbourhood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Watch schemes, 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collect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rubbish more often,  put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 xml:space="preserve">speed bumps on roads,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organise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clean-up days, make repairs improve public transport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108,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1b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Монолог «Проблемы моего района» – с. 108, упр. 1а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Монолог «Что могут сделать местные власти?» – с. 108, упр. 1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Диалоги «Проблемы моего района» – с. 108, упр. 3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 «Проблемы моего района» – с. 108, упр. 1.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Тест множественного выбора «Дружинники» – с. 108, упр. 2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B1267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126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6h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Writing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Письменная речь. Официальное письмо с предложениями.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Средства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логической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связи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To state our opinion: In my opinion, … ; I (strongly) believe that/agree/disagree with … ; I am (totally) opposed to/in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favour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of … ; I think this is a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marvellous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/terrible idea … To list points: To start with, First of all/Firstly, What is more, In addition, Furthermore.  To express consequences /results: In this way, As a result, Consequently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To conclude: In summary, To sum up, In conclusion, All in All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109. Writing Tip,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109,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3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«Местная проблема» – с. 109, упр. 1. Письмо в редакцию по этой проблеме – с. 109, упр. 2.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Выступление на радио по проблеме вандализма  – с. 109, упр. 4.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Советы по написанию официального письма в редакцию со своими предложениями – с. 109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Writing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Tip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Письмо в редакцию «Вандализм» – с. 109, упр. 4.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F20D4D" w:rsidRDefault="00B1267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709" w:type="dxa"/>
            <w:gridSpan w:val="2"/>
          </w:tcPr>
          <w:p w:rsidR="001A6E07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WB6</w:t>
            </w:r>
          </w:p>
          <w:p w:rsidR="001A6E07" w:rsidRPr="00F20D4D" w:rsidRDefault="001A6E07" w:rsidP="00A834EB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1A6E07" w:rsidRPr="00F20D4D" w:rsidRDefault="001A6E07" w:rsidP="00A834EB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1A6E07" w:rsidRDefault="001A6E07" w:rsidP="00A834EB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  <w:p w:rsidR="001A6E07" w:rsidRPr="00F20D4D" w:rsidRDefault="001A6E07" w:rsidP="00A834EB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1A6E07" w:rsidRPr="00B12677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Writing Bank.</w:t>
            </w:r>
            <w:r w:rsidR="00B12677" w:rsidRPr="00B1267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Letters to the editor</w:t>
            </w:r>
            <w:r w:rsidR="00B12677" w:rsidRPr="00B1267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making</w:t>
            </w:r>
            <w:r w:rsidRPr="00B1267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suggestions</w:t>
            </w:r>
            <w:r w:rsidRPr="00B1267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  <w:r w:rsidR="00B12677" w:rsidRPr="00B1267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Официальное</w:t>
            </w:r>
            <w:r w:rsidRPr="00B1267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письмо</w:t>
            </w:r>
            <w:r w:rsidRPr="00B1267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B1267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предложениями</w:t>
            </w:r>
            <w:r w:rsidRPr="00B1267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992" w:type="dxa"/>
          </w:tcPr>
          <w:p w:rsidR="001A6E07" w:rsidRPr="00B12677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Средства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логической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связи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To state our opinion: In my opinion, … ; I (strongly) believe that/agree/disagree with … ; I am (totally) opposed to/in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favour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of … ; I think this is a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marvellous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/terrible idea … To list points: To start with, First of all/Firstly, What is more, In addition, Furthermore.  To express consequences /results: In this way, As a result, Consequently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To conclude: In summary, To sum up, In conclusion, All in All – WB6,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Письмо в редакцию «Предложения по борьбе 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кибер</w:t>
            </w:r>
            <w:proofErr w:type="spellEnd"/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преступлениями» 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Письмо в редакцию «Предложения по улучшению безопасности на дорогах» 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WB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6, упр. 2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B1267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709" w:type="dxa"/>
            <w:gridSpan w:val="2"/>
          </w:tcPr>
          <w:p w:rsidR="001A6E07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6i</w:t>
            </w:r>
          </w:p>
          <w:p w:rsidR="001A6E07" w:rsidRPr="00D37307" w:rsidRDefault="001A6E07" w:rsidP="00A834EB">
            <w:pP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Curricular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: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Citizenship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Метапредметность: гражданская ответственность.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proverb,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neighbourhood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, security, protect, crime, voluntary, community,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burglary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install, vandalism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110. “Check these words”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,</w:t>
            </w: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,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 xml:space="preserve">. 100,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. 4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Какие преступления совершаются в вашем районе? Как их можно предотвратить? – с. 110, упр. 1ю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Антиципация – предсказать содержание текста по заголовку – с. 110, упр. 2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Убеди одноклассника вступить в добровольный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патруль – с. 110, упр. 5.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Текст «Дружинники» (Подобрать заголовки)– с. 110, упр. 2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Текст «Дружинники» – с. 110, упр. 2</w:t>
            </w: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ИКТ-проект «Добровольное патрулирование» – с. 110, упр. 6</w:t>
            </w: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B1267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129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LU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Language in Use.</w:t>
            </w:r>
            <w:r w:rsidR="00B12677" w:rsidRPr="00B1267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Языковые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навыки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Фразовые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глаголы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run, set, wear, work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111,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  <w:p w:rsidR="001A6E07" w:rsidRPr="0077046A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Словообразование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Приставки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-,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super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-,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multi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-,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over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-,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under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-,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pre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-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111,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упр</w:t>
            </w:r>
            <w:proofErr w:type="spellEnd"/>
            <w:r w:rsidRPr="0077046A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2.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Коннотации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: robbery, traffic, spam, public, spread,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gain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stay, theft, computer, open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111,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4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Предлоги – с. 111, упр. 2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Викторина по текстам для чтения Модуля 6 – с. 111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Quiz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B1267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Rv6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Revision 6.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Обобщающее повторение.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dangerous, evidence, brighten up, tutor,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arrested</w:t>
            </w:r>
            <w:proofErr w:type="gram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speeding, lawyer, fake, prevent, private detective –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. 120,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упр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. 1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Пассивный залог – с. 120, упр. 2.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Косвенная речь – с. 120, упр. 3. 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Конструкция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have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sth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done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с. 120, упр. 5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Микро диалоги «Что случилось?» – с. 120, упр. 4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Письмо в редакцию с предложениями по озеленению города – с. 120, упр. 6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B1267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6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Skills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6.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УУД и речевые умения.</w:t>
            </w:r>
          </w:p>
        </w:tc>
        <w:tc>
          <w:tcPr>
            <w:tcW w:w="992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Написать как можно больше слов по теме «Преступность» – с. 113, упр. 3.</w:t>
            </w:r>
          </w:p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Словообразование «Кино и преступность» – с. 113, упр. 5</w:t>
            </w:r>
          </w:p>
        </w:tc>
        <w:tc>
          <w:tcPr>
            <w:tcW w:w="1529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Грамматический тест в формате ГИА «Интернет» – с. 113, упр. 4</w:t>
            </w:r>
          </w:p>
        </w:tc>
        <w:tc>
          <w:tcPr>
            <w:tcW w:w="1731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Монолог в формате ГИА «Преступность» – с. 113, упр. 3</w:t>
            </w: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Образец выполнения задания (Монолог в формате ГИА «Преступность») – с. 113, упр. 3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B1267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6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Skills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6.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УУД и речевые умения.</w:t>
            </w:r>
          </w:p>
        </w:tc>
        <w:tc>
          <w:tcPr>
            <w:tcW w:w="992" w:type="dxa"/>
          </w:tcPr>
          <w:p w:rsidR="001A6E07" w:rsidRPr="004F05C0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4F05C0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4F05C0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С.112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1A6E07" w:rsidRPr="00A81B63" w:rsidRDefault="001A6E07" w:rsidP="004F05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B35A5C" w:rsidRDefault="00B1267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A834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</w:t>
            </w:r>
            <w:proofErr w:type="spellEnd"/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6</w:t>
            </w:r>
          </w:p>
        </w:tc>
        <w:tc>
          <w:tcPr>
            <w:tcW w:w="1418" w:type="dxa"/>
            <w:gridSpan w:val="2"/>
          </w:tcPr>
          <w:p w:rsidR="001A6E07" w:rsidRPr="00A81B63" w:rsidRDefault="001A6E07" w:rsidP="00B126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Skills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6.</w:t>
            </w:r>
            <w:r w:rsidR="00B126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УУД и речевые умения.</w:t>
            </w:r>
          </w:p>
        </w:tc>
        <w:tc>
          <w:tcPr>
            <w:tcW w:w="992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4F05C0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29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31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 113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418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Эссе на основе прослушанного текста «Как усилить безопасность на улицах»</w:t>
            </w:r>
          </w:p>
        </w:tc>
        <w:tc>
          <w:tcPr>
            <w:tcW w:w="1330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1A6E07" w:rsidRPr="004F05C0" w:rsidTr="0078591D">
        <w:tc>
          <w:tcPr>
            <w:tcW w:w="675" w:type="dxa"/>
            <w:gridSpan w:val="2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RU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1418" w:type="dxa"/>
            <w:gridSpan w:val="2"/>
          </w:tcPr>
          <w:p w:rsidR="001A6E07" w:rsidRPr="00D37307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Russia-6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Форум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Graffest</w:t>
            </w:r>
            <w:proofErr w:type="spellEnd"/>
          </w:p>
        </w:tc>
        <w:tc>
          <w:tcPr>
            <w:tcW w:w="992" w:type="dxa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1A6E07" w:rsidRPr="00D373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Лексика</w:t>
            </w:r>
            <w:r w:rsidRPr="00D373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Pr="00D373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тексту</w:t>
            </w:r>
            <w:r w:rsidRPr="00D37307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innovative, aim, promote, appreciate, range, masterpiece, group, in support of</w:t>
            </w:r>
          </w:p>
        </w:tc>
        <w:tc>
          <w:tcPr>
            <w:tcW w:w="1529" w:type="dxa"/>
          </w:tcPr>
          <w:p w:rsidR="001A6E07" w:rsidRPr="00D373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31" w:type="dxa"/>
            <w:gridSpan w:val="2"/>
          </w:tcPr>
          <w:p w:rsidR="001A6E07" w:rsidRPr="00D373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Монолог «На форуме граффити»</w:t>
            </w:r>
          </w:p>
        </w:tc>
        <w:tc>
          <w:tcPr>
            <w:tcW w:w="1701" w:type="dxa"/>
          </w:tcPr>
          <w:p w:rsidR="001A6E07" w:rsidRPr="00D373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С.114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упр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2,3</w:t>
            </w:r>
          </w:p>
        </w:tc>
        <w:tc>
          <w:tcPr>
            <w:tcW w:w="1701" w:type="dxa"/>
          </w:tcPr>
          <w:p w:rsidR="001A6E07" w:rsidRPr="00D373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A6E07" w:rsidRPr="00D37307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30" w:type="dxa"/>
          </w:tcPr>
          <w:p w:rsidR="001A6E07" w:rsidRPr="004F05C0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«мое отношение к граффити»</w:t>
            </w: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797" w:type="dxa"/>
            <w:gridSpan w:val="13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Контрольный урок. Тест 6</w:t>
            </w: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81B6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EF4229">
              <w:rPr>
                <w:rFonts w:ascii="Times New Roman" w:eastAsia="Calibri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797" w:type="dxa"/>
            <w:gridSpan w:val="13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Резервный урок. Рефлексия</w:t>
            </w:r>
          </w:p>
        </w:tc>
      </w:tr>
      <w:tr w:rsidR="001A6E07" w:rsidRPr="00A81B63" w:rsidTr="0078591D">
        <w:tc>
          <w:tcPr>
            <w:tcW w:w="675" w:type="dxa"/>
            <w:gridSpan w:val="2"/>
          </w:tcPr>
          <w:p w:rsidR="001A6E07" w:rsidRPr="00A81B63" w:rsidRDefault="001A6E07" w:rsidP="003827A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797" w:type="dxa"/>
            <w:gridSpan w:val="13"/>
          </w:tcPr>
          <w:p w:rsidR="001A6E07" w:rsidRPr="00BF4962" w:rsidRDefault="001A6E07" w:rsidP="00EF42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F49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 1</w:t>
            </w:r>
            <w:r w:rsidR="00EF4229" w:rsidRPr="00BF49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36</w:t>
            </w:r>
            <w:r w:rsidRPr="00BF49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час</w:t>
            </w:r>
            <w:r w:rsidR="00EF4229" w:rsidRPr="00BF496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ов</w:t>
            </w:r>
          </w:p>
        </w:tc>
      </w:tr>
    </w:tbl>
    <w:p w:rsidR="00615700" w:rsidRPr="00A81B63" w:rsidRDefault="00615700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xmlns:r="http://schemas.openxmlformats.org/officeDocument/2006/relationships" w:rsidR="00615700" w:rsidRPr="00A81B63" w:rsidSect="0078591D">
      <w:foot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2DB" w:rsidRDefault="004942DB" w:rsidP="004B30FC">
      <w:pPr>
        <w:spacing w:after="0" w:line="240" w:lineRule="auto"/>
      </w:pPr>
      <w:r>
        <w:separator/>
      </w:r>
    </w:p>
  </w:endnote>
  <w:endnote w:type="continuationSeparator" w:id="0">
    <w:p w:rsidR="004942DB" w:rsidRDefault="004942DB" w:rsidP="004B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4F" w:rsidRDefault="00692A79">
    <w:pPr>
      <w:pStyle w:val="a6"/>
      <w:jc w:val="right"/>
    </w:pPr>
    <w:r>
      <w:fldChar w:fldCharType="begin"/>
    </w:r>
    <w:r w:rsidR="0091694F">
      <w:instrText xml:space="preserve"> PAGE   \* MERGEFORMAT </w:instrText>
    </w:r>
    <w:r>
      <w:fldChar w:fldCharType="separate"/>
    </w:r>
    <w:r w:rsidR="00336A72">
      <w:rPr>
        <w:noProof/>
      </w:rPr>
      <w:t>1</w:t>
    </w:r>
    <w:r>
      <w:rPr>
        <w:noProof/>
      </w:rPr>
      <w:fldChar w:fldCharType="end"/>
    </w:r>
  </w:p>
  <w:p w:rsidR="0091694F" w:rsidRDefault="009169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2DB" w:rsidRDefault="004942DB" w:rsidP="004B30FC">
      <w:pPr>
        <w:spacing w:after="0" w:line="240" w:lineRule="auto"/>
      </w:pPr>
      <w:r>
        <w:separator/>
      </w:r>
    </w:p>
  </w:footnote>
  <w:footnote w:type="continuationSeparator" w:id="0">
    <w:p w:rsidR="004942DB" w:rsidRDefault="004942DB" w:rsidP="004B3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354">
    <w:multiLevelType w:val="hybridMultilevel"/>
    <w:lvl w:ilvl="0" w:tplc="95782152">
      <w:start w:val="1"/>
      <w:numFmt w:val="decimal"/>
      <w:lvlText w:val="%1."/>
      <w:lvlJc w:val="left"/>
      <w:pPr>
        <w:ind w:left="720" w:hanging="360"/>
      </w:pPr>
    </w:lvl>
    <w:lvl w:ilvl="1" w:tplc="95782152" w:tentative="1">
      <w:start w:val="1"/>
      <w:numFmt w:val="lowerLetter"/>
      <w:lvlText w:val="%2."/>
      <w:lvlJc w:val="left"/>
      <w:pPr>
        <w:ind w:left="1440" w:hanging="360"/>
      </w:pPr>
    </w:lvl>
    <w:lvl w:ilvl="2" w:tplc="95782152" w:tentative="1">
      <w:start w:val="1"/>
      <w:numFmt w:val="lowerRoman"/>
      <w:lvlText w:val="%3."/>
      <w:lvlJc w:val="right"/>
      <w:pPr>
        <w:ind w:left="2160" w:hanging="180"/>
      </w:pPr>
    </w:lvl>
    <w:lvl w:ilvl="3" w:tplc="95782152" w:tentative="1">
      <w:start w:val="1"/>
      <w:numFmt w:val="decimal"/>
      <w:lvlText w:val="%4."/>
      <w:lvlJc w:val="left"/>
      <w:pPr>
        <w:ind w:left="2880" w:hanging="360"/>
      </w:pPr>
    </w:lvl>
    <w:lvl w:ilvl="4" w:tplc="95782152" w:tentative="1">
      <w:start w:val="1"/>
      <w:numFmt w:val="lowerLetter"/>
      <w:lvlText w:val="%5."/>
      <w:lvlJc w:val="left"/>
      <w:pPr>
        <w:ind w:left="3600" w:hanging="360"/>
      </w:pPr>
    </w:lvl>
    <w:lvl w:ilvl="5" w:tplc="95782152" w:tentative="1">
      <w:start w:val="1"/>
      <w:numFmt w:val="lowerRoman"/>
      <w:lvlText w:val="%6."/>
      <w:lvlJc w:val="right"/>
      <w:pPr>
        <w:ind w:left="4320" w:hanging="180"/>
      </w:pPr>
    </w:lvl>
    <w:lvl w:ilvl="6" w:tplc="95782152" w:tentative="1">
      <w:start w:val="1"/>
      <w:numFmt w:val="decimal"/>
      <w:lvlText w:val="%7."/>
      <w:lvlJc w:val="left"/>
      <w:pPr>
        <w:ind w:left="5040" w:hanging="360"/>
      </w:pPr>
    </w:lvl>
    <w:lvl w:ilvl="7" w:tplc="95782152" w:tentative="1">
      <w:start w:val="1"/>
      <w:numFmt w:val="lowerLetter"/>
      <w:lvlText w:val="%8."/>
      <w:lvlJc w:val="left"/>
      <w:pPr>
        <w:ind w:left="5760" w:hanging="360"/>
      </w:pPr>
    </w:lvl>
    <w:lvl w:ilvl="8" w:tplc="95782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53">
    <w:multiLevelType w:val="hybridMultilevel"/>
    <w:lvl w:ilvl="0" w:tplc="45930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353">
    <w:abstractNumId w:val="22353"/>
  </w:num>
  <w:num w:numId="22354">
    <w:abstractNumId w:val="2235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1C3"/>
    <w:rsid w:val="00075291"/>
    <w:rsid w:val="00116E71"/>
    <w:rsid w:val="001A5FBE"/>
    <w:rsid w:val="001A6E07"/>
    <w:rsid w:val="002F1092"/>
    <w:rsid w:val="00336A72"/>
    <w:rsid w:val="003827AA"/>
    <w:rsid w:val="00454C8E"/>
    <w:rsid w:val="00476C37"/>
    <w:rsid w:val="004942DB"/>
    <w:rsid w:val="004B30FC"/>
    <w:rsid w:val="004E5C44"/>
    <w:rsid w:val="004F05C0"/>
    <w:rsid w:val="005103AA"/>
    <w:rsid w:val="005129A2"/>
    <w:rsid w:val="0054567A"/>
    <w:rsid w:val="005931C3"/>
    <w:rsid w:val="005D3B46"/>
    <w:rsid w:val="006151CB"/>
    <w:rsid w:val="00615700"/>
    <w:rsid w:val="00652D96"/>
    <w:rsid w:val="00674E2C"/>
    <w:rsid w:val="00692A79"/>
    <w:rsid w:val="00696A2E"/>
    <w:rsid w:val="006B0C20"/>
    <w:rsid w:val="006B1462"/>
    <w:rsid w:val="0077046A"/>
    <w:rsid w:val="0078591D"/>
    <w:rsid w:val="007B1EF8"/>
    <w:rsid w:val="007F7409"/>
    <w:rsid w:val="0091694F"/>
    <w:rsid w:val="009B018F"/>
    <w:rsid w:val="009C123C"/>
    <w:rsid w:val="00A10AD7"/>
    <w:rsid w:val="00A81B63"/>
    <w:rsid w:val="00A834EB"/>
    <w:rsid w:val="00AF1316"/>
    <w:rsid w:val="00B12677"/>
    <w:rsid w:val="00B20B0E"/>
    <w:rsid w:val="00B35A5C"/>
    <w:rsid w:val="00B87AF0"/>
    <w:rsid w:val="00BF4962"/>
    <w:rsid w:val="00C25860"/>
    <w:rsid w:val="00C56C69"/>
    <w:rsid w:val="00CE0858"/>
    <w:rsid w:val="00CE68A7"/>
    <w:rsid w:val="00D37307"/>
    <w:rsid w:val="00E812E2"/>
    <w:rsid w:val="00ED6B94"/>
    <w:rsid w:val="00EF4229"/>
    <w:rsid w:val="00F20D4D"/>
    <w:rsid w:val="00FD6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3B46"/>
  </w:style>
  <w:style w:type="table" w:styleId="a3">
    <w:name w:val="Table Grid"/>
    <w:basedOn w:val="a1"/>
    <w:uiPriority w:val="59"/>
    <w:rsid w:val="005D3B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3B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5D3B4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D3B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5D3B46"/>
    <w:rPr>
      <w:rFonts w:ascii="Calibri" w:eastAsia="Calibri" w:hAnsi="Calibri" w:cs="Times New Roma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3B46"/>
  </w:style>
  <w:style w:type="table" w:styleId="a3">
    <w:name w:val="Table Grid"/>
    <w:basedOn w:val="a1"/>
    <w:uiPriority w:val="59"/>
    <w:rsid w:val="005D3B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3B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5D3B4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D3B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5D3B4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710991114" Type="http://schemas.openxmlformats.org/officeDocument/2006/relationships/numbering" Target="numbering.xml"/><Relationship Id="rId126920376" Type="http://schemas.openxmlformats.org/officeDocument/2006/relationships/comments" Target="comments.xml"/><Relationship Id="rId633521737" Type="http://schemas.microsoft.com/office/2011/relationships/commentsExtended" Target="commentsExtended.xml"/><Relationship Id="rId46072960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pFUI5t0HeHcbB1Hy4Ix/oAxX+34=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710991114"/>
            <mdssi:RelationshipReference SourceId="rId126920376"/>
            <mdssi:RelationshipReference SourceId="rId633521737"/>
            <mdssi:RelationshipReference SourceId="rId460729603"/>
          </Transform>
          <Transform Algorithm="http://www.w3.org/TR/2001/REC-xml-c14n-20010315"/>
        </Transforms>
        <DigestMethod Algorithm="http://www.w3.org/2000/09/xmldsig#sha1"/>
        <DigestValue>spCVWBH1c7AGA2pT3/OWHDeIzEo=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Udlvot6LUXmqm7YrGVhNmQg59xU=</DigestValue>
      </Reference>
      <Reference URI="/word/endnotes.xml?ContentType=application/vnd.openxmlformats-officedocument.wordprocessingml.endnotes+xml">
        <DigestMethod Algorithm="http://www.w3.org/2000/09/xmldsig#sha1"/>
        <DigestValue>7b6O+JZytAt2Por7zO1VchoCM2U=</DigestValue>
      </Reference>
      <Reference URI="/word/fontTable.xml?ContentType=application/vnd.openxmlformats-officedocument.wordprocessingml.fontTable+xml">
        <DigestMethod Algorithm="http://www.w3.org/2000/09/xmldsig#sha1"/>
        <DigestValue>UcEssxuMPoL3BhH0gO72U1QhuaQ=</DigestValue>
      </Reference>
      <Reference URI="/word/footer1.xml?ContentType=application/vnd.openxmlformats-officedocument.wordprocessingml.footer+xml">
        <DigestMethod Algorithm="http://www.w3.org/2000/09/xmldsig#sha1"/>
        <DigestValue>HosYL6KPFLP/MbFaROELW4PTbAE=</DigestValue>
      </Reference>
      <Reference URI="/word/footnotes.xml?ContentType=application/vnd.openxmlformats-officedocument.wordprocessingml.footnotes+xml">
        <DigestMethod Algorithm="http://www.w3.org/2000/09/xmldsig#sha1"/>
        <DigestValue>TxKrmEplmSQMjAnUUFREt1UlNf0=</DigestValue>
      </Reference>
      <Reference URI="/word/numbering.xml?ContentType=application/vnd.openxmlformats-officedocument.wordprocessingml.numbering+xml">
        <DigestMethod Algorithm="http://www.w3.org/2000/09/xmldsig#sha1"/>
        <DigestValue>bbZkeTS+gqHEdYN5uR16MykYJIg=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Sk5fzh1EK5fF5yHlGhr4hReQKGw=</DigestValue>
      </Reference>
      <Reference URI="/word/styles.xml?ContentType=application/vnd.openxmlformats-officedocument.wordprocessingml.styles+xml">
        <DigestMethod Algorithm="http://www.w3.org/2000/09/xmldsig#sha1"/>
        <DigestValue>1ZL5RQeGuRi1cfjCtmhzlPSuqzM=</DigestValue>
      </Reference>
      <Reference URI="/word/stylesWithEffects.xml?ContentType=application/vnd.ms-word.stylesWithEffects+xml">
        <DigestMethod Algorithm="http://www.w3.org/2000/09/xmldsig#sha1"/>
        <DigestValue>QXfgGMclUmQeQbDsjvVcKKUZxcE=</DigestValue>
      </Reference>
      <Reference URI="/word/theme/theme1.xml?ContentType=application/vnd.openxmlformats-officedocument.theme+xml">
        <DigestMethod Algorithm="http://www.w3.org/2000/09/xmldsig#sha1"/>
        <DigestValue>dnWzp4c2VOXrYMwbaFlRyqQJ4rk=</DigestValue>
      </Reference>
      <Reference URI="/word/webSettings.xml?ContentType=application/vnd.openxmlformats-officedocument.wordprocessingml.webSettings+xml">
        <DigestMethod Algorithm="http://www.w3.org/2000/09/xmldsig#sha1"/>
        <DigestValue>Xx+Q/cDPNmfy2tgyFq1MXUNrG4A=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35A29-F7E3-454C-9537-63A72E95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21</Pages>
  <Words>7210</Words>
  <Characters>41098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Goblin</dc:creator>
  <cp:lastModifiedBy>11 Класс</cp:lastModifiedBy>
  <cp:revision>6</cp:revision>
  <cp:lastPrinted>2019-10-02T08:00:00Z</cp:lastPrinted>
  <dcterms:created xsi:type="dcterms:W3CDTF">2023-10-16T19:31:00Z</dcterms:created>
  <dcterms:modified xsi:type="dcterms:W3CDTF">2024-09-19T14:06:00Z</dcterms:modified>
</cp:coreProperties>
</file>