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E46" w:rsidRDefault="00A74E46">
      <w:pPr>
        <w:spacing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 класс</w:t>
      </w:r>
    </w:p>
    <w:p w:rsidR="00965DB9" w:rsidRDefault="001572CC">
      <w:pPr>
        <w:spacing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Календарно-</w:t>
      </w:r>
      <w:r w:rsidR="009720C0">
        <w:rPr>
          <w:rFonts w:ascii="Times New Roman" w:hAnsi="Times New Roman"/>
          <w:b/>
          <w:sz w:val="24"/>
        </w:rPr>
        <w:t>тематическое планирование</w:t>
      </w:r>
      <w:r w:rsidR="00A74E46">
        <w:rPr>
          <w:rFonts w:ascii="Times New Roman" w:hAnsi="Times New Roman"/>
          <w:b/>
          <w:sz w:val="24"/>
        </w:rPr>
        <w:t xml:space="preserve"> </w:t>
      </w:r>
    </w:p>
    <w:p w:rsidR="00A74E46" w:rsidRDefault="00A74E46">
      <w:pPr>
        <w:spacing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«Звездный английский»</w:t>
      </w:r>
    </w:p>
    <w:p w:rsidR="00A74E46" w:rsidRDefault="00B17CAD">
      <w:pPr>
        <w:spacing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2024-2025</w:t>
      </w:r>
      <w:r w:rsidR="00A74E46">
        <w:rPr>
          <w:rFonts w:ascii="Times New Roman" w:hAnsi="Times New Roman"/>
          <w:b/>
          <w:sz w:val="24"/>
        </w:rPr>
        <w:t xml:space="preserve"> </w:t>
      </w:r>
    </w:p>
    <w:p w:rsidR="001572CC" w:rsidRDefault="001572CC">
      <w:pPr>
        <w:spacing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tbl>
      <w:tblPr>
        <w:tblW w:w="1372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957"/>
        <w:gridCol w:w="8786"/>
        <w:gridCol w:w="2131"/>
        <w:gridCol w:w="1852"/>
      </w:tblGrid>
      <w:tr w:rsidR="00965DB9" w:rsidTr="001572CC">
        <w:trPr>
          <w:trHeight w:val="103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урока</w:t>
            </w:r>
          </w:p>
        </w:tc>
        <w:tc>
          <w:tcPr>
            <w:tcW w:w="3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B9" w:rsidRDefault="009720C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</w:tc>
      </w:tr>
      <w:tr w:rsidR="00965DB9">
        <w:tc>
          <w:tcPr>
            <w:tcW w:w="9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7C62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Четверть  (36 часов)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B9" w:rsidRDefault="009720C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</w:tr>
      <w:tr w:rsidR="00965DB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ТБ. Вводный урок. Личная информация.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A74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1 неделя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65DB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Люди </w:t>
            </w:r>
            <w:proofErr w:type="gramStart"/>
            <w:r>
              <w:rPr>
                <w:rFonts w:ascii="Times New Roman" w:hAnsi="Times New Roman"/>
                <w:sz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сем мире.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65DB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 и хобби.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65DB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Профессии.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65DB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Уголок культуры.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A74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2 неделя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65DB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Повседневный английский.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65DB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Внешность.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65DB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и досуг. Степени сравнения прилагательных.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65DB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Навыки и умения.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A74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3 неделя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65DB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Способности.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65DB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Пишем электронные письма.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65DB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Неофициальные письма.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65DB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Метапредметность</w:t>
            </w:r>
            <w:proofErr w:type="spellEnd"/>
            <w:r>
              <w:rPr>
                <w:rFonts w:ascii="Times New Roman" w:hAnsi="Times New Roman"/>
                <w:sz w:val="24"/>
              </w:rPr>
              <w:t>: география. Развитие навыков чтения.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A74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4 неделя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65DB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лексико-грамматических упражнений.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65DB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лексико-грамматических упражнений.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65DB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 контрольной работе.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65DB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A74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 1 неделя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65DB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контрольной работы.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65DB9">
        <w:trPr>
          <w:trHeight w:val="1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 в стиле Наутилуса.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65DB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Жизнь в раковине.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65DB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Типы домов.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A74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 2 неделя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65DB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моем доме. Множественное число существительных.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65DB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Уголок культуры.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65DB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Особенные места. Развитие навыков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65DB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Ходим по магазинам. Повелительное наклонение. Употребление артиклей.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A74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 3 неделя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65DB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720C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B9" w:rsidRDefault="00965DB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27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ошибок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лексико-грамматических упражнений.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лексико-грамматических  упражнений.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 4 неделя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Повторение лексики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лексико-грамматических упражнений.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Метапредметность</w:t>
            </w:r>
            <w:proofErr w:type="spellEnd"/>
            <w:r>
              <w:rPr>
                <w:rFonts w:ascii="Times New Roman" w:hAnsi="Times New Roman"/>
                <w:sz w:val="24"/>
              </w:rPr>
              <w:t>: Искусство и дизайн.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Распорядок дня. Настоящее простое время (утвердительная форма).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Ноябрь 2 неделя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Рабочие дни. Настоящее простое время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</w:rPr>
              <w:t>отрицательная и вопросительная форма).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rPr>
          <w:trHeight w:val="4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лексико-грамматических упражнений. Предлоги времени.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Уголок культуры: школьный день в Англии.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Настоящие друзья. Животные.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 3 неделя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Удивительная школа. Модальные глаголы  </w:t>
            </w:r>
            <w:proofErr w:type="spellStart"/>
            <w:r>
              <w:rPr>
                <w:rFonts w:ascii="Times New Roman" w:hAnsi="Times New Roman"/>
                <w:sz w:val="24"/>
              </w:rPr>
              <w:t>have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should</w:t>
            </w:r>
            <w:proofErr w:type="spell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ought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Имена прилагательные. Наречия.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Словообразование. Выполнение лексико-грамматических упражнений.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лексико-грамматических упражнений.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 4 неделя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Метапредметность</w:t>
            </w:r>
            <w:proofErr w:type="spellEnd"/>
            <w:r>
              <w:rPr>
                <w:rFonts w:ascii="Times New Roman" w:hAnsi="Times New Roman"/>
                <w:sz w:val="24"/>
              </w:rPr>
              <w:t>. Наука.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навыков чтения.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навыков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навыков говорения.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Ноябрь-декабрь 1неделя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навыков письма.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 лексико-грамматических упражнений.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 лексико-грамматических упражнений.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контрольной работе.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 2 неделя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контрольной работы.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13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пути.  Настоящее продолженное время. Утвердительная форма.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покупок. Введение новых лексических единиц.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 3 неделя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Настоящее продолженное время. Вопросительная и отрицательная форма.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лексико-грамматических упражнений.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лексико-грамматических упражнений.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56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Страноведение: молы Америки. Введение новых лексических единиц.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 4 неделя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Потрясающие рынки. Введение новых лексических единиц.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Модальные глаголы </w:t>
            </w:r>
            <w:proofErr w:type="spellStart"/>
            <w:r>
              <w:rPr>
                <w:rFonts w:ascii="Times New Roman" w:hAnsi="Times New Roman"/>
                <w:sz w:val="24"/>
              </w:rPr>
              <w:t>can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must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лексико-грамматических упражнений.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Продукты и напитки. Введение новых лексических единиц.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 5 неделя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Исчисляемые и неисчисляемые существительные.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 w:rsidRPr="00B17CA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Pr="00181A1D" w:rsidRDefault="007C62BD" w:rsidP="007C62BD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Конструкция</w:t>
            </w:r>
            <w:r w:rsidRPr="00181A1D">
              <w:rPr>
                <w:rFonts w:ascii="Times New Roman" w:hAnsi="Times New Roman"/>
                <w:sz w:val="24"/>
                <w:lang w:val="en-US"/>
              </w:rPr>
              <w:t xml:space="preserve">  to be going to.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Pr="005F68E0" w:rsidRDefault="007C62BD" w:rsidP="007C62BD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Pr="005F68E0" w:rsidRDefault="007C62BD" w:rsidP="007C62BD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лексико-грамматических упражнений.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Фестивали и праздники. Развитие диалогической речи.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323AAA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 2 неделя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Открытка с фестиваля. Личные местоимения в косвенном  падеже.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Метапредметность</w:t>
            </w:r>
            <w:proofErr w:type="spellEnd"/>
            <w:r>
              <w:rPr>
                <w:rFonts w:ascii="Times New Roman" w:hAnsi="Times New Roman"/>
                <w:sz w:val="24"/>
              </w:rPr>
              <w:t>: География. Введение новых лексических единиц.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лексико-грамматических упражнений.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лексико-грамматических упражнений.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323AAA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 3 неделя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Традиционные блюда. Введение новых лексических единиц.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контрольной работе.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контрольной работы.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323AAA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 4 неделя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Давным-давно. Прошедшее время. Глагол </w:t>
            </w:r>
            <w:proofErr w:type="spellStart"/>
            <w:r>
              <w:rPr>
                <w:rFonts w:ascii="Times New Roman" w:hAnsi="Times New Roman"/>
                <w:sz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be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</w:pPr>
            <w:r>
              <w:rPr>
                <w:rFonts w:ascii="Times New Roman" w:hAnsi="Times New Roman"/>
                <w:sz w:val="24"/>
              </w:rPr>
              <w:t xml:space="preserve">Давным-давно. Прошедшее время. Глагол </w:t>
            </w:r>
            <w:proofErr w:type="spellStart"/>
            <w:r>
              <w:rPr>
                <w:rFonts w:ascii="Times New Roman" w:hAnsi="Times New Roman"/>
                <w:sz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have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лексико-грамматических упражнений.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Древние цивилизации. Введение новых лексических единиц.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323AAA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Январь-февраль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</w:pPr>
            <w:r>
              <w:rPr>
                <w:rFonts w:ascii="Times New Roman" w:hAnsi="Times New Roman"/>
                <w:sz w:val="24"/>
              </w:rPr>
              <w:t xml:space="preserve">Древние цивилизации. Прошедшее время. Глагол </w:t>
            </w:r>
            <w:proofErr w:type="spellStart"/>
            <w:r>
              <w:rPr>
                <w:rFonts w:ascii="Times New Roman" w:hAnsi="Times New Roman"/>
                <w:sz w:val="24"/>
              </w:rPr>
              <w:t>can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Древние цивилизации. Прошедшее простое время. Образование.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лексико-грамматических упражнений.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лексико-грамматических упражнений.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323AAA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 2 неделя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Уголок культуры: жизнь в Великобритании.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Затерянные города.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Легендарные личности. Введение новых лексических единиц.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Легендарные личности. Прошедшее продолженное время.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323AAA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 3 неделя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лексико-грамматических упражнений.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Фильмы. Введение новых лексических единиц.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Написание  электронного </w:t>
            </w:r>
            <w:proofErr w:type="gramStart"/>
            <w:r>
              <w:rPr>
                <w:rFonts w:ascii="Times New Roman" w:hAnsi="Times New Roman"/>
                <w:sz w:val="24"/>
              </w:rPr>
              <w:t>письма про фильм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лексико-грамматических упражнений.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323AAA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 4 неделя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89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Метапредметность</w:t>
            </w:r>
            <w:proofErr w:type="spellEnd"/>
            <w:r>
              <w:rPr>
                <w:rFonts w:ascii="Times New Roman" w:hAnsi="Times New Roman"/>
                <w:sz w:val="24"/>
              </w:rPr>
              <w:t>: история. Введение новых лексических единиц.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навыков чтения.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навыков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навыков говорения.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323AAA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Февраль – март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Развития навыков письма. Открытка.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лексико-грамматических упражнений.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Контрольное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чтения текста Екатерина Великая.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контрольной работе.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323AAA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 2 неделя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контрольной работы.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Приключения. Введение новых лексических единиц.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Удивительные приключения. Развитие навыков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</w:rPr>
              <w:t>, чтения.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323AAA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 3 неделя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Настоящее совершенное время. Образование.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Настоящее совершенное время. Выполнение лексико-грамматических упражнений.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Настоящее совершенное время. Выполнение лексико-грамматических упражнений.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Путешествия. Настоящее совершенное время. Отрицательная и вопросительная форма.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323AAA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 4 неделя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Настоящее совершенное время. Отрицательная и вопросительная форма. Выполнение лексико-грамматических упражнений.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Настоящее совершенное время. Отрицательная и вопросительная форма. Выполнение лексико-грамматических упражнений.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Настоящее совершенное время. Маркеры времени.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Уголок культуры: благотворительность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323AAA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 1 неделя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навыков чтения.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навыков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навыков говорения.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Технологии. Введение новых лексических единиц.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323AAA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 2 неделя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Прошедшее простое и настоящее совершенное время. Выполнение лексико-грамматических упражнений.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лексико-грамматических упражнений. Развитие навыков письма.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Этикет.  Введение новых лексических единиц.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116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Страдательный </w:t>
            </w:r>
            <w:proofErr w:type="spellStart"/>
            <w:r>
              <w:rPr>
                <w:rFonts w:ascii="Times New Roman" w:hAnsi="Times New Roman"/>
                <w:sz w:val="24"/>
              </w:rPr>
              <w:t>залог</w:t>
            </w:r>
            <w:proofErr w:type="gramStart"/>
            <w:r>
              <w:rPr>
                <w:rFonts w:ascii="Times New Roman" w:hAnsi="Times New Roman"/>
                <w:sz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</w:rPr>
              <w:t>бразование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323AAA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 3 неделя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Страдательный залог. Выполнение лексико-грамматических упражнений.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Болезни. Введение новых лексических единиц.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Боли и болячки.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Письменная речь. Рассказ.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323AAA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Апрель 4 неделя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Метапредметность</w:t>
            </w:r>
            <w:proofErr w:type="spellEnd"/>
            <w:r>
              <w:rPr>
                <w:rFonts w:ascii="Times New Roman" w:hAnsi="Times New Roman"/>
                <w:sz w:val="24"/>
              </w:rPr>
              <w:t>: наука.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лексико-грамматических упражнений.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навыков 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323AAA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Апрель </w:t>
            </w:r>
            <w:proofErr w:type="gramStart"/>
            <w:r>
              <w:rPr>
                <w:rFonts w:ascii="Times New Roman" w:hAnsi="Times New Roman"/>
                <w:sz w:val="24"/>
              </w:rPr>
              <w:t>-м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ай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навыков говорения.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навыков чтения.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чтение.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323AAA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 2 неделя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контрольной работе.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контрольной работы.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лексико-грамматических упражнений.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323AAA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 3 неделя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настоящего простого времени.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Повторение </w:t>
            </w:r>
            <w:r w:rsidR="005F68E0">
              <w:rPr>
                <w:rFonts w:ascii="Times New Roman" w:hAnsi="Times New Roman"/>
                <w:sz w:val="24"/>
              </w:rPr>
              <w:t xml:space="preserve">настоящего совершенного времени, прошедшего простого времени </w:t>
            </w:r>
            <w:r>
              <w:rPr>
                <w:rFonts w:ascii="Times New Roman" w:hAnsi="Times New Roman"/>
                <w:sz w:val="24"/>
              </w:rPr>
              <w:t>прошедшего продолженного времени.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5F68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C62B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BD" w:rsidRDefault="007C62BD" w:rsidP="007C62B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965DB9" w:rsidRDefault="00965DB9">
      <w:pPr>
        <w:widowControl w:val="0"/>
        <w:tabs>
          <w:tab w:val="left" w:leader="dot" w:pos="624"/>
        </w:tabs>
        <w:spacing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965DB9" w:rsidRDefault="009720C0">
      <w:pPr>
        <w:widowControl w:val="0"/>
        <w:tabs>
          <w:tab w:val="left" w:leader="dot" w:pos="624"/>
        </w:tabs>
        <w:spacing w:line="240" w:lineRule="auto"/>
        <w:jc w:val="both"/>
      </w:pPr>
      <w:r>
        <w:rPr>
          <w:rStyle w:val="FontStyle43"/>
          <w:sz w:val="28"/>
        </w:rPr>
        <w:lastRenderedPageBreak/>
        <w:t xml:space="preserve"> </w:t>
      </w:r>
      <w:r w:rsidR="00BF4150">
        <w:rPr>
          <w:noProof/>
        </w:rPr>
        <w:pict>
          <v:rect id="Frame1" o:spid="_x0000_s1026" style="position:absolute;left:0;text-align:left;margin-left:0;margin-top:5.75pt;width:721.75pt;height:414.5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" filled="f" stroked="f">
            <v:textbox inset="0,0,0,0">
              <w:txbxContent>
                <w:tbl>
                  <w:tblPr>
                    <w:tblW w:w="1443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insideH w:val="single" w:sz="4" w:space="0" w:color="000000"/>
                    </w:tblBorders>
                    <w:tblLook w:val="04A0"/>
                  </w:tblPr>
                  <w:tblGrid>
                    <w:gridCol w:w="1101"/>
                    <w:gridCol w:w="992"/>
                    <w:gridCol w:w="4394"/>
                    <w:gridCol w:w="1418"/>
                    <w:gridCol w:w="1842"/>
                    <w:gridCol w:w="3261"/>
                    <w:gridCol w:w="1427"/>
                  </w:tblGrid>
                  <w:tr w:rsidR="005F68E0">
                    <w:trPr>
                      <w:trHeight w:val="840"/>
                    </w:trPr>
                    <w:tc>
                      <w:tcPr>
                        <w:tcW w:w="11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  <w:t xml:space="preserve">№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  <w:t>п</w:t>
                        </w:r>
                        <w:proofErr w:type="spellEnd"/>
                        <w:proofErr w:type="gramEnd"/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  <w:t>/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  <w:t>Класс</w:t>
                        </w:r>
                      </w:p>
                    </w:tc>
                    <w:tc>
                      <w:tcPr>
                        <w:tcW w:w="4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  <w:t>Название раздела, темы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  <w:t>Дата проведения по плану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  <w:t>Причина  корректировки</w:t>
                        </w:r>
                      </w:p>
                    </w:tc>
                    <w:tc>
                      <w:tcPr>
                        <w:tcW w:w="32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  <w:t>Корректирующие  мероприятия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  <w:t>Дата  проведения по факту</w:t>
                        </w:r>
                      </w:p>
                    </w:tc>
                  </w:tr>
                  <w:tr w:rsidR="005F68E0">
                    <w:trPr>
                      <w:trHeight w:val="620"/>
                    </w:trPr>
                    <w:tc>
                      <w:tcPr>
                        <w:tcW w:w="11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5F68E0">
                    <w:trPr>
                      <w:trHeight w:val="620"/>
                    </w:trPr>
                    <w:tc>
                      <w:tcPr>
                        <w:tcW w:w="11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5F68E0">
                    <w:trPr>
                      <w:trHeight w:val="620"/>
                    </w:trPr>
                    <w:tc>
                      <w:tcPr>
                        <w:tcW w:w="11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5F68E0">
                    <w:trPr>
                      <w:trHeight w:val="620"/>
                    </w:trPr>
                    <w:tc>
                      <w:tcPr>
                        <w:tcW w:w="11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5F68E0">
                    <w:trPr>
                      <w:trHeight w:val="620"/>
                    </w:trPr>
                    <w:tc>
                      <w:tcPr>
                        <w:tcW w:w="11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5F68E0">
                    <w:trPr>
                      <w:trHeight w:val="620"/>
                    </w:trPr>
                    <w:tc>
                      <w:tcPr>
                        <w:tcW w:w="11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5F68E0">
                    <w:trPr>
                      <w:trHeight w:val="620"/>
                    </w:trPr>
                    <w:tc>
                      <w:tcPr>
                        <w:tcW w:w="11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5F68E0">
                    <w:trPr>
                      <w:trHeight w:val="620"/>
                    </w:trPr>
                    <w:tc>
                      <w:tcPr>
                        <w:tcW w:w="11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5F68E0">
                    <w:trPr>
                      <w:trHeight w:val="620"/>
                    </w:trPr>
                    <w:tc>
                      <w:tcPr>
                        <w:tcW w:w="11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5F68E0">
                    <w:trPr>
                      <w:trHeight w:val="620"/>
                    </w:trPr>
                    <w:tc>
                      <w:tcPr>
                        <w:tcW w:w="11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5F68E0">
                    <w:trPr>
                      <w:trHeight w:val="620"/>
                    </w:trPr>
                    <w:tc>
                      <w:tcPr>
                        <w:tcW w:w="11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5F68E0">
                    <w:trPr>
                      <w:trHeight w:val="620"/>
                    </w:trPr>
                    <w:tc>
                      <w:tcPr>
                        <w:tcW w:w="11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  <w:p w:rsidR="005F68E0" w:rsidRDefault="005F68E0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</w:pPr>
                      </w:p>
                    </w:tc>
                  </w:tr>
                </w:tbl>
                <w:p w:rsidR="005F68E0" w:rsidRDefault="005F68E0"/>
              </w:txbxContent>
            </v:textbox>
            <w10:wrap type="square" anchorx="margin"/>
          </v:rect>
        </w:pic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xmlns:r="http://schemas.openxmlformats.org/officeDocument/2006/relationships" w:rsidR="00965DB9" w:rsidSect="006572A5">
      <w:footerReference w:type="default" r:id="rId7"/>
      <w:footerReference w:type="first" r:id="rId8"/>
      <w:pgSz w:w="16838" w:h="11906" w:orient="landscape" w:code="9"/>
      <w:pgMar w:top="1134" w:right="851" w:bottom="851" w:left="993" w:header="0" w:footer="709" w:gutter="0"/>
      <w:pgNumType w:start="1" w:chapSep="period"/>
      <w:cols w:space="720"/>
      <w:titlePg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8E0" w:rsidRDefault="005F68E0">
      <w:pPr>
        <w:spacing w:line="240" w:lineRule="auto"/>
      </w:pPr>
      <w:r>
        <w:separator/>
      </w:r>
    </w:p>
  </w:endnote>
  <w:endnote w:type="continuationSeparator" w:id="0">
    <w:p w:rsidR="005F68E0" w:rsidRDefault="005F6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8E0" w:rsidRDefault="00BF4150">
    <w:pPr>
      <w:pStyle w:val="aa"/>
      <w:jc w:val="right"/>
    </w:pPr>
    <w:fldSimple w:instr="PAGE">
      <w:r w:rsidR="00B17CAD">
        <w:rPr>
          <w:noProof/>
        </w:rPr>
        <w:t>5</w:t>
      </w:r>
    </w:fldSimple>
  </w:p>
  <w:p w:rsidR="005F68E0" w:rsidRDefault="005F68E0">
    <w:pPr>
      <w:pStyle w:val="Style1"/>
      <w:widowControl/>
      <w:ind w:left="3398"/>
      <w:rPr>
        <w:rStyle w:val="FontStyle1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8E0" w:rsidRDefault="005F68E0">
    <w:pPr>
      <w:pStyle w:val="aa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8E0" w:rsidRDefault="005F68E0">
      <w:pPr>
        <w:spacing w:line="240" w:lineRule="auto"/>
      </w:pPr>
      <w:r>
        <w:separator/>
      </w:r>
    </w:p>
  </w:footnote>
  <w:footnote w:type="continuationSeparator" w:id="0">
    <w:p w:rsidR="005F68E0" w:rsidRDefault="005F68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83">
    <w:multiLevelType w:val="hybridMultilevel"/>
    <w:lvl w:ilvl="0" w:tplc="26604430">
      <w:start w:val="1"/>
      <w:numFmt w:val="decimal"/>
      <w:lvlText w:val="%1."/>
      <w:lvlJc w:val="left"/>
      <w:pPr>
        <w:ind w:left="720" w:hanging="360"/>
      </w:pPr>
    </w:lvl>
    <w:lvl w:ilvl="1" w:tplc="26604430" w:tentative="1">
      <w:start w:val="1"/>
      <w:numFmt w:val="lowerLetter"/>
      <w:lvlText w:val="%2."/>
      <w:lvlJc w:val="left"/>
      <w:pPr>
        <w:ind w:left="1440" w:hanging="360"/>
      </w:pPr>
    </w:lvl>
    <w:lvl w:ilvl="2" w:tplc="26604430" w:tentative="1">
      <w:start w:val="1"/>
      <w:numFmt w:val="lowerRoman"/>
      <w:lvlText w:val="%3."/>
      <w:lvlJc w:val="right"/>
      <w:pPr>
        <w:ind w:left="2160" w:hanging="180"/>
      </w:pPr>
    </w:lvl>
    <w:lvl w:ilvl="3" w:tplc="26604430" w:tentative="1">
      <w:start w:val="1"/>
      <w:numFmt w:val="decimal"/>
      <w:lvlText w:val="%4."/>
      <w:lvlJc w:val="left"/>
      <w:pPr>
        <w:ind w:left="2880" w:hanging="360"/>
      </w:pPr>
    </w:lvl>
    <w:lvl w:ilvl="4" w:tplc="26604430" w:tentative="1">
      <w:start w:val="1"/>
      <w:numFmt w:val="lowerLetter"/>
      <w:lvlText w:val="%5."/>
      <w:lvlJc w:val="left"/>
      <w:pPr>
        <w:ind w:left="3600" w:hanging="360"/>
      </w:pPr>
    </w:lvl>
    <w:lvl w:ilvl="5" w:tplc="26604430" w:tentative="1">
      <w:start w:val="1"/>
      <w:numFmt w:val="lowerRoman"/>
      <w:lvlText w:val="%6."/>
      <w:lvlJc w:val="right"/>
      <w:pPr>
        <w:ind w:left="4320" w:hanging="180"/>
      </w:pPr>
    </w:lvl>
    <w:lvl w:ilvl="6" w:tplc="26604430" w:tentative="1">
      <w:start w:val="1"/>
      <w:numFmt w:val="decimal"/>
      <w:lvlText w:val="%7."/>
      <w:lvlJc w:val="left"/>
      <w:pPr>
        <w:ind w:left="5040" w:hanging="360"/>
      </w:pPr>
    </w:lvl>
    <w:lvl w:ilvl="7" w:tplc="26604430" w:tentative="1">
      <w:start w:val="1"/>
      <w:numFmt w:val="lowerLetter"/>
      <w:lvlText w:val="%8."/>
      <w:lvlJc w:val="left"/>
      <w:pPr>
        <w:ind w:left="5760" w:hanging="360"/>
      </w:pPr>
    </w:lvl>
    <w:lvl w:ilvl="8" w:tplc="266044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82">
    <w:multiLevelType w:val="hybridMultilevel"/>
    <w:lvl w:ilvl="0" w:tplc="969174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BD81B8F"/>
    <w:multiLevelType w:val="hybridMultilevel"/>
    <w:tmpl w:val="849E2DF8"/>
    <w:lvl w:ilvl="0" w:tplc="5218BF62">
      <w:start w:val="7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CF6773D"/>
    <w:multiLevelType w:val="hybridMultilevel"/>
    <w:tmpl w:val="7C4288A4"/>
    <w:lvl w:ilvl="0" w:tplc="AA529B5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C0450"/>
    <w:multiLevelType w:val="hybridMultilevel"/>
    <w:tmpl w:val="18A86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872D9"/>
    <w:multiLevelType w:val="multilevel"/>
    <w:tmpl w:val="A1C0F38C"/>
    <w:lvl w:ilvl="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>
    <w:nsid w:val="1F1E7BE9"/>
    <w:multiLevelType w:val="hybridMultilevel"/>
    <w:tmpl w:val="BC7084C4"/>
    <w:lvl w:ilvl="0" w:tplc="AA529B5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4A488"/>
    <w:multiLevelType w:val="multilevel"/>
    <w:tmpl w:val="5B34652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>
    <w:nsid w:val="290A1162"/>
    <w:multiLevelType w:val="multilevel"/>
    <w:tmpl w:val="37BC8D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>
    <w:nsid w:val="405827A3"/>
    <w:multiLevelType w:val="multilevel"/>
    <w:tmpl w:val="B3067006"/>
    <w:lvl w:ilvl="0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>
    <w:nsid w:val="410ABB63"/>
    <w:multiLevelType w:val="multilevel"/>
    <w:tmpl w:val="82625A22"/>
    <w:lvl w:ilvl="0">
      <w:start w:val="65535"/>
      <w:numFmt w:val="bullet"/>
      <w:lvlText w:val="•"/>
      <w:lvlJc w:val="left"/>
      <w:pPr>
        <w:ind w:left="1069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>
    <w:nsid w:val="48F538F3"/>
    <w:multiLevelType w:val="multilevel"/>
    <w:tmpl w:val="6470AA98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/>
        <w:sz w:val="24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>
    <w:nsid w:val="49CC2EC6"/>
    <w:multiLevelType w:val="multilevel"/>
    <w:tmpl w:val="3070B084"/>
    <w:lvl w:ilvl="0">
      <w:start w:val="65535"/>
      <w:numFmt w:val="bullet"/>
      <w:lvlText w:val="•"/>
      <w:lvlJc w:val="left"/>
      <w:pPr>
        <w:tabs>
          <w:tab w:val="left" w:pos="1080"/>
        </w:tabs>
        <w:ind w:left="108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1">
    <w:nsid w:val="4BC5DAAC"/>
    <w:multiLevelType w:val="hybridMultilevel"/>
    <w:tmpl w:val="C110344C"/>
    <w:lvl w:ilvl="0" w:tplc="24AEA21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AA529B5C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/>
        <w:sz w:val="24"/>
      </w:rPr>
    </w:lvl>
    <w:lvl w:ilvl="2" w:tplc="A1B0446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230187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C8842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9A61F7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E94D02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75200F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F3ACCD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0C6EB71"/>
    <w:multiLevelType w:val="multilevel"/>
    <w:tmpl w:val="538ECD6A"/>
    <w:lvl w:ilvl="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3">
    <w:nsid w:val="60D96139"/>
    <w:multiLevelType w:val="multilevel"/>
    <w:tmpl w:val="ECEE1E96"/>
    <w:lvl w:ilvl="0">
      <w:start w:val="1"/>
      <w:numFmt w:val="bullet"/>
      <w:lvlText w:val="•"/>
      <w:lvlJc w:val="left"/>
      <w:pPr>
        <w:tabs>
          <w:tab w:val="left" w:pos="230"/>
        </w:tabs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4">
    <w:nsid w:val="675385E2"/>
    <w:multiLevelType w:val="multilevel"/>
    <w:tmpl w:val="DBE81488"/>
    <w:lvl w:ilvl="0">
      <w:start w:val="1"/>
      <w:numFmt w:val="bullet"/>
      <w:lvlText w:val=""/>
      <w:lvlJc w:val="left"/>
      <w:pPr>
        <w:ind w:left="536" w:hanging="360"/>
      </w:pPr>
      <w:rPr>
        <w:rFonts w:ascii="Symbol" w:hAnsi="Symbol"/>
        <w:sz w:val="24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5">
    <w:nsid w:val="6B60D54D"/>
    <w:multiLevelType w:val="multilevel"/>
    <w:tmpl w:val="96966F9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6D3F67F6"/>
    <w:multiLevelType w:val="hybridMultilevel"/>
    <w:tmpl w:val="14AA2C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5BF68AE"/>
    <w:multiLevelType w:val="multilevel"/>
    <w:tmpl w:val="602E407E"/>
    <w:lvl w:ilvl="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8"/>
  </w:num>
  <w:num w:numId="5">
    <w:abstractNumId w:val="9"/>
  </w:num>
  <w:num w:numId="6">
    <w:abstractNumId w:val="10"/>
  </w:num>
  <w:num w:numId="7">
    <w:abstractNumId w:val="14"/>
  </w:num>
  <w:num w:numId="8">
    <w:abstractNumId w:val="12"/>
  </w:num>
  <w:num w:numId="9">
    <w:abstractNumId w:val="13"/>
  </w:num>
  <w:num w:numId="10">
    <w:abstractNumId w:val="16"/>
  </w:num>
  <w:num w:numId="11">
    <w:abstractNumId w:val="0"/>
  </w:num>
  <w:num w:numId="12">
    <w:abstractNumId w:val="2"/>
  </w:num>
  <w:num w:numId="13">
    <w:abstractNumId w:val="6"/>
  </w:num>
  <w:num w:numId="14">
    <w:abstractNumId w:val="7"/>
  </w:num>
  <w:num w:numId="15">
    <w:abstractNumId w:val="4"/>
  </w:num>
  <w:num w:numId="16">
    <w:abstractNumId w:val="17"/>
  </w:num>
  <w:num w:numId="17">
    <w:abstractNumId w:val="3"/>
  </w:num>
  <w:num w:numId="18">
    <w:abstractNumId w:val="1"/>
  </w:num>
  <w:num w:numId="8482">
    <w:abstractNumId w:val="8482"/>
  </w:num>
  <w:num w:numId="8483">
    <w:abstractNumId w:val="848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DB9"/>
    <w:rsid w:val="001572CC"/>
    <w:rsid w:val="00181A1D"/>
    <w:rsid w:val="00323AAA"/>
    <w:rsid w:val="005C6AD5"/>
    <w:rsid w:val="005F68E0"/>
    <w:rsid w:val="006572A5"/>
    <w:rsid w:val="007C62BD"/>
    <w:rsid w:val="007F7CB3"/>
    <w:rsid w:val="00965DB9"/>
    <w:rsid w:val="009720C0"/>
    <w:rsid w:val="009C241E"/>
    <w:rsid w:val="00A74E46"/>
    <w:rsid w:val="00B17CAD"/>
    <w:rsid w:val="00BF4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2A5"/>
    <w:pPr>
      <w:spacing w:line="360" w:lineRule="auto"/>
    </w:pPr>
    <w:rPr>
      <w:rFonts w:ascii="Calibri" w:hAnsi="Calibri"/>
      <w:sz w:val="22"/>
    </w:rPr>
  </w:style>
  <w:style w:type="paragraph" w:styleId="1">
    <w:name w:val="heading 1"/>
    <w:basedOn w:val="a"/>
    <w:next w:val="a0"/>
    <w:qFormat/>
    <w:rsid w:val="006572A5"/>
    <w:pPr>
      <w:numPr>
        <w:numId w:val="1"/>
      </w:numPr>
      <w:spacing w:before="280" w:after="280" w:line="240" w:lineRule="auto"/>
      <w:outlineLvl w:val="0"/>
    </w:pPr>
    <w:rPr>
      <w:rFonts w:ascii="Times New Roman" w:hAnsi="Times New Roman"/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">
    <w:name w:val="Heading"/>
    <w:basedOn w:val="a"/>
    <w:next w:val="a0"/>
    <w:qFormat/>
    <w:rsid w:val="006572A5"/>
    <w:pPr>
      <w:keepNext/>
      <w:spacing w:before="240" w:after="120"/>
    </w:pPr>
    <w:rPr>
      <w:rFonts w:ascii="Arial" w:hAnsi="Arial"/>
      <w:sz w:val="28"/>
    </w:rPr>
  </w:style>
  <w:style w:type="paragraph" w:styleId="a0">
    <w:name w:val="Body Text"/>
    <w:basedOn w:val="a"/>
    <w:rsid w:val="006572A5"/>
    <w:pPr>
      <w:spacing w:after="140" w:line="276" w:lineRule="auto"/>
    </w:pPr>
  </w:style>
  <w:style w:type="paragraph" w:styleId="a4">
    <w:name w:val="List"/>
    <w:basedOn w:val="a0"/>
    <w:rsid w:val="006572A5"/>
  </w:style>
  <w:style w:type="paragraph" w:styleId="a5">
    <w:name w:val="caption"/>
    <w:basedOn w:val="a"/>
    <w:qFormat/>
    <w:rsid w:val="006572A5"/>
    <w:pPr>
      <w:suppressLineNumbers/>
      <w:spacing w:before="120" w:after="120"/>
    </w:pPr>
    <w:rPr>
      <w:i/>
      <w:sz w:val="24"/>
    </w:rPr>
  </w:style>
  <w:style w:type="paragraph" w:customStyle="1" w:styleId="Index">
    <w:name w:val="Index"/>
    <w:basedOn w:val="a"/>
    <w:qFormat/>
    <w:rsid w:val="006572A5"/>
    <w:pPr>
      <w:suppressLineNumbers/>
    </w:pPr>
  </w:style>
  <w:style w:type="paragraph" w:styleId="a6">
    <w:name w:val="Normal (Web)"/>
    <w:basedOn w:val="a"/>
    <w:qFormat/>
    <w:rsid w:val="006572A5"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Style7">
    <w:name w:val="Style7"/>
    <w:basedOn w:val="a"/>
    <w:qFormat/>
    <w:rsid w:val="006572A5"/>
    <w:pPr>
      <w:widowControl w:val="0"/>
      <w:spacing w:line="285" w:lineRule="exact"/>
      <w:jc w:val="center"/>
    </w:pPr>
    <w:rPr>
      <w:rFonts w:ascii="Times New Roman" w:hAnsi="Times New Roman"/>
      <w:sz w:val="24"/>
    </w:rPr>
  </w:style>
  <w:style w:type="paragraph" w:customStyle="1" w:styleId="Style1">
    <w:name w:val="Style1"/>
    <w:basedOn w:val="a"/>
    <w:qFormat/>
    <w:rsid w:val="006572A5"/>
    <w:pPr>
      <w:widowControl w:val="0"/>
      <w:spacing w:line="240" w:lineRule="auto"/>
      <w:jc w:val="both"/>
    </w:pPr>
    <w:rPr>
      <w:rFonts w:ascii="Times New Roman" w:hAnsi="Times New Roman"/>
      <w:sz w:val="24"/>
    </w:rPr>
  </w:style>
  <w:style w:type="paragraph" w:customStyle="1" w:styleId="Style3">
    <w:name w:val="Style3"/>
    <w:basedOn w:val="a"/>
    <w:qFormat/>
    <w:rsid w:val="006572A5"/>
    <w:pPr>
      <w:widowControl w:val="0"/>
      <w:spacing w:line="240" w:lineRule="auto"/>
      <w:jc w:val="both"/>
    </w:pPr>
    <w:rPr>
      <w:rFonts w:ascii="Times New Roman" w:hAnsi="Times New Roman"/>
      <w:sz w:val="24"/>
    </w:rPr>
  </w:style>
  <w:style w:type="paragraph" w:customStyle="1" w:styleId="Style5">
    <w:name w:val="Style5"/>
    <w:basedOn w:val="a"/>
    <w:qFormat/>
    <w:rsid w:val="006572A5"/>
    <w:pPr>
      <w:widowControl w:val="0"/>
      <w:spacing w:line="240" w:lineRule="auto"/>
      <w:jc w:val="both"/>
    </w:pPr>
    <w:rPr>
      <w:rFonts w:ascii="Times New Roman" w:hAnsi="Times New Roman"/>
      <w:sz w:val="24"/>
    </w:rPr>
  </w:style>
  <w:style w:type="paragraph" w:styleId="a7">
    <w:name w:val="List Paragraph"/>
    <w:basedOn w:val="a"/>
    <w:qFormat/>
    <w:rsid w:val="006572A5"/>
    <w:pPr>
      <w:widowControl w:val="0"/>
      <w:spacing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paragraph" w:customStyle="1" w:styleId="Style4">
    <w:name w:val="Style4"/>
    <w:basedOn w:val="a"/>
    <w:qFormat/>
    <w:rsid w:val="006572A5"/>
    <w:pPr>
      <w:widowControl w:val="0"/>
      <w:spacing w:line="288" w:lineRule="exact"/>
      <w:ind w:firstLine="365"/>
      <w:jc w:val="both"/>
    </w:pPr>
    <w:rPr>
      <w:rFonts w:ascii="Times New Roman" w:hAnsi="Times New Roman"/>
      <w:sz w:val="24"/>
    </w:rPr>
  </w:style>
  <w:style w:type="paragraph" w:customStyle="1" w:styleId="10">
    <w:name w:val="Àáçàö ñïèñêà1"/>
    <w:basedOn w:val="a"/>
    <w:qFormat/>
    <w:rsid w:val="006572A5"/>
    <w:pPr>
      <w:spacing w:after="200" w:line="276" w:lineRule="auto"/>
      <w:ind w:left="720"/>
    </w:pPr>
  </w:style>
  <w:style w:type="paragraph" w:customStyle="1" w:styleId="Style17">
    <w:name w:val="Style17"/>
    <w:basedOn w:val="a"/>
    <w:qFormat/>
    <w:rsid w:val="006572A5"/>
    <w:pPr>
      <w:widowControl w:val="0"/>
      <w:spacing w:line="283" w:lineRule="exact"/>
      <w:ind w:firstLine="346"/>
      <w:jc w:val="both"/>
    </w:pPr>
    <w:rPr>
      <w:rFonts w:ascii="Times New Roman" w:hAnsi="Times New Roman"/>
      <w:sz w:val="24"/>
    </w:rPr>
  </w:style>
  <w:style w:type="paragraph" w:customStyle="1" w:styleId="Style18">
    <w:name w:val="Style18"/>
    <w:basedOn w:val="a"/>
    <w:qFormat/>
    <w:rsid w:val="006572A5"/>
    <w:pPr>
      <w:widowControl w:val="0"/>
      <w:spacing w:line="240" w:lineRule="auto"/>
      <w:jc w:val="both"/>
    </w:pPr>
    <w:rPr>
      <w:rFonts w:ascii="Times New Roman" w:hAnsi="Times New Roman"/>
      <w:sz w:val="24"/>
    </w:rPr>
  </w:style>
  <w:style w:type="paragraph" w:customStyle="1" w:styleId="Style15">
    <w:name w:val="Style15"/>
    <w:basedOn w:val="a"/>
    <w:qFormat/>
    <w:rsid w:val="006572A5"/>
    <w:pPr>
      <w:widowControl w:val="0"/>
      <w:spacing w:line="283" w:lineRule="exact"/>
      <w:jc w:val="both"/>
    </w:pPr>
    <w:rPr>
      <w:rFonts w:ascii="Times New Roman" w:hAnsi="Times New Roman"/>
      <w:sz w:val="24"/>
    </w:rPr>
  </w:style>
  <w:style w:type="paragraph" w:customStyle="1" w:styleId="Style14">
    <w:name w:val="Style14"/>
    <w:basedOn w:val="a"/>
    <w:qFormat/>
    <w:rsid w:val="006572A5"/>
    <w:pPr>
      <w:widowControl w:val="0"/>
      <w:spacing w:line="281" w:lineRule="exact"/>
      <w:ind w:firstLine="355"/>
      <w:jc w:val="both"/>
    </w:pPr>
    <w:rPr>
      <w:rFonts w:ascii="Times New Roman" w:hAnsi="Times New Roman"/>
      <w:sz w:val="24"/>
    </w:rPr>
  </w:style>
  <w:style w:type="paragraph" w:customStyle="1" w:styleId="Ol">
    <w:name w:val="Ol"/>
    <w:basedOn w:val="a"/>
    <w:qFormat/>
    <w:rsid w:val="006572A5"/>
    <w:pPr>
      <w:spacing w:line="300" w:lineRule="atLeast"/>
    </w:pPr>
    <w:rPr>
      <w:rFonts w:ascii="Times New Roman" w:hAnsi="Times New Roman"/>
    </w:rPr>
  </w:style>
  <w:style w:type="paragraph" w:customStyle="1" w:styleId="Ul">
    <w:name w:val="Ul"/>
    <w:basedOn w:val="a"/>
    <w:qFormat/>
    <w:rsid w:val="006572A5"/>
    <w:pPr>
      <w:spacing w:line="300" w:lineRule="atLeast"/>
    </w:pPr>
    <w:rPr>
      <w:rFonts w:ascii="Times New Roman" w:hAnsi="Times New Roman"/>
    </w:rPr>
  </w:style>
  <w:style w:type="paragraph" w:styleId="a8">
    <w:name w:val="footnote text"/>
    <w:basedOn w:val="a"/>
    <w:rsid w:val="006572A5"/>
    <w:pPr>
      <w:spacing w:line="240" w:lineRule="auto"/>
    </w:pPr>
    <w:rPr>
      <w:rFonts w:ascii="Times New Roman" w:hAnsi="Times New Roman"/>
      <w:sz w:val="20"/>
    </w:rPr>
  </w:style>
  <w:style w:type="paragraph" w:customStyle="1" w:styleId="hp">
    <w:name w:val="hp"/>
    <w:basedOn w:val="a"/>
    <w:qFormat/>
    <w:rsid w:val="006572A5"/>
    <w:pPr>
      <w:spacing w:before="280" w:after="280" w:line="240" w:lineRule="auto"/>
    </w:pPr>
    <w:rPr>
      <w:rFonts w:ascii="Times New Roman" w:hAnsi="Times New Roman"/>
      <w:sz w:val="24"/>
    </w:rPr>
  </w:style>
  <w:style w:type="paragraph" w:styleId="a9">
    <w:name w:val="header"/>
    <w:basedOn w:val="a"/>
    <w:rsid w:val="006572A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6572A5"/>
    <w:pPr>
      <w:tabs>
        <w:tab w:val="center" w:pos="4677"/>
        <w:tab w:val="right" w:pos="9355"/>
      </w:tabs>
    </w:pPr>
  </w:style>
  <w:style w:type="paragraph" w:customStyle="1" w:styleId="dt-p">
    <w:name w:val="dt-p"/>
    <w:basedOn w:val="a"/>
    <w:qFormat/>
    <w:rsid w:val="006572A5"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2">
    <w:name w:val="Основной текст (2)"/>
    <w:basedOn w:val="a"/>
    <w:qFormat/>
    <w:rsid w:val="006572A5"/>
    <w:pPr>
      <w:widowControl w:val="0"/>
      <w:shd w:val="clear" w:color="auto" w:fill="FFFFFF"/>
    </w:pPr>
    <w:rPr>
      <w:sz w:val="14"/>
    </w:rPr>
  </w:style>
  <w:style w:type="paragraph" w:customStyle="1" w:styleId="3">
    <w:name w:val="Основной текст (3)"/>
    <w:basedOn w:val="a"/>
    <w:qFormat/>
    <w:rsid w:val="006572A5"/>
    <w:pPr>
      <w:widowControl w:val="0"/>
      <w:shd w:val="clear" w:color="auto" w:fill="FFFFFF"/>
    </w:pPr>
    <w:rPr>
      <w:b/>
      <w:sz w:val="13"/>
    </w:rPr>
  </w:style>
  <w:style w:type="paragraph" w:customStyle="1" w:styleId="c5">
    <w:name w:val="c5"/>
    <w:basedOn w:val="a"/>
    <w:qFormat/>
    <w:rsid w:val="006572A5"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c40">
    <w:name w:val="c40"/>
    <w:basedOn w:val="a"/>
    <w:qFormat/>
    <w:rsid w:val="006572A5"/>
    <w:pPr>
      <w:spacing w:before="280" w:after="280" w:line="240" w:lineRule="auto"/>
    </w:pPr>
    <w:rPr>
      <w:rFonts w:ascii="Times New Roman" w:hAnsi="Times New Roman"/>
      <w:sz w:val="24"/>
    </w:rPr>
  </w:style>
  <w:style w:type="paragraph" w:styleId="ab">
    <w:name w:val="No Spacing"/>
    <w:qFormat/>
    <w:rsid w:val="006572A5"/>
    <w:rPr>
      <w:rFonts w:ascii="Calibri" w:hAnsi="Calibri"/>
      <w:sz w:val="22"/>
    </w:rPr>
  </w:style>
  <w:style w:type="paragraph" w:customStyle="1" w:styleId="TableContents">
    <w:name w:val="Table Contents"/>
    <w:basedOn w:val="a"/>
    <w:qFormat/>
    <w:rsid w:val="006572A5"/>
    <w:pPr>
      <w:suppressLineNumbers/>
    </w:pPr>
  </w:style>
  <w:style w:type="paragraph" w:customStyle="1" w:styleId="TableHeading">
    <w:name w:val="Table Heading"/>
    <w:basedOn w:val="TableContents"/>
    <w:qFormat/>
    <w:rsid w:val="006572A5"/>
    <w:pPr>
      <w:jc w:val="center"/>
    </w:pPr>
    <w:rPr>
      <w:b/>
    </w:rPr>
  </w:style>
  <w:style w:type="paragraph" w:customStyle="1" w:styleId="FrameContents">
    <w:name w:val="Frame Contents"/>
    <w:basedOn w:val="a"/>
    <w:qFormat/>
    <w:rsid w:val="006572A5"/>
  </w:style>
  <w:style w:type="character" w:styleId="ac">
    <w:name w:val="line number"/>
    <w:basedOn w:val="a1"/>
    <w:semiHidden/>
    <w:rsid w:val="006572A5"/>
  </w:style>
  <w:style w:type="character" w:styleId="ad">
    <w:name w:val="Hyperlink"/>
    <w:rsid w:val="006572A5"/>
    <w:rPr>
      <w:color w:val="0000FF"/>
      <w:u w:val="single"/>
    </w:rPr>
  </w:style>
  <w:style w:type="character" w:customStyle="1" w:styleId="WW8Num1z0">
    <w:name w:val="WW8Num1z0"/>
    <w:qFormat/>
    <w:rsid w:val="006572A5"/>
  </w:style>
  <w:style w:type="character" w:customStyle="1" w:styleId="WW8Num2z0">
    <w:name w:val="WW8Num2z0"/>
    <w:qFormat/>
    <w:rsid w:val="006572A5"/>
    <w:rPr>
      <w:rFonts w:ascii="Times New Roman" w:hAnsi="Times New Roman"/>
    </w:rPr>
  </w:style>
  <w:style w:type="character" w:customStyle="1" w:styleId="WW8Num2z1">
    <w:name w:val="WW8Num2z1"/>
    <w:qFormat/>
    <w:rsid w:val="006572A5"/>
    <w:rPr>
      <w:rFonts w:ascii="Courier New" w:hAnsi="Courier New"/>
    </w:rPr>
  </w:style>
  <w:style w:type="character" w:customStyle="1" w:styleId="WW8Num2z2">
    <w:name w:val="WW8Num2z2"/>
    <w:qFormat/>
    <w:rsid w:val="006572A5"/>
    <w:rPr>
      <w:rFonts w:ascii="Wingdings" w:hAnsi="Wingdings"/>
    </w:rPr>
  </w:style>
  <w:style w:type="character" w:customStyle="1" w:styleId="WW8Num2z3">
    <w:name w:val="WW8Num2z3"/>
    <w:qFormat/>
    <w:rsid w:val="006572A5"/>
    <w:rPr>
      <w:rFonts w:ascii="Symbol" w:hAnsi="Symbol"/>
    </w:rPr>
  </w:style>
  <w:style w:type="character" w:customStyle="1" w:styleId="WW8Num3z0">
    <w:name w:val="WW8Num3z0"/>
    <w:qFormat/>
    <w:rsid w:val="006572A5"/>
    <w:rPr>
      <w:rFonts w:ascii="Times New Roman" w:hAnsi="Times New Roman"/>
    </w:rPr>
  </w:style>
  <w:style w:type="character" w:customStyle="1" w:styleId="WW8Num3z1">
    <w:name w:val="WW8Num3z1"/>
    <w:qFormat/>
    <w:rsid w:val="006572A5"/>
    <w:rPr>
      <w:rFonts w:ascii="Courier New" w:hAnsi="Courier New"/>
    </w:rPr>
  </w:style>
  <w:style w:type="character" w:customStyle="1" w:styleId="WW8Num3z2">
    <w:name w:val="WW8Num3z2"/>
    <w:qFormat/>
    <w:rsid w:val="006572A5"/>
    <w:rPr>
      <w:rFonts w:ascii="Wingdings" w:hAnsi="Wingdings"/>
    </w:rPr>
  </w:style>
  <w:style w:type="character" w:customStyle="1" w:styleId="WW8Num3z3">
    <w:name w:val="WW8Num3z3"/>
    <w:qFormat/>
    <w:rsid w:val="006572A5"/>
    <w:rPr>
      <w:rFonts w:ascii="Symbol" w:hAnsi="Symbol"/>
    </w:rPr>
  </w:style>
  <w:style w:type="character" w:customStyle="1" w:styleId="WW8Num4z0">
    <w:name w:val="WW8Num4z0"/>
    <w:qFormat/>
    <w:rsid w:val="006572A5"/>
    <w:rPr>
      <w:rFonts w:ascii="Century Schoolbook" w:hAnsi="Century Schoolbook"/>
      <w:b w:val="0"/>
      <w:i w:val="0"/>
      <w:caps w:val="0"/>
      <w:strike w:val="0"/>
      <w:color w:val="000000"/>
      <w:sz w:val="19"/>
      <w:u w:val="none"/>
      <w:vertAlign w:val="baseline"/>
    </w:rPr>
  </w:style>
  <w:style w:type="character" w:customStyle="1" w:styleId="WW8Num4z1">
    <w:name w:val="WW8Num4z1"/>
    <w:qFormat/>
    <w:rsid w:val="006572A5"/>
  </w:style>
  <w:style w:type="character" w:customStyle="1" w:styleId="WW8Num4z2">
    <w:name w:val="WW8Num4z2"/>
    <w:qFormat/>
    <w:rsid w:val="006572A5"/>
  </w:style>
  <w:style w:type="character" w:customStyle="1" w:styleId="WW8Num4z3">
    <w:name w:val="WW8Num4z3"/>
    <w:qFormat/>
    <w:rsid w:val="006572A5"/>
  </w:style>
  <w:style w:type="character" w:customStyle="1" w:styleId="WW8Num4z4">
    <w:name w:val="WW8Num4z4"/>
    <w:qFormat/>
    <w:rsid w:val="006572A5"/>
  </w:style>
  <w:style w:type="character" w:customStyle="1" w:styleId="WW8Num4z5">
    <w:name w:val="WW8Num4z5"/>
    <w:qFormat/>
    <w:rsid w:val="006572A5"/>
  </w:style>
  <w:style w:type="character" w:customStyle="1" w:styleId="WW8Num4z6">
    <w:name w:val="WW8Num4z6"/>
    <w:qFormat/>
    <w:rsid w:val="006572A5"/>
  </w:style>
  <w:style w:type="character" w:customStyle="1" w:styleId="WW8Num4z7">
    <w:name w:val="WW8Num4z7"/>
    <w:qFormat/>
    <w:rsid w:val="006572A5"/>
  </w:style>
  <w:style w:type="character" w:customStyle="1" w:styleId="WW8Num4z8">
    <w:name w:val="WW8Num4z8"/>
    <w:qFormat/>
    <w:rsid w:val="006572A5"/>
  </w:style>
  <w:style w:type="character" w:customStyle="1" w:styleId="WW8Num5z0">
    <w:name w:val="WW8Num5z0"/>
    <w:qFormat/>
    <w:rsid w:val="006572A5"/>
    <w:rPr>
      <w:rFonts w:ascii="Times New Roman" w:hAnsi="Times New Roman"/>
    </w:rPr>
  </w:style>
  <w:style w:type="character" w:customStyle="1" w:styleId="WW8Num5z2">
    <w:name w:val="WW8Num5z2"/>
    <w:qFormat/>
    <w:rsid w:val="006572A5"/>
    <w:rPr>
      <w:rFonts w:ascii="Wingdings" w:hAnsi="Wingdings"/>
    </w:rPr>
  </w:style>
  <w:style w:type="character" w:customStyle="1" w:styleId="WW8Num5z3">
    <w:name w:val="WW8Num5z3"/>
    <w:qFormat/>
    <w:rsid w:val="006572A5"/>
    <w:rPr>
      <w:rFonts w:ascii="Symbol" w:hAnsi="Symbol"/>
    </w:rPr>
  </w:style>
  <w:style w:type="character" w:customStyle="1" w:styleId="WW8Num5z4">
    <w:name w:val="WW8Num5z4"/>
    <w:qFormat/>
    <w:rsid w:val="006572A5"/>
    <w:rPr>
      <w:rFonts w:ascii="Courier New" w:hAnsi="Courier New"/>
    </w:rPr>
  </w:style>
  <w:style w:type="character" w:customStyle="1" w:styleId="WW8Num6z0">
    <w:name w:val="WW8Num6z0"/>
    <w:qFormat/>
    <w:rsid w:val="006572A5"/>
    <w:rPr>
      <w:rFonts w:ascii="Georgia" w:hAnsi="Georgia"/>
      <w:b w:val="0"/>
      <w:i w:val="0"/>
      <w:caps w:val="0"/>
      <w:strike w:val="0"/>
      <w:color w:val="000000"/>
      <w:sz w:val="19"/>
      <w:u w:val="none"/>
      <w:vertAlign w:val="baseline"/>
    </w:rPr>
  </w:style>
  <w:style w:type="character" w:customStyle="1" w:styleId="WW8Num6z1">
    <w:name w:val="WW8Num6z1"/>
    <w:qFormat/>
    <w:rsid w:val="006572A5"/>
  </w:style>
  <w:style w:type="character" w:customStyle="1" w:styleId="WW8Num6z2">
    <w:name w:val="WW8Num6z2"/>
    <w:qFormat/>
    <w:rsid w:val="006572A5"/>
  </w:style>
  <w:style w:type="character" w:customStyle="1" w:styleId="WW8Num6z3">
    <w:name w:val="WW8Num6z3"/>
    <w:qFormat/>
    <w:rsid w:val="006572A5"/>
  </w:style>
  <w:style w:type="character" w:customStyle="1" w:styleId="WW8Num6z4">
    <w:name w:val="WW8Num6z4"/>
    <w:qFormat/>
    <w:rsid w:val="006572A5"/>
  </w:style>
  <w:style w:type="character" w:customStyle="1" w:styleId="WW8Num6z5">
    <w:name w:val="WW8Num6z5"/>
    <w:qFormat/>
    <w:rsid w:val="006572A5"/>
  </w:style>
  <w:style w:type="character" w:customStyle="1" w:styleId="WW8Num6z6">
    <w:name w:val="WW8Num6z6"/>
    <w:qFormat/>
    <w:rsid w:val="006572A5"/>
  </w:style>
  <w:style w:type="character" w:customStyle="1" w:styleId="WW8Num6z7">
    <w:name w:val="WW8Num6z7"/>
    <w:qFormat/>
    <w:rsid w:val="006572A5"/>
  </w:style>
  <w:style w:type="character" w:customStyle="1" w:styleId="WW8Num6z8">
    <w:name w:val="WW8Num6z8"/>
    <w:qFormat/>
    <w:rsid w:val="006572A5"/>
  </w:style>
  <w:style w:type="character" w:customStyle="1" w:styleId="WW8Num7z0">
    <w:name w:val="WW8Num7z0"/>
    <w:qFormat/>
    <w:rsid w:val="006572A5"/>
    <w:rPr>
      <w:rFonts w:ascii="Century Schoolbook" w:hAnsi="Century Schoolbook"/>
      <w:b w:val="0"/>
      <w:i w:val="0"/>
      <w:caps w:val="0"/>
      <w:strike w:val="0"/>
      <w:color w:val="000000"/>
      <w:sz w:val="19"/>
      <w:u w:val="none"/>
      <w:vertAlign w:val="baseline"/>
    </w:rPr>
  </w:style>
  <w:style w:type="character" w:customStyle="1" w:styleId="WW8Num7z1">
    <w:name w:val="WW8Num7z1"/>
    <w:qFormat/>
    <w:rsid w:val="006572A5"/>
  </w:style>
  <w:style w:type="character" w:customStyle="1" w:styleId="WW8Num7z2">
    <w:name w:val="WW8Num7z2"/>
    <w:qFormat/>
    <w:rsid w:val="006572A5"/>
  </w:style>
  <w:style w:type="character" w:customStyle="1" w:styleId="WW8Num7z3">
    <w:name w:val="WW8Num7z3"/>
    <w:qFormat/>
    <w:rsid w:val="006572A5"/>
  </w:style>
  <w:style w:type="character" w:customStyle="1" w:styleId="WW8Num7z4">
    <w:name w:val="WW8Num7z4"/>
    <w:qFormat/>
    <w:rsid w:val="006572A5"/>
  </w:style>
  <w:style w:type="character" w:customStyle="1" w:styleId="WW8Num7z5">
    <w:name w:val="WW8Num7z5"/>
    <w:qFormat/>
    <w:rsid w:val="006572A5"/>
  </w:style>
  <w:style w:type="character" w:customStyle="1" w:styleId="WW8Num7z6">
    <w:name w:val="WW8Num7z6"/>
    <w:qFormat/>
    <w:rsid w:val="006572A5"/>
  </w:style>
  <w:style w:type="character" w:customStyle="1" w:styleId="WW8Num7z7">
    <w:name w:val="WW8Num7z7"/>
    <w:qFormat/>
    <w:rsid w:val="006572A5"/>
  </w:style>
  <w:style w:type="character" w:customStyle="1" w:styleId="WW8Num7z8">
    <w:name w:val="WW8Num7z8"/>
    <w:qFormat/>
    <w:rsid w:val="006572A5"/>
  </w:style>
  <w:style w:type="character" w:customStyle="1" w:styleId="WW8Num8z0">
    <w:name w:val="WW8Num8z0"/>
    <w:qFormat/>
    <w:rsid w:val="006572A5"/>
    <w:rPr>
      <w:rFonts w:ascii="Century Schoolbook" w:hAnsi="Century Schoolbook"/>
      <w:b w:val="0"/>
      <w:i w:val="0"/>
      <w:caps w:val="0"/>
      <w:strike w:val="0"/>
      <w:color w:val="000000"/>
      <w:sz w:val="20"/>
      <w:u w:val="none"/>
      <w:vertAlign w:val="baseline"/>
    </w:rPr>
  </w:style>
  <w:style w:type="character" w:customStyle="1" w:styleId="WW8Num8z1">
    <w:name w:val="WW8Num8z1"/>
    <w:qFormat/>
    <w:rsid w:val="006572A5"/>
  </w:style>
  <w:style w:type="character" w:customStyle="1" w:styleId="WW8Num8z2">
    <w:name w:val="WW8Num8z2"/>
    <w:qFormat/>
    <w:rsid w:val="006572A5"/>
  </w:style>
  <w:style w:type="character" w:customStyle="1" w:styleId="WW8Num8z3">
    <w:name w:val="WW8Num8z3"/>
    <w:qFormat/>
    <w:rsid w:val="006572A5"/>
  </w:style>
  <w:style w:type="character" w:customStyle="1" w:styleId="WW8Num8z4">
    <w:name w:val="WW8Num8z4"/>
    <w:qFormat/>
    <w:rsid w:val="006572A5"/>
  </w:style>
  <w:style w:type="character" w:customStyle="1" w:styleId="WW8Num8z5">
    <w:name w:val="WW8Num8z5"/>
    <w:qFormat/>
    <w:rsid w:val="006572A5"/>
  </w:style>
  <w:style w:type="character" w:customStyle="1" w:styleId="WW8Num8z6">
    <w:name w:val="WW8Num8z6"/>
    <w:qFormat/>
    <w:rsid w:val="006572A5"/>
  </w:style>
  <w:style w:type="character" w:customStyle="1" w:styleId="WW8Num8z7">
    <w:name w:val="WW8Num8z7"/>
    <w:qFormat/>
    <w:rsid w:val="006572A5"/>
  </w:style>
  <w:style w:type="character" w:customStyle="1" w:styleId="WW8Num8z8">
    <w:name w:val="WW8Num8z8"/>
    <w:qFormat/>
    <w:rsid w:val="006572A5"/>
  </w:style>
  <w:style w:type="character" w:customStyle="1" w:styleId="WW8Num9z0">
    <w:name w:val="WW8Num9z0"/>
    <w:qFormat/>
    <w:rsid w:val="006572A5"/>
  </w:style>
  <w:style w:type="character" w:customStyle="1" w:styleId="WW8Num9z1">
    <w:name w:val="WW8Num9z1"/>
    <w:qFormat/>
    <w:rsid w:val="006572A5"/>
  </w:style>
  <w:style w:type="character" w:customStyle="1" w:styleId="WW8Num9z2">
    <w:name w:val="WW8Num9z2"/>
    <w:qFormat/>
    <w:rsid w:val="006572A5"/>
  </w:style>
  <w:style w:type="character" w:customStyle="1" w:styleId="WW8Num9z3">
    <w:name w:val="WW8Num9z3"/>
    <w:qFormat/>
    <w:rsid w:val="006572A5"/>
  </w:style>
  <w:style w:type="character" w:customStyle="1" w:styleId="WW8Num9z4">
    <w:name w:val="WW8Num9z4"/>
    <w:qFormat/>
    <w:rsid w:val="006572A5"/>
  </w:style>
  <w:style w:type="character" w:customStyle="1" w:styleId="WW8Num9z5">
    <w:name w:val="WW8Num9z5"/>
    <w:qFormat/>
    <w:rsid w:val="006572A5"/>
  </w:style>
  <w:style w:type="character" w:customStyle="1" w:styleId="WW8Num9z6">
    <w:name w:val="WW8Num9z6"/>
    <w:qFormat/>
    <w:rsid w:val="006572A5"/>
  </w:style>
  <w:style w:type="character" w:customStyle="1" w:styleId="WW8Num9z7">
    <w:name w:val="WW8Num9z7"/>
    <w:qFormat/>
    <w:rsid w:val="006572A5"/>
  </w:style>
  <w:style w:type="character" w:customStyle="1" w:styleId="WW8Num9z8">
    <w:name w:val="WW8Num9z8"/>
    <w:qFormat/>
    <w:rsid w:val="006572A5"/>
  </w:style>
  <w:style w:type="character" w:customStyle="1" w:styleId="WW8Num10z0">
    <w:name w:val="WW8Num10z0"/>
    <w:qFormat/>
    <w:rsid w:val="006572A5"/>
    <w:rPr>
      <w:rFonts w:ascii="Symbol" w:hAnsi="Symbol"/>
    </w:rPr>
  </w:style>
  <w:style w:type="character" w:customStyle="1" w:styleId="WW8Num10z1">
    <w:name w:val="WW8Num10z1"/>
    <w:qFormat/>
    <w:rsid w:val="006572A5"/>
    <w:rPr>
      <w:rFonts w:ascii="Courier New" w:hAnsi="Courier New"/>
    </w:rPr>
  </w:style>
  <w:style w:type="character" w:customStyle="1" w:styleId="WW8Num10z2">
    <w:name w:val="WW8Num10z2"/>
    <w:qFormat/>
    <w:rsid w:val="006572A5"/>
    <w:rPr>
      <w:rFonts w:ascii="Wingdings" w:hAnsi="Wingdings"/>
    </w:rPr>
  </w:style>
  <w:style w:type="character" w:customStyle="1" w:styleId="WW8Num11z0">
    <w:name w:val="WW8Num11z0"/>
    <w:qFormat/>
    <w:rsid w:val="006572A5"/>
    <w:rPr>
      <w:rFonts w:ascii="Times New Roman" w:hAnsi="Times New Roman"/>
      <w:sz w:val="24"/>
    </w:rPr>
  </w:style>
  <w:style w:type="character" w:customStyle="1" w:styleId="WW8Num11z2">
    <w:name w:val="WW8Num11z2"/>
    <w:qFormat/>
    <w:rsid w:val="006572A5"/>
    <w:rPr>
      <w:rFonts w:ascii="Wingdings" w:hAnsi="Wingdings"/>
    </w:rPr>
  </w:style>
  <w:style w:type="character" w:customStyle="1" w:styleId="WW8Num11z3">
    <w:name w:val="WW8Num11z3"/>
    <w:qFormat/>
    <w:rsid w:val="006572A5"/>
    <w:rPr>
      <w:rFonts w:ascii="Symbol" w:hAnsi="Symbol"/>
    </w:rPr>
  </w:style>
  <w:style w:type="character" w:customStyle="1" w:styleId="WW8Num11z4">
    <w:name w:val="WW8Num11z4"/>
    <w:qFormat/>
    <w:rsid w:val="006572A5"/>
    <w:rPr>
      <w:rFonts w:ascii="Courier New" w:hAnsi="Courier New"/>
    </w:rPr>
  </w:style>
  <w:style w:type="character" w:customStyle="1" w:styleId="WW8Num12z0">
    <w:name w:val="WW8Num12z0"/>
    <w:qFormat/>
    <w:rsid w:val="006572A5"/>
    <w:rPr>
      <w:rFonts w:ascii="Times New Roman" w:hAnsi="Times New Roman"/>
      <w:b w:val="0"/>
      <w:i w:val="0"/>
      <w:caps w:val="0"/>
      <w:strike w:val="0"/>
      <w:color w:val="000000"/>
      <w:sz w:val="20"/>
      <w:u w:val="none"/>
      <w:vertAlign w:val="baseline"/>
    </w:rPr>
  </w:style>
  <w:style w:type="character" w:customStyle="1" w:styleId="WW8Num12z1">
    <w:name w:val="WW8Num12z1"/>
    <w:qFormat/>
    <w:rsid w:val="006572A5"/>
  </w:style>
  <w:style w:type="character" w:customStyle="1" w:styleId="WW8Num12z2">
    <w:name w:val="WW8Num12z2"/>
    <w:qFormat/>
    <w:rsid w:val="006572A5"/>
  </w:style>
  <w:style w:type="character" w:customStyle="1" w:styleId="WW8Num12z3">
    <w:name w:val="WW8Num12z3"/>
    <w:qFormat/>
    <w:rsid w:val="006572A5"/>
  </w:style>
  <w:style w:type="character" w:customStyle="1" w:styleId="WW8Num12z4">
    <w:name w:val="WW8Num12z4"/>
    <w:qFormat/>
    <w:rsid w:val="006572A5"/>
  </w:style>
  <w:style w:type="character" w:customStyle="1" w:styleId="WW8Num12z5">
    <w:name w:val="WW8Num12z5"/>
    <w:qFormat/>
    <w:rsid w:val="006572A5"/>
  </w:style>
  <w:style w:type="character" w:customStyle="1" w:styleId="WW8Num12z6">
    <w:name w:val="WW8Num12z6"/>
    <w:qFormat/>
    <w:rsid w:val="006572A5"/>
  </w:style>
  <w:style w:type="character" w:customStyle="1" w:styleId="WW8Num12z7">
    <w:name w:val="WW8Num12z7"/>
    <w:qFormat/>
    <w:rsid w:val="006572A5"/>
  </w:style>
  <w:style w:type="character" w:customStyle="1" w:styleId="WW8Num12z8">
    <w:name w:val="WW8Num12z8"/>
    <w:qFormat/>
    <w:rsid w:val="006572A5"/>
  </w:style>
  <w:style w:type="character" w:customStyle="1" w:styleId="WW8Num13z0">
    <w:name w:val="WW8Num13z0"/>
    <w:qFormat/>
    <w:rsid w:val="006572A5"/>
    <w:rPr>
      <w:rFonts w:ascii="Symbol" w:hAnsi="Symbol"/>
    </w:rPr>
  </w:style>
  <w:style w:type="character" w:customStyle="1" w:styleId="WW8Num13z1">
    <w:name w:val="WW8Num13z1"/>
    <w:qFormat/>
    <w:rsid w:val="006572A5"/>
    <w:rPr>
      <w:rFonts w:ascii="Courier New" w:hAnsi="Courier New"/>
    </w:rPr>
  </w:style>
  <w:style w:type="character" w:customStyle="1" w:styleId="WW8Num13z2">
    <w:name w:val="WW8Num13z2"/>
    <w:qFormat/>
    <w:rsid w:val="006572A5"/>
    <w:rPr>
      <w:rFonts w:ascii="Wingdings" w:hAnsi="Wingdings"/>
    </w:rPr>
  </w:style>
  <w:style w:type="character" w:customStyle="1" w:styleId="WW8Num14z0">
    <w:name w:val="WW8Num14z0"/>
    <w:qFormat/>
    <w:rsid w:val="006572A5"/>
    <w:rPr>
      <w:rFonts w:ascii="Times New Roman" w:hAnsi="Times New Roman"/>
      <w:sz w:val="24"/>
    </w:rPr>
  </w:style>
  <w:style w:type="character" w:customStyle="1" w:styleId="WW8Num14z1">
    <w:name w:val="WW8Num14z1"/>
    <w:qFormat/>
    <w:rsid w:val="006572A5"/>
    <w:rPr>
      <w:rFonts w:ascii="Courier New" w:hAnsi="Courier New"/>
    </w:rPr>
  </w:style>
  <w:style w:type="character" w:customStyle="1" w:styleId="WW8Num14z2">
    <w:name w:val="WW8Num14z2"/>
    <w:qFormat/>
    <w:rsid w:val="006572A5"/>
    <w:rPr>
      <w:rFonts w:ascii="Wingdings" w:hAnsi="Wingdings"/>
    </w:rPr>
  </w:style>
  <w:style w:type="character" w:customStyle="1" w:styleId="WW8Num14z3">
    <w:name w:val="WW8Num14z3"/>
    <w:qFormat/>
    <w:rsid w:val="006572A5"/>
    <w:rPr>
      <w:rFonts w:ascii="Symbol" w:hAnsi="Symbol"/>
    </w:rPr>
  </w:style>
  <w:style w:type="character" w:customStyle="1" w:styleId="WW8Num15z0">
    <w:name w:val="WW8Num15z0"/>
    <w:qFormat/>
    <w:rsid w:val="006572A5"/>
    <w:rPr>
      <w:rFonts w:ascii="Symbol" w:hAnsi="Symbol"/>
      <w:sz w:val="24"/>
    </w:rPr>
  </w:style>
  <w:style w:type="character" w:customStyle="1" w:styleId="WW8Num15z1">
    <w:name w:val="WW8Num15z1"/>
    <w:qFormat/>
    <w:rsid w:val="006572A5"/>
    <w:rPr>
      <w:rFonts w:ascii="Courier New" w:hAnsi="Courier New"/>
    </w:rPr>
  </w:style>
  <w:style w:type="character" w:customStyle="1" w:styleId="WW8Num15z2">
    <w:name w:val="WW8Num15z2"/>
    <w:qFormat/>
    <w:rsid w:val="006572A5"/>
    <w:rPr>
      <w:rFonts w:ascii="Wingdings" w:hAnsi="Wingdings"/>
    </w:rPr>
  </w:style>
  <w:style w:type="character" w:customStyle="1" w:styleId="WW8Num16z0">
    <w:name w:val="WW8Num16z0"/>
    <w:qFormat/>
    <w:rsid w:val="006572A5"/>
    <w:rPr>
      <w:rFonts w:ascii="Century Schoolbook" w:hAnsi="Century Schoolbook"/>
      <w:b w:val="0"/>
      <w:i w:val="0"/>
      <w:caps w:val="0"/>
      <w:strike w:val="0"/>
      <w:color w:val="000000"/>
      <w:sz w:val="21"/>
      <w:u w:val="none"/>
      <w:vertAlign w:val="baseline"/>
    </w:rPr>
  </w:style>
  <w:style w:type="character" w:customStyle="1" w:styleId="WW8Num16z1">
    <w:name w:val="WW8Num16z1"/>
    <w:qFormat/>
    <w:rsid w:val="006572A5"/>
  </w:style>
  <w:style w:type="character" w:customStyle="1" w:styleId="WW8Num16z2">
    <w:name w:val="WW8Num16z2"/>
    <w:qFormat/>
    <w:rsid w:val="006572A5"/>
  </w:style>
  <w:style w:type="character" w:customStyle="1" w:styleId="WW8Num16z3">
    <w:name w:val="WW8Num16z3"/>
    <w:qFormat/>
    <w:rsid w:val="006572A5"/>
  </w:style>
  <w:style w:type="character" w:customStyle="1" w:styleId="WW8Num16z4">
    <w:name w:val="WW8Num16z4"/>
    <w:qFormat/>
    <w:rsid w:val="006572A5"/>
  </w:style>
  <w:style w:type="character" w:customStyle="1" w:styleId="WW8Num16z5">
    <w:name w:val="WW8Num16z5"/>
    <w:qFormat/>
    <w:rsid w:val="006572A5"/>
  </w:style>
  <w:style w:type="character" w:customStyle="1" w:styleId="WW8Num16z6">
    <w:name w:val="WW8Num16z6"/>
    <w:qFormat/>
    <w:rsid w:val="006572A5"/>
  </w:style>
  <w:style w:type="character" w:customStyle="1" w:styleId="WW8Num16z7">
    <w:name w:val="WW8Num16z7"/>
    <w:qFormat/>
    <w:rsid w:val="006572A5"/>
  </w:style>
  <w:style w:type="character" w:customStyle="1" w:styleId="WW8Num16z8">
    <w:name w:val="WW8Num16z8"/>
    <w:qFormat/>
    <w:rsid w:val="006572A5"/>
  </w:style>
  <w:style w:type="character" w:customStyle="1" w:styleId="WW8Num17z0">
    <w:name w:val="WW8Num17z0"/>
    <w:qFormat/>
    <w:rsid w:val="006572A5"/>
    <w:rPr>
      <w:rFonts w:ascii="Times New Roman" w:hAnsi="Times New Roman"/>
    </w:rPr>
  </w:style>
  <w:style w:type="character" w:customStyle="1" w:styleId="WW8Num17z1">
    <w:name w:val="WW8Num17z1"/>
    <w:qFormat/>
    <w:rsid w:val="006572A5"/>
    <w:rPr>
      <w:rFonts w:ascii="Courier New" w:hAnsi="Courier New"/>
    </w:rPr>
  </w:style>
  <w:style w:type="character" w:customStyle="1" w:styleId="WW8Num17z2">
    <w:name w:val="WW8Num17z2"/>
    <w:qFormat/>
    <w:rsid w:val="006572A5"/>
    <w:rPr>
      <w:rFonts w:ascii="Wingdings" w:hAnsi="Wingdings"/>
    </w:rPr>
  </w:style>
  <w:style w:type="character" w:customStyle="1" w:styleId="WW8Num17z3">
    <w:name w:val="WW8Num17z3"/>
    <w:qFormat/>
    <w:rsid w:val="006572A5"/>
    <w:rPr>
      <w:rFonts w:ascii="Symbol" w:hAnsi="Symbol"/>
    </w:rPr>
  </w:style>
  <w:style w:type="character" w:customStyle="1" w:styleId="WW8Num18z0">
    <w:name w:val="WW8Num18z0"/>
    <w:qFormat/>
    <w:rsid w:val="006572A5"/>
    <w:rPr>
      <w:rFonts w:ascii="Times New Roman" w:hAnsi="Times New Roman"/>
    </w:rPr>
  </w:style>
  <w:style w:type="character" w:customStyle="1" w:styleId="WW8Num18z1">
    <w:name w:val="WW8Num18z1"/>
    <w:qFormat/>
    <w:rsid w:val="006572A5"/>
    <w:rPr>
      <w:rFonts w:ascii="Courier New" w:hAnsi="Courier New"/>
    </w:rPr>
  </w:style>
  <w:style w:type="character" w:customStyle="1" w:styleId="WW8Num18z2">
    <w:name w:val="WW8Num18z2"/>
    <w:qFormat/>
    <w:rsid w:val="006572A5"/>
    <w:rPr>
      <w:rFonts w:ascii="Wingdings" w:hAnsi="Wingdings"/>
    </w:rPr>
  </w:style>
  <w:style w:type="character" w:customStyle="1" w:styleId="WW8Num18z3">
    <w:name w:val="WW8Num18z3"/>
    <w:qFormat/>
    <w:rsid w:val="006572A5"/>
    <w:rPr>
      <w:rFonts w:ascii="Symbol" w:hAnsi="Symbol"/>
    </w:rPr>
  </w:style>
  <w:style w:type="character" w:customStyle="1" w:styleId="WW8Num19z0">
    <w:name w:val="WW8Num19z0"/>
    <w:qFormat/>
    <w:rsid w:val="006572A5"/>
    <w:rPr>
      <w:rFonts w:ascii="Symbol" w:hAnsi="Symbol"/>
    </w:rPr>
  </w:style>
  <w:style w:type="character" w:customStyle="1" w:styleId="WW8Num19z1">
    <w:name w:val="WW8Num19z1"/>
    <w:qFormat/>
    <w:rsid w:val="006572A5"/>
    <w:rPr>
      <w:rFonts w:ascii="Courier New" w:hAnsi="Courier New"/>
    </w:rPr>
  </w:style>
  <w:style w:type="character" w:customStyle="1" w:styleId="WW8Num19z2">
    <w:name w:val="WW8Num19z2"/>
    <w:qFormat/>
    <w:rsid w:val="006572A5"/>
    <w:rPr>
      <w:rFonts w:ascii="Wingdings" w:hAnsi="Wingdings"/>
    </w:rPr>
  </w:style>
  <w:style w:type="character" w:customStyle="1" w:styleId="WW8Num20z0">
    <w:name w:val="WW8Num20z0"/>
    <w:qFormat/>
    <w:rsid w:val="006572A5"/>
    <w:rPr>
      <w:rFonts w:ascii="Century Schoolbook" w:hAnsi="Century Schoolbook"/>
      <w:b w:val="0"/>
      <w:i w:val="0"/>
      <w:caps w:val="0"/>
      <w:strike w:val="0"/>
      <w:color w:val="000000"/>
      <w:sz w:val="19"/>
      <w:u w:val="none"/>
      <w:vertAlign w:val="baseline"/>
    </w:rPr>
  </w:style>
  <w:style w:type="character" w:customStyle="1" w:styleId="WW8Num20z1">
    <w:name w:val="WW8Num20z1"/>
    <w:qFormat/>
    <w:rsid w:val="006572A5"/>
  </w:style>
  <w:style w:type="character" w:customStyle="1" w:styleId="WW8Num20z2">
    <w:name w:val="WW8Num20z2"/>
    <w:qFormat/>
    <w:rsid w:val="006572A5"/>
  </w:style>
  <w:style w:type="character" w:customStyle="1" w:styleId="WW8Num20z3">
    <w:name w:val="WW8Num20z3"/>
    <w:qFormat/>
    <w:rsid w:val="006572A5"/>
  </w:style>
  <w:style w:type="character" w:customStyle="1" w:styleId="WW8Num20z4">
    <w:name w:val="WW8Num20z4"/>
    <w:qFormat/>
    <w:rsid w:val="006572A5"/>
  </w:style>
  <w:style w:type="character" w:customStyle="1" w:styleId="WW8Num20z5">
    <w:name w:val="WW8Num20z5"/>
    <w:qFormat/>
    <w:rsid w:val="006572A5"/>
  </w:style>
  <w:style w:type="character" w:customStyle="1" w:styleId="WW8Num20z6">
    <w:name w:val="WW8Num20z6"/>
    <w:qFormat/>
    <w:rsid w:val="006572A5"/>
  </w:style>
  <w:style w:type="character" w:customStyle="1" w:styleId="WW8Num20z7">
    <w:name w:val="WW8Num20z7"/>
    <w:qFormat/>
    <w:rsid w:val="006572A5"/>
  </w:style>
  <w:style w:type="character" w:customStyle="1" w:styleId="WW8Num20z8">
    <w:name w:val="WW8Num20z8"/>
    <w:qFormat/>
    <w:rsid w:val="006572A5"/>
  </w:style>
  <w:style w:type="character" w:customStyle="1" w:styleId="WW8Num21z0">
    <w:name w:val="WW8Num21z0"/>
    <w:qFormat/>
    <w:rsid w:val="006572A5"/>
    <w:rPr>
      <w:rFonts w:ascii="Times New Roman" w:hAnsi="Times New Roman"/>
      <w:sz w:val="24"/>
    </w:rPr>
  </w:style>
  <w:style w:type="character" w:customStyle="1" w:styleId="WW8Num21z1">
    <w:name w:val="WW8Num21z1"/>
    <w:qFormat/>
    <w:rsid w:val="006572A5"/>
    <w:rPr>
      <w:rFonts w:ascii="Courier New" w:hAnsi="Courier New"/>
    </w:rPr>
  </w:style>
  <w:style w:type="character" w:customStyle="1" w:styleId="WW8Num21z2">
    <w:name w:val="WW8Num21z2"/>
    <w:qFormat/>
    <w:rsid w:val="006572A5"/>
    <w:rPr>
      <w:rFonts w:ascii="Wingdings" w:hAnsi="Wingdings"/>
    </w:rPr>
  </w:style>
  <w:style w:type="character" w:customStyle="1" w:styleId="WW8Num21z3">
    <w:name w:val="WW8Num21z3"/>
    <w:qFormat/>
    <w:rsid w:val="006572A5"/>
    <w:rPr>
      <w:rFonts w:ascii="Symbol" w:hAnsi="Symbol"/>
    </w:rPr>
  </w:style>
  <w:style w:type="character" w:customStyle="1" w:styleId="WW8Num22z0">
    <w:name w:val="WW8Num22z0"/>
    <w:qFormat/>
    <w:rsid w:val="006572A5"/>
    <w:rPr>
      <w:rFonts w:ascii="Times New Roman" w:hAnsi="Times New Roman"/>
    </w:rPr>
  </w:style>
  <w:style w:type="character" w:customStyle="1" w:styleId="WW8Num22z2">
    <w:name w:val="WW8Num22z2"/>
    <w:qFormat/>
    <w:rsid w:val="006572A5"/>
    <w:rPr>
      <w:rFonts w:ascii="Wingdings" w:hAnsi="Wingdings"/>
    </w:rPr>
  </w:style>
  <w:style w:type="character" w:customStyle="1" w:styleId="WW8Num22z3">
    <w:name w:val="WW8Num22z3"/>
    <w:qFormat/>
    <w:rsid w:val="006572A5"/>
    <w:rPr>
      <w:rFonts w:ascii="Symbol" w:hAnsi="Symbol"/>
    </w:rPr>
  </w:style>
  <w:style w:type="character" w:customStyle="1" w:styleId="WW8Num22z4">
    <w:name w:val="WW8Num22z4"/>
    <w:qFormat/>
    <w:rsid w:val="006572A5"/>
    <w:rPr>
      <w:rFonts w:ascii="Courier New" w:hAnsi="Courier New"/>
    </w:rPr>
  </w:style>
  <w:style w:type="character" w:customStyle="1" w:styleId="WW8Num23z0">
    <w:name w:val="WW8Num23z0"/>
    <w:qFormat/>
    <w:rsid w:val="006572A5"/>
    <w:rPr>
      <w:rFonts w:ascii="Symbol" w:hAnsi="Symbol"/>
    </w:rPr>
  </w:style>
  <w:style w:type="character" w:customStyle="1" w:styleId="WW8Num23z1">
    <w:name w:val="WW8Num23z1"/>
    <w:qFormat/>
    <w:rsid w:val="006572A5"/>
    <w:rPr>
      <w:rFonts w:ascii="Courier New" w:hAnsi="Courier New"/>
    </w:rPr>
  </w:style>
  <w:style w:type="character" w:customStyle="1" w:styleId="WW8Num23z2">
    <w:name w:val="WW8Num23z2"/>
    <w:qFormat/>
    <w:rsid w:val="006572A5"/>
    <w:rPr>
      <w:rFonts w:ascii="Wingdings" w:hAnsi="Wingdings"/>
    </w:rPr>
  </w:style>
  <w:style w:type="character" w:customStyle="1" w:styleId="WW8Num24z0">
    <w:name w:val="WW8Num24z0"/>
    <w:qFormat/>
    <w:rsid w:val="006572A5"/>
    <w:rPr>
      <w:rFonts w:ascii="Symbol" w:hAnsi="Symbol"/>
      <w:sz w:val="24"/>
    </w:rPr>
  </w:style>
  <w:style w:type="character" w:customStyle="1" w:styleId="WW8Num24z1">
    <w:name w:val="WW8Num24z1"/>
    <w:qFormat/>
    <w:rsid w:val="006572A5"/>
    <w:rPr>
      <w:rFonts w:ascii="Courier New" w:hAnsi="Courier New"/>
    </w:rPr>
  </w:style>
  <w:style w:type="character" w:customStyle="1" w:styleId="WW8Num24z2">
    <w:name w:val="WW8Num24z2"/>
    <w:qFormat/>
    <w:rsid w:val="006572A5"/>
    <w:rPr>
      <w:rFonts w:ascii="Wingdings" w:hAnsi="Wingdings"/>
    </w:rPr>
  </w:style>
  <w:style w:type="character" w:customStyle="1" w:styleId="WW8Num25z0">
    <w:name w:val="WW8Num25z0"/>
    <w:qFormat/>
    <w:rsid w:val="006572A5"/>
    <w:rPr>
      <w:rFonts w:ascii="Symbol" w:hAnsi="Symbol"/>
    </w:rPr>
  </w:style>
  <w:style w:type="character" w:customStyle="1" w:styleId="WW8Num25z1">
    <w:name w:val="WW8Num25z1"/>
    <w:qFormat/>
    <w:rsid w:val="006572A5"/>
    <w:rPr>
      <w:rFonts w:ascii="Courier New" w:hAnsi="Courier New"/>
    </w:rPr>
  </w:style>
  <w:style w:type="character" w:customStyle="1" w:styleId="WW8Num25z2">
    <w:name w:val="WW8Num25z2"/>
    <w:qFormat/>
    <w:rsid w:val="006572A5"/>
    <w:rPr>
      <w:rFonts w:ascii="Wingdings" w:hAnsi="Wingdings"/>
    </w:rPr>
  </w:style>
  <w:style w:type="character" w:customStyle="1" w:styleId="WW8Num26z0">
    <w:name w:val="WW8Num26z0"/>
    <w:qFormat/>
    <w:rsid w:val="006572A5"/>
    <w:rPr>
      <w:rFonts w:ascii="Times New Roman" w:hAnsi="Times New Roman"/>
      <w:b w:val="0"/>
      <w:i w:val="0"/>
      <w:caps w:val="0"/>
      <w:strike w:val="0"/>
      <w:color w:val="000000"/>
      <w:sz w:val="20"/>
      <w:u w:val="none"/>
      <w:vertAlign w:val="baseline"/>
    </w:rPr>
  </w:style>
  <w:style w:type="character" w:customStyle="1" w:styleId="WW8Num26z1">
    <w:name w:val="WW8Num26z1"/>
    <w:qFormat/>
    <w:rsid w:val="006572A5"/>
  </w:style>
  <w:style w:type="character" w:customStyle="1" w:styleId="WW8Num26z2">
    <w:name w:val="WW8Num26z2"/>
    <w:qFormat/>
    <w:rsid w:val="006572A5"/>
  </w:style>
  <w:style w:type="character" w:customStyle="1" w:styleId="WW8Num26z3">
    <w:name w:val="WW8Num26z3"/>
    <w:qFormat/>
    <w:rsid w:val="006572A5"/>
  </w:style>
  <w:style w:type="character" w:customStyle="1" w:styleId="WW8Num26z4">
    <w:name w:val="WW8Num26z4"/>
    <w:qFormat/>
    <w:rsid w:val="006572A5"/>
  </w:style>
  <w:style w:type="character" w:customStyle="1" w:styleId="WW8Num26z5">
    <w:name w:val="WW8Num26z5"/>
    <w:qFormat/>
    <w:rsid w:val="006572A5"/>
  </w:style>
  <w:style w:type="character" w:customStyle="1" w:styleId="WW8Num26z6">
    <w:name w:val="WW8Num26z6"/>
    <w:qFormat/>
    <w:rsid w:val="006572A5"/>
  </w:style>
  <w:style w:type="character" w:customStyle="1" w:styleId="WW8Num26z7">
    <w:name w:val="WW8Num26z7"/>
    <w:qFormat/>
    <w:rsid w:val="006572A5"/>
  </w:style>
  <w:style w:type="character" w:customStyle="1" w:styleId="WW8Num26z8">
    <w:name w:val="WW8Num26z8"/>
    <w:qFormat/>
    <w:rsid w:val="006572A5"/>
  </w:style>
  <w:style w:type="character" w:customStyle="1" w:styleId="WW8Num27z0">
    <w:name w:val="WW8Num27z0"/>
    <w:qFormat/>
    <w:rsid w:val="006572A5"/>
    <w:rPr>
      <w:rFonts w:ascii="Century Schoolbook" w:hAnsi="Century Schoolbook"/>
      <w:b w:val="0"/>
      <w:i w:val="0"/>
      <w:caps w:val="0"/>
      <w:strike w:val="0"/>
      <w:color w:val="000000"/>
      <w:sz w:val="20"/>
      <w:u w:val="none"/>
      <w:vertAlign w:val="baseline"/>
    </w:rPr>
  </w:style>
  <w:style w:type="character" w:customStyle="1" w:styleId="WW8Num27z1">
    <w:name w:val="WW8Num27z1"/>
    <w:qFormat/>
    <w:rsid w:val="006572A5"/>
  </w:style>
  <w:style w:type="character" w:customStyle="1" w:styleId="WW8Num27z2">
    <w:name w:val="WW8Num27z2"/>
    <w:qFormat/>
    <w:rsid w:val="006572A5"/>
  </w:style>
  <w:style w:type="character" w:customStyle="1" w:styleId="WW8Num27z3">
    <w:name w:val="WW8Num27z3"/>
    <w:qFormat/>
    <w:rsid w:val="006572A5"/>
  </w:style>
  <w:style w:type="character" w:customStyle="1" w:styleId="WW8Num27z4">
    <w:name w:val="WW8Num27z4"/>
    <w:qFormat/>
    <w:rsid w:val="006572A5"/>
  </w:style>
  <w:style w:type="character" w:customStyle="1" w:styleId="WW8Num27z5">
    <w:name w:val="WW8Num27z5"/>
    <w:qFormat/>
    <w:rsid w:val="006572A5"/>
  </w:style>
  <w:style w:type="character" w:customStyle="1" w:styleId="WW8Num27z6">
    <w:name w:val="WW8Num27z6"/>
    <w:qFormat/>
    <w:rsid w:val="006572A5"/>
  </w:style>
  <w:style w:type="character" w:customStyle="1" w:styleId="WW8Num27z7">
    <w:name w:val="WW8Num27z7"/>
    <w:qFormat/>
    <w:rsid w:val="006572A5"/>
  </w:style>
  <w:style w:type="character" w:customStyle="1" w:styleId="WW8Num27z8">
    <w:name w:val="WW8Num27z8"/>
    <w:qFormat/>
    <w:rsid w:val="006572A5"/>
  </w:style>
  <w:style w:type="character" w:customStyle="1" w:styleId="WW8Num28z0">
    <w:name w:val="WW8Num28z0"/>
    <w:qFormat/>
    <w:rsid w:val="006572A5"/>
    <w:rPr>
      <w:rFonts w:ascii="Century Schoolbook" w:hAnsi="Century Schoolbook"/>
      <w:b w:val="0"/>
      <w:i w:val="0"/>
      <w:caps w:val="0"/>
      <w:strike w:val="0"/>
      <w:color w:val="000000"/>
      <w:sz w:val="19"/>
      <w:u w:val="none"/>
      <w:vertAlign w:val="baseline"/>
    </w:rPr>
  </w:style>
  <w:style w:type="character" w:customStyle="1" w:styleId="WW8Num28z1">
    <w:name w:val="WW8Num28z1"/>
    <w:qFormat/>
    <w:rsid w:val="006572A5"/>
  </w:style>
  <w:style w:type="character" w:customStyle="1" w:styleId="WW8Num28z2">
    <w:name w:val="WW8Num28z2"/>
    <w:qFormat/>
    <w:rsid w:val="006572A5"/>
  </w:style>
  <w:style w:type="character" w:customStyle="1" w:styleId="WW8Num28z3">
    <w:name w:val="WW8Num28z3"/>
    <w:qFormat/>
    <w:rsid w:val="006572A5"/>
  </w:style>
  <w:style w:type="character" w:customStyle="1" w:styleId="WW8Num28z4">
    <w:name w:val="WW8Num28z4"/>
    <w:qFormat/>
    <w:rsid w:val="006572A5"/>
  </w:style>
  <w:style w:type="character" w:customStyle="1" w:styleId="WW8Num28z5">
    <w:name w:val="WW8Num28z5"/>
    <w:qFormat/>
    <w:rsid w:val="006572A5"/>
  </w:style>
  <w:style w:type="character" w:customStyle="1" w:styleId="WW8Num28z6">
    <w:name w:val="WW8Num28z6"/>
    <w:qFormat/>
    <w:rsid w:val="006572A5"/>
  </w:style>
  <w:style w:type="character" w:customStyle="1" w:styleId="WW8Num28z7">
    <w:name w:val="WW8Num28z7"/>
    <w:qFormat/>
    <w:rsid w:val="006572A5"/>
  </w:style>
  <w:style w:type="character" w:customStyle="1" w:styleId="WW8Num28z8">
    <w:name w:val="WW8Num28z8"/>
    <w:qFormat/>
    <w:rsid w:val="006572A5"/>
  </w:style>
  <w:style w:type="character" w:customStyle="1" w:styleId="WW8Num29z0">
    <w:name w:val="WW8Num29z0"/>
    <w:qFormat/>
    <w:rsid w:val="006572A5"/>
    <w:rPr>
      <w:rFonts w:ascii="Times New Roman" w:hAnsi="Times New Roman"/>
      <w:sz w:val="24"/>
    </w:rPr>
  </w:style>
  <w:style w:type="character" w:customStyle="1" w:styleId="WW8Num29z1">
    <w:name w:val="WW8Num29z1"/>
    <w:qFormat/>
    <w:rsid w:val="006572A5"/>
    <w:rPr>
      <w:rFonts w:ascii="Courier New" w:hAnsi="Courier New"/>
    </w:rPr>
  </w:style>
  <w:style w:type="character" w:customStyle="1" w:styleId="WW8Num29z2">
    <w:name w:val="WW8Num29z2"/>
    <w:qFormat/>
    <w:rsid w:val="006572A5"/>
    <w:rPr>
      <w:rFonts w:ascii="Wingdings" w:hAnsi="Wingdings"/>
    </w:rPr>
  </w:style>
  <w:style w:type="character" w:customStyle="1" w:styleId="WW8Num29z3">
    <w:name w:val="WW8Num29z3"/>
    <w:qFormat/>
    <w:rsid w:val="006572A5"/>
    <w:rPr>
      <w:rFonts w:ascii="Symbol" w:hAnsi="Symbol"/>
    </w:rPr>
  </w:style>
  <w:style w:type="character" w:customStyle="1" w:styleId="WW8Num30z0">
    <w:name w:val="WW8Num30z0"/>
    <w:qFormat/>
    <w:rsid w:val="006572A5"/>
    <w:rPr>
      <w:rFonts w:ascii="Century Schoolbook" w:hAnsi="Century Schoolbook"/>
      <w:b w:val="0"/>
      <w:i w:val="0"/>
      <w:caps w:val="0"/>
      <w:strike w:val="0"/>
      <w:color w:val="000000"/>
      <w:sz w:val="21"/>
      <w:u w:val="none"/>
      <w:vertAlign w:val="baseline"/>
    </w:rPr>
  </w:style>
  <w:style w:type="character" w:customStyle="1" w:styleId="WW8Num30z1">
    <w:name w:val="WW8Num30z1"/>
    <w:qFormat/>
    <w:rsid w:val="006572A5"/>
  </w:style>
  <w:style w:type="character" w:customStyle="1" w:styleId="WW8Num30z2">
    <w:name w:val="WW8Num30z2"/>
    <w:qFormat/>
    <w:rsid w:val="006572A5"/>
  </w:style>
  <w:style w:type="character" w:customStyle="1" w:styleId="WW8Num30z3">
    <w:name w:val="WW8Num30z3"/>
    <w:qFormat/>
    <w:rsid w:val="006572A5"/>
  </w:style>
  <w:style w:type="character" w:customStyle="1" w:styleId="WW8Num30z4">
    <w:name w:val="WW8Num30z4"/>
    <w:qFormat/>
    <w:rsid w:val="006572A5"/>
  </w:style>
  <w:style w:type="character" w:customStyle="1" w:styleId="WW8Num30z5">
    <w:name w:val="WW8Num30z5"/>
    <w:qFormat/>
    <w:rsid w:val="006572A5"/>
  </w:style>
  <w:style w:type="character" w:customStyle="1" w:styleId="WW8Num30z6">
    <w:name w:val="WW8Num30z6"/>
    <w:qFormat/>
    <w:rsid w:val="006572A5"/>
  </w:style>
  <w:style w:type="character" w:customStyle="1" w:styleId="WW8Num30z7">
    <w:name w:val="WW8Num30z7"/>
    <w:qFormat/>
    <w:rsid w:val="006572A5"/>
  </w:style>
  <w:style w:type="character" w:customStyle="1" w:styleId="WW8Num30z8">
    <w:name w:val="WW8Num30z8"/>
    <w:qFormat/>
    <w:rsid w:val="006572A5"/>
  </w:style>
  <w:style w:type="character" w:customStyle="1" w:styleId="WW8NumSt13z0">
    <w:name w:val="WW8NumSt13z0"/>
    <w:qFormat/>
    <w:rsid w:val="006572A5"/>
    <w:rPr>
      <w:rFonts w:ascii="Times New Roman" w:hAnsi="Times New Roman"/>
    </w:rPr>
  </w:style>
  <w:style w:type="character" w:customStyle="1" w:styleId="FontStyle12">
    <w:name w:val="Font Style12"/>
    <w:qFormat/>
    <w:rsid w:val="006572A5"/>
    <w:rPr>
      <w:rFonts w:ascii="Times New Roman" w:hAnsi="Times New Roman"/>
      <w:b/>
      <w:sz w:val="18"/>
    </w:rPr>
  </w:style>
  <w:style w:type="character" w:customStyle="1" w:styleId="FontStyle13">
    <w:name w:val="Font Style13"/>
    <w:qFormat/>
    <w:rsid w:val="006572A5"/>
    <w:rPr>
      <w:rFonts w:ascii="Times New Roman" w:hAnsi="Times New Roman"/>
      <w:b/>
      <w:sz w:val="22"/>
    </w:rPr>
  </w:style>
  <w:style w:type="character" w:customStyle="1" w:styleId="FontStyle15">
    <w:name w:val="Font Style15"/>
    <w:qFormat/>
    <w:rsid w:val="006572A5"/>
    <w:rPr>
      <w:rFonts w:ascii="Times New Roman" w:hAnsi="Times New Roman"/>
      <w:sz w:val="20"/>
    </w:rPr>
  </w:style>
  <w:style w:type="character" w:customStyle="1" w:styleId="FontStyle11">
    <w:name w:val="Font Style11"/>
    <w:qFormat/>
    <w:rsid w:val="006572A5"/>
    <w:rPr>
      <w:rFonts w:ascii="Times New Roman" w:hAnsi="Times New Roman"/>
      <w:b/>
      <w:sz w:val="22"/>
    </w:rPr>
  </w:style>
  <w:style w:type="character" w:customStyle="1" w:styleId="FontStyle16">
    <w:name w:val="Font Style16"/>
    <w:qFormat/>
    <w:rsid w:val="006572A5"/>
    <w:rPr>
      <w:rFonts w:ascii="Times New Roman" w:hAnsi="Times New Roman"/>
      <w:sz w:val="20"/>
    </w:rPr>
  </w:style>
  <w:style w:type="character" w:customStyle="1" w:styleId="StrongEmphasis">
    <w:name w:val="Strong Emphasis"/>
    <w:qFormat/>
    <w:rsid w:val="006572A5"/>
    <w:rPr>
      <w:b/>
    </w:rPr>
  </w:style>
  <w:style w:type="character" w:customStyle="1" w:styleId="FontStyle22">
    <w:name w:val="Font Style22"/>
    <w:qFormat/>
    <w:rsid w:val="006572A5"/>
    <w:rPr>
      <w:rFonts w:ascii="Times New Roman" w:hAnsi="Times New Roman"/>
      <w:b/>
      <w:sz w:val="18"/>
    </w:rPr>
  </w:style>
  <w:style w:type="character" w:customStyle="1" w:styleId="FontStyle23">
    <w:name w:val="Font Style23"/>
    <w:qFormat/>
    <w:rsid w:val="006572A5"/>
    <w:rPr>
      <w:rFonts w:ascii="Times New Roman" w:hAnsi="Times New Roman"/>
      <w:b/>
      <w:sz w:val="20"/>
    </w:rPr>
  </w:style>
  <w:style w:type="character" w:customStyle="1" w:styleId="FontStyle24">
    <w:name w:val="Font Style24"/>
    <w:qFormat/>
    <w:rsid w:val="006572A5"/>
    <w:rPr>
      <w:rFonts w:ascii="Times New Roman" w:hAnsi="Times New Roman"/>
      <w:sz w:val="20"/>
    </w:rPr>
  </w:style>
  <w:style w:type="character" w:customStyle="1" w:styleId="Spanlink">
    <w:name w:val="Span_link"/>
    <w:qFormat/>
    <w:rsid w:val="006572A5"/>
    <w:rPr>
      <w:color w:val="008200"/>
    </w:rPr>
  </w:style>
  <w:style w:type="character" w:customStyle="1" w:styleId="11">
    <w:name w:val="Заголовок 1 Знак"/>
    <w:qFormat/>
    <w:rsid w:val="006572A5"/>
    <w:rPr>
      <w:rFonts w:ascii="Times New Roman" w:hAnsi="Times New Roman"/>
      <w:b/>
      <w:sz w:val="48"/>
    </w:rPr>
  </w:style>
  <w:style w:type="character" w:customStyle="1" w:styleId="ae">
    <w:name w:val="Текст сноски Знак"/>
    <w:qFormat/>
    <w:rsid w:val="006572A5"/>
    <w:rPr>
      <w:rFonts w:ascii="Times New Roman" w:hAnsi="Times New Roman"/>
      <w:sz w:val="20"/>
    </w:rPr>
  </w:style>
  <w:style w:type="character" w:customStyle="1" w:styleId="FootnoteCharacters">
    <w:name w:val="Footnote Characters"/>
    <w:qFormat/>
    <w:rsid w:val="006572A5"/>
    <w:rPr>
      <w:vertAlign w:val="superscript"/>
    </w:rPr>
  </w:style>
  <w:style w:type="character" w:customStyle="1" w:styleId="docsearchterm">
    <w:name w:val="docsearchterm"/>
    <w:basedOn w:val="a1"/>
    <w:qFormat/>
    <w:rsid w:val="006572A5"/>
  </w:style>
  <w:style w:type="character" w:customStyle="1" w:styleId="FontStyle43">
    <w:name w:val="Font Style43"/>
    <w:qFormat/>
    <w:rsid w:val="006572A5"/>
    <w:rPr>
      <w:rFonts w:ascii="Times New Roman" w:hAnsi="Times New Roman"/>
      <w:sz w:val="18"/>
    </w:rPr>
  </w:style>
  <w:style w:type="character" w:customStyle="1" w:styleId="af">
    <w:name w:val="Верхний колонтитул Знак"/>
    <w:qFormat/>
    <w:rsid w:val="006572A5"/>
    <w:rPr>
      <w:sz w:val="22"/>
    </w:rPr>
  </w:style>
  <w:style w:type="character" w:customStyle="1" w:styleId="af0">
    <w:name w:val="Нижний колонтитул Знак"/>
    <w:qFormat/>
    <w:rsid w:val="006572A5"/>
    <w:rPr>
      <w:sz w:val="22"/>
    </w:rPr>
  </w:style>
  <w:style w:type="character" w:customStyle="1" w:styleId="2Exact">
    <w:name w:val="Основной текст (2) Exact"/>
    <w:qFormat/>
    <w:rsid w:val="006572A5"/>
    <w:rPr>
      <w:sz w:val="14"/>
      <w:shd w:val="clear" w:color="auto" w:fill="FFFFFF"/>
    </w:rPr>
  </w:style>
  <w:style w:type="character" w:customStyle="1" w:styleId="3Exact">
    <w:name w:val="Основной текст (3) Exact"/>
    <w:qFormat/>
    <w:rsid w:val="006572A5"/>
    <w:rPr>
      <w:b/>
      <w:sz w:val="13"/>
      <w:shd w:val="clear" w:color="auto" w:fill="FFFFFF"/>
    </w:rPr>
  </w:style>
  <w:style w:type="character" w:customStyle="1" w:styleId="c0">
    <w:name w:val="c0"/>
    <w:qFormat/>
    <w:rsid w:val="006572A5"/>
  </w:style>
  <w:style w:type="table" w:styleId="12">
    <w:name w:val="Table Simple 1"/>
    <w:basedOn w:val="a2"/>
    <w:rsid w:val="006572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">
    <w:name w:val="WW8Num1"/>
    <w:rsid w:val="006572A5"/>
  </w:style>
  <w:style w:type="numbering" w:customStyle="1" w:styleId="WW8Num2">
    <w:name w:val="WW8Num2"/>
    <w:rsid w:val="006572A5"/>
  </w:style>
  <w:style w:type="numbering" w:customStyle="1" w:styleId="WW8Num3">
    <w:name w:val="WW8Num3"/>
    <w:rsid w:val="006572A5"/>
  </w:style>
  <w:style w:type="numbering" w:customStyle="1" w:styleId="WW8Num4">
    <w:name w:val="WW8Num4"/>
    <w:rsid w:val="006572A5"/>
  </w:style>
  <w:style w:type="numbering" w:customStyle="1" w:styleId="WW8Num5">
    <w:name w:val="WW8Num5"/>
    <w:rsid w:val="006572A5"/>
  </w:style>
  <w:style w:type="numbering" w:customStyle="1" w:styleId="WW8Num6">
    <w:name w:val="WW8Num6"/>
    <w:rsid w:val="006572A5"/>
  </w:style>
  <w:style w:type="numbering" w:customStyle="1" w:styleId="WW8Num7">
    <w:name w:val="WW8Num7"/>
    <w:rsid w:val="006572A5"/>
  </w:style>
  <w:style w:type="numbering" w:customStyle="1" w:styleId="WW8Num8">
    <w:name w:val="WW8Num8"/>
    <w:rsid w:val="006572A5"/>
  </w:style>
  <w:style w:type="numbering" w:customStyle="1" w:styleId="WW8Num9">
    <w:name w:val="WW8Num9"/>
    <w:rsid w:val="006572A5"/>
  </w:style>
  <w:style w:type="numbering" w:customStyle="1" w:styleId="WW8Num10">
    <w:name w:val="WW8Num10"/>
    <w:rsid w:val="006572A5"/>
  </w:style>
  <w:style w:type="numbering" w:customStyle="1" w:styleId="WW8Num11">
    <w:name w:val="WW8Num11"/>
    <w:rsid w:val="006572A5"/>
  </w:style>
  <w:style w:type="numbering" w:customStyle="1" w:styleId="WW8Num12">
    <w:name w:val="WW8Num12"/>
    <w:rsid w:val="006572A5"/>
  </w:style>
  <w:style w:type="numbering" w:customStyle="1" w:styleId="WW8Num13">
    <w:name w:val="WW8Num13"/>
    <w:rsid w:val="006572A5"/>
  </w:style>
  <w:style w:type="numbering" w:customStyle="1" w:styleId="WW8Num14">
    <w:name w:val="WW8Num14"/>
    <w:rsid w:val="006572A5"/>
  </w:style>
  <w:style w:type="numbering" w:customStyle="1" w:styleId="WW8Num15">
    <w:name w:val="WW8Num15"/>
    <w:rsid w:val="006572A5"/>
  </w:style>
  <w:style w:type="numbering" w:customStyle="1" w:styleId="WW8Num16">
    <w:name w:val="WW8Num16"/>
    <w:rsid w:val="006572A5"/>
  </w:style>
  <w:style w:type="numbering" w:customStyle="1" w:styleId="WW8Num17">
    <w:name w:val="WW8Num17"/>
    <w:rsid w:val="006572A5"/>
  </w:style>
  <w:style w:type="numbering" w:customStyle="1" w:styleId="WW8Num18">
    <w:name w:val="WW8Num18"/>
    <w:rsid w:val="006572A5"/>
  </w:style>
  <w:style w:type="numbering" w:customStyle="1" w:styleId="WW8Num19">
    <w:name w:val="WW8Num19"/>
    <w:rsid w:val="006572A5"/>
  </w:style>
  <w:style w:type="numbering" w:customStyle="1" w:styleId="WW8Num20">
    <w:name w:val="WW8Num20"/>
    <w:rsid w:val="006572A5"/>
  </w:style>
  <w:style w:type="numbering" w:customStyle="1" w:styleId="WW8Num21">
    <w:name w:val="WW8Num21"/>
    <w:rsid w:val="006572A5"/>
  </w:style>
  <w:style w:type="numbering" w:customStyle="1" w:styleId="WW8Num22">
    <w:name w:val="WW8Num22"/>
    <w:rsid w:val="006572A5"/>
  </w:style>
  <w:style w:type="numbering" w:customStyle="1" w:styleId="WW8Num23">
    <w:name w:val="WW8Num23"/>
    <w:rsid w:val="006572A5"/>
  </w:style>
  <w:style w:type="numbering" w:customStyle="1" w:styleId="WW8Num24">
    <w:name w:val="WW8Num24"/>
    <w:rsid w:val="006572A5"/>
  </w:style>
  <w:style w:type="numbering" w:customStyle="1" w:styleId="WW8Num25">
    <w:name w:val="WW8Num25"/>
    <w:rsid w:val="006572A5"/>
  </w:style>
  <w:style w:type="numbering" w:customStyle="1" w:styleId="WW8Num26">
    <w:name w:val="WW8Num26"/>
    <w:rsid w:val="006572A5"/>
  </w:style>
  <w:style w:type="numbering" w:customStyle="1" w:styleId="WW8Num27">
    <w:name w:val="WW8Num27"/>
    <w:rsid w:val="006572A5"/>
  </w:style>
  <w:style w:type="numbering" w:customStyle="1" w:styleId="WW8Num28">
    <w:name w:val="WW8Num28"/>
    <w:rsid w:val="006572A5"/>
  </w:style>
  <w:style w:type="numbering" w:customStyle="1" w:styleId="WW8Num29">
    <w:name w:val="WW8Num29"/>
    <w:rsid w:val="006572A5"/>
  </w:style>
  <w:style w:type="numbering" w:customStyle="1" w:styleId="WW8Num30">
    <w:name w:val="WW8Num30"/>
    <w:rsid w:val="006572A5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73953280" Type="http://schemas.openxmlformats.org/officeDocument/2006/relationships/comments" Target="comments.xml"/><Relationship Id="rId803043655" Type="http://schemas.microsoft.com/office/2011/relationships/commentsExtended" Target="commentsExtended.xml"/><Relationship Id="rId66038414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Auiy7+iqnZ3CLIMkctzf8aUlo48=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273953280"/>
            <mdssi:RelationshipReference SourceId="rId803043655"/>
            <mdssi:RelationshipReference SourceId="rId660384149"/>
          </Transform>
          <Transform Algorithm="http://www.w3.org/TR/2001/REC-xml-c14n-20010315"/>
        </Transforms>
        <DigestMethod Algorithm="http://www.w3.org/2000/09/xmldsig#sha1"/>
        <DigestValue>kPtWN6HgdJ5YIvl21wTcplnnHQ0=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Oke6NOoOssQdSCHRztL++us8dkc=</DigestValue>
      </Reference>
      <Reference URI="/word/endnotes.xml?ContentType=application/vnd.openxmlformats-officedocument.wordprocessingml.endnotes+xml">
        <DigestMethod Algorithm="http://www.w3.org/2000/09/xmldsig#sha1"/>
        <DigestValue>p1E05F5V9V57zRwEpUdgnUhIkkg=</DigestValue>
      </Reference>
      <Reference URI="/word/fontTable.xml?ContentType=application/vnd.openxmlformats-officedocument.wordprocessingml.fontTable+xml">
        <DigestMethod Algorithm="http://www.w3.org/2000/09/xmldsig#sha1"/>
        <DigestValue>FOixSMxl2R7iYwmnWntx0eNr+S8=</DigestValue>
      </Reference>
      <Reference URI="/word/footer1.xml?ContentType=application/vnd.openxmlformats-officedocument.wordprocessingml.footer+xml">
        <DigestMethod Algorithm="http://www.w3.org/2000/09/xmldsig#sha1"/>
        <DigestValue>zN6ToblmtKDkGlOS5IxznZ2Wn0U=</DigestValue>
      </Reference>
      <Reference URI="/word/footer2.xml?ContentType=application/vnd.openxmlformats-officedocument.wordprocessingml.footer+xml">
        <DigestMethod Algorithm="http://www.w3.org/2000/09/xmldsig#sha1"/>
        <DigestValue>WY8g3yWcsKzjk7aTAJGd0nWffH4=</DigestValue>
      </Reference>
      <Reference URI="/word/footnotes.xml?ContentType=application/vnd.openxmlformats-officedocument.wordprocessingml.footnotes+xml">
        <DigestMethod Algorithm="http://www.w3.org/2000/09/xmldsig#sha1"/>
        <DigestValue>ouzClz8aijytvmM8tip4Zx22kSk=</DigestValue>
      </Reference>
      <Reference URI="/word/numbering.xml?ContentType=application/vnd.openxmlformats-officedocument.wordprocessingml.numbering+xml">
        <DigestMethod Algorithm="http://www.w3.org/2000/09/xmldsig#sha1"/>
        <DigestValue>9L577D9XsVLtn4xNLtNmRufZttM=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QaI4Ene7XRrhxOb3HzFUKXJV8mU=</DigestValue>
      </Reference>
      <Reference URI="/word/styles.xml?ContentType=application/vnd.openxmlformats-officedocument.wordprocessingml.styles+xml">
        <DigestMethod Algorithm="http://www.w3.org/2000/09/xmldsig#sha1"/>
        <DigestValue>5Qg67FurKUoO+o3JSftP3J5feWQ=</DigestValue>
      </Reference>
      <Reference URI="/word/theme/theme1.xml?ContentType=application/vnd.openxmlformats-officedocument.theme+xml">
        <DigestMethod Algorithm="http://www.w3.org/2000/09/xmldsig#sha1"/>
        <DigestValue>Vfk7GMOAjgFqT1ygkwqxi95ewsc=</DigestValue>
      </Reference>
      <Reference URI="/word/webSettings.xml?ContentType=application/vnd.openxmlformats-officedocument.wordprocessingml.webSettings+xml">
        <DigestMethod Algorithm="http://www.w3.org/2000/09/xmldsig#sha1"/>
        <DigestValue>iFvTi8PaDdNFS6nQs/caZIF7N0Q=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2025-02-11T11:32:20Z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6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11 Класс</cp:lastModifiedBy>
  <cp:revision>5</cp:revision>
  <dcterms:created xsi:type="dcterms:W3CDTF">2022-10-24T12:07:00Z</dcterms:created>
  <dcterms:modified xsi:type="dcterms:W3CDTF">2024-09-19T13:12:00Z</dcterms:modified>
</cp:coreProperties>
</file>