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527" w:rsidRDefault="002E6527" w:rsidP="002E6527">
      <w:pPr>
        <w:spacing w:after="200" w:line="276" w:lineRule="auto"/>
        <w:jc w:val="center"/>
        <w:rPr>
          <w:rFonts w:ascii="Times New Roman" w:eastAsia="Calibri" w:hAnsi="Times New Roman" w:cs="Times New Roman"/>
          <w:b/>
          <w:sz w:val="20"/>
          <w:szCs w:val="20"/>
        </w:rPr>
      </w:pPr>
      <w:bookmarkStart w:id="0" w:name="_GoBack"/>
      <w:bookmarkEnd w:id="0"/>
      <w:r>
        <w:rPr>
          <w:rFonts w:ascii="Times New Roman" w:eastAsia="Calibri" w:hAnsi="Times New Roman" w:cs="Times New Roman"/>
          <w:b/>
          <w:sz w:val="20"/>
          <w:szCs w:val="20"/>
        </w:rPr>
        <w:t>ТЕМАТИЧЕСКОЕ ПЛАНИРОВАНИЕ 10 КЛАСС</w:t>
      </w:r>
    </w:p>
    <w:p w:rsidR="002E6527" w:rsidRPr="00B11A9B" w:rsidRDefault="002E6527" w:rsidP="002E6527">
      <w:pPr>
        <w:spacing w:after="200" w:line="276"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202</w:t>
      </w:r>
      <w:r w:rsidR="00094044">
        <w:rPr>
          <w:rFonts w:ascii="Times New Roman" w:eastAsia="Calibri" w:hAnsi="Times New Roman" w:cs="Times New Roman"/>
          <w:b/>
          <w:sz w:val="20"/>
          <w:szCs w:val="20"/>
        </w:rPr>
        <w:t>3</w:t>
      </w:r>
      <w:r>
        <w:rPr>
          <w:rFonts w:ascii="Times New Roman" w:eastAsia="Calibri" w:hAnsi="Times New Roman" w:cs="Times New Roman"/>
          <w:b/>
          <w:sz w:val="20"/>
          <w:szCs w:val="20"/>
        </w:rPr>
        <w:t>-202</w:t>
      </w:r>
      <w:r w:rsidR="00094044">
        <w:rPr>
          <w:rFonts w:ascii="Times New Roman" w:eastAsia="Calibri" w:hAnsi="Times New Roman" w:cs="Times New Roman"/>
          <w:b/>
          <w:sz w:val="20"/>
          <w:szCs w:val="20"/>
        </w:rPr>
        <w:t>4</w:t>
      </w:r>
      <w:r w:rsidR="00E829C4">
        <w:rPr>
          <w:rFonts w:ascii="Times New Roman" w:eastAsia="Calibri" w:hAnsi="Times New Roman" w:cs="Times New Roman"/>
          <w:b/>
          <w:sz w:val="20"/>
          <w:szCs w:val="20"/>
        </w:rPr>
        <w:t xml:space="preserve"> учебный год( 170  часов</w:t>
      </w:r>
      <w:r>
        <w:rPr>
          <w:rFonts w:ascii="Times New Roman" w:eastAsia="Calibri" w:hAnsi="Times New Roman" w:cs="Times New Roman"/>
          <w:b/>
          <w:sz w:val="20"/>
          <w:szCs w:val="20"/>
        </w:rPr>
        <w:t xml:space="preserve">) </w:t>
      </w:r>
    </w:p>
    <w:tbl>
      <w:tblPr>
        <w:tblW w:w="14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2"/>
        <w:gridCol w:w="1534"/>
        <w:gridCol w:w="2433"/>
        <w:gridCol w:w="2078"/>
        <w:gridCol w:w="1583"/>
        <w:gridCol w:w="1756"/>
        <w:gridCol w:w="1444"/>
        <w:gridCol w:w="1755"/>
        <w:gridCol w:w="1268"/>
        <w:gridCol w:w="236"/>
      </w:tblGrid>
      <w:tr w:rsidR="002E6527" w:rsidRPr="00B11A9B" w:rsidTr="002E6527">
        <w:tc>
          <w:tcPr>
            <w:tcW w:w="702"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урока</w:t>
            </w:r>
          </w:p>
        </w:tc>
        <w:tc>
          <w:tcPr>
            <w:tcW w:w="1534"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Тема</w:t>
            </w:r>
          </w:p>
        </w:tc>
        <w:tc>
          <w:tcPr>
            <w:tcW w:w="2433"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Лексика</w:t>
            </w:r>
          </w:p>
        </w:tc>
        <w:tc>
          <w:tcPr>
            <w:tcW w:w="2078" w:type="dxa"/>
            <w:tcBorders>
              <w:right w:val="single" w:sz="4" w:space="0" w:color="auto"/>
            </w:tcBorders>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Грамматика</w:t>
            </w:r>
          </w:p>
        </w:tc>
        <w:tc>
          <w:tcPr>
            <w:tcW w:w="1583" w:type="dxa"/>
            <w:tcBorders>
              <w:left w:val="single" w:sz="4" w:space="0" w:color="auto"/>
            </w:tcBorders>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Говорение</w:t>
            </w:r>
          </w:p>
        </w:tc>
        <w:tc>
          <w:tcPr>
            <w:tcW w:w="1756"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Чтение</w:t>
            </w:r>
          </w:p>
        </w:tc>
        <w:tc>
          <w:tcPr>
            <w:tcW w:w="1444" w:type="dxa"/>
          </w:tcPr>
          <w:p w:rsidR="002E6527" w:rsidRPr="00B11A9B" w:rsidRDefault="002E6527" w:rsidP="002E6527">
            <w:pPr>
              <w:spacing w:after="0" w:line="240" w:lineRule="auto"/>
              <w:rPr>
                <w:rFonts w:ascii="Times New Roman" w:eastAsia="Calibri" w:hAnsi="Times New Roman" w:cs="Times New Roman"/>
                <w:sz w:val="20"/>
                <w:szCs w:val="20"/>
              </w:rPr>
            </w:pPr>
            <w:proofErr w:type="spellStart"/>
            <w:r w:rsidRPr="00B11A9B">
              <w:rPr>
                <w:rFonts w:ascii="Times New Roman" w:eastAsia="Calibri" w:hAnsi="Times New Roman" w:cs="Times New Roman"/>
                <w:sz w:val="20"/>
                <w:szCs w:val="20"/>
              </w:rPr>
              <w:t>Аудирование</w:t>
            </w:r>
            <w:proofErr w:type="spellEnd"/>
          </w:p>
        </w:tc>
        <w:tc>
          <w:tcPr>
            <w:tcW w:w="1755"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Письмо</w:t>
            </w:r>
          </w:p>
        </w:tc>
        <w:tc>
          <w:tcPr>
            <w:tcW w:w="1504" w:type="dxa"/>
            <w:gridSpan w:val="2"/>
            <w:tcBorders>
              <w:right w:val="single" w:sz="4" w:space="0" w:color="auto"/>
            </w:tcBorders>
          </w:tcPr>
          <w:p w:rsidR="002E6527" w:rsidRPr="00BB1E12" w:rsidRDefault="002E6527"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Дата</w:t>
            </w:r>
          </w:p>
        </w:tc>
      </w:tr>
      <w:tr w:rsidR="002E6527" w:rsidRPr="00BB1E12" w:rsidTr="002E6527">
        <w:tc>
          <w:tcPr>
            <w:tcW w:w="14553" w:type="dxa"/>
            <w:gridSpan w:val="9"/>
          </w:tcPr>
          <w:p w:rsidR="002E6527" w:rsidRPr="001058CA" w:rsidRDefault="002E6527" w:rsidP="002E6527">
            <w:pPr>
              <w:spacing w:after="0" w:line="240" w:lineRule="auto"/>
              <w:rPr>
                <w:rFonts w:ascii="Times New Roman" w:eastAsia="Calibri" w:hAnsi="Times New Roman" w:cs="Times New Roman"/>
                <w:sz w:val="20"/>
                <w:szCs w:val="20"/>
              </w:rPr>
            </w:pPr>
            <w:r w:rsidRPr="001058CA">
              <w:rPr>
                <w:rFonts w:ascii="Times New Roman" w:eastAsia="Calibri" w:hAnsi="Times New Roman" w:cs="Times New Roman"/>
                <w:b/>
                <w:sz w:val="20"/>
                <w:szCs w:val="20"/>
                <w:lang w:val="en-US"/>
              </w:rPr>
              <w:t xml:space="preserve">    1 </w:t>
            </w:r>
            <w:r>
              <w:rPr>
                <w:rFonts w:ascii="Times New Roman" w:eastAsia="Calibri" w:hAnsi="Times New Roman" w:cs="Times New Roman"/>
                <w:b/>
                <w:sz w:val="20"/>
                <w:szCs w:val="20"/>
              </w:rPr>
              <w:t>полугодие</w:t>
            </w:r>
            <w:r w:rsidRPr="001058CA">
              <w:rPr>
                <w:rFonts w:ascii="Times New Roman" w:eastAsia="Calibri" w:hAnsi="Times New Roman" w:cs="Times New Roman"/>
                <w:b/>
                <w:sz w:val="20"/>
                <w:szCs w:val="20"/>
                <w:lang w:val="en-US"/>
              </w:rPr>
              <w:t xml:space="preserve"> </w:t>
            </w:r>
            <w:r>
              <w:rPr>
                <w:rFonts w:ascii="Times New Roman" w:eastAsia="Calibri" w:hAnsi="Times New Roman" w:cs="Times New Roman"/>
                <w:b/>
                <w:sz w:val="20"/>
                <w:szCs w:val="20"/>
              </w:rPr>
              <w:t>48 часов    (</w:t>
            </w:r>
            <w:r w:rsidRPr="00056002">
              <w:rPr>
                <w:rFonts w:ascii="Times New Roman" w:eastAsia="Calibri" w:hAnsi="Times New Roman" w:cs="Times New Roman"/>
                <w:b/>
                <w:sz w:val="20"/>
                <w:szCs w:val="20"/>
                <w:lang w:val="en-US"/>
              </w:rPr>
              <w:t xml:space="preserve">1 </w:t>
            </w:r>
            <w:r>
              <w:rPr>
                <w:rFonts w:ascii="Times New Roman" w:eastAsia="Calibri" w:hAnsi="Times New Roman" w:cs="Times New Roman"/>
                <w:b/>
                <w:sz w:val="20"/>
                <w:szCs w:val="20"/>
              </w:rPr>
              <w:t>четверть</w:t>
            </w:r>
            <w:r>
              <w:rPr>
                <w:rFonts w:ascii="Times New Roman" w:eastAsia="Calibri" w:hAnsi="Times New Roman" w:cs="Times New Roman"/>
                <w:b/>
                <w:sz w:val="20"/>
                <w:szCs w:val="20"/>
                <w:lang w:val="en-US"/>
              </w:rPr>
              <w:t xml:space="preserve"> 2</w:t>
            </w:r>
            <w:r w:rsidRPr="001058CA">
              <w:rPr>
                <w:rFonts w:ascii="Times New Roman" w:eastAsia="Calibri" w:hAnsi="Times New Roman" w:cs="Times New Roman"/>
                <w:b/>
                <w:sz w:val="20"/>
                <w:szCs w:val="20"/>
                <w:lang w:val="en-US"/>
              </w:rPr>
              <w:t>4</w:t>
            </w:r>
            <w:r w:rsidRPr="00056002">
              <w:rPr>
                <w:rFonts w:ascii="Times New Roman" w:eastAsia="Calibri" w:hAnsi="Times New Roman" w:cs="Times New Roman"/>
                <w:b/>
                <w:sz w:val="20"/>
                <w:szCs w:val="20"/>
                <w:lang w:val="en-US"/>
              </w:rPr>
              <w:t xml:space="preserve"> </w:t>
            </w:r>
            <w:r>
              <w:rPr>
                <w:rFonts w:ascii="Times New Roman" w:eastAsia="Calibri" w:hAnsi="Times New Roman" w:cs="Times New Roman"/>
                <w:b/>
                <w:sz w:val="20"/>
                <w:szCs w:val="20"/>
              </w:rPr>
              <w:t>часа</w:t>
            </w:r>
            <w:r w:rsidRPr="001058CA">
              <w:rPr>
                <w:rFonts w:ascii="Times New Roman" w:eastAsia="Calibri" w:hAnsi="Times New Roman" w:cs="Times New Roman"/>
                <w:b/>
                <w:sz w:val="20"/>
                <w:szCs w:val="20"/>
                <w:lang w:val="en-US"/>
              </w:rPr>
              <w:t xml:space="preserve"> </w:t>
            </w:r>
            <w:r w:rsidRPr="00056002">
              <w:rPr>
                <w:rFonts w:ascii="Times New Roman" w:eastAsia="Calibri" w:hAnsi="Times New Roman" w:cs="Times New Roman"/>
                <w:b/>
                <w:sz w:val="20"/>
                <w:szCs w:val="20"/>
                <w:lang w:val="en-US"/>
              </w:rPr>
              <w:t xml:space="preserve"> </w:t>
            </w:r>
            <w:r w:rsidRPr="00B11A9B">
              <w:rPr>
                <w:rFonts w:ascii="Times New Roman" w:eastAsia="Calibri" w:hAnsi="Times New Roman" w:cs="Times New Roman"/>
                <w:b/>
                <w:sz w:val="20"/>
                <w:szCs w:val="20"/>
                <w:lang w:val="en-US"/>
              </w:rPr>
              <w:t>Module</w:t>
            </w:r>
            <w:r w:rsidRPr="00056002">
              <w:rPr>
                <w:rFonts w:ascii="Times New Roman" w:eastAsia="Calibri" w:hAnsi="Times New Roman" w:cs="Times New Roman"/>
                <w:b/>
                <w:sz w:val="20"/>
                <w:szCs w:val="20"/>
                <w:lang w:val="en-US"/>
              </w:rPr>
              <w:t xml:space="preserve"> 1 </w:t>
            </w:r>
            <w:r w:rsidRPr="00B11A9B">
              <w:rPr>
                <w:rFonts w:ascii="Times New Roman" w:eastAsia="Calibri" w:hAnsi="Times New Roman" w:cs="Times New Roman"/>
                <w:b/>
                <w:sz w:val="20"/>
                <w:szCs w:val="20"/>
              </w:rPr>
              <w:sym w:font="Symbol" w:char="F02D"/>
            </w:r>
            <w:r w:rsidRPr="00056002">
              <w:rPr>
                <w:rFonts w:ascii="Times New Roman" w:eastAsia="Calibri" w:hAnsi="Times New Roman" w:cs="Times New Roman"/>
                <w:b/>
                <w:bCs/>
                <w:sz w:val="20"/>
                <w:szCs w:val="20"/>
                <w:lang w:val="en-US" w:eastAsia="ru-RU"/>
              </w:rPr>
              <w:t xml:space="preserve"> </w:t>
            </w:r>
            <w:r w:rsidRPr="00056002">
              <w:rPr>
                <w:rFonts w:ascii="Times New Roman" w:eastAsia="Calibri" w:hAnsi="Times New Roman" w:cs="Times New Roman"/>
                <w:b/>
                <w:bCs/>
                <w:sz w:val="20"/>
                <w:szCs w:val="20"/>
                <w:lang w:val="en-US"/>
              </w:rPr>
              <w:t>Sports &amp; Entertainment</w:t>
            </w:r>
            <w:r>
              <w:rPr>
                <w:rFonts w:ascii="Times New Roman" w:eastAsia="Calibri" w:hAnsi="Times New Roman" w:cs="Times New Roman"/>
                <w:b/>
                <w:bCs/>
                <w:sz w:val="20"/>
                <w:szCs w:val="20"/>
              </w:rPr>
              <w:t>)</w:t>
            </w:r>
          </w:p>
        </w:tc>
        <w:tc>
          <w:tcPr>
            <w:tcW w:w="236" w:type="dxa"/>
            <w:tcBorders>
              <w:right w:val="nil"/>
            </w:tcBorders>
          </w:tcPr>
          <w:p w:rsidR="002E6527" w:rsidRPr="00056002" w:rsidRDefault="002E6527" w:rsidP="002E6527">
            <w:pPr>
              <w:spacing w:after="0" w:line="240" w:lineRule="auto"/>
              <w:rPr>
                <w:rFonts w:ascii="Times New Roman" w:eastAsia="Calibri" w:hAnsi="Times New Roman" w:cs="Times New Roman"/>
                <w:sz w:val="20"/>
                <w:szCs w:val="20"/>
                <w:lang w:val="en-US"/>
              </w:rPr>
            </w:pPr>
          </w:p>
        </w:tc>
      </w:tr>
      <w:tr w:rsidR="002E6527" w:rsidRPr="00B11A9B" w:rsidTr="002E6527">
        <w:tc>
          <w:tcPr>
            <w:tcW w:w="702"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1</w:t>
            </w:r>
          </w:p>
        </w:tc>
        <w:tc>
          <w:tcPr>
            <w:tcW w:w="1534" w:type="dxa"/>
          </w:tcPr>
          <w:p w:rsidR="002E6527" w:rsidRPr="00B11A9B" w:rsidRDefault="002E6527"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A Journey Under the Sea (</w:t>
            </w:r>
            <w:r w:rsidRPr="00B11A9B">
              <w:rPr>
                <w:rFonts w:ascii="Times New Roman" w:eastAsia="Calibri" w:hAnsi="Times New Roman" w:cs="Times New Roman"/>
                <w:sz w:val="20"/>
                <w:szCs w:val="20"/>
              </w:rPr>
              <w:t>Путешествие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под</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водой</w:t>
            </w:r>
            <w:r w:rsidRPr="00B11A9B">
              <w:rPr>
                <w:rFonts w:ascii="Times New Roman" w:eastAsia="Calibri" w:hAnsi="Times New Roman" w:cs="Times New Roman"/>
                <w:sz w:val="20"/>
                <w:szCs w:val="20"/>
                <w:lang w:val="en-US"/>
              </w:rPr>
              <w:t>)</w:t>
            </w:r>
          </w:p>
        </w:tc>
        <w:tc>
          <w:tcPr>
            <w:tcW w:w="2433" w:type="dxa"/>
          </w:tcPr>
          <w:p w:rsidR="002E6527" w:rsidRPr="00B11A9B" w:rsidRDefault="002E6527" w:rsidP="002E6527">
            <w:pPr>
              <w:spacing w:after="0" w:line="240" w:lineRule="auto"/>
              <w:rPr>
                <w:rFonts w:ascii="Times New Roman" w:eastAsia="Calibri" w:hAnsi="Times New Roman" w:cs="Times New Roman"/>
                <w:b/>
                <w:bCs/>
                <w:sz w:val="20"/>
                <w:szCs w:val="20"/>
                <w:lang w:val="en-US"/>
              </w:rPr>
            </w:pPr>
            <w:r w:rsidRPr="00B11A9B">
              <w:rPr>
                <w:rFonts w:ascii="Times New Roman" w:eastAsia="Calibri" w:hAnsi="Times New Roman" w:cs="Times New Roman"/>
                <w:sz w:val="20"/>
                <w:szCs w:val="20"/>
                <w:lang w:val="en-US"/>
              </w:rPr>
              <w:t>high</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cherish</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rough</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travel</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tight</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grab</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package</w:t>
            </w:r>
            <w:r w:rsidRPr="00B11A9B">
              <w:rPr>
                <w:rFonts w:ascii="Times New Roman" w:eastAsia="Calibri" w:hAnsi="Times New Roman" w:cs="Times New Roman"/>
                <w:b/>
                <w:bCs/>
                <w:sz w:val="20"/>
                <w:szCs w:val="20"/>
                <w:lang w:val="en-US"/>
              </w:rPr>
              <w:t>,</w:t>
            </w:r>
          </w:p>
          <w:p w:rsidR="002E6527" w:rsidRPr="00B11A9B" w:rsidRDefault="002E6527"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exchange</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business</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intriguing, passengers in, chance, reprimanded, speed up, longing for, achievement, decided on, eased forward, different, usefulness, attractive, doing something without having previous experience of it, endless</w:t>
            </w:r>
          </w:p>
          <w:p w:rsidR="002E6527" w:rsidRPr="00B11A9B" w:rsidRDefault="002E6527" w:rsidP="002E6527">
            <w:pPr>
              <w:spacing w:after="0" w:line="240" w:lineRule="auto"/>
              <w:rPr>
                <w:rFonts w:ascii="Times New Roman" w:eastAsia="Calibri" w:hAnsi="Times New Roman" w:cs="Times New Roman"/>
                <w:sz w:val="20"/>
                <w:szCs w:val="20"/>
                <w:lang w:val="en-US"/>
              </w:rPr>
            </w:pP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 упр. 5</w:t>
            </w:r>
          </w:p>
          <w:p w:rsidR="002E6527" w:rsidRPr="00B11A9B" w:rsidRDefault="002E6527" w:rsidP="002E6527">
            <w:pPr>
              <w:spacing w:after="0" w:line="240" w:lineRule="auto"/>
              <w:rPr>
                <w:rFonts w:ascii="Times New Roman" w:eastAsia="Calibri" w:hAnsi="Times New Roman" w:cs="Times New Roman"/>
                <w:sz w:val="20"/>
                <w:szCs w:val="20"/>
              </w:rPr>
            </w:pP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Рабочая тетрадь (РТ) с. 5, упр. 2</w:t>
            </w:r>
          </w:p>
          <w:p w:rsidR="002E6527" w:rsidRPr="00B11A9B" w:rsidRDefault="002E6527" w:rsidP="002E6527">
            <w:pPr>
              <w:spacing w:after="0" w:line="240" w:lineRule="auto"/>
              <w:rPr>
                <w:rFonts w:ascii="Times New Roman" w:eastAsia="Calibri" w:hAnsi="Times New Roman" w:cs="Times New Roman"/>
                <w:sz w:val="20"/>
                <w:szCs w:val="20"/>
              </w:rPr>
            </w:pP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Домашнее задание (Д/З): РТ с. 5, упр.  3</w:t>
            </w:r>
          </w:p>
          <w:p w:rsidR="002E6527" w:rsidRPr="00B11A9B" w:rsidRDefault="002E6527" w:rsidP="002E6527">
            <w:pPr>
              <w:spacing w:after="0" w:line="240" w:lineRule="auto"/>
              <w:rPr>
                <w:rFonts w:ascii="Times New Roman" w:eastAsia="Calibri" w:hAnsi="Times New Roman" w:cs="Times New Roman"/>
                <w:sz w:val="20"/>
                <w:szCs w:val="20"/>
              </w:rPr>
            </w:pPr>
          </w:p>
        </w:tc>
        <w:tc>
          <w:tcPr>
            <w:tcW w:w="2078"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Словосочетания на тему «Туризм, путешествия»</w:t>
            </w: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 упр.  5</w:t>
            </w:r>
          </w:p>
        </w:tc>
        <w:tc>
          <w:tcPr>
            <w:tcW w:w="1583" w:type="dxa"/>
            <w:tcBorders>
              <w:top w:val="single" w:sz="4" w:space="0" w:color="auto"/>
            </w:tcBorders>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w:t>
            </w:r>
          </w:p>
          <w:p w:rsidR="002E6527" w:rsidRPr="00B11A9B" w:rsidRDefault="002E6527" w:rsidP="002E6527">
            <w:pPr>
              <w:spacing w:after="0" w:line="240" w:lineRule="auto"/>
              <w:rPr>
                <w:rFonts w:ascii="Times New Roman" w:eastAsia="Calibri" w:hAnsi="Times New Roman" w:cs="Times New Roman"/>
                <w:sz w:val="20"/>
                <w:szCs w:val="20"/>
              </w:rPr>
            </w:pP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6, упр. 1, 2, 3</w:t>
            </w:r>
          </w:p>
          <w:p w:rsidR="002E6527" w:rsidRPr="00B11A9B" w:rsidRDefault="002E6527" w:rsidP="002E6527">
            <w:pPr>
              <w:spacing w:after="0" w:line="240" w:lineRule="auto"/>
              <w:rPr>
                <w:rFonts w:ascii="Times New Roman" w:eastAsia="Calibri" w:hAnsi="Times New Roman" w:cs="Times New Roman"/>
                <w:sz w:val="20"/>
                <w:szCs w:val="20"/>
              </w:rPr>
            </w:pP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 упр. 6</w:t>
            </w:r>
          </w:p>
          <w:p w:rsidR="002E6527" w:rsidRPr="00B11A9B" w:rsidRDefault="002E6527" w:rsidP="002E6527">
            <w:pPr>
              <w:spacing w:after="0" w:line="240" w:lineRule="auto"/>
              <w:rPr>
                <w:rFonts w:ascii="Times New Roman" w:eastAsia="Calibri" w:hAnsi="Times New Roman" w:cs="Times New Roman"/>
                <w:sz w:val="20"/>
                <w:szCs w:val="20"/>
              </w:rPr>
            </w:pPr>
          </w:p>
          <w:p w:rsidR="002E6527" w:rsidRPr="00B11A9B" w:rsidRDefault="002E6527" w:rsidP="002E6527">
            <w:pPr>
              <w:spacing w:after="0" w:line="240" w:lineRule="auto"/>
              <w:rPr>
                <w:rFonts w:ascii="Times New Roman" w:eastAsia="Calibri" w:hAnsi="Times New Roman" w:cs="Times New Roman"/>
                <w:sz w:val="20"/>
                <w:szCs w:val="20"/>
              </w:rPr>
            </w:pPr>
          </w:p>
        </w:tc>
        <w:tc>
          <w:tcPr>
            <w:tcW w:w="1756"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6, упр. 3</w:t>
            </w:r>
          </w:p>
          <w:p w:rsidR="002E6527" w:rsidRPr="00B11A9B" w:rsidRDefault="002E6527" w:rsidP="002E6527">
            <w:pPr>
              <w:spacing w:after="0" w:line="240" w:lineRule="auto"/>
              <w:rPr>
                <w:rFonts w:ascii="Times New Roman" w:eastAsia="Calibri" w:hAnsi="Times New Roman" w:cs="Times New Roman"/>
                <w:sz w:val="20"/>
                <w:szCs w:val="20"/>
              </w:rPr>
            </w:pP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6, упр. 4</w:t>
            </w: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Чтение </w:t>
            </w:r>
            <w:r w:rsidRPr="00B11A9B">
              <w:rPr>
                <w:rFonts w:ascii="Times New Roman" w:eastAsia="Calibri" w:hAnsi="Times New Roman" w:cs="Times New Roman"/>
                <w:sz w:val="20"/>
                <w:szCs w:val="20"/>
              </w:rPr>
              <w:sym w:font="Symbol" w:char="F02D"/>
            </w: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множественный выбор</w:t>
            </w:r>
          </w:p>
          <w:p w:rsidR="002E6527" w:rsidRPr="00B11A9B" w:rsidRDefault="002E6527" w:rsidP="002E6527">
            <w:pPr>
              <w:spacing w:after="0" w:line="240" w:lineRule="auto"/>
              <w:rPr>
                <w:rFonts w:ascii="Times New Roman" w:eastAsia="Calibri" w:hAnsi="Times New Roman" w:cs="Times New Roman"/>
                <w:sz w:val="20"/>
                <w:szCs w:val="20"/>
              </w:rPr>
            </w:pPr>
          </w:p>
          <w:p w:rsidR="002E6527" w:rsidRPr="00B11A9B" w:rsidRDefault="002E6527" w:rsidP="002E6527">
            <w:pPr>
              <w:spacing w:after="0" w:line="240" w:lineRule="auto"/>
              <w:rPr>
                <w:rFonts w:ascii="Times New Roman" w:eastAsia="Calibri" w:hAnsi="Times New Roman" w:cs="Times New Roman"/>
                <w:sz w:val="20"/>
                <w:szCs w:val="20"/>
              </w:rPr>
            </w:pPr>
          </w:p>
        </w:tc>
        <w:tc>
          <w:tcPr>
            <w:tcW w:w="1444"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6, упр. 3</w:t>
            </w:r>
          </w:p>
          <w:p w:rsidR="002E6527" w:rsidRPr="00B11A9B" w:rsidRDefault="002E6527" w:rsidP="002E6527">
            <w:pPr>
              <w:spacing w:after="0" w:line="240" w:lineRule="auto"/>
              <w:rPr>
                <w:rFonts w:ascii="Times New Roman" w:eastAsia="Calibri" w:hAnsi="Times New Roman" w:cs="Times New Roman"/>
                <w:sz w:val="20"/>
                <w:szCs w:val="20"/>
              </w:rPr>
            </w:pPr>
          </w:p>
          <w:p w:rsidR="002E6527" w:rsidRPr="00B11A9B" w:rsidRDefault="002E6527" w:rsidP="002E6527">
            <w:pPr>
              <w:spacing w:after="0" w:line="240"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 упр. 6</w:t>
            </w:r>
          </w:p>
        </w:tc>
        <w:tc>
          <w:tcPr>
            <w:tcW w:w="1504" w:type="dxa"/>
            <w:gridSpan w:val="2"/>
            <w:tcBorders>
              <w:top w:val="single" w:sz="4" w:space="0" w:color="auto"/>
              <w:right w:val="single" w:sz="4" w:space="0" w:color="auto"/>
            </w:tcBorders>
          </w:tcPr>
          <w:p w:rsidR="002E6527" w:rsidRPr="00B11A9B" w:rsidRDefault="002E6527"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Сентябрь 1 неделя</w:t>
            </w:r>
          </w:p>
        </w:tc>
      </w:tr>
      <w:tr w:rsidR="002E6527" w:rsidRPr="00B11A9B" w:rsidTr="002E6527">
        <w:tc>
          <w:tcPr>
            <w:tcW w:w="702" w:type="dxa"/>
          </w:tcPr>
          <w:p w:rsidR="002E6527" w:rsidRPr="00B11A9B" w:rsidRDefault="002E6527"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534" w:type="dxa"/>
          </w:tcPr>
          <w:p w:rsidR="002E6527" w:rsidRPr="00B11A9B" w:rsidRDefault="002E6527"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My journey (</w:t>
            </w:r>
            <w:r w:rsidRPr="00B11A9B">
              <w:rPr>
                <w:rFonts w:ascii="Times New Roman" w:eastAsia="Calibri" w:hAnsi="Times New Roman" w:cs="Times New Roman"/>
                <w:sz w:val="20"/>
                <w:szCs w:val="20"/>
              </w:rPr>
              <w:t>Моё путешествие</w:t>
            </w:r>
            <w:r w:rsidRPr="00B11A9B">
              <w:rPr>
                <w:rFonts w:ascii="Times New Roman" w:eastAsia="Calibri" w:hAnsi="Times New Roman" w:cs="Times New Roman"/>
                <w:sz w:val="20"/>
                <w:szCs w:val="20"/>
                <w:lang w:val="en-US"/>
              </w:rPr>
              <w:t>)</w:t>
            </w:r>
          </w:p>
        </w:tc>
        <w:tc>
          <w:tcPr>
            <w:tcW w:w="2433"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 упр. 6</w:t>
            </w:r>
          </w:p>
          <w:p w:rsidR="002E6527" w:rsidRPr="00B11A9B" w:rsidRDefault="002E6527" w:rsidP="002E6527">
            <w:pPr>
              <w:spacing w:after="0" w:line="240" w:lineRule="auto"/>
              <w:rPr>
                <w:rFonts w:ascii="Times New Roman" w:eastAsia="Calibri" w:hAnsi="Times New Roman" w:cs="Times New Roman"/>
                <w:sz w:val="20"/>
                <w:szCs w:val="20"/>
              </w:rPr>
            </w:pPr>
          </w:p>
          <w:p w:rsidR="002E6527" w:rsidRPr="00B11A9B" w:rsidRDefault="002E6527" w:rsidP="002E6527">
            <w:pPr>
              <w:spacing w:after="0" w:line="240" w:lineRule="auto"/>
              <w:rPr>
                <w:rFonts w:ascii="Times New Roman" w:eastAsia="Calibri" w:hAnsi="Times New Roman" w:cs="Times New Roman"/>
                <w:sz w:val="20"/>
                <w:szCs w:val="20"/>
              </w:rPr>
            </w:pP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5, упр. 4</w:t>
            </w:r>
          </w:p>
          <w:p w:rsidR="002E6527" w:rsidRPr="00B11A9B" w:rsidRDefault="002E6527" w:rsidP="002E6527">
            <w:pPr>
              <w:spacing w:after="0" w:line="240" w:lineRule="auto"/>
              <w:rPr>
                <w:rFonts w:ascii="Times New Roman" w:eastAsia="Calibri" w:hAnsi="Times New Roman" w:cs="Times New Roman"/>
                <w:sz w:val="20"/>
                <w:szCs w:val="20"/>
              </w:rPr>
            </w:pPr>
          </w:p>
        </w:tc>
        <w:tc>
          <w:tcPr>
            <w:tcW w:w="2078"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Словосочетания на тему «Туризм, путешествия»</w:t>
            </w: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 упр. 6</w:t>
            </w:r>
          </w:p>
        </w:tc>
        <w:tc>
          <w:tcPr>
            <w:tcW w:w="1583" w:type="dxa"/>
            <w:tcBorders>
              <w:top w:val="single" w:sz="4" w:space="0" w:color="auto"/>
            </w:tcBorders>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7, упр. 7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диалог</w:t>
            </w:r>
          </w:p>
        </w:tc>
        <w:tc>
          <w:tcPr>
            <w:tcW w:w="1756"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4, упр. 1</w:t>
            </w: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Чтение </w:t>
            </w:r>
            <w:r w:rsidRPr="00B11A9B">
              <w:rPr>
                <w:rFonts w:ascii="Times New Roman" w:eastAsia="Calibri" w:hAnsi="Times New Roman" w:cs="Times New Roman"/>
                <w:sz w:val="20"/>
                <w:szCs w:val="20"/>
              </w:rPr>
              <w:sym w:font="Symbol" w:char="F02D"/>
            </w: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множественный выбор</w:t>
            </w:r>
          </w:p>
          <w:p w:rsidR="002E6527" w:rsidRPr="00B11A9B" w:rsidRDefault="002E6527" w:rsidP="002E6527">
            <w:pPr>
              <w:spacing w:after="0" w:line="240" w:lineRule="auto"/>
              <w:rPr>
                <w:rFonts w:ascii="Times New Roman" w:eastAsia="Calibri" w:hAnsi="Times New Roman" w:cs="Times New Roman"/>
                <w:sz w:val="20"/>
                <w:szCs w:val="20"/>
              </w:rPr>
            </w:pPr>
          </w:p>
        </w:tc>
        <w:tc>
          <w:tcPr>
            <w:tcW w:w="1444" w:type="dxa"/>
          </w:tcPr>
          <w:p w:rsidR="002E6527" w:rsidRPr="00B11A9B" w:rsidRDefault="002E6527" w:rsidP="002E6527">
            <w:pPr>
              <w:spacing w:after="0" w:line="240"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 упр. 8</w:t>
            </w:r>
          </w:p>
        </w:tc>
        <w:tc>
          <w:tcPr>
            <w:tcW w:w="1504" w:type="dxa"/>
            <w:gridSpan w:val="2"/>
            <w:tcBorders>
              <w:top w:val="single" w:sz="4" w:space="0" w:color="auto"/>
              <w:right w:val="single" w:sz="4" w:space="0" w:color="auto"/>
            </w:tcBorders>
          </w:tcPr>
          <w:p w:rsidR="002E6527" w:rsidRPr="00B11A9B" w:rsidRDefault="002E6527" w:rsidP="002E6527">
            <w:pPr>
              <w:spacing w:after="0" w:line="240" w:lineRule="auto"/>
              <w:rPr>
                <w:rFonts w:ascii="Times New Roman" w:eastAsia="Calibri" w:hAnsi="Times New Roman" w:cs="Times New Roman"/>
                <w:sz w:val="20"/>
                <w:szCs w:val="20"/>
              </w:rPr>
            </w:pPr>
          </w:p>
        </w:tc>
      </w:tr>
      <w:tr w:rsidR="002E6527" w:rsidRPr="00B11A9B" w:rsidTr="002E6527">
        <w:tc>
          <w:tcPr>
            <w:tcW w:w="702" w:type="dxa"/>
          </w:tcPr>
          <w:p w:rsidR="002E6527" w:rsidRPr="00B11A9B" w:rsidRDefault="002E6527"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534"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 xml:space="preserve">Which means of transport will we use today? </w:t>
            </w:r>
            <w:r w:rsidRPr="00B11A9B">
              <w:rPr>
                <w:rFonts w:ascii="Times New Roman" w:eastAsia="Calibri" w:hAnsi="Times New Roman" w:cs="Times New Roman"/>
                <w:sz w:val="20"/>
                <w:szCs w:val="20"/>
              </w:rPr>
              <w:t xml:space="preserve">(Каким видом транспорта поедем в этот </w:t>
            </w:r>
            <w:r w:rsidRPr="00B11A9B">
              <w:rPr>
                <w:rFonts w:ascii="Times New Roman" w:eastAsia="Calibri" w:hAnsi="Times New Roman" w:cs="Times New Roman"/>
                <w:sz w:val="20"/>
                <w:szCs w:val="20"/>
              </w:rPr>
              <w:lastRenderedPageBreak/>
              <w:t>раз?)</w:t>
            </w:r>
          </w:p>
        </w:tc>
        <w:tc>
          <w:tcPr>
            <w:tcW w:w="2433"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Глаголы, употребляющиеся с различными видами транспорта</w:t>
            </w:r>
          </w:p>
          <w:p w:rsidR="002E6527" w:rsidRPr="00B11A9B" w:rsidRDefault="002E6527"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catch, miss, get in(to), get out of, get on(to), get off</w:t>
            </w: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8, упр. 1, 2, 3</w:t>
            </w:r>
          </w:p>
          <w:p w:rsidR="002E6527" w:rsidRPr="00B11A9B" w:rsidRDefault="002E6527" w:rsidP="002E6527">
            <w:pPr>
              <w:spacing w:after="0" w:line="240" w:lineRule="auto"/>
              <w:rPr>
                <w:rFonts w:ascii="Times New Roman" w:eastAsia="Calibri" w:hAnsi="Times New Roman" w:cs="Times New Roman"/>
                <w:sz w:val="20"/>
                <w:szCs w:val="20"/>
              </w:rPr>
            </w:pP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7, упр.  1</w:t>
            </w: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Говорение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монолог</w:t>
            </w:r>
          </w:p>
        </w:tc>
        <w:tc>
          <w:tcPr>
            <w:tcW w:w="2078"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8, упр. 1</w:t>
            </w:r>
          </w:p>
          <w:p w:rsidR="002E6527" w:rsidRPr="00B11A9B" w:rsidRDefault="002E6527" w:rsidP="002E6527">
            <w:pPr>
              <w:spacing w:after="0" w:line="240" w:lineRule="auto"/>
              <w:rPr>
                <w:rFonts w:ascii="Times New Roman" w:eastAsia="Calibri" w:hAnsi="Times New Roman" w:cs="Times New Roman"/>
                <w:sz w:val="20"/>
                <w:szCs w:val="20"/>
              </w:rPr>
            </w:pP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Фразовые глаголы</w:t>
            </w: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8, упр.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bCs/>
                <w:sz w:val="20"/>
                <w:szCs w:val="20"/>
              </w:rPr>
              <w:t>Appendix</w:t>
            </w:r>
            <w:proofErr w:type="spellEnd"/>
            <w:r w:rsidRPr="00B11A9B">
              <w:rPr>
                <w:rFonts w:ascii="Times New Roman" w:eastAsia="Calibri" w:hAnsi="Times New Roman" w:cs="Times New Roman"/>
                <w:bCs/>
                <w:sz w:val="20"/>
                <w:szCs w:val="20"/>
              </w:rPr>
              <w:t xml:space="preserve"> I.</w:t>
            </w:r>
          </w:p>
          <w:p w:rsidR="002E6527" w:rsidRPr="00B11A9B" w:rsidRDefault="002E6527" w:rsidP="002E6527">
            <w:pPr>
              <w:spacing w:after="0" w:line="240" w:lineRule="auto"/>
              <w:rPr>
                <w:rFonts w:ascii="Times New Roman" w:eastAsia="Calibri" w:hAnsi="Times New Roman" w:cs="Times New Roman"/>
                <w:sz w:val="20"/>
                <w:szCs w:val="20"/>
              </w:rPr>
            </w:pP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Сравнительная и превосходная степени прилагательных и наречий</w:t>
            </w: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GR с. 159</w:t>
            </w: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 упр. 6</w:t>
            </w:r>
          </w:p>
        </w:tc>
        <w:tc>
          <w:tcPr>
            <w:tcW w:w="1583"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9, упр. 7</w:t>
            </w:r>
          </w:p>
          <w:p w:rsidR="002E6527" w:rsidRPr="00B11A9B" w:rsidRDefault="002E6527" w:rsidP="002E6527">
            <w:pPr>
              <w:spacing w:after="0" w:line="240" w:lineRule="auto"/>
              <w:rPr>
                <w:rFonts w:ascii="Times New Roman" w:eastAsia="Calibri" w:hAnsi="Times New Roman" w:cs="Times New Roman"/>
                <w:sz w:val="20"/>
                <w:szCs w:val="20"/>
              </w:rPr>
            </w:pPr>
          </w:p>
          <w:p w:rsidR="002E6527" w:rsidRPr="00B11A9B" w:rsidRDefault="002E6527" w:rsidP="002E6527">
            <w:pPr>
              <w:spacing w:after="0" w:line="240" w:lineRule="auto"/>
              <w:rPr>
                <w:rFonts w:ascii="Times New Roman" w:eastAsia="Calibri" w:hAnsi="Times New Roman" w:cs="Times New Roman"/>
                <w:sz w:val="20"/>
                <w:szCs w:val="20"/>
              </w:rPr>
            </w:pPr>
          </w:p>
        </w:tc>
        <w:tc>
          <w:tcPr>
            <w:tcW w:w="1756"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 упр. 5</w:t>
            </w:r>
          </w:p>
          <w:p w:rsidR="002E6527" w:rsidRPr="00B11A9B" w:rsidRDefault="002E6527" w:rsidP="002E6527">
            <w:pPr>
              <w:spacing w:after="0" w:line="240" w:lineRule="auto"/>
              <w:rPr>
                <w:rFonts w:ascii="Times New Roman" w:eastAsia="Calibri" w:hAnsi="Times New Roman" w:cs="Times New Roman"/>
                <w:sz w:val="20"/>
                <w:szCs w:val="20"/>
              </w:rPr>
            </w:pPr>
          </w:p>
          <w:p w:rsidR="002E6527" w:rsidRPr="00B11A9B" w:rsidRDefault="002E6527" w:rsidP="002E6527">
            <w:pPr>
              <w:spacing w:after="0" w:line="240" w:lineRule="auto"/>
              <w:rPr>
                <w:rFonts w:ascii="Times New Roman" w:eastAsia="Calibri" w:hAnsi="Times New Roman" w:cs="Times New Roman"/>
                <w:sz w:val="20"/>
                <w:szCs w:val="20"/>
              </w:rPr>
            </w:pPr>
          </w:p>
        </w:tc>
        <w:tc>
          <w:tcPr>
            <w:tcW w:w="1444"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6, упр. 1</w:t>
            </w: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установление </w:t>
            </w:r>
            <w:r w:rsidRPr="00B11A9B">
              <w:rPr>
                <w:rFonts w:ascii="Times New Roman" w:eastAsia="Calibri" w:hAnsi="Times New Roman" w:cs="Times New Roman"/>
                <w:sz w:val="20"/>
                <w:szCs w:val="20"/>
              </w:rPr>
              <w:lastRenderedPageBreak/>
              <w:t>соответствий</w:t>
            </w:r>
          </w:p>
          <w:p w:rsidR="002E6527" w:rsidRPr="00B11A9B" w:rsidRDefault="002E6527" w:rsidP="002E6527">
            <w:pPr>
              <w:spacing w:after="0" w:line="240" w:lineRule="auto"/>
              <w:rPr>
                <w:rFonts w:ascii="Times New Roman" w:eastAsia="Calibri" w:hAnsi="Times New Roman" w:cs="Times New Roman"/>
                <w:sz w:val="20"/>
                <w:szCs w:val="20"/>
              </w:rPr>
            </w:pPr>
          </w:p>
          <w:p w:rsidR="002E6527" w:rsidRPr="00B11A9B" w:rsidRDefault="002E6527" w:rsidP="002E6527">
            <w:pPr>
              <w:spacing w:after="0" w:line="240"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8, упр. 5</w:t>
            </w: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 и грамматика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словообразование</w:t>
            </w:r>
          </w:p>
          <w:p w:rsidR="002E6527" w:rsidRPr="00B11A9B" w:rsidRDefault="002E6527" w:rsidP="002E6527">
            <w:pPr>
              <w:spacing w:after="0" w:line="240" w:lineRule="auto"/>
              <w:rPr>
                <w:rFonts w:ascii="Times New Roman" w:eastAsia="Calibri" w:hAnsi="Times New Roman" w:cs="Times New Roman"/>
                <w:sz w:val="20"/>
                <w:szCs w:val="20"/>
              </w:rPr>
            </w:pP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9, упр. 8, 9, 10</w:t>
            </w:r>
          </w:p>
          <w:p w:rsidR="002E6527" w:rsidRPr="00B11A9B" w:rsidRDefault="002E6527"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 и грамматика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формы глаголов</w:t>
            </w:r>
          </w:p>
        </w:tc>
        <w:tc>
          <w:tcPr>
            <w:tcW w:w="1504" w:type="dxa"/>
            <w:gridSpan w:val="2"/>
          </w:tcPr>
          <w:p w:rsidR="002E6527" w:rsidRPr="00B11A9B" w:rsidRDefault="002E6527" w:rsidP="002E6527">
            <w:pPr>
              <w:spacing w:after="0" w:line="240" w:lineRule="auto"/>
              <w:rPr>
                <w:rFonts w:ascii="Times New Roman" w:eastAsia="Calibri" w:hAnsi="Times New Roman" w:cs="Times New Roman"/>
                <w:sz w:val="20"/>
                <w:szCs w:val="20"/>
              </w:rPr>
            </w:pPr>
          </w:p>
        </w:tc>
      </w:tr>
      <w:tr w:rsidR="007072C7" w:rsidRPr="00B11A9B" w:rsidTr="002E6527">
        <w:tc>
          <w:tcPr>
            <w:tcW w:w="702" w:type="dxa"/>
          </w:tcPr>
          <w:p w:rsidR="007072C7" w:rsidRDefault="00E011EC"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4</w:t>
            </w:r>
          </w:p>
        </w:tc>
        <w:tc>
          <w:tcPr>
            <w:tcW w:w="1534" w:type="dxa"/>
          </w:tcPr>
          <w:p w:rsidR="007072C7" w:rsidRPr="007072C7" w:rsidRDefault="00E5121A" w:rsidP="002E6527">
            <w:pPr>
              <w:spacing w:after="0" w:line="240" w:lineRule="auto"/>
              <w:rPr>
                <w:rFonts w:ascii="Times New Roman" w:eastAsia="Calibri" w:hAnsi="Times New Roman" w:cs="Times New Roman"/>
                <w:sz w:val="20"/>
                <w:szCs w:val="20"/>
              </w:rPr>
            </w:pPr>
            <w:r w:rsidRPr="000864EB">
              <w:rPr>
                <w:rFonts w:ascii="Times New Roman" w:hAnsi="Times New Roman"/>
                <w:sz w:val="20"/>
                <w:szCs w:val="20"/>
              </w:rPr>
              <w:t>Знаменитые места в мире</w:t>
            </w:r>
          </w:p>
        </w:tc>
        <w:tc>
          <w:tcPr>
            <w:tcW w:w="2433" w:type="dxa"/>
          </w:tcPr>
          <w:p w:rsidR="007072C7" w:rsidRPr="00B11A9B" w:rsidRDefault="007072C7" w:rsidP="002E6527">
            <w:pPr>
              <w:spacing w:after="0" w:line="240" w:lineRule="auto"/>
              <w:rPr>
                <w:rFonts w:ascii="Times New Roman" w:eastAsia="Calibri" w:hAnsi="Times New Roman" w:cs="Times New Roman"/>
                <w:sz w:val="20"/>
                <w:szCs w:val="20"/>
              </w:rPr>
            </w:pPr>
          </w:p>
        </w:tc>
        <w:tc>
          <w:tcPr>
            <w:tcW w:w="2078" w:type="dxa"/>
          </w:tcPr>
          <w:p w:rsidR="007072C7" w:rsidRPr="00B11A9B" w:rsidRDefault="007072C7" w:rsidP="002E6527">
            <w:pPr>
              <w:spacing w:after="0" w:line="240" w:lineRule="auto"/>
              <w:rPr>
                <w:rFonts w:ascii="Times New Roman" w:eastAsia="Calibri" w:hAnsi="Times New Roman" w:cs="Times New Roman"/>
                <w:sz w:val="20"/>
                <w:szCs w:val="20"/>
              </w:rPr>
            </w:pPr>
          </w:p>
        </w:tc>
        <w:tc>
          <w:tcPr>
            <w:tcW w:w="1583" w:type="dxa"/>
          </w:tcPr>
          <w:p w:rsidR="007072C7" w:rsidRPr="00B11A9B" w:rsidRDefault="007072C7" w:rsidP="002E6527">
            <w:pPr>
              <w:spacing w:after="0" w:line="240" w:lineRule="auto"/>
              <w:rPr>
                <w:rFonts w:ascii="Times New Roman" w:eastAsia="Calibri" w:hAnsi="Times New Roman" w:cs="Times New Roman"/>
                <w:sz w:val="20"/>
                <w:szCs w:val="20"/>
              </w:rPr>
            </w:pPr>
          </w:p>
        </w:tc>
        <w:tc>
          <w:tcPr>
            <w:tcW w:w="1756" w:type="dxa"/>
          </w:tcPr>
          <w:p w:rsidR="007072C7" w:rsidRPr="00B11A9B" w:rsidRDefault="007072C7" w:rsidP="002E6527">
            <w:pPr>
              <w:spacing w:after="0" w:line="240" w:lineRule="auto"/>
              <w:rPr>
                <w:rFonts w:ascii="Times New Roman" w:eastAsia="Calibri" w:hAnsi="Times New Roman" w:cs="Times New Roman"/>
                <w:sz w:val="20"/>
                <w:szCs w:val="20"/>
              </w:rPr>
            </w:pPr>
          </w:p>
        </w:tc>
        <w:tc>
          <w:tcPr>
            <w:tcW w:w="1444" w:type="dxa"/>
          </w:tcPr>
          <w:p w:rsidR="007072C7" w:rsidRPr="00B11A9B" w:rsidRDefault="007072C7" w:rsidP="002E6527">
            <w:pPr>
              <w:spacing w:after="0" w:line="240" w:lineRule="auto"/>
              <w:rPr>
                <w:rFonts w:ascii="Times New Roman" w:eastAsia="Calibri" w:hAnsi="Times New Roman" w:cs="Times New Roman"/>
                <w:sz w:val="20"/>
                <w:szCs w:val="20"/>
              </w:rPr>
            </w:pPr>
          </w:p>
        </w:tc>
        <w:tc>
          <w:tcPr>
            <w:tcW w:w="1755" w:type="dxa"/>
          </w:tcPr>
          <w:p w:rsidR="007072C7" w:rsidRPr="00B11A9B" w:rsidRDefault="007072C7" w:rsidP="002E6527">
            <w:pPr>
              <w:spacing w:after="0" w:line="240" w:lineRule="auto"/>
              <w:rPr>
                <w:rFonts w:ascii="Times New Roman" w:eastAsia="Calibri" w:hAnsi="Times New Roman" w:cs="Times New Roman"/>
                <w:sz w:val="20"/>
                <w:szCs w:val="20"/>
              </w:rPr>
            </w:pPr>
          </w:p>
        </w:tc>
        <w:tc>
          <w:tcPr>
            <w:tcW w:w="1504" w:type="dxa"/>
            <w:gridSpan w:val="2"/>
          </w:tcPr>
          <w:p w:rsidR="007072C7" w:rsidRPr="00B11A9B" w:rsidRDefault="007072C7" w:rsidP="002E6527">
            <w:pPr>
              <w:spacing w:after="0" w:line="240" w:lineRule="auto"/>
              <w:rPr>
                <w:rFonts w:ascii="Times New Roman" w:eastAsia="Calibri" w:hAnsi="Times New Roman" w:cs="Times New Roman"/>
                <w:sz w:val="20"/>
                <w:szCs w:val="20"/>
              </w:rPr>
            </w:pPr>
          </w:p>
        </w:tc>
      </w:tr>
      <w:tr w:rsidR="00E5121A" w:rsidRPr="00B11A9B" w:rsidTr="002E6527">
        <w:tc>
          <w:tcPr>
            <w:tcW w:w="702" w:type="dxa"/>
          </w:tcPr>
          <w:p w:rsidR="00E5121A"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534" w:type="dxa"/>
          </w:tcPr>
          <w:p w:rsidR="00E5121A" w:rsidRPr="007072C7" w:rsidRDefault="00E5121A" w:rsidP="000025CC">
            <w:pPr>
              <w:spacing w:after="0" w:line="240" w:lineRule="auto"/>
              <w:rPr>
                <w:rFonts w:ascii="Times New Roman" w:eastAsia="Calibri" w:hAnsi="Times New Roman" w:cs="Times New Roman"/>
                <w:sz w:val="20"/>
                <w:szCs w:val="20"/>
              </w:rPr>
            </w:pPr>
            <w:r w:rsidRPr="000864EB">
              <w:rPr>
                <w:rFonts w:ascii="Times New Roman" w:hAnsi="Times New Roman"/>
                <w:sz w:val="20"/>
                <w:szCs w:val="20"/>
              </w:rPr>
              <w:t>Знаменитые места в мире</w:t>
            </w:r>
          </w:p>
        </w:tc>
        <w:tc>
          <w:tcPr>
            <w:tcW w:w="2433"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2078"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583"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756"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444"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755"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504" w:type="dxa"/>
            <w:gridSpan w:val="2"/>
          </w:tcPr>
          <w:p w:rsidR="00E5121A" w:rsidRPr="00B11A9B" w:rsidRDefault="00E5121A" w:rsidP="002E6527">
            <w:pPr>
              <w:spacing w:after="0" w:line="240" w:lineRule="auto"/>
              <w:rPr>
                <w:rFonts w:ascii="Times New Roman" w:eastAsia="Calibri" w:hAnsi="Times New Roman" w:cs="Times New Roman"/>
                <w:sz w:val="20"/>
                <w:szCs w:val="20"/>
              </w:rPr>
            </w:pPr>
          </w:p>
        </w:tc>
      </w:tr>
      <w:tr w:rsidR="00E5121A" w:rsidRPr="00B11A9B" w:rsidTr="002E6527">
        <w:tc>
          <w:tcPr>
            <w:tcW w:w="702" w:type="dxa"/>
          </w:tcPr>
          <w:p w:rsidR="00E5121A" w:rsidRPr="00B11A9B"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534"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Famous</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people</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and</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places</w:t>
            </w:r>
            <w:r w:rsidRPr="00B11A9B">
              <w:rPr>
                <w:rFonts w:ascii="Times New Roman" w:eastAsia="Calibri" w:hAnsi="Times New Roman" w:cs="Times New Roman"/>
                <w:sz w:val="20"/>
                <w:szCs w:val="20"/>
              </w:rPr>
              <w:t xml:space="preserve"> (Знаменитые места и люди мира)</w:t>
            </w:r>
          </w:p>
        </w:tc>
        <w:tc>
          <w:tcPr>
            <w:tcW w:w="2433" w:type="dxa"/>
          </w:tcPr>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ride, take, drive, steer, disembark from, board</w:t>
            </w:r>
          </w:p>
          <w:p w:rsidR="00E5121A" w:rsidRPr="00B11A9B" w:rsidRDefault="00E5121A" w:rsidP="002E6527">
            <w:pPr>
              <w:spacing w:after="0" w:line="240" w:lineRule="auto"/>
              <w:rPr>
                <w:rFonts w:ascii="Times New Roman" w:eastAsia="Calibri" w:hAnsi="Times New Roman" w:cs="Times New Roman"/>
                <w:sz w:val="20"/>
                <w:szCs w:val="20"/>
                <w:lang w:val="en-US"/>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виды транспорта</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с. 9, упр. 9</w:t>
            </w:r>
          </w:p>
        </w:tc>
        <w:tc>
          <w:tcPr>
            <w:tcW w:w="2078" w:type="dxa"/>
          </w:tcPr>
          <w:p w:rsidR="00E5121A" w:rsidRPr="00B11A9B" w:rsidRDefault="00E5121A" w:rsidP="002E6527">
            <w:pPr>
              <w:spacing w:after="0" w:line="240" w:lineRule="auto"/>
              <w:rPr>
                <w:rFonts w:ascii="Times New Roman" w:eastAsia="Calibri" w:hAnsi="Times New Roman" w:cs="Times New Roman"/>
                <w:b/>
                <w:bCs/>
                <w:sz w:val="20"/>
                <w:szCs w:val="20"/>
              </w:rPr>
            </w:pPr>
            <w:r w:rsidRPr="00B11A9B">
              <w:rPr>
                <w:rFonts w:ascii="Times New Roman" w:eastAsia="Calibri" w:hAnsi="Times New Roman" w:cs="Times New Roman"/>
                <w:sz w:val="20"/>
                <w:szCs w:val="20"/>
              </w:rPr>
              <w:t xml:space="preserve">Относительные придаточные предложения с </w:t>
            </w:r>
            <w:proofErr w:type="spellStart"/>
            <w:r w:rsidRPr="00B11A9B">
              <w:rPr>
                <w:rFonts w:ascii="Times New Roman" w:eastAsia="Calibri" w:hAnsi="Times New Roman" w:cs="Times New Roman"/>
                <w:sz w:val="20"/>
                <w:szCs w:val="20"/>
              </w:rPr>
              <w:t>where</w:t>
            </w:r>
            <w:proofErr w:type="spellEnd"/>
            <w:r w:rsidRPr="00B11A9B">
              <w:rPr>
                <w:rFonts w:ascii="Times New Roman" w:eastAsia="Calibri" w:hAnsi="Times New Roman" w:cs="Times New Roman"/>
                <w:b/>
                <w:bCs/>
                <w:sz w:val="20"/>
                <w:szCs w:val="20"/>
              </w:rPr>
              <w:t>,</w:t>
            </w:r>
          </w:p>
          <w:p w:rsidR="00E5121A" w:rsidRPr="00B11A9B" w:rsidRDefault="00E5121A" w:rsidP="002E6527">
            <w:pPr>
              <w:spacing w:after="0" w:line="240" w:lineRule="auto"/>
              <w:rPr>
                <w:rFonts w:ascii="Times New Roman" w:eastAsia="Calibri" w:hAnsi="Times New Roman" w:cs="Times New Roman"/>
                <w:b/>
                <w:bCs/>
                <w:sz w:val="20"/>
                <w:szCs w:val="20"/>
                <w:lang w:val="en-US"/>
              </w:rPr>
            </w:pPr>
            <w:r w:rsidRPr="00B11A9B">
              <w:rPr>
                <w:rFonts w:ascii="Times New Roman" w:eastAsia="Calibri" w:hAnsi="Times New Roman" w:cs="Times New Roman"/>
                <w:sz w:val="20"/>
                <w:szCs w:val="20"/>
                <w:lang w:val="en-US"/>
              </w:rPr>
              <w:t>whose</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who</w:t>
            </w:r>
            <w:r w:rsidRPr="00B11A9B">
              <w:rPr>
                <w:rFonts w:ascii="Times New Roman" w:eastAsia="Calibri" w:hAnsi="Times New Roman" w:cs="Times New Roman"/>
                <w:b/>
                <w:bCs/>
                <w:sz w:val="20"/>
                <w:szCs w:val="20"/>
                <w:lang w:val="en-US"/>
              </w:rPr>
              <w:t>,</w:t>
            </w:r>
          </w:p>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which</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 xml:space="preserve">why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lang w:val="en-US"/>
              </w:rPr>
              <w:t xml:space="preserve"> GR </w:t>
            </w: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160 </w:t>
            </w:r>
          </w:p>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9, </w:t>
            </w:r>
            <w:proofErr w:type="spellStart"/>
            <w:r w:rsidRPr="00B11A9B">
              <w:rPr>
                <w:rFonts w:ascii="Times New Roman" w:eastAsia="Calibri" w:hAnsi="Times New Roman" w:cs="Times New Roman"/>
                <w:sz w:val="20"/>
                <w:szCs w:val="20"/>
              </w:rPr>
              <w:t>упр</w:t>
            </w:r>
            <w:proofErr w:type="spellEnd"/>
            <w:r w:rsidRPr="00B11A9B">
              <w:rPr>
                <w:rFonts w:ascii="Times New Roman" w:eastAsia="Calibri" w:hAnsi="Times New Roman" w:cs="Times New Roman"/>
                <w:sz w:val="20"/>
                <w:szCs w:val="20"/>
                <w:lang w:val="en-US"/>
              </w:rPr>
              <w:t>. 8</w:t>
            </w:r>
          </w:p>
          <w:p w:rsidR="00E5121A" w:rsidRPr="00B11A9B" w:rsidRDefault="00E5121A" w:rsidP="002E6527">
            <w:pPr>
              <w:spacing w:after="0" w:line="240" w:lineRule="auto"/>
              <w:rPr>
                <w:rFonts w:ascii="Times New Roman" w:eastAsia="Calibri" w:hAnsi="Times New Roman" w:cs="Times New Roman"/>
                <w:sz w:val="20"/>
                <w:szCs w:val="20"/>
                <w:lang w:val="en-US"/>
              </w:rPr>
            </w:pPr>
          </w:p>
        </w:tc>
        <w:tc>
          <w:tcPr>
            <w:tcW w:w="1583"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 упр. 11</w:t>
            </w:r>
          </w:p>
        </w:tc>
        <w:tc>
          <w:tcPr>
            <w:tcW w:w="1756"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 упр. 10</w:t>
            </w:r>
          </w:p>
          <w:p w:rsidR="00E5121A" w:rsidRPr="00B11A9B" w:rsidRDefault="00E5121A" w:rsidP="002E6527">
            <w:pPr>
              <w:spacing w:after="0" w:line="240" w:lineRule="auto"/>
              <w:rPr>
                <w:rFonts w:ascii="Times New Roman" w:eastAsia="Calibri" w:hAnsi="Times New Roman" w:cs="Times New Roman"/>
                <w:sz w:val="20"/>
                <w:szCs w:val="20"/>
              </w:rPr>
            </w:pPr>
          </w:p>
        </w:tc>
        <w:tc>
          <w:tcPr>
            <w:tcW w:w="1444"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6, упр. 2</w:t>
            </w: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tc>
        <w:tc>
          <w:tcPr>
            <w:tcW w:w="1755"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 упр. 11</w:t>
            </w:r>
          </w:p>
        </w:tc>
        <w:tc>
          <w:tcPr>
            <w:tcW w:w="1504" w:type="dxa"/>
            <w:gridSpan w:val="2"/>
          </w:tcPr>
          <w:p w:rsidR="00E5121A" w:rsidRPr="00B11A9B"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Сентябрь 2 неделя </w:t>
            </w:r>
          </w:p>
        </w:tc>
      </w:tr>
      <w:tr w:rsidR="00E5121A" w:rsidRPr="00B11A9B" w:rsidTr="002E6527">
        <w:tc>
          <w:tcPr>
            <w:tcW w:w="702" w:type="dxa"/>
          </w:tcPr>
          <w:p w:rsidR="00E5121A" w:rsidRPr="00B11A9B"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534" w:type="dxa"/>
          </w:tcPr>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The </w:t>
            </w:r>
            <w:smartTag w:uri="urn:schemas-microsoft-com:office:smarttags" w:element="City">
              <w:smartTag w:uri="urn:schemas-microsoft-com:office:smarttags" w:element="place">
                <w:r w:rsidRPr="00B11A9B">
                  <w:rPr>
                    <w:rFonts w:ascii="Times New Roman" w:eastAsia="Calibri" w:hAnsi="Times New Roman" w:cs="Times New Roman"/>
                    <w:sz w:val="20"/>
                    <w:szCs w:val="20"/>
                    <w:lang w:val="en-US"/>
                  </w:rPr>
                  <w:t>London</w:t>
                </w:r>
              </w:smartTag>
            </w:smartTag>
            <w:r w:rsidRPr="00B11A9B">
              <w:rPr>
                <w:rFonts w:ascii="Times New Roman" w:eastAsia="Calibri" w:hAnsi="Times New Roman" w:cs="Times New Roman"/>
                <w:sz w:val="20"/>
                <w:szCs w:val="20"/>
                <w:lang w:val="en-US"/>
              </w:rPr>
              <w:t xml:space="preserve"> marathon (</w:t>
            </w:r>
            <w:r w:rsidRPr="00B11A9B">
              <w:rPr>
                <w:rFonts w:ascii="Times New Roman" w:eastAsia="Calibri" w:hAnsi="Times New Roman" w:cs="Times New Roman"/>
                <w:sz w:val="20"/>
                <w:szCs w:val="20"/>
              </w:rPr>
              <w:t>Все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на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марафон</w:t>
            </w:r>
            <w:r w:rsidRPr="00B11A9B">
              <w:rPr>
                <w:rFonts w:ascii="Times New Roman" w:eastAsia="Calibri" w:hAnsi="Times New Roman" w:cs="Times New Roman"/>
                <w:sz w:val="20"/>
                <w:szCs w:val="20"/>
                <w:lang w:val="en-US"/>
              </w:rPr>
              <w:t>!)</w:t>
            </w:r>
          </w:p>
        </w:tc>
        <w:tc>
          <w:tcPr>
            <w:tcW w:w="2433" w:type="dxa"/>
          </w:tcPr>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determined, passionate, persistent, tolerant, courageous, stubborn</w:t>
            </w:r>
          </w:p>
          <w:p w:rsidR="00E5121A" w:rsidRPr="00B11A9B" w:rsidRDefault="00E5121A" w:rsidP="002E6527">
            <w:pPr>
              <w:spacing w:after="0" w:line="240" w:lineRule="auto"/>
              <w:rPr>
                <w:rFonts w:ascii="Times New Roman" w:eastAsia="Calibri" w:hAnsi="Times New Roman" w:cs="Times New Roman"/>
                <w:sz w:val="20"/>
                <w:szCs w:val="20"/>
                <w:lang w:val="en-US"/>
              </w:rPr>
            </w:pPr>
          </w:p>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Д</w:t>
            </w:r>
            <w:r w:rsidRPr="00B11A9B">
              <w:rPr>
                <w:rFonts w:ascii="Times New Roman" w:eastAsia="Calibri" w:hAnsi="Times New Roman" w:cs="Times New Roman"/>
                <w:sz w:val="20"/>
                <w:szCs w:val="20"/>
                <w:lang w:val="en-US"/>
              </w:rPr>
              <w:t>/</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РТ</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8,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2</w:t>
            </w:r>
          </w:p>
          <w:p w:rsidR="00E5121A" w:rsidRPr="00B11A9B" w:rsidRDefault="00E5121A" w:rsidP="002E6527">
            <w:pPr>
              <w:spacing w:after="0" w:line="240" w:lineRule="auto"/>
              <w:rPr>
                <w:rFonts w:ascii="Times New Roman" w:eastAsia="Calibri" w:hAnsi="Times New Roman" w:cs="Times New Roman"/>
                <w:sz w:val="20"/>
                <w:szCs w:val="20"/>
                <w:lang w:val="en-US"/>
              </w:rPr>
            </w:pPr>
          </w:p>
          <w:p w:rsidR="00E5121A" w:rsidRPr="00B11A9B" w:rsidRDefault="00E5121A" w:rsidP="002E6527">
            <w:pPr>
              <w:spacing w:after="0" w:line="240" w:lineRule="auto"/>
              <w:rPr>
                <w:rFonts w:ascii="Times New Roman" w:eastAsia="Calibri" w:hAnsi="Times New Roman" w:cs="Times New Roman"/>
                <w:sz w:val="20"/>
                <w:szCs w:val="20"/>
                <w:lang w:val="en-US"/>
              </w:rPr>
            </w:pPr>
          </w:p>
          <w:p w:rsidR="00E5121A" w:rsidRPr="00B11A9B" w:rsidRDefault="00E5121A" w:rsidP="002E6527">
            <w:pPr>
              <w:spacing w:after="0" w:line="240" w:lineRule="auto"/>
              <w:rPr>
                <w:rFonts w:ascii="Times New Roman" w:eastAsia="Calibri" w:hAnsi="Times New Roman" w:cs="Times New Roman"/>
                <w:sz w:val="20"/>
                <w:szCs w:val="20"/>
                <w:lang w:val="en-US"/>
              </w:rPr>
            </w:pPr>
          </w:p>
          <w:p w:rsidR="00E5121A" w:rsidRPr="00B11A9B" w:rsidRDefault="00E5121A" w:rsidP="002E6527">
            <w:pPr>
              <w:spacing w:after="0" w:line="240" w:lineRule="auto"/>
              <w:rPr>
                <w:rFonts w:ascii="Times New Roman" w:eastAsia="Calibri" w:hAnsi="Times New Roman" w:cs="Times New Roman"/>
                <w:sz w:val="20"/>
                <w:szCs w:val="20"/>
                <w:lang w:val="en-US"/>
              </w:rPr>
            </w:pPr>
          </w:p>
        </w:tc>
        <w:tc>
          <w:tcPr>
            <w:tcW w:w="2078" w:type="dxa"/>
          </w:tcPr>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Reference words (</w:t>
            </w:r>
            <w:r w:rsidRPr="00B11A9B">
              <w:rPr>
                <w:rFonts w:ascii="Times New Roman" w:eastAsia="Calibri" w:hAnsi="Times New Roman" w:cs="Times New Roman"/>
                <w:iCs/>
                <w:sz w:val="20"/>
                <w:szCs w:val="20"/>
                <w:lang w:val="en-US"/>
              </w:rPr>
              <w:t>he</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iCs/>
                <w:sz w:val="20"/>
                <w:szCs w:val="20"/>
                <w:lang w:val="en-US"/>
              </w:rPr>
              <w:t>there</w:t>
            </w:r>
            <w:r w:rsidRPr="00B11A9B">
              <w:rPr>
                <w:rFonts w:ascii="Times New Roman" w:eastAsia="Calibri" w:hAnsi="Times New Roman" w:cs="Times New Roman"/>
                <w:sz w:val="20"/>
                <w:szCs w:val="20"/>
                <w:lang w:val="en-US"/>
              </w:rPr>
              <w:t>, etc.), linking words (</w:t>
            </w:r>
            <w:r w:rsidRPr="00B11A9B">
              <w:rPr>
                <w:rFonts w:ascii="Times New Roman" w:eastAsia="Calibri" w:hAnsi="Times New Roman" w:cs="Times New Roman"/>
                <w:iCs/>
                <w:sz w:val="20"/>
                <w:szCs w:val="20"/>
                <w:lang w:val="en-US"/>
              </w:rPr>
              <w:t xml:space="preserve">which, but, where, </w:t>
            </w:r>
            <w:r w:rsidRPr="00B11A9B">
              <w:rPr>
                <w:rFonts w:ascii="Times New Roman" w:eastAsia="Calibri" w:hAnsi="Times New Roman" w:cs="Times New Roman"/>
                <w:sz w:val="20"/>
                <w:szCs w:val="20"/>
                <w:lang w:val="en-US"/>
              </w:rPr>
              <w:t>etc.)</w:t>
            </w:r>
          </w:p>
          <w:p w:rsidR="00E5121A" w:rsidRPr="00B11A9B" w:rsidRDefault="00E5121A" w:rsidP="002E6527">
            <w:pPr>
              <w:spacing w:after="0" w:line="240" w:lineRule="auto"/>
              <w:rPr>
                <w:rFonts w:ascii="Times New Roman" w:eastAsia="Calibri" w:hAnsi="Times New Roman" w:cs="Times New Roman"/>
                <w:sz w:val="20"/>
                <w:szCs w:val="20"/>
                <w:lang w:val="en-US"/>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10, упр.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tc>
        <w:tc>
          <w:tcPr>
            <w:tcW w:w="1583"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7 задание 2</w:t>
            </w: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Говорение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диалог</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1756"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 упр. 3</w:t>
            </w: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установление соответствий</w:t>
            </w:r>
          </w:p>
        </w:tc>
        <w:tc>
          <w:tcPr>
            <w:tcW w:w="1444"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 упр. 1</w:t>
            </w:r>
            <w:proofErr w:type="gramStart"/>
            <w:r w:rsidRPr="00B11A9B">
              <w:rPr>
                <w:rFonts w:ascii="Times New Roman" w:eastAsia="Calibri" w:hAnsi="Times New Roman" w:cs="Times New Roman"/>
                <w:sz w:val="20"/>
                <w:szCs w:val="20"/>
              </w:rPr>
              <w:t xml:space="preserve"> А</w:t>
            </w:r>
            <w:proofErr w:type="gramEnd"/>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1755"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8, упр. 2</w:t>
            </w:r>
          </w:p>
        </w:tc>
        <w:tc>
          <w:tcPr>
            <w:tcW w:w="1504" w:type="dxa"/>
            <w:gridSpan w:val="2"/>
          </w:tcPr>
          <w:p w:rsidR="00E5121A" w:rsidRPr="00B11A9B" w:rsidRDefault="00E5121A" w:rsidP="002E6527">
            <w:pPr>
              <w:spacing w:after="0" w:line="240" w:lineRule="auto"/>
              <w:rPr>
                <w:rFonts w:ascii="Times New Roman" w:eastAsia="Calibri" w:hAnsi="Times New Roman" w:cs="Times New Roman"/>
                <w:sz w:val="20"/>
                <w:szCs w:val="20"/>
              </w:rPr>
            </w:pPr>
          </w:p>
        </w:tc>
      </w:tr>
      <w:tr w:rsidR="00E5121A" w:rsidRPr="00B11A9B" w:rsidTr="002E6527">
        <w:tc>
          <w:tcPr>
            <w:tcW w:w="702" w:type="dxa"/>
          </w:tcPr>
          <w:p w:rsidR="00E5121A" w:rsidRPr="00B11A9B"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1534" w:type="dxa"/>
          </w:tcPr>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A healthy mind in a healthy body (</w:t>
            </w:r>
            <w:r w:rsidRPr="00B11A9B">
              <w:rPr>
                <w:rFonts w:ascii="Times New Roman" w:eastAsia="Calibri" w:hAnsi="Times New Roman" w:cs="Times New Roman"/>
                <w:sz w:val="20"/>
                <w:szCs w:val="20"/>
              </w:rPr>
              <w:t>В</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здоровом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теле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здоровый</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дух</w:t>
            </w:r>
            <w:r w:rsidRPr="00B11A9B">
              <w:rPr>
                <w:rFonts w:ascii="Times New Roman" w:eastAsia="Calibri" w:hAnsi="Times New Roman" w:cs="Times New Roman"/>
                <w:sz w:val="20"/>
                <w:szCs w:val="20"/>
                <w:lang w:val="en-US"/>
              </w:rPr>
              <w:t>!)</w:t>
            </w:r>
          </w:p>
        </w:tc>
        <w:tc>
          <w:tcPr>
            <w:tcW w:w="2433"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9, упр. 3</w:t>
            </w:r>
          </w:p>
        </w:tc>
        <w:tc>
          <w:tcPr>
            <w:tcW w:w="2078" w:type="dxa"/>
          </w:tcPr>
          <w:p w:rsidR="00E5121A" w:rsidRPr="00B11A9B" w:rsidRDefault="00E5121A" w:rsidP="002E6527">
            <w:pPr>
              <w:spacing w:after="0" w:line="240" w:lineRule="auto"/>
              <w:rPr>
                <w:rFonts w:ascii="Times New Roman" w:eastAsia="Calibri" w:hAnsi="Times New Roman" w:cs="Times New Roman"/>
                <w:sz w:val="20"/>
                <w:szCs w:val="20"/>
                <w:lang w:val="en-US"/>
              </w:rPr>
            </w:pPr>
          </w:p>
        </w:tc>
        <w:tc>
          <w:tcPr>
            <w:tcW w:w="1583"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 упр. 1</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B</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 упр. 2</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 упр. 4,5,6</w:t>
            </w:r>
          </w:p>
          <w:p w:rsidR="00E5121A" w:rsidRPr="00B11A9B" w:rsidRDefault="00E5121A" w:rsidP="002E6527">
            <w:pPr>
              <w:spacing w:after="0" w:line="240" w:lineRule="auto"/>
              <w:rPr>
                <w:rFonts w:ascii="Times New Roman" w:eastAsia="Calibri" w:hAnsi="Times New Roman" w:cs="Times New Roman"/>
                <w:sz w:val="20"/>
                <w:szCs w:val="20"/>
              </w:rPr>
            </w:pPr>
          </w:p>
        </w:tc>
        <w:tc>
          <w:tcPr>
            <w:tcW w:w="1756"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8, упр. 1</w:t>
            </w:r>
          </w:p>
          <w:p w:rsidR="00E5121A" w:rsidRPr="00B11A9B" w:rsidRDefault="00E5121A" w:rsidP="002E6527">
            <w:pPr>
              <w:spacing w:after="0" w:line="240" w:lineRule="auto"/>
              <w:rPr>
                <w:rFonts w:ascii="Times New Roman" w:eastAsia="Calibri" w:hAnsi="Times New Roman" w:cs="Times New Roman"/>
                <w:sz w:val="20"/>
                <w:szCs w:val="20"/>
              </w:rPr>
            </w:pPr>
          </w:p>
        </w:tc>
        <w:tc>
          <w:tcPr>
            <w:tcW w:w="1444"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 упр. 5</w:t>
            </w:r>
          </w:p>
        </w:tc>
        <w:tc>
          <w:tcPr>
            <w:tcW w:w="1755"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504" w:type="dxa"/>
            <w:gridSpan w:val="2"/>
          </w:tcPr>
          <w:p w:rsidR="00E5121A" w:rsidRPr="00B11A9B" w:rsidRDefault="00E5121A" w:rsidP="002E6527">
            <w:pPr>
              <w:spacing w:after="0" w:line="240" w:lineRule="auto"/>
              <w:rPr>
                <w:rFonts w:ascii="Times New Roman" w:eastAsia="Calibri" w:hAnsi="Times New Roman" w:cs="Times New Roman"/>
                <w:sz w:val="20"/>
                <w:szCs w:val="20"/>
              </w:rPr>
            </w:pPr>
          </w:p>
        </w:tc>
      </w:tr>
      <w:tr w:rsidR="00E5121A" w:rsidRPr="00B11A9B" w:rsidTr="002E6527">
        <w:tc>
          <w:tcPr>
            <w:tcW w:w="702" w:type="dxa"/>
          </w:tcPr>
          <w:p w:rsidR="00E5121A"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1534" w:type="dxa"/>
          </w:tcPr>
          <w:p w:rsidR="00E5121A" w:rsidRPr="000864EB" w:rsidRDefault="00E5121A" w:rsidP="000025CC">
            <w:pPr>
              <w:widowControl w:val="0"/>
              <w:tabs>
                <w:tab w:val="left" w:pos="900"/>
              </w:tabs>
              <w:suppressAutoHyphens/>
              <w:spacing w:after="0" w:line="240" w:lineRule="auto"/>
              <w:rPr>
                <w:rFonts w:ascii="Times New Roman" w:hAnsi="Times New Roman"/>
                <w:sz w:val="20"/>
                <w:szCs w:val="20"/>
              </w:rPr>
            </w:pPr>
            <w:r w:rsidRPr="000864EB">
              <w:rPr>
                <w:rFonts w:ascii="Times New Roman" w:hAnsi="Times New Roman"/>
                <w:sz w:val="20"/>
                <w:szCs w:val="20"/>
              </w:rPr>
              <w:t>Она проснулась знаменитой</w:t>
            </w:r>
          </w:p>
        </w:tc>
        <w:tc>
          <w:tcPr>
            <w:tcW w:w="2433"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2078" w:type="dxa"/>
          </w:tcPr>
          <w:p w:rsidR="00E5121A" w:rsidRPr="00B11A9B" w:rsidRDefault="00E5121A" w:rsidP="002E6527">
            <w:pPr>
              <w:spacing w:after="0" w:line="240" w:lineRule="auto"/>
              <w:rPr>
                <w:rFonts w:ascii="Times New Roman" w:eastAsia="Calibri" w:hAnsi="Times New Roman" w:cs="Times New Roman"/>
                <w:sz w:val="20"/>
                <w:szCs w:val="20"/>
                <w:lang w:val="en-US"/>
              </w:rPr>
            </w:pPr>
          </w:p>
        </w:tc>
        <w:tc>
          <w:tcPr>
            <w:tcW w:w="1583"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756"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444"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755"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504" w:type="dxa"/>
            <w:gridSpan w:val="2"/>
          </w:tcPr>
          <w:p w:rsidR="00E5121A" w:rsidRPr="00B11A9B" w:rsidRDefault="00E5121A" w:rsidP="002E6527">
            <w:pPr>
              <w:spacing w:after="0" w:line="240" w:lineRule="auto"/>
              <w:rPr>
                <w:rFonts w:ascii="Times New Roman" w:eastAsia="Calibri" w:hAnsi="Times New Roman" w:cs="Times New Roman"/>
                <w:sz w:val="20"/>
                <w:szCs w:val="20"/>
              </w:rPr>
            </w:pPr>
          </w:p>
        </w:tc>
      </w:tr>
      <w:tr w:rsidR="00E5121A" w:rsidRPr="00B11A9B" w:rsidTr="002E6527">
        <w:tc>
          <w:tcPr>
            <w:tcW w:w="702" w:type="dxa"/>
          </w:tcPr>
          <w:p w:rsidR="00E5121A"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534" w:type="dxa"/>
          </w:tcPr>
          <w:p w:rsidR="00E5121A" w:rsidRPr="00B11A9B" w:rsidRDefault="00E5121A" w:rsidP="000025CC">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 упр. 9</w:t>
            </w:r>
          </w:p>
          <w:p w:rsidR="00E5121A" w:rsidRPr="00B11A9B" w:rsidRDefault="00E5121A" w:rsidP="000025CC">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lastRenderedPageBreak/>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E5121A" w:rsidRPr="00B11A9B" w:rsidRDefault="00E5121A" w:rsidP="000025CC">
            <w:pPr>
              <w:spacing w:after="0" w:line="240" w:lineRule="auto"/>
              <w:rPr>
                <w:rFonts w:ascii="Times New Roman" w:eastAsia="Calibri" w:hAnsi="Times New Roman" w:cs="Times New Roman"/>
                <w:sz w:val="20"/>
                <w:szCs w:val="20"/>
              </w:rPr>
            </w:pPr>
          </w:p>
          <w:p w:rsidR="00E5121A" w:rsidRPr="00B11A9B" w:rsidRDefault="00E5121A" w:rsidP="000025CC">
            <w:pPr>
              <w:spacing w:after="0" w:line="240" w:lineRule="auto"/>
              <w:rPr>
                <w:rFonts w:ascii="Times New Roman" w:eastAsia="Calibri" w:hAnsi="Times New Roman" w:cs="Times New Roman"/>
                <w:sz w:val="20"/>
                <w:szCs w:val="20"/>
              </w:rPr>
            </w:pPr>
          </w:p>
        </w:tc>
        <w:tc>
          <w:tcPr>
            <w:tcW w:w="2433"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2078" w:type="dxa"/>
          </w:tcPr>
          <w:p w:rsidR="00E5121A" w:rsidRPr="00E5121A" w:rsidRDefault="00E5121A" w:rsidP="002E6527">
            <w:pPr>
              <w:spacing w:after="0" w:line="240" w:lineRule="auto"/>
              <w:rPr>
                <w:rFonts w:ascii="Times New Roman" w:eastAsia="Calibri" w:hAnsi="Times New Roman" w:cs="Times New Roman"/>
                <w:sz w:val="20"/>
                <w:szCs w:val="20"/>
              </w:rPr>
            </w:pPr>
          </w:p>
        </w:tc>
        <w:tc>
          <w:tcPr>
            <w:tcW w:w="1583"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756"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444"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755"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504" w:type="dxa"/>
            <w:gridSpan w:val="2"/>
          </w:tcPr>
          <w:p w:rsidR="00E5121A" w:rsidRPr="00B11A9B" w:rsidRDefault="00E5121A" w:rsidP="002E6527">
            <w:pPr>
              <w:spacing w:after="0" w:line="240" w:lineRule="auto"/>
              <w:rPr>
                <w:rFonts w:ascii="Times New Roman" w:eastAsia="Calibri" w:hAnsi="Times New Roman" w:cs="Times New Roman"/>
                <w:sz w:val="20"/>
                <w:szCs w:val="20"/>
              </w:rPr>
            </w:pPr>
          </w:p>
        </w:tc>
      </w:tr>
      <w:tr w:rsidR="00E5121A" w:rsidRPr="00B11A9B" w:rsidTr="002E6527">
        <w:tc>
          <w:tcPr>
            <w:tcW w:w="702" w:type="dxa"/>
          </w:tcPr>
          <w:p w:rsidR="00E5121A" w:rsidRPr="00B11A9B"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11</w:t>
            </w:r>
          </w:p>
        </w:tc>
        <w:tc>
          <w:tcPr>
            <w:tcW w:w="1534" w:type="dxa"/>
          </w:tcPr>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Football fans (</w:t>
            </w:r>
            <w:r w:rsidRPr="00B11A9B">
              <w:rPr>
                <w:rFonts w:ascii="Times New Roman" w:eastAsia="Calibri" w:hAnsi="Times New Roman" w:cs="Times New Roman"/>
                <w:sz w:val="20"/>
                <w:szCs w:val="20"/>
              </w:rPr>
              <w:t>Любителям футбола</w:t>
            </w:r>
            <w:r w:rsidRPr="00B11A9B">
              <w:rPr>
                <w:rFonts w:ascii="Times New Roman" w:eastAsia="Calibri" w:hAnsi="Times New Roman" w:cs="Times New Roman"/>
                <w:sz w:val="20"/>
                <w:szCs w:val="20"/>
                <w:lang w:val="en-US"/>
              </w:rPr>
              <w:t>)</w:t>
            </w:r>
          </w:p>
        </w:tc>
        <w:tc>
          <w:tcPr>
            <w:tcW w:w="2433" w:type="dxa"/>
          </w:tcPr>
          <w:p w:rsidR="00E5121A" w:rsidRPr="00B11A9B" w:rsidRDefault="00E5121A" w:rsidP="002E6527">
            <w:pPr>
              <w:spacing w:after="0" w:line="240" w:lineRule="auto"/>
              <w:rPr>
                <w:rFonts w:ascii="Times New Roman" w:eastAsia="Calibri" w:hAnsi="Times New Roman" w:cs="Times New Roman"/>
                <w:b/>
                <w:bCs/>
                <w:sz w:val="20"/>
                <w:szCs w:val="20"/>
                <w:lang w:val="en-US"/>
              </w:rPr>
            </w:pPr>
            <w:r w:rsidRPr="00B11A9B">
              <w:rPr>
                <w:rFonts w:ascii="Times New Roman" w:eastAsia="Calibri" w:hAnsi="Times New Roman" w:cs="Times New Roman"/>
                <w:sz w:val="20"/>
                <w:szCs w:val="20"/>
                <w:lang w:val="en-US"/>
              </w:rPr>
              <w:t>team, go, score, dirty, win, played, postponed, live, home, lost, were involved, handle, dropped out, obtain, defect, volunteer</w:t>
            </w:r>
          </w:p>
          <w:p w:rsidR="00E5121A" w:rsidRPr="00B11A9B" w:rsidRDefault="00E5121A" w:rsidP="002E6527">
            <w:pPr>
              <w:spacing w:after="0" w:line="240" w:lineRule="auto"/>
              <w:rPr>
                <w:rFonts w:ascii="Times New Roman" w:eastAsia="Calibri" w:hAnsi="Times New Roman" w:cs="Times New Roman"/>
                <w:sz w:val="20"/>
                <w:szCs w:val="20"/>
                <w:lang w:val="en-US"/>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Глаголы, обозначающие способы передвижения</w:t>
            </w: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 </w:t>
            </w: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12, упр. 1, 2, 3, 4, 5</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9, упр. 4, 6</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2078" w:type="dxa"/>
          </w:tcPr>
          <w:p w:rsidR="00E5121A" w:rsidRPr="00B11A9B" w:rsidRDefault="00E5121A" w:rsidP="002E6527">
            <w:pPr>
              <w:spacing w:after="0" w:line="240" w:lineRule="auto"/>
              <w:rPr>
                <w:rFonts w:ascii="Times New Roman" w:eastAsia="Calibri" w:hAnsi="Times New Roman" w:cs="Times New Roman"/>
                <w:bCs/>
                <w:iCs/>
                <w:sz w:val="20"/>
                <w:szCs w:val="20"/>
                <w:lang w:val="en-US"/>
              </w:rPr>
            </w:pPr>
            <w:r w:rsidRPr="00B11A9B">
              <w:rPr>
                <w:rFonts w:ascii="Times New Roman" w:eastAsia="Calibri" w:hAnsi="Times New Roman" w:cs="Times New Roman"/>
                <w:sz w:val="20"/>
                <w:szCs w:val="20"/>
              </w:rPr>
              <w:t>Настоящее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время</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iCs/>
                <w:sz w:val="20"/>
                <w:szCs w:val="20"/>
                <w:lang w:val="en-US"/>
              </w:rPr>
              <w:t>Present Simple</w:t>
            </w:r>
            <w:r w:rsidRPr="00B11A9B">
              <w:rPr>
                <w:rFonts w:ascii="Times New Roman" w:eastAsia="Calibri" w:hAnsi="Times New Roman" w:cs="Times New Roman"/>
                <w:bCs/>
                <w:sz w:val="20"/>
                <w:szCs w:val="20"/>
                <w:lang w:val="en-US"/>
              </w:rPr>
              <w:t xml:space="preserve">, </w:t>
            </w:r>
            <w:r w:rsidRPr="00B11A9B">
              <w:rPr>
                <w:rFonts w:ascii="Times New Roman" w:eastAsia="Calibri" w:hAnsi="Times New Roman" w:cs="Times New Roman"/>
                <w:bCs/>
                <w:iCs/>
                <w:sz w:val="20"/>
                <w:szCs w:val="20"/>
                <w:lang w:val="en-US"/>
              </w:rPr>
              <w:t>Present Continuous</w:t>
            </w:r>
            <w:r w:rsidRPr="00B11A9B">
              <w:rPr>
                <w:rFonts w:ascii="Times New Roman" w:eastAsia="Calibri" w:hAnsi="Times New Roman" w:cs="Times New Roman"/>
                <w:bCs/>
                <w:sz w:val="20"/>
                <w:szCs w:val="20"/>
                <w:lang w:val="en-US"/>
              </w:rPr>
              <w:t xml:space="preserve">, </w:t>
            </w:r>
            <w:r w:rsidRPr="00B11A9B">
              <w:rPr>
                <w:rFonts w:ascii="Times New Roman" w:eastAsia="Calibri" w:hAnsi="Times New Roman" w:cs="Times New Roman"/>
                <w:bCs/>
                <w:iCs/>
                <w:sz w:val="20"/>
                <w:szCs w:val="20"/>
                <w:lang w:val="en-US"/>
              </w:rPr>
              <w:t>Present Perfect,</w:t>
            </w:r>
            <w:r w:rsidRPr="00B11A9B">
              <w:rPr>
                <w:rFonts w:ascii="Times New Roman" w:eastAsia="Calibri" w:hAnsi="Times New Roman" w:cs="Times New Roman"/>
                <w:bCs/>
                <w:sz w:val="20"/>
                <w:szCs w:val="20"/>
                <w:lang w:val="en-US"/>
              </w:rPr>
              <w:t xml:space="preserve"> P</w:t>
            </w:r>
            <w:r w:rsidRPr="00B11A9B">
              <w:rPr>
                <w:rFonts w:ascii="Times New Roman" w:eastAsia="Calibri" w:hAnsi="Times New Roman" w:cs="Times New Roman"/>
                <w:bCs/>
                <w:iCs/>
                <w:sz w:val="20"/>
                <w:szCs w:val="20"/>
                <w:lang w:val="en-US"/>
              </w:rPr>
              <w:t>resent Perfect Continuous</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iCs/>
                <w:sz w:val="20"/>
                <w:szCs w:val="20"/>
                <w:lang w:val="en-US"/>
              </w:rPr>
              <w:t xml:space="preserve">GR </w:t>
            </w:r>
            <w:r w:rsidRPr="00B11A9B">
              <w:rPr>
                <w:rFonts w:ascii="Times New Roman" w:eastAsia="Calibri" w:hAnsi="Times New Roman" w:cs="Times New Roman"/>
                <w:bCs/>
                <w:iCs/>
                <w:sz w:val="20"/>
                <w:szCs w:val="20"/>
              </w:rPr>
              <w:t>с</w:t>
            </w:r>
            <w:r w:rsidRPr="00B11A9B">
              <w:rPr>
                <w:rFonts w:ascii="Times New Roman" w:eastAsia="Calibri" w:hAnsi="Times New Roman" w:cs="Times New Roman"/>
                <w:bCs/>
                <w:iCs/>
                <w:sz w:val="20"/>
                <w:szCs w:val="20"/>
                <w:lang w:val="en-US"/>
              </w:rPr>
              <w:t>. 161</w:t>
            </w:r>
          </w:p>
          <w:p w:rsidR="00E5121A" w:rsidRPr="00B11A9B" w:rsidRDefault="00E5121A" w:rsidP="002E6527">
            <w:pPr>
              <w:spacing w:after="0" w:line="240" w:lineRule="auto"/>
              <w:rPr>
                <w:rFonts w:ascii="Times New Roman" w:eastAsia="Calibri" w:hAnsi="Times New Roman" w:cs="Times New Roman"/>
                <w:bCs/>
                <w:iCs/>
                <w:sz w:val="20"/>
                <w:szCs w:val="20"/>
                <w:lang w:val="en-US"/>
              </w:rPr>
            </w:pPr>
            <w:r w:rsidRPr="00B11A9B">
              <w:rPr>
                <w:rFonts w:ascii="Times New Roman" w:eastAsia="Calibri" w:hAnsi="Times New Roman" w:cs="Times New Roman"/>
                <w:bCs/>
                <w:iCs/>
                <w:sz w:val="20"/>
                <w:szCs w:val="20"/>
              </w:rPr>
              <w:t>с</w:t>
            </w:r>
            <w:r w:rsidRPr="00B11A9B">
              <w:rPr>
                <w:rFonts w:ascii="Times New Roman" w:eastAsia="Calibri" w:hAnsi="Times New Roman" w:cs="Times New Roman"/>
                <w:bCs/>
                <w:iCs/>
                <w:sz w:val="20"/>
                <w:szCs w:val="20"/>
                <w:lang w:val="en-US"/>
              </w:rPr>
              <w:t xml:space="preserve">. 13, </w:t>
            </w:r>
            <w:proofErr w:type="spellStart"/>
            <w:r w:rsidRPr="00B11A9B">
              <w:rPr>
                <w:rFonts w:ascii="Times New Roman" w:eastAsia="Calibri" w:hAnsi="Times New Roman" w:cs="Times New Roman"/>
                <w:bCs/>
                <w:iCs/>
                <w:sz w:val="20"/>
                <w:szCs w:val="20"/>
                <w:lang w:val="en-US"/>
              </w:rPr>
              <w:t>упр</w:t>
            </w:r>
            <w:proofErr w:type="spellEnd"/>
            <w:r w:rsidRPr="00B11A9B">
              <w:rPr>
                <w:rFonts w:ascii="Times New Roman" w:eastAsia="Calibri" w:hAnsi="Times New Roman" w:cs="Times New Roman"/>
                <w:bCs/>
                <w:iCs/>
                <w:sz w:val="20"/>
                <w:szCs w:val="20"/>
                <w:lang w:val="en-US"/>
              </w:rPr>
              <w:t>. 6, 7</w:t>
            </w:r>
          </w:p>
          <w:p w:rsidR="00E5121A" w:rsidRPr="00B11A9B" w:rsidRDefault="00E5121A" w:rsidP="002E6527">
            <w:pPr>
              <w:spacing w:after="0" w:line="240" w:lineRule="auto"/>
              <w:rPr>
                <w:rFonts w:ascii="Times New Roman" w:eastAsia="Calibri" w:hAnsi="Times New Roman" w:cs="Times New Roman"/>
                <w:sz w:val="20"/>
                <w:szCs w:val="20"/>
                <w:lang w:val="en-US"/>
              </w:rPr>
            </w:pPr>
          </w:p>
          <w:p w:rsidR="00E5121A" w:rsidRPr="00B11A9B" w:rsidRDefault="00E5121A" w:rsidP="002E6527">
            <w:pPr>
              <w:spacing w:after="0" w:line="240" w:lineRule="auto"/>
              <w:rPr>
                <w:rFonts w:ascii="Times New Roman" w:eastAsia="Calibri" w:hAnsi="Times New Roman" w:cs="Times New Roman"/>
                <w:bCs/>
                <w:iCs/>
                <w:sz w:val="20"/>
                <w:szCs w:val="20"/>
                <w:lang w:val="en-US"/>
              </w:rPr>
            </w:pPr>
          </w:p>
          <w:p w:rsidR="00E5121A" w:rsidRPr="00B11A9B" w:rsidRDefault="00E5121A" w:rsidP="002E6527">
            <w:pPr>
              <w:spacing w:after="0" w:line="240" w:lineRule="auto"/>
              <w:rPr>
                <w:rFonts w:ascii="Times New Roman" w:eastAsia="Calibri" w:hAnsi="Times New Roman" w:cs="Times New Roman"/>
                <w:bCs/>
                <w:iCs/>
                <w:sz w:val="20"/>
                <w:szCs w:val="20"/>
                <w:lang w:val="en-US"/>
              </w:rPr>
            </w:pPr>
          </w:p>
        </w:tc>
        <w:tc>
          <w:tcPr>
            <w:tcW w:w="1583"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12, упр. 2 B</w:t>
            </w:r>
            <w:r w:rsidRPr="00B11A9B">
              <w:rPr>
                <w:rFonts w:ascii="Times New Roman" w:eastAsia="Calibri" w:hAnsi="Times New Roman" w:cs="Times New Roman"/>
                <w:sz w:val="20"/>
                <w:szCs w:val="20"/>
                <w:lang w:val="en-US"/>
              </w:rPr>
              <w:t>,</w:t>
            </w:r>
            <w:r w:rsidRPr="00B11A9B">
              <w:rPr>
                <w:rFonts w:ascii="Times New Roman" w:eastAsia="Calibri" w:hAnsi="Times New Roman" w:cs="Times New Roman"/>
                <w:sz w:val="20"/>
                <w:szCs w:val="20"/>
              </w:rPr>
              <w:t xml:space="preserve"> 5</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1756"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 упр. 9</w:t>
            </w: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1444"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755"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12, упр. 1, 2, 4, 5</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1504" w:type="dxa"/>
            <w:gridSpan w:val="2"/>
          </w:tcPr>
          <w:p w:rsidR="00E5121A" w:rsidRPr="00B11A9B"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Сентябрь 3 неделя </w:t>
            </w:r>
          </w:p>
        </w:tc>
      </w:tr>
      <w:tr w:rsidR="00E5121A" w:rsidRPr="00B11A9B" w:rsidTr="002E6527">
        <w:tc>
          <w:tcPr>
            <w:tcW w:w="702" w:type="dxa"/>
          </w:tcPr>
          <w:p w:rsidR="00E5121A" w:rsidRPr="00B11A9B"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1534" w:type="dxa"/>
          </w:tcPr>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An amazing stadium (</w:t>
            </w:r>
            <w:r w:rsidRPr="00B11A9B">
              <w:rPr>
                <w:rFonts w:ascii="Times New Roman" w:eastAsia="Calibri" w:hAnsi="Times New Roman" w:cs="Times New Roman"/>
                <w:sz w:val="20"/>
                <w:szCs w:val="20"/>
              </w:rPr>
              <w:t>Все на стадион!</w:t>
            </w:r>
            <w:r w:rsidRPr="00B11A9B">
              <w:rPr>
                <w:rFonts w:ascii="Times New Roman" w:eastAsia="Calibri" w:hAnsi="Times New Roman" w:cs="Times New Roman"/>
                <w:sz w:val="20"/>
                <w:szCs w:val="20"/>
                <w:lang w:val="en-US"/>
              </w:rPr>
              <w:t>)</w:t>
            </w:r>
          </w:p>
        </w:tc>
        <w:tc>
          <w:tcPr>
            <w:tcW w:w="2433"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Д/З: РТ с. 10, упр. 1</w:t>
            </w:r>
            <w:proofErr w:type="gramStart"/>
            <w:r w:rsidRPr="00B11A9B">
              <w:rPr>
                <w:rFonts w:ascii="Times New Roman" w:eastAsia="Calibri" w:hAnsi="Times New Roman" w:cs="Times New Roman"/>
                <w:sz w:val="20"/>
                <w:szCs w:val="20"/>
              </w:rPr>
              <w:t xml:space="preserve"> А</w:t>
            </w:r>
            <w:proofErr w:type="gramEnd"/>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установление</w:t>
            </w: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соответствий</w:t>
            </w:r>
          </w:p>
        </w:tc>
        <w:tc>
          <w:tcPr>
            <w:tcW w:w="2078"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9, упр. 5, 6</w:t>
            </w:r>
          </w:p>
          <w:p w:rsidR="00E5121A" w:rsidRPr="00B11A9B" w:rsidRDefault="00E5121A" w:rsidP="002E6527">
            <w:pPr>
              <w:spacing w:after="0" w:line="240" w:lineRule="auto"/>
              <w:rPr>
                <w:rFonts w:ascii="Times New Roman" w:eastAsia="Calibri" w:hAnsi="Times New Roman" w:cs="Times New Roman"/>
                <w:sz w:val="20"/>
                <w:szCs w:val="20"/>
              </w:rPr>
            </w:pPr>
          </w:p>
        </w:tc>
        <w:tc>
          <w:tcPr>
            <w:tcW w:w="1583"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 упр. 8</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9, упр. 4, 6</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1756"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444"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755"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 упр. 6, 7</w:t>
            </w:r>
          </w:p>
        </w:tc>
        <w:tc>
          <w:tcPr>
            <w:tcW w:w="1504" w:type="dxa"/>
            <w:gridSpan w:val="2"/>
          </w:tcPr>
          <w:p w:rsidR="00E5121A" w:rsidRPr="00B11A9B" w:rsidRDefault="00E5121A" w:rsidP="002E6527">
            <w:pPr>
              <w:spacing w:after="0" w:line="240" w:lineRule="auto"/>
              <w:rPr>
                <w:rFonts w:ascii="Times New Roman" w:eastAsia="Calibri" w:hAnsi="Times New Roman" w:cs="Times New Roman"/>
                <w:sz w:val="20"/>
                <w:szCs w:val="20"/>
              </w:rPr>
            </w:pPr>
          </w:p>
        </w:tc>
      </w:tr>
      <w:tr w:rsidR="00E5121A" w:rsidRPr="00B11A9B" w:rsidTr="002E6527">
        <w:tc>
          <w:tcPr>
            <w:tcW w:w="702" w:type="dxa"/>
          </w:tcPr>
          <w:p w:rsidR="00E5121A" w:rsidRPr="00B11A9B"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1534" w:type="dxa"/>
          </w:tcPr>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Entertainment (</w:t>
            </w:r>
            <w:r w:rsidRPr="00B11A9B">
              <w:rPr>
                <w:rFonts w:ascii="Times New Roman" w:eastAsia="Calibri" w:hAnsi="Times New Roman" w:cs="Times New Roman"/>
                <w:sz w:val="20"/>
                <w:szCs w:val="20"/>
              </w:rPr>
              <w:t>Развлекайтесь!</w:t>
            </w:r>
            <w:r w:rsidRPr="00B11A9B">
              <w:rPr>
                <w:rFonts w:ascii="Times New Roman" w:eastAsia="Calibri" w:hAnsi="Times New Roman" w:cs="Times New Roman"/>
                <w:sz w:val="20"/>
                <w:szCs w:val="20"/>
                <w:lang w:val="en-US"/>
              </w:rPr>
              <w:t>)</w:t>
            </w:r>
          </w:p>
        </w:tc>
        <w:tc>
          <w:tcPr>
            <w:tcW w:w="2433" w:type="dxa"/>
          </w:tcPr>
          <w:p w:rsidR="00E5121A" w:rsidRPr="00B11A9B" w:rsidRDefault="00E5121A" w:rsidP="002E6527">
            <w:pPr>
              <w:spacing w:after="0" w:line="240" w:lineRule="auto"/>
              <w:rPr>
                <w:rFonts w:ascii="Times New Roman" w:eastAsia="Calibri" w:hAnsi="Times New Roman" w:cs="Times New Roman"/>
                <w:b/>
                <w:bCs/>
                <w:sz w:val="20"/>
                <w:szCs w:val="20"/>
                <w:lang w:val="en-US"/>
              </w:rPr>
            </w:pPr>
            <w:r w:rsidRPr="00B11A9B">
              <w:rPr>
                <w:rFonts w:ascii="Times New Roman" w:eastAsia="Calibri" w:hAnsi="Times New Roman" w:cs="Times New Roman"/>
                <w:sz w:val="20"/>
                <w:szCs w:val="20"/>
                <w:lang w:val="en-US"/>
              </w:rPr>
              <w:t>overnight, popular, wonders, holiday, run, junk</w:t>
            </w: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с. 14, упр. 4</w:t>
            </w:r>
          </w:p>
        </w:tc>
        <w:tc>
          <w:tcPr>
            <w:tcW w:w="2078"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 упр. 4</w:t>
            </w:r>
          </w:p>
        </w:tc>
        <w:tc>
          <w:tcPr>
            <w:tcW w:w="1583"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 упр. 1, 2</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1756"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 упр. 3</w:t>
            </w: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установление</w:t>
            </w: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соответствий</w:t>
            </w:r>
          </w:p>
        </w:tc>
        <w:tc>
          <w:tcPr>
            <w:tcW w:w="1444"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 упр. 6</w:t>
            </w:r>
          </w:p>
        </w:tc>
        <w:tc>
          <w:tcPr>
            <w:tcW w:w="1755"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 упр. 6</w:t>
            </w:r>
          </w:p>
        </w:tc>
        <w:tc>
          <w:tcPr>
            <w:tcW w:w="1504" w:type="dxa"/>
            <w:gridSpan w:val="2"/>
          </w:tcPr>
          <w:p w:rsidR="00E5121A" w:rsidRPr="00B11A9B" w:rsidRDefault="00E5121A" w:rsidP="002E6527">
            <w:pPr>
              <w:spacing w:after="0" w:line="240" w:lineRule="auto"/>
              <w:rPr>
                <w:rFonts w:ascii="Times New Roman" w:eastAsia="Calibri" w:hAnsi="Times New Roman" w:cs="Times New Roman"/>
                <w:sz w:val="20"/>
                <w:szCs w:val="20"/>
              </w:rPr>
            </w:pPr>
          </w:p>
        </w:tc>
      </w:tr>
      <w:tr w:rsidR="00E5121A" w:rsidRPr="00094044" w:rsidTr="002E6527">
        <w:tc>
          <w:tcPr>
            <w:tcW w:w="702" w:type="dxa"/>
          </w:tcPr>
          <w:p w:rsidR="00E5121A"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1534" w:type="dxa"/>
          </w:tcPr>
          <w:p w:rsidR="00E5121A" w:rsidRPr="00E5121A" w:rsidRDefault="00E5121A" w:rsidP="00E5121A">
            <w:pPr>
              <w:spacing w:after="0" w:line="240" w:lineRule="auto"/>
              <w:rPr>
                <w:rFonts w:ascii="Times New Roman" w:eastAsia="Calibri" w:hAnsi="Times New Roman" w:cs="Times New Roman"/>
                <w:bCs/>
                <w:iCs/>
                <w:sz w:val="20"/>
                <w:szCs w:val="20"/>
                <w:lang w:val="en-US"/>
              </w:rPr>
            </w:pPr>
            <w:r w:rsidRPr="00B11A9B">
              <w:rPr>
                <w:rFonts w:ascii="Times New Roman" w:eastAsia="Calibri" w:hAnsi="Times New Roman" w:cs="Times New Roman"/>
                <w:sz w:val="20"/>
                <w:szCs w:val="20"/>
              </w:rPr>
              <w:t>Настоящее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время</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iCs/>
                <w:sz w:val="20"/>
                <w:szCs w:val="20"/>
                <w:lang w:val="en-US"/>
              </w:rPr>
              <w:t>Present Simple</w:t>
            </w:r>
            <w:r w:rsidRPr="00B11A9B">
              <w:rPr>
                <w:rFonts w:ascii="Times New Roman" w:eastAsia="Calibri" w:hAnsi="Times New Roman" w:cs="Times New Roman"/>
                <w:bCs/>
                <w:sz w:val="20"/>
                <w:szCs w:val="20"/>
                <w:lang w:val="en-US"/>
              </w:rPr>
              <w:t xml:space="preserve">, </w:t>
            </w:r>
            <w:r w:rsidRPr="00B11A9B">
              <w:rPr>
                <w:rFonts w:ascii="Times New Roman" w:eastAsia="Calibri" w:hAnsi="Times New Roman" w:cs="Times New Roman"/>
                <w:bCs/>
                <w:iCs/>
                <w:sz w:val="20"/>
                <w:szCs w:val="20"/>
                <w:lang w:val="en-US"/>
              </w:rPr>
              <w:t>Present Continuous</w:t>
            </w:r>
            <w:r w:rsidRPr="00B11A9B">
              <w:rPr>
                <w:rFonts w:ascii="Times New Roman" w:eastAsia="Calibri" w:hAnsi="Times New Roman" w:cs="Times New Roman"/>
                <w:bCs/>
                <w:sz w:val="20"/>
                <w:szCs w:val="20"/>
                <w:lang w:val="en-US"/>
              </w:rPr>
              <w:t xml:space="preserve">, </w:t>
            </w:r>
            <w:r w:rsidRPr="00B11A9B">
              <w:rPr>
                <w:rFonts w:ascii="Times New Roman" w:eastAsia="Calibri" w:hAnsi="Times New Roman" w:cs="Times New Roman"/>
                <w:bCs/>
                <w:iCs/>
                <w:sz w:val="20"/>
                <w:szCs w:val="20"/>
                <w:lang w:val="en-US"/>
              </w:rPr>
              <w:t>Present Perfect,</w:t>
            </w:r>
            <w:r w:rsidRPr="00B11A9B">
              <w:rPr>
                <w:rFonts w:ascii="Times New Roman" w:eastAsia="Calibri" w:hAnsi="Times New Roman" w:cs="Times New Roman"/>
                <w:bCs/>
                <w:sz w:val="20"/>
                <w:szCs w:val="20"/>
                <w:lang w:val="en-US"/>
              </w:rPr>
              <w:t xml:space="preserve"> P</w:t>
            </w:r>
            <w:r w:rsidRPr="00B11A9B">
              <w:rPr>
                <w:rFonts w:ascii="Times New Roman" w:eastAsia="Calibri" w:hAnsi="Times New Roman" w:cs="Times New Roman"/>
                <w:bCs/>
                <w:iCs/>
                <w:sz w:val="20"/>
                <w:szCs w:val="20"/>
                <w:lang w:val="en-US"/>
              </w:rPr>
              <w:t>resent Perfect Continuous</w:t>
            </w:r>
            <w:r w:rsidRPr="00B11A9B">
              <w:rPr>
                <w:rFonts w:ascii="Times New Roman" w:eastAsia="Calibri" w:hAnsi="Times New Roman" w:cs="Times New Roman"/>
                <w:sz w:val="20"/>
                <w:szCs w:val="20"/>
                <w:lang w:val="en-US"/>
              </w:rPr>
              <w:t xml:space="preserve"> </w:t>
            </w:r>
          </w:p>
          <w:p w:rsidR="00E5121A" w:rsidRPr="00B11A9B" w:rsidRDefault="00E5121A" w:rsidP="000025CC">
            <w:pPr>
              <w:spacing w:after="0" w:line="240" w:lineRule="auto"/>
              <w:rPr>
                <w:rFonts w:ascii="Times New Roman" w:eastAsia="Calibri" w:hAnsi="Times New Roman" w:cs="Times New Roman"/>
                <w:sz w:val="20"/>
                <w:szCs w:val="20"/>
                <w:lang w:val="en-US"/>
              </w:rPr>
            </w:pPr>
          </w:p>
          <w:p w:rsidR="00E5121A" w:rsidRPr="00B11A9B" w:rsidRDefault="00E5121A" w:rsidP="000025CC">
            <w:pPr>
              <w:spacing w:after="0" w:line="240" w:lineRule="auto"/>
              <w:rPr>
                <w:rFonts w:ascii="Times New Roman" w:eastAsia="Calibri" w:hAnsi="Times New Roman" w:cs="Times New Roman"/>
                <w:bCs/>
                <w:iCs/>
                <w:sz w:val="20"/>
                <w:szCs w:val="20"/>
                <w:lang w:val="en-US"/>
              </w:rPr>
            </w:pPr>
          </w:p>
          <w:p w:rsidR="00E5121A" w:rsidRPr="00B11A9B" w:rsidRDefault="00E5121A" w:rsidP="000025CC">
            <w:pPr>
              <w:spacing w:after="0" w:line="240" w:lineRule="auto"/>
              <w:rPr>
                <w:rFonts w:ascii="Times New Roman" w:eastAsia="Calibri" w:hAnsi="Times New Roman" w:cs="Times New Roman"/>
                <w:bCs/>
                <w:iCs/>
                <w:sz w:val="20"/>
                <w:szCs w:val="20"/>
                <w:lang w:val="en-US"/>
              </w:rPr>
            </w:pPr>
          </w:p>
        </w:tc>
        <w:tc>
          <w:tcPr>
            <w:tcW w:w="2433" w:type="dxa"/>
          </w:tcPr>
          <w:p w:rsidR="00E5121A" w:rsidRPr="00B11A9B" w:rsidRDefault="00E5121A" w:rsidP="002E6527">
            <w:pPr>
              <w:spacing w:after="0" w:line="240" w:lineRule="auto"/>
              <w:rPr>
                <w:rFonts w:ascii="Times New Roman" w:eastAsia="Calibri" w:hAnsi="Times New Roman" w:cs="Times New Roman"/>
                <w:sz w:val="20"/>
                <w:szCs w:val="20"/>
                <w:lang w:val="en-US"/>
              </w:rPr>
            </w:pPr>
          </w:p>
        </w:tc>
        <w:tc>
          <w:tcPr>
            <w:tcW w:w="2078" w:type="dxa"/>
          </w:tcPr>
          <w:p w:rsidR="00E5121A" w:rsidRPr="00E5121A" w:rsidRDefault="00E5121A" w:rsidP="002E6527">
            <w:pPr>
              <w:spacing w:after="0" w:line="240" w:lineRule="auto"/>
              <w:rPr>
                <w:rFonts w:ascii="Times New Roman" w:eastAsia="Calibri" w:hAnsi="Times New Roman" w:cs="Times New Roman"/>
                <w:sz w:val="20"/>
                <w:szCs w:val="20"/>
                <w:lang w:val="en-US"/>
              </w:rPr>
            </w:pPr>
          </w:p>
        </w:tc>
        <w:tc>
          <w:tcPr>
            <w:tcW w:w="1583" w:type="dxa"/>
          </w:tcPr>
          <w:p w:rsidR="00E5121A" w:rsidRPr="00E5121A" w:rsidRDefault="00E5121A" w:rsidP="002E6527">
            <w:pPr>
              <w:spacing w:after="0" w:line="240" w:lineRule="auto"/>
              <w:rPr>
                <w:rFonts w:ascii="Times New Roman" w:eastAsia="Calibri" w:hAnsi="Times New Roman" w:cs="Times New Roman"/>
                <w:sz w:val="20"/>
                <w:szCs w:val="20"/>
                <w:lang w:val="en-US"/>
              </w:rPr>
            </w:pPr>
          </w:p>
        </w:tc>
        <w:tc>
          <w:tcPr>
            <w:tcW w:w="1756" w:type="dxa"/>
          </w:tcPr>
          <w:p w:rsidR="00E5121A" w:rsidRPr="00E5121A" w:rsidRDefault="00E5121A" w:rsidP="002E6527">
            <w:pPr>
              <w:spacing w:after="0" w:line="240" w:lineRule="auto"/>
              <w:rPr>
                <w:rFonts w:ascii="Times New Roman" w:eastAsia="Calibri" w:hAnsi="Times New Roman" w:cs="Times New Roman"/>
                <w:sz w:val="20"/>
                <w:szCs w:val="20"/>
                <w:lang w:val="en-US"/>
              </w:rPr>
            </w:pPr>
          </w:p>
        </w:tc>
        <w:tc>
          <w:tcPr>
            <w:tcW w:w="1444" w:type="dxa"/>
          </w:tcPr>
          <w:p w:rsidR="00E5121A" w:rsidRPr="00E5121A" w:rsidRDefault="00E5121A" w:rsidP="002E6527">
            <w:pPr>
              <w:spacing w:after="0" w:line="240" w:lineRule="auto"/>
              <w:rPr>
                <w:rFonts w:ascii="Times New Roman" w:eastAsia="Calibri" w:hAnsi="Times New Roman" w:cs="Times New Roman"/>
                <w:sz w:val="20"/>
                <w:szCs w:val="20"/>
                <w:lang w:val="en-US"/>
              </w:rPr>
            </w:pPr>
          </w:p>
        </w:tc>
        <w:tc>
          <w:tcPr>
            <w:tcW w:w="1755" w:type="dxa"/>
          </w:tcPr>
          <w:p w:rsidR="00E5121A" w:rsidRPr="00E5121A" w:rsidRDefault="00E5121A" w:rsidP="002E6527">
            <w:pPr>
              <w:spacing w:after="0" w:line="240" w:lineRule="auto"/>
              <w:rPr>
                <w:rFonts w:ascii="Times New Roman" w:eastAsia="Calibri" w:hAnsi="Times New Roman" w:cs="Times New Roman"/>
                <w:sz w:val="20"/>
                <w:szCs w:val="20"/>
                <w:lang w:val="en-US"/>
              </w:rPr>
            </w:pPr>
          </w:p>
        </w:tc>
        <w:tc>
          <w:tcPr>
            <w:tcW w:w="1504" w:type="dxa"/>
            <w:gridSpan w:val="2"/>
          </w:tcPr>
          <w:p w:rsidR="00E5121A" w:rsidRPr="00E5121A" w:rsidRDefault="00E5121A" w:rsidP="002E6527">
            <w:pPr>
              <w:spacing w:after="0" w:line="240" w:lineRule="auto"/>
              <w:rPr>
                <w:rFonts w:ascii="Times New Roman" w:eastAsia="Calibri" w:hAnsi="Times New Roman" w:cs="Times New Roman"/>
                <w:sz w:val="20"/>
                <w:szCs w:val="20"/>
                <w:lang w:val="en-US"/>
              </w:rPr>
            </w:pPr>
          </w:p>
        </w:tc>
      </w:tr>
      <w:tr w:rsidR="00E5121A" w:rsidRPr="00B11A9B" w:rsidTr="002E6527">
        <w:tc>
          <w:tcPr>
            <w:tcW w:w="702" w:type="dxa"/>
          </w:tcPr>
          <w:p w:rsidR="00E5121A"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15</w:t>
            </w:r>
          </w:p>
        </w:tc>
        <w:tc>
          <w:tcPr>
            <w:tcW w:w="1534" w:type="dxa"/>
          </w:tcPr>
          <w:p w:rsidR="00E5121A" w:rsidRPr="00B11A9B" w:rsidRDefault="00E5121A" w:rsidP="000025CC">
            <w:pPr>
              <w:spacing w:after="0" w:line="240" w:lineRule="auto"/>
              <w:rPr>
                <w:rFonts w:ascii="Times New Roman" w:eastAsia="Calibri" w:hAnsi="Times New Roman" w:cs="Times New Roman"/>
                <w:sz w:val="20"/>
                <w:szCs w:val="20"/>
              </w:rPr>
            </w:pPr>
          </w:p>
          <w:p w:rsidR="00E5121A" w:rsidRPr="00B11A9B" w:rsidRDefault="00E5121A" w:rsidP="000025CC">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установление</w:t>
            </w:r>
          </w:p>
          <w:p w:rsidR="00E5121A" w:rsidRPr="00B11A9B" w:rsidRDefault="00E5121A" w:rsidP="000025CC">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соответствий</w:t>
            </w:r>
          </w:p>
        </w:tc>
        <w:tc>
          <w:tcPr>
            <w:tcW w:w="2433" w:type="dxa"/>
          </w:tcPr>
          <w:p w:rsidR="00E5121A" w:rsidRPr="00094044" w:rsidRDefault="00E5121A" w:rsidP="002E6527">
            <w:pPr>
              <w:spacing w:after="0" w:line="240" w:lineRule="auto"/>
              <w:rPr>
                <w:rFonts w:ascii="Times New Roman" w:eastAsia="Calibri" w:hAnsi="Times New Roman" w:cs="Times New Roman"/>
                <w:sz w:val="20"/>
                <w:szCs w:val="20"/>
              </w:rPr>
            </w:pPr>
          </w:p>
        </w:tc>
        <w:tc>
          <w:tcPr>
            <w:tcW w:w="2078"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583"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756"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444"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755"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504" w:type="dxa"/>
            <w:gridSpan w:val="2"/>
          </w:tcPr>
          <w:p w:rsidR="00E5121A" w:rsidRPr="00B11A9B" w:rsidRDefault="00E5121A" w:rsidP="002E6527">
            <w:pPr>
              <w:spacing w:after="0" w:line="240" w:lineRule="auto"/>
              <w:rPr>
                <w:rFonts w:ascii="Times New Roman" w:eastAsia="Calibri" w:hAnsi="Times New Roman" w:cs="Times New Roman"/>
                <w:sz w:val="20"/>
                <w:szCs w:val="20"/>
              </w:rPr>
            </w:pPr>
          </w:p>
        </w:tc>
      </w:tr>
      <w:tr w:rsidR="00E5121A" w:rsidRPr="00B11A9B" w:rsidTr="002E6527">
        <w:tc>
          <w:tcPr>
            <w:tcW w:w="702" w:type="dxa"/>
          </w:tcPr>
          <w:p w:rsidR="00E5121A" w:rsidRPr="00B11A9B"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1534" w:type="dxa"/>
          </w:tcPr>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She became a star overnight (</w:t>
            </w:r>
            <w:r w:rsidRPr="00B11A9B">
              <w:rPr>
                <w:rFonts w:ascii="Times New Roman" w:eastAsia="Calibri" w:hAnsi="Times New Roman" w:cs="Times New Roman"/>
                <w:sz w:val="20"/>
                <w:szCs w:val="20"/>
              </w:rPr>
              <w:t>Она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проснулась</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знаменитой</w:t>
            </w:r>
            <w:r w:rsidRPr="00B11A9B">
              <w:rPr>
                <w:rFonts w:ascii="Times New Roman" w:eastAsia="Calibri" w:hAnsi="Times New Roman" w:cs="Times New Roman"/>
                <w:sz w:val="20"/>
                <w:szCs w:val="20"/>
                <w:lang w:val="en-US"/>
              </w:rPr>
              <w:t>)</w:t>
            </w:r>
          </w:p>
        </w:tc>
        <w:tc>
          <w:tcPr>
            <w:tcW w:w="2433" w:type="dxa"/>
          </w:tcPr>
          <w:p w:rsidR="00E5121A" w:rsidRPr="00B11A9B" w:rsidRDefault="00E5121A" w:rsidP="002E6527">
            <w:pPr>
              <w:spacing w:after="0" w:line="240" w:lineRule="auto"/>
              <w:rPr>
                <w:rFonts w:ascii="Times New Roman" w:eastAsia="Calibri" w:hAnsi="Times New Roman" w:cs="Times New Roman"/>
                <w:b/>
                <w:bCs/>
                <w:sz w:val="20"/>
                <w:szCs w:val="20"/>
                <w:lang w:val="en-US"/>
              </w:rPr>
            </w:pPr>
            <w:r w:rsidRPr="00B11A9B">
              <w:rPr>
                <w:rFonts w:ascii="Times New Roman" w:eastAsia="Calibri" w:hAnsi="Times New Roman" w:cs="Times New Roman"/>
                <w:sz w:val="20"/>
                <w:szCs w:val="20"/>
                <w:lang w:val="en-US"/>
              </w:rPr>
              <w:t>childcare, to make, latest, packed, cost</w:t>
            </w:r>
          </w:p>
          <w:p w:rsidR="00E5121A" w:rsidRPr="00B11A9B" w:rsidRDefault="00E5121A" w:rsidP="002E6527">
            <w:pPr>
              <w:spacing w:after="0" w:line="240" w:lineRule="auto"/>
              <w:rPr>
                <w:rFonts w:ascii="Times New Roman" w:eastAsia="Calibri" w:hAnsi="Times New Roman" w:cs="Times New Roman"/>
                <w:sz w:val="20"/>
                <w:szCs w:val="20"/>
                <w:lang w:val="en-US"/>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 упр. 5</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10, упр. 1 B</w:t>
            </w:r>
          </w:p>
        </w:tc>
        <w:tc>
          <w:tcPr>
            <w:tcW w:w="2078"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583"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 упр. 4</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 упр. 5, 6</w:t>
            </w:r>
          </w:p>
        </w:tc>
        <w:tc>
          <w:tcPr>
            <w:tcW w:w="1756"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444"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755"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 упр. 5</w:t>
            </w:r>
          </w:p>
        </w:tc>
        <w:tc>
          <w:tcPr>
            <w:tcW w:w="1504" w:type="dxa"/>
            <w:gridSpan w:val="2"/>
          </w:tcPr>
          <w:p w:rsidR="00E5121A" w:rsidRPr="00B11A9B"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Сентябрь 4 неделя</w:t>
            </w:r>
          </w:p>
        </w:tc>
      </w:tr>
      <w:tr w:rsidR="00E5121A" w:rsidRPr="00B11A9B" w:rsidTr="002E6527">
        <w:tc>
          <w:tcPr>
            <w:tcW w:w="702" w:type="dxa"/>
          </w:tcPr>
          <w:p w:rsidR="00E5121A" w:rsidRPr="00B11A9B"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17</w:t>
            </w:r>
          </w:p>
        </w:tc>
        <w:tc>
          <w:tcPr>
            <w:tcW w:w="1534" w:type="dxa"/>
          </w:tcPr>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Let’s watch the new film (</w:t>
            </w:r>
            <w:r w:rsidRPr="00B11A9B">
              <w:rPr>
                <w:rFonts w:ascii="Times New Roman" w:eastAsia="Calibri" w:hAnsi="Times New Roman" w:cs="Times New Roman"/>
                <w:sz w:val="20"/>
                <w:szCs w:val="20"/>
              </w:rPr>
              <w:t>Посмотрим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новый</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фильм</w:t>
            </w:r>
            <w:r w:rsidRPr="00B11A9B">
              <w:rPr>
                <w:rFonts w:ascii="Times New Roman" w:eastAsia="Calibri" w:hAnsi="Times New Roman" w:cs="Times New Roman"/>
                <w:sz w:val="20"/>
                <w:szCs w:val="20"/>
                <w:lang w:val="en-US"/>
              </w:rPr>
              <w:t>)</w:t>
            </w:r>
          </w:p>
        </w:tc>
        <w:tc>
          <w:tcPr>
            <w:tcW w:w="2433" w:type="dxa"/>
          </w:tcPr>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directed, miss, played, cast, masterpiece, sensational, plot, audience</w:t>
            </w:r>
          </w:p>
          <w:p w:rsidR="00E5121A" w:rsidRPr="00B11A9B" w:rsidRDefault="00E5121A" w:rsidP="002E6527">
            <w:pPr>
              <w:spacing w:after="0" w:line="240" w:lineRule="auto"/>
              <w:rPr>
                <w:rFonts w:ascii="Times New Roman" w:eastAsia="Calibri" w:hAnsi="Times New Roman" w:cs="Times New Roman"/>
                <w:sz w:val="20"/>
                <w:szCs w:val="20"/>
                <w:lang w:val="en-US"/>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16, упр. 1</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12, упр. 1</w:t>
            </w: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tc>
        <w:tc>
          <w:tcPr>
            <w:tcW w:w="2078" w:type="dxa"/>
          </w:tcPr>
          <w:p w:rsidR="00E5121A" w:rsidRPr="00B11A9B" w:rsidRDefault="00E5121A" w:rsidP="002E6527">
            <w:pPr>
              <w:spacing w:after="0" w:line="240" w:lineRule="auto"/>
              <w:rPr>
                <w:rFonts w:ascii="Times New Roman" w:eastAsia="Calibri" w:hAnsi="Times New Roman" w:cs="Times New Roman"/>
                <w:bCs/>
                <w:sz w:val="20"/>
                <w:szCs w:val="20"/>
                <w:lang w:val="en-US"/>
              </w:rPr>
            </w:pPr>
            <w:r w:rsidRPr="00B11A9B">
              <w:rPr>
                <w:rFonts w:ascii="Times New Roman" w:eastAsia="Calibri" w:hAnsi="Times New Roman" w:cs="Times New Roman"/>
                <w:sz w:val="20"/>
                <w:szCs w:val="20"/>
              </w:rPr>
              <w:t>Прошедшее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время</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iCs/>
                <w:sz w:val="20"/>
                <w:szCs w:val="20"/>
                <w:lang w:val="en-US"/>
              </w:rPr>
              <w:t>Past Simple</w:t>
            </w:r>
            <w:r w:rsidRPr="00B11A9B">
              <w:rPr>
                <w:rFonts w:ascii="Times New Roman" w:eastAsia="Calibri" w:hAnsi="Times New Roman" w:cs="Times New Roman"/>
                <w:bCs/>
                <w:sz w:val="20"/>
                <w:szCs w:val="20"/>
                <w:lang w:val="en-US"/>
              </w:rPr>
              <w:t xml:space="preserve">, </w:t>
            </w:r>
            <w:r w:rsidRPr="00B11A9B">
              <w:rPr>
                <w:rFonts w:ascii="Times New Roman" w:eastAsia="Calibri" w:hAnsi="Times New Roman" w:cs="Times New Roman"/>
                <w:bCs/>
                <w:iCs/>
                <w:sz w:val="20"/>
                <w:szCs w:val="20"/>
                <w:lang w:val="en-US"/>
              </w:rPr>
              <w:t>Past Continuous</w:t>
            </w:r>
            <w:r w:rsidRPr="00B11A9B">
              <w:rPr>
                <w:rFonts w:ascii="Times New Roman" w:eastAsia="Calibri" w:hAnsi="Times New Roman" w:cs="Times New Roman"/>
                <w:bCs/>
                <w:sz w:val="20"/>
                <w:szCs w:val="20"/>
                <w:lang w:val="en-US"/>
              </w:rPr>
              <w:t xml:space="preserve">, </w:t>
            </w:r>
            <w:r w:rsidRPr="00B11A9B">
              <w:rPr>
                <w:rFonts w:ascii="Times New Roman" w:eastAsia="Calibri" w:hAnsi="Times New Roman" w:cs="Times New Roman"/>
                <w:bCs/>
                <w:iCs/>
                <w:sz w:val="20"/>
                <w:szCs w:val="20"/>
                <w:lang w:val="en-US"/>
              </w:rPr>
              <w:t>Past Perfect, Past Perfect Continuous</w:t>
            </w:r>
            <w:r w:rsidRPr="00B11A9B">
              <w:rPr>
                <w:rFonts w:ascii="Times New Roman" w:eastAsia="Calibri" w:hAnsi="Times New Roman" w:cs="Times New Roman"/>
                <w:bCs/>
                <w:sz w:val="20"/>
                <w:szCs w:val="20"/>
                <w:lang w:val="en-US"/>
              </w:rPr>
              <w:t>.</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bCs/>
                <w:sz w:val="20"/>
                <w:szCs w:val="20"/>
                <w:lang w:val="en-US"/>
              </w:rPr>
              <w:t xml:space="preserve">GR </w:t>
            </w:r>
            <w:r w:rsidRPr="00B11A9B">
              <w:rPr>
                <w:rFonts w:ascii="Times New Roman" w:eastAsia="Calibri" w:hAnsi="Times New Roman" w:cs="Times New Roman"/>
                <w:bCs/>
                <w:sz w:val="20"/>
                <w:szCs w:val="20"/>
              </w:rPr>
              <w:t xml:space="preserve">с. </w:t>
            </w:r>
            <w:r w:rsidRPr="00B11A9B">
              <w:rPr>
                <w:rFonts w:ascii="Times New Roman" w:eastAsia="Calibri" w:hAnsi="Times New Roman" w:cs="Times New Roman"/>
                <w:bCs/>
                <w:sz w:val="20"/>
                <w:szCs w:val="20"/>
                <w:lang w:val="en-US"/>
              </w:rPr>
              <w:t>163</w:t>
            </w:r>
          </w:p>
          <w:p w:rsidR="00E5121A" w:rsidRPr="00B11A9B" w:rsidRDefault="00E5121A" w:rsidP="002E6527">
            <w:pPr>
              <w:spacing w:after="0" w:line="240"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rPr>
              <w:t xml:space="preserve">с. </w:t>
            </w:r>
            <w:r w:rsidRPr="00B11A9B">
              <w:rPr>
                <w:rFonts w:ascii="Times New Roman" w:eastAsia="Calibri" w:hAnsi="Times New Roman" w:cs="Times New Roman"/>
                <w:bCs/>
                <w:sz w:val="20"/>
                <w:szCs w:val="20"/>
                <w:lang w:val="en-US"/>
              </w:rPr>
              <w:t xml:space="preserve">16, </w:t>
            </w:r>
            <w:proofErr w:type="spellStart"/>
            <w:r w:rsidRPr="00B11A9B">
              <w:rPr>
                <w:rFonts w:ascii="Times New Roman" w:eastAsia="Calibri" w:hAnsi="Times New Roman" w:cs="Times New Roman"/>
                <w:bCs/>
                <w:sz w:val="20"/>
                <w:szCs w:val="20"/>
                <w:lang w:val="en-US"/>
              </w:rPr>
              <w:t>упр</w:t>
            </w:r>
            <w:proofErr w:type="spellEnd"/>
            <w:r w:rsidRPr="00B11A9B">
              <w:rPr>
                <w:rFonts w:ascii="Times New Roman" w:eastAsia="Calibri" w:hAnsi="Times New Roman" w:cs="Times New Roman"/>
                <w:bCs/>
                <w:sz w:val="20"/>
                <w:szCs w:val="20"/>
                <w:lang w:val="en-US"/>
              </w:rPr>
              <w:t>. 4</w:t>
            </w:r>
          </w:p>
          <w:p w:rsidR="00E5121A" w:rsidRPr="00B11A9B" w:rsidRDefault="00E5121A" w:rsidP="002E6527">
            <w:pPr>
              <w:spacing w:after="0" w:line="240" w:lineRule="auto"/>
              <w:rPr>
                <w:rFonts w:ascii="Times New Roman" w:eastAsia="Calibri" w:hAnsi="Times New Roman" w:cs="Times New Roman"/>
                <w:bCs/>
                <w:sz w:val="20"/>
                <w:szCs w:val="20"/>
                <w:lang w:val="en-US"/>
              </w:rPr>
            </w:pPr>
          </w:p>
          <w:p w:rsidR="00E5121A" w:rsidRPr="00B11A9B" w:rsidRDefault="00E5121A" w:rsidP="002E6527">
            <w:pPr>
              <w:spacing w:after="0" w:line="240"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с. 17, упр. 5,</w:t>
            </w:r>
            <w:r w:rsidRPr="00B11A9B">
              <w:rPr>
                <w:rFonts w:ascii="Times New Roman" w:eastAsia="Calibri" w:hAnsi="Times New Roman" w:cs="Times New Roman"/>
                <w:bCs/>
                <w:sz w:val="20"/>
                <w:szCs w:val="20"/>
                <w:lang w:val="en-US"/>
              </w:rPr>
              <w:t xml:space="preserve"> </w:t>
            </w:r>
            <w:r w:rsidRPr="00B11A9B">
              <w:rPr>
                <w:rFonts w:ascii="Times New Roman" w:eastAsia="Calibri" w:hAnsi="Times New Roman" w:cs="Times New Roman"/>
                <w:bCs/>
                <w:sz w:val="20"/>
                <w:szCs w:val="20"/>
              </w:rPr>
              <w:t>6</w:t>
            </w:r>
          </w:p>
          <w:p w:rsidR="00E5121A" w:rsidRPr="00B11A9B" w:rsidRDefault="00E5121A" w:rsidP="002E6527">
            <w:pPr>
              <w:spacing w:after="0" w:line="240" w:lineRule="auto"/>
              <w:rPr>
                <w:rFonts w:ascii="Times New Roman" w:eastAsia="Calibri" w:hAnsi="Times New Roman" w:cs="Times New Roman"/>
                <w:bCs/>
                <w:sz w:val="20"/>
                <w:szCs w:val="20"/>
              </w:rPr>
            </w:pPr>
          </w:p>
          <w:p w:rsidR="00E5121A" w:rsidRPr="00B11A9B" w:rsidRDefault="00E5121A" w:rsidP="002E6527">
            <w:pPr>
              <w:spacing w:after="0" w:line="240"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РТ с. 11, упр. 2</w:t>
            </w:r>
          </w:p>
          <w:p w:rsidR="00E5121A" w:rsidRPr="00B11A9B" w:rsidRDefault="00E5121A" w:rsidP="002E6527">
            <w:pPr>
              <w:spacing w:after="0" w:line="240" w:lineRule="auto"/>
              <w:rPr>
                <w:rFonts w:ascii="Times New Roman" w:eastAsia="Calibri" w:hAnsi="Times New Roman" w:cs="Times New Roman"/>
                <w:bCs/>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1583" w:type="dxa"/>
          </w:tcPr>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 16, упр. 2</w:t>
            </w:r>
          </w:p>
          <w:p w:rsidR="00E5121A" w:rsidRPr="00B11A9B" w:rsidRDefault="00E5121A" w:rsidP="002E6527">
            <w:pPr>
              <w:spacing w:after="0" w:line="240" w:lineRule="auto"/>
              <w:rPr>
                <w:rFonts w:ascii="Times New Roman" w:eastAsia="Calibri" w:hAnsi="Times New Roman" w:cs="Times New Roman"/>
                <w:sz w:val="20"/>
                <w:szCs w:val="20"/>
                <w:lang w:val="en-US"/>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1756"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16, упр. 1</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1444" w:type="dxa"/>
          </w:tcPr>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c</w:t>
            </w:r>
            <w:r w:rsidRPr="00B11A9B">
              <w:rPr>
                <w:rFonts w:ascii="Times New Roman" w:eastAsia="Calibri" w:hAnsi="Times New Roman" w:cs="Times New Roman"/>
                <w:sz w:val="20"/>
                <w:szCs w:val="20"/>
              </w:rPr>
              <w:t>.</w:t>
            </w:r>
            <w:r w:rsidRPr="00B11A9B">
              <w:rPr>
                <w:rFonts w:ascii="Times New Roman" w:eastAsia="Calibri" w:hAnsi="Times New Roman" w:cs="Times New Roman"/>
                <w:sz w:val="20"/>
                <w:szCs w:val="20"/>
                <w:lang w:val="en-US"/>
              </w:rPr>
              <w:t xml:space="preserve">17,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8</w:t>
            </w:r>
          </w:p>
        </w:tc>
        <w:tc>
          <w:tcPr>
            <w:tcW w:w="1755"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16, упр. 1,</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4</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17, упр. 5,</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6,</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7</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1504" w:type="dxa"/>
            <w:gridSpan w:val="2"/>
          </w:tcPr>
          <w:p w:rsidR="00E5121A" w:rsidRPr="00B11A9B" w:rsidRDefault="00E5121A" w:rsidP="002E6527">
            <w:pPr>
              <w:spacing w:after="0" w:line="240" w:lineRule="auto"/>
              <w:rPr>
                <w:rFonts w:ascii="Times New Roman" w:eastAsia="Calibri" w:hAnsi="Times New Roman" w:cs="Times New Roman"/>
                <w:sz w:val="20"/>
                <w:szCs w:val="20"/>
              </w:rPr>
            </w:pPr>
          </w:p>
        </w:tc>
      </w:tr>
      <w:tr w:rsidR="00E5121A" w:rsidRPr="00B11A9B" w:rsidTr="002E6527">
        <w:tc>
          <w:tcPr>
            <w:tcW w:w="702" w:type="dxa"/>
          </w:tcPr>
          <w:p w:rsidR="00E5121A" w:rsidRPr="00B11A9B"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18</w:t>
            </w:r>
          </w:p>
        </w:tc>
        <w:tc>
          <w:tcPr>
            <w:tcW w:w="1534" w:type="dxa"/>
          </w:tcPr>
          <w:p w:rsidR="00E5121A" w:rsidRPr="00B11A9B" w:rsidRDefault="00E5121A" w:rsidP="002E6527">
            <w:pPr>
              <w:spacing w:after="0" w:line="240" w:lineRule="auto"/>
              <w:rPr>
                <w:rFonts w:ascii="Times New Roman" w:eastAsia="Calibri" w:hAnsi="Times New Roman" w:cs="Times New Roman"/>
                <w:sz w:val="20"/>
                <w:szCs w:val="20"/>
                <w:lang w:val="en-US"/>
              </w:rPr>
            </w:pPr>
            <w:proofErr w:type="spellStart"/>
            <w:r w:rsidRPr="00B11A9B">
              <w:rPr>
                <w:rFonts w:ascii="Times New Roman" w:eastAsia="Calibri" w:hAnsi="Times New Roman" w:cs="Times New Roman"/>
                <w:sz w:val="20"/>
                <w:szCs w:val="20"/>
              </w:rPr>
              <w:t>Superman</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returns</w:t>
            </w:r>
            <w:proofErr w:type="spellEnd"/>
            <w:r w:rsidRPr="00B11A9B">
              <w:rPr>
                <w:rFonts w:ascii="Times New Roman" w:eastAsia="Calibri" w:hAnsi="Times New Roman" w:cs="Times New Roman"/>
                <w:sz w:val="20"/>
                <w:szCs w:val="20"/>
              </w:rPr>
              <w:t xml:space="preserve"> (Супермен возвращается</w:t>
            </w:r>
            <w:r w:rsidRPr="00B11A9B">
              <w:rPr>
                <w:rFonts w:ascii="Times New Roman" w:eastAsia="Calibri" w:hAnsi="Times New Roman" w:cs="Times New Roman"/>
                <w:sz w:val="20"/>
                <w:szCs w:val="20"/>
                <w:lang w:val="en-US"/>
              </w:rPr>
              <w:t>)</w:t>
            </w:r>
          </w:p>
        </w:tc>
        <w:tc>
          <w:tcPr>
            <w:tcW w:w="2433"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16, упр. 2, 3</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11, упр. 3</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11, упр. 4</w:t>
            </w:r>
          </w:p>
          <w:p w:rsidR="00E5121A" w:rsidRPr="00B11A9B" w:rsidRDefault="00E5121A" w:rsidP="002E6527">
            <w:pPr>
              <w:spacing w:after="0" w:line="240" w:lineRule="auto"/>
              <w:rPr>
                <w:rFonts w:ascii="Times New Roman" w:eastAsia="Calibri" w:hAnsi="Times New Roman" w:cs="Times New Roman"/>
                <w:sz w:val="20"/>
                <w:szCs w:val="20"/>
              </w:rPr>
            </w:pPr>
          </w:p>
        </w:tc>
        <w:tc>
          <w:tcPr>
            <w:tcW w:w="2078" w:type="dxa"/>
          </w:tcPr>
          <w:p w:rsidR="00E5121A" w:rsidRPr="00B11A9B" w:rsidRDefault="00E5121A" w:rsidP="002E6527">
            <w:pPr>
              <w:spacing w:after="0" w:line="240" w:lineRule="auto"/>
              <w:rPr>
                <w:rFonts w:ascii="Times New Roman" w:eastAsia="Calibri" w:hAnsi="Times New Roman" w:cs="Times New Roman"/>
                <w:b/>
                <w:bCs/>
                <w:sz w:val="20"/>
                <w:szCs w:val="20"/>
                <w:lang w:eastAsia="ru-RU"/>
              </w:rPr>
            </w:pPr>
            <w:r w:rsidRPr="00B11A9B">
              <w:rPr>
                <w:rFonts w:ascii="Times New Roman" w:eastAsia="Calibri" w:hAnsi="Times New Roman" w:cs="Times New Roman"/>
                <w:bCs/>
                <w:sz w:val="20"/>
                <w:szCs w:val="20"/>
              </w:rPr>
              <w:t>Предлоги</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bCs/>
                <w:sz w:val="20"/>
                <w:szCs w:val="20"/>
              </w:rPr>
              <w:t>Appendix</w:t>
            </w:r>
            <w:proofErr w:type="spellEnd"/>
            <w:r w:rsidRPr="00B11A9B">
              <w:rPr>
                <w:rFonts w:ascii="Times New Roman" w:eastAsia="Calibri" w:hAnsi="Times New Roman" w:cs="Times New Roman"/>
                <w:bCs/>
                <w:sz w:val="20"/>
                <w:szCs w:val="20"/>
              </w:rPr>
              <w:t xml:space="preserve"> </w:t>
            </w:r>
            <w:r w:rsidRPr="00B11A9B">
              <w:rPr>
                <w:rFonts w:ascii="Times New Roman" w:eastAsia="Calibri" w:hAnsi="Times New Roman" w:cs="Times New Roman"/>
                <w:bCs/>
                <w:sz w:val="20"/>
                <w:szCs w:val="20"/>
                <w:lang w:val="en-US"/>
              </w:rPr>
              <w:t>II</w:t>
            </w:r>
            <w:r w:rsidRPr="00B11A9B">
              <w:rPr>
                <w:rFonts w:ascii="Times New Roman" w:eastAsia="Calibri" w:hAnsi="Times New Roman" w:cs="Times New Roman"/>
                <w:bCs/>
                <w:sz w:val="20"/>
                <w:szCs w:val="20"/>
              </w:rPr>
              <w:t>.</w:t>
            </w: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bCs/>
                <w:sz w:val="20"/>
                <w:szCs w:val="20"/>
              </w:rPr>
              <w:t>с. 17, упр. 7</w:t>
            </w:r>
          </w:p>
        </w:tc>
        <w:tc>
          <w:tcPr>
            <w:tcW w:w="1583"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c</w:t>
            </w:r>
            <w:r w:rsidRPr="00B11A9B">
              <w:rPr>
                <w:rFonts w:ascii="Times New Roman" w:eastAsia="Calibri" w:hAnsi="Times New Roman" w:cs="Times New Roman"/>
                <w:sz w:val="20"/>
                <w:szCs w:val="20"/>
              </w:rPr>
              <w:t>.17, упр. 8, 9</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11, упр. 4</w:t>
            </w:r>
          </w:p>
        </w:tc>
        <w:tc>
          <w:tcPr>
            <w:tcW w:w="1756"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17, упр. 5</w:t>
            </w:r>
          </w:p>
        </w:tc>
        <w:tc>
          <w:tcPr>
            <w:tcW w:w="1444"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755"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17, упр. 10</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11, упр. 3, 4</w:t>
            </w:r>
          </w:p>
        </w:tc>
        <w:tc>
          <w:tcPr>
            <w:tcW w:w="1504" w:type="dxa"/>
            <w:gridSpan w:val="2"/>
          </w:tcPr>
          <w:p w:rsidR="00E5121A" w:rsidRPr="00B11A9B" w:rsidRDefault="00E5121A" w:rsidP="002E6527">
            <w:pPr>
              <w:spacing w:after="0" w:line="240" w:lineRule="auto"/>
              <w:rPr>
                <w:rFonts w:ascii="Times New Roman" w:eastAsia="Calibri" w:hAnsi="Times New Roman" w:cs="Times New Roman"/>
                <w:sz w:val="20"/>
                <w:szCs w:val="20"/>
              </w:rPr>
            </w:pPr>
          </w:p>
        </w:tc>
      </w:tr>
      <w:tr w:rsidR="00E5121A" w:rsidRPr="00094044" w:rsidTr="002E6527">
        <w:tc>
          <w:tcPr>
            <w:tcW w:w="702" w:type="dxa"/>
          </w:tcPr>
          <w:p w:rsidR="00E5121A"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19</w:t>
            </w:r>
          </w:p>
        </w:tc>
        <w:tc>
          <w:tcPr>
            <w:tcW w:w="1534" w:type="dxa"/>
          </w:tcPr>
          <w:p w:rsidR="00E5121A" w:rsidRPr="00E5121A" w:rsidRDefault="00E5121A" w:rsidP="000025CC">
            <w:pPr>
              <w:spacing w:after="0" w:line="240" w:lineRule="auto"/>
              <w:rPr>
                <w:rFonts w:ascii="Times New Roman" w:eastAsia="Calibri" w:hAnsi="Times New Roman" w:cs="Times New Roman"/>
                <w:bCs/>
                <w:sz w:val="20"/>
                <w:szCs w:val="20"/>
                <w:lang w:val="en-US"/>
              </w:rPr>
            </w:pPr>
            <w:r w:rsidRPr="00B11A9B">
              <w:rPr>
                <w:rFonts w:ascii="Times New Roman" w:eastAsia="Calibri" w:hAnsi="Times New Roman" w:cs="Times New Roman"/>
                <w:sz w:val="20"/>
                <w:szCs w:val="20"/>
              </w:rPr>
              <w:t>Прошедшее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время</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iCs/>
                <w:sz w:val="20"/>
                <w:szCs w:val="20"/>
                <w:lang w:val="en-US"/>
              </w:rPr>
              <w:t>Past Simple</w:t>
            </w:r>
            <w:r w:rsidRPr="00B11A9B">
              <w:rPr>
                <w:rFonts w:ascii="Times New Roman" w:eastAsia="Calibri" w:hAnsi="Times New Roman" w:cs="Times New Roman"/>
                <w:bCs/>
                <w:sz w:val="20"/>
                <w:szCs w:val="20"/>
                <w:lang w:val="en-US"/>
              </w:rPr>
              <w:t xml:space="preserve">, </w:t>
            </w:r>
            <w:r w:rsidRPr="00B11A9B">
              <w:rPr>
                <w:rFonts w:ascii="Times New Roman" w:eastAsia="Calibri" w:hAnsi="Times New Roman" w:cs="Times New Roman"/>
                <w:bCs/>
                <w:iCs/>
                <w:sz w:val="20"/>
                <w:szCs w:val="20"/>
                <w:lang w:val="en-US"/>
              </w:rPr>
              <w:t>Past Continuous</w:t>
            </w:r>
            <w:r w:rsidRPr="00B11A9B">
              <w:rPr>
                <w:rFonts w:ascii="Times New Roman" w:eastAsia="Calibri" w:hAnsi="Times New Roman" w:cs="Times New Roman"/>
                <w:bCs/>
                <w:sz w:val="20"/>
                <w:szCs w:val="20"/>
                <w:lang w:val="en-US"/>
              </w:rPr>
              <w:t xml:space="preserve">, </w:t>
            </w:r>
            <w:r w:rsidRPr="00B11A9B">
              <w:rPr>
                <w:rFonts w:ascii="Times New Roman" w:eastAsia="Calibri" w:hAnsi="Times New Roman" w:cs="Times New Roman"/>
                <w:bCs/>
                <w:iCs/>
                <w:sz w:val="20"/>
                <w:szCs w:val="20"/>
                <w:lang w:val="en-US"/>
              </w:rPr>
              <w:t>Past Perfect, Past Perfect Continuous</w:t>
            </w:r>
            <w:r w:rsidRPr="00B11A9B">
              <w:rPr>
                <w:rFonts w:ascii="Times New Roman" w:eastAsia="Calibri" w:hAnsi="Times New Roman" w:cs="Times New Roman"/>
                <w:bCs/>
                <w:sz w:val="20"/>
                <w:szCs w:val="20"/>
                <w:lang w:val="en-US"/>
              </w:rPr>
              <w:t>.</w:t>
            </w:r>
            <w:r w:rsidRPr="00B11A9B">
              <w:rPr>
                <w:rFonts w:ascii="Times New Roman" w:eastAsia="Calibri" w:hAnsi="Times New Roman" w:cs="Times New Roman"/>
                <w:sz w:val="20"/>
                <w:szCs w:val="20"/>
                <w:lang w:val="en-US" w:eastAsia="ru-RU"/>
              </w:rPr>
              <w:t xml:space="preserve"> </w:t>
            </w:r>
          </w:p>
          <w:p w:rsidR="00E5121A" w:rsidRPr="00E5121A" w:rsidRDefault="00E5121A" w:rsidP="000025CC">
            <w:pPr>
              <w:spacing w:after="0" w:line="240" w:lineRule="auto"/>
              <w:rPr>
                <w:rFonts w:ascii="Times New Roman" w:eastAsia="Calibri" w:hAnsi="Times New Roman" w:cs="Times New Roman"/>
                <w:bCs/>
                <w:sz w:val="20"/>
                <w:szCs w:val="20"/>
                <w:lang w:val="en-US"/>
              </w:rPr>
            </w:pPr>
          </w:p>
          <w:p w:rsidR="00E5121A" w:rsidRPr="00E5121A" w:rsidRDefault="00E5121A" w:rsidP="000025CC">
            <w:pPr>
              <w:spacing w:after="0" w:line="240" w:lineRule="auto"/>
              <w:rPr>
                <w:rFonts w:ascii="Times New Roman" w:eastAsia="Calibri" w:hAnsi="Times New Roman" w:cs="Times New Roman"/>
                <w:bCs/>
                <w:sz w:val="20"/>
                <w:szCs w:val="20"/>
                <w:lang w:val="en-US"/>
              </w:rPr>
            </w:pPr>
          </w:p>
          <w:p w:rsidR="00E5121A" w:rsidRPr="00E5121A" w:rsidRDefault="00E5121A" w:rsidP="000025CC">
            <w:pPr>
              <w:spacing w:after="0" w:line="240" w:lineRule="auto"/>
              <w:rPr>
                <w:rFonts w:ascii="Times New Roman" w:eastAsia="Calibri" w:hAnsi="Times New Roman" w:cs="Times New Roman"/>
                <w:bCs/>
                <w:sz w:val="20"/>
                <w:szCs w:val="20"/>
                <w:lang w:val="en-US"/>
              </w:rPr>
            </w:pPr>
          </w:p>
          <w:p w:rsidR="00E5121A" w:rsidRPr="00E5121A" w:rsidRDefault="00E5121A" w:rsidP="000025CC">
            <w:pPr>
              <w:spacing w:after="0" w:line="240" w:lineRule="auto"/>
              <w:rPr>
                <w:rFonts w:ascii="Times New Roman" w:eastAsia="Calibri" w:hAnsi="Times New Roman" w:cs="Times New Roman"/>
                <w:sz w:val="20"/>
                <w:szCs w:val="20"/>
                <w:lang w:val="en-US"/>
              </w:rPr>
            </w:pPr>
          </w:p>
        </w:tc>
        <w:tc>
          <w:tcPr>
            <w:tcW w:w="2433" w:type="dxa"/>
          </w:tcPr>
          <w:p w:rsidR="00E5121A" w:rsidRPr="00E5121A" w:rsidRDefault="00E5121A" w:rsidP="002E6527">
            <w:pPr>
              <w:spacing w:after="0" w:line="240" w:lineRule="auto"/>
              <w:rPr>
                <w:rFonts w:ascii="Times New Roman" w:eastAsia="Calibri" w:hAnsi="Times New Roman" w:cs="Times New Roman"/>
                <w:sz w:val="20"/>
                <w:szCs w:val="20"/>
                <w:lang w:val="en-US"/>
              </w:rPr>
            </w:pPr>
          </w:p>
        </w:tc>
        <w:tc>
          <w:tcPr>
            <w:tcW w:w="2078" w:type="dxa"/>
          </w:tcPr>
          <w:p w:rsidR="00E5121A" w:rsidRPr="00E5121A" w:rsidRDefault="00E5121A" w:rsidP="002E6527">
            <w:pPr>
              <w:spacing w:after="0" w:line="240" w:lineRule="auto"/>
              <w:rPr>
                <w:rFonts w:ascii="Times New Roman" w:eastAsia="Calibri" w:hAnsi="Times New Roman" w:cs="Times New Roman"/>
                <w:bCs/>
                <w:sz w:val="20"/>
                <w:szCs w:val="20"/>
                <w:lang w:val="en-US"/>
              </w:rPr>
            </w:pPr>
          </w:p>
        </w:tc>
        <w:tc>
          <w:tcPr>
            <w:tcW w:w="1583" w:type="dxa"/>
          </w:tcPr>
          <w:p w:rsidR="00E5121A" w:rsidRPr="00B11A9B" w:rsidRDefault="00E5121A" w:rsidP="002E6527">
            <w:pPr>
              <w:spacing w:after="0" w:line="240" w:lineRule="auto"/>
              <w:rPr>
                <w:rFonts w:ascii="Times New Roman" w:eastAsia="Calibri" w:hAnsi="Times New Roman" w:cs="Times New Roman"/>
                <w:sz w:val="20"/>
                <w:szCs w:val="20"/>
                <w:lang w:val="en-US"/>
              </w:rPr>
            </w:pPr>
          </w:p>
        </w:tc>
        <w:tc>
          <w:tcPr>
            <w:tcW w:w="1756" w:type="dxa"/>
          </w:tcPr>
          <w:p w:rsidR="00E5121A" w:rsidRPr="00E5121A" w:rsidRDefault="00E5121A" w:rsidP="002E6527">
            <w:pPr>
              <w:spacing w:after="0" w:line="240" w:lineRule="auto"/>
              <w:rPr>
                <w:rFonts w:ascii="Times New Roman" w:eastAsia="Calibri" w:hAnsi="Times New Roman" w:cs="Times New Roman"/>
                <w:sz w:val="20"/>
                <w:szCs w:val="20"/>
                <w:lang w:val="en-US"/>
              </w:rPr>
            </w:pPr>
          </w:p>
        </w:tc>
        <w:tc>
          <w:tcPr>
            <w:tcW w:w="1444" w:type="dxa"/>
          </w:tcPr>
          <w:p w:rsidR="00E5121A" w:rsidRPr="00E5121A" w:rsidRDefault="00E5121A" w:rsidP="002E6527">
            <w:pPr>
              <w:spacing w:after="0" w:line="240" w:lineRule="auto"/>
              <w:rPr>
                <w:rFonts w:ascii="Times New Roman" w:eastAsia="Calibri" w:hAnsi="Times New Roman" w:cs="Times New Roman"/>
                <w:sz w:val="20"/>
                <w:szCs w:val="20"/>
                <w:lang w:val="en-US"/>
              </w:rPr>
            </w:pPr>
          </w:p>
        </w:tc>
        <w:tc>
          <w:tcPr>
            <w:tcW w:w="1755" w:type="dxa"/>
          </w:tcPr>
          <w:p w:rsidR="00E5121A" w:rsidRPr="00E5121A" w:rsidRDefault="00E5121A" w:rsidP="002E6527">
            <w:pPr>
              <w:spacing w:after="0" w:line="240" w:lineRule="auto"/>
              <w:rPr>
                <w:rFonts w:ascii="Times New Roman" w:eastAsia="Calibri" w:hAnsi="Times New Roman" w:cs="Times New Roman"/>
                <w:sz w:val="20"/>
                <w:szCs w:val="20"/>
                <w:lang w:val="en-US"/>
              </w:rPr>
            </w:pPr>
          </w:p>
        </w:tc>
        <w:tc>
          <w:tcPr>
            <w:tcW w:w="1504" w:type="dxa"/>
            <w:gridSpan w:val="2"/>
          </w:tcPr>
          <w:p w:rsidR="00E5121A" w:rsidRPr="00E5121A" w:rsidRDefault="00E5121A" w:rsidP="002E6527">
            <w:pPr>
              <w:spacing w:after="0" w:line="240" w:lineRule="auto"/>
              <w:rPr>
                <w:rFonts w:ascii="Times New Roman" w:eastAsia="Calibri" w:hAnsi="Times New Roman" w:cs="Times New Roman"/>
                <w:sz w:val="20"/>
                <w:szCs w:val="20"/>
                <w:lang w:val="en-US"/>
              </w:rPr>
            </w:pPr>
          </w:p>
        </w:tc>
      </w:tr>
      <w:tr w:rsidR="00E5121A" w:rsidRPr="00094044" w:rsidTr="002E6527">
        <w:tc>
          <w:tcPr>
            <w:tcW w:w="702" w:type="dxa"/>
          </w:tcPr>
          <w:p w:rsidR="00E5121A" w:rsidRPr="00094044" w:rsidRDefault="00E5121A" w:rsidP="002E6527">
            <w:pPr>
              <w:spacing w:after="0" w:line="240" w:lineRule="auto"/>
              <w:rPr>
                <w:rFonts w:ascii="Times New Roman" w:eastAsia="Calibri" w:hAnsi="Times New Roman" w:cs="Times New Roman"/>
                <w:sz w:val="20"/>
                <w:szCs w:val="20"/>
                <w:lang w:val="en-US"/>
              </w:rPr>
            </w:pPr>
          </w:p>
        </w:tc>
        <w:tc>
          <w:tcPr>
            <w:tcW w:w="1534" w:type="dxa"/>
          </w:tcPr>
          <w:p w:rsidR="00E5121A" w:rsidRPr="00094044" w:rsidRDefault="00E5121A" w:rsidP="002E6527">
            <w:pPr>
              <w:spacing w:after="0" w:line="240" w:lineRule="auto"/>
              <w:rPr>
                <w:rFonts w:ascii="Times New Roman" w:eastAsia="Calibri" w:hAnsi="Times New Roman" w:cs="Times New Roman"/>
                <w:sz w:val="20"/>
                <w:szCs w:val="20"/>
                <w:lang w:val="en-US"/>
              </w:rPr>
            </w:pPr>
          </w:p>
        </w:tc>
        <w:tc>
          <w:tcPr>
            <w:tcW w:w="2433" w:type="dxa"/>
          </w:tcPr>
          <w:p w:rsidR="00E5121A" w:rsidRPr="00094044" w:rsidRDefault="00E5121A" w:rsidP="002E6527">
            <w:pPr>
              <w:spacing w:after="0" w:line="240" w:lineRule="auto"/>
              <w:rPr>
                <w:rFonts w:ascii="Times New Roman" w:eastAsia="Calibri" w:hAnsi="Times New Roman" w:cs="Times New Roman"/>
                <w:sz w:val="20"/>
                <w:szCs w:val="20"/>
                <w:lang w:val="en-US"/>
              </w:rPr>
            </w:pPr>
          </w:p>
        </w:tc>
        <w:tc>
          <w:tcPr>
            <w:tcW w:w="2078" w:type="dxa"/>
          </w:tcPr>
          <w:p w:rsidR="00E5121A" w:rsidRPr="00094044" w:rsidRDefault="00E5121A" w:rsidP="002E6527">
            <w:pPr>
              <w:spacing w:after="0" w:line="240" w:lineRule="auto"/>
              <w:rPr>
                <w:rFonts w:ascii="Times New Roman" w:eastAsia="Calibri" w:hAnsi="Times New Roman" w:cs="Times New Roman"/>
                <w:bCs/>
                <w:sz w:val="20"/>
                <w:szCs w:val="20"/>
                <w:lang w:val="en-US"/>
              </w:rPr>
            </w:pPr>
          </w:p>
        </w:tc>
        <w:tc>
          <w:tcPr>
            <w:tcW w:w="1583" w:type="dxa"/>
          </w:tcPr>
          <w:p w:rsidR="00E5121A" w:rsidRPr="00B11A9B" w:rsidRDefault="00E5121A" w:rsidP="002E6527">
            <w:pPr>
              <w:spacing w:after="0" w:line="240" w:lineRule="auto"/>
              <w:rPr>
                <w:rFonts w:ascii="Times New Roman" w:eastAsia="Calibri" w:hAnsi="Times New Roman" w:cs="Times New Roman"/>
                <w:sz w:val="20"/>
                <w:szCs w:val="20"/>
                <w:lang w:val="en-US"/>
              </w:rPr>
            </w:pPr>
          </w:p>
        </w:tc>
        <w:tc>
          <w:tcPr>
            <w:tcW w:w="1756" w:type="dxa"/>
          </w:tcPr>
          <w:p w:rsidR="00E5121A" w:rsidRPr="00094044" w:rsidRDefault="00E5121A" w:rsidP="002E6527">
            <w:pPr>
              <w:spacing w:after="0" w:line="240" w:lineRule="auto"/>
              <w:rPr>
                <w:rFonts w:ascii="Times New Roman" w:eastAsia="Calibri" w:hAnsi="Times New Roman" w:cs="Times New Roman"/>
                <w:sz w:val="20"/>
                <w:szCs w:val="20"/>
                <w:lang w:val="en-US"/>
              </w:rPr>
            </w:pPr>
          </w:p>
        </w:tc>
        <w:tc>
          <w:tcPr>
            <w:tcW w:w="1444" w:type="dxa"/>
          </w:tcPr>
          <w:p w:rsidR="00E5121A" w:rsidRPr="00094044" w:rsidRDefault="00E5121A" w:rsidP="002E6527">
            <w:pPr>
              <w:spacing w:after="0" w:line="240" w:lineRule="auto"/>
              <w:rPr>
                <w:rFonts w:ascii="Times New Roman" w:eastAsia="Calibri" w:hAnsi="Times New Roman" w:cs="Times New Roman"/>
                <w:sz w:val="20"/>
                <w:szCs w:val="20"/>
                <w:lang w:val="en-US"/>
              </w:rPr>
            </w:pPr>
          </w:p>
        </w:tc>
        <w:tc>
          <w:tcPr>
            <w:tcW w:w="1755" w:type="dxa"/>
          </w:tcPr>
          <w:p w:rsidR="00E5121A" w:rsidRPr="00094044" w:rsidRDefault="00E5121A" w:rsidP="002E6527">
            <w:pPr>
              <w:spacing w:after="0" w:line="240" w:lineRule="auto"/>
              <w:rPr>
                <w:rFonts w:ascii="Times New Roman" w:eastAsia="Calibri" w:hAnsi="Times New Roman" w:cs="Times New Roman"/>
                <w:sz w:val="20"/>
                <w:szCs w:val="20"/>
                <w:lang w:val="en-US"/>
              </w:rPr>
            </w:pPr>
          </w:p>
        </w:tc>
        <w:tc>
          <w:tcPr>
            <w:tcW w:w="1504" w:type="dxa"/>
            <w:gridSpan w:val="2"/>
          </w:tcPr>
          <w:p w:rsidR="00E5121A" w:rsidRPr="00094044" w:rsidRDefault="00E5121A" w:rsidP="002E6527">
            <w:pPr>
              <w:spacing w:after="0" w:line="240" w:lineRule="auto"/>
              <w:rPr>
                <w:rFonts w:ascii="Times New Roman" w:eastAsia="Calibri" w:hAnsi="Times New Roman" w:cs="Times New Roman"/>
                <w:sz w:val="20"/>
                <w:szCs w:val="20"/>
                <w:lang w:val="en-US"/>
              </w:rPr>
            </w:pPr>
          </w:p>
        </w:tc>
      </w:tr>
      <w:tr w:rsidR="00E5121A" w:rsidRPr="00E5121A" w:rsidTr="002E6527">
        <w:tc>
          <w:tcPr>
            <w:tcW w:w="702" w:type="dxa"/>
          </w:tcPr>
          <w:p w:rsidR="00E5121A"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1534" w:type="dxa"/>
          </w:tcPr>
          <w:p w:rsidR="00E5121A" w:rsidRPr="00E5121A" w:rsidRDefault="00E5121A" w:rsidP="000025CC">
            <w:pPr>
              <w:spacing w:after="0" w:line="240" w:lineRule="auto"/>
              <w:rPr>
                <w:rFonts w:ascii="Times New Roman" w:eastAsia="Calibri" w:hAnsi="Times New Roman" w:cs="Times New Roman"/>
                <w:b/>
                <w:bCs/>
                <w:sz w:val="20"/>
                <w:szCs w:val="20"/>
                <w:lang w:val="en-US" w:eastAsia="ru-RU"/>
              </w:rPr>
            </w:pPr>
            <w:r w:rsidRPr="00B11A9B">
              <w:rPr>
                <w:rFonts w:ascii="Times New Roman" w:eastAsia="Calibri" w:hAnsi="Times New Roman" w:cs="Times New Roman"/>
                <w:bCs/>
                <w:sz w:val="20"/>
                <w:szCs w:val="20"/>
              </w:rPr>
              <w:t>Предлоги</w:t>
            </w:r>
            <w:proofErr w:type="gramStart"/>
            <w:r w:rsidRPr="00E5121A">
              <w:rPr>
                <w:rFonts w:ascii="Times New Roman" w:eastAsia="Calibri" w:hAnsi="Times New Roman" w:cs="Times New Roman"/>
                <w:bCs/>
                <w:sz w:val="20"/>
                <w:szCs w:val="20"/>
                <w:lang w:val="en-US"/>
              </w:rPr>
              <w:t>.</w:t>
            </w:r>
            <w:r>
              <w:rPr>
                <w:rFonts w:ascii="Times New Roman" w:eastAsia="Calibri" w:hAnsi="Times New Roman" w:cs="Times New Roman"/>
                <w:bCs/>
                <w:sz w:val="20"/>
                <w:szCs w:val="20"/>
              </w:rPr>
              <w:t>У</w:t>
            </w:r>
            <w:proofErr w:type="gramEnd"/>
            <w:r>
              <w:rPr>
                <w:rFonts w:ascii="Times New Roman" w:eastAsia="Calibri" w:hAnsi="Times New Roman" w:cs="Times New Roman"/>
                <w:bCs/>
                <w:sz w:val="20"/>
                <w:szCs w:val="20"/>
              </w:rPr>
              <w:t xml:space="preserve">правление </w:t>
            </w:r>
            <w:r w:rsidRPr="00E5121A">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sym w:font="Symbol" w:char="F02D"/>
            </w:r>
            <w:r w:rsidRPr="00E5121A">
              <w:rPr>
                <w:rFonts w:ascii="Times New Roman" w:eastAsia="Calibri" w:hAnsi="Times New Roman" w:cs="Times New Roman"/>
                <w:sz w:val="20"/>
                <w:szCs w:val="20"/>
                <w:lang w:val="en-US"/>
              </w:rPr>
              <w:t xml:space="preserve"> </w:t>
            </w:r>
            <w:r w:rsidRPr="00E5121A">
              <w:rPr>
                <w:rFonts w:ascii="Times New Roman" w:eastAsia="Calibri" w:hAnsi="Times New Roman" w:cs="Times New Roman"/>
                <w:bCs/>
                <w:sz w:val="20"/>
                <w:szCs w:val="20"/>
                <w:lang w:val="en-US"/>
              </w:rPr>
              <w:t xml:space="preserve">Appendix </w:t>
            </w:r>
            <w:r w:rsidRPr="00B11A9B">
              <w:rPr>
                <w:rFonts w:ascii="Times New Roman" w:eastAsia="Calibri" w:hAnsi="Times New Roman" w:cs="Times New Roman"/>
                <w:bCs/>
                <w:sz w:val="20"/>
                <w:szCs w:val="20"/>
                <w:lang w:val="en-US"/>
              </w:rPr>
              <w:t>II</w:t>
            </w:r>
            <w:r w:rsidRPr="00E5121A">
              <w:rPr>
                <w:rFonts w:ascii="Times New Roman" w:eastAsia="Calibri" w:hAnsi="Times New Roman" w:cs="Times New Roman"/>
                <w:bCs/>
                <w:sz w:val="20"/>
                <w:szCs w:val="20"/>
                <w:lang w:val="en-US"/>
              </w:rPr>
              <w:t>.</w:t>
            </w:r>
          </w:p>
          <w:p w:rsidR="00E5121A" w:rsidRPr="00E5121A" w:rsidRDefault="00E5121A" w:rsidP="000025CC">
            <w:pPr>
              <w:spacing w:after="0" w:line="240" w:lineRule="auto"/>
              <w:rPr>
                <w:rFonts w:ascii="Times New Roman" w:eastAsia="Calibri" w:hAnsi="Times New Roman" w:cs="Times New Roman"/>
                <w:sz w:val="20"/>
                <w:szCs w:val="20"/>
                <w:lang w:val="en-US"/>
              </w:rPr>
            </w:pPr>
          </w:p>
        </w:tc>
        <w:tc>
          <w:tcPr>
            <w:tcW w:w="2433" w:type="dxa"/>
          </w:tcPr>
          <w:p w:rsidR="00E5121A" w:rsidRPr="00E5121A" w:rsidRDefault="00E5121A" w:rsidP="002E6527">
            <w:pPr>
              <w:spacing w:after="0" w:line="240" w:lineRule="auto"/>
              <w:rPr>
                <w:rFonts w:ascii="Times New Roman" w:eastAsia="Calibri" w:hAnsi="Times New Roman" w:cs="Times New Roman"/>
                <w:sz w:val="20"/>
                <w:szCs w:val="20"/>
                <w:lang w:val="en-US"/>
              </w:rPr>
            </w:pPr>
          </w:p>
        </w:tc>
        <w:tc>
          <w:tcPr>
            <w:tcW w:w="2078" w:type="dxa"/>
          </w:tcPr>
          <w:p w:rsidR="00E5121A" w:rsidRPr="00E5121A" w:rsidRDefault="00E5121A" w:rsidP="002E6527">
            <w:pPr>
              <w:spacing w:after="0" w:line="240" w:lineRule="auto"/>
              <w:rPr>
                <w:rFonts w:ascii="Times New Roman" w:eastAsia="Calibri" w:hAnsi="Times New Roman" w:cs="Times New Roman"/>
                <w:bCs/>
                <w:sz w:val="20"/>
                <w:szCs w:val="20"/>
                <w:lang w:val="en-US"/>
              </w:rPr>
            </w:pPr>
          </w:p>
        </w:tc>
        <w:tc>
          <w:tcPr>
            <w:tcW w:w="1583" w:type="dxa"/>
          </w:tcPr>
          <w:p w:rsidR="00E5121A" w:rsidRPr="00E5121A" w:rsidRDefault="00E5121A" w:rsidP="002E6527">
            <w:pPr>
              <w:spacing w:after="0" w:line="240" w:lineRule="auto"/>
              <w:rPr>
                <w:rFonts w:ascii="Times New Roman" w:eastAsia="Calibri" w:hAnsi="Times New Roman" w:cs="Times New Roman"/>
                <w:sz w:val="20"/>
                <w:szCs w:val="20"/>
                <w:lang w:val="en-US"/>
              </w:rPr>
            </w:pPr>
          </w:p>
        </w:tc>
        <w:tc>
          <w:tcPr>
            <w:tcW w:w="1756" w:type="dxa"/>
          </w:tcPr>
          <w:p w:rsidR="00E5121A" w:rsidRPr="00E5121A" w:rsidRDefault="00E5121A" w:rsidP="002E6527">
            <w:pPr>
              <w:spacing w:after="0" w:line="240" w:lineRule="auto"/>
              <w:rPr>
                <w:rFonts w:ascii="Times New Roman" w:eastAsia="Calibri" w:hAnsi="Times New Roman" w:cs="Times New Roman"/>
                <w:sz w:val="20"/>
                <w:szCs w:val="20"/>
                <w:lang w:val="en-US"/>
              </w:rPr>
            </w:pPr>
          </w:p>
        </w:tc>
        <w:tc>
          <w:tcPr>
            <w:tcW w:w="1444" w:type="dxa"/>
          </w:tcPr>
          <w:p w:rsidR="00E5121A" w:rsidRPr="00E5121A" w:rsidRDefault="00E5121A" w:rsidP="002E6527">
            <w:pPr>
              <w:spacing w:after="0" w:line="240" w:lineRule="auto"/>
              <w:rPr>
                <w:rFonts w:ascii="Times New Roman" w:eastAsia="Calibri" w:hAnsi="Times New Roman" w:cs="Times New Roman"/>
                <w:sz w:val="20"/>
                <w:szCs w:val="20"/>
                <w:lang w:val="en-US"/>
              </w:rPr>
            </w:pPr>
          </w:p>
        </w:tc>
        <w:tc>
          <w:tcPr>
            <w:tcW w:w="1755" w:type="dxa"/>
          </w:tcPr>
          <w:p w:rsidR="00E5121A" w:rsidRPr="00E5121A" w:rsidRDefault="00E5121A" w:rsidP="002E6527">
            <w:pPr>
              <w:spacing w:after="0" w:line="240" w:lineRule="auto"/>
              <w:rPr>
                <w:rFonts w:ascii="Times New Roman" w:eastAsia="Calibri" w:hAnsi="Times New Roman" w:cs="Times New Roman"/>
                <w:sz w:val="20"/>
                <w:szCs w:val="20"/>
                <w:lang w:val="en-US"/>
              </w:rPr>
            </w:pPr>
          </w:p>
        </w:tc>
        <w:tc>
          <w:tcPr>
            <w:tcW w:w="1504" w:type="dxa"/>
            <w:gridSpan w:val="2"/>
          </w:tcPr>
          <w:p w:rsidR="00E5121A" w:rsidRPr="00E5121A" w:rsidRDefault="00E5121A" w:rsidP="002E6527">
            <w:pPr>
              <w:spacing w:after="0" w:line="240" w:lineRule="auto"/>
              <w:rPr>
                <w:rFonts w:ascii="Times New Roman" w:eastAsia="Calibri" w:hAnsi="Times New Roman" w:cs="Times New Roman"/>
                <w:sz w:val="20"/>
                <w:szCs w:val="20"/>
                <w:lang w:val="en-US"/>
              </w:rPr>
            </w:pPr>
          </w:p>
        </w:tc>
      </w:tr>
      <w:tr w:rsidR="00E5121A" w:rsidRPr="00B11A9B" w:rsidTr="002E6527">
        <w:tc>
          <w:tcPr>
            <w:tcW w:w="702" w:type="dxa"/>
          </w:tcPr>
          <w:p w:rsidR="00E5121A" w:rsidRPr="00E5121A" w:rsidRDefault="00E5121A" w:rsidP="002E6527">
            <w:pPr>
              <w:spacing w:after="0" w:line="240" w:lineRule="auto"/>
              <w:rPr>
                <w:rFonts w:ascii="Times New Roman" w:eastAsia="Calibri" w:hAnsi="Times New Roman" w:cs="Times New Roman"/>
                <w:sz w:val="20"/>
                <w:szCs w:val="20"/>
                <w:lang w:val="en-US"/>
              </w:rPr>
            </w:pPr>
            <w:r w:rsidRPr="00E5121A">
              <w:rPr>
                <w:rFonts w:ascii="Times New Roman" w:eastAsia="Calibri" w:hAnsi="Times New Roman" w:cs="Times New Roman"/>
                <w:sz w:val="20"/>
                <w:szCs w:val="20"/>
                <w:lang w:val="en-US"/>
              </w:rPr>
              <w:t>21</w:t>
            </w:r>
          </w:p>
        </w:tc>
        <w:tc>
          <w:tcPr>
            <w:tcW w:w="1534" w:type="dxa"/>
          </w:tcPr>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Theatre and sports (</w:t>
            </w:r>
            <w:r w:rsidRPr="00B11A9B">
              <w:rPr>
                <w:rFonts w:ascii="Times New Roman" w:eastAsia="Calibri" w:hAnsi="Times New Roman" w:cs="Times New Roman"/>
                <w:sz w:val="20"/>
                <w:szCs w:val="20"/>
              </w:rPr>
              <w:t>Театр</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и</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спорт</w:t>
            </w:r>
            <w:r w:rsidRPr="00B11A9B">
              <w:rPr>
                <w:rFonts w:ascii="Times New Roman" w:eastAsia="Calibri" w:hAnsi="Times New Roman" w:cs="Times New Roman"/>
                <w:sz w:val="20"/>
                <w:szCs w:val="20"/>
                <w:lang w:val="en-US"/>
              </w:rPr>
              <w:t>)</w:t>
            </w:r>
          </w:p>
        </w:tc>
        <w:tc>
          <w:tcPr>
            <w:tcW w:w="2433" w:type="dxa"/>
          </w:tcPr>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I love/don’t like..., I feel that..., I believe/don’t believe that..., I think/don’t think..., To me..., I personally...</w:t>
            </w:r>
          </w:p>
          <w:p w:rsidR="00E5121A" w:rsidRPr="00B11A9B" w:rsidRDefault="00E5121A" w:rsidP="002E6527">
            <w:pPr>
              <w:spacing w:after="0" w:line="240" w:lineRule="auto"/>
              <w:rPr>
                <w:rFonts w:ascii="Times New Roman" w:eastAsia="Calibri" w:hAnsi="Times New Roman" w:cs="Times New Roman"/>
                <w:sz w:val="20"/>
                <w:szCs w:val="20"/>
                <w:lang w:val="en-US"/>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13, упр. 3</w:t>
            </w: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Грамматика и лексика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формы глагола</w:t>
            </w:r>
          </w:p>
          <w:p w:rsidR="00E5121A" w:rsidRPr="00B11A9B" w:rsidRDefault="00E5121A" w:rsidP="002E6527">
            <w:pPr>
              <w:spacing w:after="0" w:line="240" w:lineRule="auto"/>
              <w:rPr>
                <w:rFonts w:ascii="Times New Roman" w:eastAsia="Calibri" w:hAnsi="Times New Roman" w:cs="Times New Roman"/>
                <w:sz w:val="20"/>
                <w:szCs w:val="20"/>
              </w:rPr>
            </w:pPr>
          </w:p>
        </w:tc>
        <w:tc>
          <w:tcPr>
            <w:tcW w:w="2078"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12, упр. 2</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13, упр. 3</w:t>
            </w: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Грамматика и лексика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форма глагола</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1583"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18, упр. 1,</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2,</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3</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18, упр. 4</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1756"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18, упр. 1,</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2</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1444"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18, упр. 3</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18, упр. 5</w:t>
            </w: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установление соответствий</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1755"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19, упр. 8</w:t>
            </w:r>
            <w:proofErr w:type="gramStart"/>
            <w:r w:rsidRPr="00B11A9B">
              <w:rPr>
                <w:rFonts w:ascii="Times New Roman" w:eastAsia="Calibri" w:hAnsi="Times New Roman" w:cs="Times New Roman"/>
                <w:sz w:val="20"/>
                <w:szCs w:val="20"/>
              </w:rPr>
              <w:t xml:space="preserve"> А</w:t>
            </w:r>
            <w:proofErr w:type="gramEnd"/>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19, упр. 9</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12, упр. 2</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1504" w:type="dxa"/>
            <w:gridSpan w:val="2"/>
          </w:tcPr>
          <w:p w:rsidR="00E5121A" w:rsidRPr="00B11A9B"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Октябрь 5 неделя</w:t>
            </w:r>
          </w:p>
        </w:tc>
      </w:tr>
      <w:tr w:rsidR="00E5121A" w:rsidRPr="00B11A9B" w:rsidTr="002E6527">
        <w:tc>
          <w:tcPr>
            <w:tcW w:w="702" w:type="dxa"/>
          </w:tcPr>
          <w:p w:rsidR="00E5121A" w:rsidRPr="00B11A9B"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22</w:t>
            </w:r>
          </w:p>
        </w:tc>
        <w:tc>
          <w:tcPr>
            <w:tcW w:w="1534" w:type="dxa"/>
          </w:tcPr>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The magic of the circus (</w:t>
            </w:r>
            <w:r w:rsidRPr="00B11A9B">
              <w:rPr>
                <w:rFonts w:ascii="Times New Roman" w:eastAsia="Calibri" w:hAnsi="Times New Roman" w:cs="Times New Roman"/>
                <w:sz w:val="20"/>
                <w:szCs w:val="20"/>
              </w:rPr>
              <w:t>Волшебство</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цирка</w:t>
            </w:r>
            <w:r w:rsidRPr="00B11A9B">
              <w:rPr>
                <w:rFonts w:ascii="Times New Roman" w:eastAsia="Calibri" w:hAnsi="Times New Roman" w:cs="Times New Roman"/>
                <w:sz w:val="20"/>
                <w:szCs w:val="20"/>
                <w:lang w:val="en-US"/>
              </w:rPr>
              <w:t>)</w:t>
            </w:r>
          </w:p>
        </w:tc>
        <w:tc>
          <w:tcPr>
            <w:tcW w:w="2433"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13, упр. 4</w:t>
            </w: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Грамматика и лексика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словообразование</w:t>
            </w:r>
          </w:p>
        </w:tc>
        <w:tc>
          <w:tcPr>
            <w:tcW w:w="2078"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583"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19, упр. 6,7</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19, упр. 8</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B</w:t>
            </w:r>
          </w:p>
        </w:tc>
        <w:tc>
          <w:tcPr>
            <w:tcW w:w="1756"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19, упр. 6</w:t>
            </w:r>
          </w:p>
        </w:tc>
        <w:tc>
          <w:tcPr>
            <w:tcW w:w="1444"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19, упр. 7</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19, упр. 8</w:t>
            </w:r>
            <w:proofErr w:type="gramStart"/>
            <w:r w:rsidRPr="00B11A9B">
              <w:rPr>
                <w:rFonts w:ascii="Times New Roman" w:eastAsia="Calibri" w:hAnsi="Times New Roman" w:cs="Times New Roman"/>
                <w:sz w:val="20"/>
                <w:szCs w:val="20"/>
              </w:rPr>
              <w:t xml:space="preserve"> Б</w:t>
            </w:r>
            <w:proofErr w:type="gramEnd"/>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tc>
        <w:tc>
          <w:tcPr>
            <w:tcW w:w="1755"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13, упр. 3</w:t>
            </w: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Грамматика и лексика</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1504" w:type="dxa"/>
            <w:gridSpan w:val="2"/>
          </w:tcPr>
          <w:p w:rsidR="00E5121A" w:rsidRPr="00B11A9B" w:rsidRDefault="00E5121A" w:rsidP="002E6527">
            <w:pPr>
              <w:spacing w:after="0" w:line="240" w:lineRule="auto"/>
              <w:rPr>
                <w:rFonts w:ascii="Times New Roman" w:eastAsia="Calibri" w:hAnsi="Times New Roman" w:cs="Times New Roman"/>
                <w:sz w:val="20"/>
                <w:szCs w:val="20"/>
              </w:rPr>
            </w:pPr>
          </w:p>
        </w:tc>
      </w:tr>
      <w:tr w:rsidR="00E5121A" w:rsidRPr="00B11A9B" w:rsidTr="002E6527">
        <w:tc>
          <w:tcPr>
            <w:tcW w:w="702" w:type="dxa"/>
          </w:tcPr>
          <w:p w:rsidR="00E5121A" w:rsidRPr="00B11A9B"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23</w:t>
            </w:r>
          </w:p>
        </w:tc>
        <w:tc>
          <w:tcPr>
            <w:tcW w:w="1534" w:type="dxa"/>
          </w:tcPr>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What do we need sports for? (</w:t>
            </w:r>
            <w:r w:rsidRPr="00B11A9B">
              <w:rPr>
                <w:rFonts w:ascii="Times New Roman" w:eastAsia="Calibri" w:hAnsi="Times New Roman" w:cs="Times New Roman"/>
                <w:sz w:val="20"/>
                <w:szCs w:val="20"/>
              </w:rPr>
              <w:t>Зачем</w:t>
            </w:r>
            <w:r w:rsidRPr="00B11A9B">
              <w:rPr>
                <w:rFonts w:ascii="Times New Roman" w:eastAsia="Calibri" w:hAnsi="Times New Roman" w:cs="Times New Roman"/>
                <w:sz w:val="20"/>
                <w:szCs w:val="20"/>
                <w:lang w:val="en-US"/>
              </w:rPr>
              <w:t xml:space="preserve"> </w:t>
            </w:r>
            <w:proofErr w:type="gramStart"/>
            <w:r w:rsidRPr="00B11A9B">
              <w:rPr>
                <w:rFonts w:ascii="Times New Roman" w:eastAsia="Calibri" w:hAnsi="Times New Roman" w:cs="Times New Roman"/>
                <w:sz w:val="20"/>
                <w:szCs w:val="20"/>
              </w:rPr>
              <w:t>нужен</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спорт</w:t>
            </w:r>
            <w:proofErr w:type="gramEnd"/>
            <w:r w:rsidRPr="00B11A9B">
              <w:rPr>
                <w:rFonts w:ascii="Times New Roman" w:eastAsia="Calibri" w:hAnsi="Times New Roman" w:cs="Times New Roman"/>
                <w:sz w:val="20"/>
                <w:szCs w:val="20"/>
                <w:lang w:val="en-US"/>
              </w:rPr>
              <w:t>?)</w:t>
            </w:r>
          </w:p>
        </w:tc>
        <w:tc>
          <w:tcPr>
            <w:tcW w:w="2433" w:type="dxa"/>
          </w:tcPr>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I really like/enjoy..., I’m fond of..., I’m keen on..., I just hate..., I can’t stand..., I find… boring/difficult </w:t>
            </w:r>
          </w:p>
          <w:p w:rsidR="00E5121A" w:rsidRPr="00B11A9B" w:rsidRDefault="00E5121A" w:rsidP="002E6527">
            <w:pPr>
              <w:spacing w:after="0" w:line="240" w:lineRule="auto"/>
              <w:rPr>
                <w:rFonts w:ascii="Times New Roman" w:eastAsia="Calibri" w:hAnsi="Times New Roman" w:cs="Times New Roman"/>
                <w:sz w:val="20"/>
                <w:szCs w:val="20"/>
                <w:lang w:val="en-US"/>
              </w:rPr>
            </w:pPr>
          </w:p>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Д</w:t>
            </w:r>
            <w:r w:rsidRPr="00B11A9B">
              <w:rPr>
                <w:rFonts w:ascii="Times New Roman" w:eastAsia="Calibri" w:hAnsi="Times New Roman" w:cs="Times New Roman"/>
                <w:sz w:val="20"/>
                <w:szCs w:val="20"/>
                <w:lang w:val="en-US"/>
              </w:rPr>
              <w:t>/</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20,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2</w:t>
            </w:r>
          </w:p>
          <w:p w:rsidR="00E5121A" w:rsidRPr="00B11A9B" w:rsidRDefault="00E5121A" w:rsidP="002E6527">
            <w:pPr>
              <w:spacing w:after="0" w:line="240" w:lineRule="auto"/>
              <w:rPr>
                <w:rFonts w:ascii="Times New Roman" w:eastAsia="Calibri" w:hAnsi="Times New Roman" w:cs="Times New Roman"/>
                <w:sz w:val="20"/>
                <w:szCs w:val="20"/>
                <w:lang w:val="en-US"/>
              </w:rPr>
            </w:pPr>
          </w:p>
        </w:tc>
        <w:tc>
          <w:tcPr>
            <w:tcW w:w="2078"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Сложноподчинённые предложения с союзами </w:t>
            </w:r>
            <w:r w:rsidRPr="00B11A9B">
              <w:rPr>
                <w:rFonts w:ascii="Times New Roman" w:eastAsia="Calibri" w:hAnsi="Times New Roman" w:cs="Times New Roman"/>
                <w:sz w:val="20"/>
                <w:szCs w:val="20"/>
                <w:lang w:val="en-US"/>
              </w:rPr>
              <w:t>but</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because</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lang w:val="en-US"/>
              </w:rPr>
              <w:t>Linking words</w:t>
            </w:r>
          </w:p>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bCs/>
                <w:sz w:val="20"/>
                <w:szCs w:val="20"/>
                <w:lang w:val="en-US"/>
              </w:rPr>
              <w:t xml:space="preserve">Similar ideas: </w:t>
            </w:r>
            <w:r w:rsidRPr="00B11A9B">
              <w:rPr>
                <w:rFonts w:ascii="Times New Roman" w:eastAsia="Calibri" w:hAnsi="Times New Roman" w:cs="Times New Roman"/>
                <w:sz w:val="20"/>
                <w:szCs w:val="20"/>
                <w:lang w:val="en-US"/>
              </w:rPr>
              <w:t>also, and, similarly, too</w:t>
            </w:r>
          </w:p>
          <w:p w:rsidR="00E5121A" w:rsidRPr="00B11A9B" w:rsidRDefault="00E5121A" w:rsidP="002E6527">
            <w:pPr>
              <w:spacing w:after="0" w:line="240"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lang w:val="en-US"/>
              </w:rPr>
              <w:t>Contrasting ideas:</w:t>
            </w:r>
          </w:p>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but, although + clause, In spite of/Despite +</w:t>
            </w:r>
          </w:p>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noun/-</w:t>
            </w:r>
            <w:proofErr w:type="spellStart"/>
            <w:r w:rsidRPr="00B11A9B">
              <w:rPr>
                <w:rFonts w:ascii="Times New Roman" w:eastAsia="Calibri" w:hAnsi="Times New Roman" w:cs="Times New Roman"/>
                <w:sz w:val="20"/>
                <w:szCs w:val="20"/>
                <w:lang w:val="en-US"/>
              </w:rPr>
              <w:t>ing-форма</w:t>
            </w:r>
            <w:proofErr w:type="spellEnd"/>
          </w:p>
          <w:p w:rsidR="00E5121A" w:rsidRPr="00B11A9B" w:rsidRDefault="00E5121A" w:rsidP="002E6527">
            <w:pPr>
              <w:spacing w:after="0" w:line="240"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lang w:val="en-US"/>
              </w:rPr>
              <w:t>Giving examples:</w:t>
            </w:r>
          </w:p>
          <w:p w:rsidR="00E5121A" w:rsidRPr="00B11A9B" w:rsidRDefault="00E5121A"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for example, for instance</w:t>
            </w:r>
          </w:p>
          <w:p w:rsidR="00E5121A" w:rsidRPr="00B11A9B" w:rsidRDefault="00E5121A" w:rsidP="002E6527">
            <w:pPr>
              <w:spacing w:after="0" w:line="240" w:lineRule="auto"/>
              <w:rPr>
                <w:rFonts w:ascii="Times New Roman" w:eastAsia="Calibri" w:hAnsi="Times New Roman" w:cs="Times New Roman"/>
                <w:sz w:val="20"/>
                <w:szCs w:val="20"/>
                <w:lang w:val="en-US"/>
              </w:rPr>
            </w:pPr>
          </w:p>
        </w:tc>
        <w:tc>
          <w:tcPr>
            <w:tcW w:w="1583"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20, упр. 1</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21, упр. 5</w:t>
            </w:r>
          </w:p>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Говорение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монолог</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1756"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444"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20,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2</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lang w:val="en-US"/>
              </w:rPr>
            </w:pPr>
          </w:p>
        </w:tc>
        <w:tc>
          <w:tcPr>
            <w:tcW w:w="1755" w:type="dxa"/>
          </w:tcPr>
          <w:p w:rsidR="00E5121A" w:rsidRPr="00B11A9B" w:rsidRDefault="00E5121A"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2</w:t>
            </w:r>
            <w:r w:rsidRPr="00B11A9B">
              <w:rPr>
                <w:rFonts w:ascii="Times New Roman" w:eastAsia="Calibri" w:hAnsi="Times New Roman" w:cs="Times New Roman"/>
                <w:sz w:val="20"/>
                <w:szCs w:val="20"/>
              </w:rPr>
              <w:t>0, упр. 1,</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2</w:t>
            </w:r>
          </w:p>
          <w:p w:rsidR="00E5121A" w:rsidRPr="00B11A9B" w:rsidRDefault="00E5121A" w:rsidP="002E6527">
            <w:pPr>
              <w:spacing w:after="0" w:line="240" w:lineRule="auto"/>
              <w:rPr>
                <w:rFonts w:ascii="Times New Roman" w:eastAsia="Calibri" w:hAnsi="Times New Roman" w:cs="Times New Roman"/>
                <w:sz w:val="20"/>
                <w:szCs w:val="20"/>
              </w:rPr>
            </w:pPr>
          </w:p>
          <w:p w:rsidR="00E5121A" w:rsidRPr="00B11A9B" w:rsidRDefault="00E5121A" w:rsidP="002E6527">
            <w:pPr>
              <w:spacing w:after="0" w:line="240" w:lineRule="auto"/>
              <w:rPr>
                <w:rFonts w:ascii="Times New Roman" w:eastAsia="Calibri" w:hAnsi="Times New Roman" w:cs="Times New Roman"/>
                <w:sz w:val="20"/>
                <w:szCs w:val="20"/>
              </w:rPr>
            </w:pPr>
          </w:p>
        </w:tc>
        <w:tc>
          <w:tcPr>
            <w:tcW w:w="1504" w:type="dxa"/>
            <w:gridSpan w:val="2"/>
          </w:tcPr>
          <w:p w:rsidR="00E5121A" w:rsidRPr="00B11A9B" w:rsidRDefault="00E5121A" w:rsidP="002E6527">
            <w:pPr>
              <w:spacing w:after="0" w:line="240" w:lineRule="auto"/>
              <w:rPr>
                <w:rFonts w:ascii="Times New Roman" w:eastAsia="Calibri" w:hAnsi="Times New Roman" w:cs="Times New Roman"/>
                <w:sz w:val="20"/>
                <w:szCs w:val="20"/>
              </w:rPr>
            </w:pPr>
          </w:p>
        </w:tc>
      </w:tr>
      <w:tr w:rsidR="00E5121A" w:rsidRPr="00B11A9B" w:rsidTr="002E6527">
        <w:tc>
          <w:tcPr>
            <w:tcW w:w="702" w:type="dxa"/>
          </w:tcPr>
          <w:p w:rsidR="00E5121A" w:rsidRDefault="00E5121A"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24</w:t>
            </w:r>
          </w:p>
        </w:tc>
        <w:tc>
          <w:tcPr>
            <w:tcW w:w="1534" w:type="dxa"/>
          </w:tcPr>
          <w:p w:rsidR="00E5121A" w:rsidRPr="00B11A9B" w:rsidRDefault="00E5121A" w:rsidP="000025CC">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Сложноподчинённые предложения с союзами </w:t>
            </w:r>
            <w:r w:rsidRPr="00B11A9B">
              <w:rPr>
                <w:rFonts w:ascii="Times New Roman" w:eastAsia="Calibri" w:hAnsi="Times New Roman" w:cs="Times New Roman"/>
                <w:sz w:val="20"/>
                <w:szCs w:val="20"/>
                <w:lang w:val="en-US"/>
              </w:rPr>
              <w:t>but</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because</w:t>
            </w:r>
          </w:p>
          <w:p w:rsidR="00E5121A" w:rsidRPr="00E5121A" w:rsidRDefault="00E5121A" w:rsidP="000025CC">
            <w:pPr>
              <w:spacing w:after="0" w:line="240" w:lineRule="auto"/>
              <w:rPr>
                <w:rFonts w:ascii="Times New Roman" w:eastAsia="Calibri" w:hAnsi="Times New Roman" w:cs="Times New Roman"/>
                <w:bCs/>
                <w:sz w:val="20"/>
                <w:szCs w:val="20"/>
              </w:rPr>
            </w:pPr>
          </w:p>
          <w:p w:rsidR="00E5121A" w:rsidRPr="00094044" w:rsidRDefault="00E5121A" w:rsidP="000025CC">
            <w:pPr>
              <w:spacing w:after="0" w:line="240" w:lineRule="auto"/>
              <w:rPr>
                <w:rFonts w:ascii="Times New Roman" w:eastAsia="Calibri" w:hAnsi="Times New Roman" w:cs="Times New Roman"/>
                <w:sz w:val="20"/>
                <w:szCs w:val="20"/>
              </w:rPr>
            </w:pPr>
          </w:p>
        </w:tc>
        <w:tc>
          <w:tcPr>
            <w:tcW w:w="2433" w:type="dxa"/>
          </w:tcPr>
          <w:p w:rsidR="00E5121A" w:rsidRPr="00094044" w:rsidRDefault="00E5121A" w:rsidP="002E6527">
            <w:pPr>
              <w:spacing w:after="0" w:line="240" w:lineRule="auto"/>
              <w:rPr>
                <w:rFonts w:ascii="Times New Roman" w:eastAsia="Calibri" w:hAnsi="Times New Roman" w:cs="Times New Roman"/>
                <w:sz w:val="20"/>
                <w:szCs w:val="20"/>
              </w:rPr>
            </w:pPr>
          </w:p>
        </w:tc>
        <w:tc>
          <w:tcPr>
            <w:tcW w:w="2078"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583"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756"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444"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755" w:type="dxa"/>
          </w:tcPr>
          <w:p w:rsidR="00E5121A" w:rsidRPr="00B11A9B" w:rsidRDefault="00E5121A" w:rsidP="002E6527">
            <w:pPr>
              <w:spacing w:after="0" w:line="240" w:lineRule="auto"/>
              <w:rPr>
                <w:rFonts w:ascii="Times New Roman" w:eastAsia="Calibri" w:hAnsi="Times New Roman" w:cs="Times New Roman"/>
                <w:sz w:val="20"/>
                <w:szCs w:val="20"/>
              </w:rPr>
            </w:pPr>
          </w:p>
        </w:tc>
        <w:tc>
          <w:tcPr>
            <w:tcW w:w="1504" w:type="dxa"/>
            <w:gridSpan w:val="2"/>
          </w:tcPr>
          <w:p w:rsidR="00E5121A" w:rsidRPr="00B11A9B" w:rsidRDefault="00E5121A" w:rsidP="002E6527">
            <w:pPr>
              <w:spacing w:after="0" w:line="240" w:lineRule="auto"/>
              <w:rPr>
                <w:rFonts w:ascii="Times New Roman" w:eastAsia="Calibri" w:hAnsi="Times New Roman" w:cs="Times New Roman"/>
                <w:sz w:val="20"/>
                <w:szCs w:val="20"/>
              </w:rPr>
            </w:pPr>
          </w:p>
        </w:tc>
      </w:tr>
      <w:tr w:rsidR="00CE4DD6" w:rsidRPr="00B11A9B" w:rsidTr="002E6527">
        <w:tc>
          <w:tcPr>
            <w:tcW w:w="702" w:type="dxa"/>
          </w:tcPr>
          <w:p w:rsidR="00CE4DD6" w:rsidRDefault="00CE4DD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25</w:t>
            </w:r>
          </w:p>
        </w:tc>
        <w:tc>
          <w:tcPr>
            <w:tcW w:w="1534" w:type="dxa"/>
          </w:tcPr>
          <w:p w:rsidR="00CE4DD6" w:rsidRPr="00B11A9B" w:rsidRDefault="00CE4DD6" w:rsidP="000025CC">
            <w:pPr>
              <w:spacing w:after="0" w:line="240" w:lineRule="auto"/>
              <w:rPr>
                <w:rFonts w:ascii="Times New Roman" w:eastAsia="Calibri" w:hAnsi="Times New Roman" w:cs="Times New Roman"/>
                <w:sz w:val="20"/>
                <w:szCs w:val="20"/>
              </w:rPr>
            </w:pPr>
          </w:p>
          <w:p w:rsidR="00CE4DD6" w:rsidRPr="00B11A9B" w:rsidRDefault="00CE4DD6" w:rsidP="000025CC">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Письмо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неформальное письмо</w:t>
            </w:r>
          </w:p>
        </w:tc>
        <w:tc>
          <w:tcPr>
            <w:tcW w:w="2433" w:type="dxa"/>
          </w:tcPr>
          <w:p w:rsidR="00CE4DD6" w:rsidRPr="00CE4DD6" w:rsidRDefault="00CE4DD6" w:rsidP="002E6527">
            <w:pPr>
              <w:spacing w:after="0" w:line="240" w:lineRule="auto"/>
              <w:rPr>
                <w:rFonts w:ascii="Times New Roman" w:eastAsia="Calibri" w:hAnsi="Times New Roman" w:cs="Times New Roman"/>
                <w:sz w:val="20"/>
                <w:szCs w:val="20"/>
              </w:rPr>
            </w:pPr>
          </w:p>
        </w:tc>
        <w:tc>
          <w:tcPr>
            <w:tcW w:w="2078"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583"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756"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444"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755"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504" w:type="dxa"/>
            <w:gridSpan w:val="2"/>
          </w:tcPr>
          <w:p w:rsidR="00CE4DD6" w:rsidRPr="00B11A9B" w:rsidRDefault="00CE4DD6" w:rsidP="002E6527">
            <w:pPr>
              <w:spacing w:after="0" w:line="240" w:lineRule="auto"/>
              <w:rPr>
                <w:rFonts w:ascii="Times New Roman" w:eastAsia="Calibri" w:hAnsi="Times New Roman" w:cs="Times New Roman"/>
                <w:sz w:val="20"/>
                <w:szCs w:val="20"/>
              </w:rPr>
            </w:pPr>
          </w:p>
        </w:tc>
      </w:tr>
      <w:tr w:rsidR="00CE4DD6" w:rsidRPr="00B11A9B" w:rsidTr="002E6527">
        <w:tc>
          <w:tcPr>
            <w:tcW w:w="702" w:type="dxa"/>
          </w:tcPr>
          <w:p w:rsidR="00CE4DD6" w:rsidRPr="00B11A9B" w:rsidRDefault="00CE4DD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26</w:t>
            </w:r>
          </w:p>
        </w:tc>
        <w:tc>
          <w:tcPr>
            <w:tcW w:w="1534" w:type="dxa"/>
          </w:tcPr>
          <w:p w:rsidR="00CE4DD6" w:rsidRPr="00B11A9B" w:rsidRDefault="00CE4DD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Are extreme sports dangerous? (</w:t>
            </w:r>
            <w:r w:rsidRPr="00B11A9B">
              <w:rPr>
                <w:rFonts w:ascii="Times New Roman" w:eastAsia="Calibri" w:hAnsi="Times New Roman" w:cs="Times New Roman"/>
                <w:sz w:val="20"/>
                <w:szCs w:val="20"/>
              </w:rPr>
              <w:t>Опасен</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ли</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экстремальный</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спорт</w:t>
            </w:r>
            <w:r w:rsidRPr="00B11A9B">
              <w:rPr>
                <w:rFonts w:ascii="Times New Roman" w:eastAsia="Calibri" w:hAnsi="Times New Roman" w:cs="Times New Roman"/>
                <w:sz w:val="20"/>
                <w:szCs w:val="20"/>
                <w:lang w:val="en-US"/>
              </w:rPr>
              <w:t>?)</w:t>
            </w:r>
          </w:p>
        </w:tc>
        <w:tc>
          <w:tcPr>
            <w:tcW w:w="2433" w:type="dxa"/>
          </w:tcPr>
          <w:p w:rsidR="00CE4DD6" w:rsidRPr="00B11A9B" w:rsidRDefault="00CE4DD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Д</w:t>
            </w:r>
            <w:r w:rsidRPr="00B11A9B">
              <w:rPr>
                <w:rFonts w:ascii="Times New Roman" w:eastAsia="Calibri" w:hAnsi="Times New Roman" w:cs="Times New Roman"/>
                <w:sz w:val="20"/>
                <w:szCs w:val="20"/>
                <w:lang w:val="en-US"/>
              </w:rPr>
              <w:t>/</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21,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6</w:t>
            </w:r>
          </w:p>
          <w:p w:rsidR="00CE4DD6" w:rsidRPr="00B11A9B" w:rsidRDefault="00CE4DD6" w:rsidP="002E6527">
            <w:pPr>
              <w:spacing w:after="0" w:line="240" w:lineRule="auto"/>
              <w:rPr>
                <w:rFonts w:ascii="Times New Roman" w:eastAsia="Calibri" w:hAnsi="Times New Roman" w:cs="Times New Roman"/>
                <w:sz w:val="20"/>
                <w:szCs w:val="20"/>
                <w:lang w:val="en-US"/>
              </w:rPr>
            </w:pPr>
          </w:p>
        </w:tc>
        <w:tc>
          <w:tcPr>
            <w:tcW w:w="2078" w:type="dxa"/>
          </w:tcPr>
          <w:p w:rsidR="00CE4DD6" w:rsidRPr="00B11A9B" w:rsidRDefault="00CE4DD6" w:rsidP="002E6527">
            <w:pPr>
              <w:spacing w:after="0" w:line="240"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lang w:val="en-US"/>
              </w:rPr>
              <w:t>Expressing preferences:</w:t>
            </w:r>
          </w:p>
          <w:p w:rsidR="00CE4DD6" w:rsidRPr="00B11A9B" w:rsidRDefault="00CE4DD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I’d prefer (+to-</w:t>
            </w:r>
            <w:proofErr w:type="spellStart"/>
            <w:r w:rsidRPr="00B11A9B">
              <w:rPr>
                <w:rFonts w:ascii="Times New Roman" w:eastAsia="Calibri" w:hAnsi="Times New Roman" w:cs="Times New Roman"/>
                <w:sz w:val="20"/>
                <w:szCs w:val="20"/>
                <w:lang w:val="en-US"/>
              </w:rPr>
              <w:t>inf</w:t>
            </w:r>
            <w:proofErr w:type="spellEnd"/>
            <w:r w:rsidRPr="00B11A9B">
              <w:rPr>
                <w:rFonts w:ascii="Times New Roman" w:eastAsia="Calibri" w:hAnsi="Times New Roman" w:cs="Times New Roman"/>
                <w:sz w:val="20"/>
                <w:szCs w:val="20"/>
                <w:lang w:val="en-US"/>
              </w:rPr>
              <w:t>) rather than</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 xml:space="preserve">(+bare </w:t>
            </w:r>
            <w:proofErr w:type="spellStart"/>
            <w:r w:rsidRPr="00B11A9B">
              <w:rPr>
                <w:rFonts w:ascii="Times New Roman" w:eastAsia="Calibri" w:hAnsi="Times New Roman" w:cs="Times New Roman"/>
                <w:sz w:val="20"/>
                <w:szCs w:val="20"/>
                <w:lang w:val="en-US"/>
              </w:rPr>
              <w:t>inf</w:t>
            </w:r>
            <w:proofErr w:type="spellEnd"/>
            <w:r w:rsidRPr="00B11A9B">
              <w:rPr>
                <w:rFonts w:ascii="Times New Roman" w:eastAsia="Calibri" w:hAnsi="Times New Roman" w:cs="Times New Roman"/>
                <w:sz w:val="20"/>
                <w:szCs w:val="20"/>
                <w:lang w:val="en-US"/>
              </w:rPr>
              <w:t>) because..., I’d really like to..., I</w:t>
            </w:r>
          </w:p>
          <w:p w:rsidR="00CE4DD6" w:rsidRPr="00B11A9B" w:rsidRDefault="00CE4DD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think..., I quite like... but I’d prefer..., I’m</w:t>
            </w:r>
          </w:p>
          <w:p w:rsidR="00CE4DD6" w:rsidRPr="00B11A9B" w:rsidRDefault="00CE4DD6" w:rsidP="002E6527">
            <w:pPr>
              <w:spacing w:after="0" w:line="240" w:lineRule="auto"/>
              <w:rPr>
                <w:rFonts w:ascii="Times New Roman" w:eastAsia="Calibri" w:hAnsi="Times New Roman" w:cs="Times New Roman"/>
                <w:sz w:val="20"/>
                <w:szCs w:val="20"/>
                <w:lang w:val="en-US"/>
              </w:rPr>
            </w:pPr>
            <w:proofErr w:type="gramStart"/>
            <w:r w:rsidRPr="00B11A9B">
              <w:rPr>
                <w:rFonts w:ascii="Times New Roman" w:eastAsia="Calibri" w:hAnsi="Times New Roman" w:cs="Times New Roman"/>
                <w:sz w:val="20"/>
                <w:szCs w:val="20"/>
                <w:lang w:val="en-US"/>
              </w:rPr>
              <w:t>not</w:t>
            </w:r>
            <w:proofErr w:type="gramEnd"/>
            <w:r w:rsidRPr="00B11A9B">
              <w:rPr>
                <w:rFonts w:ascii="Times New Roman" w:eastAsia="Calibri" w:hAnsi="Times New Roman" w:cs="Times New Roman"/>
                <w:sz w:val="20"/>
                <w:szCs w:val="20"/>
                <w:lang w:val="en-US"/>
              </w:rPr>
              <w:t xml:space="preserve"> very keen on..., I’d rather/I prefer…</w:t>
            </w:r>
          </w:p>
        </w:tc>
        <w:tc>
          <w:tcPr>
            <w:tcW w:w="1583"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21, упр. 4</w:t>
            </w:r>
          </w:p>
          <w:p w:rsidR="00CE4DD6" w:rsidRPr="00B11A9B" w:rsidRDefault="00CE4DD6" w:rsidP="002E6527">
            <w:pPr>
              <w:spacing w:after="0" w:line="240" w:lineRule="auto"/>
              <w:rPr>
                <w:rFonts w:ascii="Times New Roman" w:eastAsia="Calibri" w:hAnsi="Times New Roman" w:cs="Times New Roman"/>
                <w:sz w:val="20"/>
                <w:szCs w:val="20"/>
              </w:rPr>
            </w:pPr>
          </w:p>
          <w:p w:rsidR="00CE4DD6" w:rsidRPr="00B11A9B" w:rsidRDefault="00CE4DD6" w:rsidP="002E6527">
            <w:pPr>
              <w:spacing w:after="0" w:line="240" w:lineRule="auto"/>
              <w:rPr>
                <w:rFonts w:ascii="Times New Roman" w:eastAsia="Calibri" w:hAnsi="Times New Roman" w:cs="Times New Roman"/>
                <w:sz w:val="20"/>
                <w:szCs w:val="20"/>
              </w:rPr>
            </w:pPr>
          </w:p>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21, упр. 5</w:t>
            </w:r>
          </w:p>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Говорение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монолог</w:t>
            </w:r>
          </w:p>
          <w:p w:rsidR="00CE4DD6" w:rsidRPr="00B11A9B" w:rsidRDefault="00CE4DD6" w:rsidP="002E6527">
            <w:pPr>
              <w:spacing w:after="0" w:line="240" w:lineRule="auto"/>
              <w:rPr>
                <w:rFonts w:ascii="Times New Roman" w:eastAsia="Calibri" w:hAnsi="Times New Roman" w:cs="Times New Roman"/>
                <w:sz w:val="20"/>
                <w:szCs w:val="20"/>
              </w:rPr>
            </w:pPr>
          </w:p>
          <w:p w:rsidR="00CE4DD6" w:rsidRPr="00B11A9B" w:rsidRDefault="00CE4DD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21,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6</w:t>
            </w:r>
          </w:p>
        </w:tc>
        <w:tc>
          <w:tcPr>
            <w:tcW w:w="1756" w:type="dxa"/>
          </w:tcPr>
          <w:p w:rsidR="00CE4DD6" w:rsidRPr="00B11A9B" w:rsidRDefault="00CE4DD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21,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4</w:t>
            </w:r>
          </w:p>
        </w:tc>
        <w:tc>
          <w:tcPr>
            <w:tcW w:w="1444" w:type="dxa"/>
          </w:tcPr>
          <w:p w:rsidR="00CE4DD6" w:rsidRPr="00B11A9B" w:rsidRDefault="00CE4DD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21,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4</w:t>
            </w:r>
          </w:p>
          <w:p w:rsidR="00CE4DD6" w:rsidRPr="00B11A9B" w:rsidRDefault="00CE4DD6" w:rsidP="002E6527">
            <w:pPr>
              <w:spacing w:after="0" w:line="240" w:lineRule="auto"/>
              <w:rPr>
                <w:rFonts w:ascii="Times New Roman" w:eastAsia="Calibri" w:hAnsi="Times New Roman" w:cs="Times New Roman"/>
                <w:sz w:val="20"/>
                <w:szCs w:val="20"/>
                <w:lang w:val="en-US"/>
              </w:rPr>
            </w:pPr>
          </w:p>
          <w:p w:rsidR="00CE4DD6" w:rsidRPr="00B11A9B" w:rsidRDefault="00CE4DD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21,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6</w:t>
            </w:r>
          </w:p>
        </w:tc>
        <w:tc>
          <w:tcPr>
            <w:tcW w:w="1755" w:type="dxa"/>
          </w:tcPr>
          <w:p w:rsidR="00CE4DD6" w:rsidRPr="00B11A9B" w:rsidRDefault="00CE4DD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21,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4</w:t>
            </w:r>
          </w:p>
        </w:tc>
        <w:tc>
          <w:tcPr>
            <w:tcW w:w="1504" w:type="dxa"/>
            <w:gridSpan w:val="2"/>
          </w:tcPr>
          <w:p w:rsidR="00CE4DD6" w:rsidRPr="001058CA" w:rsidRDefault="00CE4DD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Октябрь 6 неделя</w:t>
            </w:r>
          </w:p>
        </w:tc>
      </w:tr>
      <w:tr w:rsidR="00CE4DD6" w:rsidRPr="00B11A9B" w:rsidTr="002E6527">
        <w:tc>
          <w:tcPr>
            <w:tcW w:w="702" w:type="dxa"/>
          </w:tcPr>
          <w:p w:rsidR="00CE4DD6" w:rsidRPr="00B11A9B" w:rsidRDefault="00CE4DD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27</w:t>
            </w:r>
          </w:p>
        </w:tc>
        <w:tc>
          <w:tcPr>
            <w:tcW w:w="1534" w:type="dxa"/>
          </w:tcPr>
          <w:p w:rsidR="00CE4DD6" w:rsidRPr="00B11A9B" w:rsidRDefault="00CE4DD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Writing a letter to a friend (</w:t>
            </w:r>
            <w:r w:rsidRPr="00B11A9B">
              <w:rPr>
                <w:rFonts w:ascii="Times New Roman" w:eastAsia="Calibri" w:hAnsi="Times New Roman" w:cs="Times New Roman"/>
                <w:sz w:val="20"/>
                <w:szCs w:val="20"/>
              </w:rPr>
              <w:t>Пишем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письмо</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другу</w:t>
            </w:r>
            <w:r w:rsidRPr="00B11A9B">
              <w:rPr>
                <w:rFonts w:ascii="Times New Roman" w:eastAsia="Calibri" w:hAnsi="Times New Roman" w:cs="Times New Roman"/>
                <w:sz w:val="20"/>
                <w:szCs w:val="20"/>
                <w:lang w:val="en-US"/>
              </w:rPr>
              <w:t>)</w:t>
            </w:r>
          </w:p>
        </w:tc>
        <w:tc>
          <w:tcPr>
            <w:tcW w:w="2433"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14, упр. 1</w:t>
            </w:r>
          </w:p>
        </w:tc>
        <w:tc>
          <w:tcPr>
            <w:tcW w:w="2078"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22</w:t>
            </w:r>
          </w:p>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Письмо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неформальное письмо</w:t>
            </w:r>
          </w:p>
        </w:tc>
        <w:tc>
          <w:tcPr>
            <w:tcW w:w="1583"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23, упр. 2, 3</w:t>
            </w:r>
          </w:p>
          <w:p w:rsidR="00CE4DD6" w:rsidRPr="00B11A9B" w:rsidRDefault="00CE4DD6" w:rsidP="002E6527">
            <w:pPr>
              <w:spacing w:after="0" w:line="240" w:lineRule="auto"/>
              <w:rPr>
                <w:rFonts w:ascii="Times New Roman" w:eastAsia="Calibri" w:hAnsi="Times New Roman" w:cs="Times New Roman"/>
                <w:sz w:val="20"/>
                <w:szCs w:val="20"/>
              </w:rPr>
            </w:pPr>
          </w:p>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14, упр. 1</w:t>
            </w:r>
          </w:p>
        </w:tc>
        <w:tc>
          <w:tcPr>
            <w:tcW w:w="1756"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23, упр. 1, 2, 3</w:t>
            </w:r>
          </w:p>
          <w:p w:rsidR="00CE4DD6" w:rsidRPr="00B11A9B" w:rsidRDefault="00CE4DD6" w:rsidP="002E6527">
            <w:pPr>
              <w:spacing w:after="0" w:line="240" w:lineRule="auto"/>
              <w:rPr>
                <w:rFonts w:ascii="Times New Roman" w:eastAsia="Calibri" w:hAnsi="Times New Roman" w:cs="Times New Roman"/>
                <w:sz w:val="20"/>
                <w:szCs w:val="20"/>
              </w:rPr>
            </w:pPr>
          </w:p>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14, упр. 1</w:t>
            </w:r>
          </w:p>
        </w:tc>
        <w:tc>
          <w:tcPr>
            <w:tcW w:w="1444"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755"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22</w:t>
            </w:r>
          </w:p>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Письмо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неформальное письмо</w:t>
            </w:r>
          </w:p>
          <w:p w:rsidR="00CE4DD6" w:rsidRPr="00B11A9B" w:rsidRDefault="00CE4DD6" w:rsidP="002E6527">
            <w:pPr>
              <w:spacing w:after="0" w:line="240" w:lineRule="auto"/>
              <w:rPr>
                <w:rFonts w:ascii="Times New Roman" w:eastAsia="Calibri" w:hAnsi="Times New Roman" w:cs="Times New Roman"/>
                <w:sz w:val="20"/>
                <w:szCs w:val="20"/>
              </w:rPr>
            </w:pPr>
          </w:p>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23, упр. 1,2</w:t>
            </w:r>
          </w:p>
          <w:p w:rsidR="00CE4DD6" w:rsidRPr="00B11A9B" w:rsidRDefault="00CE4DD6" w:rsidP="002E6527">
            <w:pPr>
              <w:spacing w:after="0" w:line="240" w:lineRule="auto"/>
              <w:rPr>
                <w:rFonts w:ascii="Times New Roman" w:eastAsia="Calibri" w:hAnsi="Times New Roman" w:cs="Times New Roman"/>
                <w:sz w:val="20"/>
                <w:szCs w:val="20"/>
              </w:rPr>
            </w:pPr>
          </w:p>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14, упр. 3</w:t>
            </w:r>
          </w:p>
        </w:tc>
        <w:tc>
          <w:tcPr>
            <w:tcW w:w="1504" w:type="dxa"/>
            <w:gridSpan w:val="2"/>
          </w:tcPr>
          <w:p w:rsidR="00CE4DD6" w:rsidRPr="00B11A9B" w:rsidRDefault="00CE4DD6" w:rsidP="002E6527">
            <w:pPr>
              <w:spacing w:after="0" w:line="240" w:lineRule="auto"/>
              <w:rPr>
                <w:rFonts w:ascii="Times New Roman" w:eastAsia="Calibri" w:hAnsi="Times New Roman" w:cs="Times New Roman"/>
                <w:sz w:val="20"/>
                <w:szCs w:val="20"/>
              </w:rPr>
            </w:pPr>
          </w:p>
        </w:tc>
      </w:tr>
      <w:tr w:rsidR="00CE4DD6" w:rsidRPr="00B11A9B" w:rsidTr="002E6527">
        <w:tc>
          <w:tcPr>
            <w:tcW w:w="702" w:type="dxa"/>
          </w:tcPr>
          <w:p w:rsidR="00CE4DD6" w:rsidRPr="00B11A9B" w:rsidRDefault="00CE4DD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27</w:t>
            </w:r>
          </w:p>
        </w:tc>
        <w:tc>
          <w:tcPr>
            <w:tcW w:w="1534" w:type="dxa"/>
          </w:tcPr>
          <w:p w:rsidR="00CE4DD6" w:rsidRPr="00B11A9B" w:rsidRDefault="00CE4DD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Writing an informal letter (</w:t>
            </w:r>
            <w:r w:rsidRPr="00B11A9B">
              <w:rPr>
                <w:rFonts w:ascii="Times New Roman" w:eastAsia="Calibri" w:hAnsi="Times New Roman" w:cs="Times New Roman"/>
                <w:sz w:val="20"/>
                <w:szCs w:val="20"/>
              </w:rPr>
              <w:t>Пишем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неформальное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письмо</w:t>
            </w:r>
            <w:r w:rsidRPr="00B11A9B">
              <w:rPr>
                <w:rFonts w:ascii="Times New Roman" w:eastAsia="Calibri" w:hAnsi="Times New Roman" w:cs="Times New Roman"/>
                <w:sz w:val="20"/>
                <w:szCs w:val="20"/>
                <w:lang w:val="en-US"/>
              </w:rPr>
              <w:t>)</w:t>
            </w:r>
          </w:p>
        </w:tc>
        <w:tc>
          <w:tcPr>
            <w:tcW w:w="2433"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с. 22</w:t>
            </w:r>
          </w:p>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Письмо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неформальное письмо</w:t>
            </w:r>
          </w:p>
        </w:tc>
        <w:tc>
          <w:tcPr>
            <w:tcW w:w="2078"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583"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14, упр. 2, 3</w:t>
            </w:r>
          </w:p>
        </w:tc>
        <w:tc>
          <w:tcPr>
            <w:tcW w:w="1756"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14, упр. 2, 3</w:t>
            </w:r>
          </w:p>
          <w:p w:rsidR="00CE4DD6" w:rsidRPr="00B11A9B" w:rsidRDefault="00CE4DD6" w:rsidP="002E6527">
            <w:pPr>
              <w:spacing w:after="0" w:line="240" w:lineRule="auto"/>
              <w:rPr>
                <w:rFonts w:ascii="Times New Roman" w:eastAsia="Calibri" w:hAnsi="Times New Roman" w:cs="Times New Roman"/>
                <w:sz w:val="20"/>
                <w:szCs w:val="20"/>
              </w:rPr>
            </w:pPr>
          </w:p>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15, упр. 4</w:t>
            </w:r>
          </w:p>
        </w:tc>
        <w:tc>
          <w:tcPr>
            <w:tcW w:w="1444"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755"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15, упр. 4</w:t>
            </w:r>
          </w:p>
        </w:tc>
        <w:tc>
          <w:tcPr>
            <w:tcW w:w="1504" w:type="dxa"/>
            <w:gridSpan w:val="2"/>
          </w:tcPr>
          <w:p w:rsidR="00CE4DD6" w:rsidRPr="00B11A9B" w:rsidRDefault="00CE4DD6" w:rsidP="002E6527">
            <w:pPr>
              <w:spacing w:after="0" w:line="240" w:lineRule="auto"/>
              <w:rPr>
                <w:rFonts w:ascii="Times New Roman" w:eastAsia="Calibri" w:hAnsi="Times New Roman" w:cs="Times New Roman"/>
                <w:sz w:val="20"/>
                <w:szCs w:val="20"/>
              </w:rPr>
            </w:pPr>
          </w:p>
        </w:tc>
      </w:tr>
      <w:tr w:rsidR="00CE4DD6" w:rsidRPr="00B11A9B" w:rsidTr="002E6527">
        <w:tc>
          <w:tcPr>
            <w:tcW w:w="702" w:type="dxa"/>
          </w:tcPr>
          <w:p w:rsidR="00CE4DD6" w:rsidRDefault="00CE4DD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29</w:t>
            </w:r>
          </w:p>
        </w:tc>
        <w:tc>
          <w:tcPr>
            <w:tcW w:w="1534" w:type="dxa"/>
          </w:tcPr>
          <w:p w:rsidR="00CE4DD6" w:rsidRPr="00B11A9B" w:rsidRDefault="00CE4DD6" w:rsidP="000025CC">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 Грамматика и лексика</w:t>
            </w:r>
            <w:r>
              <w:rPr>
                <w:rFonts w:ascii="Times New Roman" w:eastAsia="Calibri" w:hAnsi="Times New Roman" w:cs="Times New Roman"/>
                <w:sz w:val="20"/>
                <w:szCs w:val="20"/>
              </w:rPr>
              <w:t>. ЕГЭ тест</w:t>
            </w:r>
          </w:p>
          <w:p w:rsidR="00CE4DD6" w:rsidRPr="00B11A9B" w:rsidRDefault="00CE4DD6" w:rsidP="000025CC">
            <w:pPr>
              <w:spacing w:after="0" w:line="240" w:lineRule="auto"/>
              <w:rPr>
                <w:rFonts w:ascii="Times New Roman" w:eastAsia="Calibri" w:hAnsi="Times New Roman" w:cs="Times New Roman"/>
                <w:sz w:val="20"/>
                <w:szCs w:val="20"/>
              </w:rPr>
            </w:pPr>
          </w:p>
          <w:p w:rsidR="00CE4DD6" w:rsidRPr="00B11A9B" w:rsidRDefault="00CE4DD6" w:rsidP="000025CC">
            <w:pPr>
              <w:spacing w:after="0" w:line="240" w:lineRule="auto"/>
              <w:rPr>
                <w:rFonts w:ascii="Times New Roman" w:eastAsia="Calibri" w:hAnsi="Times New Roman" w:cs="Times New Roman"/>
                <w:sz w:val="20"/>
                <w:szCs w:val="20"/>
              </w:rPr>
            </w:pPr>
          </w:p>
        </w:tc>
        <w:tc>
          <w:tcPr>
            <w:tcW w:w="2433"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2078"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583"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756"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444"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755"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504" w:type="dxa"/>
            <w:gridSpan w:val="2"/>
          </w:tcPr>
          <w:p w:rsidR="00CE4DD6" w:rsidRPr="00B11A9B" w:rsidRDefault="00CE4DD6" w:rsidP="002E6527">
            <w:pPr>
              <w:spacing w:after="0" w:line="240" w:lineRule="auto"/>
              <w:rPr>
                <w:rFonts w:ascii="Times New Roman" w:eastAsia="Calibri" w:hAnsi="Times New Roman" w:cs="Times New Roman"/>
                <w:sz w:val="20"/>
                <w:szCs w:val="20"/>
              </w:rPr>
            </w:pPr>
          </w:p>
        </w:tc>
      </w:tr>
      <w:tr w:rsidR="00CE4DD6" w:rsidRPr="00B11A9B" w:rsidTr="002E6527">
        <w:tc>
          <w:tcPr>
            <w:tcW w:w="702" w:type="dxa"/>
          </w:tcPr>
          <w:p w:rsidR="00CE4DD6" w:rsidRDefault="00CE4DD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30</w:t>
            </w:r>
          </w:p>
        </w:tc>
        <w:tc>
          <w:tcPr>
            <w:tcW w:w="1534" w:type="dxa"/>
          </w:tcPr>
          <w:p w:rsidR="00CE4DD6" w:rsidRPr="00B11A9B" w:rsidRDefault="00CE4DD6" w:rsidP="000025CC">
            <w:pPr>
              <w:spacing w:after="0" w:line="240" w:lineRule="auto"/>
              <w:rPr>
                <w:rFonts w:ascii="Times New Roman" w:eastAsia="Calibri" w:hAnsi="Times New Roman" w:cs="Times New Roman"/>
                <w:sz w:val="20"/>
                <w:szCs w:val="20"/>
              </w:rPr>
            </w:pPr>
          </w:p>
          <w:p w:rsidR="00CE4DD6" w:rsidRPr="00B11A9B" w:rsidRDefault="00CE4DD6" w:rsidP="000025CC">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Письмо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неформальное письмо</w:t>
            </w:r>
          </w:p>
        </w:tc>
        <w:tc>
          <w:tcPr>
            <w:tcW w:w="2433"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2078"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583"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756"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444"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755"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504" w:type="dxa"/>
            <w:gridSpan w:val="2"/>
          </w:tcPr>
          <w:p w:rsidR="00CE4DD6" w:rsidRPr="00B11A9B" w:rsidRDefault="00CE4DD6" w:rsidP="002E6527">
            <w:pPr>
              <w:spacing w:after="0" w:line="240" w:lineRule="auto"/>
              <w:rPr>
                <w:rFonts w:ascii="Times New Roman" w:eastAsia="Calibri" w:hAnsi="Times New Roman" w:cs="Times New Roman"/>
                <w:sz w:val="20"/>
                <w:szCs w:val="20"/>
              </w:rPr>
            </w:pPr>
          </w:p>
        </w:tc>
      </w:tr>
      <w:tr w:rsidR="00CE4DD6" w:rsidRPr="00B11A9B" w:rsidTr="002E6527">
        <w:tc>
          <w:tcPr>
            <w:tcW w:w="702" w:type="dxa"/>
          </w:tcPr>
          <w:p w:rsidR="00CE4DD6" w:rsidRPr="00B11A9B" w:rsidRDefault="00CE4DD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31</w:t>
            </w:r>
          </w:p>
        </w:tc>
        <w:tc>
          <w:tcPr>
            <w:tcW w:w="1534" w:type="dxa"/>
          </w:tcPr>
          <w:p w:rsidR="00CE4DD6" w:rsidRPr="00094044" w:rsidRDefault="00CE4DD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Writing</w:t>
            </w:r>
            <w:r w:rsidRPr="00094044">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lang w:val="en-US"/>
              </w:rPr>
              <w:t>a</w:t>
            </w:r>
            <w:r w:rsidRPr="00094044">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lang w:val="en-US"/>
              </w:rPr>
              <w:t>letter</w:t>
            </w:r>
            <w:r w:rsidRPr="00094044">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lang w:val="en-US"/>
              </w:rPr>
              <w:t>of</w:t>
            </w:r>
            <w:r w:rsidRPr="00094044">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lang w:val="en-US"/>
              </w:rPr>
              <w:t>complaint</w:t>
            </w:r>
            <w:r w:rsidRPr="00094044">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Пишем</w:t>
            </w:r>
            <w:r w:rsidRPr="00094044">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письмо</w:t>
            </w:r>
            <w:r w:rsidRPr="00094044">
              <w:rPr>
                <w:rFonts w:ascii="Times New Roman" w:eastAsia="Calibri" w:hAnsi="Times New Roman" w:cs="Times New Roman"/>
                <w:sz w:val="20"/>
                <w:szCs w:val="20"/>
                <w:lang w:val="en-US"/>
              </w:rPr>
              <w:t>-</w:t>
            </w:r>
            <w:r w:rsidRPr="00B11A9B">
              <w:rPr>
                <w:rFonts w:ascii="Times New Roman" w:eastAsia="Calibri" w:hAnsi="Times New Roman" w:cs="Times New Roman"/>
                <w:sz w:val="20"/>
                <w:szCs w:val="20"/>
              </w:rPr>
              <w:t>жалобу</w:t>
            </w:r>
            <w:r w:rsidRPr="00094044">
              <w:rPr>
                <w:rFonts w:ascii="Times New Roman" w:eastAsia="Calibri" w:hAnsi="Times New Roman" w:cs="Times New Roman"/>
                <w:sz w:val="20"/>
                <w:szCs w:val="20"/>
                <w:lang w:val="en-US"/>
              </w:rPr>
              <w:t>)</w:t>
            </w:r>
          </w:p>
        </w:tc>
        <w:tc>
          <w:tcPr>
            <w:tcW w:w="2433"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с. 25, упр. 7</w:t>
            </w:r>
          </w:p>
        </w:tc>
        <w:tc>
          <w:tcPr>
            <w:tcW w:w="2078"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24 – правила написания письма-жалобы</w:t>
            </w:r>
          </w:p>
        </w:tc>
        <w:tc>
          <w:tcPr>
            <w:tcW w:w="1583"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24, упр. 1,</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2</w:t>
            </w:r>
          </w:p>
          <w:p w:rsidR="00CE4DD6" w:rsidRPr="00B11A9B" w:rsidRDefault="00CE4DD6" w:rsidP="002E6527">
            <w:pPr>
              <w:spacing w:after="0" w:line="240" w:lineRule="auto"/>
              <w:rPr>
                <w:rFonts w:ascii="Times New Roman" w:eastAsia="Calibri" w:hAnsi="Times New Roman" w:cs="Times New Roman"/>
                <w:sz w:val="20"/>
                <w:szCs w:val="20"/>
              </w:rPr>
            </w:pPr>
          </w:p>
          <w:p w:rsidR="00CE4DD6" w:rsidRPr="00B11A9B" w:rsidRDefault="00CE4DD6" w:rsidP="002E6527">
            <w:pPr>
              <w:spacing w:after="0" w:line="240" w:lineRule="auto"/>
              <w:rPr>
                <w:rFonts w:ascii="Times New Roman" w:eastAsia="Calibri" w:hAnsi="Times New Roman" w:cs="Times New Roman"/>
                <w:sz w:val="20"/>
                <w:szCs w:val="20"/>
              </w:rPr>
            </w:pPr>
          </w:p>
        </w:tc>
        <w:tc>
          <w:tcPr>
            <w:tcW w:w="1756"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24, упр. 1</w:t>
            </w:r>
          </w:p>
          <w:p w:rsidR="00CE4DD6" w:rsidRPr="00B11A9B" w:rsidRDefault="00CE4DD6" w:rsidP="002E6527">
            <w:pPr>
              <w:spacing w:after="0" w:line="240" w:lineRule="auto"/>
              <w:rPr>
                <w:rFonts w:ascii="Times New Roman" w:eastAsia="Calibri" w:hAnsi="Times New Roman" w:cs="Times New Roman"/>
                <w:sz w:val="20"/>
                <w:szCs w:val="20"/>
              </w:rPr>
            </w:pPr>
          </w:p>
          <w:p w:rsidR="00CE4DD6" w:rsidRPr="00B11A9B" w:rsidRDefault="00CE4DD6" w:rsidP="002E6527">
            <w:pPr>
              <w:spacing w:after="0" w:line="240" w:lineRule="auto"/>
              <w:rPr>
                <w:rFonts w:ascii="Times New Roman" w:eastAsia="Calibri" w:hAnsi="Times New Roman" w:cs="Times New Roman"/>
                <w:sz w:val="20"/>
                <w:szCs w:val="20"/>
              </w:rPr>
            </w:pPr>
          </w:p>
        </w:tc>
        <w:tc>
          <w:tcPr>
            <w:tcW w:w="1444"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755"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24, упр. 1,</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2</w:t>
            </w:r>
          </w:p>
          <w:p w:rsidR="00CE4DD6" w:rsidRPr="00B11A9B" w:rsidRDefault="00CE4DD6" w:rsidP="002E6527">
            <w:pPr>
              <w:spacing w:after="0" w:line="240" w:lineRule="auto"/>
              <w:rPr>
                <w:rFonts w:ascii="Times New Roman" w:eastAsia="Calibri" w:hAnsi="Times New Roman" w:cs="Times New Roman"/>
                <w:sz w:val="20"/>
                <w:szCs w:val="20"/>
              </w:rPr>
            </w:pPr>
          </w:p>
          <w:p w:rsidR="00CE4DD6" w:rsidRPr="00B11A9B" w:rsidRDefault="00CE4DD6" w:rsidP="002E6527">
            <w:pPr>
              <w:spacing w:after="0" w:line="240" w:lineRule="auto"/>
              <w:rPr>
                <w:rFonts w:ascii="Times New Roman" w:eastAsia="Calibri" w:hAnsi="Times New Roman" w:cs="Times New Roman"/>
                <w:sz w:val="20"/>
                <w:szCs w:val="20"/>
              </w:rPr>
            </w:pPr>
          </w:p>
        </w:tc>
        <w:tc>
          <w:tcPr>
            <w:tcW w:w="1504" w:type="dxa"/>
            <w:gridSpan w:val="2"/>
          </w:tcPr>
          <w:p w:rsidR="00CE4DD6" w:rsidRPr="00B11A9B" w:rsidRDefault="00CE4DD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Октябрь 7 неделя </w:t>
            </w:r>
          </w:p>
        </w:tc>
      </w:tr>
      <w:tr w:rsidR="00CE4DD6" w:rsidRPr="00B11A9B" w:rsidTr="002E6527">
        <w:tc>
          <w:tcPr>
            <w:tcW w:w="702" w:type="dxa"/>
          </w:tcPr>
          <w:p w:rsidR="00CE4DD6" w:rsidRPr="00B11A9B" w:rsidRDefault="00CE4DD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32</w:t>
            </w:r>
          </w:p>
        </w:tc>
        <w:tc>
          <w:tcPr>
            <w:tcW w:w="1534"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2433"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15, упр. 7</w:t>
            </w:r>
          </w:p>
          <w:p w:rsidR="00CE4DD6" w:rsidRPr="00B11A9B" w:rsidRDefault="00CE4DD6" w:rsidP="002E6527">
            <w:pPr>
              <w:spacing w:after="0" w:line="240" w:lineRule="auto"/>
              <w:rPr>
                <w:rFonts w:ascii="Times New Roman" w:eastAsia="Calibri" w:hAnsi="Times New Roman" w:cs="Times New Roman"/>
                <w:sz w:val="20"/>
                <w:szCs w:val="20"/>
              </w:rPr>
            </w:pPr>
          </w:p>
        </w:tc>
        <w:tc>
          <w:tcPr>
            <w:tcW w:w="2078"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583"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25, упр. 3, 4</w:t>
            </w:r>
          </w:p>
          <w:p w:rsidR="00CE4DD6" w:rsidRPr="00B11A9B" w:rsidRDefault="00CE4DD6" w:rsidP="002E6527">
            <w:pPr>
              <w:spacing w:after="0" w:line="240" w:lineRule="auto"/>
              <w:rPr>
                <w:rFonts w:ascii="Times New Roman" w:eastAsia="Calibri" w:hAnsi="Times New Roman" w:cs="Times New Roman"/>
                <w:sz w:val="20"/>
                <w:szCs w:val="20"/>
              </w:rPr>
            </w:pPr>
          </w:p>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15, упр. 5, 6</w:t>
            </w:r>
          </w:p>
        </w:tc>
        <w:tc>
          <w:tcPr>
            <w:tcW w:w="1756"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25, упр. 3, 4</w:t>
            </w:r>
          </w:p>
          <w:p w:rsidR="00CE4DD6" w:rsidRPr="00B11A9B" w:rsidRDefault="00CE4DD6" w:rsidP="002E6527">
            <w:pPr>
              <w:spacing w:after="0" w:line="240" w:lineRule="auto"/>
              <w:rPr>
                <w:rFonts w:ascii="Times New Roman" w:eastAsia="Calibri" w:hAnsi="Times New Roman" w:cs="Times New Roman"/>
                <w:sz w:val="20"/>
                <w:szCs w:val="20"/>
              </w:rPr>
            </w:pPr>
          </w:p>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15, упр. 5</w:t>
            </w:r>
          </w:p>
        </w:tc>
        <w:tc>
          <w:tcPr>
            <w:tcW w:w="1444"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755"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25, упр. 5, 6</w:t>
            </w:r>
          </w:p>
          <w:p w:rsidR="00CE4DD6" w:rsidRPr="00B11A9B" w:rsidRDefault="00CE4DD6" w:rsidP="002E6527">
            <w:pPr>
              <w:spacing w:after="0" w:line="240" w:lineRule="auto"/>
              <w:rPr>
                <w:rFonts w:ascii="Times New Roman" w:eastAsia="Calibri" w:hAnsi="Times New Roman" w:cs="Times New Roman"/>
                <w:sz w:val="20"/>
                <w:szCs w:val="20"/>
              </w:rPr>
            </w:pPr>
          </w:p>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15, упр. 6, 7</w:t>
            </w:r>
          </w:p>
          <w:p w:rsidR="00CE4DD6" w:rsidRPr="00B11A9B" w:rsidRDefault="00CE4DD6" w:rsidP="002E6527">
            <w:pPr>
              <w:spacing w:after="0" w:line="240" w:lineRule="auto"/>
              <w:rPr>
                <w:rFonts w:ascii="Times New Roman" w:eastAsia="Calibri" w:hAnsi="Times New Roman" w:cs="Times New Roman"/>
                <w:sz w:val="20"/>
                <w:szCs w:val="20"/>
              </w:rPr>
            </w:pPr>
          </w:p>
        </w:tc>
        <w:tc>
          <w:tcPr>
            <w:tcW w:w="1504" w:type="dxa"/>
            <w:gridSpan w:val="2"/>
          </w:tcPr>
          <w:p w:rsidR="00CE4DD6" w:rsidRPr="00B11A9B" w:rsidRDefault="00CE4DD6" w:rsidP="002E6527">
            <w:pPr>
              <w:spacing w:after="0" w:line="240" w:lineRule="auto"/>
              <w:rPr>
                <w:rFonts w:ascii="Times New Roman" w:eastAsia="Calibri" w:hAnsi="Times New Roman" w:cs="Times New Roman"/>
                <w:sz w:val="20"/>
                <w:szCs w:val="20"/>
              </w:rPr>
            </w:pPr>
          </w:p>
        </w:tc>
      </w:tr>
      <w:tr w:rsidR="00CE4DD6" w:rsidRPr="00B11A9B" w:rsidTr="002E6527">
        <w:tc>
          <w:tcPr>
            <w:tcW w:w="702" w:type="dxa"/>
          </w:tcPr>
          <w:p w:rsidR="00CE4DD6" w:rsidRPr="00B11A9B" w:rsidRDefault="00CE4DD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w:t>
            </w:r>
          </w:p>
        </w:tc>
        <w:tc>
          <w:tcPr>
            <w:tcW w:w="1534"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Across</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cultures</w:t>
            </w:r>
            <w:r w:rsidRPr="00B11A9B">
              <w:rPr>
                <w:rFonts w:ascii="Times New Roman" w:eastAsia="Calibri" w:hAnsi="Times New Roman" w:cs="Times New Roman"/>
                <w:sz w:val="20"/>
                <w:szCs w:val="20"/>
              </w:rPr>
              <w:t xml:space="preserve"> (Через страны и культуры)</w:t>
            </w:r>
          </w:p>
          <w:p w:rsidR="00CE4DD6" w:rsidRPr="00B11A9B" w:rsidRDefault="00CE4DD6" w:rsidP="002E6527">
            <w:pPr>
              <w:spacing w:after="0" w:line="240" w:lineRule="auto"/>
              <w:rPr>
                <w:rFonts w:ascii="Times New Roman" w:eastAsia="Calibri" w:hAnsi="Times New Roman" w:cs="Times New Roman"/>
                <w:sz w:val="20"/>
                <w:szCs w:val="20"/>
              </w:rPr>
            </w:pPr>
          </w:p>
          <w:p w:rsidR="00CE4DD6" w:rsidRPr="00B11A9B" w:rsidRDefault="00CE4DD6" w:rsidP="002E6527">
            <w:pPr>
              <w:spacing w:after="0" w:line="240" w:lineRule="auto"/>
              <w:rPr>
                <w:rFonts w:ascii="Times New Roman" w:eastAsia="Calibri" w:hAnsi="Times New Roman" w:cs="Times New Roman"/>
                <w:sz w:val="20"/>
                <w:szCs w:val="20"/>
              </w:rPr>
            </w:pPr>
          </w:p>
        </w:tc>
        <w:tc>
          <w:tcPr>
            <w:tcW w:w="2433" w:type="dxa"/>
          </w:tcPr>
          <w:p w:rsidR="00CE4DD6" w:rsidRPr="00B11A9B" w:rsidRDefault="00CE4DD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bCs/>
                <w:sz w:val="20"/>
                <w:szCs w:val="20"/>
                <w:lang w:val="en-US"/>
              </w:rPr>
              <w:t xml:space="preserve">floating </w:t>
            </w:r>
            <w:r w:rsidRPr="00B11A9B">
              <w:rPr>
                <w:rFonts w:ascii="Times New Roman" w:eastAsia="Calibri" w:hAnsi="Times New Roman" w:cs="Times New Roman"/>
                <w:sz w:val="20"/>
                <w:szCs w:val="20"/>
                <w:lang w:val="en-US"/>
              </w:rPr>
              <w:t xml:space="preserve">along, </w:t>
            </w:r>
            <w:r w:rsidRPr="00B11A9B">
              <w:rPr>
                <w:rFonts w:ascii="Times New Roman" w:eastAsia="Calibri" w:hAnsi="Times New Roman" w:cs="Times New Roman"/>
                <w:bCs/>
                <w:sz w:val="20"/>
                <w:szCs w:val="20"/>
                <w:lang w:val="en-US"/>
              </w:rPr>
              <w:t xml:space="preserve">advent </w:t>
            </w:r>
            <w:r w:rsidRPr="00B11A9B">
              <w:rPr>
                <w:rFonts w:ascii="Times New Roman" w:eastAsia="Calibri" w:hAnsi="Times New Roman" w:cs="Times New Roman"/>
                <w:sz w:val="20"/>
                <w:szCs w:val="20"/>
                <w:lang w:val="en-US"/>
              </w:rPr>
              <w:t xml:space="preserve">of, </w:t>
            </w:r>
            <w:proofErr w:type="spellStart"/>
            <w:r w:rsidRPr="00B11A9B">
              <w:rPr>
                <w:rFonts w:ascii="Times New Roman" w:eastAsia="Calibri" w:hAnsi="Times New Roman" w:cs="Times New Roman"/>
                <w:bCs/>
                <w:sz w:val="20"/>
                <w:szCs w:val="20"/>
                <w:lang w:val="en-US"/>
              </w:rPr>
              <w:t>manoeuvrability</w:t>
            </w:r>
            <w:proofErr w:type="spellEnd"/>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goods</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abreast</w:t>
            </w:r>
            <w:r w:rsidRPr="00B11A9B">
              <w:rPr>
                <w:rFonts w:ascii="Times New Roman" w:eastAsia="Calibri" w:hAnsi="Times New Roman" w:cs="Times New Roman"/>
                <w:bCs/>
                <w:sz w:val="20"/>
                <w:szCs w:val="20"/>
                <w:lang w:val="en-US" w:eastAsia="ru-RU"/>
              </w:rPr>
              <w:t xml:space="preserve"> </w:t>
            </w:r>
          </w:p>
          <w:p w:rsidR="00CE4DD6" w:rsidRPr="00B11A9B" w:rsidRDefault="00CE4DD6" w:rsidP="002E6527">
            <w:pPr>
              <w:spacing w:after="0" w:line="240" w:lineRule="auto"/>
              <w:rPr>
                <w:rFonts w:ascii="Times New Roman" w:eastAsia="Calibri" w:hAnsi="Times New Roman" w:cs="Times New Roman"/>
                <w:sz w:val="20"/>
                <w:szCs w:val="20"/>
                <w:lang w:val="en-US"/>
              </w:rPr>
            </w:pPr>
          </w:p>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xml:space="preserve">: с. 27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подготовить проект</w:t>
            </w:r>
          </w:p>
        </w:tc>
        <w:tc>
          <w:tcPr>
            <w:tcW w:w="2078"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583"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26, упр. 1</w:t>
            </w:r>
            <w:proofErr w:type="gramStart"/>
            <w:r w:rsidRPr="00B11A9B">
              <w:rPr>
                <w:rFonts w:ascii="Times New Roman" w:eastAsia="Calibri" w:hAnsi="Times New Roman" w:cs="Times New Roman"/>
                <w:sz w:val="20"/>
                <w:szCs w:val="20"/>
              </w:rPr>
              <w:t xml:space="preserve"> А</w:t>
            </w:r>
            <w:proofErr w:type="gramEnd"/>
          </w:p>
          <w:p w:rsidR="00CE4DD6" w:rsidRPr="00B11A9B" w:rsidRDefault="00CE4DD6" w:rsidP="002E6527">
            <w:pPr>
              <w:spacing w:after="0" w:line="240" w:lineRule="auto"/>
              <w:rPr>
                <w:rFonts w:ascii="Times New Roman" w:eastAsia="Calibri" w:hAnsi="Times New Roman" w:cs="Times New Roman"/>
                <w:sz w:val="20"/>
                <w:szCs w:val="20"/>
              </w:rPr>
            </w:pPr>
          </w:p>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26, упр. 2,</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3</w:t>
            </w:r>
          </w:p>
          <w:p w:rsidR="00CE4DD6" w:rsidRPr="00B11A9B" w:rsidRDefault="00CE4DD6" w:rsidP="002E6527">
            <w:pPr>
              <w:spacing w:after="0" w:line="240" w:lineRule="auto"/>
              <w:rPr>
                <w:rFonts w:ascii="Times New Roman" w:eastAsia="Calibri" w:hAnsi="Times New Roman" w:cs="Times New Roman"/>
                <w:sz w:val="20"/>
                <w:szCs w:val="20"/>
              </w:rPr>
            </w:pPr>
          </w:p>
          <w:p w:rsidR="00CE4DD6" w:rsidRPr="00B11A9B" w:rsidRDefault="00CE4DD6" w:rsidP="002E6527">
            <w:pPr>
              <w:spacing w:after="0" w:line="240" w:lineRule="auto"/>
              <w:rPr>
                <w:rFonts w:ascii="Times New Roman" w:eastAsia="Calibri" w:hAnsi="Times New Roman" w:cs="Times New Roman"/>
                <w:sz w:val="20"/>
                <w:szCs w:val="20"/>
              </w:rPr>
            </w:pPr>
          </w:p>
        </w:tc>
        <w:tc>
          <w:tcPr>
            <w:tcW w:w="1756"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26, упр. 2,</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3</w:t>
            </w:r>
          </w:p>
        </w:tc>
        <w:tc>
          <w:tcPr>
            <w:tcW w:w="1444" w:type="dxa"/>
          </w:tcPr>
          <w:p w:rsidR="00CE4DD6" w:rsidRPr="00B11A9B" w:rsidRDefault="00CE4DD6" w:rsidP="002E6527">
            <w:pPr>
              <w:spacing w:after="0" w:line="240" w:lineRule="auto"/>
              <w:rPr>
                <w:rFonts w:ascii="Times New Roman" w:eastAsia="Calibri" w:hAnsi="Times New Roman" w:cs="Times New Roman"/>
                <w:sz w:val="20"/>
                <w:szCs w:val="20"/>
              </w:rPr>
            </w:pPr>
          </w:p>
        </w:tc>
        <w:tc>
          <w:tcPr>
            <w:tcW w:w="1755" w:type="dxa"/>
          </w:tcPr>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26, упр. 1 B</w:t>
            </w:r>
          </w:p>
          <w:p w:rsidR="00CE4DD6" w:rsidRPr="00B11A9B" w:rsidRDefault="00CE4DD6" w:rsidP="002E6527">
            <w:pPr>
              <w:spacing w:after="0" w:line="240" w:lineRule="auto"/>
              <w:rPr>
                <w:rFonts w:ascii="Times New Roman" w:eastAsia="Calibri" w:hAnsi="Times New Roman" w:cs="Times New Roman"/>
                <w:sz w:val="20"/>
                <w:szCs w:val="20"/>
              </w:rPr>
            </w:pPr>
          </w:p>
          <w:p w:rsidR="00CE4DD6" w:rsidRPr="00B11A9B" w:rsidRDefault="00CE4DD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26, упр. 2</w:t>
            </w:r>
          </w:p>
        </w:tc>
        <w:tc>
          <w:tcPr>
            <w:tcW w:w="1504" w:type="dxa"/>
            <w:gridSpan w:val="2"/>
          </w:tcPr>
          <w:p w:rsidR="00CE4DD6" w:rsidRPr="00B11A9B" w:rsidRDefault="00CE4DD6" w:rsidP="002E6527">
            <w:pPr>
              <w:spacing w:after="0" w:line="240" w:lineRule="auto"/>
              <w:rPr>
                <w:rFonts w:ascii="Times New Roman" w:eastAsia="Calibri" w:hAnsi="Times New Roman" w:cs="Times New Roman"/>
                <w:sz w:val="20"/>
                <w:szCs w:val="20"/>
              </w:rPr>
            </w:pPr>
          </w:p>
        </w:tc>
      </w:tr>
      <w:tr w:rsidR="00E829C4" w:rsidRPr="00B11A9B" w:rsidTr="002E6527">
        <w:tc>
          <w:tcPr>
            <w:tcW w:w="702" w:type="dxa"/>
          </w:tcPr>
          <w:p w:rsidR="00E829C4" w:rsidRDefault="00E829C4"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34</w:t>
            </w:r>
          </w:p>
        </w:tc>
        <w:tc>
          <w:tcPr>
            <w:tcW w:w="1534" w:type="dxa"/>
          </w:tcPr>
          <w:p w:rsidR="00E829C4" w:rsidRPr="00B11A9B" w:rsidRDefault="00E829C4" w:rsidP="000025CC">
            <w:pPr>
              <w:spacing w:after="0" w:line="240" w:lineRule="auto"/>
              <w:rPr>
                <w:rFonts w:ascii="Times New Roman" w:eastAsia="Calibri" w:hAnsi="Times New Roman" w:cs="Times New Roman"/>
                <w:sz w:val="20"/>
                <w:szCs w:val="20"/>
              </w:rPr>
            </w:pPr>
          </w:p>
          <w:p w:rsidR="00E829C4" w:rsidRPr="00B11A9B" w:rsidRDefault="00E829C4" w:rsidP="000025CC">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Письмо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неформальное письмо</w:t>
            </w:r>
          </w:p>
        </w:tc>
        <w:tc>
          <w:tcPr>
            <w:tcW w:w="2433" w:type="dxa"/>
          </w:tcPr>
          <w:p w:rsidR="00E829C4" w:rsidRPr="00E829C4" w:rsidRDefault="00E829C4" w:rsidP="002E6527">
            <w:pPr>
              <w:spacing w:after="0" w:line="240" w:lineRule="auto"/>
              <w:rPr>
                <w:rFonts w:ascii="Times New Roman" w:eastAsia="Calibri" w:hAnsi="Times New Roman" w:cs="Times New Roman"/>
                <w:bCs/>
                <w:sz w:val="20"/>
                <w:szCs w:val="20"/>
              </w:rPr>
            </w:pPr>
          </w:p>
        </w:tc>
        <w:tc>
          <w:tcPr>
            <w:tcW w:w="2078"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583"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756"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444"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755"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504" w:type="dxa"/>
            <w:gridSpan w:val="2"/>
          </w:tcPr>
          <w:p w:rsidR="00E829C4" w:rsidRPr="00B11A9B" w:rsidRDefault="00E829C4" w:rsidP="002E6527">
            <w:pPr>
              <w:spacing w:after="0" w:line="240" w:lineRule="auto"/>
              <w:rPr>
                <w:rFonts w:ascii="Times New Roman" w:eastAsia="Calibri" w:hAnsi="Times New Roman" w:cs="Times New Roman"/>
                <w:sz w:val="20"/>
                <w:szCs w:val="20"/>
              </w:rPr>
            </w:pPr>
          </w:p>
        </w:tc>
      </w:tr>
      <w:tr w:rsidR="00E829C4" w:rsidRPr="00B11A9B" w:rsidTr="002E6527">
        <w:tc>
          <w:tcPr>
            <w:tcW w:w="702" w:type="dxa"/>
          </w:tcPr>
          <w:p w:rsidR="00E829C4" w:rsidRDefault="00E829C4"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35</w:t>
            </w:r>
          </w:p>
        </w:tc>
        <w:tc>
          <w:tcPr>
            <w:tcW w:w="1534" w:type="dxa"/>
          </w:tcPr>
          <w:p w:rsidR="00E829C4" w:rsidRPr="00B11A9B" w:rsidRDefault="00E829C4" w:rsidP="002E6527">
            <w:pPr>
              <w:spacing w:after="0" w:line="240" w:lineRule="auto"/>
              <w:rPr>
                <w:rFonts w:ascii="Times New Roman" w:eastAsia="Calibri" w:hAnsi="Times New Roman" w:cs="Times New Roman"/>
                <w:sz w:val="20"/>
                <w:szCs w:val="20"/>
                <w:lang w:val="en-US"/>
              </w:rPr>
            </w:pPr>
          </w:p>
        </w:tc>
        <w:tc>
          <w:tcPr>
            <w:tcW w:w="2433" w:type="dxa"/>
          </w:tcPr>
          <w:p w:rsidR="00E829C4" w:rsidRPr="00B11A9B" w:rsidRDefault="00E829C4" w:rsidP="002E6527">
            <w:pPr>
              <w:spacing w:after="0" w:line="240" w:lineRule="auto"/>
              <w:rPr>
                <w:rFonts w:ascii="Times New Roman" w:eastAsia="Calibri" w:hAnsi="Times New Roman" w:cs="Times New Roman"/>
                <w:bCs/>
                <w:sz w:val="20"/>
                <w:szCs w:val="20"/>
                <w:lang w:val="en-US"/>
              </w:rPr>
            </w:pPr>
          </w:p>
        </w:tc>
        <w:tc>
          <w:tcPr>
            <w:tcW w:w="2078"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583"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756"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444"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755"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504" w:type="dxa"/>
            <w:gridSpan w:val="2"/>
          </w:tcPr>
          <w:p w:rsidR="00E829C4" w:rsidRPr="00B11A9B" w:rsidRDefault="00E829C4" w:rsidP="002E6527">
            <w:pPr>
              <w:spacing w:after="0" w:line="240" w:lineRule="auto"/>
              <w:rPr>
                <w:rFonts w:ascii="Times New Roman" w:eastAsia="Calibri" w:hAnsi="Times New Roman" w:cs="Times New Roman"/>
                <w:sz w:val="20"/>
                <w:szCs w:val="20"/>
              </w:rPr>
            </w:pPr>
          </w:p>
        </w:tc>
      </w:tr>
      <w:tr w:rsidR="00E829C4" w:rsidRPr="00B11A9B" w:rsidTr="002E6527">
        <w:tc>
          <w:tcPr>
            <w:tcW w:w="702" w:type="dxa"/>
          </w:tcPr>
          <w:p w:rsidR="00E829C4" w:rsidRPr="00B11A9B" w:rsidRDefault="00E829C4"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36</w:t>
            </w:r>
          </w:p>
        </w:tc>
        <w:tc>
          <w:tcPr>
            <w:tcW w:w="1534"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Transport</w:t>
            </w:r>
            <w:r w:rsidRPr="00B11A9B">
              <w:rPr>
                <w:rFonts w:ascii="Times New Roman" w:eastAsia="Calibri" w:hAnsi="Times New Roman" w:cs="Times New Roman"/>
                <w:sz w:val="20"/>
                <w:szCs w:val="20"/>
              </w:rPr>
              <w:t xml:space="preserve"> (Виды транспорта в  странах мира)</w:t>
            </w:r>
          </w:p>
        </w:tc>
        <w:tc>
          <w:tcPr>
            <w:tcW w:w="2433" w:type="dxa"/>
          </w:tcPr>
          <w:p w:rsidR="00E829C4" w:rsidRPr="00B11A9B" w:rsidRDefault="00E829C4"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bCs/>
                <w:sz w:val="20"/>
                <w:szCs w:val="20"/>
                <w:lang w:val="en-US" w:eastAsia="ru-RU"/>
              </w:rPr>
              <w:t>negotiating</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eastAsia="ru-RU"/>
              </w:rPr>
              <w:t xml:space="preserve">elaborately </w:t>
            </w:r>
            <w:r w:rsidRPr="00B11A9B">
              <w:rPr>
                <w:rFonts w:ascii="Times New Roman" w:eastAsia="Calibri" w:hAnsi="Times New Roman" w:cs="Times New Roman"/>
                <w:sz w:val="20"/>
                <w:szCs w:val="20"/>
                <w:lang w:val="en-US" w:eastAsia="ru-RU"/>
              </w:rPr>
              <w:t>decorated</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eastAsia="ru-RU"/>
              </w:rPr>
              <w:t>mere</w:t>
            </w:r>
          </w:p>
          <w:p w:rsidR="00E829C4" w:rsidRPr="00B11A9B" w:rsidRDefault="00E829C4"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26,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4</w:t>
            </w:r>
          </w:p>
          <w:p w:rsidR="00E829C4" w:rsidRPr="00B11A9B" w:rsidRDefault="00E829C4" w:rsidP="002E6527">
            <w:pPr>
              <w:spacing w:after="0" w:line="240" w:lineRule="auto"/>
              <w:rPr>
                <w:rFonts w:ascii="Times New Roman" w:eastAsia="Calibri" w:hAnsi="Times New Roman" w:cs="Times New Roman"/>
                <w:sz w:val="20"/>
                <w:szCs w:val="20"/>
                <w:lang w:val="en-US"/>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с. 26, упр. 4</w:t>
            </w:r>
          </w:p>
          <w:p w:rsidR="00E829C4" w:rsidRPr="00B11A9B" w:rsidRDefault="00E829C4" w:rsidP="002E6527">
            <w:pPr>
              <w:spacing w:after="0" w:line="240" w:lineRule="auto"/>
              <w:rPr>
                <w:rFonts w:ascii="Times New Roman" w:eastAsia="Calibri" w:hAnsi="Times New Roman" w:cs="Times New Roman"/>
                <w:bCs/>
                <w:sz w:val="20"/>
                <w:szCs w:val="20"/>
              </w:rPr>
            </w:pPr>
          </w:p>
        </w:tc>
        <w:tc>
          <w:tcPr>
            <w:tcW w:w="2078"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583"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27, упр. 5</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27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проект</w:t>
            </w:r>
          </w:p>
        </w:tc>
        <w:tc>
          <w:tcPr>
            <w:tcW w:w="1756"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444"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27, упр. 5</w:t>
            </w:r>
          </w:p>
        </w:tc>
        <w:tc>
          <w:tcPr>
            <w:tcW w:w="1755"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504" w:type="dxa"/>
            <w:gridSpan w:val="2"/>
          </w:tcPr>
          <w:p w:rsidR="00E829C4" w:rsidRPr="00B11A9B" w:rsidRDefault="00E829C4"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Октябрь 8 неделя</w:t>
            </w:r>
          </w:p>
        </w:tc>
      </w:tr>
      <w:tr w:rsidR="00E829C4" w:rsidRPr="00B11A9B" w:rsidTr="002E6527">
        <w:tc>
          <w:tcPr>
            <w:tcW w:w="702" w:type="dxa"/>
          </w:tcPr>
          <w:p w:rsidR="00E829C4" w:rsidRPr="00B11A9B" w:rsidRDefault="00E829C4"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37</w:t>
            </w:r>
          </w:p>
        </w:tc>
        <w:tc>
          <w:tcPr>
            <w:tcW w:w="1534"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Literature</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sym w:font="Symbol" w:char="F02D"/>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Jules</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Verne</w:t>
            </w:r>
            <w:r w:rsidRPr="00B11A9B">
              <w:rPr>
                <w:rFonts w:ascii="Times New Roman" w:eastAsia="Calibri" w:hAnsi="Times New Roman" w:cs="Times New Roman"/>
                <w:sz w:val="20"/>
                <w:szCs w:val="20"/>
              </w:rPr>
              <w:t xml:space="preserve"> (Литература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Читая </w:t>
            </w:r>
            <w:proofErr w:type="spellStart"/>
            <w:r w:rsidRPr="00B11A9B">
              <w:rPr>
                <w:rFonts w:ascii="Times New Roman" w:eastAsia="Calibri" w:hAnsi="Times New Roman" w:cs="Times New Roman"/>
                <w:sz w:val="20"/>
                <w:szCs w:val="20"/>
              </w:rPr>
              <w:t>Жюля</w:t>
            </w:r>
            <w:proofErr w:type="spellEnd"/>
            <w:r w:rsidRPr="00B11A9B">
              <w:rPr>
                <w:rFonts w:ascii="Times New Roman" w:eastAsia="Calibri" w:hAnsi="Times New Roman" w:cs="Times New Roman"/>
                <w:sz w:val="20"/>
                <w:szCs w:val="20"/>
              </w:rPr>
              <w:t xml:space="preserve"> Верна)</w:t>
            </w:r>
          </w:p>
        </w:tc>
        <w:tc>
          <w:tcPr>
            <w:tcW w:w="2433"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28, упр. 4, 6</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28, упр. 5</w:t>
            </w:r>
            <w:proofErr w:type="gramStart"/>
            <w:r w:rsidRPr="00B11A9B">
              <w:rPr>
                <w:rFonts w:ascii="Times New Roman" w:eastAsia="Calibri" w:hAnsi="Times New Roman" w:cs="Times New Roman"/>
                <w:sz w:val="20"/>
                <w:szCs w:val="20"/>
              </w:rPr>
              <w:t xml:space="preserve"> А</w:t>
            </w:r>
            <w:proofErr w:type="gramEnd"/>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Работа со словарём</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16, упр. 1</w:t>
            </w:r>
          </w:p>
          <w:p w:rsidR="00E829C4" w:rsidRPr="00B11A9B" w:rsidRDefault="00E829C4" w:rsidP="002E6527">
            <w:pPr>
              <w:spacing w:after="0" w:line="240" w:lineRule="auto"/>
              <w:rPr>
                <w:rFonts w:ascii="Times New Roman" w:eastAsia="Calibri" w:hAnsi="Times New Roman" w:cs="Times New Roman"/>
                <w:sz w:val="20"/>
                <w:szCs w:val="20"/>
              </w:rPr>
            </w:pPr>
          </w:p>
        </w:tc>
        <w:tc>
          <w:tcPr>
            <w:tcW w:w="2078"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583"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28, упр. 1,2</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28, упр. 5</w:t>
            </w:r>
            <w:proofErr w:type="gramStart"/>
            <w:r w:rsidRPr="00B11A9B">
              <w:rPr>
                <w:rFonts w:ascii="Times New Roman" w:eastAsia="Calibri" w:hAnsi="Times New Roman" w:cs="Times New Roman"/>
                <w:sz w:val="20"/>
                <w:szCs w:val="20"/>
              </w:rPr>
              <w:t xml:space="preserve"> Б</w:t>
            </w:r>
            <w:proofErr w:type="gramEnd"/>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p>
        </w:tc>
        <w:tc>
          <w:tcPr>
            <w:tcW w:w="1756"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28, упр. 1,2</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28, упр. 3</w:t>
            </w: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установление</w:t>
            </w: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соответствий</w:t>
            </w:r>
          </w:p>
        </w:tc>
        <w:tc>
          <w:tcPr>
            <w:tcW w:w="1444"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755"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28, упр. 6</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p>
        </w:tc>
        <w:tc>
          <w:tcPr>
            <w:tcW w:w="1504" w:type="dxa"/>
            <w:gridSpan w:val="2"/>
          </w:tcPr>
          <w:p w:rsidR="00E829C4" w:rsidRPr="00B11A9B" w:rsidRDefault="00E829C4" w:rsidP="002E6527">
            <w:pPr>
              <w:spacing w:after="0" w:line="240" w:lineRule="auto"/>
              <w:rPr>
                <w:rFonts w:ascii="Times New Roman" w:eastAsia="Calibri" w:hAnsi="Times New Roman" w:cs="Times New Roman"/>
                <w:sz w:val="20"/>
                <w:szCs w:val="20"/>
              </w:rPr>
            </w:pPr>
          </w:p>
        </w:tc>
      </w:tr>
      <w:tr w:rsidR="00E829C4" w:rsidRPr="00B11A9B" w:rsidTr="002E6527">
        <w:tc>
          <w:tcPr>
            <w:tcW w:w="702" w:type="dxa"/>
          </w:tcPr>
          <w:p w:rsidR="00E829C4" w:rsidRPr="00B11A9B" w:rsidRDefault="00E829C4"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38</w:t>
            </w:r>
          </w:p>
        </w:tc>
        <w:tc>
          <w:tcPr>
            <w:tcW w:w="1534" w:type="dxa"/>
          </w:tcPr>
          <w:p w:rsidR="00E829C4" w:rsidRPr="00B11A9B" w:rsidRDefault="00E829C4"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Progress Check (</w:t>
            </w:r>
            <w:r w:rsidRPr="00B11A9B">
              <w:rPr>
                <w:rFonts w:ascii="Times New Roman" w:eastAsia="Calibri" w:hAnsi="Times New Roman" w:cs="Times New Roman"/>
                <w:sz w:val="20"/>
                <w:szCs w:val="20"/>
              </w:rPr>
              <w:t>Проверь себя!</w:t>
            </w:r>
            <w:r w:rsidRPr="00B11A9B">
              <w:rPr>
                <w:rFonts w:ascii="Times New Roman" w:eastAsia="Calibri" w:hAnsi="Times New Roman" w:cs="Times New Roman"/>
                <w:sz w:val="20"/>
                <w:szCs w:val="20"/>
                <w:lang w:val="en-US"/>
              </w:rPr>
              <w:t>)</w:t>
            </w:r>
          </w:p>
        </w:tc>
        <w:tc>
          <w:tcPr>
            <w:tcW w:w="2433"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31, упр. 1</w:t>
            </w:r>
          </w:p>
        </w:tc>
        <w:tc>
          <w:tcPr>
            <w:tcW w:w="2078"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Настоящее время</w:t>
            </w: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Прошедшее время</w:t>
            </w: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Фразовые глаголы</w:t>
            </w: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Относительные придаточные предложения</w:t>
            </w: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Предлоги</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31, упр. 2, 3, 4 АБ</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31, упр. 5</w:t>
            </w: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Грамматика и лексика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форма глагола</w:t>
            </w:r>
          </w:p>
        </w:tc>
        <w:tc>
          <w:tcPr>
            <w:tcW w:w="1583"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w:t>
            </w:r>
            <w:proofErr w:type="gramStart"/>
            <w:r w:rsidRPr="00B11A9B">
              <w:rPr>
                <w:rFonts w:ascii="Times New Roman" w:eastAsia="Calibri" w:hAnsi="Times New Roman" w:cs="Times New Roman"/>
                <w:sz w:val="20"/>
                <w:szCs w:val="20"/>
              </w:rPr>
              <w:t>31</w:t>
            </w:r>
            <w:proofErr w:type="gram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Что я умею</w:t>
            </w:r>
          </w:p>
        </w:tc>
        <w:tc>
          <w:tcPr>
            <w:tcW w:w="1756"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31, упр. 5</w:t>
            </w:r>
          </w:p>
        </w:tc>
        <w:tc>
          <w:tcPr>
            <w:tcW w:w="1444"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755"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31, упр. 1, 2, 3, 4</w:t>
            </w:r>
          </w:p>
        </w:tc>
        <w:tc>
          <w:tcPr>
            <w:tcW w:w="1504" w:type="dxa"/>
            <w:gridSpan w:val="2"/>
          </w:tcPr>
          <w:p w:rsidR="00E829C4" w:rsidRPr="00B11A9B" w:rsidRDefault="00E829C4" w:rsidP="002E6527">
            <w:pPr>
              <w:spacing w:after="0" w:line="240" w:lineRule="auto"/>
              <w:rPr>
                <w:rFonts w:ascii="Times New Roman" w:eastAsia="Calibri" w:hAnsi="Times New Roman" w:cs="Times New Roman"/>
                <w:sz w:val="20"/>
                <w:szCs w:val="20"/>
              </w:rPr>
            </w:pPr>
          </w:p>
        </w:tc>
      </w:tr>
      <w:tr w:rsidR="00E829C4" w:rsidRPr="00B11A9B" w:rsidTr="002E6527">
        <w:tc>
          <w:tcPr>
            <w:tcW w:w="702" w:type="dxa"/>
          </w:tcPr>
          <w:p w:rsidR="00E829C4" w:rsidRDefault="00E829C4"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39</w:t>
            </w:r>
          </w:p>
        </w:tc>
        <w:tc>
          <w:tcPr>
            <w:tcW w:w="1534" w:type="dxa"/>
          </w:tcPr>
          <w:p w:rsidR="00E829C4" w:rsidRPr="000864EB" w:rsidRDefault="00E829C4" w:rsidP="000025CC">
            <w:pPr>
              <w:widowControl w:val="0"/>
              <w:tabs>
                <w:tab w:val="left" w:pos="900"/>
              </w:tabs>
              <w:suppressAutoHyphens/>
              <w:spacing w:after="0" w:line="240" w:lineRule="auto"/>
              <w:rPr>
                <w:rFonts w:ascii="Times New Roman" w:hAnsi="Times New Roman"/>
                <w:sz w:val="20"/>
                <w:szCs w:val="20"/>
              </w:rPr>
            </w:pPr>
            <w:r w:rsidRPr="000864EB">
              <w:rPr>
                <w:rFonts w:ascii="Times New Roman" w:hAnsi="Times New Roman"/>
                <w:sz w:val="20"/>
                <w:szCs w:val="20"/>
              </w:rPr>
              <w:t>Культура общения в Интернете</w:t>
            </w:r>
          </w:p>
        </w:tc>
        <w:tc>
          <w:tcPr>
            <w:tcW w:w="2433"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2078"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583"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756"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444"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755"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504" w:type="dxa"/>
            <w:gridSpan w:val="2"/>
          </w:tcPr>
          <w:p w:rsidR="00E829C4" w:rsidRPr="00B11A9B" w:rsidRDefault="00E829C4" w:rsidP="002E6527">
            <w:pPr>
              <w:spacing w:after="0" w:line="240" w:lineRule="auto"/>
              <w:rPr>
                <w:rFonts w:ascii="Times New Roman" w:eastAsia="Calibri" w:hAnsi="Times New Roman" w:cs="Times New Roman"/>
                <w:sz w:val="20"/>
                <w:szCs w:val="20"/>
              </w:rPr>
            </w:pPr>
          </w:p>
        </w:tc>
      </w:tr>
      <w:tr w:rsidR="00E829C4" w:rsidRPr="00B11A9B" w:rsidTr="002E6527">
        <w:tc>
          <w:tcPr>
            <w:tcW w:w="702" w:type="dxa"/>
          </w:tcPr>
          <w:p w:rsidR="00E829C4" w:rsidRDefault="00E829C4"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40</w:t>
            </w:r>
          </w:p>
        </w:tc>
        <w:tc>
          <w:tcPr>
            <w:tcW w:w="1534" w:type="dxa"/>
          </w:tcPr>
          <w:p w:rsidR="00E829C4" w:rsidRPr="009319BC" w:rsidRDefault="00E829C4" w:rsidP="000025CC">
            <w:pPr>
              <w:widowControl w:val="0"/>
              <w:tabs>
                <w:tab w:val="left" w:pos="900"/>
              </w:tabs>
              <w:suppressAutoHyphens/>
              <w:spacing w:after="0" w:line="240" w:lineRule="auto"/>
              <w:rPr>
                <w:rFonts w:ascii="Times New Roman" w:hAnsi="Times New Roman"/>
                <w:sz w:val="20"/>
                <w:szCs w:val="20"/>
              </w:rPr>
            </w:pPr>
            <w:r w:rsidRPr="009319BC">
              <w:rPr>
                <w:rFonts w:ascii="Times New Roman" w:hAnsi="Times New Roman"/>
                <w:sz w:val="20"/>
                <w:szCs w:val="20"/>
              </w:rPr>
              <w:t>Готовимся к ЕГЭ. Чтение: понимание структурно-смысловых связей</w:t>
            </w:r>
          </w:p>
        </w:tc>
        <w:tc>
          <w:tcPr>
            <w:tcW w:w="2433"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2078"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583"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756"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444"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755"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504" w:type="dxa"/>
            <w:gridSpan w:val="2"/>
          </w:tcPr>
          <w:p w:rsidR="00E829C4" w:rsidRPr="00B11A9B" w:rsidRDefault="00E829C4" w:rsidP="002E6527">
            <w:pPr>
              <w:spacing w:after="0" w:line="240" w:lineRule="auto"/>
              <w:rPr>
                <w:rFonts w:ascii="Times New Roman" w:eastAsia="Calibri" w:hAnsi="Times New Roman" w:cs="Times New Roman"/>
                <w:sz w:val="20"/>
                <w:szCs w:val="20"/>
              </w:rPr>
            </w:pPr>
          </w:p>
        </w:tc>
      </w:tr>
      <w:tr w:rsidR="00E829C4" w:rsidRPr="007072C7" w:rsidTr="002E6527">
        <w:tc>
          <w:tcPr>
            <w:tcW w:w="6747" w:type="dxa"/>
            <w:gridSpan w:val="4"/>
          </w:tcPr>
          <w:p w:rsidR="00E829C4" w:rsidRPr="00F516DC" w:rsidRDefault="00E829C4" w:rsidP="002E6527">
            <w:pPr>
              <w:spacing w:after="0" w:line="240" w:lineRule="auto"/>
              <w:rPr>
                <w:rFonts w:ascii="Times New Roman" w:eastAsia="Calibri" w:hAnsi="Times New Roman" w:cs="Times New Roman"/>
                <w:b/>
                <w:bCs/>
                <w:sz w:val="20"/>
                <w:szCs w:val="20"/>
                <w:lang w:val="en-US"/>
              </w:rPr>
            </w:pPr>
            <w:r w:rsidRPr="003B5EB7">
              <w:rPr>
                <w:rFonts w:ascii="Times New Roman" w:eastAsia="Calibri" w:hAnsi="Times New Roman" w:cs="Times New Roman"/>
                <w:b/>
                <w:sz w:val="20"/>
                <w:szCs w:val="20"/>
                <w:lang w:val="en-US"/>
              </w:rPr>
              <w:t xml:space="preserve">2 </w:t>
            </w:r>
            <w:r>
              <w:rPr>
                <w:rFonts w:ascii="Times New Roman" w:eastAsia="Calibri" w:hAnsi="Times New Roman" w:cs="Times New Roman"/>
                <w:b/>
                <w:sz w:val="20"/>
                <w:szCs w:val="20"/>
              </w:rPr>
              <w:t>четверть</w:t>
            </w:r>
            <w:r>
              <w:rPr>
                <w:rFonts w:ascii="Times New Roman" w:eastAsia="Calibri" w:hAnsi="Times New Roman" w:cs="Times New Roman"/>
                <w:b/>
                <w:sz w:val="20"/>
                <w:szCs w:val="20"/>
                <w:lang w:val="en-US"/>
              </w:rPr>
              <w:t xml:space="preserve"> 2</w:t>
            </w:r>
            <w:r w:rsidRPr="002E6527">
              <w:rPr>
                <w:rFonts w:ascii="Times New Roman" w:eastAsia="Calibri" w:hAnsi="Times New Roman" w:cs="Times New Roman"/>
                <w:b/>
                <w:sz w:val="20"/>
                <w:szCs w:val="20"/>
                <w:lang w:val="en-US"/>
              </w:rPr>
              <w:t>4</w:t>
            </w:r>
            <w:r w:rsidRPr="003B5EB7">
              <w:rPr>
                <w:rFonts w:ascii="Times New Roman" w:eastAsia="Calibri" w:hAnsi="Times New Roman" w:cs="Times New Roman"/>
                <w:b/>
                <w:sz w:val="20"/>
                <w:szCs w:val="20"/>
                <w:lang w:val="en-US"/>
              </w:rPr>
              <w:t xml:space="preserve"> </w:t>
            </w:r>
            <w:r>
              <w:rPr>
                <w:rFonts w:ascii="Times New Roman" w:eastAsia="Calibri" w:hAnsi="Times New Roman" w:cs="Times New Roman"/>
                <w:b/>
                <w:sz w:val="20"/>
                <w:szCs w:val="20"/>
              </w:rPr>
              <w:t>часа</w:t>
            </w:r>
            <w:r w:rsidRPr="002E6527">
              <w:rPr>
                <w:rFonts w:ascii="Times New Roman" w:eastAsia="Calibri" w:hAnsi="Times New Roman" w:cs="Times New Roman"/>
                <w:b/>
                <w:sz w:val="20"/>
                <w:szCs w:val="20"/>
                <w:lang w:val="en-US"/>
              </w:rPr>
              <w:t xml:space="preserve"> </w:t>
            </w:r>
            <w:r w:rsidRPr="003B5EB7">
              <w:rPr>
                <w:rFonts w:ascii="Times New Roman" w:eastAsia="Calibri" w:hAnsi="Times New Roman" w:cs="Times New Roman"/>
                <w:b/>
                <w:sz w:val="20"/>
                <w:szCs w:val="20"/>
                <w:lang w:val="en-US"/>
              </w:rPr>
              <w:t xml:space="preserve"> </w:t>
            </w:r>
            <w:r w:rsidRPr="00B11A9B">
              <w:rPr>
                <w:rFonts w:ascii="Times New Roman" w:eastAsia="Calibri" w:hAnsi="Times New Roman" w:cs="Times New Roman"/>
                <w:b/>
                <w:sz w:val="20"/>
                <w:szCs w:val="20"/>
                <w:lang w:val="en-US"/>
              </w:rPr>
              <w:t>Module</w:t>
            </w:r>
            <w:r w:rsidRPr="003B5EB7">
              <w:rPr>
                <w:rFonts w:ascii="Times New Roman" w:eastAsia="Calibri" w:hAnsi="Times New Roman" w:cs="Times New Roman"/>
                <w:b/>
                <w:sz w:val="20"/>
                <w:szCs w:val="20"/>
                <w:lang w:val="en-US"/>
              </w:rPr>
              <w:t xml:space="preserve"> 2 </w:t>
            </w:r>
            <w:r w:rsidRPr="00B11A9B">
              <w:rPr>
                <w:rFonts w:ascii="Times New Roman" w:eastAsia="Calibri" w:hAnsi="Times New Roman" w:cs="Times New Roman"/>
                <w:b/>
                <w:sz w:val="20"/>
                <w:szCs w:val="20"/>
              </w:rPr>
              <w:sym w:font="Symbol" w:char="F02D"/>
            </w:r>
            <w:r w:rsidRPr="003B5EB7">
              <w:rPr>
                <w:rFonts w:ascii="Times New Roman" w:eastAsia="Calibri" w:hAnsi="Times New Roman" w:cs="Times New Roman"/>
                <w:b/>
                <w:sz w:val="20"/>
                <w:szCs w:val="20"/>
                <w:lang w:val="en-US"/>
              </w:rPr>
              <w:t xml:space="preserve"> </w:t>
            </w:r>
            <w:r w:rsidRPr="003B5EB7">
              <w:rPr>
                <w:rFonts w:ascii="Times New Roman" w:eastAsia="Calibri" w:hAnsi="Times New Roman" w:cs="Times New Roman"/>
                <w:b/>
                <w:bCs/>
                <w:sz w:val="20"/>
                <w:szCs w:val="20"/>
                <w:lang w:val="en-US"/>
              </w:rPr>
              <w:t xml:space="preserve">Food, Health &amp; Safety </w:t>
            </w:r>
          </w:p>
          <w:p w:rsidR="00E829C4" w:rsidRPr="00CE4D69" w:rsidRDefault="00E829C4" w:rsidP="002E6527">
            <w:pPr>
              <w:spacing w:after="0" w:line="240"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41</w:t>
            </w:r>
          </w:p>
        </w:tc>
        <w:tc>
          <w:tcPr>
            <w:tcW w:w="1583" w:type="dxa"/>
          </w:tcPr>
          <w:p w:rsidR="00E829C4" w:rsidRPr="003B5EB7" w:rsidRDefault="00E829C4" w:rsidP="002E6527">
            <w:pPr>
              <w:spacing w:after="0" w:line="240" w:lineRule="auto"/>
              <w:rPr>
                <w:rFonts w:ascii="Times New Roman" w:eastAsia="Calibri" w:hAnsi="Times New Roman" w:cs="Times New Roman"/>
                <w:sz w:val="20"/>
                <w:szCs w:val="20"/>
                <w:lang w:val="en-US"/>
              </w:rPr>
            </w:pPr>
          </w:p>
        </w:tc>
        <w:tc>
          <w:tcPr>
            <w:tcW w:w="1756" w:type="dxa"/>
          </w:tcPr>
          <w:p w:rsidR="00E829C4" w:rsidRPr="003B5EB7" w:rsidRDefault="00E829C4" w:rsidP="002E6527">
            <w:pPr>
              <w:spacing w:after="0" w:line="240" w:lineRule="auto"/>
              <w:rPr>
                <w:rFonts w:ascii="Times New Roman" w:eastAsia="Calibri" w:hAnsi="Times New Roman" w:cs="Times New Roman"/>
                <w:sz w:val="20"/>
                <w:szCs w:val="20"/>
                <w:lang w:val="en-US"/>
              </w:rPr>
            </w:pPr>
          </w:p>
        </w:tc>
        <w:tc>
          <w:tcPr>
            <w:tcW w:w="1444" w:type="dxa"/>
          </w:tcPr>
          <w:p w:rsidR="00E829C4" w:rsidRPr="003B5EB7" w:rsidRDefault="00E829C4" w:rsidP="002E6527">
            <w:pPr>
              <w:spacing w:after="0" w:line="240" w:lineRule="auto"/>
              <w:rPr>
                <w:rFonts w:ascii="Times New Roman" w:eastAsia="Calibri" w:hAnsi="Times New Roman" w:cs="Times New Roman"/>
                <w:sz w:val="20"/>
                <w:szCs w:val="20"/>
                <w:lang w:val="en-US"/>
              </w:rPr>
            </w:pPr>
          </w:p>
        </w:tc>
        <w:tc>
          <w:tcPr>
            <w:tcW w:w="1755" w:type="dxa"/>
          </w:tcPr>
          <w:p w:rsidR="00E829C4" w:rsidRPr="003B5EB7" w:rsidRDefault="00E829C4" w:rsidP="002E6527">
            <w:pPr>
              <w:spacing w:after="0" w:line="240" w:lineRule="auto"/>
              <w:rPr>
                <w:rFonts w:ascii="Times New Roman" w:eastAsia="Calibri" w:hAnsi="Times New Roman" w:cs="Times New Roman"/>
                <w:sz w:val="20"/>
                <w:szCs w:val="20"/>
                <w:lang w:val="en-US"/>
              </w:rPr>
            </w:pPr>
          </w:p>
        </w:tc>
        <w:tc>
          <w:tcPr>
            <w:tcW w:w="1504" w:type="dxa"/>
            <w:gridSpan w:val="2"/>
          </w:tcPr>
          <w:p w:rsidR="00E829C4" w:rsidRPr="003B5EB7" w:rsidRDefault="00E829C4" w:rsidP="002E6527">
            <w:pPr>
              <w:spacing w:after="0" w:line="240" w:lineRule="auto"/>
              <w:rPr>
                <w:rFonts w:ascii="Times New Roman" w:eastAsia="Calibri" w:hAnsi="Times New Roman" w:cs="Times New Roman"/>
                <w:sz w:val="20"/>
                <w:szCs w:val="20"/>
                <w:lang w:val="en-US"/>
              </w:rPr>
            </w:pPr>
          </w:p>
        </w:tc>
      </w:tr>
      <w:tr w:rsidR="00E829C4" w:rsidRPr="00B11A9B" w:rsidTr="002E6527">
        <w:tc>
          <w:tcPr>
            <w:tcW w:w="702" w:type="dxa"/>
          </w:tcPr>
          <w:p w:rsidR="00E829C4" w:rsidRPr="00B11A9B" w:rsidRDefault="00E829C4"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42</w:t>
            </w:r>
          </w:p>
        </w:tc>
        <w:tc>
          <w:tcPr>
            <w:tcW w:w="1534" w:type="dxa"/>
          </w:tcPr>
          <w:p w:rsidR="00E829C4" w:rsidRPr="00B11A9B" w:rsidRDefault="00E829C4"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Mirror, mirror on the wall… (</w:t>
            </w:r>
            <w:r w:rsidRPr="00B11A9B">
              <w:rPr>
                <w:rFonts w:ascii="Times New Roman" w:eastAsia="Calibri" w:hAnsi="Times New Roman" w:cs="Times New Roman"/>
                <w:sz w:val="20"/>
                <w:szCs w:val="20"/>
              </w:rPr>
              <w:t>Свет</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мой</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зеркальце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скажи</w:t>
            </w:r>
            <w:r w:rsidRPr="00B11A9B">
              <w:rPr>
                <w:rFonts w:ascii="Times New Roman" w:eastAsia="Calibri" w:hAnsi="Times New Roman" w:cs="Times New Roman"/>
                <w:sz w:val="20"/>
                <w:szCs w:val="20"/>
                <w:lang w:val="en-US"/>
              </w:rPr>
              <w:t>…)</w:t>
            </w:r>
          </w:p>
        </w:tc>
        <w:tc>
          <w:tcPr>
            <w:tcW w:w="2433" w:type="dxa"/>
          </w:tcPr>
          <w:p w:rsidR="00E829C4" w:rsidRPr="00B11A9B" w:rsidRDefault="00E829C4"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lively teenager, her </w:t>
            </w:r>
            <w:proofErr w:type="spellStart"/>
            <w:r w:rsidRPr="00B11A9B">
              <w:rPr>
                <w:rFonts w:ascii="Times New Roman" w:eastAsia="Calibri" w:hAnsi="Times New Roman" w:cs="Times New Roman"/>
                <w:sz w:val="20"/>
                <w:szCs w:val="20"/>
                <w:lang w:val="en-US"/>
              </w:rPr>
              <w:t>behaviour</w:t>
            </w:r>
            <w:proofErr w:type="spellEnd"/>
            <w:r w:rsidRPr="00B11A9B">
              <w:rPr>
                <w:rFonts w:ascii="Times New Roman" w:eastAsia="Calibri" w:hAnsi="Times New Roman" w:cs="Times New Roman"/>
                <w:sz w:val="20"/>
                <w:szCs w:val="20"/>
                <w:lang w:val="en-US"/>
              </w:rPr>
              <w:t xml:space="preserve"> started to change, hardly ate anything, burst into tears, skinny and pale, enraged by the slightest thing, distorted body image, lack of self-esteem, urgent medical attention, weight back to normal, </w:t>
            </w:r>
            <w:proofErr w:type="spellStart"/>
            <w:r w:rsidRPr="00B11A9B">
              <w:rPr>
                <w:rFonts w:ascii="Times New Roman" w:eastAsia="Calibri" w:hAnsi="Times New Roman" w:cs="Times New Roman"/>
                <w:sz w:val="20"/>
                <w:szCs w:val="20"/>
                <w:lang w:val="en-US"/>
              </w:rPr>
              <w:t>colour</w:t>
            </w:r>
            <w:proofErr w:type="spellEnd"/>
            <w:r w:rsidRPr="00B11A9B">
              <w:rPr>
                <w:rFonts w:ascii="Times New Roman" w:eastAsia="Calibri" w:hAnsi="Times New Roman" w:cs="Times New Roman"/>
                <w:sz w:val="20"/>
                <w:szCs w:val="20"/>
                <w:lang w:val="en-US"/>
              </w:rPr>
              <w:t xml:space="preserve"> returned to her cheeks, sullen, withdrawn, tactics, distorted, glamour, severe, </w:t>
            </w:r>
            <w:r w:rsidRPr="00B11A9B">
              <w:rPr>
                <w:rFonts w:ascii="Times New Roman" w:eastAsia="Calibri" w:hAnsi="Times New Roman" w:cs="Times New Roman"/>
                <w:sz w:val="20"/>
                <w:szCs w:val="20"/>
                <w:lang w:val="en-US"/>
              </w:rPr>
              <w:lastRenderedPageBreak/>
              <w:t>tearful, underlying, vibrant</w:t>
            </w:r>
          </w:p>
          <w:p w:rsidR="00E829C4" w:rsidRPr="00B11A9B" w:rsidRDefault="00E829C4" w:rsidP="002E6527">
            <w:pPr>
              <w:spacing w:after="0" w:line="240" w:lineRule="auto"/>
              <w:rPr>
                <w:rFonts w:ascii="Times New Roman" w:eastAsia="Calibri" w:hAnsi="Times New Roman" w:cs="Times New Roman"/>
                <w:sz w:val="20"/>
                <w:szCs w:val="20"/>
                <w:lang w:val="en-US"/>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19, упр. 2</w:t>
            </w:r>
          </w:p>
        </w:tc>
        <w:tc>
          <w:tcPr>
            <w:tcW w:w="2078"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 xml:space="preserve">с. 36, упр.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на русский язык</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18, упр. 1 B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на русский язык</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p>
        </w:tc>
        <w:tc>
          <w:tcPr>
            <w:tcW w:w="1583"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36, упр. 1</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B</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36, упр. 2</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p>
        </w:tc>
        <w:tc>
          <w:tcPr>
            <w:tcW w:w="1756"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36, упр. 1 B</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36, упр. 2</w:t>
            </w: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18, упр. 1</w:t>
            </w:r>
            <w:proofErr w:type="gramStart"/>
            <w:r w:rsidRPr="00B11A9B">
              <w:rPr>
                <w:rFonts w:ascii="Times New Roman" w:eastAsia="Calibri" w:hAnsi="Times New Roman" w:cs="Times New Roman"/>
                <w:sz w:val="20"/>
                <w:szCs w:val="20"/>
              </w:rPr>
              <w:t xml:space="preserve"> А</w:t>
            </w:r>
            <w:proofErr w:type="gramEnd"/>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w:t>
            </w:r>
            <w:r w:rsidRPr="00B11A9B">
              <w:rPr>
                <w:rFonts w:ascii="Times New Roman" w:eastAsia="Calibri" w:hAnsi="Times New Roman" w:cs="Times New Roman"/>
                <w:sz w:val="20"/>
                <w:szCs w:val="20"/>
              </w:rPr>
              <w:lastRenderedPageBreak/>
              <w:t>выбор</w:t>
            </w:r>
          </w:p>
        </w:tc>
        <w:tc>
          <w:tcPr>
            <w:tcW w:w="1444"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36, упр. 1 B</w:t>
            </w:r>
          </w:p>
        </w:tc>
        <w:tc>
          <w:tcPr>
            <w:tcW w:w="1755"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504" w:type="dxa"/>
            <w:gridSpan w:val="2"/>
          </w:tcPr>
          <w:p w:rsidR="00E829C4" w:rsidRPr="00B11A9B" w:rsidRDefault="00E829C4"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Ноябрь 9 неделя</w:t>
            </w:r>
          </w:p>
        </w:tc>
      </w:tr>
      <w:tr w:rsidR="00E829C4" w:rsidRPr="00B11A9B" w:rsidTr="002E6527">
        <w:tc>
          <w:tcPr>
            <w:tcW w:w="702" w:type="dxa"/>
          </w:tcPr>
          <w:p w:rsidR="00E829C4" w:rsidRDefault="00E829C4"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43</w:t>
            </w:r>
          </w:p>
        </w:tc>
        <w:tc>
          <w:tcPr>
            <w:tcW w:w="1534" w:type="dxa"/>
          </w:tcPr>
          <w:p w:rsidR="00E829C4" w:rsidRPr="00845001" w:rsidRDefault="00E829C4" w:rsidP="000025CC">
            <w:pPr>
              <w:widowControl w:val="0"/>
              <w:tabs>
                <w:tab w:val="left" w:pos="900"/>
              </w:tabs>
              <w:suppressAutoHyphens/>
              <w:spacing w:after="0" w:line="240" w:lineRule="auto"/>
              <w:rPr>
                <w:rFonts w:ascii="Times New Roman" w:hAnsi="Times New Roman"/>
                <w:sz w:val="20"/>
                <w:szCs w:val="20"/>
              </w:rPr>
            </w:pPr>
            <w:r w:rsidRPr="00421D39">
              <w:rPr>
                <w:rFonts w:ascii="Times New Roman" w:hAnsi="Times New Roman"/>
                <w:sz w:val="20"/>
                <w:szCs w:val="20"/>
              </w:rPr>
              <w:t>Древние диеты: орехи и растения</w:t>
            </w:r>
          </w:p>
        </w:tc>
        <w:tc>
          <w:tcPr>
            <w:tcW w:w="2433" w:type="dxa"/>
          </w:tcPr>
          <w:p w:rsidR="00E829C4" w:rsidRPr="00E829C4" w:rsidRDefault="00E829C4" w:rsidP="002E6527">
            <w:pPr>
              <w:spacing w:after="0" w:line="240" w:lineRule="auto"/>
              <w:rPr>
                <w:rFonts w:ascii="Times New Roman" w:eastAsia="Calibri" w:hAnsi="Times New Roman" w:cs="Times New Roman"/>
                <w:sz w:val="20"/>
                <w:szCs w:val="20"/>
              </w:rPr>
            </w:pPr>
          </w:p>
        </w:tc>
        <w:tc>
          <w:tcPr>
            <w:tcW w:w="2078"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583"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756"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444"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755"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504" w:type="dxa"/>
            <w:gridSpan w:val="2"/>
          </w:tcPr>
          <w:p w:rsidR="00E829C4" w:rsidRDefault="00E829C4" w:rsidP="002E6527">
            <w:pPr>
              <w:spacing w:after="0" w:line="240" w:lineRule="auto"/>
              <w:rPr>
                <w:rFonts w:ascii="Times New Roman" w:eastAsia="Calibri" w:hAnsi="Times New Roman" w:cs="Times New Roman"/>
                <w:sz w:val="20"/>
                <w:szCs w:val="20"/>
              </w:rPr>
            </w:pPr>
          </w:p>
        </w:tc>
      </w:tr>
      <w:tr w:rsidR="00E829C4" w:rsidRPr="00B11A9B" w:rsidTr="002E6527">
        <w:tc>
          <w:tcPr>
            <w:tcW w:w="702" w:type="dxa"/>
          </w:tcPr>
          <w:p w:rsidR="00E829C4" w:rsidRDefault="00E829C4"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w:t>
            </w:r>
          </w:p>
        </w:tc>
        <w:tc>
          <w:tcPr>
            <w:tcW w:w="1534" w:type="dxa"/>
          </w:tcPr>
          <w:p w:rsidR="00E829C4" w:rsidRPr="00845001" w:rsidRDefault="00E829C4" w:rsidP="000025CC">
            <w:pPr>
              <w:widowControl w:val="0"/>
              <w:tabs>
                <w:tab w:val="left" w:pos="900"/>
              </w:tabs>
              <w:suppressAutoHyphens/>
              <w:spacing w:after="0" w:line="240" w:lineRule="auto"/>
              <w:rPr>
                <w:rFonts w:ascii="Times New Roman" w:hAnsi="Times New Roman"/>
                <w:sz w:val="20"/>
                <w:szCs w:val="20"/>
              </w:rPr>
            </w:pPr>
            <w:r w:rsidRPr="00421D39">
              <w:rPr>
                <w:rFonts w:ascii="Times New Roman" w:hAnsi="Times New Roman"/>
                <w:sz w:val="20"/>
                <w:szCs w:val="20"/>
              </w:rPr>
              <w:t>Этикет общения: «Благодарю, я не голоден»</w:t>
            </w:r>
          </w:p>
        </w:tc>
        <w:tc>
          <w:tcPr>
            <w:tcW w:w="2433" w:type="dxa"/>
          </w:tcPr>
          <w:p w:rsidR="00E829C4" w:rsidRPr="00E829C4" w:rsidRDefault="00E829C4" w:rsidP="002E6527">
            <w:pPr>
              <w:spacing w:after="0" w:line="240" w:lineRule="auto"/>
              <w:rPr>
                <w:rFonts w:ascii="Times New Roman" w:eastAsia="Calibri" w:hAnsi="Times New Roman" w:cs="Times New Roman"/>
                <w:sz w:val="20"/>
                <w:szCs w:val="20"/>
              </w:rPr>
            </w:pPr>
          </w:p>
        </w:tc>
        <w:tc>
          <w:tcPr>
            <w:tcW w:w="2078"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583"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756"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444"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755"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504" w:type="dxa"/>
            <w:gridSpan w:val="2"/>
          </w:tcPr>
          <w:p w:rsidR="00E829C4" w:rsidRDefault="00E829C4" w:rsidP="002E6527">
            <w:pPr>
              <w:spacing w:after="0" w:line="240" w:lineRule="auto"/>
              <w:rPr>
                <w:rFonts w:ascii="Times New Roman" w:eastAsia="Calibri" w:hAnsi="Times New Roman" w:cs="Times New Roman"/>
                <w:sz w:val="20"/>
                <w:szCs w:val="20"/>
              </w:rPr>
            </w:pPr>
          </w:p>
        </w:tc>
      </w:tr>
      <w:tr w:rsidR="00E829C4" w:rsidRPr="00B11A9B" w:rsidTr="002E6527">
        <w:tc>
          <w:tcPr>
            <w:tcW w:w="702" w:type="dxa"/>
          </w:tcPr>
          <w:p w:rsidR="00E829C4" w:rsidRPr="00B11A9B" w:rsidRDefault="00E829C4"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1534" w:type="dxa"/>
          </w:tcPr>
          <w:p w:rsidR="00E829C4" w:rsidRPr="00B11A9B" w:rsidRDefault="00E829C4"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Writing short summary of the text (</w:t>
            </w:r>
            <w:r w:rsidRPr="00B11A9B">
              <w:rPr>
                <w:rFonts w:ascii="Times New Roman" w:eastAsia="Calibri" w:hAnsi="Times New Roman" w:cs="Times New Roman"/>
                <w:sz w:val="20"/>
                <w:szCs w:val="20"/>
              </w:rPr>
              <w:t>Пишем краткое содержание рассказа</w:t>
            </w:r>
            <w:r w:rsidRPr="00B11A9B">
              <w:rPr>
                <w:rFonts w:ascii="Times New Roman" w:eastAsia="Calibri" w:hAnsi="Times New Roman" w:cs="Times New Roman"/>
                <w:sz w:val="20"/>
                <w:szCs w:val="20"/>
                <w:lang w:val="en-US"/>
              </w:rPr>
              <w:t>)</w:t>
            </w:r>
          </w:p>
        </w:tc>
        <w:tc>
          <w:tcPr>
            <w:tcW w:w="2433"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Идиоматические выражения</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37, упр. 4,5,6</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19, упр. 3</w:t>
            </w:r>
          </w:p>
        </w:tc>
        <w:tc>
          <w:tcPr>
            <w:tcW w:w="2078"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19, упр.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формы глаголов</w:t>
            </w:r>
          </w:p>
          <w:p w:rsidR="00E829C4" w:rsidRPr="00B11A9B" w:rsidRDefault="00E829C4" w:rsidP="002E6527">
            <w:pPr>
              <w:spacing w:after="0" w:line="240" w:lineRule="auto"/>
              <w:rPr>
                <w:rFonts w:ascii="Times New Roman" w:eastAsia="Calibri" w:hAnsi="Times New Roman" w:cs="Times New Roman"/>
                <w:sz w:val="20"/>
                <w:szCs w:val="20"/>
              </w:rPr>
            </w:pPr>
          </w:p>
        </w:tc>
        <w:tc>
          <w:tcPr>
            <w:tcW w:w="1583"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c</w:t>
            </w:r>
            <w:r w:rsidRPr="00B11A9B">
              <w:rPr>
                <w:rFonts w:ascii="Times New Roman" w:eastAsia="Calibri" w:hAnsi="Times New Roman" w:cs="Times New Roman"/>
                <w:sz w:val="20"/>
                <w:szCs w:val="20"/>
              </w:rPr>
              <w:t>.37, упр. 3, 5, 6</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37, упр. 7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диалог</w:t>
            </w:r>
          </w:p>
        </w:tc>
        <w:tc>
          <w:tcPr>
            <w:tcW w:w="1756"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444"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755"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37, упр. 8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написание краткого содержания (резюме) текста</w:t>
            </w:r>
          </w:p>
        </w:tc>
        <w:tc>
          <w:tcPr>
            <w:tcW w:w="1504" w:type="dxa"/>
            <w:gridSpan w:val="2"/>
          </w:tcPr>
          <w:p w:rsidR="00E829C4" w:rsidRPr="00B11A9B" w:rsidRDefault="00E829C4" w:rsidP="002E6527">
            <w:pPr>
              <w:spacing w:after="0" w:line="240" w:lineRule="auto"/>
              <w:rPr>
                <w:rFonts w:ascii="Times New Roman" w:eastAsia="Calibri" w:hAnsi="Times New Roman" w:cs="Times New Roman"/>
                <w:sz w:val="20"/>
                <w:szCs w:val="20"/>
              </w:rPr>
            </w:pPr>
          </w:p>
        </w:tc>
      </w:tr>
      <w:tr w:rsidR="00E829C4" w:rsidRPr="00B11A9B" w:rsidTr="002E6527">
        <w:tc>
          <w:tcPr>
            <w:tcW w:w="702" w:type="dxa"/>
          </w:tcPr>
          <w:p w:rsidR="00E829C4" w:rsidRPr="00B11A9B" w:rsidRDefault="00E829C4"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46</w:t>
            </w:r>
          </w:p>
        </w:tc>
        <w:tc>
          <w:tcPr>
            <w:tcW w:w="1534" w:type="dxa"/>
          </w:tcPr>
          <w:p w:rsidR="00E829C4" w:rsidRPr="00B11A9B" w:rsidRDefault="00E829C4"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What did he say? (</w:t>
            </w:r>
            <w:r w:rsidRPr="00B11A9B">
              <w:rPr>
                <w:rFonts w:ascii="Times New Roman" w:eastAsia="Calibri" w:hAnsi="Times New Roman" w:cs="Times New Roman"/>
                <w:sz w:val="20"/>
                <w:szCs w:val="20"/>
              </w:rPr>
              <w:t>Что</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он</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сказал</w:t>
            </w:r>
            <w:r w:rsidRPr="00B11A9B">
              <w:rPr>
                <w:rFonts w:ascii="Times New Roman" w:eastAsia="Calibri" w:hAnsi="Times New Roman" w:cs="Times New Roman"/>
                <w:sz w:val="20"/>
                <w:szCs w:val="20"/>
                <w:lang w:val="en-US"/>
              </w:rPr>
              <w:t>?)</w:t>
            </w:r>
          </w:p>
        </w:tc>
        <w:tc>
          <w:tcPr>
            <w:tcW w:w="2433" w:type="dxa"/>
          </w:tcPr>
          <w:p w:rsidR="00E829C4" w:rsidRPr="00B11A9B" w:rsidRDefault="00E829C4"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skinny and pale, desperate, affects, portray, underweight, equate, brittle, urgent, tough, guilty</w:t>
            </w:r>
          </w:p>
          <w:p w:rsidR="00E829C4" w:rsidRPr="00B11A9B" w:rsidRDefault="00E829C4" w:rsidP="002E6527">
            <w:pPr>
              <w:spacing w:after="0" w:line="240" w:lineRule="auto"/>
              <w:rPr>
                <w:rFonts w:ascii="Times New Roman" w:eastAsia="Calibri" w:hAnsi="Times New Roman" w:cs="Times New Roman"/>
                <w:sz w:val="20"/>
                <w:szCs w:val="20"/>
                <w:lang w:val="en-US"/>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38, упр. 1</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Устойчивые словосочетания с глаголами</w:t>
            </w:r>
            <w:r w:rsidRPr="00B11A9B">
              <w:rPr>
                <w:rFonts w:ascii="Times New Roman" w:eastAsia="Calibri" w:hAnsi="Times New Roman" w:cs="Times New Roman"/>
                <w:color w:val="000080"/>
                <w:sz w:val="20"/>
                <w:szCs w:val="20"/>
                <w:lang w:eastAsia="ru-RU"/>
              </w:rPr>
              <w:t xml:space="preserve"> </w:t>
            </w:r>
            <w:proofErr w:type="spellStart"/>
            <w:r w:rsidRPr="00B11A9B">
              <w:rPr>
                <w:rFonts w:ascii="Times New Roman" w:eastAsia="Calibri" w:hAnsi="Times New Roman" w:cs="Times New Roman"/>
                <w:sz w:val="20"/>
                <w:szCs w:val="20"/>
              </w:rPr>
              <w:t>make</w:t>
            </w:r>
            <w:proofErr w:type="spellEnd"/>
            <w:r w:rsidRPr="00B11A9B">
              <w:rPr>
                <w:rFonts w:ascii="Times New Roman" w:eastAsia="Calibri" w:hAnsi="Times New Roman" w:cs="Times New Roman"/>
                <w:sz w:val="20"/>
                <w:szCs w:val="20"/>
              </w:rPr>
              <w:t>/</w:t>
            </w:r>
            <w:proofErr w:type="spellStart"/>
            <w:r w:rsidRPr="00B11A9B">
              <w:rPr>
                <w:rFonts w:ascii="Times New Roman" w:eastAsia="Calibri" w:hAnsi="Times New Roman" w:cs="Times New Roman"/>
                <w:sz w:val="20"/>
                <w:szCs w:val="20"/>
              </w:rPr>
              <w:t>do</w:t>
            </w:r>
            <w:proofErr w:type="spellEnd"/>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38, упр. 2</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38, упр. 3</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Глаголы, используемые для введения косвенной речи</w:t>
            </w:r>
          </w:p>
          <w:p w:rsidR="00E829C4" w:rsidRPr="00B11A9B" w:rsidRDefault="00E829C4" w:rsidP="002E6527">
            <w:pPr>
              <w:spacing w:after="0" w:line="240" w:lineRule="auto"/>
              <w:rPr>
                <w:rFonts w:ascii="Times New Roman" w:eastAsia="Calibri" w:hAnsi="Times New Roman" w:cs="Times New Roman"/>
                <w:sz w:val="20"/>
                <w:szCs w:val="20"/>
                <w:lang w:val="en-US" w:eastAsia="ru-RU"/>
              </w:rPr>
            </w:pPr>
            <w:r w:rsidRPr="00B11A9B">
              <w:rPr>
                <w:rFonts w:ascii="Times New Roman" w:eastAsia="Calibri" w:hAnsi="Times New Roman" w:cs="Times New Roman"/>
                <w:sz w:val="20"/>
                <w:szCs w:val="20"/>
                <w:lang w:val="en-US"/>
              </w:rPr>
              <w:t xml:space="preserve">invite, threaten, remind, </w:t>
            </w:r>
            <w:proofErr w:type="spellStart"/>
            <w:r w:rsidRPr="00B11A9B">
              <w:rPr>
                <w:rFonts w:ascii="Times New Roman" w:eastAsia="Calibri" w:hAnsi="Times New Roman" w:cs="Times New Roman"/>
                <w:sz w:val="20"/>
                <w:szCs w:val="20"/>
                <w:lang w:val="en-US"/>
              </w:rPr>
              <w:t>apologise</w:t>
            </w:r>
            <w:proofErr w:type="spellEnd"/>
            <w:r w:rsidRPr="00B11A9B">
              <w:rPr>
                <w:rFonts w:ascii="Times New Roman" w:eastAsia="Calibri" w:hAnsi="Times New Roman" w:cs="Times New Roman"/>
                <w:sz w:val="20"/>
                <w:szCs w:val="20"/>
                <w:lang w:val="en-US"/>
              </w:rPr>
              <w:t>, promise, allow, suggest, accuse, beg, deny, warn, offer</w:t>
            </w:r>
            <w:r w:rsidRPr="00B11A9B">
              <w:rPr>
                <w:rFonts w:ascii="Times New Roman" w:eastAsia="Calibri" w:hAnsi="Times New Roman" w:cs="Times New Roman"/>
                <w:sz w:val="20"/>
                <w:szCs w:val="20"/>
                <w:lang w:val="en-US" w:eastAsia="ru-RU"/>
              </w:rPr>
              <w:t xml:space="preserve"> </w:t>
            </w:r>
          </w:p>
          <w:p w:rsidR="00E829C4" w:rsidRPr="00B11A9B" w:rsidRDefault="00E829C4" w:rsidP="002E6527">
            <w:pPr>
              <w:spacing w:after="0" w:line="240" w:lineRule="auto"/>
              <w:rPr>
                <w:rFonts w:ascii="Times New Roman" w:eastAsia="Calibri" w:hAnsi="Times New Roman" w:cs="Times New Roman"/>
                <w:sz w:val="20"/>
                <w:szCs w:val="20"/>
                <w:lang w:val="en-US" w:eastAsia="ru-RU"/>
              </w:rPr>
            </w:pPr>
          </w:p>
          <w:p w:rsidR="00E829C4" w:rsidRPr="00B11A9B" w:rsidRDefault="00E829C4"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Д</w:t>
            </w:r>
            <w:r w:rsidRPr="00B11A9B">
              <w:rPr>
                <w:rFonts w:ascii="Times New Roman" w:eastAsia="Calibri" w:hAnsi="Times New Roman" w:cs="Times New Roman"/>
                <w:sz w:val="20"/>
                <w:szCs w:val="20"/>
                <w:lang w:val="en-US"/>
              </w:rPr>
              <w:t>/</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38,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4</w:t>
            </w:r>
          </w:p>
        </w:tc>
        <w:tc>
          <w:tcPr>
            <w:tcW w:w="2078"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38, упр.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bCs/>
                <w:sz w:val="20"/>
                <w:szCs w:val="20"/>
              </w:rPr>
            </w:pPr>
            <w:r w:rsidRPr="00B11A9B">
              <w:rPr>
                <w:rFonts w:ascii="Times New Roman" w:eastAsia="Calibri" w:hAnsi="Times New Roman" w:cs="Times New Roman"/>
                <w:sz w:val="20"/>
                <w:szCs w:val="20"/>
              </w:rPr>
              <w:t xml:space="preserve">Фразовые глаголы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b/>
                <w:bCs/>
                <w:sz w:val="20"/>
                <w:szCs w:val="20"/>
                <w:lang w:eastAsia="ru-RU"/>
              </w:rPr>
              <w:t xml:space="preserve">  </w:t>
            </w:r>
            <w:proofErr w:type="spellStart"/>
            <w:r w:rsidRPr="00B11A9B">
              <w:rPr>
                <w:rFonts w:ascii="Times New Roman" w:eastAsia="Calibri" w:hAnsi="Times New Roman" w:cs="Times New Roman"/>
                <w:bCs/>
                <w:sz w:val="20"/>
                <w:szCs w:val="20"/>
              </w:rPr>
              <w:t>Appendix</w:t>
            </w:r>
            <w:proofErr w:type="spellEnd"/>
            <w:r w:rsidRPr="00B11A9B">
              <w:rPr>
                <w:rFonts w:ascii="Times New Roman" w:eastAsia="Calibri" w:hAnsi="Times New Roman" w:cs="Times New Roman"/>
                <w:bCs/>
                <w:sz w:val="20"/>
                <w:szCs w:val="20"/>
              </w:rPr>
              <w:t xml:space="preserve"> I</w:t>
            </w:r>
          </w:p>
          <w:p w:rsidR="00E829C4" w:rsidRPr="00B11A9B" w:rsidRDefault="00E829C4" w:rsidP="002E6527">
            <w:pPr>
              <w:spacing w:after="0" w:line="240"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с. 38, упр. 4</w:t>
            </w:r>
          </w:p>
          <w:p w:rsidR="00E829C4" w:rsidRPr="00B11A9B" w:rsidRDefault="00E829C4" w:rsidP="002E6527">
            <w:pPr>
              <w:spacing w:after="0" w:line="240" w:lineRule="auto"/>
              <w:rPr>
                <w:rFonts w:ascii="Times New Roman" w:eastAsia="Calibri" w:hAnsi="Times New Roman" w:cs="Times New Roman"/>
                <w:bCs/>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p>
        </w:tc>
        <w:tc>
          <w:tcPr>
            <w:tcW w:w="1583"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38, упр. 2, 3, 4</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p>
        </w:tc>
        <w:tc>
          <w:tcPr>
            <w:tcW w:w="1756"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444"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20, упр. 1</w:t>
            </w: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установление соответствий</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p>
        </w:tc>
        <w:tc>
          <w:tcPr>
            <w:tcW w:w="1755"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38, упр. 2</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p>
        </w:tc>
        <w:tc>
          <w:tcPr>
            <w:tcW w:w="1504" w:type="dxa"/>
            <w:gridSpan w:val="2"/>
          </w:tcPr>
          <w:p w:rsidR="00E829C4" w:rsidRPr="00B11A9B" w:rsidRDefault="00E829C4" w:rsidP="002E6527">
            <w:pPr>
              <w:spacing w:after="0" w:line="240" w:lineRule="auto"/>
              <w:rPr>
                <w:rFonts w:ascii="Times New Roman" w:eastAsia="Calibri" w:hAnsi="Times New Roman" w:cs="Times New Roman"/>
                <w:sz w:val="20"/>
                <w:szCs w:val="20"/>
              </w:rPr>
            </w:pPr>
          </w:p>
        </w:tc>
      </w:tr>
      <w:tr w:rsidR="00E829C4" w:rsidRPr="00B11A9B" w:rsidTr="002E6527">
        <w:tc>
          <w:tcPr>
            <w:tcW w:w="702" w:type="dxa"/>
          </w:tcPr>
          <w:p w:rsidR="00E829C4" w:rsidRPr="00B11A9B" w:rsidRDefault="00E829C4"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47</w:t>
            </w:r>
          </w:p>
        </w:tc>
        <w:tc>
          <w:tcPr>
            <w:tcW w:w="1534"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 xml:space="preserve">Can I offer you </w:t>
            </w:r>
            <w:r w:rsidRPr="00B11A9B">
              <w:rPr>
                <w:rFonts w:ascii="Times New Roman" w:eastAsia="Calibri" w:hAnsi="Times New Roman" w:cs="Times New Roman"/>
                <w:sz w:val="20"/>
                <w:szCs w:val="20"/>
                <w:lang w:val="en-US"/>
              </w:rPr>
              <w:lastRenderedPageBreak/>
              <w:t xml:space="preserve">some/a…?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lang w:val="en-US"/>
              </w:rPr>
              <w:t xml:space="preserve"> No, thanks. I’ve had enough! </w:t>
            </w:r>
            <w:proofErr w:type="gramStart"/>
            <w:r w:rsidRPr="00B11A9B">
              <w:rPr>
                <w:rFonts w:ascii="Times New Roman" w:eastAsia="Calibri" w:hAnsi="Times New Roman" w:cs="Times New Roman"/>
                <w:sz w:val="20"/>
                <w:szCs w:val="20"/>
              </w:rPr>
              <w:t>(Могу я предложить вам…?</w:t>
            </w:r>
            <w:proofErr w:type="gram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gramStart"/>
            <w:r w:rsidRPr="00B11A9B">
              <w:rPr>
                <w:rFonts w:ascii="Times New Roman" w:eastAsia="Calibri" w:hAnsi="Times New Roman" w:cs="Times New Roman"/>
                <w:sz w:val="20"/>
                <w:szCs w:val="20"/>
              </w:rPr>
              <w:t>Благодарю, я не голоден!)</w:t>
            </w:r>
            <w:proofErr w:type="gramEnd"/>
          </w:p>
        </w:tc>
        <w:tc>
          <w:tcPr>
            <w:tcW w:w="2433"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eastAsia="ru-RU"/>
              </w:rPr>
              <w:lastRenderedPageBreak/>
              <w:t xml:space="preserve">Язык ежедневного </w:t>
            </w:r>
            <w:r w:rsidRPr="00B11A9B">
              <w:rPr>
                <w:rFonts w:ascii="Times New Roman" w:eastAsia="Calibri" w:hAnsi="Times New Roman" w:cs="Times New Roman"/>
                <w:sz w:val="20"/>
                <w:szCs w:val="20"/>
              </w:rPr>
              <w:lastRenderedPageBreak/>
              <w:t xml:space="preserve">общения: </w:t>
            </w:r>
            <w:r w:rsidRPr="00B11A9B">
              <w:rPr>
                <w:rFonts w:ascii="Times New Roman" w:eastAsia="Calibri" w:hAnsi="Times New Roman" w:cs="Times New Roman"/>
                <w:sz w:val="20"/>
                <w:szCs w:val="20"/>
                <w:lang w:val="en-US"/>
              </w:rPr>
              <w:t>Can</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I</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offer</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you</w:t>
            </w:r>
          </w:p>
          <w:p w:rsidR="00E829C4" w:rsidRPr="00B11A9B" w:rsidRDefault="00E829C4" w:rsidP="002E6527">
            <w:pPr>
              <w:spacing w:after="0" w:line="240" w:lineRule="auto"/>
              <w:rPr>
                <w:rFonts w:ascii="Times New Roman" w:eastAsia="Calibri" w:hAnsi="Times New Roman" w:cs="Times New Roman"/>
                <w:sz w:val="20"/>
                <w:szCs w:val="20"/>
              </w:rPr>
            </w:pPr>
            <w:proofErr w:type="gramStart"/>
            <w:r w:rsidRPr="00B11A9B">
              <w:rPr>
                <w:rFonts w:ascii="Times New Roman" w:eastAsia="Calibri" w:hAnsi="Times New Roman" w:cs="Times New Roman"/>
                <w:sz w:val="20"/>
                <w:szCs w:val="20"/>
                <w:lang w:val="en-US"/>
              </w:rPr>
              <w:t>some/</w:t>
            </w:r>
            <w:proofErr w:type="gramEnd"/>
            <w:r w:rsidRPr="00B11A9B">
              <w:rPr>
                <w:rFonts w:ascii="Times New Roman" w:eastAsia="Calibri" w:hAnsi="Times New Roman" w:cs="Times New Roman"/>
                <w:sz w:val="20"/>
                <w:szCs w:val="20"/>
                <w:lang w:val="en-US"/>
              </w:rPr>
              <w:t xml:space="preserve">a... ?, Would you like...?, How about...? </w:t>
            </w:r>
            <w:r w:rsidRPr="00B11A9B">
              <w:rPr>
                <w:rFonts w:ascii="Times New Roman" w:eastAsia="Calibri" w:hAnsi="Times New Roman" w:cs="Times New Roman"/>
                <w:sz w:val="20"/>
                <w:szCs w:val="20"/>
              </w:rPr>
              <w:t>И т. д.</w:t>
            </w: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39, упр. 7</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с. 39, упр. 8</w:t>
            </w: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Грамматика и лексика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словообразование</w:t>
            </w:r>
          </w:p>
        </w:tc>
        <w:tc>
          <w:tcPr>
            <w:tcW w:w="2078" w:type="dxa"/>
          </w:tcPr>
          <w:p w:rsidR="00E829C4" w:rsidRPr="00B11A9B" w:rsidRDefault="00E829C4" w:rsidP="002E6527">
            <w:pPr>
              <w:spacing w:after="0" w:line="240" w:lineRule="auto"/>
              <w:rPr>
                <w:rFonts w:ascii="Times New Roman" w:eastAsia="Calibri" w:hAnsi="Times New Roman" w:cs="Times New Roman"/>
                <w:color w:val="000080"/>
                <w:sz w:val="20"/>
                <w:szCs w:val="20"/>
                <w:lang w:eastAsia="ru-RU"/>
              </w:rPr>
            </w:pPr>
            <w:r w:rsidRPr="00B11A9B">
              <w:rPr>
                <w:rFonts w:ascii="Times New Roman" w:eastAsia="Calibri" w:hAnsi="Times New Roman" w:cs="Times New Roman"/>
                <w:bCs/>
                <w:sz w:val="20"/>
                <w:szCs w:val="20"/>
              </w:rPr>
              <w:lastRenderedPageBreak/>
              <w:t>Косвенная речь</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
          <w:p w:rsidR="00E829C4" w:rsidRPr="00B11A9B" w:rsidRDefault="00E829C4" w:rsidP="002E6527">
            <w:pPr>
              <w:spacing w:after="0" w:line="240"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lastRenderedPageBreak/>
              <w:t>GR с. 164</w:t>
            </w:r>
          </w:p>
          <w:p w:rsidR="00E829C4" w:rsidRPr="00B11A9B" w:rsidRDefault="00E829C4" w:rsidP="002E6527">
            <w:pPr>
              <w:spacing w:after="0" w:line="240"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с. 39, упр. 5, 6</w:t>
            </w:r>
          </w:p>
          <w:p w:rsidR="00E829C4" w:rsidRPr="00B11A9B" w:rsidRDefault="00E829C4" w:rsidP="002E6527">
            <w:pPr>
              <w:spacing w:after="0" w:line="240" w:lineRule="auto"/>
              <w:rPr>
                <w:rFonts w:ascii="Times New Roman" w:eastAsia="Calibri" w:hAnsi="Times New Roman" w:cs="Times New Roman"/>
                <w:bCs/>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p>
        </w:tc>
        <w:tc>
          <w:tcPr>
            <w:tcW w:w="1583"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 xml:space="preserve">с. 39, упр. 7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lastRenderedPageBreak/>
              <w:t>диалог</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39, упр. 8</w:t>
            </w:r>
          </w:p>
        </w:tc>
        <w:tc>
          <w:tcPr>
            <w:tcW w:w="1756"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39, упр. 8</w:t>
            </w:r>
          </w:p>
        </w:tc>
        <w:tc>
          <w:tcPr>
            <w:tcW w:w="1444"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20, упр. </w:t>
            </w:r>
            <w:r w:rsidRPr="00B11A9B">
              <w:rPr>
                <w:rFonts w:ascii="Times New Roman" w:eastAsia="Calibri" w:hAnsi="Times New Roman" w:cs="Times New Roman"/>
                <w:sz w:val="20"/>
                <w:szCs w:val="20"/>
              </w:rPr>
              <w:lastRenderedPageBreak/>
              <w:t>2</w:t>
            </w: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tc>
        <w:tc>
          <w:tcPr>
            <w:tcW w:w="1755"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504" w:type="dxa"/>
            <w:gridSpan w:val="2"/>
          </w:tcPr>
          <w:p w:rsidR="00E829C4" w:rsidRPr="00B11A9B" w:rsidRDefault="00E829C4"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Ноябрь 10 </w:t>
            </w:r>
            <w:r>
              <w:rPr>
                <w:rFonts w:ascii="Times New Roman" w:eastAsia="Calibri" w:hAnsi="Times New Roman" w:cs="Times New Roman"/>
                <w:sz w:val="20"/>
                <w:szCs w:val="20"/>
              </w:rPr>
              <w:lastRenderedPageBreak/>
              <w:t xml:space="preserve">неделя </w:t>
            </w:r>
          </w:p>
        </w:tc>
      </w:tr>
      <w:tr w:rsidR="00E829C4" w:rsidRPr="00B11A9B" w:rsidTr="002E6527">
        <w:tc>
          <w:tcPr>
            <w:tcW w:w="702" w:type="dxa"/>
          </w:tcPr>
          <w:p w:rsidR="00E829C4" w:rsidRPr="00B11A9B" w:rsidRDefault="00E829C4"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48</w:t>
            </w:r>
          </w:p>
        </w:tc>
        <w:tc>
          <w:tcPr>
            <w:tcW w:w="1534"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How</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to</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eat</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healthily</w:t>
            </w:r>
            <w:r w:rsidRPr="00B11A9B">
              <w:rPr>
                <w:rFonts w:ascii="Times New Roman" w:eastAsia="Calibri" w:hAnsi="Times New Roman" w:cs="Times New Roman"/>
                <w:sz w:val="20"/>
                <w:szCs w:val="20"/>
              </w:rPr>
              <w:t xml:space="preserve"> (Как правильно питаться)</w:t>
            </w:r>
          </w:p>
        </w:tc>
        <w:tc>
          <w:tcPr>
            <w:tcW w:w="2433" w:type="dxa"/>
          </w:tcPr>
          <w:p w:rsidR="00E829C4" w:rsidRPr="00B11A9B" w:rsidRDefault="00E829C4" w:rsidP="002E6527">
            <w:pPr>
              <w:spacing w:after="0" w:line="240" w:lineRule="auto"/>
              <w:rPr>
                <w:rFonts w:ascii="Times New Roman" w:eastAsia="Calibri" w:hAnsi="Times New Roman" w:cs="Times New Roman"/>
                <w:bCs/>
                <w:iCs/>
                <w:sz w:val="20"/>
                <w:szCs w:val="20"/>
                <w:lang w:val="en-US"/>
              </w:rPr>
            </w:pPr>
            <w:r w:rsidRPr="00B11A9B">
              <w:rPr>
                <w:rFonts w:ascii="Times New Roman" w:eastAsia="Calibri" w:hAnsi="Times New Roman" w:cs="Times New Roman"/>
                <w:bCs/>
                <w:iCs/>
                <w:sz w:val="20"/>
                <w:szCs w:val="20"/>
                <w:lang w:val="en-US"/>
              </w:rPr>
              <w:t>vegetables</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iCs/>
                <w:sz w:val="20"/>
                <w:szCs w:val="20"/>
                <w:lang w:val="en-US"/>
              </w:rPr>
              <w:t>fruit</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iCs/>
                <w:sz w:val="20"/>
                <w:szCs w:val="20"/>
                <w:lang w:val="en-US"/>
              </w:rPr>
              <w:t>seafood</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iCs/>
                <w:sz w:val="20"/>
                <w:szCs w:val="20"/>
                <w:lang w:val="en-US"/>
              </w:rPr>
              <w:t>beverages</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iCs/>
                <w:sz w:val="20"/>
                <w:szCs w:val="20"/>
                <w:lang w:val="en-US"/>
              </w:rPr>
              <w:t>dairy products</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iCs/>
                <w:sz w:val="20"/>
                <w:szCs w:val="20"/>
                <w:lang w:val="en-US"/>
              </w:rPr>
              <w:t>meat</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iCs/>
                <w:sz w:val="20"/>
                <w:szCs w:val="20"/>
                <w:lang w:val="en-US"/>
              </w:rPr>
              <w:t>poultry</w:t>
            </w:r>
          </w:p>
          <w:p w:rsidR="00E829C4" w:rsidRPr="00B11A9B" w:rsidRDefault="00E829C4" w:rsidP="002E6527">
            <w:pPr>
              <w:spacing w:after="0" w:line="240" w:lineRule="auto"/>
              <w:rPr>
                <w:rFonts w:ascii="Times New Roman" w:eastAsia="Calibri" w:hAnsi="Times New Roman" w:cs="Times New Roman"/>
                <w:bCs/>
                <w:iCs/>
                <w:sz w:val="20"/>
                <w:szCs w:val="20"/>
              </w:rPr>
            </w:pPr>
            <w:r w:rsidRPr="00B11A9B">
              <w:rPr>
                <w:rFonts w:ascii="Times New Roman" w:eastAsia="Calibri" w:hAnsi="Times New Roman" w:cs="Times New Roman"/>
                <w:bCs/>
                <w:iCs/>
                <w:sz w:val="20"/>
                <w:szCs w:val="20"/>
              </w:rPr>
              <w:t>с. 40, упр. 1</w:t>
            </w:r>
          </w:p>
          <w:p w:rsidR="00E829C4" w:rsidRPr="00B11A9B" w:rsidRDefault="00E829C4" w:rsidP="002E6527">
            <w:pPr>
              <w:spacing w:after="0" w:line="240" w:lineRule="auto"/>
              <w:rPr>
                <w:rFonts w:ascii="Times New Roman" w:eastAsia="Calibri" w:hAnsi="Times New Roman" w:cs="Times New Roman"/>
                <w:bCs/>
                <w:iCs/>
                <w:sz w:val="20"/>
                <w:szCs w:val="20"/>
              </w:rPr>
            </w:pPr>
          </w:p>
          <w:p w:rsidR="00E829C4" w:rsidRPr="00B11A9B" w:rsidRDefault="00E829C4" w:rsidP="002E6527">
            <w:pPr>
              <w:spacing w:after="0" w:line="240" w:lineRule="auto"/>
              <w:rPr>
                <w:rFonts w:ascii="Times New Roman" w:eastAsia="Calibri" w:hAnsi="Times New Roman" w:cs="Times New Roman"/>
                <w:bCs/>
                <w:iCs/>
                <w:sz w:val="20"/>
                <w:szCs w:val="20"/>
              </w:rPr>
            </w:pPr>
            <w:r w:rsidRPr="00B11A9B">
              <w:rPr>
                <w:rFonts w:ascii="Times New Roman" w:eastAsia="Calibri" w:hAnsi="Times New Roman" w:cs="Times New Roman"/>
                <w:bCs/>
                <w:iCs/>
                <w:sz w:val="20"/>
                <w:szCs w:val="20"/>
              </w:rPr>
              <w:t>с. 40, упр. 4</w:t>
            </w:r>
          </w:p>
          <w:p w:rsidR="00E829C4" w:rsidRPr="00B11A9B" w:rsidRDefault="00E829C4" w:rsidP="002E6527">
            <w:pPr>
              <w:spacing w:after="0" w:line="240" w:lineRule="auto"/>
              <w:rPr>
                <w:rFonts w:ascii="Times New Roman" w:eastAsia="Calibri" w:hAnsi="Times New Roman" w:cs="Times New Roman"/>
                <w:bCs/>
                <w:iCs/>
                <w:sz w:val="20"/>
                <w:szCs w:val="20"/>
              </w:rPr>
            </w:pPr>
          </w:p>
          <w:p w:rsidR="00E829C4" w:rsidRPr="00B11A9B" w:rsidRDefault="00E829C4" w:rsidP="002E6527">
            <w:pPr>
              <w:spacing w:after="0" w:line="240" w:lineRule="auto"/>
              <w:rPr>
                <w:rFonts w:ascii="Times New Roman" w:eastAsia="Calibri" w:hAnsi="Times New Roman" w:cs="Times New Roman"/>
                <w:bCs/>
                <w:iCs/>
                <w:sz w:val="20"/>
                <w:szCs w:val="20"/>
              </w:rPr>
            </w:pPr>
            <w:r w:rsidRPr="00B11A9B">
              <w:rPr>
                <w:rFonts w:ascii="Times New Roman" w:eastAsia="Calibri" w:hAnsi="Times New Roman" w:cs="Times New Roman"/>
                <w:bCs/>
                <w:iCs/>
                <w:sz w:val="20"/>
                <w:szCs w:val="20"/>
              </w:rPr>
              <w:t>Д/</w:t>
            </w:r>
            <w:proofErr w:type="gramStart"/>
            <w:r w:rsidRPr="00B11A9B">
              <w:rPr>
                <w:rFonts w:ascii="Times New Roman" w:eastAsia="Calibri" w:hAnsi="Times New Roman" w:cs="Times New Roman"/>
                <w:bCs/>
                <w:iCs/>
                <w:sz w:val="20"/>
                <w:szCs w:val="20"/>
              </w:rPr>
              <w:t>З</w:t>
            </w:r>
            <w:proofErr w:type="gramEnd"/>
            <w:r w:rsidRPr="00B11A9B">
              <w:rPr>
                <w:rFonts w:ascii="Times New Roman" w:eastAsia="Calibri" w:hAnsi="Times New Roman" w:cs="Times New Roman"/>
                <w:bCs/>
                <w:iCs/>
                <w:sz w:val="20"/>
                <w:szCs w:val="20"/>
              </w:rPr>
              <w:t>: РТ с. 21, упр. 1</w:t>
            </w:r>
          </w:p>
          <w:p w:rsidR="00E829C4" w:rsidRPr="00B11A9B" w:rsidRDefault="00E829C4" w:rsidP="002E6527">
            <w:pPr>
              <w:spacing w:after="0" w:line="240" w:lineRule="auto"/>
              <w:rPr>
                <w:rFonts w:ascii="Times New Roman" w:eastAsia="Calibri" w:hAnsi="Times New Roman" w:cs="Times New Roman"/>
                <w:bCs/>
                <w:iCs/>
                <w:sz w:val="20"/>
                <w:szCs w:val="20"/>
              </w:rPr>
            </w:pPr>
            <w:r w:rsidRPr="00B11A9B">
              <w:rPr>
                <w:rFonts w:ascii="Times New Roman" w:eastAsia="Calibri" w:hAnsi="Times New Roman" w:cs="Times New Roman"/>
                <w:bCs/>
                <w:iCs/>
                <w:sz w:val="20"/>
                <w:szCs w:val="20"/>
              </w:rPr>
              <w:t>ЕГЭ</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bCs/>
                <w:iCs/>
                <w:sz w:val="20"/>
                <w:szCs w:val="20"/>
              </w:rPr>
              <w:t>Говорение</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bCs/>
                <w:iCs/>
                <w:sz w:val="20"/>
                <w:szCs w:val="20"/>
              </w:rPr>
              <w:t>монолог</w:t>
            </w:r>
          </w:p>
        </w:tc>
        <w:tc>
          <w:tcPr>
            <w:tcW w:w="2078"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40, упр.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tc>
        <w:tc>
          <w:tcPr>
            <w:tcW w:w="1583"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40, упр. 1, 2</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40, упр. 3</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21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упр. 2</w:t>
            </w: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Говорение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диалог</w:t>
            </w:r>
          </w:p>
        </w:tc>
        <w:tc>
          <w:tcPr>
            <w:tcW w:w="1756"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40, упр. 2</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40, упр. 3</w:t>
            </w: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установление соответствия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w:t>
            </w:r>
          </w:p>
        </w:tc>
        <w:tc>
          <w:tcPr>
            <w:tcW w:w="1444"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21, упр. 3</w:t>
            </w: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tc>
        <w:tc>
          <w:tcPr>
            <w:tcW w:w="1755"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504" w:type="dxa"/>
            <w:gridSpan w:val="2"/>
          </w:tcPr>
          <w:p w:rsidR="00E829C4" w:rsidRPr="00B11A9B" w:rsidRDefault="00E829C4" w:rsidP="002E6527">
            <w:pPr>
              <w:spacing w:after="0" w:line="240" w:lineRule="auto"/>
              <w:rPr>
                <w:rFonts w:ascii="Times New Roman" w:eastAsia="Calibri" w:hAnsi="Times New Roman" w:cs="Times New Roman"/>
                <w:sz w:val="20"/>
                <w:szCs w:val="20"/>
              </w:rPr>
            </w:pPr>
          </w:p>
        </w:tc>
      </w:tr>
      <w:tr w:rsidR="00E829C4" w:rsidRPr="00B11A9B" w:rsidTr="002E6527">
        <w:tc>
          <w:tcPr>
            <w:tcW w:w="702" w:type="dxa"/>
          </w:tcPr>
          <w:p w:rsidR="00E829C4" w:rsidRPr="00B11A9B" w:rsidRDefault="00E829C4"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49</w:t>
            </w:r>
          </w:p>
        </w:tc>
        <w:tc>
          <w:tcPr>
            <w:tcW w:w="1534" w:type="dxa"/>
          </w:tcPr>
          <w:p w:rsidR="00E829C4" w:rsidRPr="00B11A9B" w:rsidRDefault="00E829C4"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Live long and prosper (</w:t>
            </w:r>
            <w:r w:rsidRPr="00B11A9B">
              <w:rPr>
                <w:rFonts w:ascii="Times New Roman" w:eastAsia="Calibri" w:hAnsi="Times New Roman" w:cs="Times New Roman"/>
                <w:sz w:val="20"/>
                <w:szCs w:val="20"/>
              </w:rPr>
              <w:t>Как</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прожить</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дольше</w:t>
            </w:r>
            <w:r w:rsidRPr="00B11A9B">
              <w:rPr>
                <w:rFonts w:ascii="Times New Roman" w:eastAsia="Calibri" w:hAnsi="Times New Roman" w:cs="Times New Roman"/>
                <w:sz w:val="20"/>
                <w:szCs w:val="20"/>
                <w:lang w:val="en-US"/>
              </w:rPr>
              <w:t>?)</w:t>
            </w:r>
          </w:p>
        </w:tc>
        <w:tc>
          <w:tcPr>
            <w:tcW w:w="2433" w:type="dxa"/>
          </w:tcPr>
          <w:p w:rsidR="00E829C4" w:rsidRPr="00B11A9B" w:rsidRDefault="00E829C4" w:rsidP="002E6527">
            <w:pPr>
              <w:spacing w:after="0" w:line="240" w:lineRule="auto"/>
              <w:rPr>
                <w:rFonts w:ascii="Times New Roman" w:eastAsia="Calibri" w:hAnsi="Times New Roman" w:cs="Times New Roman"/>
                <w:bCs/>
                <w:iCs/>
                <w:sz w:val="20"/>
                <w:szCs w:val="20"/>
                <w:lang w:val="en-US"/>
              </w:rPr>
            </w:pPr>
            <w:r w:rsidRPr="00B11A9B">
              <w:rPr>
                <w:rFonts w:ascii="Times New Roman" w:eastAsia="Calibri" w:hAnsi="Times New Roman" w:cs="Times New Roman"/>
                <w:bCs/>
                <w:iCs/>
                <w:sz w:val="20"/>
                <w:szCs w:val="20"/>
                <w:lang w:val="en-US"/>
              </w:rPr>
              <w:t>sugary</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iCs/>
                <w:sz w:val="20"/>
                <w:szCs w:val="20"/>
                <w:lang w:val="en-US"/>
              </w:rPr>
              <w:t>low</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iCs/>
                <w:sz w:val="20"/>
                <w:szCs w:val="20"/>
                <w:lang w:val="en-US"/>
              </w:rPr>
              <w:t>heart</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iCs/>
                <w:sz w:val="20"/>
                <w:szCs w:val="20"/>
                <w:lang w:val="en-US"/>
              </w:rPr>
              <w:t>locally</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iCs/>
                <w:sz w:val="20"/>
                <w:szCs w:val="20"/>
                <w:lang w:val="en-US"/>
              </w:rPr>
              <w:t>prevent</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iCs/>
                <w:sz w:val="20"/>
                <w:szCs w:val="20"/>
                <w:lang w:val="en-US"/>
              </w:rPr>
              <w:t>health</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iCs/>
                <w:sz w:val="20"/>
                <w:szCs w:val="20"/>
                <w:lang w:val="en-US"/>
              </w:rPr>
              <w:t>life</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iCs/>
                <w:sz w:val="20"/>
                <w:szCs w:val="20"/>
                <w:lang w:val="en-US"/>
              </w:rPr>
              <w:t>stay</w:t>
            </w:r>
          </w:p>
          <w:p w:rsidR="00E829C4" w:rsidRPr="00B11A9B" w:rsidRDefault="00E829C4" w:rsidP="002E6527">
            <w:pPr>
              <w:spacing w:after="0" w:line="240" w:lineRule="auto"/>
              <w:rPr>
                <w:rFonts w:ascii="Times New Roman" w:eastAsia="Calibri" w:hAnsi="Times New Roman" w:cs="Times New Roman"/>
                <w:bCs/>
                <w:iCs/>
                <w:sz w:val="20"/>
                <w:szCs w:val="20"/>
              </w:rPr>
            </w:pPr>
            <w:r w:rsidRPr="00B11A9B">
              <w:rPr>
                <w:rFonts w:ascii="Times New Roman" w:eastAsia="Calibri" w:hAnsi="Times New Roman" w:cs="Times New Roman"/>
                <w:bCs/>
                <w:iCs/>
                <w:sz w:val="20"/>
                <w:szCs w:val="20"/>
              </w:rPr>
              <w:t>с. 41, упр. 5</w:t>
            </w:r>
          </w:p>
          <w:p w:rsidR="00E829C4" w:rsidRPr="00B11A9B" w:rsidRDefault="00E829C4" w:rsidP="002E6527">
            <w:pPr>
              <w:spacing w:after="0" w:line="240" w:lineRule="auto"/>
              <w:rPr>
                <w:rFonts w:ascii="Times New Roman" w:eastAsia="Calibri" w:hAnsi="Times New Roman" w:cs="Times New Roman"/>
                <w:bCs/>
                <w:iCs/>
                <w:sz w:val="20"/>
                <w:szCs w:val="20"/>
              </w:rPr>
            </w:pPr>
          </w:p>
          <w:p w:rsidR="00E829C4" w:rsidRPr="00B11A9B" w:rsidRDefault="00E829C4" w:rsidP="002E6527">
            <w:pPr>
              <w:spacing w:after="0" w:line="240" w:lineRule="auto"/>
              <w:rPr>
                <w:rFonts w:ascii="Times New Roman" w:eastAsia="Calibri" w:hAnsi="Times New Roman" w:cs="Times New Roman"/>
                <w:bCs/>
                <w:iCs/>
                <w:sz w:val="20"/>
                <w:szCs w:val="20"/>
              </w:rPr>
            </w:pPr>
            <w:r w:rsidRPr="00B11A9B">
              <w:rPr>
                <w:rFonts w:ascii="Times New Roman" w:eastAsia="Calibri" w:hAnsi="Times New Roman" w:cs="Times New Roman"/>
                <w:bCs/>
                <w:iCs/>
                <w:sz w:val="20"/>
                <w:szCs w:val="20"/>
              </w:rPr>
              <w:t>Д/</w:t>
            </w:r>
            <w:proofErr w:type="gramStart"/>
            <w:r w:rsidRPr="00B11A9B">
              <w:rPr>
                <w:rFonts w:ascii="Times New Roman" w:eastAsia="Calibri" w:hAnsi="Times New Roman" w:cs="Times New Roman"/>
                <w:bCs/>
                <w:iCs/>
                <w:sz w:val="20"/>
                <w:szCs w:val="20"/>
              </w:rPr>
              <w:t>З</w:t>
            </w:r>
            <w:proofErr w:type="gramEnd"/>
            <w:r w:rsidRPr="00B11A9B">
              <w:rPr>
                <w:rFonts w:ascii="Times New Roman" w:eastAsia="Calibri" w:hAnsi="Times New Roman" w:cs="Times New Roman"/>
                <w:bCs/>
                <w:iCs/>
                <w:sz w:val="20"/>
                <w:szCs w:val="20"/>
              </w:rPr>
              <w:t xml:space="preserve">: </w:t>
            </w:r>
            <w:r w:rsidRPr="00B11A9B">
              <w:rPr>
                <w:rFonts w:ascii="Times New Roman" w:eastAsia="Calibri" w:hAnsi="Times New Roman" w:cs="Times New Roman"/>
                <w:sz w:val="20"/>
                <w:szCs w:val="20"/>
              </w:rPr>
              <w:t>с. 41, упр. 7</w:t>
            </w:r>
          </w:p>
          <w:p w:rsidR="00E829C4" w:rsidRPr="00B11A9B" w:rsidRDefault="00E829C4" w:rsidP="002E6527">
            <w:pPr>
              <w:spacing w:after="0" w:line="240" w:lineRule="auto"/>
              <w:rPr>
                <w:rFonts w:ascii="Times New Roman" w:eastAsia="Calibri" w:hAnsi="Times New Roman" w:cs="Times New Roman"/>
                <w:bCs/>
                <w:iCs/>
                <w:sz w:val="20"/>
                <w:szCs w:val="20"/>
              </w:rPr>
            </w:pPr>
          </w:p>
        </w:tc>
        <w:tc>
          <w:tcPr>
            <w:tcW w:w="2078"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583"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41, упр. 6</w:t>
            </w:r>
          </w:p>
          <w:p w:rsidR="00E829C4" w:rsidRPr="00B11A9B" w:rsidRDefault="00E829C4" w:rsidP="002E6527">
            <w:pPr>
              <w:spacing w:after="0" w:line="240" w:lineRule="auto"/>
              <w:rPr>
                <w:rFonts w:ascii="Times New Roman" w:eastAsia="Calibri" w:hAnsi="Times New Roman" w:cs="Times New Roman"/>
                <w:sz w:val="20"/>
                <w:szCs w:val="20"/>
              </w:rPr>
            </w:pPr>
          </w:p>
        </w:tc>
        <w:tc>
          <w:tcPr>
            <w:tcW w:w="1756" w:type="dxa"/>
          </w:tcPr>
          <w:p w:rsidR="00E829C4" w:rsidRPr="00B11A9B" w:rsidRDefault="00E829C4" w:rsidP="002E6527">
            <w:pPr>
              <w:spacing w:after="0" w:line="240" w:lineRule="auto"/>
              <w:rPr>
                <w:rFonts w:ascii="Times New Roman" w:eastAsia="Calibri" w:hAnsi="Times New Roman" w:cs="Times New Roman"/>
                <w:sz w:val="20"/>
                <w:szCs w:val="20"/>
              </w:rPr>
            </w:pPr>
          </w:p>
        </w:tc>
        <w:tc>
          <w:tcPr>
            <w:tcW w:w="1444"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41, упр. 6</w:t>
            </w:r>
          </w:p>
          <w:p w:rsidR="00E829C4" w:rsidRPr="00B11A9B" w:rsidRDefault="00E829C4" w:rsidP="002E6527">
            <w:pPr>
              <w:spacing w:after="0" w:line="240" w:lineRule="auto"/>
              <w:rPr>
                <w:rFonts w:ascii="Times New Roman" w:eastAsia="Calibri" w:hAnsi="Times New Roman" w:cs="Times New Roman"/>
                <w:sz w:val="20"/>
                <w:szCs w:val="20"/>
              </w:rPr>
            </w:pPr>
          </w:p>
        </w:tc>
        <w:tc>
          <w:tcPr>
            <w:tcW w:w="1755" w:type="dxa"/>
          </w:tcPr>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41, упр. 5</w:t>
            </w:r>
          </w:p>
          <w:p w:rsidR="00E829C4" w:rsidRPr="00B11A9B" w:rsidRDefault="00E829C4" w:rsidP="002E6527">
            <w:pPr>
              <w:spacing w:after="0" w:line="240" w:lineRule="auto"/>
              <w:rPr>
                <w:rFonts w:ascii="Times New Roman" w:eastAsia="Calibri" w:hAnsi="Times New Roman" w:cs="Times New Roman"/>
                <w:sz w:val="20"/>
                <w:szCs w:val="20"/>
              </w:rPr>
            </w:pPr>
          </w:p>
          <w:p w:rsidR="00E829C4" w:rsidRPr="00B11A9B" w:rsidRDefault="00E829C4"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41, упр. 7</w:t>
            </w:r>
          </w:p>
        </w:tc>
        <w:tc>
          <w:tcPr>
            <w:tcW w:w="1504" w:type="dxa"/>
            <w:gridSpan w:val="2"/>
          </w:tcPr>
          <w:p w:rsidR="00E829C4" w:rsidRPr="00B11A9B" w:rsidRDefault="00E829C4"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1534" w:type="dxa"/>
          </w:tcPr>
          <w:p w:rsidR="00B50765" w:rsidRPr="00845001" w:rsidRDefault="00B50765" w:rsidP="000025CC">
            <w:pPr>
              <w:widowControl w:val="0"/>
              <w:tabs>
                <w:tab w:val="left" w:pos="900"/>
              </w:tabs>
              <w:suppressAutoHyphens/>
              <w:spacing w:after="0" w:line="240" w:lineRule="auto"/>
              <w:rPr>
                <w:rFonts w:ascii="Times New Roman" w:hAnsi="Times New Roman"/>
                <w:sz w:val="20"/>
                <w:szCs w:val="20"/>
              </w:rPr>
            </w:pPr>
            <w:r w:rsidRPr="00501464">
              <w:rPr>
                <w:rFonts w:ascii="Times New Roman" w:hAnsi="Times New Roman"/>
                <w:sz w:val="20"/>
                <w:szCs w:val="20"/>
              </w:rPr>
              <w:t>Как приготовить полезную еду?</w:t>
            </w:r>
          </w:p>
        </w:tc>
        <w:tc>
          <w:tcPr>
            <w:tcW w:w="2433" w:type="dxa"/>
          </w:tcPr>
          <w:p w:rsidR="00B50765" w:rsidRPr="00B11A9B" w:rsidRDefault="00B50765" w:rsidP="002E6527">
            <w:pPr>
              <w:spacing w:after="0" w:line="240" w:lineRule="auto"/>
              <w:rPr>
                <w:rFonts w:ascii="Times New Roman" w:eastAsia="Calibri" w:hAnsi="Times New Roman" w:cs="Times New Roman"/>
                <w:bCs/>
                <w:iCs/>
                <w:sz w:val="20"/>
                <w:szCs w:val="20"/>
                <w:lang w:val="en-US"/>
              </w:rPr>
            </w:pP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51</w:t>
            </w:r>
          </w:p>
        </w:tc>
        <w:tc>
          <w:tcPr>
            <w:tcW w:w="1534" w:type="dxa"/>
          </w:tcPr>
          <w:p w:rsidR="00B50765" w:rsidRPr="00845001" w:rsidRDefault="00B50765" w:rsidP="000025CC">
            <w:pPr>
              <w:spacing w:after="0" w:line="240" w:lineRule="auto"/>
              <w:jc w:val="both"/>
              <w:rPr>
                <w:rFonts w:ascii="Times New Roman" w:hAnsi="Times New Roman"/>
                <w:sz w:val="20"/>
                <w:szCs w:val="20"/>
              </w:rPr>
            </w:pPr>
            <w:r w:rsidRPr="00501464">
              <w:rPr>
                <w:rFonts w:ascii="Times New Roman" w:hAnsi="Times New Roman"/>
                <w:sz w:val="20"/>
                <w:szCs w:val="20"/>
              </w:rPr>
              <w:t>Поход в ресторан</w:t>
            </w:r>
          </w:p>
        </w:tc>
        <w:tc>
          <w:tcPr>
            <w:tcW w:w="2433" w:type="dxa"/>
          </w:tcPr>
          <w:p w:rsidR="00B50765" w:rsidRPr="00B11A9B" w:rsidRDefault="00B50765" w:rsidP="002E6527">
            <w:pPr>
              <w:spacing w:after="0" w:line="240" w:lineRule="auto"/>
              <w:rPr>
                <w:rFonts w:ascii="Times New Roman" w:eastAsia="Calibri" w:hAnsi="Times New Roman" w:cs="Times New Roman"/>
                <w:bCs/>
                <w:iCs/>
                <w:sz w:val="20"/>
                <w:szCs w:val="20"/>
                <w:lang w:val="en-US"/>
              </w:rPr>
            </w:pP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Pr="00B11A9B"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w:t>
            </w:r>
          </w:p>
        </w:tc>
        <w:tc>
          <w:tcPr>
            <w:tcW w:w="1534"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 xml:space="preserve">How to cook this? Which food </w:t>
            </w:r>
            <w:proofErr w:type="gramStart"/>
            <w:r w:rsidRPr="00B11A9B">
              <w:rPr>
                <w:rFonts w:ascii="Times New Roman" w:eastAsia="Calibri" w:hAnsi="Times New Roman" w:cs="Times New Roman"/>
                <w:sz w:val="20"/>
                <w:szCs w:val="20"/>
                <w:lang w:val="en-US"/>
              </w:rPr>
              <w:t>is  healthy</w:t>
            </w:r>
            <w:proofErr w:type="gramEnd"/>
            <w:r w:rsidRPr="00B11A9B">
              <w:rPr>
                <w:rFonts w:ascii="Times New Roman" w:eastAsia="Calibri" w:hAnsi="Times New Roman" w:cs="Times New Roman"/>
                <w:sz w:val="20"/>
                <w:szCs w:val="20"/>
                <w:lang w:val="en-US"/>
              </w:rPr>
              <w:t>?(</w:t>
            </w:r>
            <w:r w:rsidRPr="00B11A9B">
              <w:rPr>
                <w:rFonts w:ascii="Times New Roman" w:eastAsia="Calibri" w:hAnsi="Times New Roman" w:cs="Times New Roman"/>
                <w:sz w:val="20"/>
                <w:szCs w:val="20"/>
              </w:rPr>
              <w:t>Как</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это</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приготовить</w:t>
            </w:r>
            <w:r w:rsidRPr="00B11A9B">
              <w:rPr>
                <w:rFonts w:ascii="Times New Roman" w:eastAsia="Calibri" w:hAnsi="Times New Roman" w:cs="Times New Roman"/>
                <w:sz w:val="20"/>
                <w:szCs w:val="20"/>
                <w:lang w:val="en-US"/>
              </w:rPr>
              <w:t xml:space="preserve">? </w:t>
            </w:r>
            <w:proofErr w:type="gramStart"/>
            <w:r w:rsidRPr="00B11A9B">
              <w:rPr>
                <w:rFonts w:ascii="Times New Roman" w:eastAsia="Calibri" w:hAnsi="Times New Roman" w:cs="Times New Roman"/>
                <w:sz w:val="20"/>
                <w:szCs w:val="20"/>
              </w:rPr>
              <w:t>Что нам полезно?)</w:t>
            </w:r>
            <w:proofErr w:type="gramEnd"/>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Названия продуктов питания</w:t>
            </w: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42, упр. 4</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bCs/>
                <w:sz w:val="20"/>
                <w:szCs w:val="20"/>
              </w:rPr>
            </w:pPr>
            <w:r w:rsidRPr="00B11A9B">
              <w:rPr>
                <w:rFonts w:ascii="Times New Roman" w:eastAsia="Calibri" w:hAnsi="Times New Roman" w:cs="Times New Roman"/>
                <w:sz w:val="20"/>
                <w:szCs w:val="20"/>
              </w:rPr>
              <w:t>Глаголы с похожим значением:</w:t>
            </w:r>
            <w:r w:rsidRPr="00B11A9B">
              <w:rPr>
                <w:rFonts w:ascii="Times New Roman" w:eastAsia="Calibri" w:hAnsi="Times New Roman" w:cs="Times New Roman"/>
                <w:b/>
                <w:bCs/>
                <w:sz w:val="20"/>
                <w:szCs w:val="20"/>
                <w:lang w:eastAsia="ru-RU"/>
              </w:rPr>
              <w:t xml:space="preserve"> </w:t>
            </w:r>
            <w:proofErr w:type="spellStart"/>
            <w:r w:rsidRPr="00B11A9B">
              <w:rPr>
                <w:rFonts w:ascii="Times New Roman" w:eastAsia="Calibri" w:hAnsi="Times New Roman" w:cs="Times New Roman"/>
                <w:bCs/>
                <w:sz w:val="20"/>
                <w:szCs w:val="20"/>
              </w:rPr>
              <w:t>check</w:t>
            </w:r>
            <w:proofErr w:type="spellEnd"/>
            <w:r w:rsidRPr="00B11A9B">
              <w:rPr>
                <w:rFonts w:ascii="Times New Roman" w:eastAsia="Calibri" w:hAnsi="Times New Roman" w:cs="Times New Roman"/>
                <w:bCs/>
                <w:sz w:val="20"/>
                <w:szCs w:val="20"/>
              </w:rPr>
              <w:t>/</w:t>
            </w:r>
            <w:proofErr w:type="spellStart"/>
            <w:r w:rsidRPr="00B11A9B">
              <w:rPr>
                <w:rFonts w:ascii="Times New Roman" w:eastAsia="Calibri" w:hAnsi="Times New Roman" w:cs="Times New Roman"/>
                <w:bCs/>
                <w:sz w:val="20"/>
                <w:szCs w:val="20"/>
              </w:rPr>
              <w:t>test</w:t>
            </w:r>
            <w:proofErr w:type="spellEnd"/>
            <w:r w:rsidRPr="00B11A9B">
              <w:rPr>
                <w:rFonts w:ascii="Times New Roman" w:eastAsia="Calibri" w:hAnsi="Times New Roman" w:cs="Times New Roman"/>
                <w:bCs/>
                <w:sz w:val="20"/>
                <w:szCs w:val="20"/>
              </w:rPr>
              <w:t>/</w:t>
            </w:r>
            <w:proofErr w:type="spellStart"/>
            <w:r w:rsidRPr="00B11A9B">
              <w:rPr>
                <w:rFonts w:ascii="Times New Roman" w:eastAsia="Calibri" w:hAnsi="Times New Roman" w:cs="Times New Roman"/>
                <w:bCs/>
                <w:sz w:val="20"/>
                <w:szCs w:val="20"/>
              </w:rPr>
              <w:t>examine</w:t>
            </w:r>
            <w:proofErr w:type="spellEnd"/>
            <w:r w:rsidRPr="00B11A9B">
              <w:rPr>
                <w:rFonts w:ascii="Times New Roman" w:eastAsia="Calibri" w:hAnsi="Times New Roman" w:cs="Times New Roman"/>
                <w:bCs/>
                <w:sz w:val="20"/>
                <w:szCs w:val="20"/>
              </w:rPr>
              <w:t>/</w:t>
            </w:r>
          </w:p>
          <w:p w:rsidR="00B50765" w:rsidRPr="00B11A9B" w:rsidRDefault="00B50765" w:rsidP="002E6527">
            <w:pPr>
              <w:spacing w:after="0" w:line="240"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lang w:val="en-US"/>
              </w:rPr>
              <w:t>control</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reduce/weaken/</w:t>
            </w:r>
          </w:p>
          <w:p w:rsidR="00B50765" w:rsidRPr="00B11A9B" w:rsidRDefault="00B50765" w:rsidP="002E6527">
            <w:pPr>
              <w:spacing w:after="0" w:line="240" w:lineRule="auto"/>
              <w:rPr>
                <w:rFonts w:ascii="Times New Roman" w:eastAsia="Calibri" w:hAnsi="Times New Roman" w:cs="Times New Roman"/>
                <w:bCs/>
                <w:sz w:val="20"/>
                <w:szCs w:val="20"/>
                <w:lang w:val="en-US"/>
              </w:rPr>
            </w:pPr>
            <w:proofErr w:type="gramStart"/>
            <w:r w:rsidRPr="00B11A9B">
              <w:rPr>
                <w:rFonts w:ascii="Times New Roman" w:eastAsia="Calibri" w:hAnsi="Times New Roman" w:cs="Times New Roman"/>
                <w:bCs/>
                <w:sz w:val="20"/>
                <w:szCs w:val="20"/>
                <w:lang w:val="en-US"/>
              </w:rPr>
              <w:t>shrink/shorten</w:t>
            </w:r>
            <w:proofErr w:type="gramEnd"/>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lastRenderedPageBreak/>
              <w:t xml:space="preserve">rise/raise/arise/grow up </w:t>
            </w:r>
            <w:r w:rsidRPr="00B11A9B">
              <w:rPr>
                <w:rFonts w:ascii="Times New Roman" w:eastAsia="Calibri" w:hAnsi="Times New Roman" w:cs="Times New Roman"/>
                <w:bCs/>
                <w:sz w:val="20"/>
                <w:szCs w:val="20"/>
              </w:rPr>
              <w:t>и</w:t>
            </w:r>
            <w:r w:rsidRPr="00B11A9B">
              <w:rPr>
                <w:rFonts w:ascii="Times New Roman" w:eastAsia="Calibri" w:hAnsi="Times New Roman" w:cs="Times New Roman"/>
                <w:bCs/>
                <w:sz w:val="20"/>
                <w:szCs w:val="20"/>
                <w:lang w:val="en-US"/>
              </w:rPr>
              <w:t xml:space="preserve"> </w:t>
            </w:r>
            <w:r w:rsidRPr="00B11A9B">
              <w:rPr>
                <w:rFonts w:ascii="Times New Roman" w:eastAsia="Calibri" w:hAnsi="Times New Roman" w:cs="Times New Roman"/>
                <w:bCs/>
                <w:sz w:val="20"/>
                <w:szCs w:val="20"/>
              </w:rPr>
              <w:t>т</w:t>
            </w:r>
            <w:r w:rsidRPr="00B11A9B">
              <w:rPr>
                <w:rFonts w:ascii="Times New Roman" w:eastAsia="Calibri" w:hAnsi="Times New Roman" w:cs="Times New Roman"/>
                <w:bCs/>
                <w:sz w:val="20"/>
                <w:szCs w:val="20"/>
                <w:lang w:val="en-US"/>
              </w:rPr>
              <w:t xml:space="preserve">. </w:t>
            </w:r>
            <w:proofErr w:type="spellStart"/>
            <w:r w:rsidRPr="00B11A9B">
              <w:rPr>
                <w:rFonts w:ascii="Times New Roman" w:eastAsia="Calibri" w:hAnsi="Times New Roman" w:cs="Times New Roman"/>
                <w:bCs/>
                <w:sz w:val="20"/>
                <w:szCs w:val="20"/>
              </w:rPr>
              <w:t>д</w:t>
            </w:r>
            <w:proofErr w:type="spellEnd"/>
            <w:r w:rsidRPr="00B11A9B">
              <w:rPr>
                <w:rFonts w:ascii="Times New Roman" w:eastAsia="Calibri" w:hAnsi="Times New Roman" w:cs="Times New Roman"/>
                <w:bCs/>
                <w:sz w:val="20"/>
                <w:szCs w:val="20"/>
                <w:lang w:val="en-US"/>
              </w:rPr>
              <w:t>.</w:t>
            </w:r>
          </w:p>
          <w:p w:rsidR="00B50765" w:rsidRPr="00B11A9B" w:rsidRDefault="00B50765" w:rsidP="002E6527">
            <w:pPr>
              <w:spacing w:after="0" w:line="240" w:lineRule="auto"/>
              <w:rPr>
                <w:rFonts w:ascii="Times New Roman" w:eastAsia="Calibri" w:hAnsi="Times New Roman" w:cs="Times New Roman"/>
                <w:bCs/>
                <w:sz w:val="20"/>
                <w:szCs w:val="20"/>
                <w:lang w:val="en-US"/>
              </w:rPr>
            </w:pPr>
          </w:p>
          <w:p w:rsidR="00B50765" w:rsidRPr="00B11A9B" w:rsidRDefault="00B50765" w:rsidP="002E6527">
            <w:pPr>
              <w:spacing w:after="0" w:line="240"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с. 42, упр. 5, 6</w:t>
            </w:r>
          </w:p>
          <w:p w:rsidR="00B50765" w:rsidRPr="00B11A9B" w:rsidRDefault="00B50765" w:rsidP="002E6527">
            <w:pPr>
              <w:spacing w:after="0" w:line="240" w:lineRule="auto"/>
              <w:rPr>
                <w:rFonts w:ascii="Times New Roman" w:eastAsia="Calibri" w:hAnsi="Times New Roman" w:cs="Times New Roman"/>
                <w:iCs/>
                <w:sz w:val="20"/>
                <w:szCs w:val="20"/>
              </w:rPr>
            </w:pPr>
          </w:p>
          <w:p w:rsidR="00B50765" w:rsidRPr="00B11A9B" w:rsidRDefault="00B50765" w:rsidP="002E6527">
            <w:pPr>
              <w:spacing w:after="0" w:line="240" w:lineRule="auto"/>
              <w:rPr>
                <w:rFonts w:ascii="Times New Roman" w:eastAsia="Calibri" w:hAnsi="Times New Roman" w:cs="Times New Roman"/>
                <w:iCs/>
                <w:sz w:val="20"/>
                <w:szCs w:val="20"/>
              </w:rPr>
            </w:pPr>
            <w:r w:rsidRPr="00B11A9B">
              <w:rPr>
                <w:rFonts w:ascii="Times New Roman" w:eastAsia="Calibri" w:hAnsi="Times New Roman" w:cs="Times New Roman"/>
                <w:iCs/>
                <w:sz w:val="20"/>
                <w:szCs w:val="20"/>
              </w:rPr>
              <w:t>Д/</w:t>
            </w:r>
            <w:proofErr w:type="gramStart"/>
            <w:r w:rsidRPr="00B11A9B">
              <w:rPr>
                <w:rFonts w:ascii="Times New Roman" w:eastAsia="Calibri" w:hAnsi="Times New Roman" w:cs="Times New Roman"/>
                <w:iCs/>
                <w:sz w:val="20"/>
                <w:szCs w:val="20"/>
              </w:rPr>
              <w:t>З</w:t>
            </w:r>
            <w:proofErr w:type="gramEnd"/>
            <w:r w:rsidRPr="00B11A9B">
              <w:rPr>
                <w:rFonts w:ascii="Times New Roman" w:eastAsia="Calibri" w:hAnsi="Times New Roman" w:cs="Times New Roman"/>
                <w:iCs/>
                <w:sz w:val="20"/>
                <w:szCs w:val="20"/>
              </w:rPr>
              <w:t>: РТ с. 23, упр. 2, 3</w:t>
            </w: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 xml:space="preserve">с. 42, упр. 5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42, упр. 1, 2, 3, 6</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22, упр. 1</w:t>
            </w:r>
            <w:proofErr w:type="gramStart"/>
            <w:r w:rsidRPr="00B11A9B">
              <w:rPr>
                <w:rFonts w:ascii="Times New Roman" w:eastAsia="Calibri" w:hAnsi="Times New Roman" w:cs="Times New Roman"/>
                <w:sz w:val="20"/>
                <w:szCs w:val="20"/>
              </w:rPr>
              <w:t xml:space="preserve"> А</w:t>
            </w:r>
            <w:proofErr w:type="gramEnd"/>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w:t>
            </w: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42, упр. 3,4,6</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Ноябрь 11 неделя</w:t>
            </w:r>
          </w:p>
        </w:tc>
      </w:tr>
      <w:tr w:rsidR="00B50765" w:rsidRPr="00B11A9B" w:rsidTr="002E6527">
        <w:tc>
          <w:tcPr>
            <w:tcW w:w="702" w:type="dxa"/>
          </w:tcPr>
          <w:p w:rsidR="00B50765" w:rsidRPr="00B11A9B"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53</w:t>
            </w:r>
          </w:p>
        </w:tc>
        <w:tc>
          <w:tcPr>
            <w:tcW w:w="1534" w:type="dxa"/>
          </w:tcPr>
          <w:p w:rsidR="00B50765" w:rsidRPr="00B11A9B" w:rsidRDefault="00B50765"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What</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should</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I</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do</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w:t>
            </w:r>
            <w:r w:rsidRPr="00B11A9B">
              <w:rPr>
                <w:rFonts w:ascii="Times New Roman" w:eastAsia="Calibri" w:hAnsi="Times New Roman" w:cs="Times New Roman"/>
                <w:sz w:val="20"/>
                <w:szCs w:val="20"/>
              </w:rPr>
              <w:t>Мне нужен твой совет</w:t>
            </w:r>
            <w:r w:rsidRPr="00B11A9B">
              <w:rPr>
                <w:rFonts w:ascii="Times New Roman" w:eastAsia="Calibri" w:hAnsi="Times New Roman" w:cs="Times New Roman"/>
                <w:sz w:val="20"/>
                <w:szCs w:val="20"/>
                <w:lang w:val="en-US"/>
              </w:rPr>
              <w:t>)</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Составные прилагательные</w:t>
            </w:r>
          </w:p>
          <w:p w:rsidR="00B50765" w:rsidRPr="007072C7" w:rsidRDefault="00B50765" w:rsidP="002E6527">
            <w:pPr>
              <w:spacing w:after="0" w:line="240" w:lineRule="auto"/>
              <w:rPr>
                <w:rFonts w:ascii="Times New Roman" w:eastAsia="Calibri" w:hAnsi="Times New Roman" w:cs="Times New Roman"/>
                <w:iCs/>
                <w:sz w:val="20"/>
                <w:szCs w:val="20"/>
                <w:lang w:val="en-US"/>
              </w:rPr>
            </w:pPr>
            <w:proofErr w:type="gramStart"/>
            <w:r w:rsidRPr="00B11A9B">
              <w:rPr>
                <w:rFonts w:ascii="Times New Roman" w:eastAsia="Calibri" w:hAnsi="Times New Roman" w:cs="Times New Roman"/>
                <w:iCs/>
                <w:sz w:val="20"/>
                <w:szCs w:val="20"/>
                <w:lang w:val="en-US"/>
              </w:rPr>
              <w:t>well</w:t>
            </w:r>
            <w:r w:rsidRPr="007072C7">
              <w:rPr>
                <w:rFonts w:ascii="Times New Roman" w:eastAsia="Calibri" w:hAnsi="Times New Roman" w:cs="Times New Roman"/>
                <w:iCs/>
                <w:sz w:val="20"/>
                <w:szCs w:val="20"/>
                <w:lang w:val="en-US"/>
              </w:rPr>
              <w:t>-</w:t>
            </w:r>
            <w:r w:rsidRPr="00B11A9B">
              <w:rPr>
                <w:rFonts w:ascii="Times New Roman" w:eastAsia="Calibri" w:hAnsi="Times New Roman" w:cs="Times New Roman"/>
                <w:iCs/>
                <w:sz w:val="20"/>
                <w:szCs w:val="20"/>
                <w:lang w:val="en-US"/>
              </w:rPr>
              <w:t>done</w:t>
            </w:r>
            <w:proofErr w:type="gramEnd"/>
            <w:r w:rsidRPr="007072C7">
              <w:rPr>
                <w:rFonts w:ascii="Times New Roman" w:eastAsia="Calibri" w:hAnsi="Times New Roman" w:cs="Times New Roman"/>
                <w:sz w:val="20"/>
                <w:szCs w:val="20"/>
                <w:lang w:val="en-US"/>
              </w:rPr>
              <w:t xml:space="preserve">, </w:t>
            </w:r>
            <w:r w:rsidRPr="00B11A9B">
              <w:rPr>
                <w:rFonts w:ascii="Times New Roman" w:eastAsia="Calibri" w:hAnsi="Times New Roman" w:cs="Times New Roman"/>
                <w:iCs/>
                <w:sz w:val="20"/>
                <w:szCs w:val="20"/>
                <w:lang w:val="en-US"/>
              </w:rPr>
              <w:t>low</w:t>
            </w:r>
            <w:r w:rsidRPr="007072C7">
              <w:rPr>
                <w:rFonts w:ascii="Times New Roman" w:eastAsia="Calibri" w:hAnsi="Times New Roman" w:cs="Times New Roman"/>
                <w:iCs/>
                <w:sz w:val="20"/>
                <w:szCs w:val="20"/>
                <w:lang w:val="en-US"/>
              </w:rPr>
              <w:t>-</w:t>
            </w:r>
            <w:r w:rsidRPr="00B11A9B">
              <w:rPr>
                <w:rFonts w:ascii="Times New Roman" w:eastAsia="Calibri" w:hAnsi="Times New Roman" w:cs="Times New Roman"/>
                <w:iCs/>
                <w:sz w:val="20"/>
                <w:szCs w:val="20"/>
                <w:lang w:val="en-US"/>
              </w:rPr>
              <w:t>fat</w:t>
            </w:r>
            <w:r w:rsidRPr="007072C7">
              <w:rPr>
                <w:rFonts w:ascii="Times New Roman" w:eastAsia="Calibri" w:hAnsi="Times New Roman" w:cs="Times New Roman"/>
                <w:iCs/>
                <w:sz w:val="20"/>
                <w:szCs w:val="20"/>
                <w:lang w:val="en-US"/>
              </w:rPr>
              <w:t xml:space="preserve">  </w:t>
            </w:r>
            <w:r w:rsidRPr="00B11A9B">
              <w:rPr>
                <w:rFonts w:ascii="Times New Roman" w:eastAsia="Calibri" w:hAnsi="Times New Roman" w:cs="Times New Roman"/>
                <w:iCs/>
                <w:sz w:val="20"/>
                <w:szCs w:val="20"/>
              </w:rPr>
              <w:t>и</w:t>
            </w:r>
            <w:r w:rsidRPr="007072C7">
              <w:rPr>
                <w:rFonts w:ascii="Times New Roman" w:eastAsia="Calibri" w:hAnsi="Times New Roman" w:cs="Times New Roman"/>
                <w:iCs/>
                <w:sz w:val="20"/>
                <w:szCs w:val="20"/>
                <w:lang w:val="en-US"/>
              </w:rPr>
              <w:t xml:space="preserve">. </w:t>
            </w:r>
            <w:r w:rsidRPr="00B11A9B">
              <w:rPr>
                <w:rFonts w:ascii="Times New Roman" w:eastAsia="Calibri" w:hAnsi="Times New Roman" w:cs="Times New Roman"/>
                <w:iCs/>
                <w:sz w:val="20"/>
                <w:szCs w:val="20"/>
              </w:rPr>
              <w:t>т</w:t>
            </w:r>
            <w:r w:rsidRPr="007072C7">
              <w:rPr>
                <w:rFonts w:ascii="Times New Roman" w:eastAsia="Calibri" w:hAnsi="Times New Roman" w:cs="Times New Roman"/>
                <w:iCs/>
                <w:sz w:val="20"/>
                <w:szCs w:val="20"/>
                <w:lang w:val="en-US"/>
              </w:rPr>
              <w:t xml:space="preserve">. </w:t>
            </w:r>
            <w:proofErr w:type="spellStart"/>
            <w:r w:rsidRPr="00B11A9B">
              <w:rPr>
                <w:rFonts w:ascii="Times New Roman" w:eastAsia="Calibri" w:hAnsi="Times New Roman" w:cs="Times New Roman"/>
                <w:iCs/>
                <w:sz w:val="20"/>
                <w:szCs w:val="20"/>
              </w:rPr>
              <w:t>д</w:t>
            </w:r>
            <w:proofErr w:type="spellEnd"/>
            <w:r w:rsidRPr="007072C7">
              <w:rPr>
                <w:rFonts w:ascii="Times New Roman" w:eastAsia="Calibri" w:hAnsi="Times New Roman" w:cs="Times New Roman"/>
                <w:iCs/>
                <w:sz w:val="20"/>
                <w:szCs w:val="20"/>
                <w:lang w:val="en-US"/>
              </w:rPr>
              <w:t>.</w:t>
            </w:r>
          </w:p>
          <w:p w:rsidR="00B50765" w:rsidRPr="00B11A9B" w:rsidRDefault="00B50765" w:rsidP="002E6527">
            <w:pPr>
              <w:spacing w:after="0" w:line="240" w:lineRule="auto"/>
              <w:rPr>
                <w:rFonts w:ascii="Times New Roman" w:eastAsia="Calibri" w:hAnsi="Times New Roman" w:cs="Times New Roman"/>
                <w:iCs/>
                <w:sz w:val="20"/>
                <w:szCs w:val="20"/>
              </w:rPr>
            </w:pPr>
            <w:r w:rsidRPr="00B11A9B">
              <w:rPr>
                <w:rFonts w:ascii="Times New Roman" w:eastAsia="Calibri" w:hAnsi="Times New Roman" w:cs="Times New Roman"/>
                <w:iCs/>
                <w:sz w:val="20"/>
                <w:szCs w:val="20"/>
              </w:rPr>
              <w:t>с. 43, упр. 7</w:t>
            </w:r>
          </w:p>
          <w:p w:rsidR="00B50765" w:rsidRPr="00B11A9B" w:rsidRDefault="00B50765" w:rsidP="002E6527">
            <w:pPr>
              <w:spacing w:after="0" w:line="240" w:lineRule="auto"/>
              <w:rPr>
                <w:rFonts w:ascii="Times New Roman" w:eastAsia="Calibri" w:hAnsi="Times New Roman" w:cs="Times New Roman"/>
                <w:iCs/>
                <w:sz w:val="20"/>
                <w:szCs w:val="20"/>
              </w:rPr>
            </w:pPr>
          </w:p>
          <w:p w:rsidR="00B50765" w:rsidRPr="00B11A9B" w:rsidRDefault="00B50765" w:rsidP="002E6527">
            <w:pPr>
              <w:spacing w:after="0" w:line="240" w:lineRule="auto"/>
              <w:rPr>
                <w:rFonts w:ascii="Times New Roman" w:eastAsia="Calibri" w:hAnsi="Times New Roman" w:cs="Times New Roman"/>
                <w:iCs/>
                <w:sz w:val="20"/>
                <w:szCs w:val="20"/>
              </w:rPr>
            </w:pPr>
            <w:r w:rsidRPr="00B11A9B">
              <w:rPr>
                <w:rFonts w:ascii="Times New Roman" w:eastAsia="Calibri" w:hAnsi="Times New Roman" w:cs="Times New Roman"/>
                <w:iCs/>
                <w:sz w:val="20"/>
                <w:szCs w:val="20"/>
              </w:rPr>
              <w:t>Язык повседневного общения: как спросить и дать совет</w:t>
            </w: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43, упр. 11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диалог</w:t>
            </w:r>
          </w:p>
          <w:p w:rsidR="00B50765" w:rsidRPr="00B11A9B" w:rsidRDefault="00B50765" w:rsidP="002E6527">
            <w:pPr>
              <w:spacing w:after="0" w:line="240" w:lineRule="auto"/>
              <w:rPr>
                <w:rFonts w:ascii="Times New Roman" w:eastAsia="Calibri" w:hAnsi="Times New Roman" w:cs="Times New Roman"/>
                <w:iCs/>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iCs/>
                <w:sz w:val="20"/>
                <w:szCs w:val="20"/>
              </w:rPr>
              <w:t>Д/</w:t>
            </w:r>
            <w:proofErr w:type="gramStart"/>
            <w:r w:rsidRPr="00B11A9B">
              <w:rPr>
                <w:rFonts w:ascii="Times New Roman" w:eastAsia="Calibri" w:hAnsi="Times New Roman" w:cs="Times New Roman"/>
                <w:iCs/>
                <w:sz w:val="20"/>
                <w:szCs w:val="20"/>
              </w:rPr>
              <w:t>З</w:t>
            </w:r>
            <w:proofErr w:type="gramEnd"/>
            <w:r w:rsidRPr="00B11A9B">
              <w:rPr>
                <w:rFonts w:ascii="Times New Roman" w:eastAsia="Calibri" w:hAnsi="Times New Roman" w:cs="Times New Roman"/>
                <w:iCs/>
                <w:sz w:val="20"/>
                <w:szCs w:val="20"/>
              </w:rPr>
              <w:t>: РТ с. 23, упр. 4</w:t>
            </w: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Будущее время – </w:t>
            </w: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GR с. 168</w:t>
            </w: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43, упр. 8, 9</w:t>
            </w:r>
            <w:proofErr w:type="gramStart"/>
            <w:r w:rsidRPr="00B11A9B">
              <w:rPr>
                <w:rFonts w:ascii="Times New Roman" w:eastAsia="Calibri" w:hAnsi="Times New Roman" w:cs="Times New Roman"/>
                <w:sz w:val="20"/>
                <w:szCs w:val="20"/>
              </w:rPr>
              <w:t xml:space="preserve"> А</w:t>
            </w:r>
            <w:proofErr w:type="gramEnd"/>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23, упр. 3</w:t>
            </w: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43 </w:t>
            </w: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упр.8, 9</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B</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43, упр. 10</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43, упр. 11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диалог</w:t>
            </w: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43, упр. 10</w:t>
            </w: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43, упр. 8, 9</w:t>
            </w:r>
            <w:proofErr w:type="gramStart"/>
            <w:r w:rsidRPr="00B11A9B">
              <w:rPr>
                <w:rFonts w:ascii="Times New Roman" w:eastAsia="Calibri" w:hAnsi="Times New Roman" w:cs="Times New Roman"/>
                <w:sz w:val="20"/>
                <w:szCs w:val="20"/>
              </w:rPr>
              <w:t xml:space="preserve"> А</w:t>
            </w:r>
            <w:proofErr w:type="gramEnd"/>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23, упр. 2</w:t>
            </w: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Pr="00B11A9B"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54</w:t>
            </w:r>
          </w:p>
        </w:tc>
        <w:tc>
          <w:tcPr>
            <w:tcW w:w="1534"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So</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many</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jobs</w:t>
            </w:r>
            <w:r w:rsidRPr="00B11A9B">
              <w:rPr>
                <w:rFonts w:ascii="Times New Roman" w:eastAsia="Calibri" w:hAnsi="Times New Roman" w:cs="Times New Roman"/>
                <w:sz w:val="20"/>
                <w:szCs w:val="20"/>
              </w:rPr>
              <w:t>! (Все работы хороши, выбирай на вкус!)</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Описание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черт</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характера</w:t>
            </w:r>
            <w:r w:rsidRPr="00B11A9B">
              <w:rPr>
                <w:rFonts w:ascii="Times New Roman" w:eastAsia="Calibri" w:hAnsi="Times New Roman" w:cs="Times New Roman"/>
                <w:sz w:val="20"/>
                <w:szCs w:val="20"/>
                <w:lang w:val="en-US"/>
              </w:rPr>
              <w:t>: artistic, calm, patient, polite, caring, helpful, determined, talented, brave, well-</w:t>
            </w:r>
            <w:proofErr w:type="spellStart"/>
            <w:r w:rsidRPr="00B11A9B">
              <w:rPr>
                <w:rFonts w:ascii="Times New Roman" w:eastAsia="Calibri" w:hAnsi="Times New Roman" w:cs="Times New Roman"/>
                <w:sz w:val="20"/>
                <w:szCs w:val="20"/>
                <w:lang w:val="en-US"/>
              </w:rPr>
              <w:t>organised</w:t>
            </w:r>
            <w:proofErr w:type="spellEnd"/>
            <w:r w:rsidRPr="00B11A9B">
              <w:rPr>
                <w:rFonts w:ascii="Times New Roman" w:eastAsia="Calibri" w:hAnsi="Times New Roman" w:cs="Times New Roman"/>
                <w:sz w:val="20"/>
                <w:szCs w:val="20"/>
                <w:lang w:val="en-US"/>
              </w:rPr>
              <w:t>, cooperative, energetic, skilful, sociable, tactful, friendly, honest</w:t>
            </w:r>
          </w:p>
          <w:p w:rsidR="00B50765" w:rsidRPr="00C310EC"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w:t>
            </w:r>
            <w:r w:rsidRPr="00C310EC">
              <w:rPr>
                <w:rFonts w:ascii="Times New Roman" w:eastAsia="Calibri" w:hAnsi="Times New Roman" w:cs="Times New Roman"/>
                <w:sz w:val="20"/>
                <w:szCs w:val="20"/>
              </w:rPr>
              <w:t>. 44, упр. 2</w:t>
            </w:r>
          </w:p>
          <w:p w:rsidR="00B50765" w:rsidRPr="00C310EC"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44, упр. 4,5</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Д/З: РТ с. 24, упр. 1</w:t>
            </w:r>
            <w:proofErr w:type="gramStart"/>
            <w:r w:rsidRPr="00B11A9B">
              <w:rPr>
                <w:rFonts w:ascii="Times New Roman" w:eastAsia="Calibri" w:hAnsi="Times New Roman" w:cs="Times New Roman"/>
                <w:sz w:val="20"/>
                <w:szCs w:val="20"/>
              </w:rPr>
              <w:t xml:space="preserve"> А</w:t>
            </w:r>
            <w:proofErr w:type="gramEnd"/>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24, упр. 1 B</w:t>
            </w: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44, упр. 1,2,5</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44, упр. 3</w:t>
            </w: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установление соответствия</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24, упр. 1</w:t>
            </w:r>
            <w:proofErr w:type="gramStart"/>
            <w:r w:rsidRPr="00B11A9B">
              <w:rPr>
                <w:rFonts w:ascii="Times New Roman" w:eastAsia="Calibri" w:hAnsi="Times New Roman" w:cs="Times New Roman"/>
                <w:sz w:val="20"/>
                <w:szCs w:val="20"/>
              </w:rPr>
              <w:t xml:space="preserve"> А</w:t>
            </w:r>
            <w:proofErr w:type="gramEnd"/>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44, упр. 1, 5</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Pr="00B11A9B"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55</w:t>
            </w:r>
          </w:p>
        </w:tc>
        <w:tc>
          <w:tcPr>
            <w:tcW w:w="1534" w:type="dxa"/>
          </w:tcPr>
          <w:p w:rsidR="00B50765" w:rsidRPr="00B11A9B" w:rsidRDefault="00B50765" w:rsidP="002E6527">
            <w:pPr>
              <w:spacing w:after="0" w:line="240" w:lineRule="auto"/>
              <w:rPr>
                <w:rFonts w:ascii="Times New Roman" w:eastAsia="Calibri" w:hAnsi="Times New Roman" w:cs="Times New Roman"/>
                <w:sz w:val="20"/>
                <w:szCs w:val="20"/>
              </w:rPr>
            </w:pPr>
            <w:proofErr w:type="spellStart"/>
            <w:r w:rsidRPr="00B11A9B">
              <w:rPr>
                <w:rFonts w:ascii="Times New Roman" w:eastAsia="Calibri" w:hAnsi="Times New Roman" w:cs="Times New Roman"/>
                <w:sz w:val="20"/>
                <w:szCs w:val="20"/>
              </w:rPr>
              <w:t>The</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world</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of</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work</w:t>
            </w:r>
            <w:proofErr w:type="spellEnd"/>
            <w:r w:rsidRPr="00B11A9B">
              <w:rPr>
                <w:rFonts w:ascii="Times New Roman" w:eastAsia="Calibri" w:hAnsi="Times New Roman" w:cs="Times New Roman"/>
                <w:sz w:val="20"/>
                <w:szCs w:val="20"/>
              </w:rPr>
              <w:t xml:space="preserve"> (В мире необычных профессий)</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24, упр. 2</w:t>
            </w: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45, упр. 7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45, упр. 6, 7</w:t>
            </w: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45, упр. 6</w:t>
            </w: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45, упр. 7</w:t>
            </w: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Декабрь 12 неделя</w:t>
            </w:r>
          </w:p>
        </w:tc>
      </w:tr>
      <w:tr w:rsidR="00B50765" w:rsidRPr="00B11A9B" w:rsidTr="002E6527">
        <w:tc>
          <w:tcPr>
            <w:tcW w:w="702" w:type="dxa"/>
          </w:tcPr>
          <w:p w:rsidR="00B50765"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56</w:t>
            </w:r>
          </w:p>
        </w:tc>
        <w:tc>
          <w:tcPr>
            <w:tcW w:w="1534" w:type="dxa"/>
          </w:tcPr>
          <w:p w:rsidR="00B50765" w:rsidRPr="00845001" w:rsidRDefault="00B50765" w:rsidP="000025CC">
            <w:pPr>
              <w:spacing w:after="0" w:line="240" w:lineRule="auto"/>
              <w:jc w:val="both"/>
              <w:rPr>
                <w:rFonts w:ascii="Times New Roman" w:hAnsi="Times New Roman"/>
                <w:sz w:val="20"/>
                <w:szCs w:val="20"/>
                <w:shd w:val="clear" w:color="auto" w:fill="FBFBFB"/>
              </w:rPr>
            </w:pPr>
            <w:r w:rsidRPr="00501464">
              <w:rPr>
                <w:rFonts w:ascii="Times New Roman" w:hAnsi="Times New Roman"/>
                <w:sz w:val="20"/>
                <w:szCs w:val="20"/>
                <w:shd w:val="clear" w:color="auto" w:fill="FBFBFB"/>
              </w:rPr>
              <w:t>Все работы хороши, выбирай на вкус!</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57</w:t>
            </w:r>
          </w:p>
        </w:tc>
        <w:tc>
          <w:tcPr>
            <w:tcW w:w="1534" w:type="dxa"/>
          </w:tcPr>
          <w:p w:rsidR="00B50765" w:rsidRPr="00845001" w:rsidRDefault="00B50765" w:rsidP="000025CC">
            <w:pPr>
              <w:spacing w:after="0" w:line="240" w:lineRule="auto"/>
              <w:jc w:val="both"/>
              <w:rPr>
                <w:rFonts w:ascii="Times New Roman" w:hAnsi="Times New Roman"/>
                <w:sz w:val="20"/>
                <w:szCs w:val="20"/>
              </w:rPr>
            </w:pPr>
            <w:r w:rsidRPr="00501464">
              <w:rPr>
                <w:rFonts w:ascii="Times New Roman" w:hAnsi="Times New Roman"/>
                <w:sz w:val="20"/>
                <w:szCs w:val="20"/>
              </w:rPr>
              <w:t>Что обычно дела</w:t>
            </w:r>
            <w:r>
              <w:rPr>
                <w:rFonts w:ascii="Times New Roman" w:hAnsi="Times New Roman"/>
                <w:sz w:val="20"/>
                <w:szCs w:val="20"/>
              </w:rPr>
              <w:t>ют</w:t>
            </w:r>
            <w:r w:rsidRPr="00501464">
              <w:rPr>
                <w:rFonts w:ascii="Times New Roman" w:hAnsi="Times New Roman"/>
                <w:sz w:val="20"/>
                <w:szCs w:val="20"/>
              </w:rPr>
              <w:t xml:space="preserve"> на </w:t>
            </w:r>
            <w:r w:rsidRPr="00501464">
              <w:rPr>
                <w:rFonts w:ascii="Times New Roman" w:hAnsi="Times New Roman"/>
                <w:sz w:val="20"/>
                <w:szCs w:val="20"/>
              </w:rPr>
              <w:lastRenderedPageBreak/>
              <w:t>работе?</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Default="00B50765" w:rsidP="002E6527">
            <w:pPr>
              <w:spacing w:after="0" w:line="240" w:lineRule="auto"/>
              <w:rPr>
                <w:rFonts w:ascii="Times New Roman" w:eastAsia="Calibri" w:hAnsi="Times New Roman" w:cs="Times New Roman"/>
                <w:sz w:val="20"/>
                <w:szCs w:val="20"/>
              </w:rPr>
            </w:pPr>
          </w:p>
        </w:tc>
      </w:tr>
      <w:tr w:rsidR="00B50765" w:rsidRPr="00B11A9B" w:rsidTr="002E6527">
        <w:trPr>
          <w:trHeight w:val="1550"/>
        </w:trPr>
        <w:tc>
          <w:tcPr>
            <w:tcW w:w="702" w:type="dxa"/>
          </w:tcPr>
          <w:p w:rsidR="00B50765" w:rsidRPr="00B11A9B"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58</w:t>
            </w:r>
          </w:p>
        </w:tc>
        <w:tc>
          <w:tcPr>
            <w:tcW w:w="1534"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 xml:space="preserve">What do you usually do at work? </w:t>
            </w:r>
            <w:r w:rsidRPr="00B11A9B">
              <w:rPr>
                <w:rFonts w:ascii="Times New Roman" w:eastAsia="Calibri" w:hAnsi="Times New Roman" w:cs="Times New Roman"/>
                <w:sz w:val="20"/>
                <w:szCs w:val="20"/>
              </w:rPr>
              <w:t>(Что вы обычно делаете на работе?)</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a part-time job/full-time job/9-5 job, four weeks’ holiday a year shifts, nights, on their own/with</w:t>
            </w:r>
          </w:p>
          <w:p w:rsidR="00B50765" w:rsidRPr="00B11A9B" w:rsidRDefault="00B50765"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others, with their hands, overtime/at weekends, from home, indoors/outdoors</w:t>
            </w:r>
          </w:p>
          <w:p w:rsidR="00B50765" w:rsidRPr="00B11A9B" w:rsidRDefault="00B50765"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wear a uniform/suit at work, travel a lot, work late, work under pressure, attend meetings, have a degree, wages, a salary, good money, patient, careful, well-mannered, friendly and sympathetic, honest, well-</w:t>
            </w:r>
            <w:proofErr w:type="spellStart"/>
            <w:r w:rsidRPr="00B11A9B">
              <w:rPr>
                <w:rFonts w:ascii="Times New Roman" w:eastAsia="Calibri" w:hAnsi="Times New Roman" w:cs="Times New Roman"/>
                <w:sz w:val="20"/>
                <w:szCs w:val="20"/>
                <w:lang w:val="en-US"/>
              </w:rPr>
              <w:t>organised</w:t>
            </w:r>
            <w:proofErr w:type="spellEnd"/>
            <w:r w:rsidRPr="00B11A9B">
              <w:rPr>
                <w:rFonts w:ascii="Times New Roman" w:eastAsia="Calibri" w:hAnsi="Times New Roman" w:cs="Times New Roman"/>
                <w:sz w:val="20"/>
                <w:szCs w:val="20"/>
                <w:lang w:val="en-US"/>
              </w:rPr>
              <w:t>, skilful/brave, communicative, qualified, trained</w:t>
            </w:r>
          </w:p>
          <w:p w:rsidR="00B50765" w:rsidRPr="00B11A9B" w:rsidRDefault="00B50765" w:rsidP="002E6527">
            <w:pPr>
              <w:spacing w:after="0" w:line="240" w:lineRule="auto"/>
              <w:rPr>
                <w:rFonts w:ascii="Times New Roman" w:eastAsia="Calibri" w:hAnsi="Times New Roman" w:cs="Times New Roman"/>
                <w:sz w:val="20"/>
                <w:szCs w:val="20"/>
                <w:lang w:val="en-US"/>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46, упр. 2,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слова с похожим значением</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xml:space="preserve">: РТ с. 25, упр.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формы глагола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инфинитив и -</w:t>
            </w:r>
            <w:proofErr w:type="spellStart"/>
            <w:r w:rsidRPr="00B11A9B">
              <w:rPr>
                <w:rFonts w:ascii="Times New Roman" w:eastAsia="Calibri" w:hAnsi="Times New Roman" w:cs="Times New Roman"/>
                <w:sz w:val="20"/>
                <w:szCs w:val="20"/>
                <w:lang w:val="en-US"/>
              </w:rPr>
              <w:t>ing</w:t>
            </w:r>
            <w:proofErr w:type="spellEnd"/>
            <w:r w:rsidRPr="00B11A9B">
              <w:rPr>
                <w:rFonts w:ascii="Times New Roman" w:eastAsia="Calibri" w:hAnsi="Times New Roman" w:cs="Times New Roman"/>
                <w:sz w:val="20"/>
                <w:szCs w:val="20"/>
              </w:rPr>
              <w:t>-форма</w:t>
            </w: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46, упр.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46, упр.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формы глагола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инфинитив и -</w:t>
            </w:r>
            <w:proofErr w:type="spellStart"/>
            <w:r w:rsidRPr="00B11A9B">
              <w:rPr>
                <w:rFonts w:ascii="Times New Roman" w:eastAsia="Calibri" w:hAnsi="Times New Roman" w:cs="Times New Roman"/>
                <w:sz w:val="20"/>
                <w:szCs w:val="20"/>
                <w:lang w:val="en-US"/>
              </w:rPr>
              <w:t>ing</w:t>
            </w:r>
            <w:proofErr w:type="spellEnd"/>
            <w:r w:rsidRPr="00B11A9B">
              <w:rPr>
                <w:rFonts w:ascii="Times New Roman" w:eastAsia="Calibri" w:hAnsi="Times New Roman" w:cs="Times New Roman"/>
                <w:sz w:val="20"/>
                <w:szCs w:val="20"/>
              </w:rPr>
              <w:t>-форма</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25, упр.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формы глагола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инфинитив и -</w:t>
            </w:r>
            <w:proofErr w:type="spellStart"/>
            <w:r w:rsidRPr="00B11A9B">
              <w:rPr>
                <w:rFonts w:ascii="Times New Roman" w:eastAsia="Calibri" w:hAnsi="Times New Roman" w:cs="Times New Roman"/>
                <w:sz w:val="20"/>
                <w:szCs w:val="20"/>
                <w:lang w:val="en-US"/>
              </w:rPr>
              <w:t>ing</w:t>
            </w:r>
            <w:proofErr w:type="spellEnd"/>
            <w:r w:rsidRPr="00B11A9B">
              <w:rPr>
                <w:rFonts w:ascii="Times New Roman" w:eastAsia="Calibri" w:hAnsi="Times New Roman" w:cs="Times New Roman"/>
                <w:sz w:val="20"/>
                <w:szCs w:val="20"/>
              </w:rPr>
              <w:t>-форма</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46, упр. 1</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B</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26, упр. 2</w:t>
            </w: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Pr="00B11A9B"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59</w:t>
            </w:r>
          </w:p>
        </w:tc>
        <w:tc>
          <w:tcPr>
            <w:tcW w:w="1534"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 xml:space="preserve">Must, can or might be? </w:t>
            </w:r>
            <w:r w:rsidRPr="00B11A9B">
              <w:rPr>
                <w:rFonts w:ascii="Times New Roman" w:eastAsia="Calibri" w:hAnsi="Times New Roman" w:cs="Times New Roman"/>
                <w:sz w:val="20"/>
                <w:szCs w:val="20"/>
              </w:rPr>
              <w:t>(«Должно быть» или «может быть»?)</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25, упр.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слова с похожим значением</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47, упр. 6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предлоги</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26, упр. 1</w:t>
            </w: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47, упр. 5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модальные глаголы</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26, упр. 2</w:t>
            </w: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47, упр. 7</w:t>
            </w: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47, упр. 8</w:t>
            </w: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proofErr w:type="gramStart"/>
            <w:r w:rsidRPr="00B11A9B">
              <w:rPr>
                <w:rFonts w:ascii="Times New Roman" w:eastAsia="Calibri" w:hAnsi="Times New Roman" w:cs="Times New Roman"/>
                <w:sz w:val="20"/>
                <w:szCs w:val="20"/>
              </w:rPr>
              <w:t>Чтение-множественный</w:t>
            </w:r>
            <w:proofErr w:type="spellEnd"/>
            <w:proofErr w:type="gramEnd"/>
            <w:r w:rsidRPr="00B11A9B">
              <w:rPr>
                <w:rFonts w:ascii="Times New Roman" w:eastAsia="Calibri" w:hAnsi="Times New Roman" w:cs="Times New Roman"/>
                <w:sz w:val="20"/>
                <w:szCs w:val="20"/>
              </w:rPr>
              <w:t xml:space="preserve"> выбор</w:t>
            </w: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47, упр. 7</w:t>
            </w:r>
          </w:p>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B11A9B" w:rsidTr="002E6527">
        <w:trPr>
          <w:trHeight w:val="4923"/>
        </w:trPr>
        <w:tc>
          <w:tcPr>
            <w:tcW w:w="702" w:type="dxa"/>
          </w:tcPr>
          <w:p w:rsidR="00B50765" w:rsidRPr="00B11A9B"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60</w:t>
            </w:r>
          </w:p>
        </w:tc>
        <w:tc>
          <w:tcPr>
            <w:tcW w:w="1534" w:type="dxa"/>
          </w:tcPr>
          <w:p w:rsidR="00B50765" w:rsidRPr="00B11A9B" w:rsidRDefault="00B50765"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How to avoid accidents at home (</w:t>
            </w:r>
            <w:r w:rsidRPr="00B11A9B">
              <w:rPr>
                <w:rFonts w:ascii="Times New Roman" w:eastAsia="Calibri" w:hAnsi="Times New Roman" w:cs="Times New Roman"/>
                <w:sz w:val="20"/>
                <w:szCs w:val="20"/>
              </w:rPr>
              <w:t>Как</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избежать</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опасности</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дома</w:t>
            </w:r>
            <w:r w:rsidRPr="00B11A9B">
              <w:rPr>
                <w:rFonts w:ascii="Times New Roman" w:eastAsia="Calibri" w:hAnsi="Times New Roman" w:cs="Times New Roman"/>
                <w:sz w:val="20"/>
                <w:szCs w:val="20"/>
                <w:lang w:val="en-US"/>
              </w:rPr>
              <w:t>)</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с. 48, упр. 2</w:t>
            </w:r>
          </w:p>
          <w:p w:rsidR="00B50765" w:rsidRPr="00B11A9B" w:rsidRDefault="00B50765" w:rsidP="002E6527">
            <w:pPr>
              <w:spacing w:after="0" w:line="240" w:lineRule="auto"/>
              <w:rPr>
                <w:rFonts w:ascii="Times New Roman" w:eastAsia="Calibri" w:hAnsi="Times New Roman" w:cs="Times New Roman"/>
                <w:sz w:val="20"/>
                <w:szCs w:val="20"/>
              </w:rPr>
            </w:pP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48, упр. 1</w:t>
            </w:r>
            <w:proofErr w:type="gramStart"/>
            <w:r w:rsidRPr="00B11A9B">
              <w:rPr>
                <w:rFonts w:ascii="Times New Roman" w:eastAsia="Calibri" w:hAnsi="Times New Roman" w:cs="Times New Roman"/>
                <w:sz w:val="20"/>
                <w:szCs w:val="20"/>
              </w:rPr>
              <w:t xml:space="preserve"> А</w:t>
            </w:r>
            <w:proofErr w:type="gramEnd"/>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48, упр. 2</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48, упр. 1 B</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48, упр. 2</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48, упр. 3</w:t>
            </w: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установление соответствий</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48, упр. 2</w:t>
            </w: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48, упр. 1 B</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48, упр. 2</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Декабрь 13 неделя</w:t>
            </w:r>
          </w:p>
        </w:tc>
      </w:tr>
      <w:tr w:rsidR="00B50765" w:rsidRPr="00B11A9B" w:rsidTr="002E6527">
        <w:tc>
          <w:tcPr>
            <w:tcW w:w="702" w:type="dxa"/>
          </w:tcPr>
          <w:p w:rsidR="00B50765" w:rsidRPr="00B11A9B"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61</w:t>
            </w:r>
          </w:p>
        </w:tc>
        <w:tc>
          <w:tcPr>
            <w:tcW w:w="1534" w:type="dxa"/>
          </w:tcPr>
          <w:p w:rsidR="00B50765" w:rsidRPr="00B11A9B" w:rsidRDefault="00B50765"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Be</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careful</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w:t>
            </w:r>
            <w:r w:rsidRPr="00B11A9B">
              <w:rPr>
                <w:rFonts w:ascii="Times New Roman" w:eastAsia="Calibri" w:hAnsi="Times New Roman" w:cs="Times New Roman"/>
                <w:sz w:val="20"/>
                <w:szCs w:val="20"/>
              </w:rPr>
              <w:t>Будь осторожен!</w:t>
            </w:r>
            <w:r w:rsidRPr="00B11A9B">
              <w:rPr>
                <w:rFonts w:ascii="Times New Roman" w:eastAsia="Calibri" w:hAnsi="Times New Roman" w:cs="Times New Roman"/>
                <w:sz w:val="20"/>
                <w:szCs w:val="20"/>
                <w:lang w:val="en-US"/>
              </w:rPr>
              <w:t>)</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xml:space="preserve">: РТ с. 27, упр.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 грамматика </w:t>
            </w:r>
            <w:r w:rsidRPr="00B11A9B">
              <w:rPr>
                <w:rFonts w:ascii="Times New Roman" w:eastAsia="Calibri" w:hAnsi="Times New Roman" w:cs="Times New Roman"/>
                <w:sz w:val="20"/>
                <w:szCs w:val="20"/>
              </w:rPr>
              <w:sym w:font="Symbol" w:char="F02D"/>
            </w: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словообразование</w:t>
            </w: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49, упр. 5</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49, упр. 6</w:t>
            </w:r>
            <w:proofErr w:type="gramStart"/>
            <w:r w:rsidRPr="00B11A9B">
              <w:rPr>
                <w:rFonts w:ascii="Times New Roman" w:eastAsia="Calibri" w:hAnsi="Times New Roman" w:cs="Times New Roman"/>
                <w:sz w:val="20"/>
                <w:szCs w:val="20"/>
              </w:rPr>
              <w:t xml:space="preserve"> А</w:t>
            </w:r>
            <w:proofErr w:type="gramEnd"/>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49, упр. 6</w:t>
            </w:r>
            <w:proofErr w:type="gramStart"/>
            <w:r w:rsidRPr="00B11A9B">
              <w:rPr>
                <w:rFonts w:ascii="Times New Roman" w:eastAsia="Calibri" w:hAnsi="Times New Roman" w:cs="Times New Roman"/>
                <w:sz w:val="20"/>
                <w:szCs w:val="20"/>
              </w:rPr>
              <w:t xml:space="preserve"> А</w:t>
            </w:r>
            <w:proofErr w:type="gramEnd"/>
          </w:p>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49, упр. 5</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49, упр. 6</w:t>
            </w:r>
            <w:proofErr w:type="gramStart"/>
            <w:r w:rsidRPr="00B11A9B">
              <w:rPr>
                <w:rFonts w:ascii="Times New Roman" w:eastAsia="Calibri" w:hAnsi="Times New Roman" w:cs="Times New Roman"/>
                <w:sz w:val="20"/>
                <w:szCs w:val="20"/>
              </w:rPr>
              <w:t xml:space="preserve"> Б</w:t>
            </w:r>
            <w:proofErr w:type="gramEnd"/>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49, упр. 6</w:t>
            </w:r>
            <w:proofErr w:type="gramStart"/>
            <w:r w:rsidRPr="00B11A9B">
              <w:rPr>
                <w:rFonts w:ascii="Times New Roman" w:eastAsia="Calibri" w:hAnsi="Times New Roman" w:cs="Times New Roman"/>
                <w:sz w:val="20"/>
                <w:szCs w:val="20"/>
              </w:rPr>
              <w:t xml:space="preserve"> А</w:t>
            </w:r>
            <w:proofErr w:type="gramEnd"/>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Pr="00B11A9B"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62</w:t>
            </w:r>
          </w:p>
        </w:tc>
        <w:tc>
          <w:tcPr>
            <w:tcW w:w="1534"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 xml:space="preserve">I fully agree with you! </w:t>
            </w:r>
            <w:r w:rsidRPr="00B11A9B">
              <w:rPr>
                <w:rFonts w:ascii="Times New Roman" w:eastAsia="Calibri" w:hAnsi="Times New Roman" w:cs="Times New Roman"/>
                <w:sz w:val="20"/>
                <w:szCs w:val="20"/>
              </w:rPr>
              <w:t>(Не могу не согласиться с вами!)</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Лексика на тему «Как согласиться или не согласиться с собеседником»</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One of the (main) reasons that..., On the whole, I’d say..., I think most people..., </w:t>
            </w:r>
            <w:r w:rsidRPr="00B11A9B">
              <w:rPr>
                <w:rFonts w:ascii="Times New Roman" w:eastAsia="Calibri" w:hAnsi="Times New Roman" w:cs="Times New Roman"/>
                <w:sz w:val="20"/>
                <w:szCs w:val="20"/>
                <w:lang w:val="en-US"/>
              </w:rPr>
              <w:lastRenderedPageBreak/>
              <w:t>Firstly/Secondly/Furthermore, I’d like to point out ..., One advantage/disadvantage..., As far as I’m concerned...</w:t>
            </w:r>
          </w:p>
          <w:p w:rsidR="00B50765" w:rsidRPr="00B11A9B" w:rsidRDefault="00B50765" w:rsidP="002E6527">
            <w:pPr>
              <w:spacing w:after="0" w:line="240" w:lineRule="auto"/>
              <w:rPr>
                <w:rFonts w:ascii="Times New Roman" w:eastAsia="Calibri" w:hAnsi="Times New Roman" w:cs="Times New Roman"/>
                <w:sz w:val="20"/>
                <w:szCs w:val="20"/>
                <w:lang w:val="en-US"/>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50, упр. 1</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с. 50, упр. 4</w:t>
            </w: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50,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1, 4</w:t>
            </w:r>
          </w:p>
          <w:p w:rsidR="00B50765" w:rsidRPr="00B11A9B" w:rsidRDefault="00B50765" w:rsidP="002E6527">
            <w:pPr>
              <w:spacing w:after="0" w:line="240" w:lineRule="auto"/>
              <w:rPr>
                <w:rFonts w:ascii="Times New Roman" w:eastAsia="Calibri" w:hAnsi="Times New Roman" w:cs="Times New Roman"/>
                <w:sz w:val="20"/>
                <w:szCs w:val="20"/>
                <w:lang w:val="en-US"/>
              </w:rPr>
            </w:pPr>
          </w:p>
          <w:p w:rsidR="00B50765" w:rsidRPr="00B11A9B" w:rsidRDefault="00B50765" w:rsidP="002E6527">
            <w:pPr>
              <w:spacing w:after="0" w:line="240" w:lineRule="auto"/>
              <w:rPr>
                <w:rFonts w:ascii="Times New Roman" w:eastAsia="Calibri" w:hAnsi="Times New Roman" w:cs="Times New Roman"/>
                <w:sz w:val="20"/>
                <w:szCs w:val="20"/>
                <w:lang w:val="en-US"/>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lang w:val="en-US"/>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50,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2, 3</w:t>
            </w:r>
          </w:p>
          <w:p w:rsidR="00B50765" w:rsidRPr="00B11A9B" w:rsidRDefault="00B50765" w:rsidP="002E6527">
            <w:pPr>
              <w:spacing w:after="0" w:line="240" w:lineRule="auto"/>
              <w:rPr>
                <w:rFonts w:ascii="Times New Roman" w:eastAsia="Calibri" w:hAnsi="Times New Roman" w:cs="Times New Roman"/>
                <w:sz w:val="20"/>
                <w:szCs w:val="20"/>
                <w:lang w:val="en-US"/>
              </w:rPr>
            </w:pPr>
          </w:p>
          <w:p w:rsidR="00B50765" w:rsidRPr="00B11A9B" w:rsidRDefault="00B50765" w:rsidP="002E6527">
            <w:pPr>
              <w:spacing w:after="0" w:line="240" w:lineRule="auto"/>
              <w:rPr>
                <w:rFonts w:ascii="Times New Roman" w:eastAsia="Calibri" w:hAnsi="Times New Roman" w:cs="Times New Roman"/>
                <w:sz w:val="20"/>
                <w:szCs w:val="20"/>
                <w:lang w:val="en-US"/>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50,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2, 3</w:t>
            </w: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lang w:val="en-US"/>
              </w:rPr>
            </w:pPr>
          </w:p>
        </w:tc>
      </w:tr>
      <w:tr w:rsidR="00B50765" w:rsidRPr="00B11A9B" w:rsidTr="002E6527">
        <w:tc>
          <w:tcPr>
            <w:tcW w:w="702" w:type="dxa"/>
          </w:tcPr>
          <w:p w:rsidR="00B50765"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63</w:t>
            </w:r>
          </w:p>
        </w:tc>
        <w:tc>
          <w:tcPr>
            <w:tcW w:w="1534" w:type="dxa"/>
          </w:tcPr>
          <w:p w:rsidR="00B50765" w:rsidRPr="00845001" w:rsidRDefault="00B50765" w:rsidP="000025CC">
            <w:pPr>
              <w:spacing w:after="0" w:line="240" w:lineRule="auto"/>
              <w:jc w:val="both"/>
              <w:rPr>
                <w:rFonts w:ascii="Times New Roman" w:hAnsi="Times New Roman"/>
                <w:sz w:val="20"/>
                <w:szCs w:val="20"/>
              </w:rPr>
            </w:pPr>
            <w:r w:rsidRPr="00501464">
              <w:rPr>
                <w:rFonts w:ascii="Times New Roman" w:hAnsi="Times New Roman"/>
                <w:sz w:val="20"/>
                <w:szCs w:val="20"/>
              </w:rPr>
              <w:t>Забота о здоровье: «должно быть» или «может быть»?</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50765"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Pr="00B50765"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64</w:t>
            </w:r>
          </w:p>
        </w:tc>
        <w:tc>
          <w:tcPr>
            <w:tcW w:w="1534" w:type="dxa"/>
          </w:tcPr>
          <w:p w:rsidR="00B50765" w:rsidRPr="00845001" w:rsidRDefault="00B50765" w:rsidP="000025CC">
            <w:pPr>
              <w:spacing w:after="0" w:line="240" w:lineRule="auto"/>
              <w:jc w:val="both"/>
              <w:rPr>
                <w:rFonts w:ascii="Times New Roman" w:hAnsi="Times New Roman"/>
                <w:sz w:val="20"/>
                <w:szCs w:val="20"/>
              </w:rPr>
            </w:pPr>
            <w:r w:rsidRPr="00501464">
              <w:rPr>
                <w:rFonts w:ascii="Times New Roman" w:hAnsi="Times New Roman"/>
                <w:sz w:val="20"/>
                <w:szCs w:val="20"/>
              </w:rPr>
              <w:t>Современный образ жизни</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lang w:val="en-US"/>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lang w:val="en-US"/>
              </w:rPr>
            </w:pPr>
          </w:p>
        </w:tc>
      </w:tr>
      <w:tr w:rsidR="00B50765" w:rsidRPr="00B11A9B" w:rsidTr="002E6527">
        <w:tc>
          <w:tcPr>
            <w:tcW w:w="702" w:type="dxa"/>
          </w:tcPr>
          <w:p w:rsidR="00B50765" w:rsidRPr="002E6527"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65</w:t>
            </w:r>
          </w:p>
        </w:tc>
        <w:tc>
          <w:tcPr>
            <w:tcW w:w="1534"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Let</w:t>
            </w:r>
            <w:r w:rsidRPr="00B11A9B">
              <w:rPr>
                <w:rFonts w:ascii="Times New Roman" w:eastAsia="Calibri" w:hAnsi="Times New Roman" w:cs="Times New Roman"/>
                <w:sz w:val="20"/>
                <w:szCs w:val="20"/>
              </w:rPr>
              <w:t>’</w:t>
            </w:r>
            <w:r w:rsidRPr="00B11A9B">
              <w:rPr>
                <w:rFonts w:ascii="Times New Roman" w:eastAsia="Calibri" w:hAnsi="Times New Roman" w:cs="Times New Roman"/>
                <w:sz w:val="20"/>
                <w:szCs w:val="20"/>
                <w:lang w:val="en-US"/>
              </w:rPr>
              <w:t>s</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talk</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about</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food</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preferences</w:t>
            </w:r>
            <w:r w:rsidRPr="00B11A9B">
              <w:rPr>
                <w:rFonts w:ascii="Times New Roman" w:eastAsia="Calibri" w:hAnsi="Times New Roman" w:cs="Times New Roman"/>
                <w:sz w:val="20"/>
                <w:szCs w:val="20"/>
              </w:rPr>
              <w:t xml:space="preserve"> (Поговорим о предпочтениях в еде)</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27, упр. 3</w:t>
            </w: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w:t>
            </w: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грамматика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форма глагола</w:t>
            </w: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51, упр. 5</w:t>
            </w: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Говорение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монолог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тема «Поход в кафе или ресторан»</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51, упр. 6</w:t>
            </w:r>
            <w:proofErr w:type="gramStart"/>
            <w:r w:rsidRPr="00B11A9B">
              <w:rPr>
                <w:rFonts w:ascii="Times New Roman" w:eastAsia="Calibri" w:hAnsi="Times New Roman" w:cs="Times New Roman"/>
                <w:sz w:val="20"/>
                <w:szCs w:val="20"/>
              </w:rPr>
              <w:t xml:space="preserve"> А</w:t>
            </w:r>
            <w:proofErr w:type="gramEnd"/>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Говорение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диалог-достижение соглашения, принятие общего решения</w:t>
            </w: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51,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5</w:t>
            </w:r>
            <w:r w:rsidRPr="00B11A9B">
              <w:rPr>
                <w:rFonts w:ascii="Times New Roman" w:eastAsia="Calibri" w:hAnsi="Times New Roman" w:cs="Times New Roman"/>
                <w:sz w:val="20"/>
                <w:szCs w:val="20"/>
              </w:rPr>
              <w:t>, 6</w:t>
            </w:r>
            <w:proofErr w:type="gramStart"/>
            <w:r w:rsidRPr="00B11A9B">
              <w:rPr>
                <w:rFonts w:ascii="Times New Roman" w:eastAsia="Calibri" w:hAnsi="Times New Roman" w:cs="Times New Roman"/>
                <w:sz w:val="20"/>
                <w:szCs w:val="20"/>
              </w:rPr>
              <w:t xml:space="preserve"> Б</w:t>
            </w:r>
            <w:proofErr w:type="gramEnd"/>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Pr="00B11A9B"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66</w:t>
            </w:r>
          </w:p>
        </w:tc>
        <w:tc>
          <w:tcPr>
            <w:tcW w:w="1534" w:type="dxa"/>
          </w:tcPr>
          <w:p w:rsidR="00B50765" w:rsidRPr="00B11A9B" w:rsidRDefault="00B50765"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Writing letters/emails (</w:t>
            </w:r>
            <w:r w:rsidRPr="00B11A9B">
              <w:rPr>
                <w:rFonts w:ascii="Times New Roman" w:eastAsia="Calibri" w:hAnsi="Times New Roman" w:cs="Times New Roman"/>
                <w:sz w:val="20"/>
                <w:szCs w:val="20"/>
              </w:rPr>
              <w:t>Я</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к</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вам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пишу</w:t>
            </w:r>
            <w:r w:rsidRPr="00B11A9B">
              <w:rPr>
                <w:rFonts w:ascii="Times New Roman" w:eastAsia="Calibri" w:hAnsi="Times New Roman" w:cs="Times New Roman"/>
                <w:sz w:val="20"/>
                <w:szCs w:val="20"/>
                <w:lang w:val="en-US"/>
              </w:rPr>
              <w:t>…</w:t>
            </w:r>
          </w:p>
          <w:p w:rsidR="00B50765" w:rsidRPr="00B11A9B" w:rsidRDefault="00B50765" w:rsidP="002E6527">
            <w:pPr>
              <w:spacing w:after="0" w:line="240" w:lineRule="auto"/>
              <w:rPr>
                <w:rFonts w:ascii="Times New Roman" w:eastAsia="Calibri" w:hAnsi="Times New Roman" w:cs="Times New Roman"/>
                <w:sz w:val="20"/>
                <w:szCs w:val="20"/>
              </w:rPr>
            </w:pPr>
            <w:proofErr w:type="gramStart"/>
            <w:r w:rsidRPr="00B11A9B">
              <w:rPr>
                <w:rFonts w:ascii="Times New Roman" w:eastAsia="Calibri" w:hAnsi="Times New Roman" w:cs="Times New Roman"/>
                <w:sz w:val="20"/>
                <w:szCs w:val="20"/>
              </w:rPr>
              <w:t xml:space="preserve">Пишем неофициальные письма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личные и электронные) </w:t>
            </w:r>
            <w:proofErr w:type="gramEnd"/>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Правила написания неофициальных писем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личных и электронных  (структура, содержание, общепринятые слова и выражения, стилевое оформление)</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28, упр. 2</w:t>
            </w: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52, упр. 1 B</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52, упр. 1</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B</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52, упр. 1</w:t>
            </w:r>
            <w:proofErr w:type="gramStart"/>
            <w:r w:rsidRPr="00B11A9B">
              <w:rPr>
                <w:rFonts w:ascii="Times New Roman" w:eastAsia="Calibri" w:hAnsi="Times New Roman" w:cs="Times New Roman"/>
                <w:sz w:val="20"/>
                <w:szCs w:val="20"/>
              </w:rPr>
              <w:t xml:space="preserve"> С</w:t>
            </w:r>
            <w:proofErr w:type="gramEnd"/>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Правила написания личного письма</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28, упр. 1, 2</w:t>
            </w: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Pr="00B11A9B"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67</w:t>
            </w:r>
          </w:p>
        </w:tc>
        <w:tc>
          <w:tcPr>
            <w:tcW w:w="1534" w:type="dxa"/>
          </w:tcPr>
          <w:p w:rsidR="00B50765" w:rsidRPr="00B11A9B" w:rsidRDefault="00B50765"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Scheme and structure of the letter (</w:t>
            </w:r>
            <w:r w:rsidRPr="00B11A9B">
              <w:rPr>
                <w:rFonts w:ascii="Times New Roman" w:eastAsia="Calibri" w:hAnsi="Times New Roman" w:cs="Times New Roman"/>
                <w:sz w:val="20"/>
                <w:szCs w:val="20"/>
              </w:rPr>
              <w:t>Схема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и</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структура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написания</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письма</w:t>
            </w:r>
            <w:r w:rsidRPr="00B11A9B">
              <w:rPr>
                <w:rFonts w:ascii="Times New Roman" w:eastAsia="Calibri" w:hAnsi="Times New Roman" w:cs="Times New Roman"/>
                <w:sz w:val="20"/>
                <w:szCs w:val="20"/>
                <w:lang w:val="en-US"/>
              </w:rPr>
              <w:t>)</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29, упр.  4</w:t>
            </w: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53, упр. 2, 3</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B</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28, упр. 1, 2, 3</w:t>
            </w:r>
            <w:proofErr w:type="gramStart"/>
            <w:r w:rsidRPr="00B11A9B">
              <w:rPr>
                <w:rFonts w:ascii="Times New Roman" w:eastAsia="Calibri" w:hAnsi="Times New Roman" w:cs="Times New Roman"/>
                <w:sz w:val="20"/>
                <w:szCs w:val="20"/>
              </w:rPr>
              <w:t xml:space="preserve"> А</w:t>
            </w:r>
            <w:proofErr w:type="gramEnd"/>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53, упр. 2, 3</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B</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28, упр. 3</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B</w:t>
            </w: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53, упр. 2</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53, упр. 4 </w:t>
            </w:r>
            <w:r w:rsidRPr="00B11A9B">
              <w:rPr>
                <w:rFonts w:ascii="Times New Roman" w:eastAsia="Calibri" w:hAnsi="Times New Roman" w:cs="Times New Roman"/>
                <w:sz w:val="20"/>
                <w:szCs w:val="20"/>
              </w:rPr>
              <w:sym w:font="Symbol" w:char="F02D"/>
            </w: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Письмо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написание письма</w:t>
            </w: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Pr="00B11A9B"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68</w:t>
            </w:r>
          </w:p>
        </w:tc>
        <w:tc>
          <w:tcPr>
            <w:tcW w:w="1534" w:type="dxa"/>
          </w:tcPr>
          <w:p w:rsidR="00B50765" w:rsidRPr="00B11A9B" w:rsidRDefault="00B50765"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Writing letters/emails of application/recommendation (</w:t>
            </w:r>
            <w:r w:rsidRPr="00B11A9B">
              <w:rPr>
                <w:rFonts w:ascii="Times New Roman" w:eastAsia="Calibri" w:hAnsi="Times New Roman" w:cs="Times New Roman"/>
                <w:sz w:val="20"/>
                <w:szCs w:val="20"/>
              </w:rPr>
              <w:t>Позвольте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порекомендовать</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Вам</w:t>
            </w:r>
            <w:r w:rsidRPr="00B11A9B">
              <w:rPr>
                <w:rFonts w:ascii="Times New Roman" w:eastAsia="Calibri" w:hAnsi="Times New Roman" w:cs="Times New Roman"/>
                <w:sz w:val="20"/>
                <w:szCs w:val="20"/>
                <w:lang w:val="en-US"/>
              </w:rPr>
              <w:t>…</w:t>
            </w:r>
          </w:p>
          <w:p w:rsidR="00B50765" w:rsidRPr="00B11A9B" w:rsidRDefault="00B50765" w:rsidP="002E6527">
            <w:pPr>
              <w:spacing w:after="0" w:line="240" w:lineRule="auto"/>
              <w:rPr>
                <w:rFonts w:ascii="Times New Roman" w:eastAsia="Calibri" w:hAnsi="Times New Roman" w:cs="Times New Roman"/>
                <w:sz w:val="20"/>
                <w:szCs w:val="20"/>
              </w:rPr>
            </w:pPr>
            <w:proofErr w:type="gramStart"/>
            <w:r w:rsidRPr="00B11A9B">
              <w:rPr>
                <w:rFonts w:ascii="Times New Roman" w:eastAsia="Calibri" w:hAnsi="Times New Roman" w:cs="Times New Roman"/>
                <w:sz w:val="20"/>
                <w:szCs w:val="20"/>
              </w:rPr>
              <w:t>Пишем письма-просьбы и письма-рекомендации)</w:t>
            </w:r>
            <w:proofErr w:type="gramEnd"/>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Правила написания официальных писем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письма-просьбы и письма-рекомендации</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29, упр.  5</w:t>
            </w: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54, упр. 1, 2</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54, упр. 1, 2</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69</w:t>
            </w:r>
          </w:p>
        </w:tc>
        <w:tc>
          <w:tcPr>
            <w:tcW w:w="1534" w:type="dxa"/>
          </w:tcPr>
          <w:p w:rsidR="00B50765" w:rsidRPr="00501464" w:rsidRDefault="00B50765" w:rsidP="000025CC">
            <w:pPr>
              <w:spacing w:after="0" w:line="240" w:lineRule="auto"/>
              <w:jc w:val="both"/>
              <w:rPr>
                <w:rFonts w:ascii="Times New Roman" w:hAnsi="Times New Roman"/>
                <w:sz w:val="20"/>
                <w:szCs w:val="20"/>
              </w:rPr>
            </w:pPr>
            <w:bookmarkStart w:id="1" w:name="_Hlk47110732"/>
            <w:r w:rsidRPr="00501464">
              <w:rPr>
                <w:rFonts w:ascii="Times New Roman" w:hAnsi="Times New Roman"/>
                <w:sz w:val="20"/>
                <w:szCs w:val="20"/>
              </w:rPr>
              <w:t xml:space="preserve">Этикет письменного общения. </w:t>
            </w:r>
            <w:bookmarkEnd w:id="1"/>
            <w:r w:rsidRPr="00501464">
              <w:rPr>
                <w:rFonts w:ascii="Times New Roman" w:hAnsi="Times New Roman"/>
                <w:sz w:val="20"/>
                <w:szCs w:val="20"/>
              </w:rPr>
              <w:t>Секреты написания письма</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70</w:t>
            </w:r>
          </w:p>
        </w:tc>
        <w:tc>
          <w:tcPr>
            <w:tcW w:w="1534" w:type="dxa"/>
          </w:tcPr>
          <w:p w:rsidR="00B50765" w:rsidRPr="00501464" w:rsidRDefault="00B50765" w:rsidP="000025CC">
            <w:pPr>
              <w:spacing w:after="0" w:line="240" w:lineRule="auto"/>
              <w:jc w:val="both"/>
              <w:rPr>
                <w:rFonts w:ascii="Times New Roman" w:hAnsi="Times New Roman"/>
                <w:sz w:val="20"/>
                <w:szCs w:val="20"/>
              </w:rPr>
            </w:pPr>
            <w:r w:rsidRPr="00501464">
              <w:rPr>
                <w:rFonts w:ascii="Times New Roman" w:hAnsi="Times New Roman"/>
                <w:sz w:val="20"/>
                <w:szCs w:val="20"/>
              </w:rPr>
              <w:t xml:space="preserve">Устройство на работу: </w:t>
            </w:r>
            <w:bookmarkStart w:id="2" w:name="_Hlk47165857"/>
            <w:r w:rsidRPr="00501464">
              <w:rPr>
                <w:rFonts w:ascii="Times New Roman" w:hAnsi="Times New Roman"/>
                <w:sz w:val="20"/>
                <w:szCs w:val="20"/>
              </w:rPr>
              <w:t xml:space="preserve">пишем </w:t>
            </w:r>
            <w:bookmarkEnd w:id="2"/>
            <w:r w:rsidRPr="00501464">
              <w:rPr>
                <w:rFonts w:ascii="Times New Roman" w:hAnsi="Times New Roman"/>
                <w:sz w:val="20"/>
                <w:szCs w:val="20"/>
              </w:rPr>
              <w:t>сопроводительное письмо</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Pr="00B11A9B"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71</w:t>
            </w:r>
          </w:p>
        </w:tc>
        <w:tc>
          <w:tcPr>
            <w:tcW w:w="1534" w:type="dxa"/>
          </w:tcPr>
          <w:p w:rsidR="00B50765" w:rsidRPr="00B11A9B" w:rsidRDefault="00B50765"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Writing a letter about a good teacher (</w:t>
            </w:r>
            <w:r w:rsidRPr="00B11A9B">
              <w:rPr>
                <w:rFonts w:ascii="Times New Roman" w:eastAsia="Calibri" w:hAnsi="Times New Roman" w:cs="Times New Roman"/>
                <w:sz w:val="20"/>
                <w:szCs w:val="20"/>
              </w:rPr>
              <w:t>Пишем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письмо</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про</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идеального</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учителя</w:t>
            </w:r>
            <w:r w:rsidRPr="00B11A9B">
              <w:rPr>
                <w:rFonts w:ascii="Times New Roman" w:eastAsia="Calibri" w:hAnsi="Times New Roman" w:cs="Times New Roman"/>
                <w:sz w:val="20"/>
                <w:szCs w:val="20"/>
                <w:lang w:val="en-US"/>
              </w:rPr>
              <w:t>)</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с. 55, упр. 5</w:t>
            </w: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55, упр. 3, 5</w:t>
            </w: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55, упр. 3, 4</w:t>
            </w: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55, упр. 3, 5</w:t>
            </w:r>
          </w:p>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Pr="00B11A9B" w:rsidRDefault="00B50765" w:rsidP="000025C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Декабрь 14 неделя </w:t>
            </w:r>
          </w:p>
        </w:tc>
      </w:tr>
      <w:tr w:rsidR="00B50765" w:rsidRPr="00B11A9B" w:rsidTr="002E6527">
        <w:tc>
          <w:tcPr>
            <w:tcW w:w="702" w:type="dxa"/>
          </w:tcPr>
          <w:p w:rsidR="00B50765" w:rsidRPr="00B11A9B"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72</w:t>
            </w:r>
          </w:p>
        </w:tc>
        <w:tc>
          <w:tcPr>
            <w:tcW w:w="1534" w:type="dxa"/>
          </w:tcPr>
          <w:p w:rsidR="00B50765" w:rsidRPr="00B11A9B" w:rsidRDefault="00B50765" w:rsidP="002E6527">
            <w:pPr>
              <w:spacing w:after="0" w:line="240" w:lineRule="auto"/>
              <w:rPr>
                <w:rFonts w:ascii="Times New Roman" w:eastAsia="Calibri" w:hAnsi="Times New Roman" w:cs="Times New Roman"/>
                <w:sz w:val="20"/>
                <w:szCs w:val="20"/>
              </w:rPr>
            </w:pPr>
            <w:proofErr w:type="gramStart"/>
            <w:r w:rsidRPr="00B11A9B">
              <w:rPr>
                <w:rFonts w:ascii="Times New Roman" w:eastAsia="Calibri" w:hAnsi="Times New Roman" w:cs="Times New Roman"/>
                <w:sz w:val="20"/>
                <w:szCs w:val="20"/>
                <w:lang w:val="en-US"/>
              </w:rPr>
              <w:t>Progress check</w:t>
            </w:r>
            <w:proofErr w:type="gramEnd"/>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Проверь себя!</w:t>
            </w:r>
          </w:p>
          <w:p w:rsidR="00B50765" w:rsidRPr="00B11A9B" w:rsidRDefault="00B50765"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-1</w:t>
            </w:r>
            <w:r w:rsidRPr="00B11A9B">
              <w:rPr>
                <w:rFonts w:ascii="Times New Roman" w:eastAsia="Calibri" w:hAnsi="Times New Roman" w:cs="Times New Roman"/>
                <w:sz w:val="20"/>
                <w:szCs w:val="20"/>
                <w:lang w:val="en-US"/>
              </w:rPr>
              <w:t>)</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63, упр. 1</w:t>
            </w:r>
          </w:p>
          <w:p w:rsidR="00B50765" w:rsidRPr="00B11A9B" w:rsidRDefault="00B50765" w:rsidP="002E6527">
            <w:pPr>
              <w:spacing w:after="0" w:line="240" w:lineRule="auto"/>
              <w:rPr>
                <w:rFonts w:ascii="Times New Roman" w:eastAsia="Calibri" w:hAnsi="Times New Roman" w:cs="Times New Roman"/>
                <w:sz w:val="20"/>
                <w:szCs w:val="20"/>
              </w:rPr>
            </w:pP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63, упр.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грамматическое время глагола</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 xml:space="preserve">с. 63, упр.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косвенная речь</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63, упр. 1, 2, 3</w:t>
            </w: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73</w:t>
            </w:r>
          </w:p>
          <w:p w:rsidR="00B50765" w:rsidRDefault="00B50765" w:rsidP="002E6527">
            <w:pPr>
              <w:spacing w:after="0" w:line="240" w:lineRule="auto"/>
              <w:rPr>
                <w:rFonts w:ascii="Times New Roman" w:eastAsia="Calibri" w:hAnsi="Times New Roman" w:cs="Times New Roman"/>
                <w:sz w:val="20"/>
                <w:szCs w:val="20"/>
              </w:rPr>
            </w:pPr>
          </w:p>
        </w:tc>
        <w:tc>
          <w:tcPr>
            <w:tcW w:w="1534" w:type="dxa"/>
          </w:tcPr>
          <w:p w:rsidR="00B50765" w:rsidRPr="002E6527"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Обобщение лексического материала (формат ЕГЭ) </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74</w:t>
            </w:r>
          </w:p>
          <w:p w:rsidR="00B50765" w:rsidRDefault="00B50765" w:rsidP="002E6527">
            <w:pPr>
              <w:spacing w:after="0" w:line="240" w:lineRule="auto"/>
              <w:rPr>
                <w:rFonts w:ascii="Times New Roman" w:eastAsia="Calibri" w:hAnsi="Times New Roman" w:cs="Times New Roman"/>
                <w:sz w:val="20"/>
                <w:szCs w:val="20"/>
              </w:rPr>
            </w:pPr>
          </w:p>
        </w:tc>
        <w:tc>
          <w:tcPr>
            <w:tcW w:w="1534" w:type="dxa"/>
          </w:tcPr>
          <w:p w:rsidR="00B50765" w:rsidRPr="002E6527"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Обобщение грамматического материала (формат ЕГЭ) </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75</w:t>
            </w:r>
          </w:p>
          <w:p w:rsidR="00B50765" w:rsidRDefault="00B50765" w:rsidP="002E6527">
            <w:pPr>
              <w:spacing w:after="0" w:line="240" w:lineRule="auto"/>
              <w:rPr>
                <w:rFonts w:ascii="Times New Roman" w:eastAsia="Calibri" w:hAnsi="Times New Roman" w:cs="Times New Roman"/>
                <w:sz w:val="20"/>
                <w:szCs w:val="20"/>
              </w:rPr>
            </w:pPr>
          </w:p>
        </w:tc>
        <w:tc>
          <w:tcPr>
            <w:tcW w:w="1534" w:type="dxa"/>
          </w:tcPr>
          <w:p w:rsidR="00B50765"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Написание эссе (формат ЕГЭ)</w:t>
            </w:r>
          </w:p>
          <w:p w:rsidR="00B50765" w:rsidRPr="00A31B07" w:rsidRDefault="00B50765" w:rsidP="002E6527">
            <w:pPr>
              <w:spacing w:after="0" w:line="240" w:lineRule="auto"/>
              <w:rPr>
                <w:rFonts w:ascii="Times New Roman" w:eastAsia="Calibri" w:hAnsi="Times New Roman" w:cs="Times New Roman"/>
                <w:sz w:val="20"/>
                <w:szCs w:val="20"/>
              </w:rPr>
            </w:pP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76</w:t>
            </w:r>
          </w:p>
        </w:tc>
        <w:tc>
          <w:tcPr>
            <w:tcW w:w="1534" w:type="dxa"/>
          </w:tcPr>
          <w:p w:rsidR="00B50765" w:rsidRPr="00845001" w:rsidRDefault="00B50765" w:rsidP="000025CC">
            <w:pPr>
              <w:spacing w:after="0" w:line="240" w:lineRule="auto"/>
              <w:jc w:val="both"/>
              <w:rPr>
                <w:rFonts w:ascii="Times New Roman" w:hAnsi="Times New Roman"/>
                <w:sz w:val="20"/>
                <w:szCs w:val="20"/>
              </w:rPr>
            </w:pPr>
            <w:r w:rsidRPr="00501464">
              <w:rPr>
                <w:rFonts w:ascii="Times New Roman" w:hAnsi="Times New Roman"/>
                <w:sz w:val="20"/>
                <w:szCs w:val="20"/>
              </w:rPr>
              <w:t>Как избежать опасности дома?</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Pr="00B11A9B" w:rsidRDefault="00B50765" w:rsidP="000025C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Декабрь 15 неделя </w:t>
            </w:r>
          </w:p>
        </w:tc>
      </w:tr>
      <w:tr w:rsidR="00B50765" w:rsidRPr="00B11A9B" w:rsidTr="002E6527">
        <w:tc>
          <w:tcPr>
            <w:tcW w:w="702" w:type="dxa"/>
          </w:tcPr>
          <w:p w:rsidR="00B50765"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77</w:t>
            </w:r>
          </w:p>
        </w:tc>
        <w:tc>
          <w:tcPr>
            <w:tcW w:w="1534" w:type="dxa"/>
          </w:tcPr>
          <w:p w:rsidR="00B50765" w:rsidRPr="00501464" w:rsidRDefault="00B50765" w:rsidP="000025CC">
            <w:pPr>
              <w:spacing w:after="0" w:line="240" w:lineRule="auto"/>
              <w:jc w:val="both"/>
              <w:rPr>
                <w:rFonts w:ascii="Times New Roman" w:hAnsi="Times New Roman"/>
                <w:sz w:val="20"/>
                <w:szCs w:val="20"/>
              </w:rPr>
            </w:pPr>
            <w:r w:rsidRPr="00501464">
              <w:rPr>
                <w:rFonts w:ascii="Times New Roman" w:hAnsi="Times New Roman"/>
                <w:sz w:val="20"/>
                <w:szCs w:val="20"/>
              </w:rPr>
              <w:t>Работа на лето: меня интересуют подробности…</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78</w:t>
            </w:r>
          </w:p>
        </w:tc>
        <w:tc>
          <w:tcPr>
            <w:tcW w:w="1534" w:type="dxa"/>
          </w:tcPr>
          <w:p w:rsidR="00B50765" w:rsidRPr="00501464" w:rsidRDefault="00B50765" w:rsidP="000025CC">
            <w:pPr>
              <w:spacing w:after="0" w:line="240" w:lineRule="auto"/>
              <w:jc w:val="both"/>
              <w:rPr>
                <w:rFonts w:ascii="Times New Roman" w:hAnsi="Times New Roman"/>
                <w:sz w:val="20"/>
                <w:szCs w:val="20"/>
              </w:rPr>
            </w:pPr>
            <w:r w:rsidRPr="00501464">
              <w:rPr>
                <w:rFonts w:ascii="Times New Roman" w:hAnsi="Times New Roman"/>
                <w:sz w:val="20"/>
                <w:szCs w:val="20"/>
              </w:rPr>
              <w:t>Обмен домами: пишем письмо о поездке по обмену</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501464" w:rsidRDefault="00B50765" w:rsidP="000025CC">
            <w:pPr>
              <w:spacing w:after="0" w:line="240" w:lineRule="auto"/>
              <w:jc w:val="both"/>
              <w:rPr>
                <w:rFonts w:ascii="Times New Roman" w:hAnsi="Times New Roman"/>
                <w:sz w:val="20"/>
                <w:szCs w:val="20"/>
              </w:rPr>
            </w:pP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79</w:t>
            </w:r>
          </w:p>
          <w:p w:rsidR="00B50765" w:rsidRDefault="00B50765" w:rsidP="002E6527">
            <w:pPr>
              <w:spacing w:after="0" w:line="240" w:lineRule="auto"/>
              <w:rPr>
                <w:rFonts w:ascii="Times New Roman" w:eastAsia="Calibri" w:hAnsi="Times New Roman" w:cs="Times New Roman"/>
                <w:sz w:val="20"/>
                <w:szCs w:val="20"/>
              </w:rPr>
            </w:pPr>
          </w:p>
        </w:tc>
        <w:tc>
          <w:tcPr>
            <w:tcW w:w="1534" w:type="dxa"/>
          </w:tcPr>
          <w:p w:rsidR="00B50765" w:rsidRPr="00501464" w:rsidRDefault="00B50765" w:rsidP="000025CC">
            <w:pPr>
              <w:spacing w:after="0" w:line="240" w:lineRule="auto"/>
              <w:jc w:val="both"/>
              <w:rPr>
                <w:rFonts w:ascii="Times New Roman" w:hAnsi="Times New Roman"/>
                <w:sz w:val="20"/>
                <w:szCs w:val="20"/>
              </w:rPr>
            </w:pPr>
            <w:r w:rsidRPr="00501464">
              <w:rPr>
                <w:rFonts w:ascii="Times New Roman" w:hAnsi="Times New Roman"/>
                <w:sz w:val="20"/>
                <w:szCs w:val="20"/>
              </w:rPr>
              <w:t>Обмен домами: пишем письмо о поездке по обмену</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501464" w:rsidRDefault="00B50765" w:rsidP="000025CC">
            <w:pPr>
              <w:spacing w:after="0" w:line="240" w:lineRule="auto"/>
              <w:jc w:val="both"/>
              <w:rPr>
                <w:rFonts w:ascii="Times New Roman" w:hAnsi="Times New Roman"/>
                <w:sz w:val="20"/>
                <w:szCs w:val="20"/>
              </w:rPr>
            </w:pP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80 </w:t>
            </w:r>
          </w:p>
        </w:tc>
        <w:tc>
          <w:tcPr>
            <w:tcW w:w="1534" w:type="dxa"/>
          </w:tcPr>
          <w:p w:rsidR="00B50765" w:rsidRPr="00501464" w:rsidRDefault="00B50765" w:rsidP="000025CC">
            <w:pPr>
              <w:spacing w:after="0" w:line="240" w:lineRule="auto"/>
              <w:jc w:val="both"/>
              <w:rPr>
                <w:rFonts w:ascii="Times New Roman" w:hAnsi="Times New Roman"/>
                <w:sz w:val="20"/>
                <w:szCs w:val="20"/>
              </w:rPr>
            </w:pPr>
            <w:r w:rsidRPr="00501464">
              <w:rPr>
                <w:rFonts w:ascii="Times New Roman" w:hAnsi="Times New Roman"/>
                <w:sz w:val="20"/>
                <w:szCs w:val="20"/>
              </w:rPr>
              <w:t>Профессия «филолог»: Герберт Уэллс «Война миров»</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501464" w:rsidRDefault="00B50765" w:rsidP="000025CC">
            <w:pPr>
              <w:spacing w:after="0" w:line="240" w:lineRule="auto"/>
              <w:jc w:val="both"/>
              <w:rPr>
                <w:rFonts w:ascii="Times New Roman" w:hAnsi="Times New Roman"/>
                <w:sz w:val="20"/>
                <w:szCs w:val="20"/>
              </w:rPr>
            </w:pP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2E6527" w:rsidTr="002E6527">
        <w:tc>
          <w:tcPr>
            <w:tcW w:w="4669" w:type="dxa"/>
            <w:gridSpan w:val="3"/>
          </w:tcPr>
          <w:p w:rsidR="00B50765" w:rsidRDefault="00C05337" w:rsidP="002E6527">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2 полугодие – 90 часов</w:t>
            </w:r>
          </w:p>
          <w:p w:rsidR="00B50765" w:rsidRPr="007072C7" w:rsidRDefault="00B50765" w:rsidP="002E6527">
            <w:pPr>
              <w:spacing w:after="0" w:line="240" w:lineRule="auto"/>
              <w:rPr>
                <w:rFonts w:ascii="Times New Roman" w:eastAsia="Calibri" w:hAnsi="Times New Roman" w:cs="Times New Roman"/>
                <w:b/>
                <w:sz w:val="20"/>
                <w:szCs w:val="20"/>
              </w:rPr>
            </w:pPr>
            <w:r w:rsidRPr="007072C7">
              <w:rPr>
                <w:rFonts w:ascii="Times New Roman" w:eastAsia="Calibri" w:hAnsi="Times New Roman" w:cs="Times New Roman"/>
                <w:b/>
                <w:sz w:val="20"/>
                <w:szCs w:val="20"/>
              </w:rPr>
              <w:t xml:space="preserve">3 </w:t>
            </w:r>
            <w:r>
              <w:rPr>
                <w:rFonts w:ascii="Times New Roman" w:eastAsia="Calibri" w:hAnsi="Times New Roman" w:cs="Times New Roman"/>
                <w:b/>
                <w:sz w:val="20"/>
                <w:szCs w:val="20"/>
              </w:rPr>
              <w:t>четверть</w:t>
            </w:r>
            <w:r w:rsidR="00C05337">
              <w:rPr>
                <w:rFonts w:ascii="Times New Roman" w:eastAsia="Calibri" w:hAnsi="Times New Roman" w:cs="Times New Roman"/>
                <w:b/>
                <w:sz w:val="20"/>
                <w:szCs w:val="20"/>
              </w:rPr>
              <w:t xml:space="preserve"> 5</w:t>
            </w:r>
            <w:r w:rsidRPr="007072C7">
              <w:rPr>
                <w:rFonts w:ascii="Times New Roman" w:eastAsia="Calibri" w:hAnsi="Times New Roman" w:cs="Times New Roman"/>
                <w:b/>
                <w:sz w:val="20"/>
                <w:szCs w:val="20"/>
              </w:rPr>
              <w:t xml:space="preserve">0 </w:t>
            </w:r>
            <w:r>
              <w:rPr>
                <w:rFonts w:ascii="Times New Roman" w:eastAsia="Calibri" w:hAnsi="Times New Roman" w:cs="Times New Roman"/>
                <w:b/>
                <w:sz w:val="20"/>
                <w:szCs w:val="20"/>
              </w:rPr>
              <w:t>часов</w:t>
            </w:r>
            <w:r w:rsidRPr="007072C7">
              <w:rPr>
                <w:rFonts w:ascii="Times New Roman" w:eastAsia="Calibri" w:hAnsi="Times New Roman" w:cs="Times New Roman"/>
                <w:b/>
                <w:sz w:val="20"/>
                <w:szCs w:val="20"/>
              </w:rPr>
              <w:t xml:space="preserve">  </w:t>
            </w:r>
            <w:r w:rsidRPr="00B11A9B">
              <w:rPr>
                <w:rFonts w:ascii="Times New Roman" w:eastAsia="Calibri" w:hAnsi="Times New Roman" w:cs="Times New Roman"/>
                <w:b/>
                <w:sz w:val="20"/>
                <w:szCs w:val="20"/>
                <w:lang w:val="en-US"/>
              </w:rPr>
              <w:t>Module</w:t>
            </w:r>
            <w:r w:rsidRPr="007072C7">
              <w:rPr>
                <w:rFonts w:ascii="Times New Roman" w:eastAsia="Calibri" w:hAnsi="Times New Roman" w:cs="Times New Roman"/>
                <w:b/>
                <w:sz w:val="20"/>
                <w:szCs w:val="20"/>
              </w:rPr>
              <w:t xml:space="preserve"> 3</w:t>
            </w:r>
            <w:r w:rsidRPr="007072C7">
              <w:rPr>
                <w:rFonts w:ascii="Times New Roman" w:eastAsia="Calibri" w:hAnsi="Times New Roman" w:cs="Times New Roman"/>
                <w:sz w:val="20"/>
                <w:szCs w:val="20"/>
              </w:rPr>
              <w:t xml:space="preserve"> </w:t>
            </w:r>
            <w:r w:rsidRPr="00B11A9B">
              <w:rPr>
                <w:rFonts w:ascii="Times New Roman" w:eastAsia="Calibri" w:hAnsi="Times New Roman" w:cs="Times New Roman"/>
                <w:b/>
                <w:sz w:val="20"/>
                <w:szCs w:val="20"/>
              </w:rPr>
              <w:sym w:font="Symbol" w:char="F02D"/>
            </w:r>
            <w:r w:rsidRPr="007072C7">
              <w:rPr>
                <w:rFonts w:ascii="Times New Roman" w:eastAsia="Calibri" w:hAnsi="Times New Roman" w:cs="Times New Roman"/>
                <w:sz w:val="20"/>
                <w:szCs w:val="20"/>
              </w:rPr>
              <w:t xml:space="preserve"> </w:t>
            </w:r>
            <w:r w:rsidRPr="00B11A9B">
              <w:rPr>
                <w:rFonts w:ascii="Times New Roman" w:eastAsia="Calibri" w:hAnsi="Times New Roman" w:cs="Times New Roman"/>
                <w:b/>
                <w:sz w:val="20"/>
                <w:szCs w:val="20"/>
                <w:lang w:val="en-US"/>
              </w:rPr>
              <w:t>Travel</w:t>
            </w:r>
            <w:r w:rsidRPr="007072C7">
              <w:rPr>
                <w:rFonts w:ascii="Times New Roman" w:eastAsia="Calibri" w:hAnsi="Times New Roman" w:cs="Times New Roman"/>
                <w:b/>
                <w:sz w:val="20"/>
                <w:szCs w:val="20"/>
              </w:rPr>
              <w:t xml:space="preserve"> </w:t>
            </w:r>
            <w:r w:rsidRPr="00B11A9B">
              <w:rPr>
                <w:rFonts w:ascii="Times New Roman" w:eastAsia="Calibri" w:hAnsi="Times New Roman" w:cs="Times New Roman"/>
                <w:b/>
                <w:sz w:val="20"/>
                <w:szCs w:val="20"/>
                <w:lang w:val="en-US"/>
              </w:rPr>
              <w:t>Time</w:t>
            </w:r>
          </w:p>
        </w:tc>
        <w:tc>
          <w:tcPr>
            <w:tcW w:w="2078" w:type="dxa"/>
          </w:tcPr>
          <w:p w:rsidR="00B50765" w:rsidRPr="007072C7" w:rsidRDefault="00B50765" w:rsidP="002E6527">
            <w:pPr>
              <w:spacing w:after="0" w:line="240" w:lineRule="auto"/>
              <w:rPr>
                <w:rFonts w:ascii="Times New Roman" w:eastAsia="Calibri" w:hAnsi="Times New Roman" w:cs="Times New Roman"/>
                <w:sz w:val="20"/>
                <w:szCs w:val="20"/>
              </w:rPr>
            </w:pPr>
          </w:p>
          <w:p w:rsidR="00B50765" w:rsidRPr="007072C7"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7072C7"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7072C7"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7072C7"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7072C7"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Pr="007072C7"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Pr="00B11A9B" w:rsidRDefault="00C05337"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81</w:t>
            </w:r>
          </w:p>
        </w:tc>
        <w:tc>
          <w:tcPr>
            <w:tcW w:w="1534"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Travel</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time</w:t>
            </w:r>
            <w:r w:rsidRPr="00B11A9B">
              <w:rPr>
                <w:rFonts w:ascii="Times New Roman" w:eastAsia="Calibri" w:hAnsi="Times New Roman" w:cs="Times New Roman"/>
                <w:sz w:val="20"/>
                <w:szCs w:val="20"/>
              </w:rPr>
              <w:t xml:space="preserve"> (Пора в поездку!)</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xml:space="preserve">: РТ с. 32, упр. 1 B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b/>
                <w:bCs/>
                <w:sz w:val="20"/>
                <w:szCs w:val="20"/>
              </w:rPr>
            </w:pP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68, упр.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32, упр. 1 B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67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вопросы</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68, упр. 1,2</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68, упр. 2</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68, упр. 3</w:t>
            </w: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32, упр. 1</w:t>
            </w:r>
            <w:proofErr w:type="gramStart"/>
            <w:r w:rsidRPr="00B11A9B">
              <w:rPr>
                <w:rFonts w:ascii="Times New Roman" w:eastAsia="Calibri" w:hAnsi="Times New Roman" w:cs="Times New Roman"/>
                <w:sz w:val="20"/>
                <w:szCs w:val="20"/>
              </w:rPr>
              <w:t xml:space="preserve"> А</w:t>
            </w:r>
            <w:proofErr w:type="gramEnd"/>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68, упр. 1, 2</w:t>
            </w: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Январь 16 неделя</w:t>
            </w:r>
          </w:p>
        </w:tc>
      </w:tr>
      <w:tr w:rsidR="00B50765" w:rsidRPr="00B11A9B" w:rsidTr="002E6527">
        <w:tc>
          <w:tcPr>
            <w:tcW w:w="702" w:type="dxa"/>
          </w:tcPr>
          <w:p w:rsidR="00B50765" w:rsidRPr="00B11A9B" w:rsidRDefault="00C05337"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82</w:t>
            </w:r>
          </w:p>
        </w:tc>
        <w:tc>
          <w:tcPr>
            <w:tcW w:w="1534" w:type="dxa"/>
          </w:tcPr>
          <w:p w:rsidR="00B50765" w:rsidRPr="00B11A9B" w:rsidRDefault="00B50765"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A fair to go cuckoo about (</w:t>
            </w:r>
            <w:r w:rsidRPr="00B11A9B">
              <w:rPr>
                <w:rFonts w:ascii="Times New Roman" w:eastAsia="Calibri" w:hAnsi="Times New Roman" w:cs="Times New Roman"/>
                <w:sz w:val="20"/>
                <w:szCs w:val="20"/>
              </w:rPr>
              <w:t>На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ярмарке</w:t>
            </w:r>
            <w:r w:rsidRPr="00B11A9B">
              <w:rPr>
                <w:rFonts w:ascii="Times New Roman" w:eastAsia="Calibri" w:hAnsi="Times New Roman" w:cs="Times New Roman"/>
                <w:sz w:val="20"/>
                <w:szCs w:val="20"/>
                <w:lang w:val="en-US"/>
              </w:rPr>
              <w:t>)</w:t>
            </w:r>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69,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4</w:t>
            </w:r>
          </w:p>
          <w:p w:rsidR="00B50765" w:rsidRPr="00B11A9B" w:rsidRDefault="00B50765"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old, special, stall, supportive, main, performers, bands, potential, public, street, handmade, quiet</w:t>
            </w:r>
          </w:p>
          <w:p w:rsidR="00B50765" w:rsidRPr="00B11A9B" w:rsidRDefault="00B50765" w:rsidP="002E6527">
            <w:pPr>
              <w:spacing w:after="0" w:line="240" w:lineRule="auto"/>
              <w:rPr>
                <w:rFonts w:ascii="Times New Roman" w:eastAsia="Calibri" w:hAnsi="Times New Roman" w:cs="Times New Roman"/>
                <w:sz w:val="20"/>
                <w:szCs w:val="20"/>
                <w:lang w:val="en-US"/>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69, упр.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работа со словарём</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33, упр. 2</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33, упр. 3</w:t>
            </w: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69, упр. 4, 5, 6</w:t>
            </w: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69, упр. 7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личное письмо другу</w:t>
            </w: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B50765" w:rsidRPr="00B11A9B" w:rsidTr="002E6527">
        <w:tc>
          <w:tcPr>
            <w:tcW w:w="702" w:type="dxa"/>
          </w:tcPr>
          <w:p w:rsidR="00B50765" w:rsidRPr="00B11A9B" w:rsidRDefault="00C05337"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83</w:t>
            </w:r>
          </w:p>
        </w:tc>
        <w:tc>
          <w:tcPr>
            <w:tcW w:w="1534"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The</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way</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you</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look</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at</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it</w:t>
            </w:r>
            <w:r w:rsidRPr="00B11A9B">
              <w:rPr>
                <w:rFonts w:ascii="Times New Roman" w:eastAsia="Calibri" w:hAnsi="Times New Roman" w:cs="Times New Roman"/>
                <w:sz w:val="20"/>
                <w:szCs w:val="20"/>
              </w:rPr>
              <w:t xml:space="preserve"> (Как вы на это посмотрите?</w:t>
            </w:r>
          </w:p>
          <w:p w:rsidR="00B50765" w:rsidRPr="00B11A9B" w:rsidRDefault="00B50765" w:rsidP="002E6527">
            <w:pPr>
              <w:spacing w:after="0" w:line="240" w:lineRule="auto"/>
              <w:rPr>
                <w:rFonts w:ascii="Times New Roman" w:eastAsia="Calibri" w:hAnsi="Times New Roman" w:cs="Times New Roman"/>
                <w:sz w:val="20"/>
                <w:szCs w:val="20"/>
              </w:rPr>
            </w:pPr>
            <w:proofErr w:type="gramStart"/>
            <w:r w:rsidRPr="00B11A9B">
              <w:rPr>
                <w:rFonts w:ascii="Times New Roman" w:eastAsia="Calibri" w:hAnsi="Times New Roman" w:cs="Times New Roman"/>
                <w:sz w:val="20"/>
                <w:szCs w:val="20"/>
              </w:rPr>
              <w:t>Повторяем лексику и грамматику)</w:t>
            </w:r>
            <w:proofErr w:type="gramEnd"/>
          </w:p>
        </w:tc>
        <w:tc>
          <w:tcPr>
            <w:tcW w:w="243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70, упр. 1, 3</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70, упр.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глаголы, обозначающие, каким образом мы смотрим</w:t>
            </w:r>
          </w:p>
          <w:p w:rsidR="00B50765" w:rsidRPr="00B11A9B" w:rsidRDefault="00B50765" w:rsidP="002E6527">
            <w:pPr>
              <w:spacing w:after="0" w:line="240" w:lineRule="auto"/>
              <w:rPr>
                <w:rFonts w:ascii="Times New Roman" w:eastAsia="Calibri" w:hAnsi="Times New Roman" w:cs="Times New Roman"/>
                <w:sz w:val="20"/>
                <w:szCs w:val="20"/>
              </w:rPr>
            </w:pPr>
          </w:p>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Словосочетания со словом </w:t>
            </w:r>
            <w:r w:rsidRPr="00B11A9B">
              <w:rPr>
                <w:rFonts w:ascii="Times New Roman" w:eastAsia="Calibri" w:hAnsi="Times New Roman" w:cs="Times New Roman"/>
                <w:sz w:val="20"/>
                <w:szCs w:val="20"/>
                <w:lang w:val="en-US"/>
              </w:rPr>
              <w:t>time</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c</w:t>
            </w:r>
            <w:r w:rsidRPr="00B11A9B">
              <w:rPr>
                <w:rFonts w:ascii="Times New Roman" w:eastAsia="Calibri" w:hAnsi="Times New Roman" w:cs="Times New Roman"/>
                <w:sz w:val="20"/>
                <w:szCs w:val="20"/>
              </w:rPr>
              <w:t>.70, упр. 5</w:t>
            </w:r>
          </w:p>
        </w:tc>
        <w:tc>
          <w:tcPr>
            <w:tcW w:w="2078"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Фразовые глаголы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70, упр. 4</w:t>
            </w:r>
          </w:p>
        </w:tc>
        <w:tc>
          <w:tcPr>
            <w:tcW w:w="1583"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70, упр. 2, 4</w:t>
            </w:r>
          </w:p>
        </w:tc>
        <w:tc>
          <w:tcPr>
            <w:tcW w:w="1756"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444" w:type="dxa"/>
          </w:tcPr>
          <w:p w:rsidR="00B50765" w:rsidRPr="00B11A9B" w:rsidRDefault="00B50765" w:rsidP="002E6527">
            <w:pPr>
              <w:spacing w:after="0" w:line="240" w:lineRule="auto"/>
              <w:rPr>
                <w:rFonts w:ascii="Times New Roman" w:eastAsia="Calibri" w:hAnsi="Times New Roman" w:cs="Times New Roman"/>
                <w:sz w:val="20"/>
                <w:szCs w:val="20"/>
              </w:rPr>
            </w:pPr>
          </w:p>
        </w:tc>
        <w:tc>
          <w:tcPr>
            <w:tcW w:w="1755" w:type="dxa"/>
          </w:tcPr>
          <w:p w:rsidR="00B50765" w:rsidRPr="00B11A9B" w:rsidRDefault="00B50765"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70, упр. 1</w:t>
            </w:r>
          </w:p>
        </w:tc>
        <w:tc>
          <w:tcPr>
            <w:tcW w:w="1504" w:type="dxa"/>
            <w:gridSpan w:val="2"/>
          </w:tcPr>
          <w:p w:rsidR="00B50765" w:rsidRPr="00B11A9B" w:rsidRDefault="00B50765"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84</w:t>
            </w:r>
          </w:p>
        </w:tc>
        <w:tc>
          <w:tcPr>
            <w:tcW w:w="1534" w:type="dxa"/>
          </w:tcPr>
          <w:p w:rsidR="00423E26" w:rsidRPr="00845001" w:rsidRDefault="00423E26" w:rsidP="000025CC">
            <w:pPr>
              <w:widowControl w:val="0"/>
              <w:tabs>
                <w:tab w:val="left" w:pos="900"/>
              </w:tabs>
              <w:suppressAutoHyphens/>
              <w:spacing w:after="0" w:line="240" w:lineRule="auto"/>
              <w:rPr>
                <w:rFonts w:ascii="Times New Roman" w:hAnsi="Times New Roman"/>
                <w:sz w:val="20"/>
                <w:szCs w:val="20"/>
              </w:rPr>
            </w:pPr>
            <w:r w:rsidRPr="00511CD4">
              <w:rPr>
                <w:rFonts w:ascii="Times New Roman" w:hAnsi="Times New Roman"/>
                <w:sz w:val="20"/>
                <w:szCs w:val="20"/>
              </w:rPr>
              <w:t>Назад в эпоху Ренессанса</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85</w:t>
            </w:r>
          </w:p>
        </w:tc>
        <w:tc>
          <w:tcPr>
            <w:tcW w:w="1534" w:type="dxa"/>
          </w:tcPr>
          <w:p w:rsidR="00423E26" w:rsidRPr="00845001" w:rsidRDefault="00423E26" w:rsidP="000025CC">
            <w:pPr>
              <w:widowControl w:val="0"/>
              <w:tabs>
                <w:tab w:val="left" w:pos="900"/>
              </w:tabs>
              <w:suppressAutoHyphens/>
              <w:spacing w:after="0" w:line="240" w:lineRule="auto"/>
              <w:rPr>
                <w:rFonts w:ascii="Times New Roman" w:hAnsi="Times New Roman"/>
                <w:sz w:val="20"/>
                <w:szCs w:val="20"/>
              </w:rPr>
            </w:pPr>
            <w:r w:rsidRPr="00511CD4">
              <w:rPr>
                <w:rFonts w:ascii="Times New Roman" w:hAnsi="Times New Roman"/>
                <w:sz w:val="20"/>
                <w:szCs w:val="20"/>
              </w:rPr>
              <w:t>Таинственный остров</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86</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The New York </w:t>
            </w:r>
            <w:r w:rsidRPr="00B11A9B">
              <w:rPr>
                <w:rFonts w:ascii="Times New Roman" w:eastAsia="Calibri" w:hAnsi="Times New Roman" w:cs="Times New Roman"/>
                <w:sz w:val="20"/>
                <w:szCs w:val="20"/>
                <w:lang w:val="en-US"/>
              </w:rPr>
              <w:lastRenderedPageBreak/>
              <w:t>Renaissance Faire (</w:t>
            </w:r>
            <w:r w:rsidRPr="00B11A9B">
              <w:rPr>
                <w:rFonts w:ascii="Times New Roman" w:eastAsia="Calibri" w:hAnsi="Times New Roman" w:cs="Times New Roman"/>
                <w:sz w:val="20"/>
                <w:szCs w:val="20"/>
              </w:rPr>
              <w:t>Назад</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в</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эпоху</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Ренессанса</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 xml:space="preserve">Наречия степени </w:t>
            </w:r>
            <w:r w:rsidRPr="00B11A9B">
              <w:rPr>
                <w:rFonts w:ascii="Times New Roman" w:eastAsia="Calibri" w:hAnsi="Times New Roman" w:cs="Times New Roman"/>
                <w:sz w:val="20"/>
                <w:szCs w:val="20"/>
              </w:rPr>
              <w:lastRenderedPageBreak/>
              <w:t xml:space="preserve">действия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71, упр. 6</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33, упр. 4</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71, упр. 7</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71, упр. 9</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71, упр. 8</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71, упр. 7</w:t>
            </w: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Январь 17  </w:t>
            </w:r>
            <w:r>
              <w:rPr>
                <w:rFonts w:ascii="Times New Roman" w:eastAsia="Calibri" w:hAnsi="Times New Roman" w:cs="Times New Roman"/>
                <w:sz w:val="20"/>
                <w:szCs w:val="20"/>
              </w:rPr>
              <w:lastRenderedPageBreak/>
              <w:t xml:space="preserve">неделя </w:t>
            </w: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87</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proofErr w:type="spellStart"/>
            <w:r w:rsidRPr="00B11A9B">
              <w:rPr>
                <w:rFonts w:ascii="Times New Roman" w:eastAsia="Calibri" w:hAnsi="Times New Roman" w:cs="Times New Roman"/>
                <w:sz w:val="20"/>
                <w:szCs w:val="20"/>
                <w:lang w:val="en-US"/>
              </w:rPr>
              <w:t>Tsingy</w:t>
            </w:r>
            <w:proofErr w:type="spellEnd"/>
            <w:r w:rsidRPr="00B11A9B">
              <w:rPr>
                <w:rFonts w:ascii="Times New Roman" w:eastAsia="Calibri" w:hAnsi="Times New Roman" w:cs="Times New Roman"/>
                <w:sz w:val="20"/>
                <w:szCs w:val="20"/>
                <w:lang w:val="en-US"/>
              </w:rPr>
              <w:t xml:space="preserve"> </w:t>
            </w:r>
            <w:proofErr w:type="spellStart"/>
            <w:r w:rsidRPr="00B11A9B">
              <w:rPr>
                <w:rFonts w:ascii="Times New Roman" w:eastAsia="Calibri" w:hAnsi="Times New Roman" w:cs="Times New Roman"/>
                <w:sz w:val="20"/>
                <w:szCs w:val="20"/>
                <w:lang w:val="en-US"/>
              </w:rPr>
              <w:t>Bemaraha</w:t>
            </w:r>
            <w:proofErr w:type="spellEnd"/>
            <w:r w:rsidRPr="00B11A9B">
              <w:rPr>
                <w:rFonts w:ascii="Times New Roman" w:eastAsia="Calibri" w:hAnsi="Times New Roman" w:cs="Times New Roman"/>
                <w:sz w:val="20"/>
                <w:szCs w:val="20"/>
                <w:lang w:val="en-US"/>
              </w:rPr>
              <w:t xml:space="preserve"> National Park (</w:t>
            </w:r>
            <w:r w:rsidRPr="00B11A9B">
              <w:rPr>
                <w:rFonts w:ascii="Times New Roman" w:eastAsia="Calibri" w:hAnsi="Times New Roman" w:cs="Times New Roman"/>
                <w:sz w:val="20"/>
                <w:szCs w:val="20"/>
              </w:rPr>
              <w:t>Таинственный</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остров</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72,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3</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monkey-like animal with fox-like face, reaching, whitish-</w:t>
            </w:r>
            <w:proofErr w:type="spellStart"/>
            <w:r w:rsidRPr="00B11A9B">
              <w:rPr>
                <w:rFonts w:ascii="Times New Roman" w:eastAsia="Calibri" w:hAnsi="Times New Roman" w:cs="Times New Roman"/>
                <w:sz w:val="20"/>
                <w:szCs w:val="20"/>
                <w:lang w:val="en-US"/>
              </w:rPr>
              <w:t>coloured</w:t>
            </w:r>
            <w:proofErr w:type="spellEnd"/>
            <w:r w:rsidRPr="00B11A9B">
              <w:rPr>
                <w:rFonts w:ascii="Times New Roman" w:eastAsia="Calibri" w:hAnsi="Times New Roman" w:cs="Times New Roman"/>
                <w:sz w:val="20"/>
                <w:szCs w:val="20"/>
                <w:lang w:val="en-US"/>
              </w:rPr>
              <w:t xml:space="preserve"> rock used for making cement, explored, adjust, difficult task, enormous, almost, round and bright</w:t>
            </w:r>
          </w:p>
          <w:p w:rsidR="00423E26" w:rsidRPr="00B11A9B" w:rsidRDefault="00423E26" w:rsidP="002E6527">
            <w:pPr>
              <w:spacing w:after="0" w:line="240" w:lineRule="auto"/>
              <w:rPr>
                <w:rFonts w:ascii="Times New Roman" w:eastAsia="Calibri" w:hAnsi="Times New Roman" w:cs="Times New Roman"/>
                <w:sz w:val="20"/>
                <w:szCs w:val="20"/>
                <w:lang w:val="en-US"/>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xml:space="preserve">: с. 72, упр. 2 B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72, упр. 2 B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72, упр. 1</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72, упр. 2</w:t>
            </w:r>
            <w:proofErr w:type="gramStart"/>
            <w:r w:rsidRPr="00B11A9B">
              <w:rPr>
                <w:rFonts w:ascii="Times New Roman" w:eastAsia="Calibri" w:hAnsi="Times New Roman" w:cs="Times New Roman"/>
                <w:sz w:val="20"/>
                <w:szCs w:val="20"/>
              </w:rPr>
              <w:t xml:space="preserve"> А</w:t>
            </w:r>
            <w:proofErr w:type="gramEnd"/>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w:t>
            </w: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72, упр. 2 B</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34, упр. 1</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установление соответствий</w:t>
            </w:r>
          </w:p>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72, упр. 2 B</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88</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A trip to Madagascar (</w:t>
            </w:r>
            <w:r w:rsidRPr="00B11A9B">
              <w:rPr>
                <w:rFonts w:ascii="Times New Roman" w:eastAsia="Calibri" w:hAnsi="Times New Roman" w:cs="Times New Roman"/>
                <w:sz w:val="20"/>
                <w:szCs w:val="20"/>
              </w:rPr>
              <w:t>Поездка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на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Мадагаскар</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73, упр. 4</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xml:space="preserve">: с. 73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ИКТ-проект</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73, упр. 4,5</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73, упр. 4, 6</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89</w:t>
            </w:r>
          </w:p>
        </w:tc>
        <w:tc>
          <w:tcPr>
            <w:tcW w:w="1534" w:type="dxa"/>
          </w:tcPr>
          <w:p w:rsidR="00423E26" w:rsidRPr="00845001" w:rsidRDefault="00423E26" w:rsidP="000025CC">
            <w:pPr>
              <w:widowControl w:val="0"/>
              <w:tabs>
                <w:tab w:val="left" w:pos="900"/>
              </w:tabs>
              <w:suppressAutoHyphens/>
              <w:spacing w:after="0" w:line="240" w:lineRule="auto"/>
              <w:rPr>
                <w:rFonts w:ascii="Times New Roman" w:hAnsi="Times New Roman"/>
                <w:sz w:val="20"/>
                <w:szCs w:val="20"/>
              </w:rPr>
            </w:pPr>
            <w:r w:rsidRPr="00511CD4">
              <w:rPr>
                <w:rFonts w:ascii="Times New Roman" w:hAnsi="Times New Roman"/>
                <w:sz w:val="20"/>
                <w:szCs w:val="20"/>
              </w:rPr>
              <w:t>Пустынная планета</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90</w:t>
            </w:r>
          </w:p>
        </w:tc>
        <w:tc>
          <w:tcPr>
            <w:tcW w:w="1534" w:type="dxa"/>
          </w:tcPr>
          <w:p w:rsidR="00423E26" w:rsidRPr="00A0540D" w:rsidRDefault="00423E26" w:rsidP="000025CC">
            <w:pPr>
              <w:widowControl w:val="0"/>
              <w:tabs>
                <w:tab w:val="left" w:pos="900"/>
              </w:tabs>
              <w:suppressAutoHyphens/>
              <w:spacing w:after="0" w:line="240" w:lineRule="auto"/>
              <w:rPr>
                <w:rFonts w:ascii="Times New Roman" w:hAnsi="Times New Roman"/>
                <w:sz w:val="20"/>
                <w:szCs w:val="20"/>
              </w:rPr>
            </w:pPr>
            <w:r w:rsidRPr="00511CD4">
              <w:rPr>
                <w:rFonts w:ascii="Times New Roman" w:hAnsi="Times New Roman"/>
                <w:sz w:val="20"/>
                <w:szCs w:val="20"/>
              </w:rPr>
              <w:t>Рассказ о путешествии</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91</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Vocabulary</w:t>
            </w:r>
            <w:r w:rsidRPr="00B11A9B">
              <w:rPr>
                <w:rFonts w:ascii="Times New Roman" w:eastAsia="Calibri" w:hAnsi="Times New Roman" w:cs="Times New Roman"/>
                <w:sz w:val="20"/>
                <w:szCs w:val="20"/>
              </w:rPr>
              <w:t xml:space="preserve"> &amp; </w:t>
            </w:r>
            <w:r w:rsidRPr="00B11A9B">
              <w:rPr>
                <w:rFonts w:ascii="Times New Roman" w:eastAsia="Calibri" w:hAnsi="Times New Roman" w:cs="Times New Roman"/>
                <w:sz w:val="20"/>
                <w:szCs w:val="20"/>
                <w:lang w:val="en-US"/>
              </w:rPr>
              <w:t>Grammar</w:t>
            </w:r>
            <w:r w:rsidRPr="00B11A9B">
              <w:rPr>
                <w:rFonts w:ascii="Times New Roman" w:eastAsia="Calibri" w:hAnsi="Times New Roman" w:cs="Times New Roman"/>
                <w:sz w:val="20"/>
                <w:szCs w:val="20"/>
              </w:rPr>
              <w:t xml:space="preserve">. </w:t>
            </w:r>
            <w:proofErr w:type="gramStart"/>
            <w:r w:rsidRPr="00B11A9B">
              <w:rPr>
                <w:rFonts w:ascii="Times New Roman" w:eastAsia="Calibri" w:hAnsi="Times New Roman" w:cs="Times New Roman"/>
                <w:sz w:val="20"/>
                <w:szCs w:val="20"/>
              </w:rPr>
              <w:t>“</w:t>
            </w:r>
            <w:r w:rsidRPr="00B11A9B">
              <w:rPr>
                <w:rFonts w:ascii="Times New Roman" w:eastAsia="Calibri" w:hAnsi="Times New Roman" w:cs="Times New Roman"/>
                <w:sz w:val="20"/>
                <w:szCs w:val="20"/>
                <w:lang w:val="en-US"/>
              </w:rPr>
              <w:t>Travel</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synonyms</w:t>
            </w:r>
            <w:r w:rsidRPr="00B11A9B">
              <w:rPr>
                <w:rFonts w:ascii="Times New Roman" w:eastAsia="Calibri" w:hAnsi="Times New Roman" w:cs="Times New Roman"/>
                <w:sz w:val="20"/>
                <w:szCs w:val="20"/>
              </w:rPr>
              <w:t xml:space="preserve"> (Повторяем лексику и грамматику.</w:t>
            </w:r>
            <w:proofErr w:type="gramEnd"/>
          </w:p>
          <w:p w:rsidR="00423E26" w:rsidRPr="00B11A9B" w:rsidRDefault="00423E26" w:rsidP="002E6527">
            <w:pPr>
              <w:spacing w:after="0" w:line="240" w:lineRule="auto"/>
              <w:rPr>
                <w:rFonts w:ascii="Times New Roman" w:eastAsia="Calibri" w:hAnsi="Times New Roman" w:cs="Times New Roman"/>
                <w:sz w:val="20"/>
                <w:szCs w:val="20"/>
                <w:lang w:val="en-US"/>
              </w:rPr>
            </w:pPr>
            <w:proofErr w:type="gramStart"/>
            <w:r w:rsidRPr="00B11A9B">
              <w:rPr>
                <w:rFonts w:ascii="Times New Roman" w:eastAsia="Calibri" w:hAnsi="Times New Roman" w:cs="Times New Roman"/>
                <w:sz w:val="20"/>
                <w:szCs w:val="20"/>
              </w:rPr>
              <w:t>Синонимы слова «путешествие»</w:t>
            </w:r>
            <w:r w:rsidRPr="00B11A9B">
              <w:rPr>
                <w:rFonts w:ascii="Times New Roman" w:eastAsia="Calibri" w:hAnsi="Times New Roman" w:cs="Times New Roman"/>
                <w:sz w:val="20"/>
                <w:szCs w:val="20"/>
                <w:lang w:val="en-US"/>
              </w:rPr>
              <w:t>)</w:t>
            </w:r>
            <w:proofErr w:type="gramEnd"/>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74, упр. 1</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74, упр. 2,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работа со словарём</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74, упр. 4</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Устойчивые идиоматические выражения со словом </w:t>
            </w:r>
            <w:r w:rsidRPr="00B11A9B">
              <w:rPr>
                <w:rFonts w:ascii="Times New Roman" w:eastAsia="Calibri" w:hAnsi="Times New Roman" w:cs="Times New Roman"/>
                <w:sz w:val="20"/>
                <w:szCs w:val="20"/>
                <w:lang w:val="en-US"/>
              </w:rPr>
              <w:t>sight</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74, упр. 6</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с. 74, упр. 6</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74, упр. 1</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Порядок слов в распространённых  предложениях</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74, упр. 5</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74, упр. 4</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Январь 18 неделя </w:t>
            </w: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92</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Walk</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this</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way</w:t>
            </w:r>
            <w:r w:rsidRPr="00B11A9B">
              <w:rPr>
                <w:rFonts w:ascii="Times New Roman" w:eastAsia="Calibri" w:hAnsi="Times New Roman" w:cs="Times New Roman"/>
                <w:sz w:val="20"/>
                <w:szCs w:val="20"/>
              </w:rPr>
              <w:t xml:space="preserve"> (По Англии </w:t>
            </w:r>
            <w:r w:rsidRPr="00B11A9B">
              <w:rPr>
                <w:rFonts w:ascii="Times New Roman" w:eastAsia="Calibri" w:hAnsi="Times New Roman" w:cs="Times New Roman"/>
                <w:sz w:val="20"/>
                <w:szCs w:val="20"/>
              </w:rPr>
              <w:lastRenderedPageBreak/>
              <w:t>пешком)</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с. 75, упр. 9</w:t>
            </w:r>
          </w:p>
        </w:tc>
        <w:tc>
          <w:tcPr>
            <w:tcW w:w="2078" w:type="dxa"/>
          </w:tcPr>
          <w:p w:rsidR="00423E26" w:rsidRPr="00C310EC"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Выражения</w:t>
            </w:r>
            <w:r w:rsidRPr="00C310EC">
              <w:rPr>
                <w:rFonts w:ascii="Times New Roman" w:eastAsia="Calibri" w:hAnsi="Times New Roman" w:cs="Times New Roman"/>
                <w:color w:val="00FFFF"/>
                <w:sz w:val="20"/>
                <w:szCs w:val="20"/>
                <w:lang w:val="en-US" w:eastAsia="ru-RU"/>
              </w:rPr>
              <w:t xml:space="preserve"> </w:t>
            </w:r>
            <w:proofErr w:type="spellStart"/>
            <w:r w:rsidRPr="00B11A9B">
              <w:rPr>
                <w:rFonts w:ascii="Times New Roman" w:eastAsia="Calibri" w:hAnsi="Times New Roman" w:cs="Times New Roman"/>
                <w:sz w:val="20"/>
                <w:szCs w:val="20"/>
                <w:lang w:val="en-US"/>
              </w:rPr>
              <w:t>be</w:t>
            </w:r>
            <w:proofErr w:type="spellEnd"/>
            <w:r w:rsidRPr="00C310EC">
              <w:rPr>
                <w:rFonts w:ascii="Times New Roman" w:eastAsia="Calibri" w:hAnsi="Times New Roman" w:cs="Times New Roman"/>
                <w:sz w:val="20"/>
                <w:szCs w:val="20"/>
                <w:lang w:val="en-US"/>
              </w:rPr>
              <w:t>/</w:t>
            </w:r>
            <w:r w:rsidRPr="00B11A9B">
              <w:rPr>
                <w:rFonts w:ascii="Times New Roman" w:eastAsia="Calibri" w:hAnsi="Times New Roman" w:cs="Times New Roman"/>
                <w:sz w:val="20"/>
                <w:szCs w:val="20"/>
                <w:lang w:val="en-US"/>
              </w:rPr>
              <w:t>get</w:t>
            </w:r>
            <w:r w:rsidRPr="00C310EC">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lang w:val="en-US"/>
              </w:rPr>
              <w:t>used</w:t>
            </w:r>
            <w:r w:rsidRPr="00C310EC">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lang w:val="en-US"/>
              </w:rPr>
              <w:t>to</w:t>
            </w:r>
            <w:r w:rsidRPr="00C310EC">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used</w:t>
            </w:r>
            <w:r w:rsidRPr="00C310EC">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lang w:val="en-US"/>
              </w:rPr>
              <w:t>to</w:t>
            </w:r>
            <w:r w:rsidRPr="00C310EC">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would</w:t>
            </w:r>
          </w:p>
          <w:p w:rsidR="00423E26" w:rsidRPr="00C310EC" w:rsidRDefault="00423E26" w:rsidP="002E6527">
            <w:pPr>
              <w:spacing w:after="0" w:line="240" w:lineRule="auto"/>
              <w:rPr>
                <w:rFonts w:ascii="Times New Roman" w:eastAsia="Calibri" w:hAnsi="Times New Roman" w:cs="Times New Roman"/>
                <w:sz w:val="20"/>
                <w:szCs w:val="20"/>
                <w:lang w:val="en-US"/>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75, упр. 8,9</w:t>
            </w: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75, упр. 7</w:t>
            </w: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75, упр. 10</w:t>
            </w: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c</w:t>
            </w:r>
            <w:r w:rsidRPr="00B11A9B">
              <w:rPr>
                <w:rFonts w:ascii="Times New Roman" w:eastAsia="Calibri" w:hAnsi="Times New Roman" w:cs="Times New Roman"/>
                <w:sz w:val="20"/>
                <w:szCs w:val="20"/>
              </w:rPr>
              <w:t>.75, упр. 7</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lastRenderedPageBreak/>
              <w:t>с. 75, упр. 11</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A31B07"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93</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Been there, done that (</w:t>
            </w:r>
            <w:r w:rsidRPr="00B11A9B">
              <w:rPr>
                <w:rFonts w:ascii="Times New Roman" w:eastAsia="Calibri" w:hAnsi="Times New Roman" w:cs="Times New Roman"/>
                <w:sz w:val="20"/>
                <w:szCs w:val="20"/>
              </w:rPr>
              <w:t>И</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я</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там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был</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76,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5, 6</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vast, mountain, conditions, bliss, running, sea, official, tour, magnificent, inspiration</w:t>
            </w:r>
          </w:p>
          <w:p w:rsidR="00423E26" w:rsidRPr="00B11A9B" w:rsidRDefault="00423E26" w:rsidP="002E6527">
            <w:pPr>
              <w:spacing w:after="0" w:line="240" w:lineRule="auto"/>
              <w:rPr>
                <w:rFonts w:ascii="Times New Roman" w:eastAsia="Calibri" w:hAnsi="Times New Roman" w:cs="Times New Roman"/>
                <w:sz w:val="20"/>
                <w:szCs w:val="20"/>
                <w:lang w:val="en-US"/>
              </w:rPr>
            </w:pP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Д</w:t>
            </w:r>
            <w:r w:rsidRPr="00B11A9B">
              <w:rPr>
                <w:rFonts w:ascii="Times New Roman" w:eastAsia="Calibri" w:hAnsi="Times New Roman" w:cs="Times New Roman"/>
                <w:sz w:val="20"/>
                <w:szCs w:val="20"/>
                <w:lang w:val="en-US"/>
              </w:rPr>
              <w:t>/</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76,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6</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lang w:val="en-US"/>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76, упр. 1, 2, 3</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76, упр. 4</w:t>
            </w:r>
            <w:proofErr w:type="gramStart"/>
            <w:r w:rsidRPr="00B11A9B">
              <w:rPr>
                <w:rFonts w:ascii="Times New Roman" w:eastAsia="Calibri" w:hAnsi="Times New Roman" w:cs="Times New Roman"/>
                <w:sz w:val="20"/>
                <w:szCs w:val="20"/>
              </w:rPr>
              <w:t xml:space="preserve"> Б</w:t>
            </w:r>
            <w:proofErr w:type="gramEnd"/>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76, упр. 4</w:t>
            </w:r>
            <w:proofErr w:type="gramStart"/>
            <w:r w:rsidRPr="00B11A9B">
              <w:rPr>
                <w:rFonts w:ascii="Times New Roman" w:eastAsia="Calibri" w:hAnsi="Times New Roman" w:cs="Times New Roman"/>
                <w:sz w:val="20"/>
                <w:szCs w:val="20"/>
              </w:rPr>
              <w:t xml:space="preserve"> А</w:t>
            </w:r>
            <w:proofErr w:type="gramEnd"/>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озаглавить отрывки текста</w:t>
            </w: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94</w:t>
            </w:r>
          </w:p>
        </w:tc>
        <w:tc>
          <w:tcPr>
            <w:tcW w:w="1534" w:type="dxa"/>
          </w:tcPr>
          <w:p w:rsidR="00423E26" w:rsidRPr="00845001" w:rsidRDefault="00423E26" w:rsidP="000025CC">
            <w:pPr>
              <w:widowControl w:val="0"/>
              <w:tabs>
                <w:tab w:val="left" w:pos="900"/>
              </w:tabs>
              <w:suppressAutoHyphens/>
              <w:spacing w:after="0" w:line="240" w:lineRule="auto"/>
              <w:rPr>
                <w:rFonts w:ascii="Times New Roman" w:hAnsi="Times New Roman"/>
                <w:sz w:val="20"/>
                <w:szCs w:val="20"/>
              </w:rPr>
            </w:pPr>
            <w:r w:rsidRPr="00511CD4">
              <w:rPr>
                <w:rFonts w:ascii="Times New Roman" w:hAnsi="Times New Roman"/>
                <w:sz w:val="20"/>
                <w:szCs w:val="20"/>
              </w:rPr>
              <w:t>Что скрывается под словом «путешествие»?</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D44E1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95</w:t>
            </w:r>
          </w:p>
        </w:tc>
        <w:tc>
          <w:tcPr>
            <w:tcW w:w="1534" w:type="dxa"/>
          </w:tcPr>
          <w:p w:rsidR="00423E26" w:rsidRPr="00A0540D" w:rsidRDefault="00423E26" w:rsidP="000025CC">
            <w:pPr>
              <w:spacing w:after="0" w:line="240" w:lineRule="auto"/>
              <w:jc w:val="both"/>
              <w:rPr>
                <w:rFonts w:ascii="Times New Roman" w:hAnsi="Times New Roman"/>
                <w:sz w:val="20"/>
                <w:szCs w:val="20"/>
              </w:rPr>
            </w:pPr>
            <w:r w:rsidRPr="00986732">
              <w:rPr>
                <w:rFonts w:ascii="Times New Roman" w:hAnsi="Times New Roman"/>
                <w:sz w:val="20"/>
                <w:szCs w:val="20"/>
              </w:rPr>
              <w:t>Достопримечательности мира: и я там был…</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D44E1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96</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The best place in the world (</w:t>
            </w:r>
            <w:r w:rsidRPr="00B11A9B">
              <w:rPr>
                <w:rFonts w:ascii="Times New Roman" w:eastAsia="Calibri" w:hAnsi="Times New Roman" w:cs="Times New Roman"/>
                <w:sz w:val="20"/>
                <w:szCs w:val="20"/>
              </w:rPr>
              <w:t>Самое прекрасное  место в мире</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xml:space="preserve">: с. 77, упр. 9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мини-проект</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77, упр. 7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на русский язык</w:t>
            </w:r>
          </w:p>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77, упр. 8</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77, упр. 7</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34, упр. 2</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утверждение «верно/неверно/в тексте не сказано»</w:t>
            </w: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77, упр. 7, 9</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Февраль 19 неделя</w:t>
            </w: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97</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What</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do</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you</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recommend</w:t>
            </w:r>
            <w:r w:rsidRPr="00B11A9B">
              <w:rPr>
                <w:rFonts w:ascii="Times New Roman" w:eastAsia="Calibri" w:hAnsi="Times New Roman" w:cs="Times New Roman"/>
                <w:sz w:val="20"/>
                <w:szCs w:val="20"/>
              </w:rPr>
              <w:t>? (Что рекомендуете посмотреть?)</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78, упр. 1</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xml:space="preserve">, B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работа со словарём</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Лексика повседневного общения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запрос информации/рекомендация какого-то места</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78, упр. 5</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с. 78, упр. 2</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Сложносочинённые предложения</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78, упр. 4</w:t>
            </w:r>
            <w:proofErr w:type="gramStart"/>
            <w:r w:rsidRPr="00B11A9B">
              <w:rPr>
                <w:rFonts w:ascii="Times New Roman" w:eastAsia="Calibri" w:hAnsi="Times New Roman" w:cs="Times New Roman"/>
                <w:sz w:val="20"/>
                <w:szCs w:val="20"/>
              </w:rPr>
              <w:t xml:space="preserve"> А</w:t>
            </w:r>
            <w:proofErr w:type="gramEnd"/>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Второй тип придаточных предложений условия</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78, упр. 4</w:t>
            </w:r>
            <w:proofErr w:type="gramStart"/>
            <w:r w:rsidRPr="00B11A9B">
              <w:rPr>
                <w:rFonts w:ascii="Times New Roman" w:eastAsia="Calibri" w:hAnsi="Times New Roman" w:cs="Times New Roman"/>
                <w:sz w:val="20"/>
                <w:szCs w:val="20"/>
              </w:rPr>
              <w:t xml:space="preserve"> Б</w:t>
            </w:r>
            <w:proofErr w:type="gramEnd"/>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78, упр. 3</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78, упр. 4</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B</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78, упр. 5</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78, упр.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с полным извлечением информации</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78, упр. 1</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1 B</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98</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 xml:space="preserve">Which guide to choose in Oxford? </w:t>
            </w:r>
            <w:r w:rsidRPr="00B11A9B">
              <w:rPr>
                <w:rFonts w:ascii="Times New Roman" w:eastAsia="Calibri" w:hAnsi="Times New Roman" w:cs="Times New Roman"/>
                <w:sz w:val="20"/>
                <w:szCs w:val="20"/>
              </w:rPr>
              <w:t>(Какого гида выбрать в Оксфорде?)</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79, упр. 6</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 грамматика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производные слов</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с. 79, упр. 8</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79, упр. 6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на русский язык</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Предлоги в словосочетаниях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Приложение 2</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79, упр. 7</w:t>
            </w:r>
          </w:p>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35, упр.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w:t>
            </w:r>
            <w:proofErr w:type="gramStart"/>
            <w:r w:rsidRPr="00B11A9B">
              <w:rPr>
                <w:rFonts w:ascii="Times New Roman" w:eastAsia="Calibri" w:hAnsi="Times New Roman" w:cs="Times New Roman"/>
                <w:sz w:val="20"/>
                <w:szCs w:val="20"/>
              </w:rPr>
              <w:t>.</w:t>
            </w:r>
            <w:proofErr w:type="gramEnd"/>
            <w:r w:rsidRPr="00B11A9B">
              <w:rPr>
                <w:rFonts w:ascii="Times New Roman" w:eastAsia="Calibri" w:hAnsi="Times New Roman" w:cs="Times New Roman"/>
                <w:sz w:val="20"/>
                <w:szCs w:val="20"/>
              </w:rPr>
              <w:t xml:space="preserve"> </w:t>
            </w:r>
            <w:proofErr w:type="gramStart"/>
            <w:r w:rsidRPr="00B11A9B">
              <w:rPr>
                <w:rFonts w:ascii="Times New Roman" w:eastAsia="Calibri" w:hAnsi="Times New Roman" w:cs="Times New Roman"/>
                <w:sz w:val="20"/>
                <w:szCs w:val="20"/>
              </w:rPr>
              <w:t>в</w:t>
            </w:r>
            <w:proofErr w:type="gramEnd"/>
            <w:r w:rsidRPr="00B11A9B">
              <w:rPr>
                <w:rFonts w:ascii="Times New Roman" w:eastAsia="Calibri" w:hAnsi="Times New Roman" w:cs="Times New Roman"/>
                <w:sz w:val="20"/>
                <w:szCs w:val="20"/>
              </w:rPr>
              <w:t>ыбор</w:t>
            </w:r>
          </w:p>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79, упр. 8</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99</w:t>
            </w:r>
          </w:p>
        </w:tc>
        <w:tc>
          <w:tcPr>
            <w:tcW w:w="1534" w:type="dxa"/>
          </w:tcPr>
          <w:p w:rsidR="00423E26" w:rsidRPr="00A0540D" w:rsidRDefault="00423E26" w:rsidP="000025CC">
            <w:pPr>
              <w:spacing w:after="0" w:line="240" w:lineRule="auto"/>
              <w:jc w:val="both"/>
              <w:rPr>
                <w:rFonts w:ascii="Times New Roman" w:hAnsi="Times New Roman"/>
                <w:sz w:val="20"/>
                <w:szCs w:val="20"/>
              </w:rPr>
            </w:pPr>
            <w:r w:rsidRPr="00986732">
              <w:rPr>
                <w:rFonts w:ascii="Times New Roman" w:hAnsi="Times New Roman"/>
                <w:sz w:val="20"/>
                <w:szCs w:val="20"/>
              </w:rPr>
              <w:t>Самое прекрасное место в мире</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534" w:type="dxa"/>
          </w:tcPr>
          <w:p w:rsidR="00423E26" w:rsidRPr="00A0540D" w:rsidRDefault="00423E26" w:rsidP="000025CC">
            <w:pPr>
              <w:spacing w:after="0" w:line="240" w:lineRule="auto"/>
              <w:jc w:val="both"/>
              <w:rPr>
                <w:rFonts w:ascii="Times New Roman" w:hAnsi="Times New Roman"/>
                <w:sz w:val="20"/>
                <w:szCs w:val="20"/>
              </w:rPr>
            </w:pPr>
            <w:r w:rsidRPr="00986732">
              <w:rPr>
                <w:rFonts w:ascii="Times New Roman" w:hAnsi="Times New Roman"/>
                <w:sz w:val="20"/>
                <w:szCs w:val="20"/>
              </w:rPr>
              <w:t>Описание отпуска</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101</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Which type of holidays to choose? (</w:t>
            </w:r>
            <w:r w:rsidRPr="00B11A9B">
              <w:rPr>
                <w:rFonts w:ascii="Times New Roman" w:eastAsia="Calibri" w:hAnsi="Times New Roman" w:cs="Times New Roman"/>
                <w:sz w:val="20"/>
                <w:szCs w:val="20"/>
              </w:rPr>
              <w:t>Какой</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вид</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отдыха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предпочесть</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Различные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виды</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отдыха</w:t>
            </w:r>
            <w:r w:rsidRPr="00B11A9B">
              <w:rPr>
                <w:rFonts w:ascii="Times New Roman" w:eastAsia="Calibri" w:hAnsi="Times New Roman" w:cs="Times New Roman"/>
                <w:sz w:val="20"/>
                <w:szCs w:val="20"/>
                <w:lang w:val="en-US"/>
              </w:rPr>
              <w:t>: camping, backpacking, sightseeing, tour, cruise, eco-tourism, beach, sailing</w:t>
            </w:r>
          </w:p>
          <w:p w:rsidR="00423E26" w:rsidRPr="00B11A9B" w:rsidRDefault="00423E26" w:rsidP="002E6527">
            <w:pPr>
              <w:spacing w:after="0" w:line="240" w:lineRule="auto"/>
              <w:rPr>
                <w:rFonts w:ascii="Times New Roman" w:eastAsia="Calibri" w:hAnsi="Times New Roman" w:cs="Times New Roman"/>
                <w:sz w:val="20"/>
                <w:szCs w:val="20"/>
                <w:lang w:val="en-US"/>
              </w:rPr>
            </w:pP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Вводные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слова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для</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выражения</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мнения</w:t>
            </w:r>
            <w:r w:rsidRPr="00B11A9B">
              <w:rPr>
                <w:rFonts w:ascii="Times New Roman" w:eastAsia="Calibri" w:hAnsi="Times New Roman" w:cs="Times New Roman"/>
                <w:sz w:val="20"/>
                <w:szCs w:val="20"/>
                <w:lang w:val="en-US"/>
              </w:rPr>
              <w:t>:</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Personally, I think/believe…, In my opinion/view…, If you ask me…, To my mind…, As far as I’m concerned…, It seems to me that…</w:t>
            </w:r>
          </w:p>
          <w:p w:rsidR="00423E26" w:rsidRPr="00B11A9B" w:rsidRDefault="00423E26" w:rsidP="002E6527">
            <w:pPr>
              <w:spacing w:after="0" w:line="240" w:lineRule="auto"/>
              <w:rPr>
                <w:rFonts w:ascii="Times New Roman" w:eastAsia="Calibri" w:hAnsi="Times New Roman" w:cs="Times New Roman"/>
                <w:sz w:val="20"/>
                <w:szCs w:val="20"/>
                <w:lang w:val="en-US"/>
              </w:rPr>
            </w:pP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Д</w:t>
            </w:r>
            <w:r w:rsidRPr="00B11A9B">
              <w:rPr>
                <w:rFonts w:ascii="Times New Roman" w:eastAsia="Calibri" w:hAnsi="Times New Roman" w:cs="Times New Roman"/>
                <w:sz w:val="20"/>
                <w:szCs w:val="20"/>
                <w:lang w:val="en-US"/>
              </w:rPr>
              <w:t>/</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80,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4</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lang w:val="en-US"/>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80,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1, 2, 4</w:t>
            </w:r>
          </w:p>
          <w:p w:rsidR="00423E26" w:rsidRPr="00B11A9B" w:rsidRDefault="00423E26" w:rsidP="002E6527">
            <w:pPr>
              <w:spacing w:after="0" w:line="240" w:lineRule="auto"/>
              <w:rPr>
                <w:rFonts w:ascii="Times New Roman" w:eastAsia="Calibri" w:hAnsi="Times New Roman" w:cs="Times New Roman"/>
                <w:sz w:val="20"/>
                <w:szCs w:val="20"/>
                <w:lang w:val="en-US"/>
              </w:rPr>
            </w:pP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80,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6</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lang w:val="en-US"/>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80, упр. 3</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80, упр. 5 </w:t>
            </w:r>
            <w:r w:rsidRPr="00B11A9B">
              <w:rPr>
                <w:rFonts w:ascii="Times New Roman" w:eastAsia="Calibri" w:hAnsi="Times New Roman" w:cs="Times New Roman"/>
                <w:sz w:val="20"/>
                <w:szCs w:val="20"/>
              </w:rPr>
              <w:sym w:font="Symbol" w:char="F02D"/>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установление соответствий</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Февраль 20 неделя </w:t>
            </w: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102</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Как я предпочитаю отдыхать</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с. 81, упр. 6</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lang w:val="en-US"/>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Проекты учащихся о любимом виде отдыха</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81, упр. 7</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81, упр. 8 </w:t>
            </w:r>
            <w:r w:rsidRPr="00B11A9B">
              <w:rPr>
                <w:rFonts w:ascii="Times New Roman" w:eastAsia="Calibri" w:hAnsi="Times New Roman" w:cs="Times New Roman"/>
                <w:sz w:val="20"/>
                <w:szCs w:val="20"/>
              </w:rPr>
              <w:sym w:font="Symbol" w:char="F02D"/>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утверждение «верно/невер</w:t>
            </w:r>
            <w:r w:rsidRPr="00B11A9B">
              <w:rPr>
                <w:rFonts w:ascii="Times New Roman" w:eastAsia="Calibri" w:hAnsi="Times New Roman" w:cs="Times New Roman"/>
                <w:sz w:val="20"/>
                <w:szCs w:val="20"/>
              </w:rPr>
              <w:lastRenderedPageBreak/>
              <w:t>но/в тексте не сказано»</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81, упр. 9</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утверждение «верно/неверно/в тексте не сказано»</w:t>
            </w: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103</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 xml:space="preserve">Why do we go there? </w:t>
            </w:r>
            <w:r w:rsidRPr="00B11A9B">
              <w:rPr>
                <w:rFonts w:ascii="Times New Roman" w:eastAsia="Calibri" w:hAnsi="Times New Roman" w:cs="Times New Roman"/>
                <w:sz w:val="20"/>
                <w:szCs w:val="20"/>
              </w:rPr>
              <w:t>(Почему мы едем именно туда?)</w:t>
            </w:r>
          </w:p>
        </w:tc>
        <w:tc>
          <w:tcPr>
            <w:tcW w:w="2433" w:type="dxa"/>
          </w:tcPr>
          <w:p w:rsidR="00423E26" w:rsidRPr="00C310EC"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C310EC">
              <w:rPr>
                <w:rFonts w:ascii="Times New Roman" w:eastAsia="Calibri" w:hAnsi="Times New Roman" w:cs="Times New Roman"/>
                <w:sz w:val="20"/>
                <w:szCs w:val="20"/>
                <w:lang w:val="en-US"/>
              </w:rPr>
              <w:t xml:space="preserve">. 82, </w:t>
            </w:r>
            <w:proofErr w:type="spellStart"/>
            <w:r w:rsidRPr="00B11A9B">
              <w:rPr>
                <w:rFonts w:ascii="Times New Roman" w:eastAsia="Calibri" w:hAnsi="Times New Roman" w:cs="Times New Roman"/>
                <w:sz w:val="20"/>
                <w:szCs w:val="20"/>
              </w:rPr>
              <w:t>упр</w:t>
            </w:r>
            <w:proofErr w:type="spellEnd"/>
            <w:r w:rsidRPr="00C310EC">
              <w:rPr>
                <w:rFonts w:ascii="Times New Roman" w:eastAsia="Calibri" w:hAnsi="Times New Roman" w:cs="Times New Roman"/>
                <w:sz w:val="20"/>
                <w:szCs w:val="20"/>
                <w:lang w:val="en-US"/>
              </w:rPr>
              <w:t>. 1</w:t>
            </w:r>
          </w:p>
          <w:p w:rsidR="00423E26" w:rsidRPr="00C310EC" w:rsidRDefault="00423E26" w:rsidP="002E6527">
            <w:pPr>
              <w:spacing w:after="0" w:line="240" w:lineRule="auto"/>
              <w:rPr>
                <w:rFonts w:ascii="Times New Roman" w:eastAsia="Calibri" w:hAnsi="Times New Roman" w:cs="Times New Roman"/>
                <w:sz w:val="20"/>
                <w:szCs w:val="20"/>
                <w:lang w:val="en-US"/>
              </w:rPr>
            </w:pP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Лексика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для</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выражения</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идей</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схожести</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и</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различия</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обоснования</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причин</w:t>
            </w:r>
            <w:r w:rsidRPr="00B11A9B">
              <w:rPr>
                <w:rFonts w:ascii="Times New Roman" w:eastAsia="Calibri" w:hAnsi="Times New Roman" w:cs="Times New Roman"/>
                <w:sz w:val="20"/>
                <w:szCs w:val="20"/>
                <w:lang w:val="en-US"/>
              </w:rPr>
              <w:t>:</w:t>
            </w:r>
            <w:r w:rsidRPr="00B11A9B">
              <w:rPr>
                <w:rFonts w:ascii="Times New Roman" w:eastAsia="Calibri" w:hAnsi="Times New Roman" w:cs="Times New Roman"/>
                <w:iCs/>
                <w:color w:val="00B3CD"/>
                <w:sz w:val="20"/>
                <w:szCs w:val="20"/>
                <w:lang w:val="en-US" w:eastAsia="ru-RU"/>
              </w:rPr>
              <w:t xml:space="preserve"> </w:t>
            </w:r>
            <w:r w:rsidRPr="00B11A9B">
              <w:rPr>
                <w:rFonts w:ascii="Times New Roman" w:eastAsia="Calibri" w:hAnsi="Times New Roman" w:cs="Times New Roman"/>
                <w:iCs/>
                <w:sz w:val="20"/>
                <w:szCs w:val="20"/>
                <w:lang w:val="en-US"/>
              </w:rPr>
              <w:t xml:space="preserve">both, </w:t>
            </w:r>
            <w:r w:rsidRPr="00B11A9B">
              <w:rPr>
                <w:rFonts w:ascii="Times New Roman" w:eastAsia="Calibri" w:hAnsi="Times New Roman" w:cs="Times New Roman"/>
                <w:sz w:val="20"/>
                <w:szCs w:val="20"/>
                <w:lang w:val="en-US"/>
              </w:rPr>
              <w:t xml:space="preserve">also, as well as, too, </w:t>
            </w:r>
            <w:r w:rsidRPr="00B11A9B">
              <w:rPr>
                <w:rFonts w:ascii="Times New Roman" w:eastAsia="Calibri" w:hAnsi="Times New Roman" w:cs="Times New Roman"/>
                <w:iCs/>
                <w:sz w:val="20"/>
                <w:szCs w:val="20"/>
                <w:lang w:val="en-US"/>
              </w:rPr>
              <w:t>whereas</w:t>
            </w:r>
            <w:r w:rsidRPr="00B11A9B">
              <w:rPr>
                <w:rFonts w:ascii="Times New Roman" w:eastAsia="Calibri" w:hAnsi="Times New Roman" w:cs="Times New Roman"/>
                <w:i/>
                <w:iCs/>
                <w:sz w:val="20"/>
                <w:szCs w:val="20"/>
                <w:lang w:val="en-US"/>
              </w:rPr>
              <w:t xml:space="preserve">, </w:t>
            </w:r>
            <w:r w:rsidRPr="00B11A9B">
              <w:rPr>
                <w:rFonts w:ascii="Times New Roman" w:eastAsia="Calibri" w:hAnsi="Times New Roman" w:cs="Times New Roman"/>
                <w:sz w:val="20"/>
                <w:szCs w:val="20"/>
                <w:lang w:val="en-US"/>
              </w:rPr>
              <w:t>however, neither, rather than, while,</w:t>
            </w:r>
          </w:p>
          <w:p w:rsidR="00423E26" w:rsidRPr="00B11A9B" w:rsidRDefault="00423E26" w:rsidP="002E6527">
            <w:pPr>
              <w:spacing w:after="0" w:line="240" w:lineRule="auto"/>
              <w:rPr>
                <w:rFonts w:ascii="Times New Roman" w:eastAsia="Calibri" w:hAnsi="Times New Roman" w:cs="Times New Roman"/>
                <w:sz w:val="20"/>
                <w:szCs w:val="20"/>
              </w:rPr>
            </w:pPr>
            <w:proofErr w:type="spellStart"/>
            <w:r w:rsidRPr="00B11A9B">
              <w:rPr>
                <w:rFonts w:ascii="Times New Roman" w:eastAsia="Calibri" w:hAnsi="Times New Roman" w:cs="Times New Roman"/>
                <w:sz w:val="20"/>
                <w:szCs w:val="20"/>
              </w:rPr>
              <w:t>but</w:t>
            </w:r>
            <w:proofErr w:type="spellEnd"/>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xml:space="preserve">: РТ с. 35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задание 1</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82, упр. 4</w:t>
            </w:r>
            <w:proofErr w:type="gramStart"/>
            <w:r w:rsidRPr="00B11A9B">
              <w:rPr>
                <w:rFonts w:ascii="Times New Roman" w:eastAsia="Calibri" w:hAnsi="Times New Roman" w:cs="Times New Roman"/>
                <w:sz w:val="20"/>
                <w:szCs w:val="20"/>
              </w:rPr>
              <w:t xml:space="preserve"> А</w:t>
            </w:r>
            <w:proofErr w:type="gramEnd"/>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82, упр. 3, 4</w:t>
            </w:r>
            <w:proofErr w:type="gramStart"/>
            <w:r w:rsidRPr="00B11A9B">
              <w:rPr>
                <w:rFonts w:ascii="Times New Roman" w:eastAsia="Calibri" w:hAnsi="Times New Roman" w:cs="Times New Roman"/>
                <w:sz w:val="20"/>
                <w:szCs w:val="20"/>
              </w:rPr>
              <w:t xml:space="preserve"> Б</w:t>
            </w:r>
            <w:proofErr w:type="gramEnd"/>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82, упр. 2</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104</w:t>
            </w:r>
          </w:p>
        </w:tc>
        <w:tc>
          <w:tcPr>
            <w:tcW w:w="1534" w:type="dxa"/>
          </w:tcPr>
          <w:p w:rsidR="00423E26" w:rsidRPr="00A0540D" w:rsidRDefault="00423E26" w:rsidP="000025CC">
            <w:pPr>
              <w:spacing w:after="0" w:line="240" w:lineRule="auto"/>
              <w:jc w:val="both"/>
              <w:rPr>
                <w:rFonts w:ascii="Times New Roman" w:hAnsi="Times New Roman"/>
                <w:sz w:val="20"/>
                <w:szCs w:val="20"/>
              </w:rPr>
            </w:pPr>
            <w:r w:rsidRPr="00986732">
              <w:rPr>
                <w:rFonts w:ascii="Times New Roman" w:hAnsi="Times New Roman"/>
                <w:sz w:val="20"/>
                <w:szCs w:val="20"/>
              </w:rPr>
              <w:t>Какого гида выбрать в Оксфорде?</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105</w:t>
            </w:r>
          </w:p>
        </w:tc>
        <w:tc>
          <w:tcPr>
            <w:tcW w:w="1534" w:type="dxa"/>
          </w:tcPr>
          <w:p w:rsidR="00423E26" w:rsidRPr="00A0540D" w:rsidRDefault="00423E26" w:rsidP="000025CC">
            <w:pPr>
              <w:spacing w:after="0" w:line="240" w:lineRule="auto"/>
              <w:jc w:val="both"/>
              <w:rPr>
                <w:rFonts w:ascii="Times New Roman" w:hAnsi="Times New Roman"/>
                <w:sz w:val="20"/>
                <w:szCs w:val="20"/>
              </w:rPr>
            </w:pPr>
            <w:r w:rsidRPr="00986732">
              <w:rPr>
                <w:rFonts w:ascii="Times New Roman" w:hAnsi="Times New Roman"/>
                <w:sz w:val="20"/>
                <w:szCs w:val="20"/>
              </w:rPr>
              <w:t>Мой любимый вид отдыха</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106</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Choose the best holiday destination for the Smiths (</w:t>
            </w:r>
            <w:r w:rsidRPr="00B11A9B">
              <w:rPr>
                <w:rFonts w:ascii="Times New Roman" w:eastAsia="Calibri" w:hAnsi="Times New Roman" w:cs="Times New Roman"/>
                <w:sz w:val="20"/>
                <w:szCs w:val="20"/>
              </w:rPr>
              <w:t>Помоги</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семье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Смит</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выбрать</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место</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для</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отдыха</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35</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задание 2</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83, упр. 5, 6, 7</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83, упр. 8</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xml:space="preserve">, B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диалогическое высказывание</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83, упр. 9</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35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задание 2</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83, упр. 5, 6, 8</w:t>
            </w:r>
            <w:proofErr w:type="gramStart"/>
            <w:r w:rsidRPr="00B11A9B">
              <w:rPr>
                <w:rFonts w:ascii="Times New Roman" w:eastAsia="Calibri" w:hAnsi="Times New Roman" w:cs="Times New Roman"/>
                <w:sz w:val="20"/>
                <w:szCs w:val="20"/>
              </w:rPr>
              <w:t xml:space="preserve"> Б</w:t>
            </w:r>
            <w:proofErr w:type="gramEnd"/>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Февраль 21 неделя </w:t>
            </w: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107</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Writing invitation letters/emails (</w:t>
            </w:r>
            <w:r w:rsidRPr="00B11A9B">
              <w:rPr>
                <w:rFonts w:ascii="Times New Roman" w:eastAsia="Calibri" w:hAnsi="Times New Roman" w:cs="Times New Roman"/>
                <w:sz w:val="20"/>
                <w:szCs w:val="20"/>
              </w:rPr>
              <w:t>Пишем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письмо</w:t>
            </w:r>
            <w:r w:rsidRPr="00B11A9B">
              <w:rPr>
                <w:rFonts w:ascii="Times New Roman" w:eastAsia="Calibri" w:hAnsi="Times New Roman" w:cs="Times New Roman"/>
                <w:sz w:val="20"/>
                <w:szCs w:val="20"/>
                <w:lang w:val="en-US"/>
              </w:rPr>
              <w:t xml:space="preserve"> (</w:t>
            </w:r>
            <w:proofErr w:type="spellStart"/>
            <w:r w:rsidRPr="00B11A9B">
              <w:rPr>
                <w:rFonts w:ascii="Times New Roman" w:eastAsia="Calibri" w:hAnsi="Times New Roman" w:cs="Times New Roman"/>
                <w:sz w:val="20"/>
                <w:szCs w:val="20"/>
              </w:rPr>
              <w:t>имейл</w:t>
            </w:r>
            <w:proofErr w:type="spellEnd"/>
            <w:r w:rsidRPr="00B11A9B">
              <w:rPr>
                <w:rFonts w:ascii="Times New Roman" w:eastAsia="Calibri" w:hAnsi="Times New Roman" w:cs="Times New Roman"/>
                <w:sz w:val="20"/>
                <w:szCs w:val="20"/>
                <w:lang w:val="en-US"/>
              </w:rPr>
              <w:t>)-</w:t>
            </w:r>
            <w:r w:rsidRPr="00B11A9B">
              <w:rPr>
                <w:rFonts w:ascii="Times New Roman" w:eastAsia="Calibri" w:hAnsi="Times New Roman" w:cs="Times New Roman"/>
                <w:sz w:val="20"/>
                <w:szCs w:val="20"/>
              </w:rPr>
              <w:t>приглашение</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Правила написания писем-приглашений, отказ от приглашений</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36, упр. 1, 2</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84, упр. 1, 2</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84, упр. 1, 2</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36, упр. 5</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108</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Focus on RNE </w:t>
            </w:r>
            <w:r w:rsidRPr="00B11A9B">
              <w:rPr>
                <w:rFonts w:ascii="Times New Roman" w:eastAsia="Calibri" w:hAnsi="Times New Roman" w:cs="Times New Roman"/>
                <w:sz w:val="20"/>
                <w:szCs w:val="20"/>
                <w:lang w:val="en-US"/>
              </w:rPr>
              <w:sym w:font="Symbol" w:char="F02D"/>
            </w:r>
            <w:r w:rsidRPr="00B11A9B">
              <w:rPr>
                <w:rFonts w:ascii="Times New Roman" w:eastAsia="Calibri" w:hAnsi="Times New Roman" w:cs="Times New Roman"/>
                <w:sz w:val="20"/>
                <w:szCs w:val="20"/>
                <w:lang w:val="en-US"/>
              </w:rPr>
              <w:t xml:space="preserve"> Writing a personal letter (</w:t>
            </w:r>
            <w:r w:rsidRPr="00B11A9B">
              <w:rPr>
                <w:rFonts w:ascii="Times New Roman" w:eastAsia="Calibri" w:hAnsi="Times New Roman" w:cs="Times New Roman"/>
                <w:sz w:val="20"/>
                <w:szCs w:val="20"/>
              </w:rPr>
              <w:t>Готовимся</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к</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ЕГЭ</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пишем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личное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письмо</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Слова и выражения для приглашения, отказа от приглашения, благодарности за приглашение</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85, упр. 4</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37, упр. 4, 5</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85, упр. 3</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85, упр. 3, 6</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36, упр.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w:t>
            </w:r>
          </w:p>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85, упр. 5</w:t>
            </w:r>
            <w:r w:rsidRPr="00B11A9B">
              <w:rPr>
                <w:rFonts w:ascii="Times New Roman" w:eastAsia="Calibri" w:hAnsi="Times New Roman" w:cs="Times New Roman"/>
                <w:sz w:val="20"/>
                <w:szCs w:val="20"/>
              </w:rPr>
              <w:sym w:font="Symbol" w:char="F02D"/>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Письмо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написание личного письма</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85, упр. 6</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85, упр. 7</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xml:space="preserve">, B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Письмо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написание личного письма</w:t>
            </w:r>
          </w:p>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109</w:t>
            </w:r>
          </w:p>
        </w:tc>
        <w:tc>
          <w:tcPr>
            <w:tcW w:w="1534" w:type="dxa"/>
          </w:tcPr>
          <w:p w:rsidR="00423E26" w:rsidRPr="00A0540D" w:rsidRDefault="00423E26" w:rsidP="000025CC">
            <w:pPr>
              <w:spacing w:after="0" w:line="240" w:lineRule="auto"/>
              <w:jc w:val="both"/>
              <w:rPr>
                <w:rFonts w:ascii="Times New Roman" w:hAnsi="Times New Roman"/>
                <w:sz w:val="20"/>
                <w:szCs w:val="20"/>
              </w:rPr>
            </w:pPr>
            <w:r w:rsidRPr="00986732">
              <w:rPr>
                <w:rFonts w:ascii="Times New Roman" w:hAnsi="Times New Roman"/>
                <w:sz w:val="20"/>
                <w:szCs w:val="20"/>
              </w:rPr>
              <w:t>Мой любимый вид отдыха</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110</w:t>
            </w:r>
          </w:p>
        </w:tc>
        <w:tc>
          <w:tcPr>
            <w:tcW w:w="1534" w:type="dxa"/>
          </w:tcPr>
          <w:p w:rsidR="00423E26" w:rsidRPr="00A0540D" w:rsidRDefault="00423E26" w:rsidP="000025CC">
            <w:pPr>
              <w:spacing w:after="0" w:line="240" w:lineRule="auto"/>
              <w:jc w:val="both"/>
              <w:rPr>
                <w:rFonts w:ascii="Times New Roman" w:hAnsi="Times New Roman"/>
                <w:sz w:val="20"/>
                <w:szCs w:val="20"/>
              </w:rPr>
            </w:pPr>
            <w:bookmarkStart w:id="3" w:name="_Hlk47107202"/>
            <w:r w:rsidRPr="00986732">
              <w:rPr>
                <w:rFonts w:ascii="Times New Roman" w:hAnsi="Times New Roman"/>
                <w:sz w:val="20"/>
                <w:szCs w:val="20"/>
              </w:rPr>
              <w:t xml:space="preserve">Уик-энд в деревне: пишем </w:t>
            </w:r>
            <w:bookmarkEnd w:id="3"/>
            <w:r w:rsidRPr="00986732">
              <w:rPr>
                <w:rFonts w:ascii="Times New Roman" w:hAnsi="Times New Roman"/>
                <w:sz w:val="20"/>
                <w:szCs w:val="20"/>
              </w:rPr>
              <w:t>письмо-приглашение</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111</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Writing narrative letter (</w:t>
            </w:r>
            <w:r w:rsidRPr="00B11A9B">
              <w:rPr>
                <w:rFonts w:ascii="Times New Roman" w:eastAsia="Calibri" w:hAnsi="Times New Roman" w:cs="Times New Roman"/>
                <w:sz w:val="20"/>
                <w:szCs w:val="20"/>
              </w:rPr>
              <w:t>Пишем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письмо</w:t>
            </w:r>
            <w:r w:rsidRPr="00B11A9B">
              <w:rPr>
                <w:rFonts w:ascii="Times New Roman" w:eastAsia="Calibri" w:hAnsi="Times New Roman" w:cs="Times New Roman"/>
                <w:sz w:val="20"/>
                <w:szCs w:val="20"/>
                <w:lang w:val="en-US"/>
              </w:rPr>
              <w:t>-</w:t>
            </w:r>
            <w:r w:rsidRPr="00B11A9B">
              <w:rPr>
                <w:rFonts w:ascii="Times New Roman" w:eastAsia="Calibri" w:hAnsi="Times New Roman" w:cs="Times New Roman"/>
                <w:sz w:val="20"/>
                <w:szCs w:val="20"/>
              </w:rPr>
              <w:t>рассказ</w:t>
            </w:r>
            <w:r w:rsidRPr="00B11A9B">
              <w:rPr>
                <w:rFonts w:ascii="Times New Roman" w:eastAsia="Calibri" w:hAnsi="Times New Roman" w:cs="Times New Roman"/>
                <w:sz w:val="20"/>
                <w:szCs w:val="20"/>
                <w:lang w:val="en-US"/>
              </w:rPr>
              <w:t xml:space="preserve">)  </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Правила написания письма-рассказа и письма-описания</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39, упр. 2</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86, упр. 1, 2, 3</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86, упр. 1, 2</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38, упр. 1</w:t>
            </w:r>
            <w:proofErr w:type="gramStart"/>
            <w:r w:rsidRPr="00B11A9B">
              <w:rPr>
                <w:rFonts w:ascii="Times New Roman" w:eastAsia="Calibri" w:hAnsi="Times New Roman" w:cs="Times New Roman"/>
                <w:sz w:val="20"/>
                <w:szCs w:val="20"/>
              </w:rPr>
              <w:t xml:space="preserve"> А</w:t>
            </w:r>
            <w:proofErr w:type="gramEnd"/>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86, упр. 1</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Февраль 22 неделя</w:t>
            </w: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112</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Writing descriptive letter (</w:t>
            </w:r>
            <w:r w:rsidRPr="00B11A9B">
              <w:rPr>
                <w:rFonts w:ascii="Times New Roman" w:eastAsia="Calibri" w:hAnsi="Times New Roman" w:cs="Times New Roman"/>
                <w:sz w:val="20"/>
                <w:szCs w:val="20"/>
              </w:rPr>
              <w:t>Пишем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письмо</w:t>
            </w:r>
            <w:r w:rsidRPr="00B11A9B">
              <w:rPr>
                <w:rFonts w:ascii="Times New Roman" w:eastAsia="Calibri" w:hAnsi="Times New Roman" w:cs="Times New Roman"/>
                <w:sz w:val="20"/>
                <w:szCs w:val="20"/>
                <w:lang w:val="en-US"/>
              </w:rPr>
              <w:t>-</w:t>
            </w:r>
            <w:r w:rsidRPr="00B11A9B">
              <w:rPr>
                <w:rFonts w:ascii="Times New Roman" w:eastAsia="Calibri" w:hAnsi="Times New Roman" w:cs="Times New Roman"/>
                <w:sz w:val="20"/>
                <w:szCs w:val="20"/>
              </w:rPr>
              <w:t>описание</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39, упр. 3, 4, 5</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87, упр. 4</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87, упр. 5</w:t>
            </w: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87, упр. 4, 5, 6</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113</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Writing film and book </w:t>
            </w:r>
            <w:r w:rsidRPr="00B11A9B">
              <w:rPr>
                <w:rFonts w:ascii="Times New Roman" w:eastAsia="Calibri" w:hAnsi="Times New Roman" w:cs="Times New Roman"/>
                <w:sz w:val="20"/>
                <w:szCs w:val="20"/>
                <w:lang w:val="en-US"/>
              </w:rPr>
              <w:lastRenderedPageBreak/>
              <w:t>reviews (</w:t>
            </w:r>
            <w:r w:rsidRPr="00B11A9B">
              <w:rPr>
                <w:rFonts w:ascii="Times New Roman" w:eastAsia="Calibri" w:hAnsi="Times New Roman" w:cs="Times New Roman"/>
                <w:sz w:val="20"/>
                <w:szCs w:val="20"/>
              </w:rPr>
              <w:t>Пишем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отзыв</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о</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книге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и</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фильме</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 xml:space="preserve">Лексика для написания отзыва о фильме или </w:t>
            </w:r>
            <w:r w:rsidRPr="00B11A9B">
              <w:rPr>
                <w:rFonts w:ascii="Times New Roman" w:eastAsia="Calibri" w:hAnsi="Times New Roman" w:cs="Times New Roman"/>
                <w:sz w:val="20"/>
                <w:szCs w:val="20"/>
              </w:rPr>
              <w:lastRenderedPageBreak/>
              <w:t>книге</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40, упр. 2</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88, упр. 1</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B, С</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88, упр. 1</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B</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 xml:space="preserve">РТ с. 40, упр.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88, упр. 1</w:t>
            </w:r>
            <w:proofErr w:type="gramStart"/>
            <w:r w:rsidRPr="00B11A9B">
              <w:rPr>
                <w:rFonts w:ascii="Times New Roman" w:eastAsia="Calibri" w:hAnsi="Times New Roman" w:cs="Times New Roman"/>
                <w:sz w:val="20"/>
                <w:szCs w:val="20"/>
              </w:rPr>
              <w:t xml:space="preserve"> А</w:t>
            </w:r>
            <w:proofErr w:type="gramEnd"/>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114</w:t>
            </w:r>
          </w:p>
        </w:tc>
        <w:tc>
          <w:tcPr>
            <w:tcW w:w="1534" w:type="dxa"/>
          </w:tcPr>
          <w:p w:rsidR="00423E26" w:rsidRPr="00505120" w:rsidRDefault="00423E26" w:rsidP="000025CC">
            <w:pPr>
              <w:spacing w:after="0" w:line="240" w:lineRule="auto"/>
              <w:jc w:val="both"/>
              <w:rPr>
                <w:rFonts w:ascii="Times New Roman" w:hAnsi="Times New Roman"/>
                <w:sz w:val="20"/>
                <w:szCs w:val="20"/>
              </w:rPr>
            </w:pPr>
            <w:r w:rsidRPr="00505120">
              <w:rPr>
                <w:rFonts w:ascii="Times New Roman" w:hAnsi="Times New Roman"/>
                <w:sz w:val="20"/>
                <w:szCs w:val="20"/>
              </w:rPr>
              <w:t>Мой новый дом: пишем письмо-описание</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115</w:t>
            </w:r>
          </w:p>
        </w:tc>
        <w:tc>
          <w:tcPr>
            <w:tcW w:w="1534" w:type="dxa"/>
          </w:tcPr>
          <w:p w:rsidR="00423E26" w:rsidRPr="00505120" w:rsidRDefault="00423E26" w:rsidP="000025CC">
            <w:pPr>
              <w:spacing w:after="0" w:line="240" w:lineRule="auto"/>
              <w:jc w:val="both"/>
              <w:rPr>
                <w:rFonts w:ascii="Times New Roman" w:hAnsi="Times New Roman"/>
                <w:sz w:val="20"/>
                <w:szCs w:val="20"/>
              </w:rPr>
            </w:pPr>
            <w:r w:rsidRPr="00505120">
              <w:rPr>
                <w:rFonts w:ascii="Times New Roman" w:hAnsi="Times New Roman"/>
                <w:sz w:val="20"/>
                <w:szCs w:val="20"/>
              </w:rPr>
              <w:t>Отзывы о книге и фильме</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116</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Recommending a book to a friend (</w:t>
            </w:r>
            <w:r w:rsidRPr="00B11A9B">
              <w:rPr>
                <w:rFonts w:ascii="Times New Roman" w:eastAsia="Calibri" w:hAnsi="Times New Roman" w:cs="Times New Roman"/>
                <w:sz w:val="20"/>
                <w:szCs w:val="20"/>
              </w:rPr>
              <w:t>Рекомендуем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книгу</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другу</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Типы книг и фильмов</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89, упр. 2</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с. 89, упр. 4</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89, упр. 2, 3, 4</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89, упр.  3</w:t>
            </w: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89, упр.  2, 3</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89, упр.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Письмо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написание личного письма</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Март 23 неделя</w:t>
            </w: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117</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World</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Heritage</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Sites</w:t>
            </w:r>
            <w:r w:rsidRPr="00B11A9B">
              <w:rPr>
                <w:rFonts w:ascii="Times New Roman" w:eastAsia="Calibri" w:hAnsi="Times New Roman" w:cs="Times New Roman"/>
                <w:sz w:val="20"/>
                <w:szCs w:val="20"/>
              </w:rPr>
              <w:t xml:space="preserve"> (Изучаем всемирное наследие)</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41, упр. 4</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xml:space="preserve">: с. 90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ИКТ-проект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90</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41, упр.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Грамматика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формы глагола</w:t>
            </w: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90, упр. 1, 3</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42, упр. </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1</w:t>
            </w:r>
            <w:proofErr w:type="gramStart"/>
            <w:r w:rsidRPr="00B11A9B">
              <w:rPr>
                <w:rFonts w:ascii="Times New Roman" w:eastAsia="Calibri" w:hAnsi="Times New Roman" w:cs="Times New Roman"/>
                <w:sz w:val="20"/>
                <w:szCs w:val="20"/>
              </w:rPr>
              <w:t xml:space="preserve"> А</w:t>
            </w:r>
            <w:proofErr w:type="gramEnd"/>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90, упр. 1</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90, упр. 3</w:t>
            </w: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90, упр. 2</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42, упр. 1</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B</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118</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 xml:space="preserve">Why is it important to save the world heritage? </w:t>
            </w:r>
            <w:r w:rsidRPr="00B11A9B">
              <w:rPr>
                <w:rFonts w:ascii="Times New Roman" w:eastAsia="Calibri" w:hAnsi="Times New Roman" w:cs="Times New Roman"/>
                <w:sz w:val="20"/>
                <w:szCs w:val="20"/>
              </w:rPr>
              <w:t>(Зачем нужно сохранять всемирное наследие?)</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90, упр.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словообразование</w:t>
            </w:r>
          </w:p>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90, упр. 5, 6</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42, упр. 2</w:t>
            </w:r>
            <w:proofErr w:type="gramStart"/>
            <w:r w:rsidRPr="00B11A9B">
              <w:rPr>
                <w:rFonts w:ascii="Times New Roman" w:eastAsia="Calibri" w:hAnsi="Times New Roman" w:cs="Times New Roman"/>
                <w:sz w:val="20"/>
                <w:szCs w:val="20"/>
              </w:rPr>
              <w:t xml:space="preserve"> А</w:t>
            </w:r>
            <w:proofErr w:type="gramEnd"/>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Работа с проектами учащихся</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42, упр. 2</w:t>
            </w:r>
            <w:proofErr w:type="gramStart"/>
            <w:r w:rsidRPr="00B11A9B">
              <w:rPr>
                <w:rFonts w:ascii="Times New Roman" w:eastAsia="Calibri" w:hAnsi="Times New Roman" w:cs="Times New Roman"/>
                <w:sz w:val="20"/>
                <w:szCs w:val="20"/>
              </w:rPr>
              <w:t xml:space="preserve"> А</w:t>
            </w:r>
            <w:proofErr w:type="gramEnd"/>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119</w:t>
            </w:r>
          </w:p>
        </w:tc>
        <w:tc>
          <w:tcPr>
            <w:tcW w:w="1534" w:type="dxa"/>
          </w:tcPr>
          <w:p w:rsidR="00423E26" w:rsidRPr="00505120" w:rsidRDefault="00423E26" w:rsidP="000025CC">
            <w:pPr>
              <w:spacing w:after="0" w:line="240" w:lineRule="auto"/>
              <w:jc w:val="both"/>
              <w:rPr>
                <w:rFonts w:ascii="Times New Roman" w:hAnsi="Times New Roman"/>
                <w:sz w:val="20"/>
                <w:szCs w:val="20"/>
              </w:rPr>
            </w:pPr>
            <w:r w:rsidRPr="00505120">
              <w:rPr>
                <w:rFonts w:ascii="Times New Roman" w:hAnsi="Times New Roman"/>
                <w:sz w:val="20"/>
                <w:szCs w:val="20"/>
              </w:rPr>
              <w:t>Самые ценные объекты</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120</w:t>
            </w:r>
          </w:p>
        </w:tc>
        <w:tc>
          <w:tcPr>
            <w:tcW w:w="1534" w:type="dxa"/>
          </w:tcPr>
          <w:p w:rsidR="00423E26" w:rsidRPr="00505120" w:rsidRDefault="00423E26" w:rsidP="000025CC">
            <w:pPr>
              <w:spacing w:after="0" w:line="240" w:lineRule="auto"/>
              <w:jc w:val="both"/>
              <w:rPr>
                <w:rFonts w:ascii="Times New Roman" w:hAnsi="Times New Roman"/>
                <w:sz w:val="20"/>
                <w:szCs w:val="20"/>
              </w:rPr>
            </w:pPr>
            <w:r w:rsidRPr="00505120">
              <w:rPr>
                <w:rFonts w:ascii="Times New Roman" w:hAnsi="Times New Roman"/>
                <w:sz w:val="20"/>
                <w:szCs w:val="20"/>
              </w:rPr>
              <w:t xml:space="preserve">Зачем нужно сохранять достояние всего </w:t>
            </w:r>
            <w:r w:rsidRPr="00505120">
              <w:rPr>
                <w:rFonts w:ascii="Times New Roman" w:hAnsi="Times New Roman"/>
                <w:sz w:val="20"/>
                <w:szCs w:val="20"/>
              </w:rPr>
              <w:lastRenderedPageBreak/>
              <w:t>человечества?</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121</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Literature</w:t>
            </w:r>
            <w:r w:rsidRPr="00C310EC">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lang w:val="en-US"/>
              </w:rPr>
              <w:sym w:font="Symbol" w:char="F02D"/>
            </w:r>
            <w:r w:rsidRPr="00C310EC">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lang w:val="en-US"/>
              </w:rPr>
              <w:t>J</w:t>
            </w:r>
            <w:r w:rsidRPr="00C310EC">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lang w:val="en-US"/>
              </w:rPr>
              <w:t>Hilton</w:t>
            </w:r>
            <w:r w:rsidRPr="00C310EC">
              <w:rPr>
                <w:rFonts w:ascii="Times New Roman" w:eastAsia="Calibri" w:hAnsi="Times New Roman" w:cs="Times New Roman"/>
                <w:sz w:val="20"/>
                <w:szCs w:val="20"/>
                <w:lang w:val="en-US"/>
              </w:rPr>
              <w:t>. “</w:t>
            </w:r>
            <w:r w:rsidRPr="00B11A9B">
              <w:rPr>
                <w:rFonts w:ascii="Times New Roman" w:eastAsia="Calibri" w:hAnsi="Times New Roman" w:cs="Times New Roman"/>
                <w:sz w:val="20"/>
                <w:szCs w:val="20"/>
                <w:lang w:val="en-US"/>
              </w:rPr>
              <w:t>Lost</w:t>
            </w:r>
            <w:r w:rsidRPr="00C310EC">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lang w:val="en-US"/>
              </w:rPr>
              <w:t>horizon</w:t>
            </w:r>
            <w:r w:rsidRPr="00C310EC">
              <w:rPr>
                <w:rFonts w:ascii="Times New Roman" w:eastAsia="Calibri" w:hAnsi="Times New Roman" w:cs="Times New Roman"/>
                <w:sz w:val="20"/>
                <w:szCs w:val="20"/>
                <w:lang w:val="en-US"/>
              </w:rPr>
              <w:t>” (</w:t>
            </w:r>
            <w:r w:rsidRPr="00B11A9B">
              <w:rPr>
                <w:rFonts w:ascii="Times New Roman" w:eastAsia="Calibri" w:hAnsi="Times New Roman" w:cs="Times New Roman"/>
                <w:sz w:val="20"/>
                <w:szCs w:val="20"/>
              </w:rPr>
              <w:t>Литература</w:t>
            </w:r>
            <w:r w:rsidRPr="00C310EC">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lang w:val="en-US"/>
              </w:rPr>
              <w:sym w:font="Symbol" w:char="F02D"/>
            </w:r>
            <w:r w:rsidRPr="00C310EC">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Д</w:t>
            </w:r>
            <w:r w:rsidRPr="00C310EC">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Хилтон</w:t>
            </w:r>
            <w:r w:rsidRPr="00C310EC">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«Потерянный горизонт»)</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42, упр. 3</w:t>
            </w:r>
          </w:p>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92, упр. 1,2</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92, упр. 1, 2</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92, упр. 3 </w:t>
            </w:r>
            <w:r w:rsidRPr="00B11A9B">
              <w:rPr>
                <w:rFonts w:ascii="Times New Roman" w:eastAsia="Calibri" w:hAnsi="Times New Roman" w:cs="Times New Roman"/>
                <w:sz w:val="20"/>
                <w:szCs w:val="20"/>
              </w:rPr>
              <w:sym w:font="Symbol" w:char="F02D"/>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42, упр. 3</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Март 24 неделя</w:t>
            </w: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122</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Imagine you’re a book character (</w:t>
            </w:r>
            <w:r w:rsidRPr="00B11A9B">
              <w:rPr>
                <w:rFonts w:ascii="Times New Roman" w:eastAsia="Calibri" w:hAnsi="Times New Roman" w:cs="Times New Roman"/>
                <w:sz w:val="20"/>
                <w:szCs w:val="20"/>
              </w:rPr>
              <w:t>Представь</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себя</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героем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книги</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93, упр.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работа со словарём</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93, упр. 5</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xml:space="preserve">: с. 93, упр. 7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написание личного письма</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93, упр. 6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обучение переводу с английского языка на русский язык</w:t>
            </w: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93, упр. 6</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93, упр. 6</w:t>
            </w: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93, упр. 6</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93, упр. 7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написание личного письма</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123</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Green Issues. What is Eco-tourism? </w:t>
            </w:r>
            <w:proofErr w:type="gramStart"/>
            <w:r w:rsidRPr="00B11A9B">
              <w:rPr>
                <w:rFonts w:ascii="Times New Roman" w:eastAsia="Calibri" w:hAnsi="Times New Roman" w:cs="Times New Roman"/>
                <w:sz w:val="20"/>
                <w:szCs w:val="20"/>
              </w:rPr>
              <w:t>(«Зелёные» проблемы.</w:t>
            </w:r>
            <w:proofErr w:type="gramEnd"/>
            <w:r w:rsidRPr="00B11A9B">
              <w:rPr>
                <w:rFonts w:ascii="Times New Roman" w:eastAsia="Calibri" w:hAnsi="Times New Roman" w:cs="Times New Roman"/>
                <w:sz w:val="20"/>
                <w:szCs w:val="20"/>
              </w:rPr>
              <w:t xml:space="preserve"> </w:t>
            </w:r>
            <w:proofErr w:type="spellStart"/>
            <w:proofErr w:type="gramStart"/>
            <w:r w:rsidRPr="00B11A9B">
              <w:rPr>
                <w:rFonts w:ascii="Times New Roman" w:eastAsia="Calibri" w:hAnsi="Times New Roman" w:cs="Times New Roman"/>
                <w:sz w:val="20"/>
                <w:szCs w:val="20"/>
              </w:rPr>
              <w:t>Экотуризм</w:t>
            </w:r>
            <w:proofErr w:type="spellEnd"/>
            <w:r w:rsidRPr="00B11A9B">
              <w:rPr>
                <w:rFonts w:ascii="Times New Roman" w:eastAsia="Calibri" w:hAnsi="Times New Roman" w:cs="Times New Roman"/>
                <w:sz w:val="20"/>
                <w:szCs w:val="20"/>
                <w:lang w:val="en-US"/>
              </w:rPr>
              <w:t>)</w:t>
            </w:r>
            <w:proofErr w:type="gramEnd"/>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94, упр. 1, 2, 4, 5</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94, упр. 2, 3, 5</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94, упр. 3</w:t>
            </w: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124</w:t>
            </w:r>
          </w:p>
        </w:tc>
        <w:tc>
          <w:tcPr>
            <w:tcW w:w="1534" w:type="dxa"/>
          </w:tcPr>
          <w:p w:rsidR="00423E26" w:rsidRPr="00505120" w:rsidRDefault="00423E26" w:rsidP="000025CC">
            <w:pPr>
              <w:spacing w:after="0" w:line="240" w:lineRule="auto"/>
              <w:jc w:val="both"/>
              <w:rPr>
                <w:rFonts w:ascii="Times New Roman" w:hAnsi="Times New Roman"/>
                <w:sz w:val="20"/>
                <w:szCs w:val="20"/>
              </w:rPr>
            </w:pPr>
            <w:r w:rsidRPr="00CF7400">
              <w:rPr>
                <w:rFonts w:ascii="Times New Roman" w:hAnsi="Times New Roman"/>
                <w:sz w:val="20"/>
                <w:szCs w:val="20"/>
              </w:rPr>
              <w:t xml:space="preserve">Первая ночь в монастыре </w:t>
            </w:r>
            <w:proofErr w:type="spellStart"/>
            <w:r w:rsidRPr="00CF7400">
              <w:rPr>
                <w:rFonts w:ascii="Times New Roman" w:hAnsi="Times New Roman"/>
                <w:sz w:val="20"/>
                <w:szCs w:val="20"/>
              </w:rPr>
              <w:t>Шангри-</w:t>
            </w:r>
            <w:r>
              <w:rPr>
                <w:rFonts w:ascii="Times New Roman" w:hAnsi="Times New Roman"/>
                <w:sz w:val="20"/>
                <w:szCs w:val="20"/>
              </w:rPr>
              <w:t>Л</w:t>
            </w:r>
            <w:r w:rsidRPr="00CF7400">
              <w:rPr>
                <w:rFonts w:ascii="Times New Roman" w:hAnsi="Times New Roman"/>
                <w:sz w:val="20"/>
                <w:szCs w:val="20"/>
              </w:rPr>
              <w:t>а</w:t>
            </w:r>
            <w:proofErr w:type="spellEnd"/>
            <w:r w:rsidRPr="00CF7400">
              <w:rPr>
                <w:rFonts w:ascii="Times New Roman" w:hAnsi="Times New Roman"/>
                <w:sz w:val="20"/>
                <w:szCs w:val="20"/>
              </w:rPr>
              <w:t>: представь себя героем книги</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125</w:t>
            </w:r>
          </w:p>
        </w:tc>
        <w:tc>
          <w:tcPr>
            <w:tcW w:w="1534" w:type="dxa"/>
          </w:tcPr>
          <w:p w:rsidR="00423E26" w:rsidRPr="00505120" w:rsidRDefault="00423E26" w:rsidP="000025CC">
            <w:pPr>
              <w:spacing w:after="0" w:line="240" w:lineRule="auto"/>
              <w:jc w:val="both"/>
              <w:rPr>
                <w:rFonts w:ascii="Times New Roman" w:hAnsi="Times New Roman"/>
                <w:sz w:val="20"/>
                <w:szCs w:val="20"/>
              </w:rPr>
            </w:pPr>
            <w:r w:rsidRPr="00CF7400">
              <w:rPr>
                <w:rFonts w:ascii="Times New Roman" w:hAnsi="Times New Roman"/>
                <w:sz w:val="20"/>
                <w:szCs w:val="20"/>
              </w:rPr>
              <w:t>Как</w:t>
            </w:r>
            <w:r w:rsidRPr="00CF7400">
              <w:rPr>
                <w:rFonts w:ascii="Times New Roman" w:hAnsi="Times New Roman"/>
                <w:b/>
                <w:bCs/>
                <w:sz w:val="20"/>
                <w:szCs w:val="20"/>
              </w:rPr>
              <w:t xml:space="preserve"> </w:t>
            </w:r>
            <w:r w:rsidRPr="00CF7400">
              <w:rPr>
                <w:rFonts w:ascii="Times New Roman" w:hAnsi="Times New Roman"/>
                <w:sz w:val="20"/>
                <w:szCs w:val="20"/>
              </w:rPr>
              <w:t xml:space="preserve">сделать свой отдых более </w:t>
            </w:r>
            <w:proofErr w:type="spellStart"/>
            <w:r w:rsidRPr="00CF7400">
              <w:rPr>
                <w:rFonts w:ascii="Times New Roman" w:hAnsi="Times New Roman"/>
                <w:sz w:val="20"/>
                <w:szCs w:val="20"/>
              </w:rPr>
              <w:t>экологичным</w:t>
            </w:r>
            <w:proofErr w:type="spellEnd"/>
            <w:r w:rsidRPr="00CF7400">
              <w:rPr>
                <w:rFonts w:ascii="Times New Roman" w:hAnsi="Times New Roman"/>
                <w:sz w:val="20"/>
                <w:szCs w:val="20"/>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126</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Recommending a book or a film (</w:t>
            </w:r>
            <w:r w:rsidRPr="00B11A9B">
              <w:rPr>
                <w:rFonts w:ascii="Times New Roman" w:eastAsia="Calibri" w:hAnsi="Times New Roman" w:cs="Times New Roman"/>
                <w:sz w:val="20"/>
                <w:szCs w:val="20"/>
              </w:rPr>
              <w:t xml:space="preserve">Пишем рекомендацию о книге или </w:t>
            </w:r>
            <w:r w:rsidRPr="00B11A9B">
              <w:rPr>
                <w:rFonts w:ascii="Times New Roman" w:eastAsia="Calibri" w:hAnsi="Times New Roman" w:cs="Times New Roman"/>
                <w:sz w:val="20"/>
                <w:szCs w:val="20"/>
              </w:rPr>
              <w:lastRenderedPageBreak/>
              <w:t>фильме</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lastRenderedPageBreak/>
              <w:t>moving,</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gripping,</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original,</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disappointing</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bCs/>
                <w:sz w:val="20"/>
                <w:szCs w:val="20"/>
                <w:lang w:val="en-US"/>
              </w:rPr>
              <w:t>,</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well-developed,</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evil,</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interesting,</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thrilling</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bCs/>
                <w:sz w:val="20"/>
                <w:szCs w:val="20"/>
                <w:lang w:val="en-US"/>
              </w:rPr>
              <w:t>,</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tragic,</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confusing,</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lastRenderedPageBreak/>
              <w:t>excellent,</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believable</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bCs/>
                <w:sz w:val="20"/>
                <w:szCs w:val="20"/>
                <w:lang w:val="en-US"/>
              </w:rPr>
              <w:t>,</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weak,</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surprising,</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shocking,</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strong</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bCs/>
                <w:sz w:val="20"/>
                <w:szCs w:val="20"/>
                <w:lang w:val="en-US"/>
              </w:rPr>
              <w:t>,</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imaginative,</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complicated,</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unexpected</w:t>
            </w:r>
          </w:p>
          <w:p w:rsidR="00423E26" w:rsidRPr="00B11A9B" w:rsidRDefault="00423E26" w:rsidP="002E6527">
            <w:pPr>
              <w:spacing w:after="0" w:line="240" w:lineRule="auto"/>
              <w:rPr>
                <w:rFonts w:ascii="Times New Roman" w:eastAsia="Calibri" w:hAnsi="Times New Roman" w:cs="Times New Roman"/>
                <w:sz w:val="20"/>
                <w:szCs w:val="20"/>
                <w:lang w:val="en-US"/>
              </w:rPr>
            </w:pPr>
          </w:p>
          <w:p w:rsidR="00423E26" w:rsidRPr="007072C7"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w:t>
            </w:r>
            <w:r w:rsidRPr="007072C7">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t>с</w:t>
            </w:r>
            <w:r w:rsidRPr="007072C7">
              <w:rPr>
                <w:rFonts w:ascii="Times New Roman" w:eastAsia="Calibri" w:hAnsi="Times New Roman" w:cs="Times New Roman"/>
                <w:sz w:val="20"/>
                <w:szCs w:val="20"/>
              </w:rPr>
              <w:t>. 43, упр. 5</w:t>
            </w:r>
            <w:proofErr w:type="gramStart"/>
            <w:r w:rsidRPr="007072C7">
              <w:rPr>
                <w:rFonts w:ascii="Times New Roman" w:eastAsia="Calibri" w:hAnsi="Times New Roman" w:cs="Times New Roman"/>
                <w:sz w:val="20"/>
                <w:szCs w:val="20"/>
              </w:rPr>
              <w:t xml:space="preserve"> А</w:t>
            </w:r>
            <w:proofErr w:type="gramEnd"/>
          </w:p>
          <w:p w:rsidR="00423E26" w:rsidRPr="007072C7"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43, упр. 7</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43, упр. 4</w:t>
            </w:r>
            <w:proofErr w:type="gramStart"/>
            <w:r w:rsidRPr="00B11A9B">
              <w:rPr>
                <w:rFonts w:ascii="Times New Roman" w:eastAsia="Calibri" w:hAnsi="Times New Roman" w:cs="Times New Roman"/>
                <w:sz w:val="20"/>
                <w:szCs w:val="20"/>
              </w:rPr>
              <w:t xml:space="preserve"> Б</w:t>
            </w:r>
            <w:proofErr w:type="gramEnd"/>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43, упр. 6</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43, упр. 4</w:t>
            </w:r>
            <w:proofErr w:type="gramStart"/>
            <w:r w:rsidRPr="00B11A9B">
              <w:rPr>
                <w:rFonts w:ascii="Times New Roman" w:eastAsia="Calibri" w:hAnsi="Times New Roman" w:cs="Times New Roman"/>
                <w:sz w:val="20"/>
                <w:szCs w:val="20"/>
              </w:rPr>
              <w:t xml:space="preserve"> А</w:t>
            </w:r>
            <w:proofErr w:type="gramEnd"/>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43, упр. 5</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B</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43, упр. 7</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Март 25 неделя </w:t>
            </w: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127</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proofErr w:type="gramStart"/>
            <w:r w:rsidRPr="00B11A9B">
              <w:rPr>
                <w:rFonts w:ascii="Times New Roman" w:eastAsia="Calibri" w:hAnsi="Times New Roman" w:cs="Times New Roman"/>
                <w:sz w:val="20"/>
                <w:szCs w:val="20"/>
                <w:lang w:val="en-US"/>
              </w:rPr>
              <w:t>Progress check</w:t>
            </w:r>
            <w:proofErr w:type="gramEnd"/>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Проверь себя!</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-1</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95, упр. 1</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44, упр. 1</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Предлоги с глаголами</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95, упр. 2</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Наречия степени действия </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95, упр. 3</w:t>
            </w: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95, упр. 1, 2, 3</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128</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proofErr w:type="gramStart"/>
            <w:r w:rsidRPr="00B11A9B">
              <w:rPr>
                <w:rFonts w:ascii="Times New Roman" w:eastAsia="Calibri" w:hAnsi="Times New Roman" w:cs="Times New Roman"/>
                <w:sz w:val="20"/>
                <w:szCs w:val="20"/>
                <w:lang w:val="en-US"/>
              </w:rPr>
              <w:t>Progress check</w:t>
            </w:r>
            <w:proofErr w:type="gramEnd"/>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Проверь себя!</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-2</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Образование производных</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95, упр. 5</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45, упр.  2</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Выражения</w:t>
            </w:r>
            <w:r w:rsidRPr="00B11A9B">
              <w:rPr>
                <w:rFonts w:ascii="Times New Roman" w:eastAsia="Calibri" w:hAnsi="Times New Roman" w:cs="Times New Roman"/>
                <w:sz w:val="20"/>
                <w:szCs w:val="20"/>
                <w:lang w:val="en-US"/>
              </w:rPr>
              <w:t>: be/get used to</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used to</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sz w:val="20"/>
                <w:szCs w:val="20"/>
                <w:lang w:val="en-US"/>
              </w:rPr>
              <w:t>would</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95, упр. 4</w:t>
            </w: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95, упр. 4, 5</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Трансформация предложений</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95, упр. 6</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129</w:t>
            </w:r>
          </w:p>
        </w:tc>
        <w:tc>
          <w:tcPr>
            <w:tcW w:w="1534" w:type="dxa"/>
          </w:tcPr>
          <w:p w:rsidR="00423E26" w:rsidRPr="00845001" w:rsidRDefault="00423E26" w:rsidP="000025CC">
            <w:pPr>
              <w:spacing w:after="0" w:line="240" w:lineRule="auto"/>
              <w:jc w:val="both"/>
              <w:rPr>
                <w:rFonts w:ascii="Times New Roman" w:hAnsi="Times New Roman"/>
                <w:sz w:val="20"/>
                <w:szCs w:val="20"/>
              </w:rPr>
            </w:pPr>
            <w:r w:rsidRPr="00CF7400">
              <w:rPr>
                <w:rFonts w:ascii="Times New Roman" w:hAnsi="Times New Roman"/>
                <w:sz w:val="20"/>
                <w:szCs w:val="20"/>
              </w:rPr>
              <w:t>Готовимся к ЕГЭ. Чтение: понимание основного содержания</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130</w:t>
            </w:r>
          </w:p>
        </w:tc>
        <w:tc>
          <w:tcPr>
            <w:tcW w:w="1534" w:type="dxa"/>
          </w:tcPr>
          <w:p w:rsidR="00423E26" w:rsidRPr="00845001" w:rsidRDefault="00423E26" w:rsidP="000025CC">
            <w:pPr>
              <w:spacing w:after="0" w:line="240" w:lineRule="auto"/>
              <w:jc w:val="both"/>
              <w:rPr>
                <w:rFonts w:ascii="Times New Roman" w:hAnsi="Times New Roman"/>
                <w:sz w:val="20"/>
                <w:szCs w:val="20"/>
              </w:rPr>
            </w:pPr>
            <w:r w:rsidRPr="00CF7400">
              <w:rPr>
                <w:rFonts w:ascii="Times New Roman" w:hAnsi="Times New Roman"/>
                <w:sz w:val="20"/>
                <w:szCs w:val="20"/>
              </w:rPr>
              <w:t>Готовимся к ЕГЭ. Грамматика и лексика: использование словообразования</w:t>
            </w:r>
            <w:r>
              <w:rPr>
                <w:rFonts w:ascii="Times New Roman" w:hAnsi="Times New Roman"/>
                <w:sz w:val="20"/>
                <w:szCs w:val="20"/>
              </w:rPr>
              <w:t xml:space="preserve">, </w:t>
            </w:r>
            <w:r w:rsidRPr="00CF7400">
              <w:rPr>
                <w:rFonts w:ascii="Times New Roman" w:hAnsi="Times New Roman"/>
                <w:sz w:val="20"/>
                <w:szCs w:val="20"/>
              </w:rPr>
              <w:t>грамматических форм и конструкций</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C05337" w:rsidTr="007072C7">
        <w:tc>
          <w:tcPr>
            <w:tcW w:w="702" w:type="dxa"/>
          </w:tcPr>
          <w:p w:rsidR="00423E26" w:rsidRDefault="00423E26" w:rsidP="002E6527">
            <w:pPr>
              <w:spacing w:after="0" w:line="240" w:lineRule="auto"/>
              <w:rPr>
                <w:rFonts w:ascii="Times New Roman" w:eastAsia="Calibri" w:hAnsi="Times New Roman" w:cs="Times New Roman"/>
                <w:sz w:val="20"/>
                <w:szCs w:val="20"/>
              </w:rPr>
            </w:pPr>
          </w:p>
        </w:tc>
        <w:tc>
          <w:tcPr>
            <w:tcW w:w="14087" w:type="dxa"/>
            <w:gridSpan w:val="9"/>
          </w:tcPr>
          <w:p w:rsidR="00423E26" w:rsidRPr="00C05337" w:rsidRDefault="00423E26" w:rsidP="002E6527">
            <w:pPr>
              <w:spacing w:after="0" w:line="240" w:lineRule="auto"/>
              <w:rPr>
                <w:rFonts w:ascii="Times New Roman" w:eastAsia="Calibri" w:hAnsi="Times New Roman" w:cs="Times New Roman"/>
                <w:sz w:val="20"/>
                <w:szCs w:val="20"/>
                <w:lang w:val="en-US"/>
              </w:rPr>
            </w:pPr>
            <w:r w:rsidRPr="003B5EB7">
              <w:rPr>
                <w:rFonts w:ascii="Times New Roman" w:eastAsia="Calibri" w:hAnsi="Times New Roman" w:cs="Times New Roman"/>
                <w:b/>
                <w:sz w:val="20"/>
                <w:szCs w:val="20"/>
                <w:lang w:val="en-US"/>
              </w:rPr>
              <w:t xml:space="preserve">4 </w:t>
            </w:r>
            <w:r>
              <w:rPr>
                <w:rFonts w:ascii="Times New Roman" w:eastAsia="Calibri" w:hAnsi="Times New Roman" w:cs="Times New Roman"/>
                <w:b/>
                <w:sz w:val="20"/>
                <w:szCs w:val="20"/>
              </w:rPr>
              <w:t>четверть</w:t>
            </w:r>
            <w:r>
              <w:rPr>
                <w:rFonts w:ascii="Times New Roman" w:eastAsia="Calibri" w:hAnsi="Times New Roman" w:cs="Times New Roman"/>
                <w:b/>
                <w:sz w:val="20"/>
                <w:szCs w:val="20"/>
                <w:lang w:val="en-US"/>
              </w:rPr>
              <w:t xml:space="preserve"> </w:t>
            </w:r>
            <w:r w:rsidRPr="00C05337">
              <w:rPr>
                <w:rFonts w:ascii="Times New Roman" w:eastAsia="Calibri" w:hAnsi="Times New Roman" w:cs="Times New Roman"/>
                <w:b/>
                <w:sz w:val="20"/>
                <w:szCs w:val="20"/>
                <w:lang w:val="en-US"/>
              </w:rPr>
              <w:t xml:space="preserve">40 </w:t>
            </w:r>
            <w:r w:rsidRPr="003B5EB7">
              <w:rPr>
                <w:rFonts w:ascii="Times New Roman" w:eastAsia="Calibri" w:hAnsi="Times New Roman" w:cs="Times New Roman"/>
                <w:b/>
                <w:sz w:val="20"/>
                <w:szCs w:val="20"/>
                <w:lang w:val="en-US"/>
              </w:rPr>
              <w:t xml:space="preserve"> </w:t>
            </w:r>
            <w:r>
              <w:rPr>
                <w:rFonts w:ascii="Times New Roman" w:eastAsia="Calibri" w:hAnsi="Times New Roman" w:cs="Times New Roman"/>
                <w:b/>
                <w:sz w:val="20"/>
                <w:szCs w:val="20"/>
              </w:rPr>
              <w:t>часов</w:t>
            </w:r>
            <w:r w:rsidRPr="00A31B07">
              <w:rPr>
                <w:rFonts w:ascii="Times New Roman" w:eastAsia="Calibri" w:hAnsi="Times New Roman" w:cs="Times New Roman"/>
                <w:b/>
                <w:sz w:val="20"/>
                <w:szCs w:val="20"/>
                <w:lang w:val="en-US"/>
              </w:rPr>
              <w:t xml:space="preserve"> </w:t>
            </w:r>
            <w:r w:rsidRPr="003B5EB7">
              <w:rPr>
                <w:rFonts w:ascii="Times New Roman" w:eastAsia="Calibri" w:hAnsi="Times New Roman" w:cs="Times New Roman"/>
                <w:b/>
                <w:sz w:val="20"/>
                <w:szCs w:val="20"/>
                <w:lang w:val="en-US"/>
              </w:rPr>
              <w:t xml:space="preserve"> </w:t>
            </w:r>
            <w:r w:rsidRPr="00B11A9B">
              <w:rPr>
                <w:rFonts w:ascii="Times New Roman" w:eastAsia="Calibri" w:hAnsi="Times New Roman" w:cs="Times New Roman"/>
                <w:b/>
                <w:sz w:val="20"/>
                <w:szCs w:val="20"/>
                <w:lang w:val="en-US"/>
              </w:rPr>
              <w:t>Module</w:t>
            </w:r>
            <w:r w:rsidRPr="003B5EB7">
              <w:rPr>
                <w:rFonts w:ascii="Times New Roman" w:eastAsia="Calibri" w:hAnsi="Times New Roman" w:cs="Times New Roman"/>
                <w:b/>
                <w:sz w:val="20"/>
                <w:szCs w:val="20"/>
                <w:lang w:val="en-US"/>
              </w:rPr>
              <w:t xml:space="preserve"> 4 </w:t>
            </w:r>
            <w:r w:rsidRPr="00B11A9B">
              <w:rPr>
                <w:rFonts w:ascii="Times New Roman" w:eastAsia="Calibri" w:hAnsi="Times New Roman" w:cs="Times New Roman"/>
                <w:b/>
                <w:sz w:val="20"/>
                <w:szCs w:val="20"/>
              </w:rPr>
              <w:sym w:font="Symbol" w:char="F02D"/>
            </w:r>
            <w:r w:rsidRPr="003B5EB7">
              <w:rPr>
                <w:rFonts w:ascii="Times New Roman" w:eastAsia="Calibri" w:hAnsi="Times New Roman" w:cs="Times New Roman"/>
                <w:b/>
                <w:bCs/>
                <w:sz w:val="20"/>
                <w:szCs w:val="20"/>
                <w:lang w:val="en-US" w:eastAsia="ru-RU"/>
              </w:rPr>
              <w:t xml:space="preserve"> </w:t>
            </w:r>
            <w:r w:rsidRPr="003B5EB7">
              <w:rPr>
                <w:rFonts w:ascii="Times New Roman" w:eastAsia="Calibri" w:hAnsi="Times New Roman" w:cs="Times New Roman"/>
                <w:b/>
                <w:bCs/>
                <w:sz w:val="20"/>
                <w:szCs w:val="20"/>
                <w:lang w:val="en-US"/>
              </w:rPr>
              <w:t>Environmental  Issues</w:t>
            </w:r>
          </w:p>
          <w:p w:rsidR="00423E26" w:rsidRPr="00C05337" w:rsidRDefault="00423E26" w:rsidP="002E6527">
            <w:pPr>
              <w:spacing w:after="0" w:line="240" w:lineRule="auto"/>
              <w:rPr>
                <w:rFonts w:ascii="Times New Roman" w:eastAsia="Calibri" w:hAnsi="Times New Roman" w:cs="Times New Roman"/>
                <w:sz w:val="20"/>
                <w:szCs w:val="20"/>
                <w:lang w:val="en-US"/>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131</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Focus</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on</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RNE</w:t>
            </w:r>
            <w:r w:rsidRPr="00B11A9B">
              <w:rPr>
                <w:rFonts w:ascii="Times New Roman" w:eastAsia="Calibri" w:hAnsi="Times New Roman" w:cs="Times New Roman"/>
                <w:sz w:val="20"/>
                <w:szCs w:val="20"/>
              </w:rPr>
              <w:t xml:space="preserve"> (Готовимся к </w:t>
            </w:r>
            <w:r w:rsidRPr="00B11A9B">
              <w:rPr>
                <w:rFonts w:ascii="Times New Roman" w:eastAsia="Calibri" w:hAnsi="Times New Roman" w:cs="Times New Roman"/>
                <w:sz w:val="20"/>
                <w:szCs w:val="20"/>
              </w:rPr>
              <w:lastRenderedPageBreak/>
              <w:t xml:space="preserve">ЕГЭ-1 </w:t>
            </w:r>
            <w:r w:rsidRPr="00B11A9B">
              <w:rPr>
                <w:rFonts w:ascii="Times New Roman" w:eastAsia="Calibri" w:hAnsi="Times New Roman" w:cs="Times New Roman"/>
                <w:sz w:val="20"/>
                <w:szCs w:val="20"/>
                <w:lang w:val="en-US"/>
              </w:rPr>
              <w:sym w:font="Symbol" w:char="F02D"/>
            </w:r>
            <w:r w:rsidRPr="00B11A9B">
              <w:rPr>
                <w:rFonts w:ascii="Times New Roman" w:eastAsia="Calibri" w:hAnsi="Times New Roman" w:cs="Times New Roman"/>
                <w:sz w:val="20"/>
                <w:szCs w:val="20"/>
              </w:rPr>
              <w:t xml:space="preserve"> Чтение)</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Д/З: РТ с. 46, упр. 1</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lastRenderedPageBreak/>
              <w:sym w:font="Symbol" w:char="F02D"/>
            </w:r>
            <w:r w:rsidRPr="00B11A9B">
              <w:rPr>
                <w:rFonts w:ascii="Times New Roman" w:eastAsia="Calibri" w:hAnsi="Times New Roman" w:cs="Times New Roman"/>
                <w:sz w:val="20"/>
                <w:szCs w:val="20"/>
              </w:rPr>
              <w:t xml:space="preserve"> множественный выбор</w:t>
            </w:r>
          </w:p>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 xml:space="preserve">РТ с. 46, упр. 1 B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w:t>
            </w:r>
            <w:r w:rsidRPr="00B11A9B">
              <w:rPr>
                <w:rFonts w:ascii="Times New Roman" w:eastAsia="Calibri" w:hAnsi="Times New Roman" w:cs="Times New Roman"/>
                <w:sz w:val="20"/>
                <w:szCs w:val="20"/>
              </w:rPr>
              <w:lastRenderedPageBreak/>
              <w:t>английского языка на русский язык</w:t>
            </w: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96, упр. 1</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lastRenderedPageBreak/>
              <w:t xml:space="preserve">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установление соответствий</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46, упр. 1</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Март 26 неделя</w:t>
            </w: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132</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Focus</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on</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RNE</w:t>
            </w:r>
            <w:r w:rsidRPr="00B11A9B">
              <w:rPr>
                <w:rFonts w:ascii="Times New Roman" w:eastAsia="Calibri" w:hAnsi="Times New Roman" w:cs="Times New Roman"/>
                <w:sz w:val="20"/>
                <w:szCs w:val="20"/>
              </w:rPr>
              <w:t xml:space="preserve"> (Готовимся к ЕГЭ – Раздел 2 </w:t>
            </w:r>
            <w:r w:rsidRPr="00B11A9B">
              <w:rPr>
                <w:rFonts w:ascii="Times New Roman" w:eastAsia="Calibri" w:hAnsi="Times New Roman" w:cs="Times New Roman"/>
                <w:sz w:val="20"/>
                <w:szCs w:val="20"/>
                <w:lang w:val="en-US"/>
              </w:rPr>
              <w:sym w:font="Symbol" w:char="F02D"/>
            </w:r>
            <w:r w:rsidRPr="00B11A9B">
              <w:rPr>
                <w:rFonts w:ascii="Times New Roman" w:eastAsia="Calibri" w:hAnsi="Times New Roman" w:cs="Times New Roman"/>
                <w:sz w:val="20"/>
                <w:szCs w:val="20"/>
              </w:rPr>
              <w:t xml:space="preserve"> Грамматика</w:t>
            </w:r>
          </w:p>
          <w:p w:rsidR="00423E26" w:rsidRPr="00B11A9B" w:rsidRDefault="00423E26" w:rsidP="002E6527">
            <w:pPr>
              <w:spacing w:after="0" w:line="240" w:lineRule="auto"/>
              <w:rPr>
                <w:rFonts w:ascii="Times New Roman" w:eastAsia="Calibri" w:hAnsi="Times New Roman" w:cs="Times New Roman"/>
                <w:sz w:val="20"/>
                <w:szCs w:val="20"/>
              </w:rPr>
            </w:pPr>
            <w:proofErr w:type="gramStart"/>
            <w:r w:rsidRPr="00B11A9B">
              <w:rPr>
                <w:rFonts w:ascii="Times New Roman" w:eastAsia="Calibri" w:hAnsi="Times New Roman" w:cs="Times New Roman"/>
                <w:sz w:val="20"/>
                <w:szCs w:val="20"/>
              </w:rPr>
              <w:t>Лексика)</w:t>
            </w:r>
            <w:proofErr w:type="gramEnd"/>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97, упр. 1</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97, упр. 3</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47, упр. 2</w:t>
            </w:r>
          </w:p>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97, упр. 2</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Грамматика</w:t>
            </w:r>
          </w:p>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97 </w:t>
            </w: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133</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Focus</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on</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RNE</w:t>
            </w:r>
            <w:r w:rsidRPr="00B11A9B">
              <w:rPr>
                <w:rFonts w:ascii="Times New Roman" w:eastAsia="Calibri" w:hAnsi="Times New Roman" w:cs="Times New Roman"/>
                <w:sz w:val="20"/>
                <w:szCs w:val="20"/>
              </w:rPr>
              <w:t xml:space="preserve"> (Готовимся к ЕГЭ – Раздел 3 </w:t>
            </w:r>
            <w:r w:rsidRPr="00B11A9B">
              <w:rPr>
                <w:rFonts w:ascii="Times New Roman" w:eastAsia="Calibri" w:hAnsi="Times New Roman" w:cs="Times New Roman"/>
                <w:sz w:val="20"/>
                <w:szCs w:val="20"/>
                <w:lang w:val="en-US"/>
              </w:rPr>
              <w:sym w:font="Symbol" w:char="F02D"/>
            </w:r>
            <w:r w:rsidRPr="00B11A9B">
              <w:rPr>
                <w:rFonts w:ascii="Times New Roman" w:eastAsia="Calibri" w:hAnsi="Times New Roman" w:cs="Times New Roman"/>
                <w:sz w:val="20"/>
                <w:szCs w:val="20"/>
              </w:rPr>
              <w:t xml:space="preserve"> Чтение Говорение)</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47, упр. 4</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98 </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98</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Письмо – личное письмо</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134</w:t>
            </w:r>
          </w:p>
        </w:tc>
        <w:tc>
          <w:tcPr>
            <w:tcW w:w="1534" w:type="dxa"/>
          </w:tcPr>
          <w:p w:rsidR="00423E26" w:rsidRPr="00B11A9B" w:rsidRDefault="00423E26" w:rsidP="000025CC">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98</w:t>
            </w:r>
          </w:p>
          <w:p w:rsidR="00423E26" w:rsidRPr="00B11A9B" w:rsidRDefault="00423E26" w:rsidP="000025CC">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Говорение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монологическое высказывание на тему «Общественный транспорт»</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135</w:t>
            </w:r>
          </w:p>
        </w:tc>
        <w:tc>
          <w:tcPr>
            <w:tcW w:w="1534" w:type="dxa"/>
          </w:tcPr>
          <w:p w:rsidR="00423E26" w:rsidRPr="00845001" w:rsidRDefault="00423E26" w:rsidP="000025CC">
            <w:pPr>
              <w:widowControl w:val="0"/>
              <w:tabs>
                <w:tab w:val="left" w:pos="900"/>
              </w:tabs>
              <w:suppressAutoHyphens/>
              <w:spacing w:after="0" w:line="240" w:lineRule="auto"/>
              <w:rPr>
                <w:rFonts w:ascii="Times New Roman" w:hAnsi="Times New Roman"/>
                <w:sz w:val="20"/>
                <w:szCs w:val="20"/>
              </w:rPr>
            </w:pPr>
            <w:r w:rsidRPr="00D5229D">
              <w:rPr>
                <w:rFonts w:ascii="Times New Roman" w:hAnsi="Times New Roman"/>
                <w:sz w:val="20"/>
                <w:szCs w:val="20"/>
              </w:rPr>
              <w:t>Проблемы экологии региона</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1534" w:type="dxa"/>
          </w:tcPr>
          <w:p w:rsidR="00423E26" w:rsidRPr="00845001" w:rsidRDefault="00423E26" w:rsidP="000025CC">
            <w:pPr>
              <w:widowControl w:val="0"/>
              <w:tabs>
                <w:tab w:val="left" w:pos="900"/>
              </w:tabs>
              <w:suppressAutoHyphens/>
              <w:spacing w:after="0" w:line="240" w:lineRule="auto"/>
              <w:rPr>
                <w:rFonts w:ascii="Times New Roman" w:hAnsi="Times New Roman"/>
                <w:sz w:val="20"/>
                <w:szCs w:val="20"/>
              </w:rPr>
            </w:pPr>
            <w:r w:rsidRPr="00D5229D">
              <w:rPr>
                <w:rFonts w:ascii="Times New Roman" w:hAnsi="Times New Roman"/>
                <w:sz w:val="20"/>
                <w:szCs w:val="20"/>
              </w:rPr>
              <w:t xml:space="preserve">Исследователь или незваный </w:t>
            </w:r>
            <w:r w:rsidRPr="00D5229D">
              <w:rPr>
                <w:rFonts w:ascii="Times New Roman" w:hAnsi="Times New Roman"/>
                <w:sz w:val="20"/>
                <w:szCs w:val="20"/>
              </w:rPr>
              <w:lastRenderedPageBreak/>
              <w:t>гость?</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137</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Into the eye of the storm (</w:t>
            </w:r>
            <w:r w:rsidRPr="00B11A9B">
              <w:rPr>
                <w:rFonts w:ascii="Times New Roman" w:eastAsia="Calibri" w:hAnsi="Times New Roman" w:cs="Times New Roman"/>
                <w:sz w:val="20"/>
                <w:szCs w:val="20"/>
              </w:rPr>
              <w:t>В</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сердце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урагана</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Лексика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обозначающая</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стихийные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бедствия</w:t>
            </w:r>
            <w:r w:rsidRPr="00B11A9B">
              <w:rPr>
                <w:rFonts w:ascii="Times New Roman" w:eastAsia="Calibri" w:hAnsi="Times New Roman" w:cs="Times New Roman"/>
                <w:sz w:val="20"/>
                <w:szCs w:val="20"/>
                <w:lang w:val="en-US"/>
              </w:rPr>
              <w:t xml:space="preserve"> tornado, tsunami, avalanche, flood, volcanic eruption, sandstorm, cyclone</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lightning strike, earthquake, blizzard, drought, hailstorm, hurricane, thunderstorm</w:t>
            </w:r>
          </w:p>
          <w:p w:rsidR="00423E26" w:rsidRPr="007072C7" w:rsidRDefault="00423E26" w:rsidP="002E6527">
            <w:pPr>
              <w:spacing w:after="0" w:line="240" w:lineRule="auto"/>
              <w:rPr>
                <w:rFonts w:ascii="Times New Roman" w:eastAsia="Calibri" w:hAnsi="Times New Roman" w:cs="Times New Roman"/>
                <w:sz w:val="20"/>
                <w:szCs w:val="20"/>
              </w:rPr>
            </w:pPr>
            <w:r w:rsidRPr="007072C7">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forest</w:t>
            </w:r>
            <w:r w:rsidRPr="007072C7">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fire</w:t>
            </w:r>
            <w:r w:rsidRPr="007072C7">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lang w:val="en-US"/>
              </w:rPr>
              <w:t>heatwave</w:t>
            </w:r>
            <w:proofErr w:type="spellEnd"/>
          </w:p>
          <w:p w:rsidR="00423E26" w:rsidRPr="007072C7" w:rsidRDefault="00423E26" w:rsidP="002E6527">
            <w:pPr>
              <w:spacing w:after="0" w:line="240" w:lineRule="auto"/>
              <w:rPr>
                <w:rFonts w:ascii="Times New Roman" w:eastAsia="Calibri" w:hAnsi="Times New Roman" w:cs="Times New Roman"/>
                <w:sz w:val="20"/>
                <w:szCs w:val="20"/>
              </w:rPr>
            </w:pPr>
          </w:p>
          <w:p w:rsidR="00423E26" w:rsidRPr="007072C7"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r w:rsidRPr="007072C7">
              <w:rPr>
                <w:rFonts w:ascii="Times New Roman" w:eastAsia="Calibri" w:hAnsi="Times New Roman" w:cs="Times New Roman"/>
                <w:sz w:val="20"/>
                <w:szCs w:val="20"/>
              </w:rPr>
              <w:t>/</w:t>
            </w:r>
            <w:proofErr w:type="gramStart"/>
            <w:r w:rsidRPr="00B11A9B">
              <w:rPr>
                <w:rFonts w:ascii="Times New Roman" w:eastAsia="Calibri" w:hAnsi="Times New Roman" w:cs="Times New Roman"/>
                <w:sz w:val="20"/>
                <w:szCs w:val="20"/>
              </w:rPr>
              <w:t>З</w:t>
            </w:r>
            <w:proofErr w:type="gramEnd"/>
            <w:r w:rsidRPr="007072C7">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t>с</w:t>
            </w:r>
            <w:r w:rsidRPr="007072C7">
              <w:rPr>
                <w:rFonts w:ascii="Times New Roman" w:eastAsia="Calibri" w:hAnsi="Times New Roman" w:cs="Times New Roman"/>
                <w:sz w:val="20"/>
                <w:szCs w:val="20"/>
              </w:rPr>
              <w:t xml:space="preserve">. 100, упр. 3 </w:t>
            </w:r>
            <w:r w:rsidRPr="00B11A9B">
              <w:rPr>
                <w:rFonts w:ascii="Times New Roman" w:eastAsia="Calibri" w:hAnsi="Times New Roman" w:cs="Times New Roman"/>
                <w:sz w:val="20"/>
                <w:szCs w:val="20"/>
              </w:rPr>
              <w:sym w:font="Symbol" w:char="F02D"/>
            </w:r>
            <w:r w:rsidRPr="007072C7">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t>ЕГЭ</w:t>
            </w:r>
            <w:r w:rsidRPr="007072C7">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р.2 –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99</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100, упр. 1, 2</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100, упр. 3 </w:t>
            </w:r>
            <w:r w:rsidRPr="00B11A9B">
              <w:rPr>
                <w:rFonts w:ascii="Times New Roman" w:eastAsia="Calibri" w:hAnsi="Times New Roman" w:cs="Times New Roman"/>
                <w:sz w:val="20"/>
                <w:szCs w:val="20"/>
              </w:rPr>
              <w:sym w:font="Symbol" w:char="F02D"/>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 Раздел 2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100, упр. 2</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48, упр.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ЕГЭ-р.1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установление соответствий</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Апрель 27 неделя </w:t>
            </w: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138</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Chasing</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a</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tornado</w:t>
            </w:r>
            <w:r w:rsidRPr="00B11A9B">
              <w:rPr>
                <w:rFonts w:ascii="Times New Roman" w:eastAsia="Calibri" w:hAnsi="Times New Roman" w:cs="Times New Roman"/>
                <w:sz w:val="20"/>
                <w:szCs w:val="20"/>
              </w:rPr>
              <w:t xml:space="preserve"> (В погоне за торнадо)</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101, упр. 4</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xml:space="preserve">: РТ с. 49 задание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Говорение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монологическое высказывание на тему «Какая экологическая проблема, по твоему мнению, самая большая»</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Устойчивые словосочетания</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101, упр. 5</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101, упр. 6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101, упр. 4, 5, 6</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48, упр.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утверждение «верно/неверно/в тексте не сказано»</w:t>
            </w:r>
          </w:p>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101, упр. 6, 7</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139</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It</w:t>
            </w:r>
            <w:r w:rsidRPr="00B11A9B">
              <w:rPr>
                <w:rFonts w:ascii="Times New Roman" w:eastAsia="Calibri" w:hAnsi="Times New Roman" w:cs="Times New Roman"/>
                <w:sz w:val="20"/>
                <w:szCs w:val="20"/>
              </w:rPr>
              <w:t>’</w:t>
            </w:r>
            <w:r w:rsidRPr="00B11A9B">
              <w:rPr>
                <w:rFonts w:ascii="Times New Roman" w:eastAsia="Calibri" w:hAnsi="Times New Roman" w:cs="Times New Roman"/>
                <w:sz w:val="20"/>
                <w:szCs w:val="20"/>
                <w:lang w:val="en-US"/>
              </w:rPr>
              <w:t>s</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foggy</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in</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London</w:t>
            </w:r>
            <w:r w:rsidRPr="00B11A9B">
              <w:rPr>
                <w:rFonts w:ascii="Times New Roman" w:eastAsia="Calibri" w:hAnsi="Times New Roman" w:cs="Times New Roman"/>
                <w:sz w:val="20"/>
                <w:szCs w:val="20"/>
              </w:rPr>
              <w:t xml:space="preserve"> (А в Лондоне туман…)</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102,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3,4,5</w:t>
            </w:r>
          </w:p>
          <w:p w:rsidR="00423E26" w:rsidRPr="00B11A9B" w:rsidRDefault="00423E26" w:rsidP="002E6527">
            <w:pPr>
              <w:spacing w:after="0" w:line="240"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lang w:val="en-US"/>
              </w:rPr>
              <w:t>blow</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drizzle</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howl</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freeze</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pour</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rip</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damage</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crash</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clear up</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snow</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showers</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temperature</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fog</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sleet</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sunny</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ice</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sunshine</w:t>
            </w:r>
          </w:p>
          <w:p w:rsidR="00423E26" w:rsidRPr="00B11A9B" w:rsidRDefault="00423E26" w:rsidP="002E6527">
            <w:pPr>
              <w:spacing w:after="0" w:line="240" w:lineRule="auto"/>
              <w:rPr>
                <w:rFonts w:ascii="Times New Roman" w:eastAsia="Calibri" w:hAnsi="Times New Roman" w:cs="Times New Roman"/>
                <w:bCs/>
                <w:sz w:val="20"/>
                <w:szCs w:val="20"/>
                <w:lang w:val="en-US"/>
              </w:rPr>
            </w:pPr>
          </w:p>
          <w:p w:rsidR="00423E26" w:rsidRPr="00B11A9B" w:rsidRDefault="00423E26" w:rsidP="002E6527">
            <w:pPr>
              <w:spacing w:after="0" w:line="240"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Д/</w:t>
            </w:r>
            <w:proofErr w:type="gramStart"/>
            <w:r w:rsidRPr="00B11A9B">
              <w:rPr>
                <w:rFonts w:ascii="Times New Roman" w:eastAsia="Calibri" w:hAnsi="Times New Roman" w:cs="Times New Roman"/>
                <w:bCs/>
                <w:sz w:val="20"/>
                <w:szCs w:val="20"/>
              </w:rPr>
              <w:t>З</w:t>
            </w:r>
            <w:proofErr w:type="gramEnd"/>
            <w:r w:rsidRPr="00B11A9B">
              <w:rPr>
                <w:rFonts w:ascii="Times New Roman" w:eastAsia="Calibri" w:hAnsi="Times New Roman" w:cs="Times New Roman"/>
                <w:bCs/>
                <w:sz w:val="20"/>
                <w:szCs w:val="20"/>
              </w:rPr>
              <w:t xml:space="preserve">: </w:t>
            </w:r>
            <w:r w:rsidRPr="00B11A9B">
              <w:rPr>
                <w:rFonts w:ascii="Times New Roman" w:eastAsia="Calibri" w:hAnsi="Times New Roman" w:cs="Times New Roman"/>
                <w:sz w:val="20"/>
                <w:szCs w:val="20"/>
              </w:rPr>
              <w:t xml:space="preserve">РТ с. 49 задание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Говорение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монолог</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Словосочетание (прилагательное и существительное)</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102, упр. 1</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Словосочетание (глагол и существительное)</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102, упр. 2</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102, упр. 1</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49, упр.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Говорение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монолог</w:t>
            </w: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49, упр.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1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102, упр. 3</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140</w:t>
            </w:r>
          </w:p>
        </w:tc>
        <w:tc>
          <w:tcPr>
            <w:tcW w:w="1534" w:type="dxa"/>
          </w:tcPr>
          <w:p w:rsidR="00423E26" w:rsidRPr="008346B7" w:rsidRDefault="00423E26" w:rsidP="000025CC">
            <w:pPr>
              <w:spacing w:after="0" w:line="240" w:lineRule="auto"/>
              <w:jc w:val="both"/>
              <w:rPr>
                <w:rFonts w:ascii="Times New Roman" w:hAnsi="Times New Roman"/>
                <w:sz w:val="20"/>
                <w:szCs w:val="20"/>
              </w:rPr>
            </w:pPr>
            <w:r w:rsidRPr="00730189">
              <w:rPr>
                <w:rFonts w:ascii="Times New Roman" w:hAnsi="Times New Roman"/>
                <w:sz w:val="20"/>
                <w:szCs w:val="20"/>
              </w:rPr>
              <w:t xml:space="preserve">За и против группового </w:t>
            </w:r>
            <w:r w:rsidRPr="00730189">
              <w:rPr>
                <w:rFonts w:ascii="Times New Roman" w:hAnsi="Times New Roman"/>
                <w:sz w:val="20"/>
                <w:szCs w:val="20"/>
              </w:rPr>
              <w:lastRenderedPageBreak/>
              <w:t>туризма: пишем сочинение с развёрнутой аргументацией</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141</w:t>
            </w:r>
          </w:p>
        </w:tc>
        <w:tc>
          <w:tcPr>
            <w:tcW w:w="1534" w:type="dxa"/>
          </w:tcPr>
          <w:p w:rsidR="00423E26" w:rsidRPr="008346B7" w:rsidRDefault="00423E26" w:rsidP="000025CC">
            <w:pPr>
              <w:spacing w:after="0" w:line="240" w:lineRule="auto"/>
              <w:jc w:val="both"/>
              <w:rPr>
                <w:rFonts w:ascii="Times New Roman" w:hAnsi="Times New Roman"/>
                <w:sz w:val="20"/>
                <w:szCs w:val="20"/>
              </w:rPr>
            </w:pPr>
            <w:r w:rsidRPr="00730189">
              <w:rPr>
                <w:rFonts w:ascii="Times New Roman" w:hAnsi="Times New Roman"/>
                <w:sz w:val="20"/>
                <w:szCs w:val="20"/>
              </w:rPr>
              <w:t>Российские деревни привлекают иностранных туристов</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142</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In</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all</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weathers</w:t>
            </w:r>
            <w:r w:rsidRPr="00B11A9B">
              <w:rPr>
                <w:rFonts w:ascii="Times New Roman" w:eastAsia="Calibri" w:hAnsi="Times New Roman" w:cs="Times New Roman"/>
                <w:sz w:val="20"/>
                <w:szCs w:val="20"/>
              </w:rPr>
              <w:t xml:space="preserve"> (У природы нет плохой погоды)</w:t>
            </w:r>
          </w:p>
        </w:tc>
        <w:tc>
          <w:tcPr>
            <w:tcW w:w="2433" w:type="dxa"/>
          </w:tcPr>
          <w:p w:rsidR="00423E26" w:rsidRPr="00B11A9B" w:rsidRDefault="00423E26" w:rsidP="002E6527">
            <w:pPr>
              <w:spacing w:after="0" w:line="240"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с. 103, упр. 8</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bCs/>
                <w:sz w:val="20"/>
                <w:szCs w:val="20"/>
              </w:rPr>
              <w:t>Д/З: РТ с. 50, упр. 1</w:t>
            </w:r>
            <w:proofErr w:type="gramStart"/>
            <w:r w:rsidRPr="00B11A9B">
              <w:rPr>
                <w:rFonts w:ascii="Times New Roman" w:eastAsia="Calibri" w:hAnsi="Times New Roman" w:cs="Times New Roman"/>
                <w:bCs/>
                <w:sz w:val="20"/>
                <w:szCs w:val="20"/>
              </w:rPr>
              <w:t xml:space="preserve"> А</w:t>
            </w:r>
            <w:proofErr w:type="gramEnd"/>
            <w:r w:rsidRPr="00B11A9B">
              <w:rPr>
                <w:rFonts w:ascii="Times New Roman" w:eastAsia="Calibri" w:hAnsi="Times New Roman" w:cs="Times New Roman"/>
                <w:bCs/>
                <w:sz w:val="20"/>
                <w:szCs w:val="20"/>
              </w:rPr>
              <w:t>, B</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bCs/>
                <w:sz w:val="20"/>
                <w:szCs w:val="20"/>
              </w:rPr>
              <w:t>ЕГЭ</w:t>
            </w:r>
            <w:r w:rsidRPr="00B11A9B">
              <w:rPr>
                <w:rFonts w:ascii="Times New Roman" w:eastAsia="Calibri" w:hAnsi="Times New Roman" w:cs="Times New Roman"/>
                <w:sz w:val="20"/>
                <w:szCs w:val="20"/>
              </w:rPr>
              <w:t xml:space="preserve"> – Раздел </w:t>
            </w:r>
            <w:r w:rsidRPr="00B11A9B">
              <w:rPr>
                <w:rFonts w:ascii="Times New Roman" w:eastAsia="Calibri" w:hAnsi="Times New Roman" w:cs="Times New Roman"/>
                <w:bCs/>
                <w:sz w:val="20"/>
                <w:szCs w:val="20"/>
              </w:rPr>
              <w:t>2</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bCs/>
                <w:sz w:val="20"/>
                <w:szCs w:val="20"/>
              </w:rPr>
              <w:t>Чтение</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bCs/>
                <w:sz w:val="20"/>
                <w:szCs w:val="20"/>
              </w:rPr>
              <w:t>заполнение пропусков</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Идиомы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103, упр. 6</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Инверсия – </w:t>
            </w:r>
            <w:r w:rsidRPr="00B11A9B">
              <w:rPr>
                <w:rFonts w:ascii="Times New Roman" w:eastAsia="Calibri" w:hAnsi="Times New Roman" w:cs="Times New Roman"/>
                <w:sz w:val="20"/>
                <w:szCs w:val="20"/>
                <w:lang w:val="en-US"/>
              </w:rPr>
              <w:t>GR</w:t>
            </w:r>
            <w:r w:rsidRPr="00B11A9B">
              <w:rPr>
                <w:rFonts w:ascii="Times New Roman" w:eastAsia="Calibri" w:hAnsi="Times New Roman" w:cs="Times New Roman"/>
                <w:sz w:val="20"/>
                <w:szCs w:val="20"/>
              </w:rPr>
              <w:t xml:space="preserve"> с. 175</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103, упр. 7</w:t>
            </w: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103, упр. 8, 9</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103, упр. 7</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103, упр. 10</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Апрель 28 неделя </w:t>
            </w:r>
          </w:p>
        </w:tc>
      </w:tr>
      <w:tr w:rsidR="00423E26" w:rsidRPr="00B11A9B" w:rsidTr="00A31B07">
        <w:trPr>
          <w:trHeight w:val="2130"/>
        </w:trPr>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143</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Humpback whales (</w:t>
            </w:r>
            <w:r w:rsidRPr="00B11A9B">
              <w:rPr>
                <w:rFonts w:ascii="Times New Roman" w:eastAsia="Calibri" w:hAnsi="Times New Roman" w:cs="Times New Roman"/>
                <w:sz w:val="20"/>
                <w:szCs w:val="20"/>
              </w:rPr>
              <w:t>Поющие киты</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104,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3</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unforgettable, prove, skill, only one, ban</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trouble, huge, base, insects like butterflies</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whale fat</w:t>
            </w:r>
          </w:p>
          <w:p w:rsidR="00423E26" w:rsidRPr="00B11A9B" w:rsidRDefault="00423E26" w:rsidP="002E6527">
            <w:pPr>
              <w:spacing w:after="0" w:line="240" w:lineRule="auto"/>
              <w:rPr>
                <w:rFonts w:ascii="Times New Roman" w:eastAsia="Calibri" w:hAnsi="Times New Roman" w:cs="Times New Roman"/>
                <w:sz w:val="20"/>
                <w:szCs w:val="20"/>
                <w:lang w:val="en-US"/>
              </w:rPr>
            </w:pPr>
          </w:p>
          <w:p w:rsidR="00423E26" w:rsidRPr="00B11A9B" w:rsidRDefault="00423E26" w:rsidP="002E6527">
            <w:pPr>
              <w:spacing w:after="0" w:line="240" w:lineRule="auto"/>
              <w:rPr>
                <w:rFonts w:ascii="Times New Roman" w:eastAsia="Calibri" w:hAnsi="Times New Roman" w:cs="Times New Roman"/>
                <w:sz w:val="20"/>
                <w:szCs w:val="20"/>
                <w:lang w:val="en-US"/>
              </w:rPr>
            </w:pP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Д</w:t>
            </w:r>
            <w:r w:rsidRPr="00B11A9B">
              <w:rPr>
                <w:rFonts w:ascii="Times New Roman" w:eastAsia="Calibri" w:hAnsi="Times New Roman" w:cs="Times New Roman"/>
                <w:sz w:val="20"/>
                <w:szCs w:val="20"/>
                <w:lang w:val="en-US"/>
              </w:rPr>
              <w:t>/</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РТ</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51,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2, 3</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104, упр.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Формы глаголов</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51, упр. 4</w:t>
            </w: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104, упр. 1</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104, упр.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 в тексте</w:t>
            </w: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51, упр. 2, 3</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144</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Save the whales (</w:t>
            </w:r>
            <w:r w:rsidRPr="00B11A9B">
              <w:rPr>
                <w:rFonts w:ascii="Times New Roman" w:eastAsia="Calibri" w:hAnsi="Times New Roman" w:cs="Times New Roman"/>
                <w:sz w:val="20"/>
                <w:szCs w:val="20"/>
              </w:rPr>
              <w:t>Спасём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горбатых</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китов</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105, упр. 5</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51, упр. 5</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105, упр. 6</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104, упр. 4</w:t>
            </w: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105, упр. 5, 7</w:t>
            </w:r>
          </w:p>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145</w:t>
            </w:r>
          </w:p>
        </w:tc>
        <w:tc>
          <w:tcPr>
            <w:tcW w:w="1534" w:type="dxa"/>
          </w:tcPr>
          <w:p w:rsidR="00423E26" w:rsidRPr="00730189" w:rsidRDefault="00423E26" w:rsidP="000025CC">
            <w:pPr>
              <w:spacing w:after="0" w:line="240" w:lineRule="auto"/>
              <w:jc w:val="both"/>
              <w:rPr>
                <w:rFonts w:ascii="Times New Roman" w:hAnsi="Times New Roman"/>
                <w:sz w:val="20"/>
                <w:szCs w:val="20"/>
              </w:rPr>
            </w:pPr>
            <w:r w:rsidRPr="00730189">
              <w:rPr>
                <w:rFonts w:ascii="Times New Roman" w:hAnsi="Times New Roman"/>
                <w:sz w:val="20"/>
                <w:szCs w:val="20"/>
              </w:rPr>
              <w:t>Экологические катастрофы</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146</w:t>
            </w:r>
          </w:p>
        </w:tc>
        <w:tc>
          <w:tcPr>
            <w:tcW w:w="1534" w:type="dxa"/>
          </w:tcPr>
          <w:p w:rsidR="00423E26" w:rsidRPr="00730189" w:rsidRDefault="00423E26" w:rsidP="000025CC">
            <w:pPr>
              <w:spacing w:after="0" w:line="240" w:lineRule="auto"/>
              <w:jc w:val="both"/>
              <w:rPr>
                <w:rFonts w:ascii="Times New Roman" w:hAnsi="Times New Roman"/>
                <w:sz w:val="20"/>
                <w:szCs w:val="20"/>
              </w:rPr>
            </w:pPr>
            <w:r w:rsidRPr="00730189">
              <w:rPr>
                <w:rFonts w:ascii="Times New Roman" w:hAnsi="Times New Roman"/>
                <w:sz w:val="20"/>
                <w:szCs w:val="20"/>
              </w:rPr>
              <w:t>Необратимые изменения: Долина гейзеров, река Волга, рисовые поля на Филиппинах</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147</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 xml:space="preserve">Endangered </w:t>
            </w:r>
            <w:r w:rsidRPr="00B11A9B">
              <w:rPr>
                <w:rFonts w:ascii="Times New Roman" w:eastAsia="Calibri" w:hAnsi="Times New Roman" w:cs="Times New Roman"/>
                <w:sz w:val="20"/>
                <w:szCs w:val="20"/>
                <w:lang w:val="en-US"/>
              </w:rPr>
              <w:lastRenderedPageBreak/>
              <w:t xml:space="preserve">species. Should we let them extinct or save them in prison-like zoos? </w:t>
            </w:r>
            <w:r w:rsidRPr="00B11A9B">
              <w:rPr>
                <w:rFonts w:ascii="Times New Roman" w:eastAsia="Calibri" w:hAnsi="Times New Roman" w:cs="Times New Roman"/>
                <w:sz w:val="20"/>
                <w:szCs w:val="20"/>
              </w:rPr>
              <w:t>(Исчезающие виды: позволить вымирать на свободе или спасать в неволе?)</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Словообразование</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106, упр. 1</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106, упр. 2</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Слова с похожим значением</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106, упр. 3</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xml:space="preserve">: РТ с. 52, упр. 1 B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 xml:space="preserve">с. 106, упр.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lastRenderedPageBreak/>
              <w:t>обучение переводу с английского языка на русский язык</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52, упр. 1 B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106, упр. 1, 2, 3</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52, упр. 1</w:t>
            </w:r>
            <w:proofErr w:type="gramStart"/>
            <w:r w:rsidRPr="00B11A9B">
              <w:rPr>
                <w:rFonts w:ascii="Times New Roman" w:eastAsia="Calibri" w:hAnsi="Times New Roman" w:cs="Times New Roman"/>
                <w:sz w:val="20"/>
                <w:szCs w:val="20"/>
              </w:rPr>
              <w:t xml:space="preserve"> А</w:t>
            </w:r>
            <w:proofErr w:type="gramEnd"/>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106, упр. 1, 3</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106, упр.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52, упр. 1 B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Апрель 29 </w:t>
            </w:r>
            <w:r>
              <w:rPr>
                <w:rFonts w:ascii="Times New Roman" w:eastAsia="Calibri" w:hAnsi="Times New Roman" w:cs="Times New Roman"/>
                <w:sz w:val="20"/>
                <w:szCs w:val="20"/>
              </w:rPr>
              <w:lastRenderedPageBreak/>
              <w:t>неделя</w:t>
            </w: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148</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proofErr w:type="spellStart"/>
            <w:r w:rsidRPr="00B11A9B">
              <w:rPr>
                <w:rFonts w:ascii="Times New Roman" w:eastAsia="Calibri" w:hAnsi="Times New Roman" w:cs="Times New Roman"/>
                <w:sz w:val="20"/>
                <w:szCs w:val="20"/>
              </w:rPr>
              <w:t>World’s</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Wildlife</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in</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danger</w:t>
            </w:r>
            <w:proofErr w:type="spellEnd"/>
            <w:r w:rsidRPr="00B11A9B">
              <w:rPr>
                <w:rFonts w:ascii="Times New Roman" w:eastAsia="Calibri" w:hAnsi="Times New Roman" w:cs="Times New Roman"/>
                <w:sz w:val="20"/>
                <w:szCs w:val="20"/>
              </w:rPr>
              <w:t xml:space="preserve"> (Дикая природа в опасности)</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107, упр. 6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словообразование</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52, упр. 2, 3</w:t>
            </w:r>
          </w:p>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Страдательный залог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GR с. 176</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107, упр. 4, 5</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Трансформация предложений</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107, упр. 7</w:t>
            </w: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107, упр. 6</w:t>
            </w:r>
          </w:p>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107, упр. 4, 5</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107, упр. 7</w:t>
            </w:r>
          </w:p>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149</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Environmental</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news</w:t>
            </w:r>
            <w:r w:rsidRPr="00B11A9B">
              <w:rPr>
                <w:rFonts w:ascii="Times New Roman" w:eastAsia="Calibri" w:hAnsi="Times New Roman" w:cs="Times New Roman"/>
                <w:sz w:val="20"/>
                <w:szCs w:val="20"/>
              </w:rPr>
              <w:t xml:space="preserve"> (Новости окружающей среды)</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108,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5</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improved, young trees, clean and tidy</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very large, sign/proof, anxiety/worry</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serious/strong, join in, put in place</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moved towards, definite, say publicly</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shining brightly, starting a fire illegally</w:t>
            </w:r>
          </w:p>
          <w:p w:rsidR="00423E26" w:rsidRPr="00B11A9B" w:rsidRDefault="00423E26" w:rsidP="002E6527">
            <w:pPr>
              <w:spacing w:after="0" w:line="240" w:lineRule="auto"/>
              <w:rPr>
                <w:rFonts w:ascii="Times New Roman" w:eastAsia="Calibri" w:hAnsi="Times New Roman" w:cs="Times New Roman"/>
                <w:sz w:val="20"/>
                <w:szCs w:val="20"/>
                <w:lang w:val="en-US"/>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xml:space="preserve">: с. 108, упр.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озаглавливание</w:t>
            </w:r>
            <w:proofErr w:type="spellEnd"/>
            <w:r w:rsidRPr="00B11A9B">
              <w:rPr>
                <w:rFonts w:ascii="Times New Roman" w:eastAsia="Calibri" w:hAnsi="Times New Roman" w:cs="Times New Roman"/>
                <w:sz w:val="20"/>
                <w:szCs w:val="20"/>
              </w:rPr>
              <w:t xml:space="preserve"> частей текста</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108, упр. 1, 2, 3</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108, упр. 3</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108, упр.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озаглавливание</w:t>
            </w:r>
            <w:proofErr w:type="spellEnd"/>
            <w:r w:rsidRPr="00B11A9B">
              <w:rPr>
                <w:rFonts w:ascii="Times New Roman" w:eastAsia="Calibri" w:hAnsi="Times New Roman" w:cs="Times New Roman"/>
                <w:sz w:val="20"/>
                <w:szCs w:val="20"/>
              </w:rPr>
              <w:t xml:space="preserve"> частей текста</w:t>
            </w: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108, упр. 3</w:t>
            </w: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150</w:t>
            </w:r>
          </w:p>
        </w:tc>
        <w:tc>
          <w:tcPr>
            <w:tcW w:w="1534" w:type="dxa"/>
          </w:tcPr>
          <w:p w:rsidR="00423E26" w:rsidRPr="00730189" w:rsidRDefault="00423E26" w:rsidP="000025CC">
            <w:pPr>
              <w:spacing w:after="0" w:line="240" w:lineRule="auto"/>
              <w:jc w:val="both"/>
              <w:rPr>
                <w:rFonts w:ascii="Times New Roman" w:hAnsi="Times New Roman"/>
                <w:sz w:val="20"/>
                <w:szCs w:val="20"/>
              </w:rPr>
            </w:pPr>
            <w:r w:rsidRPr="00730189">
              <w:rPr>
                <w:rFonts w:ascii="Times New Roman" w:hAnsi="Times New Roman"/>
                <w:sz w:val="20"/>
                <w:szCs w:val="20"/>
              </w:rPr>
              <w:t xml:space="preserve">Профессия «филолог»: Герман </w:t>
            </w:r>
            <w:proofErr w:type="spellStart"/>
            <w:r w:rsidRPr="00730189">
              <w:rPr>
                <w:rFonts w:ascii="Times New Roman" w:hAnsi="Times New Roman"/>
                <w:sz w:val="20"/>
                <w:szCs w:val="20"/>
              </w:rPr>
              <w:lastRenderedPageBreak/>
              <w:t>Мэлвилл</w:t>
            </w:r>
            <w:proofErr w:type="spellEnd"/>
            <w:r w:rsidRPr="00730189">
              <w:rPr>
                <w:rFonts w:ascii="Times New Roman" w:hAnsi="Times New Roman"/>
                <w:sz w:val="20"/>
                <w:szCs w:val="20"/>
              </w:rPr>
              <w:t xml:space="preserve"> «Моби Дик»</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151</w:t>
            </w:r>
          </w:p>
        </w:tc>
        <w:tc>
          <w:tcPr>
            <w:tcW w:w="1534" w:type="dxa"/>
          </w:tcPr>
          <w:p w:rsidR="00423E26" w:rsidRPr="00730189" w:rsidRDefault="00423E26" w:rsidP="000025CC">
            <w:pPr>
              <w:spacing w:after="0" w:line="240" w:lineRule="auto"/>
              <w:jc w:val="both"/>
              <w:rPr>
                <w:rFonts w:ascii="Times New Roman" w:hAnsi="Times New Roman"/>
                <w:sz w:val="20"/>
                <w:szCs w:val="20"/>
              </w:rPr>
            </w:pPr>
            <w:r w:rsidRPr="00730189">
              <w:rPr>
                <w:rFonts w:ascii="Times New Roman" w:hAnsi="Times New Roman"/>
                <w:sz w:val="20"/>
                <w:szCs w:val="20"/>
              </w:rPr>
              <w:t>О глобальном потеплении</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152</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People are responsible for environment (</w:t>
            </w:r>
            <w:r w:rsidRPr="00B11A9B">
              <w:rPr>
                <w:rFonts w:ascii="Times New Roman" w:eastAsia="Calibri" w:hAnsi="Times New Roman" w:cs="Times New Roman"/>
                <w:sz w:val="20"/>
                <w:szCs w:val="20"/>
              </w:rPr>
              <w:t>Человек в ответе за окружающую среду</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worth, situation, neat, woodland, government, once, series, proclaim, sonar, slap</w:t>
            </w:r>
          </w:p>
          <w:p w:rsidR="00423E26" w:rsidRPr="00B11A9B" w:rsidRDefault="00423E26" w:rsidP="002E6527">
            <w:pPr>
              <w:spacing w:after="0" w:line="240" w:lineRule="auto"/>
              <w:rPr>
                <w:rFonts w:ascii="Times New Roman" w:eastAsia="Calibri" w:hAnsi="Times New Roman" w:cs="Times New Roman"/>
                <w:sz w:val="20"/>
                <w:szCs w:val="20"/>
                <w:lang w:val="en-US"/>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109, упр. 6</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53, упр. 4</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109, упр. 7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109, упр. 7</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109, упр. 8</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109, упр. 6, 7</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109, упр. 9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электронное письмо другу</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Апрель 30 неделя </w:t>
            </w: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153</w:t>
            </w:r>
          </w:p>
        </w:tc>
        <w:tc>
          <w:tcPr>
            <w:tcW w:w="1534" w:type="dxa"/>
          </w:tcPr>
          <w:p w:rsidR="00423E26"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Ecological issues (</w:t>
            </w:r>
            <w:r w:rsidRPr="00B11A9B">
              <w:rPr>
                <w:rFonts w:ascii="Times New Roman" w:eastAsia="Calibri" w:hAnsi="Times New Roman" w:cs="Times New Roman"/>
                <w:sz w:val="20"/>
                <w:szCs w:val="20"/>
              </w:rPr>
              <w:t>Проблемы</w:t>
            </w:r>
            <w:r w:rsidRPr="00260919">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экологии</w:t>
            </w:r>
            <w:r w:rsidRPr="00B11A9B">
              <w:rPr>
                <w:rFonts w:ascii="Times New Roman" w:eastAsia="Calibri" w:hAnsi="Times New Roman" w:cs="Times New Roman"/>
                <w:sz w:val="20"/>
                <w:szCs w:val="20"/>
                <w:lang w:val="en-US"/>
              </w:rPr>
              <w:t>)</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3B5EB7">
              <w:rPr>
                <w:rFonts w:ascii="Times New Roman" w:eastAsia="Calibri" w:hAnsi="Times New Roman" w:cs="Times New Roman"/>
                <w:sz w:val="20"/>
                <w:szCs w:val="20"/>
                <w:lang w:val="en-US"/>
              </w:rPr>
              <w:t>Does tourism destroy ecology? (</w:t>
            </w:r>
            <w:proofErr w:type="spellStart"/>
            <w:r w:rsidRPr="003B5EB7">
              <w:rPr>
                <w:rFonts w:ascii="Times New Roman" w:eastAsia="Calibri" w:hAnsi="Times New Roman" w:cs="Times New Roman"/>
                <w:sz w:val="20"/>
                <w:szCs w:val="20"/>
                <w:lang w:val="en-US"/>
              </w:rPr>
              <w:t>Туризм</w:t>
            </w:r>
            <w:proofErr w:type="spellEnd"/>
            <w:r w:rsidRPr="003B5EB7">
              <w:rPr>
                <w:rFonts w:ascii="Times New Roman" w:eastAsia="Calibri" w:hAnsi="Times New Roman" w:cs="Times New Roman"/>
                <w:sz w:val="20"/>
                <w:szCs w:val="20"/>
                <w:lang w:val="en-US"/>
              </w:rPr>
              <w:t xml:space="preserve"> </w:t>
            </w:r>
            <w:proofErr w:type="spellStart"/>
            <w:r w:rsidRPr="003B5EB7">
              <w:rPr>
                <w:rFonts w:ascii="Times New Roman" w:eastAsia="Calibri" w:hAnsi="Times New Roman" w:cs="Times New Roman"/>
                <w:sz w:val="20"/>
                <w:szCs w:val="20"/>
                <w:lang w:val="en-US"/>
              </w:rPr>
              <w:t>разрушает</w:t>
            </w:r>
            <w:proofErr w:type="spellEnd"/>
            <w:r w:rsidRPr="003B5EB7">
              <w:rPr>
                <w:rFonts w:ascii="Times New Roman" w:eastAsia="Calibri" w:hAnsi="Times New Roman" w:cs="Times New Roman"/>
                <w:sz w:val="20"/>
                <w:szCs w:val="20"/>
                <w:lang w:val="en-US"/>
              </w:rPr>
              <w:t xml:space="preserve"> </w:t>
            </w:r>
            <w:proofErr w:type="spellStart"/>
            <w:r w:rsidRPr="003B5EB7">
              <w:rPr>
                <w:rFonts w:ascii="Times New Roman" w:eastAsia="Calibri" w:hAnsi="Times New Roman" w:cs="Times New Roman"/>
                <w:sz w:val="20"/>
                <w:szCs w:val="20"/>
                <w:lang w:val="en-US"/>
              </w:rPr>
              <w:t>экологию</w:t>
            </w:r>
            <w:proofErr w:type="spellEnd"/>
            <w:r w:rsidRPr="003B5EB7">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110, упр. 2</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Лексика по теме «Загрязнение окружающей среды»</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110, упр.  3</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54, упр. 1 – ЕГЭ – Раздел 2 – Чтение – множественный выбор, заполнение пропусков</w:t>
            </w:r>
          </w:p>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110, упр.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Фразовые глаголы</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110, упр. 4</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Придаточные предложения условия/выражение пожелания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GR с. 177</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110, упр. 5</w:t>
            </w: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110, упр. 1, 2, 3, 4, 5</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54, упр.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 множественный выбор</w:t>
            </w:r>
          </w:p>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110, упр.  3</w:t>
            </w:r>
          </w:p>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154</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Progress Check</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Язык повседневного общения: </w:t>
            </w:r>
            <w:proofErr w:type="gramStart"/>
            <w:r w:rsidRPr="00B11A9B">
              <w:rPr>
                <w:rFonts w:ascii="Times New Roman" w:eastAsia="Calibri" w:hAnsi="Times New Roman" w:cs="Times New Roman"/>
                <w:sz w:val="20"/>
                <w:szCs w:val="20"/>
              </w:rPr>
              <w:t>переспрашиваем</w:t>
            </w:r>
            <w:proofErr w:type="gramEnd"/>
            <w:r w:rsidRPr="00B11A9B">
              <w:rPr>
                <w:rFonts w:ascii="Times New Roman" w:eastAsia="Calibri" w:hAnsi="Times New Roman" w:cs="Times New Roman"/>
                <w:sz w:val="20"/>
                <w:szCs w:val="20"/>
              </w:rPr>
              <w:t xml:space="preserve">/подтверждаем </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111, упр. 7</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с. 111, упр. 6</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Трансформация предложений</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111, упр. 6</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Косвенная речь</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111, упр. 7</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Предлоги</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111, упр. 8</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111, упр. 7</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111, упр. 7</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111, упр. 9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 заполнение пропусков</w:t>
            </w:r>
          </w:p>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Трансформация предложений</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111, упр. 6</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155</w:t>
            </w:r>
          </w:p>
        </w:tc>
        <w:tc>
          <w:tcPr>
            <w:tcW w:w="1534" w:type="dxa"/>
          </w:tcPr>
          <w:p w:rsidR="00423E26" w:rsidRPr="00730189" w:rsidRDefault="00423E26" w:rsidP="000025CC">
            <w:pPr>
              <w:spacing w:after="0" w:line="240" w:lineRule="auto"/>
              <w:jc w:val="both"/>
              <w:rPr>
                <w:rFonts w:ascii="Times New Roman" w:hAnsi="Times New Roman"/>
                <w:sz w:val="20"/>
                <w:szCs w:val="20"/>
              </w:rPr>
            </w:pPr>
            <w:r w:rsidRPr="00730189">
              <w:rPr>
                <w:rFonts w:ascii="Times New Roman" w:hAnsi="Times New Roman"/>
                <w:sz w:val="20"/>
                <w:szCs w:val="20"/>
              </w:rPr>
              <w:t>Разрушительное влияние на природу</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156</w:t>
            </w:r>
          </w:p>
        </w:tc>
        <w:tc>
          <w:tcPr>
            <w:tcW w:w="1534" w:type="dxa"/>
          </w:tcPr>
          <w:p w:rsidR="00423E26" w:rsidRPr="00730189" w:rsidRDefault="00423E26" w:rsidP="000025CC">
            <w:pPr>
              <w:spacing w:after="0" w:line="240" w:lineRule="auto"/>
              <w:jc w:val="both"/>
              <w:rPr>
                <w:rFonts w:ascii="Times New Roman" w:hAnsi="Times New Roman"/>
                <w:sz w:val="20"/>
                <w:szCs w:val="20"/>
              </w:rPr>
            </w:pPr>
            <w:r w:rsidRPr="00730189">
              <w:rPr>
                <w:rFonts w:ascii="Times New Roman" w:hAnsi="Times New Roman"/>
                <w:sz w:val="20"/>
                <w:szCs w:val="20"/>
              </w:rPr>
              <w:t>Баланс между прогрессом человечества и охраной окружающей среды</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4669" w:type="dxa"/>
            <w:gridSpan w:val="3"/>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b/>
                <w:sz w:val="20"/>
                <w:szCs w:val="20"/>
                <w:lang w:val="en-US"/>
              </w:rPr>
              <w:t>Module</w:t>
            </w:r>
            <w:r w:rsidRPr="00B11A9B">
              <w:rPr>
                <w:rFonts w:ascii="Times New Roman" w:eastAsia="Calibri" w:hAnsi="Times New Roman" w:cs="Times New Roman"/>
                <w:b/>
                <w:sz w:val="20"/>
                <w:szCs w:val="20"/>
              </w:rPr>
              <w:t xml:space="preserve"> 5</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b/>
                <w:sz w:val="20"/>
                <w:szCs w:val="20"/>
              </w:rPr>
              <w:sym w:font="Symbol" w:char="F02D"/>
            </w:r>
            <w:r w:rsidRPr="00B11A9B">
              <w:rPr>
                <w:rFonts w:ascii="Times New Roman" w:eastAsia="Calibri" w:hAnsi="Times New Roman" w:cs="Times New Roman"/>
                <w:b/>
                <w:sz w:val="20"/>
                <w:szCs w:val="20"/>
              </w:rPr>
              <w:t xml:space="preserve"> </w:t>
            </w:r>
            <w:proofErr w:type="spellStart"/>
            <w:r w:rsidRPr="00B11A9B">
              <w:rPr>
                <w:rFonts w:ascii="Times New Roman" w:eastAsia="Calibri" w:hAnsi="Times New Roman" w:cs="Times New Roman"/>
                <w:b/>
                <w:bCs/>
                <w:sz w:val="20"/>
                <w:szCs w:val="20"/>
              </w:rPr>
              <w:t>Modern</w:t>
            </w:r>
            <w:proofErr w:type="spellEnd"/>
            <w:r w:rsidRPr="00B11A9B">
              <w:rPr>
                <w:rFonts w:ascii="Times New Roman" w:eastAsia="Calibri" w:hAnsi="Times New Roman" w:cs="Times New Roman"/>
                <w:b/>
                <w:bCs/>
                <w:sz w:val="20"/>
                <w:szCs w:val="20"/>
              </w:rPr>
              <w:t xml:space="preserve"> </w:t>
            </w:r>
            <w:proofErr w:type="spellStart"/>
            <w:r w:rsidRPr="00B11A9B">
              <w:rPr>
                <w:rFonts w:ascii="Times New Roman" w:eastAsia="Calibri" w:hAnsi="Times New Roman" w:cs="Times New Roman"/>
                <w:b/>
                <w:bCs/>
                <w:sz w:val="20"/>
                <w:szCs w:val="20"/>
              </w:rPr>
              <w:t>Living</w:t>
            </w:r>
            <w:proofErr w:type="spellEnd"/>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157</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The designer (</w:t>
            </w:r>
            <w:r w:rsidRPr="00B11A9B">
              <w:rPr>
                <w:rFonts w:ascii="Times New Roman" w:eastAsia="Calibri" w:hAnsi="Times New Roman" w:cs="Times New Roman"/>
                <w:sz w:val="20"/>
                <w:szCs w:val="20"/>
              </w:rPr>
              <w:t xml:space="preserve">Работа </w:t>
            </w:r>
            <w:r>
              <w:rPr>
                <w:rFonts w:ascii="Times New Roman" w:eastAsia="Calibri" w:hAnsi="Times New Roman" w:cs="Times New Roman"/>
                <w:sz w:val="20"/>
                <w:szCs w:val="20"/>
              </w:rPr>
              <w:t>*м</w:t>
            </w:r>
            <w:r w:rsidRPr="00B11A9B">
              <w:rPr>
                <w:rFonts w:ascii="Times New Roman" w:eastAsia="Calibri" w:hAnsi="Times New Roman" w:cs="Times New Roman"/>
                <w:sz w:val="20"/>
                <w:szCs w:val="20"/>
              </w:rPr>
              <w:t>одельера</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autoSpaceDE w:val="0"/>
              <w:autoSpaceDN w:val="0"/>
              <w:adjustRightInd w:val="0"/>
              <w:spacing w:after="0" w:line="240" w:lineRule="auto"/>
              <w:rPr>
                <w:rFonts w:ascii="Times New Roman" w:eastAsia="Calibri" w:hAnsi="Times New Roman" w:cs="Times New Roman"/>
                <w:sz w:val="20"/>
                <w:szCs w:val="20"/>
                <w:lang w:eastAsia="ru-RU"/>
              </w:rPr>
            </w:pPr>
          </w:p>
          <w:p w:rsidR="00423E26" w:rsidRPr="00B11A9B" w:rsidRDefault="00423E26" w:rsidP="002E6527">
            <w:pPr>
              <w:autoSpaceDE w:val="0"/>
              <w:autoSpaceDN w:val="0"/>
              <w:adjustRightInd w:val="0"/>
              <w:spacing w:after="0" w:line="240" w:lineRule="auto"/>
              <w:rPr>
                <w:rFonts w:ascii="Times New Roman" w:eastAsia="Calibri" w:hAnsi="Times New Roman" w:cs="Times New Roman"/>
                <w:sz w:val="20"/>
                <w:szCs w:val="20"/>
                <w:lang w:eastAsia="ru-RU"/>
              </w:rPr>
            </w:pPr>
            <w:r w:rsidRPr="00B11A9B">
              <w:rPr>
                <w:rFonts w:ascii="Times New Roman" w:eastAsia="Calibri" w:hAnsi="Times New Roman" w:cs="Times New Roman"/>
                <w:sz w:val="20"/>
                <w:szCs w:val="20"/>
                <w:lang w:eastAsia="ru-RU"/>
              </w:rPr>
              <w:t>РТ с. 61, упр. 2, 3, 4</w:t>
            </w:r>
          </w:p>
          <w:p w:rsidR="00423E26" w:rsidRPr="00B11A9B" w:rsidRDefault="00423E26" w:rsidP="002E6527">
            <w:pPr>
              <w:autoSpaceDE w:val="0"/>
              <w:autoSpaceDN w:val="0"/>
              <w:adjustRightInd w:val="0"/>
              <w:spacing w:after="0" w:line="240" w:lineRule="auto"/>
              <w:rPr>
                <w:rFonts w:ascii="Times New Roman" w:eastAsia="Calibri" w:hAnsi="Times New Roman" w:cs="Times New Roman"/>
                <w:sz w:val="20"/>
                <w:szCs w:val="20"/>
                <w:lang w:eastAsia="ru-RU"/>
              </w:rPr>
            </w:pPr>
          </w:p>
          <w:p w:rsidR="00423E26" w:rsidRPr="00B11A9B" w:rsidRDefault="00423E26" w:rsidP="002E6527">
            <w:pPr>
              <w:autoSpaceDE w:val="0"/>
              <w:autoSpaceDN w:val="0"/>
              <w:adjustRightInd w:val="0"/>
              <w:spacing w:after="0" w:line="240" w:lineRule="auto"/>
              <w:rPr>
                <w:rFonts w:ascii="Times New Roman" w:eastAsia="Calibri" w:hAnsi="Times New Roman" w:cs="Times New Roman"/>
                <w:sz w:val="20"/>
                <w:szCs w:val="20"/>
                <w:lang w:eastAsia="ru-RU"/>
              </w:rPr>
            </w:pPr>
            <w:r w:rsidRPr="00B11A9B">
              <w:rPr>
                <w:rFonts w:ascii="Times New Roman" w:eastAsia="Calibri" w:hAnsi="Times New Roman" w:cs="Times New Roman"/>
                <w:sz w:val="20"/>
                <w:szCs w:val="20"/>
                <w:lang w:eastAsia="ru-RU"/>
              </w:rPr>
              <w:t>Д/</w:t>
            </w:r>
            <w:proofErr w:type="gramStart"/>
            <w:r w:rsidRPr="00B11A9B">
              <w:rPr>
                <w:rFonts w:ascii="Times New Roman" w:eastAsia="Calibri" w:hAnsi="Times New Roman" w:cs="Times New Roman"/>
                <w:sz w:val="20"/>
                <w:szCs w:val="20"/>
                <w:lang w:eastAsia="ru-RU"/>
              </w:rPr>
              <w:t>З</w:t>
            </w:r>
            <w:proofErr w:type="gramEnd"/>
            <w:r w:rsidRPr="00B11A9B">
              <w:rPr>
                <w:rFonts w:ascii="Times New Roman" w:eastAsia="Calibri" w:hAnsi="Times New Roman" w:cs="Times New Roman"/>
                <w:sz w:val="20"/>
                <w:szCs w:val="20"/>
                <w:lang w:eastAsia="ru-RU"/>
              </w:rPr>
              <w:t>: РТ с. 61, упр. 4, 5</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130, упр.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61, упр. 1 B,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129</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130, упр. 1, 2</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130, упр.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61, упр. 1</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130, упр. 2</w:t>
            </w: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Май  31 неделя</w:t>
            </w: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158</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Career choice (</w:t>
            </w:r>
            <w:r w:rsidRPr="00B11A9B">
              <w:rPr>
                <w:rFonts w:ascii="Times New Roman" w:eastAsia="Calibri" w:hAnsi="Times New Roman" w:cs="Times New Roman"/>
                <w:sz w:val="20"/>
                <w:szCs w:val="20"/>
              </w:rPr>
              <w:t>Выбор профессии</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131,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4</w:t>
            </w:r>
          </w:p>
          <w:p w:rsidR="00423E26" w:rsidRPr="00B11A9B" w:rsidRDefault="00423E26" w:rsidP="002E6527">
            <w:pPr>
              <w:spacing w:after="0" w:line="240" w:lineRule="auto"/>
              <w:rPr>
                <w:rFonts w:ascii="Times New Roman" w:eastAsia="Calibri" w:hAnsi="Times New Roman" w:cs="Times New Roman"/>
                <w:sz w:val="20"/>
                <w:szCs w:val="20"/>
                <w:lang w:val="en-US"/>
              </w:rPr>
            </w:pPr>
          </w:p>
          <w:p w:rsidR="00423E26" w:rsidRPr="00B11A9B" w:rsidRDefault="00423E26" w:rsidP="002E6527">
            <w:pPr>
              <w:autoSpaceDE w:val="0"/>
              <w:autoSpaceDN w:val="0"/>
              <w:adjustRightInd w:val="0"/>
              <w:spacing w:after="0" w:line="240" w:lineRule="auto"/>
              <w:rPr>
                <w:rFonts w:ascii="Times New Roman" w:eastAsia="Calibri" w:hAnsi="Times New Roman" w:cs="Times New Roman"/>
                <w:sz w:val="20"/>
                <w:szCs w:val="20"/>
                <w:lang w:val="en-US" w:eastAsia="ru-RU"/>
              </w:rPr>
            </w:pPr>
            <w:r w:rsidRPr="00B11A9B">
              <w:rPr>
                <w:rFonts w:ascii="Times New Roman" w:eastAsia="Calibri" w:hAnsi="Times New Roman" w:cs="Times New Roman"/>
                <w:sz w:val="20"/>
                <w:szCs w:val="20"/>
                <w:lang w:val="en-US" w:eastAsia="ru-RU"/>
              </w:rPr>
              <w:t>bow, sew, stitch, master, regard, sound, deter, fulfill, boast, pat</w:t>
            </w:r>
          </w:p>
          <w:p w:rsidR="00423E26" w:rsidRPr="00B11A9B" w:rsidRDefault="00423E26" w:rsidP="002E6527">
            <w:pPr>
              <w:autoSpaceDE w:val="0"/>
              <w:autoSpaceDN w:val="0"/>
              <w:adjustRightInd w:val="0"/>
              <w:spacing w:after="0" w:line="240" w:lineRule="auto"/>
              <w:rPr>
                <w:rFonts w:ascii="Times New Roman" w:eastAsia="Calibri" w:hAnsi="Times New Roman" w:cs="Times New Roman"/>
                <w:sz w:val="20"/>
                <w:szCs w:val="20"/>
                <w:lang w:val="en-US" w:eastAsia="ru-RU"/>
              </w:rPr>
            </w:pPr>
          </w:p>
          <w:p w:rsidR="00423E26" w:rsidRPr="00C310EC" w:rsidRDefault="00423E26" w:rsidP="002E6527">
            <w:pPr>
              <w:autoSpaceDE w:val="0"/>
              <w:autoSpaceDN w:val="0"/>
              <w:adjustRightInd w:val="0"/>
              <w:spacing w:after="0" w:line="240" w:lineRule="auto"/>
              <w:rPr>
                <w:rFonts w:ascii="Times New Roman" w:eastAsia="Calibri" w:hAnsi="Times New Roman" w:cs="Times New Roman"/>
                <w:sz w:val="20"/>
                <w:szCs w:val="20"/>
                <w:lang w:eastAsia="ru-RU"/>
              </w:rPr>
            </w:pPr>
            <w:r w:rsidRPr="00B11A9B">
              <w:rPr>
                <w:rFonts w:ascii="Times New Roman" w:eastAsia="Calibri" w:hAnsi="Times New Roman" w:cs="Times New Roman"/>
                <w:sz w:val="20"/>
                <w:szCs w:val="20"/>
                <w:lang w:eastAsia="ru-RU"/>
              </w:rPr>
              <w:t>с</w:t>
            </w:r>
            <w:r w:rsidRPr="00C310EC">
              <w:rPr>
                <w:rFonts w:ascii="Times New Roman" w:eastAsia="Calibri" w:hAnsi="Times New Roman" w:cs="Times New Roman"/>
                <w:sz w:val="20"/>
                <w:szCs w:val="20"/>
                <w:lang w:eastAsia="ru-RU"/>
              </w:rPr>
              <w:t>. 131, упр. 5</w:t>
            </w:r>
          </w:p>
          <w:p w:rsidR="00423E26" w:rsidRPr="00C310EC" w:rsidRDefault="00423E26" w:rsidP="002E6527">
            <w:pPr>
              <w:autoSpaceDE w:val="0"/>
              <w:autoSpaceDN w:val="0"/>
              <w:adjustRightInd w:val="0"/>
              <w:spacing w:after="0" w:line="240" w:lineRule="auto"/>
              <w:rPr>
                <w:rFonts w:ascii="Times New Roman" w:eastAsia="Calibri" w:hAnsi="Times New Roman" w:cs="Times New Roman"/>
                <w:sz w:val="20"/>
                <w:szCs w:val="20"/>
                <w:lang w:eastAsia="ru-RU"/>
              </w:rPr>
            </w:pPr>
          </w:p>
          <w:p w:rsidR="00423E26" w:rsidRPr="00B11A9B" w:rsidRDefault="00423E26" w:rsidP="002E6527">
            <w:pPr>
              <w:autoSpaceDE w:val="0"/>
              <w:autoSpaceDN w:val="0"/>
              <w:adjustRightInd w:val="0"/>
              <w:spacing w:after="0" w:line="240" w:lineRule="auto"/>
              <w:rPr>
                <w:rFonts w:ascii="Times New Roman" w:eastAsia="Calibri" w:hAnsi="Times New Roman" w:cs="Times New Roman"/>
                <w:sz w:val="20"/>
                <w:szCs w:val="20"/>
                <w:lang w:eastAsia="ru-RU"/>
              </w:rPr>
            </w:pPr>
            <w:r w:rsidRPr="00B11A9B">
              <w:rPr>
                <w:rFonts w:ascii="Times New Roman" w:eastAsia="Calibri" w:hAnsi="Times New Roman" w:cs="Times New Roman"/>
                <w:sz w:val="20"/>
                <w:szCs w:val="20"/>
                <w:lang w:eastAsia="ru-RU"/>
              </w:rPr>
              <w:t>Д/</w:t>
            </w:r>
            <w:proofErr w:type="gramStart"/>
            <w:r w:rsidRPr="00B11A9B">
              <w:rPr>
                <w:rFonts w:ascii="Times New Roman" w:eastAsia="Calibri" w:hAnsi="Times New Roman" w:cs="Times New Roman"/>
                <w:sz w:val="20"/>
                <w:szCs w:val="20"/>
                <w:lang w:eastAsia="ru-RU"/>
              </w:rPr>
              <w:t>З</w:t>
            </w:r>
            <w:proofErr w:type="gramEnd"/>
            <w:r w:rsidRPr="00B11A9B">
              <w:rPr>
                <w:rFonts w:ascii="Times New Roman" w:eastAsia="Calibri" w:hAnsi="Times New Roman" w:cs="Times New Roman"/>
                <w:sz w:val="20"/>
                <w:szCs w:val="20"/>
                <w:lang w:eastAsia="ru-RU"/>
              </w:rPr>
              <w:t>:</w:t>
            </w:r>
            <w:r w:rsidRPr="00B11A9B">
              <w:rPr>
                <w:rFonts w:ascii="Times New Roman" w:eastAsia="Calibri" w:hAnsi="Times New Roman" w:cs="Times New Roman"/>
                <w:sz w:val="20"/>
                <w:szCs w:val="20"/>
              </w:rPr>
              <w:t xml:space="preserve"> с. 131, упр. 7</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Устойчивые словосочетания со словами </w:t>
            </w:r>
          </w:p>
          <w:p w:rsidR="00423E26" w:rsidRPr="00B11A9B" w:rsidRDefault="00423E26" w:rsidP="002E6527">
            <w:pPr>
              <w:spacing w:after="0" w:line="240" w:lineRule="auto"/>
              <w:rPr>
                <w:rFonts w:ascii="Times New Roman" w:eastAsia="Calibri" w:hAnsi="Times New Roman" w:cs="Times New Roman"/>
                <w:bCs/>
                <w:sz w:val="20"/>
                <w:szCs w:val="20"/>
              </w:rPr>
            </w:pPr>
            <w:r w:rsidRPr="00B11A9B">
              <w:rPr>
                <w:rFonts w:ascii="Times New Roman" w:eastAsia="Calibri" w:hAnsi="Times New Roman" w:cs="Times New Roman"/>
                <w:sz w:val="20"/>
                <w:szCs w:val="20"/>
                <w:lang w:val="en-US"/>
              </w:rPr>
              <w:t>fine</w:t>
            </w:r>
            <w:r w:rsidRPr="00B11A9B">
              <w:rPr>
                <w:rFonts w:ascii="Times New Roman" w:eastAsia="Calibri" w:hAnsi="Times New Roman" w:cs="Times New Roman"/>
                <w:bCs/>
                <w:sz w:val="20"/>
                <w:szCs w:val="20"/>
              </w:rPr>
              <w:t xml:space="preserve">, </w:t>
            </w:r>
            <w:r w:rsidRPr="00B11A9B">
              <w:rPr>
                <w:rFonts w:ascii="Times New Roman" w:eastAsia="Calibri" w:hAnsi="Times New Roman" w:cs="Times New Roman"/>
                <w:sz w:val="20"/>
                <w:szCs w:val="20"/>
                <w:lang w:val="en-US"/>
              </w:rPr>
              <w:t>quiet</w:t>
            </w:r>
            <w:r w:rsidRPr="00B11A9B">
              <w:rPr>
                <w:rFonts w:ascii="Times New Roman" w:eastAsia="Calibri" w:hAnsi="Times New Roman" w:cs="Times New Roman"/>
                <w:bCs/>
                <w:sz w:val="20"/>
                <w:szCs w:val="20"/>
              </w:rPr>
              <w:t xml:space="preserve">, </w:t>
            </w:r>
            <w:r w:rsidRPr="00B11A9B">
              <w:rPr>
                <w:rFonts w:ascii="Times New Roman" w:eastAsia="Calibri" w:hAnsi="Times New Roman" w:cs="Times New Roman"/>
                <w:sz w:val="20"/>
                <w:szCs w:val="20"/>
                <w:lang w:val="en-US"/>
              </w:rPr>
              <w:t>peer</w:t>
            </w:r>
            <w:r w:rsidRPr="00B11A9B">
              <w:rPr>
                <w:rFonts w:ascii="Times New Roman" w:eastAsia="Calibri" w:hAnsi="Times New Roman" w:cs="Times New Roman"/>
                <w:bCs/>
                <w:sz w:val="20"/>
                <w:szCs w:val="20"/>
              </w:rPr>
              <w:t>,</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countless</w:t>
            </w:r>
            <w:r w:rsidRPr="00B11A9B">
              <w:rPr>
                <w:rFonts w:ascii="Times New Roman" w:eastAsia="Calibri" w:hAnsi="Times New Roman" w:cs="Times New Roman"/>
                <w:bCs/>
                <w:sz w:val="20"/>
                <w:szCs w:val="20"/>
                <w:lang w:val="en-US"/>
              </w:rPr>
              <w:t xml:space="preserve">, </w:t>
            </w:r>
            <w:r w:rsidRPr="00B11A9B">
              <w:rPr>
                <w:rFonts w:ascii="Times New Roman" w:eastAsia="Calibri" w:hAnsi="Times New Roman" w:cs="Times New Roman"/>
                <w:sz w:val="20"/>
                <w:szCs w:val="20"/>
                <w:lang w:val="en-US"/>
              </w:rPr>
              <w:t>fashion</w:t>
            </w:r>
            <w:r w:rsidRPr="00B11A9B">
              <w:rPr>
                <w:rFonts w:ascii="Times New Roman" w:eastAsia="Calibri" w:hAnsi="Times New Roman" w:cs="Times New Roman"/>
                <w:bCs/>
                <w:sz w:val="20"/>
                <w:szCs w:val="20"/>
                <w:lang w:val="en-US"/>
              </w:rPr>
              <w:t xml:space="preserve">, </w:t>
            </w:r>
            <w:r w:rsidRPr="00B11A9B">
              <w:rPr>
                <w:rFonts w:ascii="Times New Roman" w:eastAsia="Calibri" w:hAnsi="Times New Roman" w:cs="Times New Roman"/>
                <w:sz w:val="20"/>
                <w:szCs w:val="20"/>
                <w:lang w:val="en-US"/>
              </w:rPr>
              <w:t>needle, meticulous, outside,</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prestigious, troubled, deep, careful</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131,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5</w:t>
            </w: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131, упр. 4, 5, 6</w:t>
            </w:r>
          </w:p>
          <w:p w:rsidR="00423E26" w:rsidRPr="00B11A9B" w:rsidRDefault="00423E26" w:rsidP="002E6527">
            <w:pPr>
              <w:spacing w:after="0" w:line="240" w:lineRule="auto"/>
              <w:rPr>
                <w:rFonts w:ascii="Times New Roman" w:eastAsia="Calibri" w:hAnsi="Times New Roman" w:cs="Times New Roman"/>
                <w:sz w:val="20"/>
                <w:szCs w:val="20"/>
                <w:lang w:val="en-US"/>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lang w:val="en-US"/>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lang w:val="en-US"/>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131, упр. 7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мини-проект «Какую профессию ты хотел бы иметь в будущем?»</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159</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Crime</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and</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punishment</w:t>
            </w:r>
            <w:r w:rsidRPr="00B11A9B">
              <w:rPr>
                <w:rFonts w:ascii="Times New Roman" w:eastAsia="Calibri" w:hAnsi="Times New Roman" w:cs="Times New Roman"/>
                <w:sz w:val="20"/>
                <w:szCs w:val="20"/>
              </w:rPr>
              <w:t xml:space="preserve"> (Преступление и наказание)</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Слова, похожие по значению</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132, упр. 1, 2, 3</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artificial</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fake</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false</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counterfeit</w:t>
            </w:r>
          </w:p>
          <w:p w:rsidR="00423E26" w:rsidRPr="00B11A9B" w:rsidRDefault="00423E26" w:rsidP="002E6527">
            <w:pPr>
              <w:spacing w:after="0" w:line="240" w:lineRule="auto"/>
              <w:rPr>
                <w:rFonts w:ascii="Times New Roman" w:eastAsia="Calibri" w:hAnsi="Times New Roman" w:cs="Times New Roman"/>
                <w:sz w:val="20"/>
                <w:szCs w:val="20"/>
                <w:lang w:val="en-US"/>
              </w:rPr>
            </w:pP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Лексика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по</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теме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Преступления</w:t>
            </w:r>
            <w:r w:rsidRPr="00B11A9B">
              <w:rPr>
                <w:rFonts w:ascii="Times New Roman" w:eastAsia="Calibri" w:hAnsi="Times New Roman" w:cs="Times New Roman"/>
                <w:sz w:val="20"/>
                <w:szCs w:val="20"/>
                <w:lang w:val="en-US"/>
              </w:rPr>
              <w:t>»: burglary</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theft</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picking pockets</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drug dealing</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robbery</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shoplifting</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vandalism</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mugging</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lastRenderedPageBreak/>
              <w:t>murder</w:t>
            </w:r>
          </w:p>
          <w:p w:rsidR="00423E26" w:rsidRPr="00B11A9B" w:rsidRDefault="00423E26" w:rsidP="002E6527">
            <w:pPr>
              <w:spacing w:after="0" w:line="240" w:lineRule="auto"/>
              <w:rPr>
                <w:rFonts w:ascii="Times New Roman" w:eastAsia="Calibri" w:hAnsi="Times New Roman" w:cs="Times New Roman"/>
                <w:sz w:val="20"/>
                <w:szCs w:val="20"/>
                <w:lang w:val="en-US"/>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bCs/>
                <w:sz w:val="20"/>
                <w:szCs w:val="20"/>
              </w:rPr>
              <w:t>Д/</w:t>
            </w:r>
            <w:proofErr w:type="gramStart"/>
            <w:r w:rsidRPr="00B11A9B">
              <w:rPr>
                <w:rFonts w:ascii="Times New Roman" w:eastAsia="Calibri" w:hAnsi="Times New Roman" w:cs="Times New Roman"/>
                <w:bCs/>
                <w:sz w:val="20"/>
                <w:szCs w:val="20"/>
              </w:rPr>
              <w:t>З</w:t>
            </w:r>
            <w:proofErr w:type="gramEnd"/>
            <w:r w:rsidRPr="00B11A9B">
              <w:rPr>
                <w:rFonts w:ascii="Times New Roman" w:eastAsia="Calibri" w:hAnsi="Times New Roman" w:cs="Times New Roman"/>
                <w:bCs/>
                <w:sz w:val="20"/>
                <w:szCs w:val="20"/>
              </w:rPr>
              <w:t xml:space="preserve">: </w:t>
            </w:r>
            <w:r w:rsidRPr="00B11A9B">
              <w:rPr>
                <w:rFonts w:ascii="Times New Roman" w:eastAsia="Calibri" w:hAnsi="Times New Roman" w:cs="Times New Roman"/>
                <w:sz w:val="20"/>
                <w:szCs w:val="20"/>
              </w:rPr>
              <w:t>с. 132, упр. 1</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 xml:space="preserve">с. 132, упр.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Фразовые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глаголы</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132,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4</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look into, run into, call for, break down</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put</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away</w:t>
            </w:r>
            <w:proofErr w:type="spellEnd"/>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 xml:space="preserve">Усилительные структуры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there</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it</w:t>
            </w:r>
            <w:proofErr w:type="spellEnd"/>
            <w:r w:rsidRPr="00B11A9B">
              <w:rPr>
                <w:rFonts w:ascii="Times New Roman" w:eastAsia="Calibri" w:hAnsi="Times New Roman" w:cs="Times New Roman"/>
                <w:b/>
                <w:bCs/>
                <w:sz w:val="20"/>
                <w:szCs w:val="20"/>
              </w:rPr>
              <w:t>.</w:t>
            </w:r>
            <w:r w:rsidRPr="00B11A9B">
              <w:rPr>
                <w:rFonts w:ascii="Times New Roman" w:eastAsia="Calibri" w:hAnsi="Times New Roman" w:cs="Times New Roman"/>
                <w:sz w:val="20"/>
                <w:szCs w:val="20"/>
              </w:rPr>
              <w:t xml:space="preserve"> GR с. 179</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132, упр. 5</w:t>
            </w: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133, упр. 7</w:t>
            </w:r>
            <w:proofErr w:type="gramStart"/>
            <w:r w:rsidRPr="00B11A9B">
              <w:rPr>
                <w:rFonts w:ascii="Times New Roman" w:eastAsia="Calibri" w:hAnsi="Times New Roman" w:cs="Times New Roman"/>
                <w:sz w:val="20"/>
                <w:szCs w:val="20"/>
              </w:rPr>
              <w:t xml:space="preserve"> Б</w:t>
            </w:r>
            <w:proofErr w:type="gramEnd"/>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62, упр.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установление соответствий</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160</w:t>
            </w:r>
          </w:p>
        </w:tc>
        <w:tc>
          <w:tcPr>
            <w:tcW w:w="1534" w:type="dxa"/>
          </w:tcPr>
          <w:p w:rsidR="00423E26" w:rsidRPr="00B31CC5" w:rsidRDefault="00423E26" w:rsidP="000025CC">
            <w:pPr>
              <w:widowControl w:val="0"/>
              <w:tabs>
                <w:tab w:val="left" w:pos="900"/>
              </w:tabs>
              <w:suppressAutoHyphens/>
              <w:spacing w:after="0" w:line="240" w:lineRule="auto"/>
              <w:rPr>
                <w:rFonts w:ascii="Times New Roman" w:hAnsi="Times New Roman"/>
                <w:sz w:val="20"/>
                <w:szCs w:val="20"/>
              </w:rPr>
            </w:pPr>
            <w:r w:rsidRPr="001E4D30">
              <w:rPr>
                <w:rFonts w:ascii="Times New Roman" w:hAnsi="Times New Roman"/>
                <w:sz w:val="20"/>
                <w:szCs w:val="20"/>
              </w:rPr>
              <w:t xml:space="preserve">Профессия «филолог»: </w:t>
            </w:r>
            <w:proofErr w:type="spellStart"/>
            <w:r w:rsidRPr="001E4D30">
              <w:rPr>
                <w:rFonts w:ascii="Times New Roman" w:hAnsi="Times New Roman"/>
                <w:sz w:val="20"/>
                <w:szCs w:val="20"/>
              </w:rPr>
              <w:t>Айзек</w:t>
            </w:r>
            <w:proofErr w:type="spellEnd"/>
            <w:r w:rsidRPr="001E4D30">
              <w:rPr>
                <w:rFonts w:ascii="Times New Roman" w:hAnsi="Times New Roman"/>
                <w:sz w:val="20"/>
                <w:szCs w:val="20"/>
              </w:rPr>
              <w:t xml:space="preserve"> Азимов «Стальные пещеры»</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161</w:t>
            </w:r>
          </w:p>
        </w:tc>
        <w:tc>
          <w:tcPr>
            <w:tcW w:w="1534" w:type="dxa"/>
          </w:tcPr>
          <w:p w:rsidR="00423E26" w:rsidRPr="00B31CC5" w:rsidRDefault="00423E26" w:rsidP="000025CC">
            <w:pPr>
              <w:widowControl w:val="0"/>
              <w:tabs>
                <w:tab w:val="left" w:pos="900"/>
              </w:tabs>
              <w:suppressAutoHyphens/>
              <w:spacing w:after="0" w:line="240" w:lineRule="auto"/>
              <w:rPr>
                <w:rFonts w:ascii="Times New Roman" w:hAnsi="Times New Roman"/>
                <w:sz w:val="20"/>
                <w:szCs w:val="20"/>
              </w:rPr>
            </w:pPr>
            <w:r w:rsidRPr="001E4D30">
              <w:rPr>
                <w:rFonts w:ascii="Times New Roman" w:hAnsi="Times New Roman"/>
                <w:sz w:val="20"/>
                <w:szCs w:val="20"/>
              </w:rPr>
              <w:t>Представь мир будущего</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162</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How to lower the crime rate (</w:t>
            </w:r>
            <w:r w:rsidRPr="00B11A9B">
              <w:rPr>
                <w:rFonts w:ascii="Times New Roman" w:eastAsia="Calibri" w:hAnsi="Times New Roman" w:cs="Times New Roman"/>
                <w:sz w:val="20"/>
                <w:szCs w:val="20"/>
              </w:rPr>
              <w:t>Как снизить уровень преступности</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133,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6</w:t>
            </w:r>
          </w:p>
          <w:p w:rsidR="00423E26" w:rsidRPr="00B11A9B" w:rsidRDefault="00423E26" w:rsidP="002E6527">
            <w:pPr>
              <w:spacing w:after="0" w:line="240" w:lineRule="auto"/>
              <w:rPr>
                <w:rFonts w:ascii="Times New Roman" w:eastAsia="Calibri" w:hAnsi="Times New Roman" w:cs="Times New Roman"/>
                <w:b/>
                <w:bCs/>
                <w:sz w:val="20"/>
                <w:szCs w:val="20"/>
                <w:lang w:val="en-US"/>
              </w:rPr>
            </w:pPr>
            <w:r w:rsidRPr="00B11A9B">
              <w:rPr>
                <w:rFonts w:ascii="Times New Roman" w:eastAsia="Calibri" w:hAnsi="Times New Roman" w:cs="Times New Roman"/>
                <w:sz w:val="20"/>
                <w:szCs w:val="20"/>
                <w:lang w:val="en-US"/>
              </w:rPr>
              <w:t>all</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both</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whole</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either</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neither</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none</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every</w:t>
            </w:r>
          </w:p>
          <w:p w:rsidR="00423E26" w:rsidRPr="00B11A9B" w:rsidRDefault="00423E26" w:rsidP="002E6527">
            <w:pPr>
              <w:spacing w:after="0" w:line="240" w:lineRule="auto"/>
              <w:rPr>
                <w:rFonts w:ascii="Times New Roman" w:eastAsia="Calibri" w:hAnsi="Times New Roman" w:cs="Times New Roman"/>
                <w:b/>
                <w:bCs/>
                <w:sz w:val="20"/>
                <w:szCs w:val="20"/>
                <w:lang w:val="en-US"/>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bCs/>
                <w:sz w:val="20"/>
                <w:szCs w:val="20"/>
              </w:rPr>
              <w:t>Язык повседневного общения: жалоба</w:t>
            </w:r>
          </w:p>
          <w:p w:rsidR="00423E26" w:rsidRPr="00B11A9B" w:rsidRDefault="00423E26" w:rsidP="002E6527">
            <w:pPr>
              <w:spacing w:after="0" w:line="240"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с. 133, упр. 8</w:t>
            </w:r>
          </w:p>
          <w:p w:rsidR="00423E26" w:rsidRPr="00B11A9B" w:rsidRDefault="00423E26" w:rsidP="002E6527">
            <w:pPr>
              <w:spacing w:after="0" w:line="240" w:lineRule="auto"/>
              <w:rPr>
                <w:rFonts w:ascii="Times New Roman" w:eastAsia="Calibri" w:hAnsi="Times New Roman" w:cs="Times New Roman"/>
                <w:bCs/>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bCs/>
                <w:sz w:val="20"/>
                <w:szCs w:val="20"/>
              </w:rPr>
              <w:t>Д/</w:t>
            </w:r>
            <w:proofErr w:type="gramStart"/>
            <w:r w:rsidRPr="00B11A9B">
              <w:rPr>
                <w:rFonts w:ascii="Times New Roman" w:eastAsia="Calibri" w:hAnsi="Times New Roman" w:cs="Times New Roman"/>
                <w:bCs/>
                <w:sz w:val="20"/>
                <w:szCs w:val="20"/>
              </w:rPr>
              <w:t>З</w:t>
            </w:r>
            <w:proofErr w:type="gramEnd"/>
            <w:r w:rsidRPr="00B11A9B">
              <w:rPr>
                <w:rFonts w:ascii="Times New Roman" w:eastAsia="Calibri" w:hAnsi="Times New Roman" w:cs="Times New Roman"/>
                <w:bCs/>
                <w:sz w:val="20"/>
                <w:szCs w:val="20"/>
              </w:rPr>
              <w:t>: с. 133, упр. 9</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133, упр. 7</w:t>
            </w:r>
            <w:proofErr w:type="gramStart"/>
            <w:r w:rsidRPr="00B11A9B">
              <w:rPr>
                <w:rFonts w:ascii="Times New Roman" w:eastAsia="Calibri" w:hAnsi="Times New Roman" w:cs="Times New Roman"/>
                <w:sz w:val="20"/>
                <w:szCs w:val="20"/>
              </w:rPr>
              <w:t xml:space="preserve"> Б</w:t>
            </w:r>
            <w:proofErr w:type="gramEnd"/>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133, упр. 9</w:t>
            </w: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62, упр.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утверждение «верно/неверно/в тексте не сказано»</w:t>
            </w:r>
          </w:p>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Май 32 неделя </w:t>
            </w: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163</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Lifestyle</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problems</w:t>
            </w:r>
            <w:r w:rsidRPr="00B11A9B">
              <w:rPr>
                <w:rFonts w:ascii="Times New Roman" w:eastAsia="Calibri" w:hAnsi="Times New Roman" w:cs="Times New Roman"/>
                <w:sz w:val="20"/>
                <w:szCs w:val="20"/>
              </w:rPr>
              <w:t xml:space="preserve"> (Проблемы современной жизни)</w:t>
            </w:r>
          </w:p>
        </w:tc>
        <w:tc>
          <w:tcPr>
            <w:tcW w:w="2433" w:type="dxa"/>
          </w:tcPr>
          <w:p w:rsidR="00423E26" w:rsidRPr="00B11A9B" w:rsidRDefault="00423E26" w:rsidP="002E6527">
            <w:pPr>
              <w:spacing w:after="0" w:line="240"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Д/</w:t>
            </w:r>
            <w:proofErr w:type="gramStart"/>
            <w:r w:rsidRPr="00B11A9B">
              <w:rPr>
                <w:rFonts w:ascii="Times New Roman" w:eastAsia="Calibri" w:hAnsi="Times New Roman" w:cs="Times New Roman"/>
                <w:bCs/>
                <w:sz w:val="20"/>
                <w:szCs w:val="20"/>
              </w:rPr>
              <w:t>З</w:t>
            </w:r>
            <w:proofErr w:type="gramEnd"/>
            <w:r w:rsidRPr="00B11A9B">
              <w:rPr>
                <w:rFonts w:ascii="Times New Roman" w:eastAsia="Calibri" w:hAnsi="Times New Roman" w:cs="Times New Roman"/>
                <w:bCs/>
                <w:sz w:val="20"/>
                <w:szCs w:val="20"/>
              </w:rPr>
              <w:t>: РТ с. 63, упр. 2</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bCs/>
                <w:sz w:val="20"/>
                <w:szCs w:val="20"/>
              </w:rPr>
              <w:t>монолог. Высказывание на тему «Современная жизнь»</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134, упр. 1, 2, 3</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63, упр.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диалог </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134, упр. 4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пропусков</w:t>
            </w: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134, упр. 3</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63, упр.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164</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Nanotechnology – the next big thing? </w:t>
            </w:r>
            <w:r w:rsidRPr="00B11A9B">
              <w:rPr>
                <w:rFonts w:ascii="Times New Roman" w:eastAsia="Calibri" w:hAnsi="Times New Roman" w:cs="Times New Roman"/>
                <w:sz w:val="20"/>
                <w:szCs w:val="20"/>
              </w:rPr>
              <w:t>(</w:t>
            </w:r>
            <w:proofErr w:type="spellStart"/>
            <w:r w:rsidRPr="00B11A9B">
              <w:rPr>
                <w:rFonts w:ascii="Times New Roman" w:eastAsia="Calibri" w:hAnsi="Times New Roman" w:cs="Times New Roman"/>
                <w:sz w:val="20"/>
                <w:szCs w:val="20"/>
              </w:rPr>
              <w:t>Нанотехнологии</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грядущий великий прорыв?</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135,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5</w:t>
            </w:r>
          </w:p>
          <w:p w:rsidR="00423E26" w:rsidRPr="00B11A9B" w:rsidRDefault="00423E26" w:rsidP="002E6527">
            <w:pPr>
              <w:spacing w:after="0" w:line="240"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lang w:val="en-US"/>
              </w:rPr>
              <w:t>fuel, biological, extreme, potential, foreign</w:t>
            </w:r>
          </w:p>
          <w:p w:rsidR="00423E26" w:rsidRPr="00B11A9B" w:rsidRDefault="00423E26" w:rsidP="002E6527">
            <w:pPr>
              <w:spacing w:after="0" w:line="240"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lang w:val="en-US"/>
              </w:rPr>
              <w:t>, cancerous, fight, traditional, global, natural, environmental, science</w:t>
            </w:r>
          </w:p>
          <w:p w:rsidR="00423E26" w:rsidRPr="00B11A9B" w:rsidRDefault="00423E26" w:rsidP="002E6527">
            <w:pPr>
              <w:spacing w:after="0" w:line="240" w:lineRule="auto"/>
              <w:rPr>
                <w:rFonts w:ascii="Times New Roman" w:eastAsia="Calibri" w:hAnsi="Times New Roman" w:cs="Times New Roman"/>
                <w:bCs/>
                <w:sz w:val="20"/>
                <w:szCs w:val="20"/>
                <w:lang w:val="en-US"/>
              </w:rPr>
            </w:pPr>
          </w:p>
          <w:p w:rsidR="00423E26" w:rsidRPr="00B11A9B" w:rsidRDefault="00423E26" w:rsidP="002E6527">
            <w:pPr>
              <w:spacing w:after="0" w:line="240"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rPr>
              <w:t>с</w:t>
            </w:r>
            <w:r w:rsidRPr="00B11A9B">
              <w:rPr>
                <w:rFonts w:ascii="Times New Roman" w:eastAsia="Calibri" w:hAnsi="Times New Roman" w:cs="Times New Roman"/>
                <w:bCs/>
                <w:sz w:val="20"/>
                <w:szCs w:val="20"/>
                <w:lang w:val="en-US"/>
              </w:rPr>
              <w:t xml:space="preserve">. 135, </w:t>
            </w:r>
            <w:proofErr w:type="spellStart"/>
            <w:r w:rsidRPr="00B11A9B">
              <w:rPr>
                <w:rFonts w:ascii="Times New Roman" w:eastAsia="Calibri" w:hAnsi="Times New Roman" w:cs="Times New Roman"/>
                <w:bCs/>
                <w:sz w:val="20"/>
                <w:szCs w:val="20"/>
                <w:lang w:val="en-US"/>
              </w:rPr>
              <w:t>упр</w:t>
            </w:r>
            <w:proofErr w:type="spellEnd"/>
            <w:r w:rsidRPr="00B11A9B">
              <w:rPr>
                <w:rFonts w:ascii="Times New Roman" w:eastAsia="Calibri" w:hAnsi="Times New Roman" w:cs="Times New Roman"/>
                <w:bCs/>
                <w:sz w:val="20"/>
                <w:szCs w:val="20"/>
                <w:lang w:val="en-US"/>
              </w:rPr>
              <w:t>. 6</w:t>
            </w:r>
          </w:p>
          <w:p w:rsidR="00423E26" w:rsidRPr="00B11A9B" w:rsidRDefault="00423E26" w:rsidP="002E6527">
            <w:pPr>
              <w:spacing w:after="0" w:line="240" w:lineRule="auto"/>
              <w:rPr>
                <w:rFonts w:ascii="Times New Roman" w:eastAsia="Calibri" w:hAnsi="Times New Roman" w:cs="Times New Roman"/>
                <w:b/>
                <w:bCs/>
                <w:sz w:val="20"/>
                <w:szCs w:val="20"/>
                <w:lang w:val="en-US"/>
              </w:rPr>
            </w:pPr>
            <w:r w:rsidRPr="00B11A9B">
              <w:rPr>
                <w:rFonts w:ascii="Times New Roman" w:eastAsia="Calibri" w:hAnsi="Times New Roman" w:cs="Times New Roman"/>
                <w:bCs/>
                <w:sz w:val="20"/>
                <w:szCs w:val="20"/>
                <w:lang w:val="en-US"/>
              </w:rPr>
              <w:t>quickly</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bCs/>
                <w:sz w:val="20"/>
                <w:szCs w:val="20"/>
                <w:lang w:val="en-US"/>
              </w:rPr>
              <w:t>go ahead</w:t>
            </w:r>
            <w:r w:rsidRPr="00B11A9B">
              <w:rPr>
                <w:rFonts w:ascii="Times New Roman" w:eastAsia="Calibri" w:hAnsi="Times New Roman" w:cs="Times New Roman"/>
                <w:b/>
                <w:bCs/>
                <w:sz w:val="20"/>
                <w:szCs w:val="20"/>
                <w:lang w:val="en-US"/>
              </w:rPr>
              <w:t>,</w:t>
            </w:r>
          </w:p>
          <w:p w:rsidR="00423E26" w:rsidRPr="00B11A9B" w:rsidRDefault="00423E26" w:rsidP="002E6527">
            <w:pPr>
              <w:spacing w:after="0" w:line="240" w:lineRule="auto"/>
              <w:rPr>
                <w:rFonts w:ascii="Times New Roman" w:eastAsia="Calibri" w:hAnsi="Times New Roman" w:cs="Times New Roman"/>
                <w:b/>
                <w:bCs/>
                <w:sz w:val="20"/>
                <w:szCs w:val="20"/>
                <w:lang w:val="en-US"/>
              </w:rPr>
            </w:pPr>
            <w:r w:rsidRPr="00B11A9B">
              <w:rPr>
                <w:rFonts w:ascii="Times New Roman" w:eastAsia="Calibri" w:hAnsi="Times New Roman" w:cs="Times New Roman"/>
                <w:bCs/>
                <w:sz w:val="20"/>
                <w:szCs w:val="20"/>
                <w:lang w:val="en-US"/>
              </w:rPr>
              <w:lastRenderedPageBreak/>
              <w:t>area</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bCs/>
                <w:sz w:val="20"/>
                <w:szCs w:val="20"/>
                <w:lang w:val="en-US"/>
              </w:rPr>
              <w:t>fix</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bCs/>
                <w:sz w:val="20"/>
                <w:szCs w:val="20"/>
                <w:lang w:val="en-US"/>
              </w:rPr>
              <w:t>worries</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bCs/>
                <w:sz w:val="20"/>
                <w:szCs w:val="20"/>
                <w:lang w:val="en-US"/>
              </w:rPr>
              <w:t>tiny</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bCs/>
                <w:sz w:val="20"/>
                <w:szCs w:val="20"/>
                <w:lang w:val="en-US"/>
              </w:rPr>
              <w:t>looking for</w:t>
            </w:r>
            <w:r w:rsidRPr="00B11A9B">
              <w:rPr>
                <w:rFonts w:ascii="Times New Roman" w:eastAsia="Calibri" w:hAnsi="Times New Roman" w:cs="Times New Roman"/>
                <w:b/>
                <w:bCs/>
                <w:sz w:val="20"/>
                <w:szCs w:val="20"/>
                <w:lang w:val="en-US"/>
              </w:rPr>
              <w:t>,</w:t>
            </w:r>
          </w:p>
          <w:p w:rsidR="00423E26" w:rsidRPr="00B11A9B" w:rsidRDefault="00423E26" w:rsidP="002E6527">
            <w:pPr>
              <w:spacing w:after="0" w:line="240"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lang w:val="en-US"/>
              </w:rPr>
              <w:t>uses</w:t>
            </w:r>
            <w:r w:rsidRPr="00B11A9B">
              <w:rPr>
                <w:rFonts w:ascii="Times New Roman" w:eastAsia="Calibri" w:hAnsi="Times New Roman" w:cs="Times New Roman"/>
                <w:b/>
                <w:bCs/>
                <w:sz w:val="20"/>
                <w:szCs w:val="20"/>
                <w:lang w:val="en-US"/>
              </w:rPr>
              <w:t xml:space="preserve">, </w:t>
            </w:r>
            <w:r w:rsidRPr="00B11A9B">
              <w:rPr>
                <w:rFonts w:ascii="Times New Roman" w:eastAsia="Calibri" w:hAnsi="Times New Roman" w:cs="Times New Roman"/>
                <w:bCs/>
                <w:sz w:val="20"/>
                <w:szCs w:val="20"/>
                <w:lang w:val="en-US"/>
              </w:rPr>
              <w:t>help, change, debatable</w:t>
            </w:r>
          </w:p>
          <w:p w:rsidR="00423E26" w:rsidRPr="00B11A9B" w:rsidRDefault="00423E26" w:rsidP="002E6527">
            <w:pPr>
              <w:spacing w:after="0" w:line="240" w:lineRule="auto"/>
              <w:rPr>
                <w:rFonts w:ascii="Times New Roman" w:eastAsia="Calibri" w:hAnsi="Times New Roman" w:cs="Times New Roman"/>
                <w:bCs/>
                <w:sz w:val="20"/>
                <w:szCs w:val="20"/>
                <w:lang w:val="en-US"/>
              </w:rPr>
            </w:pP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bCs/>
                <w:sz w:val="20"/>
                <w:szCs w:val="20"/>
              </w:rPr>
              <w:t>Д</w:t>
            </w:r>
            <w:r w:rsidRPr="00B11A9B">
              <w:rPr>
                <w:rFonts w:ascii="Times New Roman" w:eastAsia="Calibri" w:hAnsi="Times New Roman" w:cs="Times New Roman"/>
                <w:bCs/>
                <w:sz w:val="20"/>
                <w:szCs w:val="20"/>
                <w:lang w:val="en-US"/>
              </w:rPr>
              <w:t>/</w:t>
            </w:r>
            <w:proofErr w:type="gramStart"/>
            <w:r w:rsidRPr="00B11A9B">
              <w:rPr>
                <w:rFonts w:ascii="Times New Roman" w:eastAsia="Calibri" w:hAnsi="Times New Roman" w:cs="Times New Roman"/>
                <w:bCs/>
                <w:sz w:val="20"/>
                <w:szCs w:val="20"/>
              </w:rPr>
              <w:t>З</w:t>
            </w:r>
            <w:proofErr w:type="gramEnd"/>
            <w:r w:rsidRPr="00B11A9B">
              <w:rPr>
                <w:rFonts w:ascii="Times New Roman" w:eastAsia="Calibri" w:hAnsi="Times New Roman" w:cs="Times New Roman"/>
                <w:bCs/>
                <w:sz w:val="20"/>
                <w:szCs w:val="20"/>
                <w:lang w:val="en-US"/>
              </w:rPr>
              <w:t>:</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135,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8</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lang w:val="en-US"/>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135, упр. 7</w:t>
            </w:r>
          </w:p>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135, упр. 7</w:t>
            </w:r>
          </w:p>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135, упр. 8</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165</w:t>
            </w:r>
          </w:p>
        </w:tc>
        <w:tc>
          <w:tcPr>
            <w:tcW w:w="1534" w:type="dxa"/>
          </w:tcPr>
          <w:p w:rsidR="00423E26" w:rsidRPr="00B31CC5" w:rsidRDefault="00423E26" w:rsidP="000025CC">
            <w:pPr>
              <w:widowControl w:val="0"/>
              <w:tabs>
                <w:tab w:val="left" w:pos="900"/>
              </w:tabs>
              <w:suppressAutoHyphens/>
              <w:spacing w:after="0" w:line="240" w:lineRule="auto"/>
              <w:rPr>
                <w:rFonts w:ascii="Times New Roman" w:hAnsi="Times New Roman"/>
                <w:sz w:val="20"/>
                <w:szCs w:val="20"/>
              </w:rPr>
            </w:pPr>
            <w:r w:rsidRPr="001E4D30">
              <w:rPr>
                <w:rFonts w:ascii="Times New Roman" w:hAnsi="Times New Roman"/>
                <w:sz w:val="20"/>
                <w:szCs w:val="20"/>
              </w:rPr>
              <w:t xml:space="preserve">«Зелёные» проблемы современности. </w:t>
            </w:r>
            <w:proofErr w:type="spellStart"/>
            <w:r w:rsidRPr="001E4D30">
              <w:rPr>
                <w:rFonts w:ascii="Times New Roman" w:hAnsi="Times New Roman"/>
                <w:sz w:val="20"/>
                <w:szCs w:val="20"/>
              </w:rPr>
              <w:t>Энергопотребители</w:t>
            </w:r>
            <w:proofErr w:type="spellEnd"/>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lang w:val="en-US"/>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166</w:t>
            </w:r>
          </w:p>
        </w:tc>
        <w:tc>
          <w:tcPr>
            <w:tcW w:w="1534" w:type="dxa"/>
          </w:tcPr>
          <w:p w:rsidR="00423E26" w:rsidRPr="001E4D30" w:rsidRDefault="00423E26" w:rsidP="000025CC">
            <w:pPr>
              <w:widowControl w:val="0"/>
              <w:tabs>
                <w:tab w:val="left" w:pos="900"/>
              </w:tabs>
              <w:suppressAutoHyphens/>
              <w:spacing w:after="0" w:line="240" w:lineRule="auto"/>
              <w:rPr>
                <w:rFonts w:ascii="Times New Roman" w:hAnsi="Times New Roman"/>
                <w:sz w:val="20"/>
                <w:szCs w:val="20"/>
              </w:rPr>
            </w:pPr>
            <w:r w:rsidRPr="00651FA0">
              <w:rPr>
                <w:rFonts w:ascii="Times New Roman" w:hAnsi="Times New Roman"/>
                <w:sz w:val="20"/>
                <w:szCs w:val="20"/>
              </w:rPr>
              <w:t>Спасём планету</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lang w:val="en-US"/>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167</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PC</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for</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dummies</w:t>
            </w:r>
            <w:r w:rsidRPr="00B11A9B">
              <w:rPr>
                <w:rFonts w:ascii="Times New Roman" w:eastAsia="Calibri" w:hAnsi="Times New Roman" w:cs="Times New Roman"/>
                <w:sz w:val="20"/>
                <w:szCs w:val="20"/>
              </w:rPr>
              <w:t xml:space="preserve"> (Компьютер для «чайников»)</w:t>
            </w: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136,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1,2,3</w:t>
            </w:r>
          </w:p>
          <w:p w:rsidR="00423E26" w:rsidRPr="00B11A9B" w:rsidRDefault="00423E26" w:rsidP="002E6527">
            <w:pPr>
              <w:spacing w:after="0" w:line="240"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lang w:val="en-US"/>
              </w:rPr>
              <w:t>connected, download, crashes, delete, back up, logged, burn, plugs, virus</w:t>
            </w:r>
          </w:p>
          <w:p w:rsidR="00423E26" w:rsidRPr="00B11A9B" w:rsidRDefault="00423E26" w:rsidP="002E6527">
            <w:pPr>
              <w:spacing w:after="0" w:line="240" w:lineRule="auto"/>
              <w:rPr>
                <w:rFonts w:ascii="Times New Roman" w:eastAsia="Calibri" w:hAnsi="Times New Roman" w:cs="Times New Roman"/>
                <w:bCs/>
                <w:sz w:val="20"/>
                <w:szCs w:val="20"/>
                <w:lang w:val="en-US"/>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xml:space="preserve">: РТ с. 64, упр. 1 B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136, упр. 2</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Предложения с конструкцией  “</w:t>
            </w:r>
            <w:r w:rsidRPr="00B11A9B">
              <w:rPr>
                <w:rFonts w:ascii="Times New Roman" w:eastAsia="Calibri" w:hAnsi="Times New Roman" w:cs="Times New Roman"/>
                <w:sz w:val="20"/>
                <w:szCs w:val="20"/>
                <w:lang w:val="en-US"/>
              </w:rPr>
              <w:t>Causative</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GR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181</w:t>
            </w: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136, упр. 4</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РТ с. 64, упр. 1 B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обучение переводу с английского языка на русский язык</w:t>
            </w: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136, упр. 1</w:t>
            </w: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64, упр. 1</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w:t>
            </w: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136, упр. 1, 2, 3, 4</w:t>
            </w:r>
          </w:p>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Май 33 неделя</w:t>
            </w: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168</w:t>
            </w:r>
          </w:p>
        </w:tc>
        <w:tc>
          <w:tcPr>
            <w:tcW w:w="1534" w:type="dxa"/>
          </w:tcPr>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Happiness (</w:t>
            </w:r>
            <w:r w:rsidRPr="00B11A9B">
              <w:rPr>
                <w:rFonts w:ascii="Times New Roman" w:eastAsia="Calibri" w:hAnsi="Times New Roman" w:cs="Times New Roman"/>
                <w:sz w:val="20"/>
                <w:szCs w:val="20"/>
              </w:rPr>
              <w:t xml:space="preserve">Счастье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это…</w:t>
            </w:r>
            <w:r w:rsidRPr="00B11A9B">
              <w:rPr>
                <w:rFonts w:ascii="Times New Roman" w:eastAsia="Calibri" w:hAnsi="Times New Roman" w:cs="Times New Roman"/>
                <w:sz w:val="20"/>
                <w:szCs w:val="20"/>
                <w:lang w:val="en-US"/>
              </w:rPr>
              <w:t>)</w:t>
            </w:r>
          </w:p>
        </w:tc>
        <w:tc>
          <w:tcPr>
            <w:tcW w:w="2433" w:type="dxa"/>
          </w:tcPr>
          <w:p w:rsidR="00423E26" w:rsidRPr="00B11A9B" w:rsidRDefault="00423E26" w:rsidP="002E6527">
            <w:pPr>
              <w:spacing w:after="0" w:line="240"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rPr>
              <w:t>РТ</w:t>
            </w:r>
            <w:r w:rsidRPr="00B11A9B">
              <w:rPr>
                <w:rFonts w:ascii="Times New Roman" w:eastAsia="Calibri" w:hAnsi="Times New Roman" w:cs="Times New Roman"/>
                <w:bCs/>
                <w:sz w:val="20"/>
                <w:szCs w:val="20"/>
                <w:lang w:val="en-US"/>
              </w:rPr>
              <w:t xml:space="preserve"> </w:t>
            </w:r>
            <w:r w:rsidRPr="00B11A9B">
              <w:rPr>
                <w:rFonts w:ascii="Times New Roman" w:eastAsia="Calibri" w:hAnsi="Times New Roman" w:cs="Times New Roman"/>
                <w:bCs/>
                <w:sz w:val="20"/>
                <w:szCs w:val="20"/>
              </w:rPr>
              <w:t>с</w:t>
            </w:r>
            <w:r w:rsidRPr="00B11A9B">
              <w:rPr>
                <w:rFonts w:ascii="Times New Roman" w:eastAsia="Calibri" w:hAnsi="Times New Roman" w:cs="Times New Roman"/>
                <w:bCs/>
                <w:sz w:val="20"/>
                <w:szCs w:val="20"/>
                <w:lang w:val="en-US"/>
              </w:rPr>
              <w:t xml:space="preserve">. 65, </w:t>
            </w:r>
            <w:proofErr w:type="spellStart"/>
            <w:r w:rsidRPr="00B11A9B">
              <w:rPr>
                <w:rFonts w:ascii="Times New Roman" w:eastAsia="Calibri" w:hAnsi="Times New Roman" w:cs="Times New Roman"/>
                <w:bCs/>
                <w:sz w:val="20"/>
                <w:szCs w:val="20"/>
                <w:lang w:val="en-US"/>
              </w:rPr>
              <w:t>упр</w:t>
            </w:r>
            <w:proofErr w:type="spellEnd"/>
            <w:r w:rsidRPr="00B11A9B">
              <w:rPr>
                <w:rFonts w:ascii="Times New Roman" w:eastAsia="Calibri" w:hAnsi="Times New Roman" w:cs="Times New Roman"/>
                <w:bCs/>
                <w:sz w:val="20"/>
                <w:szCs w:val="20"/>
                <w:lang w:val="en-US"/>
              </w:rPr>
              <w:t>. 2</w:t>
            </w:r>
          </w:p>
          <w:p w:rsidR="00423E26" w:rsidRPr="00B11A9B" w:rsidRDefault="00423E26" w:rsidP="002E6527">
            <w:pPr>
              <w:spacing w:after="0" w:line="240"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achieve</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ascertain</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assist</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book</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familiarize</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impose</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gauge</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reflect</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strike</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try on</w:t>
            </w:r>
          </w:p>
          <w:p w:rsidR="00423E26" w:rsidRPr="00B11A9B" w:rsidRDefault="00423E26" w:rsidP="002E6527">
            <w:pPr>
              <w:spacing w:after="0" w:line="240" w:lineRule="auto"/>
              <w:rPr>
                <w:rFonts w:ascii="Times New Roman" w:eastAsia="Calibri" w:hAnsi="Times New Roman" w:cs="Times New Roman"/>
                <w:sz w:val="20"/>
                <w:szCs w:val="20"/>
                <w:lang w:val="en-US"/>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Д/</w:t>
            </w:r>
            <w:proofErr w:type="gramStart"/>
            <w:r w:rsidRPr="00B11A9B">
              <w:rPr>
                <w:rFonts w:ascii="Times New Roman" w:eastAsia="Calibri" w:hAnsi="Times New Roman" w:cs="Times New Roman"/>
                <w:sz w:val="20"/>
                <w:szCs w:val="20"/>
              </w:rPr>
              <w:t>З</w:t>
            </w:r>
            <w:proofErr w:type="gramEnd"/>
            <w:r w:rsidRPr="00B11A9B">
              <w:rPr>
                <w:rFonts w:ascii="Times New Roman" w:eastAsia="Calibri" w:hAnsi="Times New Roman" w:cs="Times New Roman"/>
                <w:sz w:val="20"/>
                <w:szCs w:val="20"/>
              </w:rPr>
              <w:t>: РТ с. 65, упр. 3,4</w:t>
            </w:r>
          </w:p>
        </w:tc>
        <w:tc>
          <w:tcPr>
            <w:tcW w:w="2078" w:type="dxa"/>
          </w:tcPr>
          <w:p w:rsidR="00423E26" w:rsidRPr="00B11A9B" w:rsidRDefault="00423E26" w:rsidP="002E6527">
            <w:pPr>
              <w:spacing w:after="0" w:line="240" w:lineRule="auto"/>
              <w:rPr>
                <w:rFonts w:ascii="Times New Roman" w:eastAsia="Calibri" w:hAnsi="Times New Roman" w:cs="Times New Roman"/>
                <w:bCs/>
                <w:sz w:val="20"/>
                <w:szCs w:val="20"/>
                <w:lang w:val="en-US"/>
              </w:rPr>
            </w:pPr>
            <w:r w:rsidRPr="00B11A9B">
              <w:rPr>
                <w:rFonts w:ascii="Times New Roman" w:eastAsia="Calibri" w:hAnsi="Times New Roman" w:cs="Times New Roman"/>
                <w:sz w:val="20"/>
                <w:szCs w:val="20"/>
              </w:rPr>
              <w:t>Глаголы</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 xml:space="preserve">have, get,  make </w:t>
            </w:r>
          </w:p>
          <w:p w:rsidR="00423E26" w:rsidRPr="00B11A9B" w:rsidRDefault="00423E26" w:rsidP="002E6527">
            <w:pPr>
              <w:spacing w:after="0" w:line="240"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rPr>
              <w:t>с</w:t>
            </w:r>
            <w:r w:rsidRPr="00B11A9B">
              <w:rPr>
                <w:rFonts w:ascii="Times New Roman" w:eastAsia="Calibri" w:hAnsi="Times New Roman" w:cs="Times New Roman"/>
                <w:bCs/>
                <w:sz w:val="20"/>
                <w:szCs w:val="20"/>
                <w:lang w:val="en-US"/>
              </w:rPr>
              <w:t xml:space="preserve">. 137, </w:t>
            </w:r>
            <w:proofErr w:type="spellStart"/>
            <w:r w:rsidRPr="00B11A9B">
              <w:rPr>
                <w:rFonts w:ascii="Times New Roman" w:eastAsia="Calibri" w:hAnsi="Times New Roman" w:cs="Times New Roman"/>
                <w:bCs/>
                <w:sz w:val="20"/>
                <w:szCs w:val="20"/>
                <w:lang w:val="en-US"/>
              </w:rPr>
              <w:t>упр</w:t>
            </w:r>
            <w:proofErr w:type="spellEnd"/>
            <w:r w:rsidRPr="00B11A9B">
              <w:rPr>
                <w:rFonts w:ascii="Times New Roman" w:eastAsia="Calibri" w:hAnsi="Times New Roman" w:cs="Times New Roman"/>
                <w:bCs/>
                <w:sz w:val="20"/>
                <w:szCs w:val="20"/>
                <w:lang w:val="en-US"/>
              </w:rPr>
              <w:t>. 5</w:t>
            </w:r>
          </w:p>
          <w:p w:rsidR="00423E26" w:rsidRPr="00B11A9B" w:rsidRDefault="00423E26" w:rsidP="002E6527">
            <w:pPr>
              <w:spacing w:after="0" w:line="240" w:lineRule="auto"/>
              <w:rPr>
                <w:rFonts w:ascii="Times New Roman" w:eastAsia="Calibri" w:hAnsi="Times New Roman" w:cs="Times New Roman"/>
                <w:bCs/>
                <w:sz w:val="20"/>
                <w:szCs w:val="20"/>
                <w:lang w:val="en-US"/>
              </w:rPr>
            </w:pPr>
          </w:p>
          <w:p w:rsidR="00423E26" w:rsidRPr="00B11A9B" w:rsidRDefault="00423E26" w:rsidP="002E6527">
            <w:pPr>
              <w:spacing w:after="0" w:line="240"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Придаточные предложения</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bCs/>
                <w:sz w:val="20"/>
                <w:szCs w:val="20"/>
              </w:rPr>
              <w:t>GR</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bCs/>
                <w:sz w:val="20"/>
                <w:szCs w:val="20"/>
              </w:rPr>
              <w:t>с. 182</w:t>
            </w:r>
          </w:p>
          <w:p w:rsidR="00423E26" w:rsidRPr="00C310EC" w:rsidRDefault="00423E26" w:rsidP="002E6527">
            <w:pPr>
              <w:spacing w:after="0" w:line="240"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с</w:t>
            </w:r>
            <w:r w:rsidRPr="00C310EC">
              <w:rPr>
                <w:rFonts w:ascii="Times New Roman" w:eastAsia="Calibri" w:hAnsi="Times New Roman" w:cs="Times New Roman"/>
                <w:bCs/>
                <w:sz w:val="20"/>
                <w:szCs w:val="20"/>
              </w:rPr>
              <w:t>. 137, упр. 6</w:t>
            </w:r>
          </w:p>
          <w:p w:rsidR="00423E26" w:rsidRPr="00C310EC" w:rsidRDefault="00423E26" w:rsidP="002E6527">
            <w:pPr>
              <w:spacing w:after="0" w:line="240" w:lineRule="auto"/>
              <w:rPr>
                <w:rFonts w:ascii="Times New Roman" w:eastAsia="Calibri" w:hAnsi="Times New Roman" w:cs="Times New Roman"/>
                <w:bCs/>
                <w:sz w:val="20"/>
                <w:szCs w:val="20"/>
              </w:rPr>
            </w:pPr>
          </w:p>
          <w:p w:rsidR="00423E26" w:rsidRPr="00B11A9B" w:rsidRDefault="00423E26" w:rsidP="002E6527">
            <w:pPr>
              <w:spacing w:after="0" w:line="240"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lang w:val="en-US"/>
              </w:rPr>
              <w:t>so, such, such a(n)</w:t>
            </w:r>
          </w:p>
          <w:p w:rsidR="00423E26" w:rsidRPr="00B11A9B" w:rsidRDefault="00423E26" w:rsidP="002E6527">
            <w:pPr>
              <w:spacing w:after="0" w:line="240"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с. 137, упр. 7</w:t>
            </w:r>
          </w:p>
          <w:p w:rsidR="00423E26" w:rsidRPr="00B11A9B" w:rsidRDefault="00423E26" w:rsidP="002E6527">
            <w:pPr>
              <w:spacing w:after="0" w:line="240" w:lineRule="auto"/>
              <w:rPr>
                <w:rFonts w:ascii="Times New Roman" w:eastAsia="Calibri" w:hAnsi="Times New Roman" w:cs="Times New Roman"/>
                <w:bCs/>
                <w:sz w:val="20"/>
                <w:szCs w:val="20"/>
              </w:rPr>
            </w:pPr>
          </w:p>
          <w:p w:rsidR="00423E26" w:rsidRPr="00B11A9B" w:rsidRDefault="00423E26" w:rsidP="002E6527">
            <w:pPr>
              <w:spacing w:after="0" w:line="240"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Употребление предлогов</w:t>
            </w:r>
          </w:p>
          <w:p w:rsidR="00423E26" w:rsidRPr="00B11A9B" w:rsidRDefault="00423E26" w:rsidP="002E6527">
            <w:pPr>
              <w:spacing w:after="0" w:line="240"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lastRenderedPageBreak/>
              <w:t>с. 137, упр. 8</w:t>
            </w: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137, упр. 9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ЕГЭ –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w:t>
            </w:r>
          </w:p>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137, упр. 10</w:t>
            </w:r>
          </w:p>
          <w:p w:rsidR="00423E26" w:rsidRPr="00B11A9B"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РТ с. 65, упр. 5</w:t>
            </w: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169</w:t>
            </w:r>
          </w:p>
        </w:tc>
        <w:tc>
          <w:tcPr>
            <w:tcW w:w="1534" w:type="dxa"/>
          </w:tcPr>
          <w:p w:rsidR="00423E26" w:rsidRDefault="00423E26" w:rsidP="00657EDD">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Progress check </w:t>
            </w:r>
          </w:p>
          <w:p w:rsidR="00423E26" w:rsidRPr="00B11A9B" w:rsidRDefault="00423E26" w:rsidP="002E6527">
            <w:pPr>
              <w:spacing w:after="0" w:line="240" w:lineRule="auto"/>
              <w:rPr>
                <w:rFonts w:ascii="Times New Roman" w:eastAsia="Calibri" w:hAnsi="Times New Roman" w:cs="Times New Roman"/>
                <w:sz w:val="20"/>
                <w:szCs w:val="20"/>
                <w:lang w:val="en-US"/>
              </w:rPr>
            </w:pPr>
          </w:p>
        </w:tc>
        <w:tc>
          <w:tcPr>
            <w:tcW w:w="2433" w:type="dxa"/>
          </w:tcPr>
          <w:p w:rsidR="00423E26" w:rsidRPr="00B11A9B" w:rsidRDefault="00423E26" w:rsidP="002E6527">
            <w:pPr>
              <w:spacing w:after="0" w:line="240" w:lineRule="auto"/>
              <w:rPr>
                <w:rFonts w:ascii="Times New Roman" w:eastAsia="Calibri" w:hAnsi="Times New Roman" w:cs="Times New Roman"/>
                <w:bCs/>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170</w:t>
            </w:r>
          </w:p>
        </w:tc>
        <w:tc>
          <w:tcPr>
            <w:tcW w:w="1534" w:type="dxa"/>
          </w:tcPr>
          <w:p w:rsidR="00423E26" w:rsidRPr="00657EDD" w:rsidRDefault="00423E26" w:rsidP="002E652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Обобщение материала по модулю </w:t>
            </w:r>
          </w:p>
        </w:tc>
        <w:tc>
          <w:tcPr>
            <w:tcW w:w="2433" w:type="dxa"/>
          </w:tcPr>
          <w:p w:rsidR="00423E26" w:rsidRPr="00B11A9B" w:rsidRDefault="00423E26" w:rsidP="002E6527">
            <w:pPr>
              <w:spacing w:after="0" w:line="240" w:lineRule="auto"/>
              <w:rPr>
                <w:rFonts w:ascii="Times New Roman" w:eastAsia="Calibri" w:hAnsi="Times New Roman" w:cs="Times New Roman"/>
                <w:bCs/>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34" w:type="dxa"/>
          </w:tcPr>
          <w:p w:rsidR="00423E26" w:rsidRPr="003B5EB7" w:rsidRDefault="00423E26" w:rsidP="00657EDD">
            <w:pPr>
              <w:spacing w:after="0" w:line="240" w:lineRule="auto"/>
              <w:rPr>
                <w:rFonts w:ascii="Times New Roman" w:eastAsia="Calibri" w:hAnsi="Times New Roman" w:cs="Times New Roman"/>
                <w:sz w:val="20"/>
                <w:szCs w:val="20"/>
                <w:lang w:val="en-US"/>
              </w:rPr>
            </w:pPr>
          </w:p>
        </w:tc>
        <w:tc>
          <w:tcPr>
            <w:tcW w:w="243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Pr="00B11A9B" w:rsidRDefault="00423E26" w:rsidP="002E6527">
            <w:pPr>
              <w:spacing w:after="0" w:line="240" w:lineRule="auto"/>
              <w:rPr>
                <w:rFonts w:ascii="Times New Roman" w:eastAsia="Calibri" w:hAnsi="Times New Roman" w:cs="Times New Roman"/>
                <w:sz w:val="20"/>
                <w:szCs w:val="20"/>
              </w:rPr>
            </w:pPr>
          </w:p>
        </w:tc>
      </w:tr>
      <w:tr w:rsidR="00423E26" w:rsidRPr="00B11A9B" w:rsidTr="002E6527">
        <w:tc>
          <w:tcPr>
            <w:tcW w:w="702"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3967" w:type="dxa"/>
            <w:gridSpan w:val="2"/>
          </w:tcPr>
          <w:p w:rsidR="00423E26" w:rsidRPr="003B5EB7" w:rsidRDefault="00423E26" w:rsidP="002E6527">
            <w:pPr>
              <w:spacing w:after="0" w:line="240"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Итого: 1</w:t>
            </w:r>
            <w:r>
              <w:rPr>
                <w:rFonts w:ascii="Times New Roman" w:eastAsia="Calibri" w:hAnsi="Times New Roman" w:cs="Times New Roman"/>
                <w:sz w:val="20"/>
                <w:szCs w:val="20"/>
              </w:rPr>
              <w:t xml:space="preserve">70 </w:t>
            </w:r>
            <w:r>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rPr>
              <w:t>часа \ 34 недели</w:t>
            </w:r>
          </w:p>
        </w:tc>
        <w:tc>
          <w:tcPr>
            <w:tcW w:w="2078"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83"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6"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444"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755" w:type="dxa"/>
          </w:tcPr>
          <w:p w:rsidR="00423E26" w:rsidRPr="00B11A9B" w:rsidRDefault="00423E26" w:rsidP="002E6527">
            <w:pPr>
              <w:spacing w:after="0" w:line="240" w:lineRule="auto"/>
              <w:rPr>
                <w:rFonts w:ascii="Times New Roman" w:eastAsia="Calibri" w:hAnsi="Times New Roman" w:cs="Times New Roman"/>
                <w:sz w:val="20"/>
                <w:szCs w:val="20"/>
              </w:rPr>
            </w:pPr>
          </w:p>
        </w:tc>
        <w:tc>
          <w:tcPr>
            <w:tcW w:w="1504" w:type="dxa"/>
            <w:gridSpan w:val="2"/>
          </w:tcPr>
          <w:p w:rsidR="00423E26" w:rsidRDefault="00423E26" w:rsidP="002E6527">
            <w:pPr>
              <w:spacing w:after="0" w:line="240" w:lineRule="auto"/>
              <w:rPr>
                <w:rFonts w:ascii="Times New Roman" w:eastAsia="Calibri" w:hAnsi="Times New Roman" w:cs="Times New Roman"/>
                <w:sz w:val="20"/>
                <w:szCs w:val="20"/>
              </w:rPr>
            </w:pPr>
          </w:p>
          <w:p w:rsidR="00423E26" w:rsidRDefault="00423E26" w:rsidP="002E6527">
            <w:pPr>
              <w:spacing w:after="0" w:line="240" w:lineRule="auto"/>
              <w:rPr>
                <w:rFonts w:ascii="Times New Roman" w:eastAsia="Calibri" w:hAnsi="Times New Roman" w:cs="Times New Roman"/>
                <w:sz w:val="20"/>
                <w:szCs w:val="20"/>
              </w:rPr>
            </w:pPr>
          </w:p>
          <w:p w:rsidR="00423E26" w:rsidRDefault="00423E26" w:rsidP="002E6527">
            <w:pPr>
              <w:spacing w:after="0" w:line="240" w:lineRule="auto"/>
              <w:rPr>
                <w:rFonts w:ascii="Times New Roman" w:eastAsia="Calibri" w:hAnsi="Times New Roman" w:cs="Times New Roman"/>
                <w:sz w:val="20"/>
                <w:szCs w:val="20"/>
              </w:rPr>
            </w:pPr>
          </w:p>
          <w:p w:rsidR="00423E26" w:rsidRDefault="00423E26" w:rsidP="002E6527">
            <w:pPr>
              <w:spacing w:after="0" w:line="240" w:lineRule="auto"/>
              <w:rPr>
                <w:rFonts w:ascii="Times New Roman" w:eastAsia="Calibri" w:hAnsi="Times New Roman" w:cs="Times New Roman"/>
                <w:sz w:val="20"/>
                <w:szCs w:val="20"/>
              </w:rPr>
            </w:pPr>
          </w:p>
          <w:p w:rsidR="00423E26" w:rsidRPr="00B11A9B" w:rsidRDefault="00423E26" w:rsidP="002E6527">
            <w:pPr>
              <w:spacing w:after="0" w:line="240" w:lineRule="auto"/>
              <w:rPr>
                <w:rFonts w:ascii="Times New Roman" w:eastAsia="Calibri" w:hAnsi="Times New Roman" w:cs="Times New Roman"/>
                <w:sz w:val="20"/>
                <w:szCs w:val="20"/>
              </w:rPr>
            </w:pPr>
          </w:p>
        </w:tc>
      </w:tr>
    </w:tbl>
    <w:p w:rsidR="002E6527" w:rsidRDefault="002E6527" w:rsidP="002E6527">
      <w:pPr>
        <w:spacing w:after="200" w:line="276" w:lineRule="auto"/>
        <w:jc w:val="center"/>
        <w:rPr>
          <w:rFonts w:ascii="Times New Roman" w:eastAsia="Calibri" w:hAnsi="Times New Roman" w:cs="Times New Roman"/>
          <w:b/>
          <w:sz w:val="20"/>
          <w:szCs w:val="20"/>
        </w:rPr>
      </w:pPr>
    </w:p>
    <w:p w:rsidR="002E6527" w:rsidRDefault="002E6527" w:rsidP="002E6527">
      <w:pPr>
        <w:spacing w:after="200" w:line="276" w:lineRule="auto"/>
        <w:jc w:val="center"/>
        <w:rPr>
          <w:rFonts w:ascii="Times New Roman" w:eastAsia="Calibri" w:hAnsi="Times New Roman" w:cs="Times New Roman"/>
          <w:b/>
          <w:sz w:val="20"/>
          <w:szCs w:val="20"/>
        </w:rPr>
      </w:pPr>
    </w:p>
    <w:p w:rsidR="002E6527" w:rsidRDefault="002E6527" w:rsidP="002E6527">
      <w:pPr>
        <w:spacing w:after="200" w:line="276" w:lineRule="auto"/>
        <w:jc w:val="center"/>
        <w:rPr>
          <w:rFonts w:ascii="Times New Roman" w:eastAsia="Calibri" w:hAnsi="Times New Roman" w:cs="Times New Roman"/>
          <w:b/>
          <w:sz w:val="20"/>
          <w:szCs w:val="20"/>
        </w:rPr>
      </w:pPr>
    </w:p>
    <w:p w:rsidR="002E6527" w:rsidRDefault="002E6527" w:rsidP="002E6527">
      <w:pPr>
        <w:spacing w:after="200" w:line="276" w:lineRule="auto"/>
        <w:jc w:val="center"/>
        <w:rPr>
          <w:rFonts w:ascii="Times New Roman" w:eastAsia="Calibri" w:hAnsi="Times New Roman" w:cs="Times New Roman"/>
          <w:b/>
          <w:sz w:val="20"/>
          <w:szCs w:val="20"/>
        </w:rPr>
      </w:pPr>
    </w:p>
    <w:p w:rsidR="002E6527" w:rsidRDefault="002E6527" w:rsidP="002E6527">
      <w:pPr>
        <w:spacing w:after="200" w:line="276" w:lineRule="auto"/>
        <w:jc w:val="center"/>
        <w:rPr>
          <w:rFonts w:ascii="Times New Roman" w:eastAsia="Calibri" w:hAnsi="Times New Roman" w:cs="Times New Roman"/>
          <w:b/>
          <w:sz w:val="20"/>
          <w:szCs w:val="20"/>
        </w:rPr>
      </w:pPr>
    </w:p>
    <w:p w:rsidR="002E6527" w:rsidRDefault="002E6527" w:rsidP="002E6527">
      <w:pPr>
        <w:spacing w:after="200" w:line="276" w:lineRule="auto"/>
        <w:jc w:val="center"/>
        <w:rPr>
          <w:rFonts w:ascii="Times New Roman" w:eastAsia="Calibri" w:hAnsi="Times New Roman" w:cs="Times New Roman"/>
          <w:b/>
          <w:sz w:val="20"/>
          <w:szCs w:val="20"/>
        </w:rPr>
      </w:pPr>
    </w:p>
    <w:p w:rsidR="002E6527" w:rsidRDefault="002E6527" w:rsidP="002E6527">
      <w:pPr>
        <w:spacing w:after="200" w:line="276" w:lineRule="auto"/>
        <w:jc w:val="center"/>
        <w:rPr>
          <w:rFonts w:ascii="Times New Roman" w:eastAsia="Calibri" w:hAnsi="Times New Roman" w:cs="Times New Roman"/>
          <w:b/>
          <w:sz w:val="20"/>
          <w:szCs w:val="20"/>
        </w:rPr>
      </w:pPr>
    </w:p>
    <w:p w:rsidR="002E6527" w:rsidRDefault="002E6527" w:rsidP="002E6527">
      <w:pPr>
        <w:spacing w:after="200" w:line="276" w:lineRule="auto"/>
        <w:jc w:val="center"/>
        <w:rPr>
          <w:rFonts w:ascii="Times New Roman" w:eastAsia="Calibri" w:hAnsi="Times New Roman" w:cs="Times New Roman"/>
          <w:b/>
          <w:sz w:val="20"/>
          <w:szCs w:val="20"/>
        </w:rPr>
      </w:pPr>
    </w:p>
    <w:p w:rsidR="00AA5F16" w:rsidRDefault="00AA5F16" w:rsidP="002E6527">
      <w:pPr>
        <w:spacing w:after="200" w:line="276" w:lineRule="auto"/>
        <w:jc w:val="center"/>
        <w:rPr>
          <w:rFonts w:ascii="Times New Roman" w:eastAsia="Calibri" w:hAnsi="Times New Roman" w:cs="Times New Roman"/>
          <w:b/>
          <w:sz w:val="20"/>
          <w:szCs w:val="20"/>
        </w:rPr>
      </w:pPr>
    </w:p>
    <w:p w:rsidR="00AA5F16" w:rsidRDefault="00AA5F16" w:rsidP="002E6527">
      <w:pPr>
        <w:spacing w:after="200" w:line="276" w:lineRule="auto"/>
        <w:jc w:val="center"/>
        <w:rPr>
          <w:rFonts w:ascii="Times New Roman" w:eastAsia="Calibri" w:hAnsi="Times New Roman" w:cs="Times New Roman"/>
          <w:b/>
          <w:sz w:val="20"/>
          <w:szCs w:val="20"/>
        </w:rPr>
      </w:pPr>
    </w:p>
    <w:p w:rsidR="00AA5F16" w:rsidRDefault="00AA5F16" w:rsidP="002E6527">
      <w:pPr>
        <w:spacing w:after="200" w:line="276" w:lineRule="auto"/>
        <w:jc w:val="center"/>
        <w:rPr>
          <w:rFonts w:ascii="Times New Roman" w:eastAsia="Calibri" w:hAnsi="Times New Roman" w:cs="Times New Roman"/>
          <w:b/>
          <w:sz w:val="20"/>
          <w:szCs w:val="20"/>
        </w:rPr>
      </w:pPr>
    </w:p>
    <w:p w:rsidR="00AA5F16" w:rsidRDefault="00AA5F16" w:rsidP="002E6527">
      <w:pPr>
        <w:spacing w:after="200" w:line="276" w:lineRule="auto"/>
        <w:jc w:val="center"/>
        <w:rPr>
          <w:rFonts w:ascii="Times New Roman" w:eastAsia="Calibri" w:hAnsi="Times New Roman" w:cs="Times New Roman"/>
          <w:b/>
          <w:sz w:val="20"/>
          <w:szCs w:val="20"/>
        </w:rPr>
      </w:pPr>
    </w:p>
    <w:p w:rsidR="00AA5F16" w:rsidRDefault="00AA5F16" w:rsidP="002E6527">
      <w:pPr>
        <w:spacing w:after="200" w:line="276" w:lineRule="auto"/>
        <w:jc w:val="center"/>
        <w:rPr>
          <w:rFonts w:ascii="Times New Roman" w:eastAsia="Calibri" w:hAnsi="Times New Roman" w:cs="Times New Roman"/>
          <w:b/>
          <w:sz w:val="20"/>
          <w:szCs w:val="20"/>
        </w:rPr>
      </w:pPr>
    </w:p>
    <w:p w:rsidR="00AA5F16" w:rsidRDefault="00AA5F16" w:rsidP="002E6527">
      <w:pPr>
        <w:spacing w:after="200" w:line="276" w:lineRule="auto"/>
        <w:jc w:val="center"/>
        <w:rPr>
          <w:rFonts w:ascii="Times New Roman" w:eastAsia="Calibri" w:hAnsi="Times New Roman" w:cs="Times New Roman"/>
          <w:b/>
          <w:sz w:val="20"/>
          <w:szCs w:val="20"/>
        </w:rPr>
      </w:pPr>
    </w:p>
    <w:p w:rsidR="002E6527" w:rsidRDefault="002E6527" w:rsidP="002E6527">
      <w:pPr>
        <w:spacing w:after="200" w:line="276" w:lineRule="auto"/>
        <w:jc w:val="center"/>
        <w:rPr>
          <w:rFonts w:ascii="Times New Roman" w:eastAsia="Calibri" w:hAnsi="Times New Roman" w:cs="Times New Roman"/>
          <w:b/>
          <w:sz w:val="20"/>
          <w:szCs w:val="20"/>
        </w:rPr>
      </w:pPr>
      <w:r w:rsidRPr="00B11A9B">
        <w:rPr>
          <w:rFonts w:ascii="Times New Roman" w:eastAsia="Calibri" w:hAnsi="Times New Roman" w:cs="Times New Roman"/>
          <w:b/>
          <w:sz w:val="20"/>
          <w:szCs w:val="20"/>
        </w:rPr>
        <w:lastRenderedPageBreak/>
        <w:t>ТЕМАТИЧЕСКОЕ ПЛАНИРОВАНИЕ (11 КЛАСС)</w:t>
      </w:r>
      <w:r>
        <w:rPr>
          <w:rFonts w:ascii="Times New Roman" w:eastAsia="Calibri" w:hAnsi="Times New Roman" w:cs="Times New Roman"/>
          <w:b/>
          <w:sz w:val="20"/>
          <w:szCs w:val="20"/>
        </w:rPr>
        <w:t xml:space="preserve"> </w:t>
      </w:r>
    </w:p>
    <w:p w:rsidR="002E6527" w:rsidRDefault="00AA5F16" w:rsidP="002E6527">
      <w:pPr>
        <w:spacing w:after="200" w:line="276"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2023-2024</w:t>
      </w:r>
      <w:r w:rsidR="001D7B7C">
        <w:rPr>
          <w:rFonts w:ascii="Times New Roman" w:eastAsia="Calibri" w:hAnsi="Times New Roman" w:cs="Times New Roman"/>
          <w:b/>
          <w:sz w:val="20"/>
          <w:szCs w:val="20"/>
        </w:rPr>
        <w:t xml:space="preserve"> </w:t>
      </w:r>
      <w:r w:rsidR="002E6527">
        <w:rPr>
          <w:rFonts w:ascii="Times New Roman" w:eastAsia="Calibri" w:hAnsi="Times New Roman" w:cs="Times New Roman"/>
          <w:b/>
          <w:sz w:val="20"/>
          <w:szCs w:val="20"/>
        </w:rPr>
        <w:t xml:space="preserve"> </w:t>
      </w:r>
    </w:p>
    <w:p w:rsidR="002E6527" w:rsidRPr="00B11A9B" w:rsidRDefault="002E6527" w:rsidP="002E6527">
      <w:pPr>
        <w:spacing w:after="200" w:line="276"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102 часа</w:t>
      </w:r>
    </w:p>
    <w:tbl>
      <w:tblPr>
        <w:tblW w:w="14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8"/>
        <w:gridCol w:w="1531"/>
        <w:gridCol w:w="2431"/>
        <w:gridCol w:w="2078"/>
        <w:gridCol w:w="1587"/>
        <w:gridCol w:w="1755"/>
        <w:gridCol w:w="1451"/>
        <w:gridCol w:w="1755"/>
        <w:gridCol w:w="1503"/>
      </w:tblGrid>
      <w:tr w:rsidR="002E6527" w:rsidRPr="00B11A9B" w:rsidTr="002E6527">
        <w:tc>
          <w:tcPr>
            <w:tcW w:w="69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урока</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Тема</w:t>
            </w:r>
          </w:p>
        </w:tc>
        <w:tc>
          <w:tcPr>
            <w:tcW w:w="2431" w:type="dxa"/>
            <w:tcBorders>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Лексика</w:t>
            </w:r>
          </w:p>
        </w:tc>
        <w:tc>
          <w:tcPr>
            <w:tcW w:w="2078" w:type="dxa"/>
            <w:tcBorders>
              <w:left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Грамматика</w:t>
            </w:r>
          </w:p>
        </w:tc>
        <w:tc>
          <w:tcPr>
            <w:tcW w:w="1587" w:type="dxa"/>
            <w:tcBorders>
              <w:left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Говорение</w:t>
            </w:r>
          </w:p>
        </w:tc>
        <w:tc>
          <w:tcPr>
            <w:tcW w:w="1755" w:type="dxa"/>
            <w:tcBorders>
              <w:left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Чтение</w:t>
            </w:r>
          </w:p>
        </w:tc>
        <w:tc>
          <w:tcPr>
            <w:tcW w:w="1451" w:type="dxa"/>
            <w:tcBorders>
              <w:left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roofErr w:type="spellStart"/>
            <w:r w:rsidRPr="00B11A9B">
              <w:rPr>
                <w:rFonts w:ascii="Times New Roman" w:eastAsia="Calibri" w:hAnsi="Times New Roman" w:cs="Times New Roman"/>
                <w:sz w:val="20"/>
                <w:szCs w:val="20"/>
              </w:rPr>
              <w:t>Аудирование</w:t>
            </w:r>
            <w:proofErr w:type="spellEnd"/>
          </w:p>
        </w:tc>
        <w:tc>
          <w:tcPr>
            <w:tcW w:w="1755" w:type="dxa"/>
            <w:tcBorders>
              <w:left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Письмо</w:t>
            </w:r>
          </w:p>
        </w:tc>
        <w:tc>
          <w:tcPr>
            <w:tcW w:w="1503" w:type="dxa"/>
            <w:tcBorders>
              <w:left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Дата</w:t>
            </w:r>
          </w:p>
        </w:tc>
      </w:tr>
      <w:tr w:rsidR="002E6527" w:rsidRPr="00B11A9B" w:rsidTr="002E6527">
        <w:tc>
          <w:tcPr>
            <w:tcW w:w="14789" w:type="dxa"/>
            <w:gridSpan w:val="9"/>
            <w:tcBorders>
              <w:right w:val="single" w:sz="4" w:space="0" w:color="auto"/>
            </w:tcBorders>
          </w:tcPr>
          <w:p w:rsidR="002E6527" w:rsidRPr="00F538C6"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b/>
                <w:sz w:val="20"/>
                <w:szCs w:val="20"/>
              </w:rPr>
              <w:t xml:space="preserve"> 1 полугодие</w:t>
            </w:r>
            <w:r w:rsidR="001D7B7C">
              <w:rPr>
                <w:rFonts w:ascii="Times New Roman" w:eastAsia="Calibri" w:hAnsi="Times New Roman" w:cs="Times New Roman"/>
                <w:b/>
                <w:sz w:val="20"/>
                <w:szCs w:val="20"/>
              </w:rPr>
              <w:t xml:space="preserve"> 48 часов </w:t>
            </w:r>
            <w:r>
              <w:rPr>
                <w:rFonts w:ascii="Times New Roman" w:eastAsia="Calibri" w:hAnsi="Times New Roman" w:cs="Times New Roman"/>
                <w:b/>
                <w:sz w:val="20"/>
                <w:szCs w:val="20"/>
              </w:rPr>
              <w:t xml:space="preserve"> </w:t>
            </w:r>
            <w:proofErr w:type="gramStart"/>
            <w:r>
              <w:rPr>
                <w:rFonts w:ascii="Times New Roman" w:eastAsia="Calibri" w:hAnsi="Times New Roman" w:cs="Times New Roman"/>
                <w:b/>
                <w:sz w:val="20"/>
                <w:szCs w:val="20"/>
              </w:rPr>
              <w:t xml:space="preserve">( </w:t>
            </w:r>
            <w:proofErr w:type="gramEnd"/>
            <w:r>
              <w:rPr>
                <w:rFonts w:ascii="Times New Roman" w:eastAsia="Calibri" w:hAnsi="Times New Roman" w:cs="Times New Roman"/>
                <w:b/>
                <w:sz w:val="20"/>
                <w:szCs w:val="20"/>
              </w:rPr>
              <w:t xml:space="preserve">т.ч. </w:t>
            </w:r>
            <w:r w:rsidRPr="00F538C6">
              <w:rPr>
                <w:rFonts w:ascii="Times New Roman" w:eastAsia="Calibri" w:hAnsi="Times New Roman" w:cs="Times New Roman"/>
                <w:b/>
                <w:sz w:val="20"/>
                <w:szCs w:val="20"/>
              </w:rPr>
              <w:t xml:space="preserve">1 </w:t>
            </w:r>
            <w:r>
              <w:rPr>
                <w:rFonts w:ascii="Times New Roman" w:eastAsia="Calibri" w:hAnsi="Times New Roman" w:cs="Times New Roman"/>
                <w:b/>
                <w:sz w:val="20"/>
                <w:szCs w:val="20"/>
              </w:rPr>
              <w:t xml:space="preserve">четверть 24  часа)  </w:t>
            </w:r>
            <w:r w:rsidRPr="00B11A9B">
              <w:rPr>
                <w:rFonts w:ascii="Times New Roman" w:eastAsia="Calibri" w:hAnsi="Times New Roman" w:cs="Times New Roman"/>
                <w:b/>
                <w:sz w:val="20"/>
                <w:szCs w:val="20"/>
              </w:rPr>
              <w:t>Модуль 1</w:t>
            </w:r>
            <w:r w:rsidRPr="00F538C6">
              <w:rPr>
                <w:rFonts w:ascii="Times New Roman" w:eastAsia="Calibri" w:hAnsi="Times New Roman" w:cs="Times New Roman"/>
                <w:b/>
                <w:sz w:val="20"/>
                <w:szCs w:val="20"/>
              </w:rPr>
              <w:t xml:space="preserve"> </w:t>
            </w:r>
            <w:r w:rsidRPr="00B11A9B">
              <w:rPr>
                <w:rFonts w:ascii="Times New Roman" w:eastAsia="Calibri" w:hAnsi="Times New Roman" w:cs="Times New Roman"/>
                <w:b/>
                <w:sz w:val="20"/>
                <w:szCs w:val="20"/>
              </w:rPr>
              <w:sym w:font="Symbol" w:char="F02D"/>
            </w:r>
            <w:r w:rsidRPr="00B11A9B">
              <w:rPr>
                <w:rFonts w:ascii="Times New Roman" w:eastAsia="Calibri" w:hAnsi="Times New Roman" w:cs="Times New Roman"/>
                <w:b/>
                <w:bCs/>
                <w:sz w:val="20"/>
                <w:szCs w:val="20"/>
              </w:rPr>
              <w:t xml:space="preserve"> </w:t>
            </w:r>
            <w:r w:rsidRPr="00B11A9B">
              <w:rPr>
                <w:rFonts w:ascii="Times New Roman" w:eastAsia="Calibri" w:hAnsi="Times New Roman" w:cs="Times New Roman"/>
                <w:b/>
                <w:bCs/>
                <w:sz w:val="20"/>
                <w:szCs w:val="20"/>
                <w:lang w:val="en-US"/>
              </w:rPr>
              <w:t>Communication</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531" w:type="dxa"/>
          </w:tcPr>
          <w:p w:rsidR="002E6527" w:rsidRPr="00F538C6"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Body</w:t>
            </w:r>
            <w:r w:rsidRPr="00F538C6">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talk</w:t>
            </w:r>
            <w:r w:rsidRPr="00F538C6">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t>Язык тела</w:t>
            </w:r>
            <w:r w:rsidRPr="00F538C6">
              <w:rPr>
                <w:rFonts w:ascii="Times New Roman" w:eastAsia="Calibri" w:hAnsi="Times New Roman" w:cs="Times New Roman"/>
                <w:sz w:val="20"/>
                <w:szCs w:val="20"/>
              </w:rPr>
              <w:t>)</w:t>
            </w:r>
          </w:p>
        </w:tc>
        <w:tc>
          <w:tcPr>
            <w:tcW w:w="2431" w:type="dxa"/>
            <w:tcBorders>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p>
        </w:tc>
        <w:tc>
          <w:tcPr>
            <w:tcW w:w="2078" w:type="dxa"/>
            <w:tcBorders>
              <w:left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6, упр. 3</w:t>
            </w:r>
          </w:p>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left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6, упр. 1, 2</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Borders>
              <w:left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6, упр. 2</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Раздел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6, упр. 3</w:t>
            </w:r>
          </w:p>
        </w:tc>
        <w:tc>
          <w:tcPr>
            <w:tcW w:w="1451" w:type="dxa"/>
            <w:tcBorders>
              <w:left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Borders>
              <w:left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left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Сентябрь 1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2</w:t>
            </w:r>
            <w:r w:rsidR="002E6527" w:rsidRPr="00B11A9B">
              <w:rPr>
                <w:rFonts w:ascii="Times New Roman" w:eastAsia="Calibri" w:hAnsi="Times New Roman" w:cs="Times New Roman"/>
                <w:sz w:val="20"/>
                <w:szCs w:val="20"/>
              </w:rPr>
              <w:t xml:space="preserve"> </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Gestures</w:t>
            </w:r>
            <w:r w:rsidRPr="00B11A9B">
              <w:rPr>
                <w:rFonts w:ascii="Times New Roman" w:eastAsia="Calibri" w:hAnsi="Times New Roman" w:cs="Times New Roman"/>
                <w:sz w:val="20"/>
                <w:szCs w:val="20"/>
              </w:rPr>
              <w:t xml:space="preserve"> &amp; </w:t>
            </w:r>
            <w:r w:rsidRPr="00B11A9B">
              <w:rPr>
                <w:rFonts w:ascii="Times New Roman" w:eastAsia="Calibri" w:hAnsi="Times New Roman" w:cs="Times New Roman"/>
                <w:sz w:val="20"/>
                <w:szCs w:val="20"/>
                <w:lang w:val="en-US"/>
              </w:rPr>
              <w:t>emotions</w:t>
            </w:r>
            <w:r w:rsidRPr="00B11A9B">
              <w:rPr>
                <w:rFonts w:ascii="Times New Roman" w:eastAsia="Calibri" w:hAnsi="Times New Roman" w:cs="Times New Roman"/>
                <w:sz w:val="20"/>
                <w:szCs w:val="20"/>
              </w:rPr>
              <w:t xml:space="preserve"> (Покажи, как ты сердишься)</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likely to be correct, moves quickly, simplest ideas, understand the meaning, make someone believe something is true, rub fingernails against the skin, unconscious physical response, suppose, believable, focusing on, the deciding factor, build, improve, facial, business, non-verbal, powers, crossed, body language, space, minor</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7,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4, 5</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 упр. 4, 6</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 упр. 6</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 упр. 5</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Feelings</w:t>
            </w:r>
            <w:r w:rsidRPr="00B11A9B">
              <w:rPr>
                <w:rFonts w:ascii="Times New Roman" w:eastAsia="Calibri" w:hAnsi="Times New Roman" w:cs="Times New Roman"/>
                <w:sz w:val="20"/>
                <w:szCs w:val="20"/>
              </w:rPr>
              <w:t xml:space="preserve"> &amp; </w:t>
            </w:r>
            <w:r w:rsidRPr="00B11A9B">
              <w:rPr>
                <w:rFonts w:ascii="Times New Roman" w:eastAsia="Calibri" w:hAnsi="Times New Roman" w:cs="Times New Roman"/>
                <w:sz w:val="20"/>
                <w:szCs w:val="20"/>
                <w:lang w:val="en-US"/>
              </w:rPr>
              <w:t>moods</w:t>
            </w:r>
            <w:r w:rsidRPr="00B11A9B">
              <w:rPr>
                <w:rFonts w:ascii="Times New Roman" w:eastAsia="Calibri" w:hAnsi="Times New Roman" w:cs="Times New Roman"/>
                <w:sz w:val="20"/>
                <w:szCs w:val="20"/>
              </w:rPr>
              <w:t xml:space="preserve"> (Что мы делаем, когда раздражены </w:t>
            </w:r>
            <w:r w:rsidRPr="00B11A9B">
              <w:rPr>
                <w:rFonts w:ascii="Times New Roman" w:eastAsia="Calibri" w:hAnsi="Times New Roman" w:cs="Times New Roman"/>
                <w:sz w:val="20"/>
                <w:szCs w:val="20"/>
              </w:rPr>
              <w:lastRenderedPageBreak/>
              <w:t>или рады)</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 с. 7, упр. 7</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4</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What</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each</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of</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them</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feels</w:t>
            </w:r>
            <w:r w:rsidRPr="00B11A9B">
              <w:rPr>
                <w:rFonts w:ascii="Times New Roman" w:eastAsia="Calibri" w:hAnsi="Times New Roman" w:cs="Times New Roman"/>
                <w:sz w:val="20"/>
                <w:szCs w:val="20"/>
              </w:rPr>
              <w:t xml:space="preserve"> (Что чувствует каждый из них)</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clenched, bowed, wrinkled, squinted</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shrugged, snapped, shook, drummed</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scratched, licked</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8,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2</w:t>
            </w:r>
          </w:p>
          <w:p w:rsidR="002E6527" w:rsidRPr="00B11A9B" w:rsidRDefault="002E6527" w:rsidP="002E6527">
            <w:pPr>
              <w:spacing w:after="0" w:line="276" w:lineRule="auto"/>
              <w:rPr>
                <w:rFonts w:ascii="Times New Roman" w:eastAsia="Calibri" w:hAnsi="Times New Roman" w:cs="Times New Roman"/>
                <w:bCs/>
                <w:sz w:val="20"/>
                <w:szCs w:val="20"/>
                <w:lang w:val="en-US"/>
              </w:rPr>
            </w:pPr>
            <w:r w:rsidRPr="00B11A9B">
              <w:rPr>
                <w:rFonts w:ascii="Times New Roman" w:eastAsia="Calibri" w:hAnsi="Times New Roman" w:cs="Times New Roman"/>
                <w:sz w:val="20"/>
                <w:szCs w:val="20"/>
              </w:rPr>
              <w:t>Слова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похожими</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значениями</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trust/recall/consider/think</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hurts/suffers/aches/pains</w:t>
            </w:r>
            <w:r w:rsidRPr="00B11A9B">
              <w:rPr>
                <w:rFonts w:ascii="Times New Roman" w:eastAsia="Calibri" w:hAnsi="Times New Roman" w:cs="Times New Roman"/>
                <w:sz w:val="20"/>
                <w:szCs w:val="20"/>
                <w:lang w:val="en-US"/>
              </w:rPr>
              <w:t xml:space="preserve">, </w:t>
            </w:r>
          </w:p>
          <w:p w:rsidR="002E6527" w:rsidRPr="00B11A9B" w:rsidRDefault="002E6527" w:rsidP="002E6527">
            <w:pPr>
              <w:spacing w:after="0" w:line="276"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lang w:val="en-US"/>
              </w:rPr>
              <w:t>familiar/aware/known/ recognized</w:t>
            </w:r>
          </w:p>
          <w:p w:rsidR="002E6527" w:rsidRPr="00B11A9B" w:rsidRDefault="002E6527" w:rsidP="002E6527">
            <w:pPr>
              <w:spacing w:after="0" w:line="276"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rPr>
              <w:t>с</w:t>
            </w:r>
            <w:r w:rsidRPr="00B11A9B">
              <w:rPr>
                <w:rFonts w:ascii="Times New Roman" w:eastAsia="Calibri" w:hAnsi="Times New Roman" w:cs="Times New Roman"/>
                <w:bCs/>
                <w:sz w:val="20"/>
                <w:szCs w:val="20"/>
                <w:lang w:val="en-US"/>
              </w:rPr>
              <w:t xml:space="preserve">. 8, </w:t>
            </w:r>
            <w:proofErr w:type="spellStart"/>
            <w:r w:rsidRPr="00B11A9B">
              <w:rPr>
                <w:rFonts w:ascii="Times New Roman" w:eastAsia="Calibri" w:hAnsi="Times New Roman" w:cs="Times New Roman"/>
                <w:bCs/>
                <w:sz w:val="20"/>
                <w:szCs w:val="20"/>
                <w:lang w:val="en-US"/>
              </w:rPr>
              <w:t>упр</w:t>
            </w:r>
            <w:proofErr w:type="spellEnd"/>
            <w:r w:rsidRPr="00B11A9B">
              <w:rPr>
                <w:rFonts w:ascii="Times New Roman" w:eastAsia="Calibri" w:hAnsi="Times New Roman" w:cs="Times New Roman"/>
                <w:bCs/>
                <w:sz w:val="20"/>
                <w:szCs w:val="20"/>
                <w:lang w:val="en-US"/>
              </w:rPr>
              <w:t>. 3</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 упр. 3</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 упр. 1</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 упр. 2, 3</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Сентябрь 2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Ways</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to</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look</w:t>
            </w:r>
            <w:r w:rsidRPr="00B11A9B">
              <w:rPr>
                <w:rFonts w:ascii="Times New Roman" w:eastAsia="Calibri" w:hAnsi="Times New Roman" w:cs="Times New Roman"/>
                <w:sz w:val="20"/>
                <w:szCs w:val="20"/>
              </w:rPr>
              <w:t xml:space="preserve"> (А как вы на это смотрите?)</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Лексика, синонимичная глаголу «смотреть»</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glare</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stare</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wink</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peer</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glance</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 упр. 4</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 упр. 4</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 8, упр. 4</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lang w:val="en-US"/>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Danger</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the</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way</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we</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understand</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it</w:t>
            </w:r>
            <w:r w:rsidRPr="00B11A9B">
              <w:rPr>
                <w:rFonts w:ascii="Times New Roman" w:eastAsia="Calibri" w:hAnsi="Times New Roman" w:cs="Times New Roman"/>
                <w:sz w:val="20"/>
                <w:szCs w:val="20"/>
              </w:rPr>
              <w:t xml:space="preserve"> (Ощущение опасности: как мы это понимаем)</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 упр. 5</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 упр. 5</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Часть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 упр. 5</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He</w:t>
            </w:r>
            <w:r w:rsidRPr="00B11A9B">
              <w:rPr>
                <w:rFonts w:ascii="Times New Roman" w:eastAsia="Calibri" w:hAnsi="Times New Roman" w:cs="Times New Roman"/>
                <w:sz w:val="20"/>
                <w:szCs w:val="20"/>
              </w:rPr>
              <w:t>’</w:t>
            </w:r>
            <w:r w:rsidRPr="00B11A9B">
              <w:rPr>
                <w:rFonts w:ascii="Times New Roman" w:eastAsia="Calibri" w:hAnsi="Times New Roman" w:cs="Times New Roman"/>
                <w:sz w:val="20"/>
                <w:szCs w:val="20"/>
                <w:lang w:val="en-US"/>
              </w:rPr>
              <w:t>s</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the</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most</w:t>
            </w:r>
            <w:proofErr w:type="gramStart"/>
            <w:r w:rsidRPr="00B11A9B">
              <w:rPr>
                <w:rFonts w:ascii="Times New Roman" w:eastAsia="Calibri" w:hAnsi="Times New Roman" w:cs="Times New Roman"/>
                <w:sz w:val="20"/>
                <w:szCs w:val="20"/>
              </w:rPr>
              <w:t>…(</w:t>
            </w:r>
            <w:proofErr w:type="gramEnd"/>
            <w:r w:rsidRPr="00B11A9B">
              <w:rPr>
                <w:rFonts w:ascii="Times New Roman" w:eastAsia="Calibri" w:hAnsi="Times New Roman" w:cs="Times New Roman"/>
                <w:sz w:val="20"/>
                <w:szCs w:val="20"/>
              </w:rPr>
              <w:t>Он самый-самый…)</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Сравнительная и превосходная степени сравнения прилагательных и наречий</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GR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161</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 упр. 6, 7</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Трансформация предложений</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 упр. 8</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9, упр. 6, 7, 8</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 упр. 6, 7, 8</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Сентябрь 3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8</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The Universal Language of Music (</w:t>
            </w:r>
            <w:r w:rsidRPr="00B11A9B">
              <w:rPr>
                <w:rFonts w:ascii="Times New Roman" w:eastAsia="Calibri" w:hAnsi="Times New Roman" w:cs="Times New Roman"/>
                <w:sz w:val="20"/>
                <w:szCs w:val="20"/>
              </w:rPr>
              <w:t>Всеобщий</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язык</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музыки</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Названия</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типов</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музыки</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classical, folk, country, jazz, pop, rock, blues</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 упр. 1,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 упр.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Music</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quotes</w:t>
            </w:r>
            <w:r w:rsidRPr="00B11A9B">
              <w:rPr>
                <w:rFonts w:ascii="Times New Roman" w:eastAsia="Calibri" w:hAnsi="Times New Roman" w:cs="Times New Roman"/>
                <w:sz w:val="20"/>
                <w:szCs w:val="20"/>
              </w:rPr>
              <w:t xml:space="preserve"> (Комментируем цитаты о музыке)</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hand-crafted, language, main, swap, high, broaden, get, common</w:t>
            </w:r>
          </w:p>
          <w:p w:rsidR="002E6527" w:rsidRPr="00B11A9B" w:rsidRDefault="002E6527" w:rsidP="002E6527">
            <w:pPr>
              <w:spacing w:after="0" w:line="276" w:lineRule="auto"/>
              <w:rPr>
                <w:rFonts w:ascii="Times New Roman" w:eastAsia="Calibri" w:hAnsi="Times New Roman" w:cs="Times New Roman"/>
                <w:b/>
                <w:bCs/>
                <w:sz w:val="20"/>
                <w:szCs w:val="20"/>
              </w:rPr>
            </w:pPr>
            <w:r w:rsidRPr="00B11A9B">
              <w:rPr>
                <w:rFonts w:ascii="Times New Roman" w:eastAsia="Calibri" w:hAnsi="Times New Roman" w:cs="Times New Roman"/>
                <w:sz w:val="20"/>
                <w:szCs w:val="20"/>
              </w:rPr>
              <w:t>с. 10, упр. 5, 6</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 упр. 3</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Часть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 упр. 4</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 упр. 6</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Music</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festival</w:t>
            </w:r>
            <w:r w:rsidRPr="00B11A9B">
              <w:rPr>
                <w:rFonts w:ascii="Times New Roman" w:eastAsia="Calibri" w:hAnsi="Times New Roman" w:cs="Times New Roman"/>
                <w:sz w:val="20"/>
                <w:szCs w:val="20"/>
              </w:rPr>
              <w:t xml:space="preserve"> (Расскажи о музыкальном событии)</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 упр. 8</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 упр. 7, 8</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 упр. 7</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 упр. 8</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Написание электронного письма другу (расскажи о музыкальном фестивале)</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 упр. 9</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Сентябрь 4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The Beatles (</w:t>
            </w:r>
            <w:r w:rsidRPr="00B11A9B">
              <w:rPr>
                <w:rFonts w:ascii="Times New Roman" w:eastAsia="Calibri" w:hAnsi="Times New Roman" w:cs="Times New Roman"/>
                <w:sz w:val="20"/>
                <w:szCs w:val="20"/>
              </w:rPr>
              <w:t>Вспоминая «Битлз»</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Слова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синонимичным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значением</w:t>
            </w:r>
          </w:p>
          <w:p w:rsidR="002E6527" w:rsidRPr="00B11A9B" w:rsidRDefault="002E6527" w:rsidP="002E6527">
            <w:pPr>
              <w:spacing w:after="0" w:line="276"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lang w:val="en-US"/>
              </w:rPr>
              <w:t>orchestra/band</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scene/stage</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spectators/audience</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affect/effect</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rhythm/rhyme</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mind/memory</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transmitted/broadcast</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bCs/>
                <w:sz w:val="20"/>
                <w:szCs w:val="20"/>
                <w:lang w:val="en-US"/>
              </w:rPr>
              <w:t>private/personal</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12,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1</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Грамматическая форма глаголов</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12, упр. 2</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12, упр. 2</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12</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Ways</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to</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talk</w:t>
            </w:r>
            <w:r w:rsidRPr="00B11A9B">
              <w:rPr>
                <w:rFonts w:ascii="Times New Roman" w:eastAsia="Calibri" w:hAnsi="Times New Roman" w:cs="Times New Roman"/>
                <w:sz w:val="20"/>
                <w:szCs w:val="20"/>
              </w:rPr>
              <w:t xml:space="preserve"> («Бормотать» или «бубнить»? </w:t>
            </w:r>
            <w:proofErr w:type="gramStart"/>
            <w:r w:rsidRPr="00B11A9B">
              <w:rPr>
                <w:rFonts w:ascii="Times New Roman" w:eastAsia="Calibri" w:hAnsi="Times New Roman" w:cs="Times New Roman"/>
                <w:sz w:val="20"/>
                <w:szCs w:val="20"/>
              </w:rPr>
              <w:t>«Кричать» или «вопить»?</w:t>
            </w:r>
            <w:r w:rsidRPr="00B11A9B">
              <w:rPr>
                <w:rFonts w:ascii="Times New Roman" w:eastAsia="Calibri" w:hAnsi="Times New Roman" w:cs="Times New Roman"/>
                <w:sz w:val="20"/>
                <w:szCs w:val="20"/>
                <w:lang w:val="en-US"/>
              </w:rPr>
              <w:t>)</w:t>
            </w:r>
            <w:proofErr w:type="gramEnd"/>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12, упр. 3, 4, 5</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12, упр. 3</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12, упр. 4</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12, упр. 3</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Music/places of entertainment (</w:t>
            </w:r>
            <w:r w:rsidRPr="00B11A9B">
              <w:rPr>
                <w:rFonts w:ascii="Times New Roman" w:eastAsia="Calibri" w:hAnsi="Times New Roman" w:cs="Times New Roman"/>
                <w:sz w:val="20"/>
                <w:szCs w:val="20"/>
              </w:rPr>
              <w:t>Куда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пойдём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развлечься</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nightclub, leisure centre, amusement arcade, cinema, funfair, circus, rock concert, youth club</w:t>
            </w:r>
          </w:p>
          <w:p w:rsidR="002E6527" w:rsidRPr="00B11A9B" w:rsidRDefault="002E6527" w:rsidP="002E6527">
            <w:pPr>
              <w:spacing w:after="0" w:line="276" w:lineRule="auto"/>
              <w:rPr>
                <w:rFonts w:ascii="Times New Roman" w:eastAsia="Calibri" w:hAnsi="Times New Roman" w:cs="Times New Roman"/>
                <w:sz w:val="20"/>
                <w:szCs w:val="20"/>
                <w:lang w:val="en-US"/>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 упр. 6</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Язык повседневного общения (выражение предпочтения)</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 упр. 6, 7</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 упр. 6</w:t>
            </w:r>
          </w:p>
        </w:tc>
        <w:tc>
          <w:tcPr>
            <w:tcW w:w="1503" w:type="dxa"/>
            <w:tcBorders>
              <w:top w:val="single" w:sz="4" w:space="0" w:color="auto"/>
              <w:bottom w:val="single" w:sz="4" w:space="0" w:color="auto"/>
              <w:right w:val="single" w:sz="4" w:space="0" w:color="auto"/>
            </w:tcBorders>
          </w:tcPr>
          <w:p w:rsidR="002E6527" w:rsidRPr="00F538C6"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Октябрь 5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proofErr w:type="spellStart"/>
            <w:r w:rsidRPr="00B11A9B">
              <w:rPr>
                <w:rFonts w:ascii="Times New Roman" w:eastAsia="Calibri" w:hAnsi="Times New Roman" w:cs="Times New Roman"/>
                <w:sz w:val="20"/>
                <w:szCs w:val="20"/>
              </w:rPr>
              <w:t>Body</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language</w:t>
            </w:r>
            <w:proofErr w:type="spellEnd"/>
            <w:r w:rsidRPr="00B11A9B">
              <w:rPr>
                <w:rFonts w:ascii="Times New Roman" w:eastAsia="Calibri" w:hAnsi="Times New Roman" w:cs="Times New Roman"/>
                <w:sz w:val="20"/>
                <w:szCs w:val="20"/>
              </w:rPr>
              <w:t xml:space="preserve"> (Язык, понятный любому)</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Часть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 Грамматика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словообразование</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 упр. 9</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 упр. 8, 9</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 упр. 8, 9</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 упр. 9</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More than Words: Mime, Music and Dance (</w:t>
            </w:r>
            <w:r w:rsidRPr="00B11A9B">
              <w:rPr>
                <w:rFonts w:ascii="Times New Roman" w:eastAsia="Calibri" w:hAnsi="Times New Roman" w:cs="Times New Roman"/>
                <w:sz w:val="20"/>
                <w:szCs w:val="20"/>
              </w:rPr>
              <w:t>Больше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чем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слова</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Слова для обмена идеями и чувствами</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 упр. 2</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 упр. 1,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 упр. 2</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 xml:space="preserve">Remarkable memories </w:t>
            </w:r>
            <w:r w:rsidRPr="00B11A9B">
              <w:rPr>
                <w:rFonts w:ascii="Times New Roman" w:eastAsia="Calibri" w:hAnsi="Times New Roman" w:cs="Times New Roman"/>
                <w:sz w:val="20"/>
                <w:szCs w:val="20"/>
              </w:rPr>
              <w:t>(Незабываемые впечатления)</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work, international, living, build, receive, remarkable, follow, innovative, modern, powerful</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14,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5</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 упр. 3</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 упр. 3, 5</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Октябрь 6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17</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Mime, music and Dance (</w:t>
            </w:r>
            <w:r w:rsidRPr="00B11A9B">
              <w:rPr>
                <w:rFonts w:ascii="Times New Roman" w:eastAsia="Calibri" w:hAnsi="Times New Roman" w:cs="Times New Roman"/>
                <w:sz w:val="20"/>
                <w:szCs w:val="20"/>
              </w:rPr>
              <w:t>Пантомима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музыка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танец</w:t>
            </w:r>
            <w:r w:rsidRPr="00B11A9B">
              <w:rPr>
                <w:rFonts w:ascii="Times New Roman" w:eastAsia="Calibri" w:hAnsi="Times New Roman" w:cs="Times New Roman"/>
                <w:sz w:val="20"/>
                <w:szCs w:val="20"/>
                <w:lang w:val="en-US"/>
              </w:rPr>
              <w:t xml:space="preserve">) </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 упр. 6</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Часть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озаглавливание</w:t>
            </w:r>
            <w:proofErr w:type="spellEnd"/>
            <w:r w:rsidRPr="00B11A9B">
              <w:rPr>
                <w:rFonts w:ascii="Times New Roman" w:eastAsia="Calibri" w:hAnsi="Times New Roman" w:cs="Times New Roman"/>
                <w:sz w:val="20"/>
                <w:szCs w:val="20"/>
              </w:rPr>
              <w:t xml:space="preserve"> отрывков</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14, упр. 4</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18</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Legends (</w:t>
            </w:r>
            <w:r w:rsidRPr="00B11A9B">
              <w:rPr>
                <w:rFonts w:ascii="Times New Roman" w:eastAsia="Calibri" w:hAnsi="Times New Roman" w:cs="Times New Roman"/>
                <w:sz w:val="20"/>
                <w:szCs w:val="20"/>
              </w:rPr>
              <w:t>Живые легенды</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 упр. 7, 8</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 упр. 8</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 упр. 7</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 упр. 8</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19</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Character</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traits</w:t>
            </w:r>
            <w:r w:rsidRPr="00B11A9B">
              <w:rPr>
                <w:rFonts w:ascii="Times New Roman" w:eastAsia="Calibri" w:hAnsi="Times New Roman" w:cs="Times New Roman"/>
                <w:sz w:val="20"/>
                <w:szCs w:val="20"/>
              </w:rPr>
              <w:t xml:space="preserve"> (Какой ты по характеру?)</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Прилагательные, обозначающие черты характера</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16, упр. 1, 2А</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16, упр. 2</w:t>
            </w:r>
            <w:proofErr w:type="gramStart"/>
            <w:r w:rsidRPr="00B11A9B">
              <w:rPr>
                <w:rFonts w:ascii="Times New Roman" w:eastAsia="Calibri" w:hAnsi="Times New Roman" w:cs="Times New Roman"/>
                <w:sz w:val="20"/>
                <w:szCs w:val="20"/>
              </w:rPr>
              <w:t xml:space="preserve"> В</w:t>
            </w:r>
            <w:proofErr w:type="gramEnd"/>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16, упр. 2</w:t>
            </w:r>
            <w:proofErr w:type="gramStart"/>
            <w:r w:rsidRPr="00B11A9B">
              <w:rPr>
                <w:rFonts w:ascii="Times New Roman" w:eastAsia="Calibri" w:hAnsi="Times New Roman" w:cs="Times New Roman"/>
                <w:sz w:val="20"/>
                <w:szCs w:val="20"/>
              </w:rPr>
              <w:t xml:space="preserve"> В</w:t>
            </w:r>
            <w:proofErr w:type="gramEnd"/>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16, упр. 2</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В</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Октябрь 7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I</w:t>
            </w:r>
            <w:r w:rsidRPr="00B11A9B">
              <w:rPr>
                <w:rFonts w:ascii="Times New Roman" w:eastAsia="Calibri" w:hAnsi="Times New Roman" w:cs="Times New Roman"/>
                <w:sz w:val="20"/>
                <w:szCs w:val="20"/>
              </w:rPr>
              <w:t>’</w:t>
            </w:r>
            <w:r w:rsidRPr="00B11A9B">
              <w:rPr>
                <w:rFonts w:ascii="Times New Roman" w:eastAsia="Calibri" w:hAnsi="Times New Roman" w:cs="Times New Roman"/>
                <w:sz w:val="20"/>
                <w:szCs w:val="20"/>
                <w:lang w:val="en-US"/>
              </w:rPr>
              <w:t>m</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on</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cloud</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nine</w:t>
            </w:r>
            <w:r w:rsidRPr="00B11A9B">
              <w:rPr>
                <w:rFonts w:ascii="Times New Roman" w:eastAsia="Calibri" w:hAnsi="Times New Roman" w:cs="Times New Roman"/>
                <w:sz w:val="20"/>
                <w:szCs w:val="20"/>
              </w:rPr>
              <w:t xml:space="preserve"> (Я сегодня на седьмом небе от счастья)</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16, упр. 3</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Идиомы</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16, упр. 4</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Предлоги </w:t>
            </w:r>
            <w:r w:rsidRPr="00B11A9B">
              <w:rPr>
                <w:rFonts w:ascii="Times New Roman" w:eastAsia="Calibri" w:hAnsi="Times New Roman" w:cs="Times New Roman"/>
                <w:sz w:val="20"/>
                <w:szCs w:val="20"/>
              </w:rPr>
              <w:sym w:font="Symbol" w:char="F02D"/>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Приложение 2</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16, упр. 2</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16, упр. 3, 4, 5</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21</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We</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did</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this</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because</w:t>
            </w:r>
            <w:r w:rsidRPr="00B11A9B">
              <w:rPr>
                <w:rFonts w:ascii="Times New Roman" w:eastAsia="Calibri" w:hAnsi="Times New Roman" w:cs="Times New Roman"/>
                <w:sz w:val="20"/>
                <w:szCs w:val="20"/>
              </w:rPr>
              <w:t>… (Мы сделали это, чтобы…)</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Язык повседневного общения (спрашиваем о чувствах, выражаем свои чувства)</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17, упр. 8А</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Фразовые глаголы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Приложение 1</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16, упр. 6</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Придаточные предложения причины, цели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GR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162-163</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17, упр. 7</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17, упр. 8</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В</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16, упр. 6</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17, упр. 7</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22</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Friendship</w:t>
            </w:r>
            <w:r w:rsidRPr="00B11A9B">
              <w:rPr>
                <w:rFonts w:ascii="Times New Roman" w:eastAsia="Calibri" w:hAnsi="Times New Roman" w:cs="Times New Roman"/>
                <w:sz w:val="20"/>
                <w:szCs w:val="20"/>
              </w:rPr>
              <w:t xml:space="preserve"> (Рад с вами познакомиться)</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Часть 3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 Грамматика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словообразование</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17, упр. 9</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17, упр. 9</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17, упр. 10</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В</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17, упр. 9</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17, упр. 10</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В</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Октябрь 8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23</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Interview with an editor of a magazine (</w:t>
            </w:r>
            <w:proofErr w:type="spellStart"/>
            <w:r w:rsidRPr="00B11A9B">
              <w:rPr>
                <w:rFonts w:ascii="Times New Roman" w:eastAsia="Calibri" w:hAnsi="Times New Roman" w:cs="Times New Roman"/>
                <w:sz w:val="20"/>
                <w:szCs w:val="20"/>
              </w:rPr>
              <w:t>Радиоинтервью</w:t>
            </w:r>
            <w:proofErr w:type="spellEnd"/>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редактором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журнала</w:t>
            </w:r>
            <w:r w:rsidRPr="00B11A9B">
              <w:rPr>
                <w:rFonts w:ascii="Times New Roman" w:eastAsia="Calibri" w:hAnsi="Times New Roman" w:cs="Times New Roman"/>
                <w:sz w:val="20"/>
                <w:szCs w:val="20"/>
                <w:lang w:val="en-US"/>
              </w:rPr>
              <w:t xml:space="preserve">) </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18, упр. 1</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Часть 1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утверждение «верно/неверно/в тексте не сказано»</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18, упр. 1</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24</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proofErr w:type="gramStart"/>
            <w:r w:rsidRPr="00B11A9B">
              <w:rPr>
                <w:rFonts w:ascii="Times New Roman" w:eastAsia="Calibri" w:hAnsi="Times New Roman" w:cs="Times New Roman"/>
                <w:sz w:val="20"/>
                <w:szCs w:val="20"/>
                <w:lang w:val="en-US"/>
              </w:rPr>
              <w:t>Progress check</w:t>
            </w:r>
            <w:proofErr w:type="gramEnd"/>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Проверь себя!</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33, упр. 1, 2, 4</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Словообразование</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33, упр. 6</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Трансформация предложений</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33, упр. 5</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33, упр. 1, 2, 3, 4, 5</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8325" w:type="dxa"/>
            <w:gridSpan w:val="5"/>
          </w:tcPr>
          <w:p w:rsidR="002E6527" w:rsidRPr="00B11A9B" w:rsidRDefault="001D7B7C" w:rsidP="002E6527">
            <w:pPr>
              <w:spacing w:after="0" w:line="276" w:lineRule="auto"/>
              <w:rPr>
                <w:rFonts w:ascii="Times New Roman" w:eastAsia="Calibri" w:hAnsi="Times New Roman" w:cs="Times New Roman"/>
                <w:b/>
                <w:sz w:val="20"/>
                <w:szCs w:val="20"/>
                <w:lang w:val="en-US"/>
              </w:rPr>
            </w:pPr>
            <w:r>
              <w:rPr>
                <w:rFonts w:ascii="Times New Roman" w:eastAsia="Calibri" w:hAnsi="Times New Roman" w:cs="Times New Roman"/>
                <w:b/>
                <w:sz w:val="20"/>
                <w:szCs w:val="20"/>
              </w:rPr>
              <w:t xml:space="preserve"> 2 четверть 24</w:t>
            </w:r>
            <w:r w:rsidR="002E6527">
              <w:rPr>
                <w:rFonts w:ascii="Times New Roman" w:eastAsia="Calibri" w:hAnsi="Times New Roman" w:cs="Times New Roman"/>
                <w:b/>
                <w:sz w:val="20"/>
                <w:szCs w:val="20"/>
              </w:rPr>
              <w:t xml:space="preserve"> час</w:t>
            </w:r>
            <w:r>
              <w:rPr>
                <w:rFonts w:ascii="Times New Roman" w:eastAsia="Calibri" w:hAnsi="Times New Roman" w:cs="Times New Roman"/>
                <w:b/>
                <w:sz w:val="20"/>
                <w:szCs w:val="20"/>
              </w:rPr>
              <w:t xml:space="preserve">а </w:t>
            </w:r>
            <w:r w:rsidR="002E6527">
              <w:rPr>
                <w:rFonts w:ascii="Times New Roman" w:eastAsia="Calibri" w:hAnsi="Times New Roman" w:cs="Times New Roman"/>
                <w:b/>
                <w:sz w:val="20"/>
                <w:szCs w:val="20"/>
              </w:rPr>
              <w:t xml:space="preserve"> </w:t>
            </w:r>
            <w:r w:rsidR="002E6527" w:rsidRPr="00B11A9B">
              <w:rPr>
                <w:rFonts w:ascii="Times New Roman" w:eastAsia="Calibri" w:hAnsi="Times New Roman" w:cs="Times New Roman"/>
                <w:b/>
                <w:sz w:val="20"/>
                <w:szCs w:val="20"/>
                <w:lang w:val="en-US"/>
              </w:rPr>
              <w:t>Module</w:t>
            </w:r>
            <w:r w:rsidR="002E6527" w:rsidRPr="00B11A9B">
              <w:rPr>
                <w:rFonts w:ascii="Times New Roman" w:eastAsia="Calibri" w:hAnsi="Times New Roman" w:cs="Times New Roman"/>
                <w:b/>
                <w:sz w:val="20"/>
                <w:szCs w:val="20"/>
              </w:rPr>
              <w:t xml:space="preserve"> 2 </w:t>
            </w:r>
            <w:r w:rsidR="002E6527" w:rsidRPr="00B11A9B">
              <w:rPr>
                <w:rFonts w:ascii="Times New Roman" w:eastAsia="Calibri" w:hAnsi="Times New Roman" w:cs="Times New Roman"/>
                <w:b/>
                <w:sz w:val="20"/>
                <w:szCs w:val="20"/>
              </w:rPr>
              <w:sym w:font="Symbol" w:char="F02D"/>
            </w:r>
            <w:r w:rsidR="002E6527" w:rsidRPr="00B11A9B">
              <w:rPr>
                <w:rFonts w:ascii="Times New Roman" w:eastAsia="Calibri" w:hAnsi="Times New Roman" w:cs="Times New Roman"/>
                <w:sz w:val="20"/>
                <w:szCs w:val="20"/>
              </w:rPr>
              <w:t xml:space="preserve"> </w:t>
            </w:r>
            <w:r w:rsidR="002E6527" w:rsidRPr="00B11A9B">
              <w:rPr>
                <w:rFonts w:ascii="Times New Roman" w:eastAsia="Calibri" w:hAnsi="Times New Roman" w:cs="Times New Roman"/>
                <w:b/>
                <w:sz w:val="20"/>
                <w:szCs w:val="20"/>
                <w:lang w:val="en-US"/>
              </w:rPr>
              <w:t>Challenges</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1D7B7C"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25</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Animal groups (</w:t>
            </w:r>
            <w:r w:rsidRPr="00B11A9B">
              <w:rPr>
                <w:rFonts w:ascii="Times New Roman" w:eastAsia="Calibri" w:hAnsi="Times New Roman" w:cs="Times New Roman"/>
                <w:sz w:val="20"/>
                <w:szCs w:val="20"/>
              </w:rPr>
              <w:t>Африка зовёт</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 – с. 38, упр. 2</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38, упр. 1</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38, упр. 1</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38, упр. 2</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Ноябрь 9 неделя</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26</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proofErr w:type="spellStart"/>
            <w:r w:rsidRPr="00B11A9B">
              <w:rPr>
                <w:rFonts w:ascii="Times New Roman" w:eastAsia="Calibri" w:hAnsi="Times New Roman" w:cs="Times New Roman"/>
                <w:sz w:val="20"/>
                <w:szCs w:val="20"/>
              </w:rPr>
              <w:t>The</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Serengeti</w:t>
            </w:r>
            <w:proofErr w:type="spellEnd"/>
            <w:r w:rsidRPr="00B11A9B">
              <w:rPr>
                <w:rFonts w:ascii="Times New Roman" w:eastAsia="Calibri" w:hAnsi="Times New Roman" w:cs="Times New Roman"/>
                <w:sz w:val="20"/>
                <w:szCs w:val="20"/>
              </w:rPr>
              <w:t xml:space="preserve"> (Парк Серенгети: проблемы </w:t>
            </w:r>
            <w:proofErr w:type="spellStart"/>
            <w:r w:rsidRPr="00B11A9B">
              <w:rPr>
                <w:rFonts w:ascii="Times New Roman" w:eastAsia="Calibri" w:hAnsi="Times New Roman" w:cs="Times New Roman"/>
                <w:sz w:val="20"/>
                <w:szCs w:val="20"/>
              </w:rPr>
              <w:t>Масаи</w:t>
            </w:r>
            <w:proofErr w:type="spellEnd"/>
            <w:r w:rsidRPr="00B11A9B">
              <w:rPr>
                <w:rFonts w:ascii="Times New Roman" w:eastAsia="Calibri" w:hAnsi="Times New Roman" w:cs="Times New Roman"/>
                <w:sz w:val="20"/>
                <w:szCs w:val="20"/>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conservation, breaks, support, use, live, grow, tourism, supply</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39, упр. 3</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39, упр. 4</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 – с. 38, упр. 3</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39, упр. 4, 5</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39, упр. 5</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39, упр. 5</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27</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proofErr w:type="spellStart"/>
            <w:r w:rsidRPr="00B11A9B">
              <w:rPr>
                <w:rFonts w:ascii="Times New Roman" w:eastAsia="Calibri" w:hAnsi="Times New Roman" w:cs="Times New Roman"/>
                <w:sz w:val="20"/>
                <w:szCs w:val="20"/>
              </w:rPr>
              <w:t>Animal</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sounds</w:t>
            </w:r>
            <w:proofErr w:type="spellEnd"/>
            <w:r w:rsidRPr="00B11A9B">
              <w:rPr>
                <w:rFonts w:ascii="Times New Roman" w:eastAsia="Calibri" w:hAnsi="Times New Roman" w:cs="Times New Roman"/>
                <w:sz w:val="20"/>
                <w:szCs w:val="20"/>
              </w:rPr>
              <w:t xml:space="preserve"> (Звуки живой природы)</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swarm, pack, litter, pod, herd, army, pride, flock, school, colony</w:t>
            </w:r>
          </w:p>
          <w:p w:rsidR="002E6527" w:rsidRPr="00B11A9B" w:rsidRDefault="002E6527" w:rsidP="002E6527">
            <w:pPr>
              <w:spacing w:after="0" w:line="276" w:lineRule="auto"/>
              <w:rPr>
                <w:rFonts w:ascii="Times New Roman" w:eastAsia="Calibri" w:hAnsi="Times New Roman" w:cs="Times New Roman"/>
                <w:sz w:val="20"/>
                <w:szCs w:val="20"/>
                <w:lang w:val="en-US"/>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Собирательные имена существительные</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40, упр. 1</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C310EC"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Глаголы</w:t>
            </w:r>
            <w:r w:rsidRPr="00C310EC">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t>для</w:t>
            </w:r>
            <w:r w:rsidRPr="00C310EC">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t>обозначения</w:t>
            </w:r>
            <w:r w:rsidRPr="00C310EC">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t>звуков</w:t>
            </w:r>
          </w:p>
          <w:p w:rsidR="002E6527" w:rsidRPr="00C310EC" w:rsidRDefault="002E6527" w:rsidP="002E6527">
            <w:pPr>
              <w:spacing w:after="0" w:line="276"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lang w:val="en-US"/>
              </w:rPr>
              <w:t>roar</w:t>
            </w:r>
            <w:r w:rsidRPr="00C310EC">
              <w:rPr>
                <w:rFonts w:ascii="Times New Roman" w:eastAsia="Calibri" w:hAnsi="Times New Roman" w:cs="Times New Roman"/>
                <w:sz w:val="20"/>
                <w:szCs w:val="20"/>
              </w:rPr>
              <w:t xml:space="preserve">, </w:t>
            </w:r>
            <w:r w:rsidRPr="00B11A9B">
              <w:rPr>
                <w:rFonts w:ascii="Times New Roman" w:eastAsia="Calibri" w:hAnsi="Times New Roman" w:cs="Times New Roman"/>
                <w:bCs/>
                <w:sz w:val="20"/>
                <w:szCs w:val="20"/>
                <w:lang w:val="en-US"/>
              </w:rPr>
              <w:t>scream</w:t>
            </w:r>
            <w:r w:rsidRPr="00C310EC">
              <w:rPr>
                <w:rFonts w:ascii="Times New Roman" w:eastAsia="Calibri" w:hAnsi="Times New Roman" w:cs="Times New Roman"/>
                <w:sz w:val="20"/>
                <w:szCs w:val="20"/>
              </w:rPr>
              <w:t xml:space="preserve">, </w:t>
            </w:r>
            <w:r w:rsidRPr="00B11A9B">
              <w:rPr>
                <w:rFonts w:ascii="Times New Roman" w:eastAsia="Calibri" w:hAnsi="Times New Roman" w:cs="Times New Roman"/>
                <w:bCs/>
                <w:sz w:val="20"/>
                <w:szCs w:val="20"/>
                <w:lang w:val="en-US"/>
              </w:rPr>
              <w:t>howl</w:t>
            </w:r>
            <w:r w:rsidRPr="00C310EC">
              <w:rPr>
                <w:rFonts w:ascii="Times New Roman" w:eastAsia="Calibri" w:hAnsi="Times New Roman" w:cs="Times New Roman"/>
                <w:sz w:val="20"/>
                <w:szCs w:val="20"/>
              </w:rPr>
              <w:t xml:space="preserve">, </w:t>
            </w:r>
            <w:r w:rsidRPr="00B11A9B">
              <w:rPr>
                <w:rFonts w:ascii="Times New Roman" w:eastAsia="Calibri" w:hAnsi="Times New Roman" w:cs="Times New Roman"/>
                <w:bCs/>
                <w:sz w:val="20"/>
                <w:szCs w:val="20"/>
                <w:lang w:val="en-US"/>
              </w:rPr>
              <w:t>shriek</w:t>
            </w:r>
            <w:r w:rsidRPr="00C310EC">
              <w:rPr>
                <w:rFonts w:ascii="Times New Roman" w:eastAsia="Calibri" w:hAnsi="Times New Roman" w:cs="Times New Roman"/>
                <w:sz w:val="20"/>
                <w:szCs w:val="20"/>
              </w:rPr>
              <w:t xml:space="preserve">, </w:t>
            </w:r>
            <w:r w:rsidRPr="00B11A9B">
              <w:rPr>
                <w:rFonts w:ascii="Times New Roman" w:eastAsia="Calibri" w:hAnsi="Times New Roman" w:cs="Times New Roman"/>
                <w:bCs/>
                <w:sz w:val="20"/>
                <w:szCs w:val="20"/>
                <w:lang w:val="en-US"/>
              </w:rPr>
              <w:t>cry</w:t>
            </w:r>
            <w:r w:rsidRPr="00C310EC">
              <w:rPr>
                <w:rFonts w:ascii="Times New Roman" w:eastAsia="Calibri" w:hAnsi="Times New Roman" w:cs="Times New Roman"/>
                <w:sz w:val="20"/>
                <w:szCs w:val="20"/>
              </w:rPr>
              <w:t xml:space="preserve">, </w:t>
            </w:r>
            <w:r w:rsidRPr="00B11A9B">
              <w:rPr>
                <w:rFonts w:ascii="Times New Roman" w:eastAsia="Calibri" w:hAnsi="Times New Roman" w:cs="Times New Roman"/>
                <w:bCs/>
                <w:sz w:val="20"/>
                <w:szCs w:val="20"/>
                <w:lang w:val="en-US"/>
              </w:rPr>
              <w:t>yell</w:t>
            </w:r>
            <w:r w:rsidRPr="00C310EC">
              <w:rPr>
                <w:rFonts w:ascii="Times New Roman" w:eastAsia="Calibri" w:hAnsi="Times New Roman" w:cs="Times New Roman"/>
                <w:sz w:val="20"/>
                <w:szCs w:val="20"/>
              </w:rPr>
              <w:t xml:space="preserve">, </w:t>
            </w:r>
            <w:r w:rsidRPr="00B11A9B">
              <w:rPr>
                <w:rFonts w:ascii="Times New Roman" w:eastAsia="Calibri" w:hAnsi="Times New Roman" w:cs="Times New Roman"/>
                <w:bCs/>
                <w:sz w:val="20"/>
                <w:szCs w:val="20"/>
                <w:lang w:val="en-US"/>
              </w:rPr>
              <w:t>twitter</w:t>
            </w:r>
            <w:r w:rsidRPr="00C310EC">
              <w:rPr>
                <w:rFonts w:ascii="Times New Roman" w:eastAsia="Calibri" w:hAnsi="Times New Roman" w:cs="Times New Roman"/>
                <w:sz w:val="20"/>
                <w:szCs w:val="20"/>
              </w:rPr>
              <w:t xml:space="preserve">, </w:t>
            </w:r>
            <w:r w:rsidRPr="00B11A9B">
              <w:rPr>
                <w:rFonts w:ascii="Times New Roman" w:eastAsia="Calibri" w:hAnsi="Times New Roman" w:cs="Times New Roman"/>
                <w:bCs/>
                <w:sz w:val="20"/>
                <w:szCs w:val="20"/>
                <w:lang w:val="en-US"/>
              </w:rPr>
              <w:t>buzz</w:t>
            </w:r>
            <w:r w:rsidRPr="00C310EC">
              <w:rPr>
                <w:rFonts w:ascii="Times New Roman" w:eastAsia="Calibri" w:hAnsi="Times New Roman" w:cs="Times New Roman"/>
                <w:sz w:val="20"/>
                <w:szCs w:val="20"/>
              </w:rPr>
              <w:t xml:space="preserve">, </w:t>
            </w:r>
            <w:r w:rsidRPr="00B11A9B">
              <w:rPr>
                <w:rFonts w:ascii="Times New Roman" w:eastAsia="Calibri" w:hAnsi="Times New Roman" w:cs="Times New Roman"/>
                <w:bCs/>
                <w:sz w:val="20"/>
                <w:szCs w:val="20"/>
                <w:lang w:val="en-US"/>
              </w:rPr>
              <w:t>growl</w:t>
            </w:r>
          </w:p>
          <w:p w:rsidR="002E6527" w:rsidRPr="00B11A9B" w:rsidRDefault="002E6527" w:rsidP="002E6527">
            <w:pPr>
              <w:spacing w:after="0" w:line="276"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rPr>
              <w:t>с</w:t>
            </w:r>
            <w:r w:rsidRPr="00B11A9B">
              <w:rPr>
                <w:rFonts w:ascii="Times New Roman" w:eastAsia="Calibri" w:hAnsi="Times New Roman" w:cs="Times New Roman"/>
                <w:bCs/>
                <w:sz w:val="20"/>
                <w:szCs w:val="20"/>
                <w:lang w:val="en-US"/>
              </w:rPr>
              <w:t xml:space="preserve">. 40, </w:t>
            </w:r>
            <w:proofErr w:type="spellStart"/>
            <w:r w:rsidRPr="00B11A9B">
              <w:rPr>
                <w:rFonts w:ascii="Times New Roman" w:eastAsia="Calibri" w:hAnsi="Times New Roman" w:cs="Times New Roman"/>
                <w:bCs/>
                <w:sz w:val="20"/>
                <w:szCs w:val="20"/>
                <w:lang w:val="en-US"/>
              </w:rPr>
              <w:t>упр</w:t>
            </w:r>
            <w:proofErr w:type="spellEnd"/>
            <w:r w:rsidRPr="00B11A9B">
              <w:rPr>
                <w:rFonts w:ascii="Times New Roman" w:eastAsia="Calibri" w:hAnsi="Times New Roman" w:cs="Times New Roman"/>
                <w:bCs/>
                <w:sz w:val="20"/>
                <w:szCs w:val="20"/>
                <w:lang w:val="en-US"/>
              </w:rPr>
              <w:t>. 3</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bCs/>
                <w:sz w:val="20"/>
                <w:szCs w:val="20"/>
              </w:rPr>
              <w:t>с</w:t>
            </w:r>
            <w:r w:rsidRPr="00B11A9B">
              <w:rPr>
                <w:rFonts w:ascii="Times New Roman" w:eastAsia="Calibri" w:hAnsi="Times New Roman" w:cs="Times New Roman"/>
                <w:bCs/>
                <w:sz w:val="20"/>
                <w:szCs w:val="20"/>
                <w:lang w:val="en-US"/>
              </w:rPr>
              <w:t xml:space="preserve">. 40, </w:t>
            </w:r>
            <w:proofErr w:type="spellStart"/>
            <w:r w:rsidRPr="00B11A9B">
              <w:rPr>
                <w:rFonts w:ascii="Times New Roman" w:eastAsia="Calibri" w:hAnsi="Times New Roman" w:cs="Times New Roman"/>
                <w:bCs/>
                <w:sz w:val="20"/>
                <w:szCs w:val="20"/>
                <w:lang w:val="en-US"/>
              </w:rPr>
              <w:t>упр</w:t>
            </w:r>
            <w:proofErr w:type="spellEnd"/>
            <w:r w:rsidRPr="00B11A9B">
              <w:rPr>
                <w:rFonts w:ascii="Times New Roman" w:eastAsia="Calibri" w:hAnsi="Times New Roman" w:cs="Times New Roman"/>
                <w:bCs/>
                <w:sz w:val="20"/>
                <w:szCs w:val="20"/>
                <w:lang w:val="en-US"/>
              </w:rPr>
              <w:t>. 4</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работе со словарём</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40, упр. 3</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 – с. 40, упр. 4</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40, упр. 2</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40, упр. 4</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40, упр.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40, упр. 2</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28</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Pros and cons of keeping animals in the circus (</w:t>
            </w:r>
            <w:r w:rsidRPr="00B11A9B">
              <w:rPr>
                <w:rFonts w:ascii="Times New Roman" w:eastAsia="Calibri" w:hAnsi="Times New Roman" w:cs="Times New Roman"/>
                <w:sz w:val="20"/>
                <w:szCs w:val="20"/>
              </w:rPr>
              <w:t>Животные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в</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lastRenderedPageBreak/>
              <w:t>цирке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за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и</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против</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41, упр. 5</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Язык повседневного общения (выражение неудовольствия):</w:t>
            </w:r>
            <w:r w:rsidRPr="00B11A9B">
              <w:rPr>
                <w:rFonts w:ascii="Times New Roman" w:eastAsia="Calibri" w:hAnsi="Times New Roman" w:cs="Times New Roman"/>
                <w:sz w:val="20"/>
                <w:szCs w:val="20"/>
                <w:lang w:eastAsia="ru-RU"/>
              </w:rPr>
              <w:t xml:space="preserve"> </w:t>
            </w:r>
            <w:proofErr w:type="spellStart"/>
            <w:r w:rsidRPr="00B11A9B">
              <w:rPr>
                <w:rFonts w:ascii="Times New Roman" w:eastAsia="Calibri" w:hAnsi="Times New Roman" w:cs="Times New Roman"/>
                <w:sz w:val="20"/>
                <w:szCs w:val="20"/>
              </w:rPr>
              <w:t>There</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seems</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to</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be</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something</w:t>
            </w:r>
            <w:proofErr w:type="spellEnd"/>
          </w:p>
          <w:p w:rsidR="002E6527" w:rsidRPr="00B11A9B" w:rsidRDefault="002E6527" w:rsidP="002E6527">
            <w:pPr>
              <w:spacing w:after="0" w:line="276" w:lineRule="auto"/>
              <w:rPr>
                <w:rFonts w:ascii="Times New Roman" w:eastAsia="Calibri" w:hAnsi="Times New Roman" w:cs="Times New Roman"/>
                <w:sz w:val="20"/>
                <w:szCs w:val="20"/>
                <w:lang w:val="en-US"/>
              </w:rPr>
            </w:pPr>
            <w:proofErr w:type="gramStart"/>
            <w:r w:rsidRPr="00B11A9B">
              <w:rPr>
                <w:rFonts w:ascii="Times New Roman" w:eastAsia="Calibri" w:hAnsi="Times New Roman" w:cs="Times New Roman"/>
                <w:sz w:val="20"/>
                <w:szCs w:val="20"/>
                <w:lang w:val="en-US"/>
              </w:rPr>
              <w:lastRenderedPageBreak/>
              <w:t>wrong</w:t>
            </w:r>
            <w:proofErr w:type="gramEnd"/>
            <w:r w:rsidRPr="00B11A9B">
              <w:rPr>
                <w:rFonts w:ascii="Times New Roman" w:eastAsia="Calibri" w:hAnsi="Times New Roman" w:cs="Times New Roman"/>
                <w:sz w:val="20"/>
                <w:szCs w:val="20"/>
                <w:lang w:val="en-US"/>
              </w:rPr>
              <w:t xml:space="preserve"> with…, That’s/It’s (just/simply/clearly, etc.)</w:t>
            </w:r>
          </w:p>
          <w:p w:rsidR="002E6527" w:rsidRPr="00B11A9B" w:rsidRDefault="002E6527" w:rsidP="002E6527">
            <w:pPr>
              <w:spacing w:after="0" w:line="276" w:lineRule="auto"/>
              <w:rPr>
                <w:rFonts w:ascii="Times New Roman" w:eastAsia="Calibri" w:hAnsi="Times New Roman" w:cs="Times New Roman"/>
                <w:sz w:val="20"/>
                <w:szCs w:val="20"/>
                <w:lang w:val="en-US"/>
              </w:rPr>
            </w:pPr>
            <w:proofErr w:type="gramStart"/>
            <w:r w:rsidRPr="00B11A9B">
              <w:rPr>
                <w:rFonts w:ascii="Times New Roman" w:eastAsia="Calibri" w:hAnsi="Times New Roman" w:cs="Times New Roman"/>
                <w:sz w:val="20"/>
                <w:szCs w:val="20"/>
                <w:lang w:val="en-US"/>
              </w:rPr>
              <w:t>unacceptable/not</w:t>
            </w:r>
            <w:proofErr w:type="gramEnd"/>
            <w:r w:rsidRPr="00B11A9B">
              <w:rPr>
                <w:rFonts w:ascii="Times New Roman" w:eastAsia="Calibri" w:hAnsi="Times New Roman" w:cs="Times New Roman"/>
                <w:sz w:val="20"/>
                <w:szCs w:val="20"/>
                <w:lang w:val="en-US"/>
              </w:rPr>
              <w:t xml:space="preserve"> acceptable., That’s/It’s not good enough., That/It (just/simply/clearly, etc.)</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won’t do., This is not right., It’s a (real) shame./It seems a (real)</w:t>
            </w:r>
          </w:p>
          <w:p w:rsidR="002E6527" w:rsidRPr="00B11A9B" w:rsidRDefault="002E6527" w:rsidP="002E6527">
            <w:pPr>
              <w:spacing w:after="0" w:line="276" w:lineRule="auto"/>
              <w:rPr>
                <w:rFonts w:ascii="Times New Roman" w:eastAsia="Calibri" w:hAnsi="Times New Roman" w:cs="Times New Roman"/>
                <w:sz w:val="20"/>
                <w:szCs w:val="20"/>
                <w:lang w:val="en-US"/>
              </w:rPr>
            </w:pPr>
            <w:proofErr w:type="gramStart"/>
            <w:r w:rsidRPr="00B11A9B">
              <w:rPr>
                <w:rFonts w:ascii="Times New Roman" w:eastAsia="Calibri" w:hAnsi="Times New Roman" w:cs="Times New Roman"/>
                <w:sz w:val="20"/>
                <w:szCs w:val="20"/>
                <w:lang w:val="en-US"/>
              </w:rPr>
              <w:t>shame</w:t>
            </w:r>
            <w:proofErr w:type="gramEnd"/>
            <w:r w:rsidRPr="00B11A9B">
              <w:rPr>
                <w:rFonts w:ascii="Times New Roman" w:eastAsia="Calibri" w:hAnsi="Times New Roman" w:cs="Times New Roman"/>
                <w:sz w:val="20"/>
                <w:szCs w:val="20"/>
                <w:lang w:val="en-US"/>
              </w:rPr>
              <w:t xml:space="preserve"> to me that…, It’s disgusting!/It’s a disgrace!</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 xml:space="preserve">Фразовые глаголы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Приложение 1 </w:t>
            </w:r>
            <w:r w:rsidRPr="00B11A9B">
              <w:rPr>
                <w:rFonts w:ascii="Times New Roman" w:eastAsia="Calibri" w:hAnsi="Times New Roman" w:cs="Times New Roman"/>
                <w:sz w:val="20"/>
                <w:szCs w:val="20"/>
              </w:rPr>
              <w:sym w:font="Symbol" w:char="F02D"/>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41, упр. 6</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Трансформация </w:t>
            </w:r>
            <w:r w:rsidRPr="00B11A9B">
              <w:rPr>
                <w:rFonts w:ascii="Times New Roman" w:eastAsia="Calibri" w:hAnsi="Times New Roman" w:cs="Times New Roman"/>
                <w:sz w:val="20"/>
                <w:szCs w:val="20"/>
              </w:rPr>
              <w:lastRenderedPageBreak/>
              <w:t>предложений</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41, упр. 8</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Грамматика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правильные формы глагола</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41, упр. 9</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41, упр. 10</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41, упр. 7</w:t>
            </w:r>
            <w:proofErr w:type="gramStart"/>
            <w:r w:rsidRPr="00C310EC">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t>А</w:t>
            </w:r>
            <w:proofErr w:type="gramEnd"/>
            <w:r w:rsidRPr="00B11A9B">
              <w:rPr>
                <w:rFonts w:ascii="Times New Roman" w:eastAsia="Calibri" w:hAnsi="Times New Roman" w:cs="Times New Roman"/>
                <w:sz w:val="20"/>
                <w:szCs w:val="20"/>
              </w:rPr>
              <w:t>, В</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41, упр. 10</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41, упр. 9</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41, упр. 7</w:t>
            </w:r>
            <w:proofErr w:type="gramStart"/>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А</w:t>
            </w:r>
            <w:proofErr w:type="gramEnd"/>
            <w:r w:rsidRPr="00B11A9B">
              <w:rPr>
                <w:rFonts w:ascii="Times New Roman" w:eastAsia="Calibri" w:hAnsi="Times New Roman" w:cs="Times New Roman"/>
                <w:sz w:val="20"/>
                <w:szCs w:val="20"/>
              </w:rPr>
              <w:t>, В</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41, упр. 5</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41, упр. 10</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41, упр. 11</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Ноябрь 10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29</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Volcanoes (</w:t>
            </w:r>
            <w:r w:rsidRPr="00B11A9B">
              <w:rPr>
                <w:rFonts w:ascii="Times New Roman" w:eastAsia="Calibri" w:hAnsi="Times New Roman" w:cs="Times New Roman"/>
                <w:sz w:val="20"/>
                <w:szCs w:val="20"/>
              </w:rPr>
              <w:t>Вулканы</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42, упр. 1</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42, упр. 1, 2, 3</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42, упр. 3</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1D7B7C">
        <w:trPr>
          <w:trHeight w:val="1915"/>
        </w:trPr>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30</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In the shadow of Vesuvius (</w:t>
            </w:r>
            <w:r w:rsidRPr="00B11A9B">
              <w:rPr>
                <w:rFonts w:ascii="Times New Roman" w:eastAsia="Calibri" w:hAnsi="Times New Roman" w:cs="Times New Roman"/>
                <w:sz w:val="20"/>
                <w:szCs w:val="20"/>
              </w:rPr>
              <w:t>В</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тени</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Везувия</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43,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5</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thunderous, ever-thickening, pumice, drill, perfectly, quest, gasp, grove, excavation, provide, set up, desperate</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43, упр. 6</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 43, упр. 7</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42, упр. 4</w:t>
            </w:r>
            <w:proofErr w:type="gramStart"/>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В</w:t>
            </w:r>
            <w:proofErr w:type="gramEnd"/>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43, упр. 7</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42, упр. 4</w:t>
            </w:r>
            <w:proofErr w:type="gramStart"/>
            <w:r w:rsidRPr="00C310EC">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t>А</w:t>
            </w:r>
            <w:proofErr w:type="gramEnd"/>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43, упр. 7</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43, упр. 6,8</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31</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Disasters</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w:t>
            </w:r>
            <w:r w:rsidRPr="00B11A9B">
              <w:rPr>
                <w:rFonts w:ascii="Times New Roman" w:eastAsia="Calibri" w:hAnsi="Times New Roman" w:cs="Times New Roman"/>
                <w:sz w:val="20"/>
                <w:szCs w:val="20"/>
              </w:rPr>
              <w:t>Катастрофы</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earthquake, flood, oil spill, avalanche, famine, volcanic eruption, hurricane, landslide, tsunami, drought, </w:t>
            </w:r>
            <w:proofErr w:type="spellStart"/>
            <w:r w:rsidRPr="00B11A9B">
              <w:rPr>
                <w:rFonts w:ascii="Times New Roman" w:eastAsia="Calibri" w:hAnsi="Times New Roman" w:cs="Times New Roman"/>
                <w:sz w:val="20"/>
                <w:szCs w:val="20"/>
                <w:lang w:val="en-US"/>
              </w:rPr>
              <w:t>heatwave</w:t>
            </w:r>
            <w:proofErr w:type="spellEnd"/>
            <w:r w:rsidRPr="00B11A9B">
              <w:rPr>
                <w:rFonts w:ascii="Times New Roman" w:eastAsia="Calibri" w:hAnsi="Times New Roman" w:cs="Times New Roman"/>
                <w:sz w:val="20"/>
                <w:szCs w:val="20"/>
                <w:lang w:val="en-US"/>
              </w:rPr>
              <w:t>, forest fires</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44, упр. 1,2</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Слова с синонимичным значением</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44, упр. 3,5</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Язык повседневного общения (как </w:t>
            </w:r>
            <w:r w:rsidRPr="00B11A9B">
              <w:rPr>
                <w:rFonts w:ascii="Times New Roman" w:eastAsia="Calibri" w:hAnsi="Times New Roman" w:cs="Times New Roman"/>
                <w:sz w:val="20"/>
                <w:szCs w:val="20"/>
              </w:rPr>
              <w:lastRenderedPageBreak/>
              <w:t>отреагировать на плохие и хорошие новости)</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44, упр. 4</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Обучение работе со словарём</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44, упр. 2</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44, упр. 1, 5</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44, упр. 4</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44, упр. 5</w:t>
            </w:r>
          </w:p>
        </w:tc>
        <w:tc>
          <w:tcPr>
            <w:tcW w:w="1503" w:type="dxa"/>
            <w:tcBorders>
              <w:top w:val="single" w:sz="4" w:space="0" w:color="auto"/>
              <w:bottom w:val="single" w:sz="4" w:space="0" w:color="auto"/>
              <w:right w:val="single" w:sz="4" w:space="0" w:color="auto"/>
            </w:tcBorders>
          </w:tcPr>
          <w:p w:rsidR="002E6527" w:rsidRPr="00FE2E48"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Ноябрь 11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32</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How do animals know something dangerous will happen? (</w:t>
            </w:r>
            <w:r w:rsidRPr="00B11A9B">
              <w:rPr>
                <w:rFonts w:ascii="Times New Roman" w:eastAsia="Calibri" w:hAnsi="Times New Roman" w:cs="Times New Roman"/>
                <w:sz w:val="20"/>
                <w:szCs w:val="20"/>
              </w:rPr>
              <w:t>Как</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животные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предчувствуют</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опасность</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Идиомы</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45, упр. 6</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Предлоги: сочетаемость с именами существительными и герундием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Приложение 2</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45, упр. 7</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Придаточные предложения условия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нереальное условие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прошедшее время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GR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167–168</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45, упр. 8</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Трансформация предложений</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45, упр. 9</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45, упр. 10</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45, упр. 6</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45, упр. 10</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45, упр. 11</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45, упр. 12</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33</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Challenges (</w:t>
            </w:r>
            <w:r w:rsidRPr="00B11A9B">
              <w:rPr>
                <w:rFonts w:ascii="Times New Roman" w:eastAsia="Calibri" w:hAnsi="Times New Roman" w:cs="Times New Roman"/>
                <w:sz w:val="20"/>
                <w:szCs w:val="20"/>
              </w:rPr>
              <w:t>Рисковое дело</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thrilling, scary, fun, risky, intense, exhilarating, dangerous, incredible challenge</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46, упр. 1</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46, упр. 1, 2</w:t>
            </w:r>
            <w:proofErr w:type="gramStart"/>
            <w:r w:rsidRPr="00B11A9B">
              <w:rPr>
                <w:rFonts w:ascii="Times New Roman" w:eastAsia="Calibri" w:hAnsi="Times New Roman" w:cs="Times New Roman"/>
                <w:sz w:val="20"/>
                <w:szCs w:val="20"/>
              </w:rPr>
              <w:t xml:space="preserve"> А</w:t>
            </w:r>
            <w:proofErr w:type="gramEnd"/>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46, упр. 2</w:t>
            </w:r>
            <w:proofErr w:type="gramStart"/>
            <w:r w:rsidRPr="00B11A9B">
              <w:rPr>
                <w:rFonts w:ascii="Times New Roman" w:eastAsia="Calibri" w:hAnsi="Times New Roman" w:cs="Times New Roman"/>
                <w:sz w:val="20"/>
                <w:szCs w:val="20"/>
              </w:rPr>
              <w:t xml:space="preserve"> А</w:t>
            </w:r>
            <w:proofErr w:type="gramEnd"/>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озаглавливание</w:t>
            </w:r>
            <w:proofErr w:type="spellEnd"/>
            <w:r w:rsidRPr="00B11A9B">
              <w:rPr>
                <w:rFonts w:ascii="Times New Roman" w:eastAsia="Calibri" w:hAnsi="Times New Roman" w:cs="Times New Roman"/>
                <w:sz w:val="20"/>
                <w:szCs w:val="20"/>
              </w:rPr>
              <w:t xml:space="preserve"> отрывков</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46, упр. 2</w:t>
            </w:r>
            <w:proofErr w:type="gramStart"/>
            <w:r w:rsidRPr="00B11A9B">
              <w:rPr>
                <w:rFonts w:ascii="Times New Roman" w:eastAsia="Calibri" w:hAnsi="Times New Roman" w:cs="Times New Roman"/>
                <w:sz w:val="20"/>
                <w:szCs w:val="20"/>
              </w:rPr>
              <w:t xml:space="preserve"> В</w:t>
            </w:r>
            <w:proofErr w:type="gramEnd"/>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34</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Risks (</w:t>
            </w:r>
            <w:r w:rsidRPr="00B11A9B">
              <w:rPr>
                <w:rFonts w:ascii="Times New Roman" w:eastAsia="Calibri" w:hAnsi="Times New Roman" w:cs="Times New Roman"/>
                <w:sz w:val="20"/>
                <w:szCs w:val="20"/>
              </w:rPr>
              <w:t>Хотите рискнуть?</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opens up, perseverance, remember, tension, </w:t>
            </w:r>
            <w:r w:rsidRPr="00B11A9B">
              <w:rPr>
                <w:rFonts w:ascii="Times New Roman" w:eastAsia="Calibri" w:hAnsi="Times New Roman" w:cs="Times New Roman"/>
                <w:sz w:val="20"/>
                <w:szCs w:val="20"/>
                <w:lang w:val="en-US"/>
              </w:rPr>
              <w:lastRenderedPageBreak/>
              <w:t>embarrassment, crater, extensive, passion, obstruct, fearful, barren/gloomy, represent, evaluate, landscape, supporters</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46, упр. 3</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Обучение переводу с английского на рус</w:t>
            </w:r>
            <w:proofErr w:type="gramStart"/>
            <w:r w:rsidRPr="00B11A9B">
              <w:rPr>
                <w:rFonts w:ascii="Times New Roman" w:eastAsia="Calibri" w:hAnsi="Times New Roman" w:cs="Times New Roman"/>
                <w:sz w:val="20"/>
                <w:szCs w:val="20"/>
              </w:rPr>
              <w:t>.</w:t>
            </w:r>
            <w:proofErr w:type="gramEnd"/>
            <w:r w:rsidRPr="00B11A9B">
              <w:rPr>
                <w:rFonts w:ascii="Times New Roman" w:eastAsia="Calibri" w:hAnsi="Times New Roman" w:cs="Times New Roman"/>
                <w:sz w:val="20"/>
                <w:szCs w:val="20"/>
              </w:rPr>
              <w:t xml:space="preserve"> </w:t>
            </w:r>
            <w:proofErr w:type="gramStart"/>
            <w:r w:rsidRPr="00B11A9B">
              <w:rPr>
                <w:rFonts w:ascii="Times New Roman" w:eastAsia="Calibri" w:hAnsi="Times New Roman" w:cs="Times New Roman"/>
                <w:sz w:val="20"/>
                <w:szCs w:val="20"/>
              </w:rPr>
              <w:lastRenderedPageBreak/>
              <w:t>я</w:t>
            </w:r>
            <w:proofErr w:type="gramEnd"/>
            <w:r w:rsidRPr="00B11A9B">
              <w:rPr>
                <w:rFonts w:ascii="Times New Roman" w:eastAsia="Calibri" w:hAnsi="Times New Roman" w:cs="Times New Roman"/>
                <w:sz w:val="20"/>
                <w:szCs w:val="20"/>
              </w:rPr>
              <w:t>з.</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46, упр. 3</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46, упр. 5, 6</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46, упр. 5</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46, упр. 3, 4</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Декабрь  12 неделя</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35</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proofErr w:type="spellStart"/>
            <w:r w:rsidRPr="00B11A9B">
              <w:rPr>
                <w:rFonts w:ascii="Times New Roman" w:eastAsia="Calibri" w:hAnsi="Times New Roman" w:cs="Times New Roman"/>
                <w:sz w:val="20"/>
                <w:szCs w:val="20"/>
              </w:rPr>
              <w:t>Extreme</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sports</w:t>
            </w:r>
            <w:proofErr w:type="spellEnd"/>
            <w:r w:rsidRPr="00B11A9B">
              <w:rPr>
                <w:rFonts w:ascii="Times New Roman" w:eastAsia="Calibri" w:hAnsi="Times New Roman" w:cs="Times New Roman"/>
                <w:sz w:val="20"/>
                <w:szCs w:val="20"/>
              </w:rPr>
              <w:t xml:space="preserve"> (Экстремальные виды спорта)</w:t>
            </w:r>
          </w:p>
        </w:tc>
        <w:tc>
          <w:tcPr>
            <w:tcW w:w="2431" w:type="dxa"/>
          </w:tcPr>
          <w:p w:rsidR="002E6527" w:rsidRPr="00B11A9B" w:rsidRDefault="002E6527" w:rsidP="002E6527">
            <w:pPr>
              <w:spacing w:after="0" w:line="276" w:lineRule="auto"/>
              <w:rPr>
                <w:rFonts w:ascii="Times New Roman" w:eastAsia="Calibri" w:hAnsi="Times New Roman" w:cs="Times New Roman"/>
                <w:iCs/>
                <w:sz w:val="20"/>
                <w:szCs w:val="20"/>
                <w:lang w:val="en-US"/>
              </w:rPr>
            </w:pPr>
            <w:r w:rsidRPr="00B11A9B">
              <w:rPr>
                <w:rFonts w:ascii="Times New Roman" w:eastAsia="Calibri" w:hAnsi="Times New Roman" w:cs="Times New Roman"/>
                <w:sz w:val="20"/>
                <w:szCs w:val="20"/>
                <w:lang w:val="en-US"/>
              </w:rPr>
              <w:t>extreme sports (</w:t>
            </w:r>
            <w:r w:rsidRPr="00B11A9B">
              <w:rPr>
                <w:rFonts w:ascii="Times New Roman" w:eastAsia="Calibri" w:hAnsi="Times New Roman" w:cs="Times New Roman"/>
                <w:iCs/>
                <w:sz w:val="20"/>
                <w:szCs w:val="20"/>
                <w:lang w:val="en-US"/>
              </w:rPr>
              <w:t>paragliding),</w:t>
            </w:r>
            <w:r w:rsidRPr="00B11A9B">
              <w:rPr>
                <w:rFonts w:ascii="Times New Roman" w:eastAsia="Calibri" w:hAnsi="Times New Roman" w:cs="Times New Roman"/>
                <w:sz w:val="20"/>
                <w:szCs w:val="20"/>
                <w:lang w:val="en-US"/>
              </w:rPr>
              <w:t xml:space="preserve"> team sports (</w:t>
            </w:r>
            <w:r w:rsidRPr="00B11A9B">
              <w:rPr>
                <w:rFonts w:ascii="Times New Roman" w:eastAsia="Calibri" w:hAnsi="Times New Roman" w:cs="Times New Roman"/>
                <w:iCs/>
                <w:sz w:val="20"/>
                <w:szCs w:val="20"/>
                <w:lang w:val="en-US"/>
              </w:rPr>
              <w:t>rugby)</w:t>
            </w:r>
            <w:r w:rsidRPr="00B11A9B">
              <w:rPr>
                <w:rFonts w:ascii="Times New Roman" w:eastAsia="Calibri" w:hAnsi="Times New Roman" w:cs="Times New Roman"/>
                <w:sz w:val="20"/>
                <w:szCs w:val="20"/>
                <w:lang w:val="en-US"/>
              </w:rPr>
              <w:t>, water sports (</w:t>
            </w:r>
            <w:r w:rsidRPr="00B11A9B">
              <w:rPr>
                <w:rFonts w:ascii="Times New Roman" w:eastAsia="Calibri" w:hAnsi="Times New Roman" w:cs="Times New Roman"/>
                <w:iCs/>
                <w:sz w:val="20"/>
                <w:szCs w:val="20"/>
                <w:lang w:val="en-US"/>
              </w:rPr>
              <w:t>water polo)</w:t>
            </w:r>
            <w:r w:rsidRPr="00B11A9B">
              <w:rPr>
                <w:rFonts w:ascii="Times New Roman" w:eastAsia="Calibri" w:hAnsi="Times New Roman" w:cs="Times New Roman"/>
                <w:sz w:val="20"/>
                <w:szCs w:val="20"/>
                <w:lang w:val="en-US"/>
              </w:rPr>
              <w:t>, ball sports (</w:t>
            </w:r>
            <w:r w:rsidRPr="00B11A9B">
              <w:rPr>
                <w:rFonts w:ascii="Times New Roman" w:eastAsia="Calibri" w:hAnsi="Times New Roman" w:cs="Times New Roman"/>
                <w:iCs/>
                <w:sz w:val="20"/>
                <w:szCs w:val="20"/>
                <w:lang w:val="en-US"/>
              </w:rPr>
              <w:t>squash)</w:t>
            </w:r>
            <w:r w:rsidRPr="00B11A9B">
              <w:rPr>
                <w:rFonts w:ascii="Times New Roman" w:eastAsia="Calibri" w:hAnsi="Times New Roman" w:cs="Times New Roman"/>
                <w:sz w:val="20"/>
                <w:szCs w:val="20"/>
                <w:lang w:val="en-US"/>
              </w:rPr>
              <w:t>, spectator sports (</w:t>
            </w:r>
            <w:r w:rsidRPr="00B11A9B">
              <w:rPr>
                <w:rFonts w:ascii="Times New Roman" w:eastAsia="Calibri" w:hAnsi="Times New Roman" w:cs="Times New Roman"/>
                <w:iCs/>
                <w:sz w:val="20"/>
                <w:szCs w:val="20"/>
                <w:lang w:val="en-US"/>
              </w:rPr>
              <w:t>football)</w:t>
            </w:r>
            <w:r w:rsidRPr="00B11A9B">
              <w:rPr>
                <w:rFonts w:ascii="Times New Roman" w:eastAsia="Calibri" w:hAnsi="Times New Roman" w:cs="Times New Roman"/>
                <w:sz w:val="20"/>
                <w:szCs w:val="20"/>
                <w:lang w:val="en-US"/>
              </w:rPr>
              <w:t>, contact sports (</w:t>
            </w:r>
            <w:r w:rsidRPr="00B11A9B">
              <w:rPr>
                <w:rFonts w:ascii="Times New Roman" w:eastAsia="Calibri" w:hAnsi="Times New Roman" w:cs="Times New Roman"/>
                <w:iCs/>
                <w:sz w:val="20"/>
                <w:szCs w:val="20"/>
                <w:lang w:val="en-US"/>
              </w:rPr>
              <w:t>karate)</w:t>
            </w:r>
            <w:r w:rsidRPr="00B11A9B">
              <w:rPr>
                <w:rFonts w:ascii="Times New Roman" w:eastAsia="Calibri" w:hAnsi="Times New Roman" w:cs="Times New Roman"/>
                <w:sz w:val="20"/>
                <w:szCs w:val="20"/>
                <w:lang w:val="en-US"/>
              </w:rPr>
              <w:t>, winter sports (</w:t>
            </w:r>
            <w:r w:rsidRPr="00B11A9B">
              <w:rPr>
                <w:rFonts w:ascii="Times New Roman" w:eastAsia="Calibri" w:hAnsi="Times New Roman" w:cs="Times New Roman"/>
                <w:iCs/>
                <w:sz w:val="20"/>
                <w:szCs w:val="20"/>
                <w:lang w:val="en-US"/>
              </w:rPr>
              <w:t>skiing)</w:t>
            </w:r>
          </w:p>
          <w:p w:rsidR="002E6527" w:rsidRPr="00B11A9B" w:rsidRDefault="002E6527" w:rsidP="002E6527">
            <w:pPr>
              <w:spacing w:after="0" w:line="276" w:lineRule="auto"/>
              <w:rPr>
                <w:rFonts w:ascii="Times New Roman" w:eastAsia="Calibri" w:hAnsi="Times New Roman" w:cs="Times New Roman"/>
                <w:iCs/>
                <w:sz w:val="20"/>
                <w:szCs w:val="20"/>
              </w:rPr>
            </w:pPr>
            <w:r w:rsidRPr="00B11A9B">
              <w:rPr>
                <w:rFonts w:ascii="Times New Roman" w:eastAsia="Calibri" w:hAnsi="Times New Roman" w:cs="Times New Roman"/>
                <w:iCs/>
                <w:sz w:val="20"/>
                <w:szCs w:val="20"/>
              </w:rPr>
              <w:t>с. 48, упр. 1, 2, 3, 4</w:t>
            </w:r>
          </w:p>
          <w:p w:rsidR="002E6527" w:rsidRPr="00B11A9B" w:rsidRDefault="002E6527" w:rsidP="002E6527">
            <w:pPr>
              <w:spacing w:after="0" w:line="276" w:lineRule="auto"/>
              <w:rPr>
                <w:rFonts w:ascii="Times New Roman" w:eastAsia="Calibri" w:hAnsi="Times New Roman" w:cs="Times New Roman"/>
                <w:iCs/>
                <w:sz w:val="20"/>
                <w:szCs w:val="20"/>
              </w:rPr>
            </w:pPr>
          </w:p>
          <w:p w:rsidR="002E6527" w:rsidRPr="00B11A9B" w:rsidRDefault="002E6527" w:rsidP="002E6527">
            <w:pPr>
              <w:spacing w:after="0" w:line="276" w:lineRule="auto"/>
              <w:rPr>
                <w:rFonts w:ascii="Times New Roman" w:eastAsia="Calibri" w:hAnsi="Times New Roman" w:cs="Times New Roman"/>
                <w:iCs/>
                <w:sz w:val="20"/>
                <w:szCs w:val="20"/>
              </w:rPr>
            </w:pPr>
            <w:r w:rsidRPr="00B11A9B">
              <w:rPr>
                <w:rFonts w:ascii="Times New Roman" w:eastAsia="Calibri" w:hAnsi="Times New Roman" w:cs="Times New Roman"/>
                <w:iCs/>
                <w:sz w:val="20"/>
                <w:szCs w:val="20"/>
              </w:rPr>
              <w:t xml:space="preserve">Словосочетания с глаголами </w:t>
            </w:r>
            <w:r w:rsidRPr="00B11A9B">
              <w:rPr>
                <w:rFonts w:ascii="Times New Roman" w:eastAsia="Calibri" w:hAnsi="Times New Roman" w:cs="Times New Roman"/>
                <w:iCs/>
                <w:sz w:val="20"/>
                <w:szCs w:val="20"/>
                <w:lang w:val="en-US"/>
              </w:rPr>
              <w:t>make</w:t>
            </w:r>
            <w:r w:rsidRPr="00B11A9B">
              <w:rPr>
                <w:rFonts w:ascii="Times New Roman" w:eastAsia="Calibri" w:hAnsi="Times New Roman" w:cs="Times New Roman"/>
                <w:iCs/>
                <w:sz w:val="20"/>
                <w:szCs w:val="20"/>
              </w:rPr>
              <w:t xml:space="preserve"> и </w:t>
            </w:r>
            <w:r w:rsidRPr="00B11A9B">
              <w:rPr>
                <w:rFonts w:ascii="Times New Roman" w:eastAsia="Calibri" w:hAnsi="Times New Roman" w:cs="Times New Roman"/>
                <w:iCs/>
                <w:sz w:val="20"/>
                <w:szCs w:val="20"/>
                <w:lang w:val="en-US"/>
              </w:rPr>
              <w:t>take</w:t>
            </w:r>
          </w:p>
          <w:p w:rsidR="002E6527" w:rsidRPr="00B11A9B" w:rsidRDefault="002E6527" w:rsidP="002E6527">
            <w:pPr>
              <w:spacing w:after="0" w:line="276" w:lineRule="auto"/>
              <w:rPr>
                <w:rFonts w:ascii="Times New Roman" w:eastAsia="Calibri" w:hAnsi="Times New Roman" w:cs="Times New Roman"/>
                <w:iCs/>
                <w:sz w:val="20"/>
                <w:szCs w:val="20"/>
              </w:rPr>
            </w:pPr>
            <w:r w:rsidRPr="00B11A9B">
              <w:rPr>
                <w:rFonts w:ascii="Times New Roman" w:eastAsia="Calibri" w:hAnsi="Times New Roman" w:cs="Times New Roman"/>
                <w:iCs/>
                <w:sz w:val="20"/>
                <w:szCs w:val="20"/>
              </w:rPr>
              <w:t>с. 48, упр. 6</w:t>
            </w:r>
          </w:p>
          <w:p w:rsidR="002E6527" w:rsidRPr="00B11A9B" w:rsidRDefault="002E6527" w:rsidP="002E6527">
            <w:pPr>
              <w:spacing w:after="0" w:line="276" w:lineRule="auto"/>
              <w:rPr>
                <w:rFonts w:ascii="Times New Roman" w:eastAsia="Calibri" w:hAnsi="Times New Roman" w:cs="Times New Roman"/>
                <w:iCs/>
                <w:sz w:val="20"/>
                <w:szCs w:val="20"/>
              </w:rPr>
            </w:pPr>
          </w:p>
          <w:p w:rsidR="002E6527" w:rsidRPr="00B11A9B" w:rsidRDefault="002E6527" w:rsidP="002E6527">
            <w:pPr>
              <w:spacing w:after="0" w:line="276" w:lineRule="auto"/>
              <w:rPr>
                <w:rFonts w:ascii="Times New Roman" w:eastAsia="Calibri" w:hAnsi="Times New Roman" w:cs="Times New Roman"/>
                <w:iCs/>
                <w:sz w:val="20"/>
                <w:szCs w:val="20"/>
              </w:rPr>
            </w:pPr>
            <w:r w:rsidRPr="00B11A9B">
              <w:rPr>
                <w:rFonts w:ascii="Times New Roman" w:eastAsia="Calibri" w:hAnsi="Times New Roman" w:cs="Times New Roman"/>
                <w:iCs/>
                <w:sz w:val="20"/>
                <w:szCs w:val="20"/>
              </w:rPr>
              <w:t xml:space="preserve">Глаголы </w:t>
            </w:r>
            <w:proofErr w:type="spellStart"/>
            <w:r w:rsidRPr="00B11A9B">
              <w:rPr>
                <w:rFonts w:ascii="Times New Roman" w:eastAsia="Calibri" w:hAnsi="Times New Roman" w:cs="Times New Roman"/>
                <w:iCs/>
                <w:sz w:val="20"/>
                <w:szCs w:val="20"/>
              </w:rPr>
              <w:t>lie</w:t>
            </w:r>
            <w:proofErr w:type="spellEnd"/>
            <w:r w:rsidRPr="00B11A9B">
              <w:rPr>
                <w:rFonts w:ascii="Times New Roman" w:eastAsia="Calibri" w:hAnsi="Times New Roman" w:cs="Times New Roman"/>
                <w:iCs/>
                <w:sz w:val="20"/>
                <w:szCs w:val="20"/>
              </w:rPr>
              <w:t>/</w:t>
            </w:r>
            <w:proofErr w:type="spellStart"/>
            <w:r w:rsidRPr="00B11A9B">
              <w:rPr>
                <w:rFonts w:ascii="Times New Roman" w:eastAsia="Calibri" w:hAnsi="Times New Roman" w:cs="Times New Roman"/>
                <w:iCs/>
                <w:sz w:val="20"/>
                <w:szCs w:val="20"/>
              </w:rPr>
              <w:t>lay</w:t>
            </w:r>
            <w:proofErr w:type="spellEnd"/>
          </w:p>
          <w:p w:rsidR="002E6527" w:rsidRPr="00B11A9B" w:rsidRDefault="002E6527" w:rsidP="002E6527">
            <w:pPr>
              <w:spacing w:after="0" w:line="276" w:lineRule="auto"/>
              <w:rPr>
                <w:rFonts w:ascii="Times New Roman" w:eastAsia="Calibri" w:hAnsi="Times New Roman" w:cs="Times New Roman"/>
                <w:iCs/>
                <w:sz w:val="20"/>
                <w:szCs w:val="20"/>
              </w:rPr>
            </w:pPr>
            <w:r w:rsidRPr="00B11A9B">
              <w:rPr>
                <w:rFonts w:ascii="Times New Roman" w:eastAsia="Calibri" w:hAnsi="Times New Roman" w:cs="Times New Roman"/>
                <w:iCs/>
                <w:sz w:val="20"/>
                <w:szCs w:val="20"/>
              </w:rPr>
              <w:t>с. 48, упр. 7</w:t>
            </w:r>
          </w:p>
          <w:p w:rsidR="002E6527" w:rsidRPr="00B11A9B" w:rsidRDefault="002E6527" w:rsidP="002E6527">
            <w:pPr>
              <w:spacing w:after="0" w:line="276" w:lineRule="auto"/>
              <w:rPr>
                <w:rFonts w:ascii="Times New Roman" w:eastAsia="Calibri" w:hAnsi="Times New Roman" w:cs="Times New Roman"/>
                <w:iCs/>
                <w:sz w:val="20"/>
                <w:szCs w:val="20"/>
              </w:rPr>
            </w:pPr>
          </w:p>
          <w:p w:rsidR="002E6527" w:rsidRPr="00B11A9B" w:rsidRDefault="002E6527" w:rsidP="002E6527">
            <w:pPr>
              <w:spacing w:after="0" w:line="276" w:lineRule="auto"/>
              <w:rPr>
                <w:rFonts w:ascii="Times New Roman" w:eastAsia="Calibri" w:hAnsi="Times New Roman" w:cs="Times New Roman"/>
                <w:iCs/>
                <w:sz w:val="20"/>
                <w:szCs w:val="20"/>
                <w:lang w:val="en-US"/>
              </w:rPr>
            </w:pPr>
            <w:r w:rsidRPr="00B11A9B">
              <w:rPr>
                <w:rFonts w:ascii="Times New Roman" w:eastAsia="Calibri" w:hAnsi="Times New Roman" w:cs="Times New Roman"/>
                <w:iCs/>
                <w:sz w:val="20"/>
                <w:szCs w:val="20"/>
              </w:rPr>
              <w:t>Глаголы</w:t>
            </w:r>
            <w:r w:rsidRPr="00B11A9B">
              <w:rPr>
                <w:rFonts w:ascii="Times New Roman" w:eastAsia="Calibri" w:hAnsi="Times New Roman" w:cs="Times New Roman"/>
                <w:iCs/>
                <w:sz w:val="20"/>
                <w:szCs w:val="20"/>
                <w:lang w:val="en-US"/>
              </w:rPr>
              <w:t xml:space="preserve"> rise/raise/arise</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iCs/>
                <w:sz w:val="20"/>
                <w:szCs w:val="20"/>
              </w:rPr>
              <w:t>с</w:t>
            </w:r>
            <w:r w:rsidRPr="00B11A9B">
              <w:rPr>
                <w:rFonts w:ascii="Times New Roman" w:eastAsia="Calibri" w:hAnsi="Times New Roman" w:cs="Times New Roman"/>
                <w:iCs/>
                <w:sz w:val="20"/>
                <w:szCs w:val="20"/>
                <w:lang w:val="en-US"/>
              </w:rPr>
              <w:t xml:space="preserve">. 49, </w:t>
            </w:r>
            <w:proofErr w:type="spellStart"/>
            <w:r w:rsidRPr="00B11A9B">
              <w:rPr>
                <w:rFonts w:ascii="Times New Roman" w:eastAsia="Calibri" w:hAnsi="Times New Roman" w:cs="Times New Roman"/>
                <w:iCs/>
                <w:sz w:val="20"/>
                <w:szCs w:val="20"/>
                <w:lang w:val="en-US"/>
              </w:rPr>
              <w:t>упр</w:t>
            </w:r>
            <w:proofErr w:type="spellEnd"/>
            <w:r w:rsidRPr="00B11A9B">
              <w:rPr>
                <w:rFonts w:ascii="Times New Roman" w:eastAsia="Calibri" w:hAnsi="Times New Roman" w:cs="Times New Roman"/>
                <w:iCs/>
                <w:sz w:val="20"/>
                <w:szCs w:val="20"/>
                <w:lang w:val="en-US"/>
              </w:rPr>
              <w:t>. 7</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Обучение переводу с английского языка на русский язык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48, упр. 3</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Предлоги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Приложение 2 </w:t>
            </w:r>
            <w:r w:rsidRPr="00B11A9B">
              <w:rPr>
                <w:rFonts w:ascii="Times New Roman" w:eastAsia="Calibri" w:hAnsi="Times New Roman" w:cs="Times New Roman"/>
                <w:sz w:val="20"/>
                <w:szCs w:val="20"/>
              </w:rPr>
              <w:sym w:font="Symbol" w:char="F02D"/>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48, упр. 5</w:t>
            </w:r>
          </w:p>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48, упр. 1</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48, упр. 6</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36</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Risks (</w:t>
            </w:r>
            <w:r w:rsidRPr="00B11A9B">
              <w:rPr>
                <w:rFonts w:ascii="Times New Roman" w:eastAsia="Calibri" w:hAnsi="Times New Roman" w:cs="Times New Roman"/>
                <w:sz w:val="20"/>
                <w:szCs w:val="20"/>
              </w:rPr>
              <w:t>Кто не рискует…</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 Грамматика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словообразование </w:t>
            </w:r>
            <w:r w:rsidRPr="00B11A9B">
              <w:rPr>
                <w:rFonts w:ascii="Times New Roman" w:eastAsia="Calibri" w:hAnsi="Times New Roman" w:cs="Times New Roman"/>
                <w:sz w:val="20"/>
                <w:szCs w:val="20"/>
              </w:rPr>
              <w:sym w:font="Symbol" w:char="F02D"/>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49, упр. 8</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Язык повседневного общения (как подбодрить/похвалить другого)</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49, упр. 11</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Трансформация предложений</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49, упр. 9</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49, упр. 10</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49, упр. 11</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49, упр. 10</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49, упр. 12</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37</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Interview</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with</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a</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volunteer</w:t>
            </w:r>
            <w:r w:rsidRPr="00B11A9B">
              <w:rPr>
                <w:rFonts w:ascii="Times New Roman" w:eastAsia="Calibri" w:hAnsi="Times New Roman" w:cs="Times New Roman"/>
                <w:sz w:val="20"/>
                <w:szCs w:val="20"/>
              </w:rPr>
              <w:t xml:space="preserve"> (Интервью с профессионалом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работа волонтёра)</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50, упр. 1, 2, 3</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утверждение</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w:t>
            </w:r>
            <w:proofErr w:type="gramStart"/>
            <w:r w:rsidRPr="00B11A9B">
              <w:rPr>
                <w:rFonts w:ascii="Times New Roman" w:eastAsia="Calibri" w:hAnsi="Times New Roman" w:cs="Times New Roman"/>
                <w:sz w:val="20"/>
                <w:szCs w:val="20"/>
              </w:rPr>
              <w:t>верно</w:t>
            </w:r>
            <w:proofErr w:type="gramEnd"/>
            <w:r w:rsidRPr="00B11A9B">
              <w:rPr>
                <w:rFonts w:ascii="Times New Roman" w:eastAsia="Calibri" w:hAnsi="Times New Roman" w:cs="Times New Roman"/>
                <w:sz w:val="20"/>
                <w:szCs w:val="20"/>
              </w:rPr>
              <w:t>/неверно/в тексте не сказано»</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50, упр. 1</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установление  соответствий</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50, упр. 2 </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51, упр. 3</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Декабрь 13 неделя</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38</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Be well prepared (</w:t>
            </w:r>
            <w:r w:rsidRPr="00B11A9B">
              <w:rPr>
                <w:rFonts w:ascii="Times New Roman" w:eastAsia="Calibri" w:hAnsi="Times New Roman" w:cs="Times New Roman"/>
                <w:sz w:val="20"/>
                <w:szCs w:val="20"/>
              </w:rPr>
              <w:t>Будь</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готов</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Язык повседневного общения (выражение мнения):</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eastAsia="ru-RU"/>
              </w:rPr>
              <w:t xml:space="preserve"> </w:t>
            </w:r>
            <w:r w:rsidRPr="00B11A9B">
              <w:rPr>
                <w:rFonts w:ascii="Times New Roman" w:eastAsia="Calibri" w:hAnsi="Times New Roman" w:cs="Times New Roman"/>
                <w:sz w:val="20"/>
                <w:szCs w:val="20"/>
                <w:lang w:val="en-US"/>
              </w:rPr>
              <w:t>As far as I’m concerned..., In my opinion..., Another thing I’d like to</w:t>
            </w:r>
          </w:p>
          <w:p w:rsidR="002E6527" w:rsidRPr="00B11A9B" w:rsidRDefault="002E6527" w:rsidP="002E6527">
            <w:pPr>
              <w:spacing w:after="0" w:line="276" w:lineRule="auto"/>
              <w:rPr>
                <w:rFonts w:ascii="Times New Roman" w:eastAsia="Calibri" w:hAnsi="Times New Roman" w:cs="Times New Roman"/>
                <w:sz w:val="20"/>
                <w:szCs w:val="20"/>
                <w:lang w:val="en-US"/>
              </w:rPr>
            </w:pPr>
            <w:proofErr w:type="gramStart"/>
            <w:r w:rsidRPr="00B11A9B">
              <w:rPr>
                <w:rFonts w:ascii="Times New Roman" w:eastAsia="Calibri" w:hAnsi="Times New Roman" w:cs="Times New Roman"/>
                <w:sz w:val="20"/>
                <w:szCs w:val="20"/>
                <w:lang w:val="en-US"/>
              </w:rPr>
              <w:t>point</w:t>
            </w:r>
            <w:proofErr w:type="gramEnd"/>
            <w:r w:rsidRPr="00B11A9B">
              <w:rPr>
                <w:rFonts w:ascii="Times New Roman" w:eastAsia="Calibri" w:hAnsi="Times New Roman" w:cs="Times New Roman"/>
                <w:sz w:val="20"/>
                <w:szCs w:val="20"/>
                <w:lang w:val="en-US"/>
              </w:rPr>
              <w:t xml:space="preserve"> out is..., I believe that...</w:t>
            </w:r>
          </w:p>
          <w:p w:rsidR="002E6527" w:rsidRPr="00B11A9B" w:rsidRDefault="002E6527" w:rsidP="002E6527">
            <w:pPr>
              <w:spacing w:after="0" w:line="276" w:lineRule="auto"/>
              <w:rPr>
                <w:rFonts w:ascii="Times New Roman" w:eastAsia="Calibri" w:hAnsi="Times New Roman" w:cs="Times New Roman"/>
                <w:sz w:val="20"/>
                <w:szCs w:val="20"/>
                <w:lang w:val="en-US"/>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Лексика по теме «Возможные трудности в жизни» </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physical/mental </w:t>
            </w:r>
            <w:r w:rsidRPr="00B11A9B">
              <w:rPr>
                <w:rFonts w:ascii="Times New Roman" w:eastAsia="Calibri" w:hAnsi="Times New Roman" w:cs="Times New Roman"/>
                <w:sz w:val="20"/>
                <w:szCs w:val="20"/>
                <w:lang w:val="en-US"/>
              </w:rPr>
              <w:lastRenderedPageBreak/>
              <w:t>challenge(s), be well</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prepared, be fit/in peak condition, train for long periods, revise/study, gain confidence, have the determination to succeed, believe in yourself</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Говорение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монолог</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52, упр. 1</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Говорение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диалог</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52, упр.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52, упр. 1,2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39</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Education</w:t>
            </w:r>
            <w:r w:rsidRPr="00B11A9B">
              <w:rPr>
                <w:rFonts w:ascii="Times New Roman" w:eastAsia="Calibri" w:hAnsi="Times New Roman" w:cs="Times New Roman"/>
                <w:sz w:val="20"/>
                <w:szCs w:val="20"/>
              </w:rPr>
              <w:t xml:space="preserve"> &amp; </w:t>
            </w:r>
            <w:r w:rsidRPr="00B11A9B">
              <w:rPr>
                <w:rFonts w:ascii="Times New Roman" w:eastAsia="Calibri" w:hAnsi="Times New Roman" w:cs="Times New Roman"/>
                <w:sz w:val="20"/>
                <w:szCs w:val="20"/>
                <w:lang w:val="en-US"/>
              </w:rPr>
              <w:t>career</w:t>
            </w:r>
            <w:r w:rsidRPr="00B11A9B">
              <w:rPr>
                <w:rFonts w:ascii="Times New Roman" w:eastAsia="Calibri" w:hAnsi="Times New Roman" w:cs="Times New Roman"/>
                <w:sz w:val="20"/>
                <w:szCs w:val="20"/>
              </w:rPr>
              <w:t xml:space="preserve"> (Образование и карьера)</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Язык повседневного общения (выражение мнения/согласия/несогласия):</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Let’s face it, ..., I think it depends on..., I’d say... are... in different ways., It’s a bit difficult to decide, That sounds like a great idea..., I think you’re right..., I don’t really agree with that because..., I’m not really sure this...</w:t>
            </w:r>
          </w:p>
          <w:p w:rsidR="002E6527" w:rsidRPr="00B11A9B" w:rsidRDefault="002E6527" w:rsidP="002E6527">
            <w:pPr>
              <w:spacing w:after="0" w:line="276" w:lineRule="auto"/>
              <w:rPr>
                <w:rFonts w:ascii="Times New Roman" w:eastAsia="Calibri" w:hAnsi="Times New Roman" w:cs="Times New Roman"/>
                <w:sz w:val="20"/>
                <w:szCs w:val="20"/>
                <w:lang w:val="en-US"/>
              </w:rPr>
            </w:pPr>
          </w:p>
          <w:p w:rsidR="002E6527" w:rsidRPr="00B11A9B" w:rsidRDefault="002E6527" w:rsidP="002E6527">
            <w:pPr>
              <w:spacing w:after="0" w:line="276" w:lineRule="auto"/>
              <w:rPr>
                <w:rFonts w:ascii="Times New Roman" w:eastAsia="Calibri" w:hAnsi="Times New Roman" w:cs="Times New Roman"/>
                <w:sz w:val="20"/>
                <w:szCs w:val="20"/>
                <w:lang w:eastAsia="ru-RU"/>
              </w:rPr>
            </w:pPr>
            <w:r w:rsidRPr="00B11A9B">
              <w:rPr>
                <w:rFonts w:ascii="Times New Roman" w:eastAsia="Calibri" w:hAnsi="Times New Roman" w:cs="Times New Roman"/>
                <w:sz w:val="20"/>
                <w:szCs w:val="20"/>
              </w:rPr>
              <w:t>Лексика по теме «Обучение, образование»:</w:t>
            </w:r>
            <w:r w:rsidRPr="00B11A9B">
              <w:rPr>
                <w:rFonts w:ascii="Times New Roman" w:eastAsia="Calibri" w:hAnsi="Times New Roman" w:cs="Times New Roman"/>
                <w:sz w:val="20"/>
                <w:szCs w:val="20"/>
                <w:lang w:eastAsia="ru-RU"/>
              </w:rPr>
              <w:t xml:space="preserve"> </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developing skills, appropriate qualifications, gaining knowledge, career opportunities, improving your prospects, vocational training, hands-on experience, getting a degree, better paid jobs</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Говорение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монолог</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53, упр. 1</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Говорение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диалог</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53, упр.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53, упр. 1,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40</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Writing</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semi</w:t>
            </w:r>
            <w:r w:rsidRPr="00B11A9B">
              <w:rPr>
                <w:rFonts w:ascii="Times New Roman" w:eastAsia="Calibri" w:hAnsi="Times New Roman" w:cs="Times New Roman"/>
                <w:sz w:val="20"/>
                <w:szCs w:val="20"/>
              </w:rPr>
              <w:t>-</w:t>
            </w:r>
            <w:r w:rsidRPr="00B11A9B">
              <w:rPr>
                <w:rFonts w:ascii="Times New Roman" w:eastAsia="Calibri" w:hAnsi="Times New Roman" w:cs="Times New Roman"/>
                <w:sz w:val="20"/>
                <w:szCs w:val="20"/>
                <w:lang w:val="en-US"/>
              </w:rPr>
              <w:t>formal</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letter</w:t>
            </w:r>
            <w:r w:rsidRPr="00B11A9B">
              <w:rPr>
                <w:rFonts w:ascii="Times New Roman" w:eastAsia="Calibri" w:hAnsi="Times New Roman" w:cs="Times New Roman"/>
                <w:sz w:val="20"/>
                <w:szCs w:val="20"/>
              </w:rPr>
              <w:t xml:space="preserve"> (Пишем </w:t>
            </w:r>
            <w:r w:rsidRPr="00B11A9B">
              <w:rPr>
                <w:rFonts w:ascii="Times New Roman" w:eastAsia="Calibri" w:hAnsi="Times New Roman" w:cs="Times New Roman"/>
                <w:sz w:val="20"/>
                <w:szCs w:val="20"/>
              </w:rPr>
              <w:lastRenderedPageBreak/>
              <w:t xml:space="preserve">письмо в </w:t>
            </w:r>
            <w:proofErr w:type="spellStart"/>
            <w:r w:rsidRPr="00B11A9B">
              <w:rPr>
                <w:rFonts w:ascii="Times New Roman" w:eastAsia="Calibri" w:hAnsi="Times New Roman" w:cs="Times New Roman"/>
                <w:sz w:val="20"/>
                <w:szCs w:val="20"/>
              </w:rPr>
              <w:t>полуформальном</w:t>
            </w:r>
            <w:proofErr w:type="spellEnd"/>
            <w:r w:rsidRPr="00B11A9B">
              <w:rPr>
                <w:rFonts w:ascii="Times New Roman" w:eastAsia="Calibri" w:hAnsi="Times New Roman" w:cs="Times New Roman"/>
                <w:sz w:val="20"/>
                <w:szCs w:val="20"/>
              </w:rPr>
              <w:t xml:space="preserve"> стиле-1)</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Правила написания и структура </w:t>
            </w:r>
            <w:proofErr w:type="spellStart"/>
            <w:r w:rsidRPr="00B11A9B">
              <w:rPr>
                <w:rFonts w:ascii="Times New Roman" w:eastAsia="Calibri" w:hAnsi="Times New Roman" w:cs="Times New Roman"/>
                <w:sz w:val="20"/>
                <w:szCs w:val="20"/>
              </w:rPr>
              <w:t>полуформального</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lastRenderedPageBreak/>
              <w:t>письма</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54, упр. 1,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54, упр. 1, 2</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54, упр. 2</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Декабрь 14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41</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Writing</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semi</w:t>
            </w:r>
            <w:r w:rsidRPr="00B11A9B">
              <w:rPr>
                <w:rFonts w:ascii="Times New Roman" w:eastAsia="Calibri" w:hAnsi="Times New Roman" w:cs="Times New Roman"/>
                <w:sz w:val="20"/>
                <w:szCs w:val="20"/>
              </w:rPr>
              <w:t>-</w:t>
            </w:r>
            <w:r w:rsidRPr="00B11A9B">
              <w:rPr>
                <w:rFonts w:ascii="Times New Roman" w:eastAsia="Calibri" w:hAnsi="Times New Roman" w:cs="Times New Roman"/>
                <w:sz w:val="20"/>
                <w:szCs w:val="20"/>
                <w:lang w:val="en-US"/>
              </w:rPr>
              <w:t>formal</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letter</w:t>
            </w:r>
            <w:r w:rsidRPr="00B11A9B">
              <w:rPr>
                <w:rFonts w:ascii="Times New Roman" w:eastAsia="Calibri" w:hAnsi="Times New Roman" w:cs="Times New Roman"/>
                <w:sz w:val="20"/>
                <w:szCs w:val="20"/>
              </w:rPr>
              <w:t xml:space="preserve"> (Пишем письмо в </w:t>
            </w:r>
            <w:proofErr w:type="spellStart"/>
            <w:r w:rsidRPr="00B11A9B">
              <w:rPr>
                <w:rFonts w:ascii="Times New Roman" w:eastAsia="Calibri" w:hAnsi="Times New Roman" w:cs="Times New Roman"/>
                <w:sz w:val="20"/>
                <w:szCs w:val="20"/>
              </w:rPr>
              <w:t>полуформальном</w:t>
            </w:r>
            <w:proofErr w:type="spellEnd"/>
            <w:r w:rsidRPr="00B11A9B">
              <w:rPr>
                <w:rFonts w:ascii="Times New Roman" w:eastAsia="Calibri" w:hAnsi="Times New Roman" w:cs="Times New Roman"/>
                <w:sz w:val="20"/>
                <w:szCs w:val="20"/>
              </w:rPr>
              <w:t xml:space="preserve"> стиле-2)</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Полезные фразы для начала/окончания письма</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you have any questions or concerns, don’t hesitate, Best wishes, really grateful that you are able to, telephone me</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55, </w:t>
            </w:r>
            <w:proofErr w:type="spellStart"/>
            <w:r w:rsidRPr="00B11A9B">
              <w:rPr>
                <w:rFonts w:ascii="Times New Roman" w:eastAsia="Calibri" w:hAnsi="Times New Roman" w:cs="Times New Roman"/>
                <w:sz w:val="20"/>
                <w:szCs w:val="20"/>
              </w:rPr>
              <w:t>упр</w:t>
            </w:r>
            <w:proofErr w:type="spellEnd"/>
            <w:r w:rsidRPr="00B11A9B">
              <w:rPr>
                <w:rFonts w:ascii="Times New Roman" w:eastAsia="Calibri" w:hAnsi="Times New Roman" w:cs="Times New Roman"/>
                <w:sz w:val="20"/>
                <w:szCs w:val="20"/>
                <w:lang w:val="en-US"/>
              </w:rPr>
              <w:t>. 3, 4</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55, упр. 5</w:t>
            </w:r>
            <w:proofErr w:type="gramStart"/>
            <w:r w:rsidRPr="00B11A9B">
              <w:rPr>
                <w:rFonts w:ascii="Times New Roman" w:eastAsia="Calibri" w:hAnsi="Times New Roman" w:cs="Times New Roman"/>
                <w:sz w:val="20"/>
                <w:szCs w:val="20"/>
              </w:rPr>
              <w:t xml:space="preserve"> А</w:t>
            </w:r>
            <w:proofErr w:type="gramEnd"/>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55, упр. 5</w:t>
            </w:r>
            <w:proofErr w:type="gramStart"/>
            <w:r w:rsidRPr="00B11A9B">
              <w:rPr>
                <w:rFonts w:ascii="Times New Roman" w:eastAsia="Calibri" w:hAnsi="Times New Roman" w:cs="Times New Roman"/>
                <w:sz w:val="20"/>
                <w:szCs w:val="20"/>
              </w:rPr>
              <w:t xml:space="preserve"> А</w:t>
            </w:r>
            <w:proofErr w:type="gramEnd"/>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55, упр. 3, 4</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55, упр. 5</w:t>
            </w:r>
            <w:proofErr w:type="gramStart"/>
            <w:r w:rsidRPr="00B11A9B">
              <w:rPr>
                <w:rFonts w:ascii="Times New Roman" w:eastAsia="Calibri" w:hAnsi="Times New Roman" w:cs="Times New Roman"/>
                <w:sz w:val="20"/>
                <w:szCs w:val="20"/>
              </w:rPr>
              <w:t xml:space="preserve"> В</w:t>
            </w:r>
            <w:proofErr w:type="gramEnd"/>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42</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Writing: formal letter (</w:t>
            </w:r>
            <w:r w:rsidRPr="00B11A9B">
              <w:rPr>
                <w:rFonts w:ascii="Times New Roman" w:eastAsia="Calibri" w:hAnsi="Times New Roman" w:cs="Times New Roman"/>
                <w:sz w:val="20"/>
                <w:szCs w:val="20"/>
              </w:rPr>
              <w:t>Пишем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формальное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письмо</w:t>
            </w:r>
            <w:r w:rsidRPr="00B11A9B">
              <w:rPr>
                <w:rFonts w:ascii="Times New Roman" w:eastAsia="Calibri" w:hAnsi="Times New Roman" w:cs="Times New Roman"/>
                <w:sz w:val="20"/>
                <w:szCs w:val="20"/>
                <w:lang w:val="en-US"/>
              </w:rPr>
              <w:t>-1)</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Правила написания и структура написания формального письма</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56, упр. 1</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56, упр. 1, 2</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56, упр. 2</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43</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Writing: formal letter (</w:t>
            </w:r>
            <w:r w:rsidRPr="00B11A9B">
              <w:rPr>
                <w:rFonts w:ascii="Times New Roman" w:eastAsia="Calibri" w:hAnsi="Times New Roman" w:cs="Times New Roman"/>
                <w:sz w:val="20"/>
                <w:szCs w:val="20"/>
              </w:rPr>
              <w:t>Пишем формальное письмо-2</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57, упр. 3, 5</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57, упр. 3, 4, 5</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57, упр. 3, 4, 5</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Декабрь 15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44</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Writing: letter of complaint (</w:t>
            </w:r>
            <w:r w:rsidRPr="00B11A9B">
              <w:rPr>
                <w:rFonts w:ascii="Times New Roman" w:eastAsia="Calibri" w:hAnsi="Times New Roman" w:cs="Times New Roman"/>
                <w:sz w:val="20"/>
                <w:szCs w:val="20"/>
              </w:rPr>
              <w:t>Пишем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письмо</w:t>
            </w:r>
            <w:r w:rsidRPr="00B11A9B">
              <w:rPr>
                <w:rFonts w:ascii="Times New Roman" w:eastAsia="Calibri" w:hAnsi="Times New Roman" w:cs="Times New Roman"/>
                <w:sz w:val="20"/>
                <w:szCs w:val="20"/>
                <w:lang w:val="en-US"/>
              </w:rPr>
              <w:t>-</w:t>
            </w:r>
            <w:r w:rsidRPr="00B11A9B">
              <w:rPr>
                <w:rFonts w:ascii="Times New Roman" w:eastAsia="Calibri" w:hAnsi="Times New Roman" w:cs="Times New Roman"/>
                <w:sz w:val="20"/>
                <w:szCs w:val="20"/>
              </w:rPr>
              <w:t>жалобу</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surprise about, we did not really like, I trust I will not have to take this matter further, rather </w:t>
            </w:r>
            <w:proofErr w:type="spellStart"/>
            <w:r w:rsidRPr="00B11A9B">
              <w:rPr>
                <w:rFonts w:ascii="Times New Roman" w:eastAsia="Calibri" w:hAnsi="Times New Roman" w:cs="Times New Roman"/>
                <w:sz w:val="20"/>
                <w:szCs w:val="20"/>
                <w:lang w:val="en-US"/>
              </w:rPr>
              <w:t>disorganised</w:t>
            </w:r>
            <w:proofErr w:type="spellEnd"/>
            <w:r w:rsidRPr="00B11A9B">
              <w:rPr>
                <w:rFonts w:ascii="Times New Roman" w:eastAsia="Calibri" w:hAnsi="Times New Roman" w:cs="Times New Roman"/>
                <w:sz w:val="20"/>
                <w:szCs w:val="20"/>
                <w:lang w:val="en-US"/>
              </w:rPr>
              <w:t xml:space="preserve"> and inefficient, not working very well</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58, упр. 3</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58, упр. 1, 2, 3</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58, упр. 1, 2, 3</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58, упр. 3</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1531" w:type="dxa"/>
          </w:tcPr>
          <w:p w:rsidR="002E6527" w:rsidRPr="001D7B7C"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Развитие монологической речи </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1D7B7C" w:rsidRPr="00B11A9B" w:rsidTr="002E6527">
        <w:tc>
          <w:tcPr>
            <w:tcW w:w="698" w:type="dxa"/>
          </w:tcPr>
          <w:p w:rsidR="001D7B7C"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46</w:t>
            </w:r>
          </w:p>
        </w:tc>
        <w:tc>
          <w:tcPr>
            <w:tcW w:w="1531" w:type="dxa"/>
          </w:tcPr>
          <w:p w:rsidR="001D7B7C" w:rsidRPr="001D7B7C"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Развитие диалогической речи</w:t>
            </w:r>
          </w:p>
        </w:tc>
        <w:tc>
          <w:tcPr>
            <w:tcW w:w="2431" w:type="dxa"/>
          </w:tcPr>
          <w:p w:rsidR="001D7B7C" w:rsidRPr="00B11A9B" w:rsidRDefault="001D7B7C" w:rsidP="002E6527">
            <w:pPr>
              <w:spacing w:after="0" w:line="276" w:lineRule="auto"/>
              <w:rPr>
                <w:rFonts w:ascii="Times New Roman" w:eastAsia="Calibri" w:hAnsi="Times New Roman" w:cs="Times New Roman"/>
                <w:sz w:val="20"/>
                <w:szCs w:val="20"/>
                <w:lang w:val="en-US"/>
              </w:rPr>
            </w:pPr>
          </w:p>
        </w:tc>
        <w:tc>
          <w:tcPr>
            <w:tcW w:w="2078" w:type="dxa"/>
          </w:tcPr>
          <w:p w:rsidR="001D7B7C" w:rsidRPr="00B11A9B" w:rsidRDefault="001D7B7C"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1D7B7C" w:rsidRPr="00B11A9B" w:rsidRDefault="001D7B7C" w:rsidP="002E6527">
            <w:pPr>
              <w:spacing w:after="0" w:line="276" w:lineRule="auto"/>
              <w:rPr>
                <w:rFonts w:ascii="Times New Roman" w:eastAsia="Calibri" w:hAnsi="Times New Roman" w:cs="Times New Roman"/>
                <w:sz w:val="20"/>
                <w:szCs w:val="20"/>
              </w:rPr>
            </w:pPr>
          </w:p>
        </w:tc>
        <w:tc>
          <w:tcPr>
            <w:tcW w:w="1755" w:type="dxa"/>
          </w:tcPr>
          <w:p w:rsidR="001D7B7C" w:rsidRPr="00B11A9B" w:rsidRDefault="001D7B7C" w:rsidP="002E6527">
            <w:pPr>
              <w:spacing w:after="0" w:line="276" w:lineRule="auto"/>
              <w:rPr>
                <w:rFonts w:ascii="Times New Roman" w:eastAsia="Calibri" w:hAnsi="Times New Roman" w:cs="Times New Roman"/>
                <w:sz w:val="20"/>
                <w:szCs w:val="20"/>
              </w:rPr>
            </w:pPr>
          </w:p>
        </w:tc>
        <w:tc>
          <w:tcPr>
            <w:tcW w:w="1451" w:type="dxa"/>
          </w:tcPr>
          <w:p w:rsidR="001D7B7C" w:rsidRPr="00B11A9B" w:rsidRDefault="001D7B7C" w:rsidP="002E6527">
            <w:pPr>
              <w:spacing w:after="0" w:line="276" w:lineRule="auto"/>
              <w:rPr>
                <w:rFonts w:ascii="Times New Roman" w:eastAsia="Calibri" w:hAnsi="Times New Roman" w:cs="Times New Roman"/>
                <w:sz w:val="20"/>
                <w:szCs w:val="20"/>
              </w:rPr>
            </w:pPr>
          </w:p>
        </w:tc>
        <w:tc>
          <w:tcPr>
            <w:tcW w:w="1755" w:type="dxa"/>
          </w:tcPr>
          <w:p w:rsidR="001D7B7C" w:rsidRPr="00B11A9B" w:rsidRDefault="001D7B7C"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1D7B7C" w:rsidRPr="00B11A9B" w:rsidRDefault="001D7B7C" w:rsidP="002E6527">
            <w:pPr>
              <w:spacing w:after="0" w:line="276" w:lineRule="auto"/>
              <w:rPr>
                <w:rFonts w:ascii="Times New Roman" w:eastAsia="Calibri" w:hAnsi="Times New Roman" w:cs="Times New Roman"/>
                <w:sz w:val="20"/>
                <w:szCs w:val="20"/>
              </w:rPr>
            </w:pPr>
          </w:p>
        </w:tc>
      </w:tr>
      <w:tr w:rsidR="001D7B7C" w:rsidRPr="00B11A9B" w:rsidTr="002E6527">
        <w:tc>
          <w:tcPr>
            <w:tcW w:w="698" w:type="dxa"/>
          </w:tcPr>
          <w:p w:rsidR="001D7B7C"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47</w:t>
            </w:r>
          </w:p>
        </w:tc>
        <w:tc>
          <w:tcPr>
            <w:tcW w:w="1531" w:type="dxa"/>
          </w:tcPr>
          <w:p w:rsidR="001D7B7C" w:rsidRPr="001D7B7C"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Обобщение </w:t>
            </w:r>
            <w:proofErr w:type="spellStart"/>
            <w:r>
              <w:rPr>
                <w:rFonts w:ascii="Times New Roman" w:eastAsia="Calibri" w:hAnsi="Times New Roman" w:cs="Times New Roman"/>
                <w:sz w:val="20"/>
                <w:szCs w:val="20"/>
              </w:rPr>
              <w:t>лексико</w:t>
            </w:r>
            <w:proofErr w:type="spellEnd"/>
            <w:r>
              <w:rPr>
                <w:rFonts w:ascii="Times New Roman" w:eastAsia="Calibri" w:hAnsi="Times New Roman" w:cs="Times New Roman"/>
                <w:sz w:val="20"/>
                <w:szCs w:val="20"/>
              </w:rPr>
              <w:t xml:space="preserve"> </w:t>
            </w:r>
            <w:proofErr w:type="gramStart"/>
            <w:r>
              <w:rPr>
                <w:rFonts w:ascii="Times New Roman" w:eastAsia="Calibri" w:hAnsi="Times New Roman" w:cs="Times New Roman"/>
                <w:sz w:val="20"/>
                <w:szCs w:val="20"/>
              </w:rPr>
              <w:t>–г</w:t>
            </w:r>
            <w:proofErr w:type="gramEnd"/>
            <w:r>
              <w:rPr>
                <w:rFonts w:ascii="Times New Roman" w:eastAsia="Calibri" w:hAnsi="Times New Roman" w:cs="Times New Roman"/>
                <w:sz w:val="20"/>
                <w:szCs w:val="20"/>
              </w:rPr>
              <w:t>рамматическо</w:t>
            </w:r>
            <w:r>
              <w:rPr>
                <w:rFonts w:ascii="Times New Roman" w:eastAsia="Calibri" w:hAnsi="Times New Roman" w:cs="Times New Roman"/>
                <w:sz w:val="20"/>
                <w:szCs w:val="20"/>
              </w:rPr>
              <w:lastRenderedPageBreak/>
              <w:t>го материала</w:t>
            </w:r>
          </w:p>
        </w:tc>
        <w:tc>
          <w:tcPr>
            <w:tcW w:w="2431" w:type="dxa"/>
          </w:tcPr>
          <w:p w:rsidR="001D7B7C" w:rsidRPr="001D7B7C" w:rsidRDefault="001D7B7C" w:rsidP="002E6527">
            <w:pPr>
              <w:spacing w:after="0" w:line="276" w:lineRule="auto"/>
              <w:rPr>
                <w:rFonts w:ascii="Times New Roman" w:eastAsia="Calibri" w:hAnsi="Times New Roman" w:cs="Times New Roman"/>
                <w:sz w:val="20"/>
                <w:szCs w:val="20"/>
              </w:rPr>
            </w:pPr>
          </w:p>
        </w:tc>
        <w:tc>
          <w:tcPr>
            <w:tcW w:w="2078" w:type="dxa"/>
          </w:tcPr>
          <w:p w:rsidR="001D7B7C" w:rsidRPr="001D7B7C" w:rsidRDefault="001D7B7C"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1D7B7C" w:rsidRPr="00B11A9B" w:rsidRDefault="001D7B7C" w:rsidP="002E6527">
            <w:pPr>
              <w:spacing w:after="0" w:line="276" w:lineRule="auto"/>
              <w:rPr>
                <w:rFonts w:ascii="Times New Roman" w:eastAsia="Calibri" w:hAnsi="Times New Roman" w:cs="Times New Roman"/>
                <w:sz w:val="20"/>
                <w:szCs w:val="20"/>
              </w:rPr>
            </w:pPr>
          </w:p>
        </w:tc>
        <w:tc>
          <w:tcPr>
            <w:tcW w:w="1755" w:type="dxa"/>
          </w:tcPr>
          <w:p w:rsidR="001D7B7C" w:rsidRPr="00B11A9B" w:rsidRDefault="001D7B7C" w:rsidP="002E6527">
            <w:pPr>
              <w:spacing w:after="0" w:line="276" w:lineRule="auto"/>
              <w:rPr>
                <w:rFonts w:ascii="Times New Roman" w:eastAsia="Calibri" w:hAnsi="Times New Roman" w:cs="Times New Roman"/>
                <w:sz w:val="20"/>
                <w:szCs w:val="20"/>
              </w:rPr>
            </w:pPr>
          </w:p>
        </w:tc>
        <w:tc>
          <w:tcPr>
            <w:tcW w:w="1451" w:type="dxa"/>
          </w:tcPr>
          <w:p w:rsidR="001D7B7C" w:rsidRPr="00B11A9B" w:rsidRDefault="001D7B7C" w:rsidP="002E6527">
            <w:pPr>
              <w:spacing w:after="0" w:line="276" w:lineRule="auto"/>
              <w:rPr>
                <w:rFonts w:ascii="Times New Roman" w:eastAsia="Calibri" w:hAnsi="Times New Roman" w:cs="Times New Roman"/>
                <w:sz w:val="20"/>
                <w:szCs w:val="20"/>
              </w:rPr>
            </w:pPr>
          </w:p>
        </w:tc>
        <w:tc>
          <w:tcPr>
            <w:tcW w:w="1755" w:type="dxa"/>
          </w:tcPr>
          <w:p w:rsidR="001D7B7C" w:rsidRPr="00B11A9B" w:rsidRDefault="001D7B7C"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1D7B7C" w:rsidRPr="00B11A9B" w:rsidRDefault="001D7B7C"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48</w:t>
            </w:r>
          </w:p>
        </w:tc>
        <w:tc>
          <w:tcPr>
            <w:tcW w:w="1531" w:type="dxa"/>
          </w:tcPr>
          <w:p w:rsidR="002E6527" w:rsidRPr="001D7B7C" w:rsidRDefault="002E6527" w:rsidP="002E6527">
            <w:pPr>
              <w:spacing w:after="0" w:line="276" w:lineRule="auto"/>
              <w:rPr>
                <w:rFonts w:ascii="Times New Roman" w:eastAsia="Calibri" w:hAnsi="Times New Roman" w:cs="Times New Roman"/>
                <w:sz w:val="20"/>
                <w:szCs w:val="20"/>
              </w:rPr>
            </w:pPr>
            <w:proofErr w:type="gramStart"/>
            <w:r w:rsidRPr="00B11A9B">
              <w:rPr>
                <w:rFonts w:ascii="Times New Roman" w:eastAsia="Calibri" w:hAnsi="Times New Roman" w:cs="Times New Roman"/>
                <w:sz w:val="20"/>
                <w:szCs w:val="20"/>
                <w:lang w:val="en-US"/>
              </w:rPr>
              <w:t>Progress</w:t>
            </w:r>
            <w:r w:rsidRPr="001D7B7C">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check</w:t>
            </w:r>
            <w:proofErr w:type="gramEnd"/>
            <w:r w:rsidRPr="001D7B7C">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t>Проверь себя!</w:t>
            </w:r>
            <w:r w:rsidRPr="001D7B7C">
              <w:rPr>
                <w:rFonts w:ascii="Times New Roman" w:eastAsia="Calibri" w:hAnsi="Times New Roman" w:cs="Times New Roman"/>
                <w:sz w:val="20"/>
                <w:szCs w:val="20"/>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65, упр. 1, 2, 6</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65, упр. 3, 4, 5</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65, упр. 1, 2, 3, 4, 5, 6</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738" w:type="dxa"/>
            <w:gridSpan w:val="4"/>
          </w:tcPr>
          <w:p w:rsidR="002E6527" w:rsidRPr="001D7B7C"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b/>
                <w:sz w:val="20"/>
                <w:szCs w:val="20"/>
              </w:rPr>
              <w:t xml:space="preserve"> 2 полугодие 54 часа  3 четверть 30 часов  </w:t>
            </w:r>
            <w:r w:rsidR="002E6527">
              <w:rPr>
                <w:rFonts w:ascii="Times New Roman" w:eastAsia="Calibri" w:hAnsi="Times New Roman" w:cs="Times New Roman"/>
                <w:b/>
                <w:sz w:val="20"/>
                <w:szCs w:val="20"/>
              </w:rPr>
              <w:t xml:space="preserve"> </w:t>
            </w:r>
            <w:r w:rsidR="002E6527" w:rsidRPr="00B11A9B">
              <w:rPr>
                <w:rFonts w:ascii="Times New Roman" w:eastAsia="Calibri" w:hAnsi="Times New Roman" w:cs="Times New Roman"/>
                <w:b/>
                <w:sz w:val="20"/>
                <w:szCs w:val="20"/>
                <w:lang w:val="en-US"/>
              </w:rPr>
              <w:t>Module</w:t>
            </w:r>
            <w:r w:rsidR="002E6527" w:rsidRPr="00B11A9B">
              <w:rPr>
                <w:rFonts w:ascii="Times New Roman" w:eastAsia="Calibri" w:hAnsi="Times New Roman" w:cs="Times New Roman"/>
                <w:b/>
                <w:sz w:val="20"/>
                <w:szCs w:val="20"/>
              </w:rPr>
              <w:t xml:space="preserve"> </w:t>
            </w:r>
            <w:r w:rsidR="002E6527" w:rsidRPr="001D7B7C">
              <w:rPr>
                <w:rFonts w:ascii="Times New Roman" w:eastAsia="Calibri" w:hAnsi="Times New Roman" w:cs="Times New Roman"/>
                <w:b/>
                <w:sz w:val="20"/>
                <w:szCs w:val="20"/>
              </w:rPr>
              <w:t>3</w:t>
            </w:r>
            <w:r w:rsidR="002E6527" w:rsidRPr="00B11A9B">
              <w:rPr>
                <w:rFonts w:ascii="Times New Roman" w:eastAsia="Calibri" w:hAnsi="Times New Roman" w:cs="Times New Roman"/>
                <w:sz w:val="20"/>
                <w:szCs w:val="20"/>
              </w:rPr>
              <w:t xml:space="preserve"> </w:t>
            </w:r>
            <w:r w:rsidR="002E6527" w:rsidRPr="00B11A9B">
              <w:rPr>
                <w:rFonts w:ascii="Times New Roman" w:eastAsia="Calibri" w:hAnsi="Times New Roman" w:cs="Times New Roman"/>
                <w:b/>
                <w:sz w:val="20"/>
                <w:szCs w:val="20"/>
              </w:rPr>
              <w:sym w:font="Symbol" w:char="F02D"/>
            </w:r>
            <w:r w:rsidR="002E6527" w:rsidRPr="00B11A9B">
              <w:rPr>
                <w:rFonts w:ascii="Times New Roman" w:eastAsia="Calibri" w:hAnsi="Times New Roman" w:cs="Times New Roman"/>
                <w:sz w:val="20"/>
                <w:szCs w:val="20"/>
              </w:rPr>
              <w:t xml:space="preserve"> </w:t>
            </w:r>
            <w:r w:rsidR="002E6527" w:rsidRPr="00B11A9B">
              <w:rPr>
                <w:rFonts w:ascii="Times New Roman" w:eastAsia="Calibri" w:hAnsi="Times New Roman" w:cs="Times New Roman"/>
                <w:b/>
                <w:sz w:val="20"/>
                <w:szCs w:val="20"/>
                <w:lang w:val="en-US"/>
              </w:rPr>
              <w:t>Rights</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49 </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proofErr w:type="spellStart"/>
            <w:r w:rsidRPr="00B11A9B">
              <w:rPr>
                <w:rFonts w:ascii="Times New Roman" w:eastAsia="Calibri" w:hAnsi="Times New Roman" w:cs="Times New Roman"/>
                <w:sz w:val="20"/>
                <w:szCs w:val="20"/>
              </w:rPr>
              <w:t>Caught</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in</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the</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act</w:t>
            </w:r>
            <w:proofErr w:type="spellEnd"/>
            <w:r w:rsidRPr="00B11A9B">
              <w:rPr>
                <w:rFonts w:ascii="Times New Roman" w:eastAsia="Calibri" w:hAnsi="Times New Roman" w:cs="Times New Roman"/>
                <w:sz w:val="20"/>
                <w:szCs w:val="20"/>
              </w:rPr>
              <w:t xml:space="preserve"> (</w:t>
            </w:r>
            <w:proofErr w:type="gramStart"/>
            <w:r w:rsidRPr="00B11A9B">
              <w:rPr>
                <w:rFonts w:ascii="Times New Roman" w:eastAsia="Calibri" w:hAnsi="Times New Roman" w:cs="Times New Roman"/>
                <w:sz w:val="20"/>
                <w:szCs w:val="20"/>
              </w:rPr>
              <w:t>Пойман</w:t>
            </w:r>
            <w:proofErr w:type="gramEnd"/>
            <w:r w:rsidRPr="00B11A9B">
              <w:rPr>
                <w:rFonts w:ascii="Times New Roman" w:eastAsia="Calibri" w:hAnsi="Times New Roman" w:cs="Times New Roman"/>
                <w:sz w:val="20"/>
                <w:szCs w:val="20"/>
              </w:rPr>
              <w:t xml:space="preserve"> на месте преступления)</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70, упр. 1</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70, упр. 1,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70, упр. 2</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Январь 16 неделя</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Protect the innocent (</w:t>
            </w:r>
            <w:r w:rsidRPr="00B11A9B">
              <w:rPr>
                <w:rFonts w:ascii="Times New Roman" w:eastAsia="Calibri" w:hAnsi="Times New Roman" w:cs="Times New Roman"/>
                <w:sz w:val="20"/>
                <w:szCs w:val="20"/>
              </w:rPr>
              <w:t>Защитить</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невиновного</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71,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4</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important, surprised, serious-looking, absolute/complete, quick, enraged/angry, gloomy</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71,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5</w:t>
            </w:r>
          </w:p>
          <w:p w:rsidR="002E6527" w:rsidRPr="00B11A9B" w:rsidRDefault="002E6527" w:rsidP="002E6527">
            <w:pPr>
              <w:spacing w:after="0" w:line="276" w:lineRule="auto"/>
              <w:rPr>
                <w:rFonts w:ascii="Times New Roman" w:eastAsia="Calibri" w:hAnsi="Times New Roman" w:cs="Times New Roman"/>
                <w:sz w:val="20"/>
                <w:szCs w:val="20"/>
                <w:lang w:val="en-US"/>
              </w:rPr>
            </w:pP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early, hard, genuine, air, normal, blankly, drop, set off, personal, wrongly, controlled, criminal</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71, упр. 6</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71, упр. 3</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71, упр. 4,5,6</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71, упр. 7</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71упр.3</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71, упр. 7</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71, упр. 7</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71, упр. 4,6</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71, упр. 8</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51</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Crime (</w:t>
            </w:r>
            <w:r w:rsidRPr="00B11A9B">
              <w:rPr>
                <w:rFonts w:ascii="Times New Roman" w:eastAsia="Calibri" w:hAnsi="Times New Roman" w:cs="Times New Roman"/>
                <w:sz w:val="20"/>
                <w:szCs w:val="20"/>
              </w:rPr>
              <w:t>Встать! Суд идёт!</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arson, littering, vandalism, illegal parking, blackmail, burglary, speeding, shoplifting, murder, assault, cyber crime, fraud, hijacking, kidnapping, smuggling, </w:t>
            </w:r>
            <w:proofErr w:type="spellStart"/>
            <w:r w:rsidRPr="00B11A9B">
              <w:rPr>
                <w:rFonts w:ascii="Times New Roman" w:eastAsia="Calibri" w:hAnsi="Times New Roman" w:cs="Times New Roman"/>
                <w:sz w:val="20"/>
                <w:szCs w:val="20"/>
                <w:lang w:val="en-US"/>
              </w:rPr>
              <w:t>pickpocketing</w:t>
            </w:r>
            <w:proofErr w:type="spellEnd"/>
            <w:r w:rsidRPr="00B11A9B">
              <w:rPr>
                <w:rFonts w:ascii="Times New Roman" w:eastAsia="Calibri" w:hAnsi="Times New Roman" w:cs="Times New Roman"/>
                <w:sz w:val="20"/>
                <w:szCs w:val="20"/>
                <w:lang w:val="en-US"/>
              </w:rPr>
              <w:t>, armed robbery, mugging, drink driving, hooliganism</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72, упр. 1А</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72, упр. 2,3</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72, упр. 2</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Употребление предлогов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Приложение 2</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72, упр. 4</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72, упр. 1В </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72, упр. 2, 3</w:t>
            </w:r>
          </w:p>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72, упр. 2</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52</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Criminalist (</w:t>
            </w:r>
            <w:r w:rsidRPr="00B11A9B">
              <w:rPr>
                <w:rFonts w:ascii="Times New Roman" w:eastAsia="Calibri" w:hAnsi="Times New Roman" w:cs="Times New Roman"/>
                <w:sz w:val="20"/>
                <w:szCs w:val="20"/>
              </w:rPr>
              <w:t>Работа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криминалиста</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Идиомы </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73, упр. 6</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Язык повседневного общения (дача свидетельских показаний)</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73, упр. 9</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словообразование</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73, упр. 10</w:t>
            </w:r>
          </w:p>
          <w:p w:rsidR="002E6527" w:rsidRPr="00B11A9B" w:rsidRDefault="002E6527" w:rsidP="002E6527">
            <w:pPr>
              <w:spacing w:after="0" w:line="276" w:lineRule="auto"/>
              <w:rPr>
                <w:rFonts w:ascii="Times New Roman" w:eastAsia="Calibri" w:hAnsi="Times New Roman" w:cs="Times New Roman"/>
                <w:sz w:val="20"/>
                <w:szCs w:val="20"/>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Придаточные предложения</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lastRenderedPageBreak/>
              <w:t>Concession</w:t>
            </w:r>
            <w:r w:rsidRPr="00B11A9B">
              <w:rPr>
                <w:rFonts w:ascii="Times New Roman" w:eastAsia="Calibri" w:hAnsi="Times New Roman" w:cs="Times New Roman"/>
                <w:sz w:val="20"/>
                <w:szCs w:val="20"/>
              </w:rPr>
              <w:t xml:space="preserve">: GR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168</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73, упр. 7</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Фразовые глаголы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Приложение 1 </w:t>
            </w:r>
            <w:r w:rsidRPr="00B11A9B">
              <w:rPr>
                <w:rFonts w:ascii="Times New Roman" w:eastAsia="Calibri" w:hAnsi="Times New Roman" w:cs="Times New Roman"/>
                <w:sz w:val="20"/>
                <w:szCs w:val="20"/>
              </w:rPr>
              <w:sym w:font="Symbol" w:char="F02D"/>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break in, run away from, hold up, run off with, let off</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73, упр. 5</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73, упр. 6, 8, 9</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3, упр. 10</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73, упр. 8</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73, упр. 5</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73, упр. 7</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Январь 17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53</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Clockwork</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Communication («</w:t>
            </w:r>
            <w:proofErr w:type="spellStart"/>
            <w:r w:rsidRPr="00B11A9B">
              <w:rPr>
                <w:rFonts w:ascii="Times New Roman" w:eastAsia="Calibri" w:hAnsi="Times New Roman" w:cs="Times New Roman"/>
                <w:sz w:val="20"/>
                <w:szCs w:val="20"/>
                <w:lang w:val="en-US"/>
              </w:rPr>
              <w:t>Заводное</w:t>
            </w:r>
            <w:proofErr w:type="spellEnd"/>
            <w:r w:rsidRPr="00B11A9B">
              <w:rPr>
                <w:rFonts w:ascii="Times New Roman" w:eastAsia="Calibri" w:hAnsi="Times New Roman" w:cs="Times New Roman"/>
                <w:sz w:val="20"/>
                <w:szCs w:val="20"/>
                <w:lang w:val="en-US"/>
              </w:rPr>
              <w:t xml:space="preserve">» </w:t>
            </w:r>
            <w:proofErr w:type="spellStart"/>
            <w:r w:rsidRPr="00B11A9B">
              <w:rPr>
                <w:rFonts w:ascii="Times New Roman" w:eastAsia="Calibri" w:hAnsi="Times New Roman" w:cs="Times New Roman"/>
                <w:sz w:val="20"/>
                <w:szCs w:val="20"/>
                <w:lang w:val="en-US"/>
              </w:rPr>
              <w:t>радио</w:t>
            </w:r>
            <w:proofErr w:type="spellEnd"/>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74, упр. 1, 2А, 2В, 3, 4</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74, упр. 4</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74, упр. 5</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74, упр. 1</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54</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Technology</w:t>
            </w:r>
            <w:r w:rsidRPr="00B11A9B">
              <w:rPr>
                <w:rFonts w:ascii="Times New Roman" w:eastAsia="Calibri" w:hAnsi="Times New Roman" w:cs="Times New Roman"/>
                <w:sz w:val="20"/>
                <w:szCs w:val="20"/>
              </w:rPr>
              <w:t xml:space="preserve"> (Зависим ли мы от технологий?)</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health, useful, broadcasts, valued, state, under-developed, technological, harsh, change, portable</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75, упр. 6А, 6В</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Международные слова по теме «Технология»              с. 75, упр. 7</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75, упр. 6</w:t>
            </w:r>
            <w:proofErr w:type="gramStart"/>
            <w:r w:rsidRPr="00B11A9B">
              <w:rPr>
                <w:rFonts w:ascii="Times New Roman" w:eastAsia="Calibri" w:hAnsi="Times New Roman" w:cs="Times New Roman"/>
                <w:sz w:val="20"/>
                <w:szCs w:val="20"/>
              </w:rPr>
              <w:t xml:space="preserve"> В</w:t>
            </w:r>
            <w:proofErr w:type="gramEnd"/>
            <w:r w:rsidRPr="00B11A9B">
              <w:rPr>
                <w:rFonts w:ascii="Times New Roman" w:eastAsia="Calibri" w:hAnsi="Times New Roman" w:cs="Times New Roman"/>
                <w:sz w:val="20"/>
                <w:szCs w:val="20"/>
              </w:rPr>
              <w:t>, 7</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75, упр. 8, 9</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75, упр. 8</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75, упр. 6</w:t>
            </w:r>
            <w:proofErr w:type="gramStart"/>
            <w:r w:rsidRPr="00B11A9B">
              <w:rPr>
                <w:rFonts w:ascii="Times New Roman" w:eastAsia="Calibri" w:hAnsi="Times New Roman" w:cs="Times New Roman"/>
                <w:sz w:val="20"/>
                <w:szCs w:val="20"/>
              </w:rPr>
              <w:t xml:space="preserve"> А</w:t>
            </w:r>
            <w:proofErr w:type="gramEnd"/>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75, упр. 9</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55</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Technology</w:t>
            </w:r>
            <w:r w:rsidRPr="00B11A9B">
              <w:rPr>
                <w:rFonts w:ascii="Times New Roman" w:eastAsia="Calibri" w:hAnsi="Times New Roman" w:cs="Times New Roman"/>
                <w:sz w:val="20"/>
                <w:szCs w:val="20"/>
              </w:rPr>
              <w:t xml:space="preserve"> (Наши электронные помощники)</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connect, install, remote control, recharge, press, plug in, store, insert, upload</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76,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1</w:t>
            </w:r>
          </w:p>
          <w:p w:rsidR="002E6527" w:rsidRPr="00B11A9B" w:rsidRDefault="002E6527" w:rsidP="002E6527">
            <w:pPr>
              <w:spacing w:after="0" w:line="276" w:lineRule="auto"/>
              <w:rPr>
                <w:rFonts w:ascii="Times New Roman" w:eastAsia="Calibri" w:hAnsi="Times New Roman" w:cs="Times New Roman"/>
                <w:sz w:val="20"/>
                <w:szCs w:val="20"/>
                <w:lang w:val="en-US"/>
              </w:rPr>
            </w:pP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pad, dish, screen, control, lens, view, microphone, display, network, built-in</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76, упр. 2</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76, упр. 3</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 xml:space="preserve">Обучение переводу с английского языка на русский язык </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76, упр. 3</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Страдательный залог/</w:t>
            </w:r>
            <w:proofErr w:type="spellStart"/>
            <w:r w:rsidRPr="00B11A9B">
              <w:rPr>
                <w:rFonts w:ascii="Times New Roman" w:eastAsia="Calibri" w:hAnsi="Times New Roman" w:cs="Times New Roman"/>
                <w:sz w:val="20"/>
                <w:szCs w:val="20"/>
              </w:rPr>
              <w:t>Каузатив</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GR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169–170</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76, упр. 4</w:t>
            </w:r>
          </w:p>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76, упр. 2, 3</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76, упр. 1, 2</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Январь 18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56</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Education (</w:t>
            </w:r>
            <w:r w:rsidRPr="00B11A9B">
              <w:rPr>
                <w:rFonts w:ascii="Times New Roman" w:eastAsia="Calibri" w:hAnsi="Times New Roman" w:cs="Times New Roman"/>
                <w:sz w:val="20"/>
                <w:szCs w:val="20"/>
              </w:rPr>
              <w:t>Школа – дома!</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eastAsia="ru-RU"/>
              </w:rPr>
            </w:pPr>
            <w:r w:rsidRPr="00B11A9B">
              <w:rPr>
                <w:rFonts w:ascii="Times New Roman" w:eastAsia="Calibri" w:hAnsi="Times New Roman" w:cs="Times New Roman"/>
                <w:sz w:val="20"/>
                <w:szCs w:val="20"/>
              </w:rPr>
              <w:t>Язык повседневного общения (совершение покупок)</w:t>
            </w:r>
            <w:r w:rsidRPr="00B11A9B">
              <w:rPr>
                <w:rFonts w:ascii="Times New Roman" w:eastAsia="Calibri" w:hAnsi="Times New Roman" w:cs="Times New Roman"/>
                <w:sz w:val="20"/>
                <w:szCs w:val="20"/>
                <w:lang w:eastAsia="ru-RU"/>
              </w:rPr>
              <w:t xml:space="preserve"> </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How can I help you</w:t>
            </w:r>
            <w:proofErr w:type="gramStart"/>
            <w:r w:rsidRPr="00B11A9B">
              <w:rPr>
                <w:rFonts w:ascii="Times New Roman" w:eastAsia="Calibri" w:hAnsi="Times New Roman" w:cs="Times New Roman"/>
                <w:sz w:val="20"/>
                <w:szCs w:val="20"/>
                <w:lang w:val="en-US"/>
              </w:rPr>
              <w:t>?,</w:t>
            </w:r>
            <w:proofErr w:type="gramEnd"/>
            <w:r w:rsidRPr="00B11A9B">
              <w:rPr>
                <w:rFonts w:ascii="Times New Roman" w:eastAsia="Calibri" w:hAnsi="Times New Roman" w:cs="Times New Roman"/>
                <w:sz w:val="20"/>
                <w:szCs w:val="20"/>
                <w:lang w:val="en-US"/>
              </w:rPr>
              <w:t xml:space="preserve"> Have you got a specific brand in mind?, It will cost... after discount., That’s fine.</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I’d like to..., Not really. Could you suggest..., How much is it</w:t>
            </w:r>
            <w:proofErr w:type="gramStart"/>
            <w:r w:rsidRPr="00B11A9B">
              <w:rPr>
                <w:rFonts w:ascii="Times New Roman" w:eastAsia="Calibri" w:hAnsi="Times New Roman" w:cs="Times New Roman"/>
                <w:sz w:val="20"/>
                <w:szCs w:val="20"/>
                <w:lang w:val="en-US"/>
              </w:rPr>
              <w:t>?,</w:t>
            </w:r>
            <w:proofErr w:type="gramEnd"/>
            <w:r w:rsidRPr="00B11A9B">
              <w:rPr>
                <w:rFonts w:ascii="Times New Roman" w:eastAsia="Calibri" w:hAnsi="Times New Roman" w:cs="Times New Roman"/>
                <w:sz w:val="20"/>
                <w:szCs w:val="20"/>
                <w:lang w:val="en-US"/>
              </w:rPr>
              <w:t xml:space="preserve"> Can I pay by credit card?</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77, упр. 6</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Трансформация предложений</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77, упр. 7</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77, упр. 5</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77, упр. 6</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77, упр. 8</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77, упр. 5</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77, упр. 7</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77, упр. 9</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57</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 xml:space="preserve">Watching the Detectives </w:t>
            </w:r>
            <w:r w:rsidRPr="00B11A9B">
              <w:rPr>
                <w:rFonts w:ascii="Times New Roman" w:eastAsia="Calibri" w:hAnsi="Times New Roman" w:cs="Times New Roman"/>
                <w:sz w:val="20"/>
                <w:szCs w:val="20"/>
              </w:rPr>
              <w:t>(Наблюдая за детективами)</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78, упр. 4</w:t>
            </w:r>
          </w:p>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78, упр. 1,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озаглавливание</w:t>
            </w:r>
            <w:proofErr w:type="spellEnd"/>
            <w:r w:rsidRPr="00B11A9B">
              <w:rPr>
                <w:rFonts w:ascii="Times New Roman" w:eastAsia="Calibri" w:hAnsi="Times New Roman" w:cs="Times New Roman"/>
                <w:sz w:val="20"/>
                <w:szCs w:val="20"/>
              </w:rPr>
              <w:t xml:space="preserve"> отрывков</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78, упр. 4</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78, упр. 3</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58</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Crime</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TV</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shows</w:t>
            </w:r>
            <w:r w:rsidRPr="00B11A9B">
              <w:rPr>
                <w:rFonts w:ascii="Times New Roman" w:eastAsia="Calibri" w:hAnsi="Times New Roman" w:cs="Times New Roman"/>
                <w:sz w:val="20"/>
                <w:szCs w:val="20"/>
              </w:rPr>
              <w:t xml:space="preserve"> (Нужны ли сериалы о преступлениях?)</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78, упр. 5</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В</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Приставка “</w:t>
            </w:r>
            <w:proofErr w:type="spellStart"/>
            <w:r w:rsidRPr="00B11A9B">
              <w:rPr>
                <w:rFonts w:ascii="Times New Roman" w:eastAsia="Calibri" w:hAnsi="Times New Roman" w:cs="Times New Roman"/>
                <w:sz w:val="20"/>
                <w:szCs w:val="20"/>
                <w:lang w:val="en-US"/>
              </w:rPr>
              <w:t>mis</w:t>
            </w:r>
            <w:proofErr w:type="spellEnd"/>
            <w:r w:rsidRPr="00B11A9B">
              <w:rPr>
                <w:rFonts w:ascii="Times New Roman" w:eastAsia="Calibri" w:hAnsi="Times New Roman" w:cs="Times New Roman"/>
                <w:sz w:val="20"/>
                <w:szCs w:val="20"/>
              </w:rPr>
              <w:t>-”</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работе со словарём</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78, упр. 6</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78, упр. 7</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79, упр. 8</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78, упр. 7</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78, упр. 5А, 5В</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79, упр. 8</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79, упр. 9</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Февраль 19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59</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proofErr w:type="spellStart"/>
            <w:r w:rsidRPr="00B11A9B">
              <w:rPr>
                <w:rFonts w:ascii="Times New Roman" w:eastAsia="Calibri" w:hAnsi="Times New Roman" w:cs="Times New Roman"/>
                <w:sz w:val="20"/>
                <w:szCs w:val="20"/>
              </w:rPr>
              <w:t>Social</w:t>
            </w:r>
            <w:proofErr w:type="spellEnd"/>
            <w:r w:rsidRPr="00B11A9B">
              <w:rPr>
                <w:rFonts w:ascii="Times New Roman" w:eastAsia="Calibri" w:hAnsi="Times New Roman" w:cs="Times New Roman"/>
                <w:sz w:val="20"/>
                <w:szCs w:val="20"/>
              </w:rPr>
              <w:t>/</w:t>
            </w:r>
            <w:proofErr w:type="spellStart"/>
            <w:r w:rsidRPr="00B11A9B">
              <w:rPr>
                <w:rFonts w:ascii="Times New Roman" w:eastAsia="Calibri" w:hAnsi="Times New Roman" w:cs="Times New Roman"/>
                <w:sz w:val="20"/>
                <w:szCs w:val="20"/>
              </w:rPr>
              <w:t>world</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issues</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Welfare</w:t>
            </w:r>
            <w:proofErr w:type="spellEnd"/>
            <w:r w:rsidRPr="00B11A9B">
              <w:rPr>
                <w:rFonts w:ascii="Times New Roman" w:eastAsia="Calibri" w:hAnsi="Times New Roman" w:cs="Times New Roman"/>
                <w:sz w:val="20"/>
                <w:szCs w:val="20"/>
              </w:rPr>
              <w:t xml:space="preserve"> (Благосостояние: социальные выплаты, работа)</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disability pension, mentally handicapped, social services, low income, unemployment, benefit, state pension, </w:t>
            </w:r>
            <w:proofErr w:type="spellStart"/>
            <w:r w:rsidRPr="00B11A9B">
              <w:rPr>
                <w:rFonts w:ascii="Times New Roman" w:eastAsia="Calibri" w:hAnsi="Times New Roman" w:cs="Times New Roman"/>
                <w:sz w:val="20"/>
                <w:szCs w:val="20"/>
                <w:lang w:val="en-US"/>
              </w:rPr>
              <w:t>subsidised</w:t>
            </w:r>
            <w:proofErr w:type="spellEnd"/>
            <w:r w:rsidRPr="00B11A9B">
              <w:rPr>
                <w:rFonts w:ascii="Times New Roman" w:eastAsia="Calibri" w:hAnsi="Times New Roman" w:cs="Times New Roman"/>
                <w:sz w:val="20"/>
                <w:szCs w:val="20"/>
                <w:lang w:val="en-US"/>
              </w:rPr>
              <w:t xml:space="preserve"> rent, healthcare, decent accommodation, council housing</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80, упр. 1</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80, упр. 2, 3</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80, упр. 2</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Модальные глаголы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GR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170–172</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80, упр. 4</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80, упр. 3</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80, упр. 1, 3</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 80, упр. 4</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lang w:val="en-US"/>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60</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Poverty</w:t>
            </w:r>
            <w:r w:rsidRPr="00B11A9B">
              <w:rPr>
                <w:rFonts w:ascii="Times New Roman" w:eastAsia="Calibri" w:hAnsi="Times New Roman" w:cs="Times New Roman"/>
                <w:sz w:val="20"/>
                <w:szCs w:val="20"/>
              </w:rPr>
              <w:t xml:space="preserve"> &amp; </w:t>
            </w:r>
            <w:r w:rsidRPr="00B11A9B">
              <w:rPr>
                <w:rFonts w:ascii="Times New Roman" w:eastAsia="Calibri" w:hAnsi="Times New Roman" w:cs="Times New Roman"/>
                <w:sz w:val="20"/>
                <w:szCs w:val="20"/>
                <w:lang w:val="en-US"/>
              </w:rPr>
              <w:t>Hunger</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lastRenderedPageBreak/>
              <w:t xml:space="preserve">(Бедность и голод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главные проблемы человечества)</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 xml:space="preserve">Язык повседневного общения (рассказ, </w:t>
            </w:r>
            <w:r w:rsidRPr="00B11A9B">
              <w:rPr>
                <w:rFonts w:ascii="Times New Roman" w:eastAsia="Calibri" w:hAnsi="Times New Roman" w:cs="Times New Roman"/>
                <w:sz w:val="20"/>
                <w:szCs w:val="20"/>
              </w:rPr>
              <w:lastRenderedPageBreak/>
              <w:t>повествование)</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81, упр. 8А</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словообразование</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81, упр. 9</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 xml:space="preserve">Прилагательные, усиливающие </w:t>
            </w:r>
            <w:r w:rsidRPr="00B11A9B">
              <w:rPr>
                <w:rFonts w:ascii="Times New Roman" w:eastAsia="Calibri" w:hAnsi="Times New Roman" w:cs="Times New Roman"/>
                <w:sz w:val="20"/>
                <w:szCs w:val="20"/>
              </w:rPr>
              <w:lastRenderedPageBreak/>
              <w:t>значение других прилагательных:</w:t>
            </w:r>
            <w:r w:rsidRPr="00B11A9B">
              <w:rPr>
                <w:rFonts w:ascii="Times New Roman" w:eastAsia="Calibri" w:hAnsi="Times New Roman" w:cs="Times New Roman"/>
                <w:color w:val="00FFFF"/>
                <w:sz w:val="20"/>
                <w:szCs w:val="20"/>
                <w:lang w:eastAsia="ru-RU"/>
              </w:rPr>
              <w:t xml:space="preserve"> </w:t>
            </w:r>
            <w:proofErr w:type="spellStart"/>
            <w:r w:rsidRPr="00B11A9B">
              <w:rPr>
                <w:rFonts w:ascii="Times New Roman" w:eastAsia="Calibri" w:hAnsi="Times New Roman" w:cs="Times New Roman"/>
                <w:sz w:val="20"/>
                <w:szCs w:val="20"/>
              </w:rPr>
              <w:t>deep</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strong</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heavy</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81, упр. 5</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Предлоги</w:t>
            </w:r>
            <w:r w:rsidRPr="00B11A9B">
              <w:rPr>
                <w:rFonts w:ascii="Times New Roman" w:eastAsia="Calibri" w:hAnsi="Times New Roman" w:cs="Times New Roman"/>
                <w:sz w:val="20"/>
                <w:szCs w:val="20"/>
                <w:lang w:val="en-US"/>
              </w:rPr>
              <w:t>:</w:t>
            </w:r>
            <w:r w:rsidRPr="00B11A9B">
              <w:rPr>
                <w:rFonts w:ascii="Times New Roman" w:eastAsia="Calibri" w:hAnsi="Times New Roman" w:cs="Times New Roman"/>
                <w:color w:val="00FFFF"/>
                <w:sz w:val="20"/>
                <w:szCs w:val="20"/>
                <w:lang w:val="en-US" w:eastAsia="ru-RU"/>
              </w:rPr>
              <w:t xml:space="preserve"> </w:t>
            </w:r>
            <w:r w:rsidRPr="00B11A9B">
              <w:rPr>
                <w:rFonts w:ascii="Times New Roman" w:eastAsia="Calibri" w:hAnsi="Times New Roman" w:cs="Times New Roman"/>
                <w:sz w:val="20"/>
                <w:szCs w:val="20"/>
                <w:lang w:val="en-US"/>
              </w:rPr>
              <w:t>in, at, on, of, into, for, from</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81,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6</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81, упр. 7</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 81, упр. 8</w:t>
            </w:r>
            <w:proofErr w:type="gramStart"/>
            <w:r w:rsidRPr="00B11A9B">
              <w:rPr>
                <w:rFonts w:ascii="Times New Roman" w:eastAsia="Calibri" w:hAnsi="Times New Roman" w:cs="Times New Roman"/>
                <w:sz w:val="20"/>
                <w:szCs w:val="20"/>
              </w:rPr>
              <w:t xml:space="preserve"> В</w:t>
            </w:r>
            <w:proofErr w:type="gramEnd"/>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81, упр. 7</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81, упр. 5</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61</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Listening</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Skills</w:t>
            </w:r>
            <w:r w:rsidRPr="00B11A9B">
              <w:rPr>
                <w:rFonts w:ascii="Times New Roman" w:eastAsia="Calibri" w:hAnsi="Times New Roman" w:cs="Times New Roman"/>
                <w:sz w:val="20"/>
                <w:szCs w:val="20"/>
              </w:rPr>
              <w:t xml:space="preserve"> (Учимся Аудированию-1)</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82, упр. 1,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утверждение «верно/неверно/в тексте не сказано»</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82, упр. 1</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установление соответствий</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82, упр.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Февраль 20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62</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Listening</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Skills</w:t>
            </w:r>
            <w:r w:rsidRPr="00B11A9B">
              <w:rPr>
                <w:rFonts w:ascii="Times New Roman" w:eastAsia="Calibri" w:hAnsi="Times New Roman" w:cs="Times New Roman"/>
                <w:sz w:val="20"/>
                <w:szCs w:val="20"/>
              </w:rPr>
              <w:t xml:space="preserve"> (Учимся аудированию-2)</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83, упр. 3</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83, упр. 3</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63</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Speaking Skills (</w:t>
            </w:r>
            <w:r w:rsidRPr="00B11A9B">
              <w:rPr>
                <w:rFonts w:ascii="Times New Roman" w:eastAsia="Calibri" w:hAnsi="Times New Roman" w:cs="Times New Roman"/>
                <w:sz w:val="20"/>
                <w:szCs w:val="20"/>
              </w:rPr>
              <w:t>Учимся говорению-1)</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sense of security, good communication, respect, argue at times, a special bond, I think this is important because…, It seems to me that… , </w:t>
            </w:r>
            <w:r w:rsidRPr="00B11A9B">
              <w:rPr>
                <w:rFonts w:ascii="Times New Roman" w:eastAsia="Calibri" w:hAnsi="Times New Roman" w:cs="Times New Roman"/>
                <w:sz w:val="20"/>
                <w:szCs w:val="20"/>
                <w:lang w:val="en-US"/>
              </w:rPr>
              <w:lastRenderedPageBreak/>
              <w:t>because, That’s really a good point, but…, I’m not sure I entirely agree with you because…</w:t>
            </w:r>
          </w:p>
          <w:p w:rsidR="002E6527" w:rsidRPr="00B11A9B" w:rsidRDefault="002E6527" w:rsidP="002E6527">
            <w:pPr>
              <w:spacing w:after="0" w:line="276" w:lineRule="auto"/>
              <w:rPr>
                <w:rFonts w:ascii="Times New Roman" w:eastAsia="Calibri" w:hAnsi="Times New Roman" w:cs="Times New Roman"/>
                <w:sz w:val="20"/>
                <w:szCs w:val="20"/>
                <w:lang w:val="en-US"/>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Giving reasons</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Говорение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монолог</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84, упр. 1</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lastRenderedPageBreak/>
              <w:t xml:space="preserve">Говорение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диалог</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84, упр.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84, упр. 1,</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64</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Writing</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Letters</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based</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on</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notes</w:t>
            </w:r>
            <w:r w:rsidRPr="00B11A9B">
              <w:rPr>
                <w:rFonts w:ascii="Times New Roman" w:eastAsia="Calibri" w:hAnsi="Times New Roman" w:cs="Times New Roman"/>
                <w:sz w:val="20"/>
                <w:szCs w:val="20"/>
              </w:rPr>
              <w:t xml:space="preserve"> (Пишем  письмо с обязательным использованием данной информации)</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86, упр. 1А</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86, упр.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86, упр. 1</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В</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Правила написания письма с опорой на «пометки на полях»</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86, упр. 1</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В</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86, упр. 2</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Февраль 21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65</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proofErr w:type="gramStart"/>
            <w:r w:rsidRPr="00B11A9B">
              <w:rPr>
                <w:rFonts w:ascii="Times New Roman" w:eastAsia="Calibri" w:hAnsi="Times New Roman" w:cs="Times New Roman"/>
                <w:sz w:val="20"/>
                <w:szCs w:val="20"/>
                <w:lang w:val="en-US"/>
              </w:rPr>
              <w:t>Progress check</w:t>
            </w:r>
            <w:proofErr w:type="gramEnd"/>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Проверь себя!</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evidence, fine, charged, engaged, breakthrough, exposed, numerous, success, profitable, bizarre</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95,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1</w:t>
            </w:r>
          </w:p>
          <w:p w:rsidR="002E6527" w:rsidRPr="00B11A9B" w:rsidRDefault="002E6527" w:rsidP="002E6527">
            <w:pPr>
              <w:spacing w:after="0" w:line="276" w:lineRule="auto"/>
              <w:rPr>
                <w:rFonts w:ascii="Times New Roman" w:eastAsia="Calibri" w:hAnsi="Times New Roman" w:cs="Times New Roman"/>
                <w:sz w:val="20"/>
                <w:szCs w:val="20"/>
                <w:lang w:val="en-US"/>
              </w:rPr>
            </w:pP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criminal, stare, interrogation, police, illegal, armed, fully, valued, radio, technological</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95,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2,</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4</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95, упр. 6</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95, упр. 3</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Трансформация предложений</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95, упр. 5</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95, упр. 1, 2, 3, 4, 5, 6</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lang w:val="en-US"/>
              </w:rPr>
            </w:pPr>
          </w:p>
        </w:tc>
      </w:tr>
      <w:tr w:rsidR="002E6527" w:rsidRPr="00B11A9B" w:rsidTr="002E6527">
        <w:tc>
          <w:tcPr>
            <w:tcW w:w="8325" w:type="dxa"/>
            <w:gridSpan w:val="5"/>
          </w:tcPr>
          <w:p w:rsidR="002E6527" w:rsidRPr="00B11A9B" w:rsidRDefault="002E6527" w:rsidP="002E6527">
            <w:pPr>
              <w:spacing w:after="0" w:line="276" w:lineRule="auto"/>
              <w:rPr>
                <w:rFonts w:ascii="Times New Roman" w:eastAsia="Calibri" w:hAnsi="Times New Roman" w:cs="Times New Roman"/>
                <w:b/>
                <w:sz w:val="20"/>
                <w:szCs w:val="20"/>
              </w:rPr>
            </w:pPr>
            <w:r w:rsidRPr="00B11A9B">
              <w:rPr>
                <w:rFonts w:ascii="Times New Roman" w:eastAsia="Calibri" w:hAnsi="Times New Roman" w:cs="Times New Roman"/>
                <w:b/>
                <w:sz w:val="20"/>
                <w:szCs w:val="20"/>
                <w:lang w:val="en-US"/>
              </w:rPr>
              <w:t>Module 4</w:t>
            </w:r>
            <w:r w:rsidRPr="00B11A9B">
              <w:rPr>
                <w:rFonts w:ascii="Times New Roman" w:eastAsia="Calibri" w:hAnsi="Times New Roman" w:cs="Times New Roman"/>
                <w:b/>
                <w:sz w:val="20"/>
                <w:szCs w:val="20"/>
              </w:rPr>
              <w:t xml:space="preserve"> </w:t>
            </w:r>
            <w:r w:rsidRPr="00B11A9B">
              <w:rPr>
                <w:rFonts w:ascii="Times New Roman" w:eastAsia="Calibri" w:hAnsi="Times New Roman" w:cs="Times New Roman"/>
                <w:b/>
                <w:sz w:val="20"/>
                <w:szCs w:val="20"/>
              </w:rPr>
              <w:sym w:font="Symbol" w:char="F02D"/>
            </w:r>
            <w:r w:rsidRPr="00B11A9B">
              <w:rPr>
                <w:rFonts w:ascii="Times New Roman" w:eastAsia="Calibri" w:hAnsi="Times New Roman" w:cs="Times New Roman"/>
                <w:b/>
                <w:sz w:val="20"/>
                <w:szCs w:val="20"/>
              </w:rPr>
              <w:t xml:space="preserve"> </w:t>
            </w:r>
            <w:r w:rsidRPr="00B11A9B">
              <w:rPr>
                <w:rFonts w:ascii="Times New Roman" w:eastAsia="Calibri" w:hAnsi="Times New Roman" w:cs="Times New Roman"/>
                <w:b/>
                <w:sz w:val="20"/>
                <w:szCs w:val="20"/>
                <w:lang w:val="en-US"/>
              </w:rPr>
              <w:t>Survival</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66</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Giant turtles of the Galapagos Islands (</w:t>
            </w:r>
            <w:r w:rsidRPr="00B11A9B">
              <w:rPr>
                <w:rFonts w:ascii="Times New Roman" w:eastAsia="Calibri" w:hAnsi="Times New Roman" w:cs="Times New Roman"/>
                <w:sz w:val="20"/>
                <w:szCs w:val="20"/>
              </w:rPr>
              <w:t>Гигантские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черепахи</w:t>
            </w:r>
            <w:r w:rsidRPr="00B11A9B">
              <w:rPr>
                <w:rFonts w:ascii="Times New Roman" w:eastAsia="Calibri" w:hAnsi="Times New Roman" w:cs="Times New Roman"/>
                <w:sz w:val="20"/>
                <w:szCs w:val="20"/>
                <w:lang w:val="en-US"/>
              </w:rPr>
              <w:t xml:space="preserve"> </w:t>
            </w:r>
            <w:proofErr w:type="spellStart"/>
            <w:r w:rsidRPr="00B11A9B">
              <w:rPr>
                <w:rFonts w:ascii="Times New Roman" w:eastAsia="Calibri" w:hAnsi="Times New Roman" w:cs="Times New Roman"/>
                <w:sz w:val="20"/>
                <w:szCs w:val="20"/>
              </w:rPr>
              <w:t>Галапагосов</w:t>
            </w:r>
            <w:proofErr w:type="spellEnd"/>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101, упр. 3</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100, упр. 1,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100, упр. 2</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100, упр. 1</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101, упр. 3</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67</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Lonesome</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George (</w:t>
            </w:r>
            <w:proofErr w:type="spellStart"/>
            <w:r w:rsidRPr="00B11A9B">
              <w:rPr>
                <w:rFonts w:ascii="Times New Roman" w:eastAsia="Calibri" w:hAnsi="Times New Roman" w:cs="Times New Roman"/>
                <w:sz w:val="20"/>
                <w:szCs w:val="20"/>
                <w:lang w:val="en-US"/>
              </w:rPr>
              <w:t>Одинокий</w:t>
            </w:r>
            <w:proofErr w:type="spellEnd"/>
            <w:r w:rsidRPr="00B11A9B">
              <w:rPr>
                <w:rFonts w:ascii="Times New Roman" w:eastAsia="Calibri" w:hAnsi="Times New Roman" w:cs="Times New Roman"/>
                <w:sz w:val="20"/>
                <w:szCs w:val="20"/>
              </w:rPr>
              <w:t xml:space="preserve"> Джордж</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take, suitable, blood, </w:t>
            </w:r>
            <w:proofErr w:type="spellStart"/>
            <w:r w:rsidRPr="00B11A9B">
              <w:rPr>
                <w:rFonts w:ascii="Times New Roman" w:eastAsia="Calibri" w:hAnsi="Times New Roman" w:cs="Times New Roman"/>
                <w:sz w:val="20"/>
                <w:szCs w:val="20"/>
                <w:lang w:val="en-US"/>
              </w:rPr>
              <w:t>analyse</w:t>
            </w:r>
            <w:proofErr w:type="spellEnd"/>
            <w:r w:rsidRPr="00B11A9B">
              <w:rPr>
                <w:rFonts w:ascii="Times New Roman" w:eastAsia="Calibri" w:hAnsi="Times New Roman" w:cs="Times New Roman"/>
                <w:sz w:val="20"/>
                <w:szCs w:val="20"/>
                <w:lang w:val="en-US"/>
              </w:rPr>
              <w:t>, living, pleasant, closest, museum, star, research</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101, упр. 4</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В</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101, упр. 4</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В</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101, упр. 5</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101, упр. 5</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101, упр. 4</w:t>
            </w:r>
            <w:proofErr w:type="gramStart"/>
            <w:r w:rsidRPr="00B11A9B">
              <w:rPr>
                <w:rFonts w:ascii="Times New Roman" w:eastAsia="Calibri" w:hAnsi="Times New Roman" w:cs="Times New Roman"/>
                <w:sz w:val="20"/>
                <w:szCs w:val="20"/>
              </w:rPr>
              <w:t xml:space="preserve"> А</w:t>
            </w:r>
            <w:proofErr w:type="gramEnd"/>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 101, упр. 6</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Февраль 22 неделя</w:t>
            </w:r>
          </w:p>
        </w:tc>
      </w:tr>
      <w:tr w:rsidR="002E6527" w:rsidRPr="00B11A9B" w:rsidTr="002E6527">
        <w:tc>
          <w:tcPr>
            <w:tcW w:w="698" w:type="dxa"/>
          </w:tcPr>
          <w:p w:rsidR="002E6527" w:rsidRPr="001D7B7C"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68</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Evolution</w:t>
            </w:r>
            <w:r w:rsidRPr="00B11A9B">
              <w:rPr>
                <w:rFonts w:ascii="Times New Roman" w:eastAsia="Calibri" w:hAnsi="Times New Roman" w:cs="Times New Roman"/>
                <w:sz w:val="20"/>
                <w:szCs w:val="20"/>
              </w:rPr>
              <w:t xml:space="preserve"> (Ступени</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эволюции</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genes, continuously, chance, identical, adapts, carry out, inherit, creation</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102, упр. 1</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102, упр. 2, 5</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Язык повседневного общения (как пригласить и как ответить на приглашение)</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102, упр. 4</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 102, упр. 2, 3</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102, упр. 5</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102, упр. 3</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 102, упр. 5</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lang w:val="en-US"/>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69</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Heredity</w:t>
            </w:r>
            <w:r w:rsidRPr="00B11A9B">
              <w:rPr>
                <w:rFonts w:ascii="Times New Roman" w:eastAsia="Calibri" w:hAnsi="Times New Roman" w:cs="Times New Roman"/>
                <w:sz w:val="20"/>
                <w:szCs w:val="20"/>
              </w:rPr>
              <w:t xml:space="preserve"> (Наследственность</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 </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103, упр. 9</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Предлоги</w:t>
            </w:r>
            <w:r w:rsidRPr="00B11A9B">
              <w:rPr>
                <w:rFonts w:ascii="Times New Roman" w:eastAsia="Calibri" w:hAnsi="Times New Roman" w:cs="Times New Roman"/>
                <w:sz w:val="20"/>
                <w:szCs w:val="20"/>
                <w:lang w:val="en-US"/>
              </w:rPr>
              <w:t xml:space="preserve">: with, on, at, from, to, in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Приложение</w:t>
            </w:r>
            <w:r w:rsidRPr="00B11A9B">
              <w:rPr>
                <w:rFonts w:ascii="Times New Roman" w:eastAsia="Calibri" w:hAnsi="Times New Roman" w:cs="Times New Roman"/>
                <w:sz w:val="20"/>
                <w:szCs w:val="20"/>
                <w:lang w:val="en-US"/>
              </w:rPr>
              <w:t xml:space="preserve"> 2</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103, упр. 6</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Инверсия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GR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172</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103,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7</w:t>
            </w:r>
          </w:p>
          <w:p w:rsidR="002E6527" w:rsidRPr="00B11A9B" w:rsidRDefault="002E6527" w:rsidP="002E6527">
            <w:pPr>
              <w:spacing w:after="0" w:line="276" w:lineRule="auto"/>
              <w:rPr>
                <w:rFonts w:ascii="Times New Roman" w:eastAsia="Calibri" w:hAnsi="Times New Roman" w:cs="Times New Roman"/>
                <w:sz w:val="20"/>
                <w:szCs w:val="20"/>
                <w:lang w:val="en-US"/>
              </w:rPr>
            </w:pPr>
          </w:p>
          <w:p w:rsidR="002E6527" w:rsidRPr="00B11A9B" w:rsidRDefault="002E6527" w:rsidP="002E6527">
            <w:pPr>
              <w:spacing w:after="0" w:line="276" w:lineRule="auto"/>
              <w:rPr>
                <w:rFonts w:ascii="Times New Roman" w:eastAsia="Calibri" w:hAnsi="Times New Roman" w:cs="Times New Roman"/>
                <w:iCs/>
                <w:sz w:val="20"/>
                <w:szCs w:val="20"/>
                <w:lang w:val="en-US"/>
              </w:rPr>
            </w:pPr>
            <w:r w:rsidRPr="00B11A9B">
              <w:rPr>
                <w:rFonts w:ascii="Times New Roman" w:eastAsia="Calibri" w:hAnsi="Times New Roman" w:cs="Times New Roman"/>
                <w:sz w:val="20"/>
                <w:szCs w:val="20"/>
              </w:rPr>
              <w:t>Выражение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согласия</w:t>
            </w:r>
            <w:r w:rsidRPr="00B11A9B">
              <w:rPr>
                <w:rFonts w:ascii="Times New Roman" w:eastAsia="Calibri" w:hAnsi="Times New Roman" w:cs="Times New Roman"/>
                <w:sz w:val="20"/>
                <w:szCs w:val="20"/>
                <w:lang w:val="en-US"/>
              </w:rPr>
              <w:t>/</w:t>
            </w:r>
            <w:r w:rsidRPr="00B11A9B">
              <w:rPr>
                <w:rFonts w:ascii="Times New Roman" w:eastAsia="Calibri" w:hAnsi="Times New Roman" w:cs="Times New Roman"/>
                <w:sz w:val="20"/>
                <w:szCs w:val="20"/>
              </w:rPr>
              <w:t>несогласия</w:t>
            </w:r>
            <w:r w:rsidRPr="00B11A9B">
              <w:rPr>
                <w:rFonts w:ascii="Times New Roman" w:eastAsia="Calibri" w:hAnsi="Times New Roman" w:cs="Times New Roman"/>
                <w:sz w:val="20"/>
                <w:szCs w:val="20"/>
                <w:lang w:val="en-US"/>
              </w:rPr>
              <w:t>:</w:t>
            </w:r>
            <w:r w:rsidRPr="00B11A9B">
              <w:rPr>
                <w:rFonts w:ascii="Times New Roman" w:eastAsia="Calibri" w:hAnsi="Times New Roman" w:cs="Times New Roman"/>
                <w:i/>
                <w:iCs/>
                <w:color w:val="00B3CD"/>
                <w:sz w:val="20"/>
                <w:szCs w:val="20"/>
                <w:lang w:val="en-US" w:eastAsia="ru-RU"/>
              </w:rPr>
              <w:t xml:space="preserve"> </w:t>
            </w:r>
            <w:r w:rsidRPr="00B11A9B">
              <w:rPr>
                <w:rFonts w:ascii="Times New Roman" w:eastAsia="Calibri" w:hAnsi="Times New Roman" w:cs="Times New Roman"/>
                <w:iCs/>
                <w:sz w:val="20"/>
                <w:szCs w:val="20"/>
                <w:lang w:val="en-US"/>
              </w:rPr>
              <w:t>So do I</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iCs/>
                <w:sz w:val="20"/>
                <w:szCs w:val="20"/>
                <w:lang w:val="en-US"/>
              </w:rPr>
              <w:t>Neither/Nor could I</w:t>
            </w:r>
          </w:p>
          <w:p w:rsidR="002E6527" w:rsidRPr="00B11A9B" w:rsidRDefault="002E6527" w:rsidP="002E6527">
            <w:pPr>
              <w:spacing w:after="0" w:line="276" w:lineRule="auto"/>
              <w:rPr>
                <w:rFonts w:ascii="Times New Roman" w:eastAsia="Calibri" w:hAnsi="Times New Roman" w:cs="Times New Roman"/>
                <w:iCs/>
                <w:sz w:val="20"/>
                <w:szCs w:val="20"/>
              </w:rPr>
            </w:pPr>
            <w:r w:rsidRPr="00B11A9B">
              <w:rPr>
                <w:rFonts w:ascii="Times New Roman" w:eastAsia="Calibri" w:hAnsi="Times New Roman" w:cs="Times New Roman"/>
                <w:iCs/>
                <w:sz w:val="20"/>
                <w:szCs w:val="20"/>
              </w:rPr>
              <w:t>с. 103, упр. 8</w:t>
            </w:r>
          </w:p>
          <w:p w:rsidR="002E6527" w:rsidRPr="00B11A9B" w:rsidRDefault="002E6527" w:rsidP="002E6527">
            <w:pPr>
              <w:spacing w:after="0" w:line="276" w:lineRule="auto"/>
              <w:rPr>
                <w:rFonts w:ascii="Times New Roman" w:eastAsia="Calibri" w:hAnsi="Times New Roman" w:cs="Times New Roman"/>
                <w:iCs/>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103, упр. 9</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103, упр. 9</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iCs/>
                <w:sz w:val="20"/>
                <w:szCs w:val="20"/>
              </w:rPr>
              <w:lastRenderedPageBreak/>
              <w:t>с. 103, упр. 8</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103, упр. 9</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103, упр. 6, 7</w:t>
            </w:r>
            <w:r w:rsidRPr="00B11A9B">
              <w:rPr>
                <w:rFonts w:ascii="Times New Roman" w:eastAsia="Calibri" w:hAnsi="Times New Roman" w:cs="Times New Roman"/>
                <w:iCs/>
                <w:sz w:val="20"/>
                <w:szCs w:val="20"/>
              </w:rPr>
              <w:t xml:space="preserve"> с. 103, упр. 8</w:t>
            </w:r>
          </w:p>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lang w:val="en-US"/>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70</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Solar</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system</w:t>
            </w:r>
            <w:r w:rsidRPr="00B11A9B">
              <w:rPr>
                <w:rFonts w:ascii="Times New Roman" w:eastAsia="Calibri" w:hAnsi="Times New Roman" w:cs="Times New Roman"/>
                <w:sz w:val="20"/>
                <w:szCs w:val="20"/>
              </w:rPr>
              <w:t xml:space="preserve"> (Наш дом – Солнечная система)</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dwarf, asteroids, constellations, moons, supernova, comets</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104,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2</w:t>
            </w:r>
          </w:p>
          <w:p w:rsidR="002E6527" w:rsidRPr="00B11A9B" w:rsidRDefault="002E6527" w:rsidP="002E6527">
            <w:pPr>
              <w:spacing w:after="0" w:line="276" w:lineRule="auto"/>
              <w:rPr>
                <w:rFonts w:ascii="Times New Roman" w:eastAsia="Calibri" w:hAnsi="Times New Roman" w:cs="Times New Roman"/>
                <w:sz w:val="20"/>
                <w:szCs w:val="20"/>
                <w:lang w:val="en-US"/>
              </w:rPr>
            </w:pP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last, strain, maintain, attracted, become extremely weak, large cupboard/room to keep food, hold together and twist, destroyed, suggested, circling</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104, упр. 5</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104, упр. 4</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104, упр. 1, 2, 3</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104, упр. 3</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104, упр. 4</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104, упр. 2</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Март 23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71</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Exploring</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space</w:t>
            </w:r>
            <w:r w:rsidRPr="00B11A9B">
              <w:rPr>
                <w:rFonts w:ascii="Times New Roman" w:eastAsia="Calibri" w:hAnsi="Times New Roman" w:cs="Times New Roman"/>
                <w:sz w:val="20"/>
                <w:szCs w:val="20"/>
              </w:rPr>
              <w:t xml:space="preserve"> (Освоение космоса неизбежно?)</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instant, despair, ultimate, homo, alternative, </w:t>
            </w:r>
            <w:proofErr w:type="spellStart"/>
            <w:r w:rsidRPr="00B11A9B">
              <w:rPr>
                <w:rFonts w:ascii="Times New Roman" w:eastAsia="Calibri" w:hAnsi="Times New Roman" w:cs="Times New Roman"/>
                <w:sz w:val="20"/>
                <w:szCs w:val="20"/>
                <w:lang w:val="en-US"/>
              </w:rPr>
              <w:t>colonise</w:t>
            </w:r>
            <w:proofErr w:type="spellEnd"/>
            <w:r w:rsidRPr="00B11A9B">
              <w:rPr>
                <w:rFonts w:ascii="Times New Roman" w:eastAsia="Calibri" w:hAnsi="Times New Roman" w:cs="Times New Roman"/>
                <w:sz w:val="20"/>
                <w:szCs w:val="20"/>
                <w:lang w:val="en-US"/>
              </w:rPr>
              <w:t>, increasing, borrowed, exhaust, granted, barren, stepping</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105, упр. 6</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 105, упр. 6, 7, 8</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105, упр. 7</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105, упр. 6</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 105, упр. 9</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72</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Space</w:t>
            </w:r>
            <w:r w:rsidRPr="00B11A9B">
              <w:rPr>
                <w:rFonts w:ascii="Times New Roman" w:eastAsia="Calibri" w:hAnsi="Times New Roman" w:cs="Times New Roman"/>
                <w:sz w:val="20"/>
                <w:szCs w:val="20"/>
              </w:rPr>
              <w:t xml:space="preserve"> (Космос, знакомый и близкий)</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orbit, space exploration, gather, natural resources, scientific breakthrough, launch, observation satellites, magnetic field, manned, colonization, mission</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106, упр. 1,</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2,</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3</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106, упр. 3</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Усилительные конструкции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GR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175</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106, упр. 4</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106, упр.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106, упр. 2</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106, упр. 4</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73</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 xml:space="preserve">Can Mars be our home? </w:t>
            </w:r>
            <w:r w:rsidRPr="00B11A9B">
              <w:rPr>
                <w:rFonts w:ascii="Times New Roman" w:eastAsia="Calibri" w:hAnsi="Times New Roman" w:cs="Times New Roman"/>
                <w:sz w:val="20"/>
                <w:szCs w:val="20"/>
              </w:rPr>
              <w:t>(Может ли Марс стать нашим домом?)</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Язык повседневного общения (рассуждение о преимуществах и недостатках)</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107, упр. 5</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словообразование</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107, упр. 7</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Трансформация предложений</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107, упр. 6</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107, упр. 5, 8</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107, упр. 7</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107, упр. 8</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107, упр. 6, 7</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107, упр. 9</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Март 24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74</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proofErr w:type="spellStart"/>
            <w:r w:rsidRPr="00B11A9B">
              <w:rPr>
                <w:rFonts w:ascii="Times New Roman" w:eastAsia="Calibri" w:hAnsi="Times New Roman" w:cs="Times New Roman"/>
                <w:sz w:val="20"/>
                <w:szCs w:val="20"/>
              </w:rPr>
              <w:t>Science</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vs</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Nature</w:t>
            </w:r>
            <w:proofErr w:type="spellEnd"/>
            <w:r w:rsidRPr="00B11A9B">
              <w:rPr>
                <w:rFonts w:ascii="Times New Roman" w:eastAsia="Calibri" w:hAnsi="Times New Roman" w:cs="Times New Roman"/>
                <w:sz w:val="20"/>
                <w:szCs w:val="20"/>
              </w:rPr>
              <w:t xml:space="preserve"> (Противостояние науки и природы)</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nutritional value, price, crop protection, disease resistant, unknown effects, unnatural, controversial</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108, упр. 1</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108, упр. 1,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108, упр. 2</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озаглавливание</w:t>
            </w:r>
            <w:proofErr w:type="spellEnd"/>
            <w:r w:rsidRPr="00B11A9B">
              <w:rPr>
                <w:rFonts w:ascii="Times New Roman" w:eastAsia="Calibri" w:hAnsi="Times New Roman" w:cs="Times New Roman"/>
                <w:sz w:val="20"/>
                <w:szCs w:val="20"/>
              </w:rPr>
              <w:t xml:space="preserve"> отрывков</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108, упр. 3</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75</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GM</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Foods</w:t>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Генно-модифицированная</w:t>
            </w:r>
            <w:proofErr w:type="spellEnd"/>
            <w:r w:rsidRPr="00B11A9B">
              <w:rPr>
                <w:rFonts w:ascii="Times New Roman" w:eastAsia="Calibri" w:hAnsi="Times New Roman" w:cs="Times New Roman"/>
                <w:sz w:val="20"/>
                <w:szCs w:val="20"/>
              </w:rPr>
              <w:t xml:space="preserve"> пища)</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preventing infection, a protest group, a large meeting, delivery, growing, extremely poor, make sure of, sensitive, disruption, moving/travelling, cut off, a structure housing bees</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108, упр. 4</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108, упр. 5</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 108, упр. 5</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 108, упр. 5,6</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108, упр. 6</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108, упр. 5</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 109, упр. 7</w:t>
            </w:r>
          </w:p>
        </w:tc>
        <w:tc>
          <w:tcPr>
            <w:tcW w:w="1503" w:type="dxa"/>
            <w:tcBorders>
              <w:top w:val="single" w:sz="4" w:space="0" w:color="auto"/>
              <w:bottom w:val="single" w:sz="4" w:space="0" w:color="auto"/>
              <w:right w:val="single" w:sz="4" w:space="0" w:color="auto"/>
            </w:tcBorders>
          </w:tcPr>
          <w:p w:rsidR="002E6527" w:rsidRPr="00C310EC"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1D7B7C"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76</w:t>
            </w:r>
          </w:p>
        </w:tc>
        <w:tc>
          <w:tcPr>
            <w:tcW w:w="1531" w:type="dxa"/>
          </w:tcPr>
          <w:p w:rsidR="002E6527" w:rsidRPr="00C310EC"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Food</w:t>
            </w:r>
            <w:r w:rsidRPr="00C310EC">
              <w:rPr>
                <w:rFonts w:ascii="Times New Roman" w:eastAsia="Calibri" w:hAnsi="Times New Roman" w:cs="Times New Roman"/>
                <w:sz w:val="20"/>
                <w:szCs w:val="20"/>
              </w:rPr>
              <w:t>/</w:t>
            </w:r>
            <w:r w:rsidRPr="00B11A9B">
              <w:rPr>
                <w:rFonts w:ascii="Times New Roman" w:eastAsia="Calibri" w:hAnsi="Times New Roman" w:cs="Times New Roman"/>
                <w:sz w:val="20"/>
                <w:szCs w:val="20"/>
                <w:lang w:val="en-US"/>
              </w:rPr>
              <w:t>Drink</w:t>
            </w:r>
            <w:r w:rsidRPr="00C310EC">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t>Пища</w:t>
            </w:r>
            <w:r w:rsidRPr="00C310EC">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t>полезная</w:t>
            </w:r>
            <w:r w:rsidRPr="00C310EC">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t>и</w:t>
            </w:r>
            <w:r w:rsidRPr="00C310EC">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t>вкусная</w:t>
            </w:r>
            <w:r w:rsidRPr="00C310EC">
              <w:rPr>
                <w:rFonts w:ascii="Times New Roman" w:eastAsia="Calibri" w:hAnsi="Times New Roman" w:cs="Times New Roman"/>
                <w:sz w:val="20"/>
                <w:szCs w:val="20"/>
              </w:rPr>
              <w:t>!)</w:t>
            </w:r>
          </w:p>
        </w:tc>
        <w:tc>
          <w:tcPr>
            <w:tcW w:w="2431" w:type="dxa"/>
          </w:tcPr>
          <w:p w:rsidR="002E6527" w:rsidRPr="00B11A9B" w:rsidRDefault="002E6527" w:rsidP="002E6527">
            <w:pPr>
              <w:spacing w:after="0" w:line="276" w:lineRule="auto"/>
              <w:rPr>
                <w:rFonts w:ascii="Times New Roman" w:eastAsia="Calibri" w:hAnsi="Times New Roman" w:cs="Times New Roman"/>
                <w:b/>
                <w:bCs/>
                <w:sz w:val="20"/>
                <w:szCs w:val="20"/>
                <w:lang w:val="en-US"/>
              </w:rPr>
            </w:pPr>
            <w:r w:rsidRPr="00B11A9B">
              <w:rPr>
                <w:rFonts w:ascii="Times New Roman" w:eastAsia="Calibri" w:hAnsi="Times New Roman" w:cs="Times New Roman"/>
                <w:sz w:val="20"/>
                <w:szCs w:val="20"/>
                <w:lang w:val="en-US"/>
              </w:rPr>
              <w:t>peel, grate, core, melt, slice, mix, beat, toss, drain, separate, crush</w:t>
            </w:r>
          </w:p>
          <w:p w:rsidR="002E6527" w:rsidRPr="00B11A9B" w:rsidRDefault="002E6527" w:rsidP="002E6527">
            <w:pPr>
              <w:spacing w:after="0" w:line="276"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с</w:t>
            </w:r>
            <w:r w:rsidRPr="00B11A9B">
              <w:rPr>
                <w:rFonts w:ascii="Times New Roman" w:eastAsia="Calibri" w:hAnsi="Times New Roman" w:cs="Times New Roman"/>
                <w:bCs/>
                <w:sz w:val="20"/>
                <w:szCs w:val="20"/>
                <w:lang w:val="en-US"/>
              </w:rPr>
              <w:t xml:space="preserve">. 110, </w:t>
            </w:r>
            <w:r w:rsidRPr="00B11A9B">
              <w:rPr>
                <w:rFonts w:ascii="Times New Roman" w:eastAsia="Calibri" w:hAnsi="Times New Roman" w:cs="Times New Roman"/>
                <w:bCs/>
                <w:sz w:val="20"/>
                <w:szCs w:val="20"/>
              </w:rPr>
              <w:t>упр. 1, 2, 3, 4</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bCs/>
                <w:sz w:val="20"/>
                <w:szCs w:val="20"/>
              </w:rPr>
              <w:t>с. 110, упр. 5</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110, упр. 3</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Исчисляемые/неисчисляемые имена существительные</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110, упр. 5</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с. 110, упр. 2, 3</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bCs/>
                <w:sz w:val="20"/>
                <w:szCs w:val="20"/>
              </w:rPr>
              <w:t>с. 110, упр. 5</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bCs/>
                <w:sz w:val="20"/>
                <w:szCs w:val="20"/>
              </w:rPr>
              <w:t>с. 110, упр. 1, 2, 4, 5</w:t>
            </w:r>
          </w:p>
        </w:tc>
        <w:tc>
          <w:tcPr>
            <w:tcW w:w="1503" w:type="dxa"/>
            <w:tcBorders>
              <w:top w:val="single" w:sz="4" w:space="0" w:color="auto"/>
              <w:bottom w:val="single" w:sz="4" w:space="0" w:color="auto"/>
              <w:right w:val="single" w:sz="4" w:space="0" w:color="auto"/>
            </w:tcBorders>
          </w:tcPr>
          <w:p w:rsidR="002E6527" w:rsidRPr="00FE2E48"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Март 25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77</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What are you going to eat? </w:t>
            </w:r>
            <w:r w:rsidRPr="00B11A9B">
              <w:rPr>
                <w:rFonts w:ascii="Times New Roman" w:eastAsia="Calibri" w:hAnsi="Times New Roman" w:cs="Times New Roman"/>
                <w:sz w:val="20"/>
                <w:szCs w:val="20"/>
                <w:lang w:val="en-US"/>
              </w:rPr>
              <w:sym w:font="Symbol" w:char="F02D"/>
            </w:r>
            <w:r w:rsidRPr="00B11A9B">
              <w:rPr>
                <w:rFonts w:ascii="Times New Roman" w:eastAsia="Calibri" w:hAnsi="Times New Roman" w:cs="Times New Roman"/>
                <w:sz w:val="20"/>
                <w:szCs w:val="20"/>
                <w:lang w:val="en-US"/>
              </w:rPr>
              <w:t xml:space="preserve"> A</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mango</w:t>
            </w:r>
            <w:r w:rsidRPr="00B11A9B">
              <w:rPr>
                <w:rFonts w:ascii="Times New Roman" w:eastAsia="Calibri" w:hAnsi="Times New Roman" w:cs="Times New Roman"/>
                <w:sz w:val="20"/>
                <w:szCs w:val="20"/>
              </w:rPr>
              <w:t xml:space="preserve">. </w:t>
            </w:r>
            <w:proofErr w:type="gramStart"/>
            <w:r w:rsidRPr="00B11A9B">
              <w:rPr>
                <w:rFonts w:ascii="Times New Roman" w:eastAsia="Calibri" w:hAnsi="Times New Roman" w:cs="Times New Roman"/>
                <w:sz w:val="20"/>
                <w:szCs w:val="20"/>
              </w:rPr>
              <w:t>(Что будете кушать?</w:t>
            </w:r>
            <w:proofErr w:type="gram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gramStart"/>
            <w:r w:rsidRPr="00B11A9B">
              <w:rPr>
                <w:rFonts w:ascii="Times New Roman" w:eastAsia="Calibri" w:hAnsi="Times New Roman" w:cs="Times New Roman"/>
                <w:sz w:val="20"/>
                <w:szCs w:val="20"/>
              </w:rPr>
              <w:t>Манго.</w:t>
            </w:r>
            <w:r w:rsidRPr="00B11A9B">
              <w:rPr>
                <w:rFonts w:ascii="Times New Roman" w:eastAsia="Calibri" w:hAnsi="Times New Roman" w:cs="Times New Roman"/>
                <w:sz w:val="20"/>
                <w:szCs w:val="20"/>
                <w:lang w:val="en-US"/>
              </w:rPr>
              <w:t>)</w:t>
            </w:r>
            <w:proofErr w:type="gramEnd"/>
          </w:p>
        </w:tc>
        <w:tc>
          <w:tcPr>
            <w:tcW w:w="2431" w:type="dxa"/>
          </w:tcPr>
          <w:p w:rsidR="002E6527" w:rsidRPr="00B11A9B" w:rsidRDefault="002E6527" w:rsidP="002E6527">
            <w:pPr>
              <w:spacing w:after="0" w:line="276" w:lineRule="auto"/>
              <w:rPr>
                <w:rFonts w:ascii="Times New Roman" w:eastAsia="Calibri" w:hAnsi="Times New Roman" w:cs="Times New Roman"/>
                <w:b/>
                <w:bCs/>
                <w:sz w:val="20"/>
                <w:szCs w:val="20"/>
                <w:lang w:val="en-US"/>
              </w:rPr>
            </w:pPr>
            <w:r w:rsidRPr="00B11A9B">
              <w:rPr>
                <w:rFonts w:ascii="Times New Roman" w:eastAsia="Calibri" w:hAnsi="Times New Roman" w:cs="Times New Roman"/>
                <w:sz w:val="20"/>
                <w:szCs w:val="20"/>
                <w:lang w:val="en-US"/>
              </w:rPr>
              <w:t>bite, munch, chew, swallow, sip, grind</w:t>
            </w:r>
          </w:p>
          <w:p w:rsidR="002E6527" w:rsidRPr="00B11A9B" w:rsidRDefault="002E6527" w:rsidP="002E6527">
            <w:pPr>
              <w:spacing w:after="0" w:line="276"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с. 111, упр. 6</w:t>
            </w:r>
          </w:p>
          <w:p w:rsidR="002E6527" w:rsidRPr="00B11A9B" w:rsidRDefault="002E6527" w:rsidP="002E6527">
            <w:pPr>
              <w:spacing w:after="0" w:line="276" w:lineRule="auto"/>
              <w:rPr>
                <w:rFonts w:ascii="Times New Roman" w:eastAsia="Calibri" w:hAnsi="Times New Roman" w:cs="Times New Roman"/>
                <w:bCs/>
                <w:sz w:val="20"/>
                <w:szCs w:val="20"/>
              </w:rPr>
            </w:pPr>
          </w:p>
          <w:p w:rsidR="002E6527" w:rsidRPr="00B11A9B" w:rsidRDefault="002E6527" w:rsidP="002E6527">
            <w:pPr>
              <w:spacing w:after="0" w:line="276"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 xml:space="preserve">Язык повседневного общения (решаем, что </w:t>
            </w:r>
            <w:proofErr w:type="gramStart"/>
            <w:r w:rsidRPr="00B11A9B">
              <w:rPr>
                <w:rFonts w:ascii="Times New Roman" w:eastAsia="Calibri" w:hAnsi="Times New Roman" w:cs="Times New Roman"/>
                <w:bCs/>
                <w:sz w:val="20"/>
                <w:szCs w:val="20"/>
              </w:rPr>
              <w:t>будем</w:t>
            </w:r>
            <w:proofErr w:type="gramEnd"/>
            <w:r w:rsidRPr="00B11A9B">
              <w:rPr>
                <w:rFonts w:ascii="Times New Roman" w:eastAsia="Calibri" w:hAnsi="Times New Roman" w:cs="Times New Roman"/>
                <w:bCs/>
                <w:sz w:val="20"/>
                <w:szCs w:val="20"/>
              </w:rPr>
              <w:t xml:space="preserve"> есть и пить)</w:t>
            </w:r>
          </w:p>
          <w:p w:rsidR="002E6527" w:rsidRPr="00B11A9B" w:rsidRDefault="002E6527" w:rsidP="002E6527">
            <w:pPr>
              <w:spacing w:after="0" w:line="276"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с. 111, упр. 9</w:t>
            </w:r>
          </w:p>
          <w:p w:rsidR="002E6527" w:rsidRPr="00B11A9B" w:rsidRDefault="002E6527" w:rsidP="002E6527">
            <w:pPr>
              <w:spacing w:after="0" w:line="276" w:lineRule="auto"/>
              <w:rPr>
                <w:rFonts w:ascii="Times New Roman" w:eastAsia="Calibri" w:hAnsi="Times New Roman" w:cs="Times New Roman"/>
                <w:bCs/>
                <w:sz w:val="20"/>
                <w:szCs w:val="20"/>
              </w:rPr>
            </w:pPr>
          </w:p>
          <w:p w:rsidR="002E6527" w:rsidRPr="00B11A9B" w:rsidRDefault="002E6527" w:rsidP="002E6527">
            <w:pPr>
              <w:spacing w:after="0" w:line="276"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ЕГЭ</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bCs/>
                <w:sz w:val="20"/>
                <w:szCs w:val="20"/>
              </w:rPr>
              <w:t>Лексика</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bCs/>
                <w:sz w:val="20"/>
                <w:szCs w:val="20"/>
              </w:rPr>
              <w:t>словообразование</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bCs/>
                <w:sz w:val="20"/>
                <w:szCs w:val="20"/>
              </w:rPr>
              <w:t>с. 111, упр. 10</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111, упр. 7</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bCs/>
                <w:sz w:val="20"/>
                <w:szCs w:val="20"/>
              </w:rPr>
            </w:pPr>
            <w:r w:rsidRPr="00B11A9B">
              <w:rPr>
                <w:rFonts w:ascii="Times New Roman" w:eastAsia="Calibri" w:hAnsi="Times New Roman" w:cs="Times New Roman"/>
                <w:bCs/>
                <w:sz w:val="20"/>
                <w:szCs w:val="20"/>
              </w:rPr>
              <w:t>с. 111, упр. 6, 8</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bCs/>
                <w:sz w:val="20"/>
                <w:szCs w:val="20"/>
              </w:rPr>
              <w:t>с. 111, упр. 9</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bCs/>
                <w:sz w:val="20"/>
                <w:szCs w:val="20"/>
              </w:rPr>
              <w:t>с. 111, упр. 10</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111, упр. 8</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bCs/>
                <w:sz w:val="20"/>
                <w:szCs w:val="20"/>
              </w:rPr>
              <w:t xml:space="preserve">с. 111, упр. 6, 7 </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lang w:val="en-US"/>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78</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Listening</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Skills</w:t>
            </w:r>
            <w:r w:rsidRPr="00B11A9B">
              <w:rPr>
                <w:rFonts w:ascii="Times New Roman" w:eastAsia="Calibri" w:hAnsi="Times New Roman" w:cs="Times New Roman"/>
                <w:sz w:val="20"/>
                <w:szCs w:val="20"/>
              </w:rPr>
              <w:t xml:space="preserve"> (Учимся аудированию-1) </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Правила и подсказки</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112</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утверждение «верно/неверно/в тексте не сказано»</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112, упр. 1</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79</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Speaking Skills (</w:t>
            </w:r>
            <w:r w:rsidRPr="00B11A9B">
              <w:rPr>
                <w:rFonts w:ascii="Times New Roman" w:eastAsia="Calibri" w:hAnsi="Times New Roman" w:cs="Times New Roman"/>
                <w:sz w:val="20"/>
                <w:szCs w:val="20"/>
              </w:rPr>
              <w:t>Учимся говорению-1)</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Выражение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возможности</w:t>
            </w:r>
            <w:r w:rsidRPr="00B11A9B">
              <w:rPr>
                <w:rFonts w:ascii="Times New Roman" w:eastAsia="Calibri" w:hAnsi="Times New Roman" w:cs="Times New Roman"/>
                <w:sz w:val="20"/>
                <w:szCs w:val="20"/>
                <w:lang w:val="en-US"/>
              </w:rPr>
              <w:t>/</w:t>
            </w:r>
            <w:r w:rsidRPr="00B11A9B">
              <w:rPr>
                <w:rFonts w:ascii="Times New Roman" w:eastAsia="Calibri" w:hAnsi="Times New Roman" w:cs="Times New Roman"/>
                <w:sz w:val="20"/>
                <w:szCs w:val="20"/>
              </w:rPr>
              <w:t>неуверенности</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It seems that... it could..., I think it’s probably, It might, I’m pretty sure that</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114</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Опорная лексика по темам высказывания</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That sounds really </w:t>
            </w:r>
            <w:proofErr w:type="gramStart"/>
            <w:r w:rsidRPr="00B11A9B">
              <w:rPr>
                <w:rFonts w:ascii="Times New Roman" w:eastAsia="Calibri" w:hAnsi="Times New Roman" w:cs="Times New Roman"/>
                <w:sz w:val="20"/>
                <w:szCs w:val="20"/>
                <w:lang w:val="en-US"/>
              </w:rPr>
              <w:t>interesting/fascinating</w:t>
            </w:r>
            <w:proofErr w:type="gramEnd"/>
            <w:r w:rsidRPr="00B11A9B">
              <w:rPr>
                <w:rFonts w:ascii="Times New Roman" w:eastAsia="Calibri" w:hAnsi="Times New Roman" w:cs="Times New Roman"/>
                <w:sz w:val="20"/>
                <w:szCs w:val="20"/>
                <w:lang w:val="en-US"/>
              </w:rPr>
              <w:t>…, I think this would be very educational…, My only objection to this idea is…, I’m not sure I would recommend this because…</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Говорение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монолог</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114, упр. 1</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Говорение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диалог</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114, упр.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114, упр. 1–образец монологического высказывания</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114, упр. 2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образец диалогического высказывания</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Март 26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80</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Writing: plan and structure of an essay (</w:t>
            </w:r>
            <w:r w:rsidRPr="00B11A9B">
              <w:rPr>
                <w:rFonts w:ascii="Times New Roman" w:eastAsia="Calibri" w:hAnsi="Times New Roman" w:cs="Times New Roman"/>
                <w:sz w:val="20"/>
                <w:szCs w:val="20"/>
              </w:rPr>
              <w:t>Учимся</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писать</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эссе</w:t>
            </w:r>
            <w:r w:rsidRPr="00B11A9B">
              <w:rPr>
                <w:rFonts w:ascii="Times New Roman" w:eastAsia="Calibri" w:hAnsi="Times New Roman" w:cs="Times New Roman"/>
                <w:sz w:val="20"/>
                <w:szCs w:val="20"/>
                <w:lang w:val="en-US"/>
              </w:rPr>
              <w:t xml:space="preserve">-1: </w:t>
            </w:r>
            <w:r w:rsidRPr="00B11A9B">
              <w:rPr>
                <w:rFonts w:ascii="Times New Roman" w:eastAsia="Calibri" w:hAnsi="Times New Roman" w:cs="Times New Roman"/>
                <w:sz w:val="20"/>
                <w:szCs w:val="20"/>
              </w:rPr>
              <w:t>план</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и</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структура</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117, упр. 1</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117, упр. 1</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Правила написания и структура трёх видов эссе: «за и против», «выражение своего мнения», «решение проблем»</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116</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117, упр. 1</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81</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proofErr w:type="gramStart"/>
            <w:r w:rsidRPr="00B11A9B">
              <w:rPr>
                <w:rFonts w:ascii="Times New Roman" w:eastAsia="Calibri" w:hAnsi="Times New Roman" w:cs="Times New Roman"/>
                <w:sz w:val="20"/>
                <w:szCs w:val="20"/>
                <w:lang w:val="en-US"/>
              </w:rPr>
              <w:t>Progress check</w:t>
            </w:r>
            <w:proofErr w:type="gramEnd"/>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Проверь себя!</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profoundly, officially, enclosures, ultimate, burden, controversy, sensationalist, overlooked, exploitation, reintroduce</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127,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1</w:t>
            </w:r>
          </w:p>
          <w:p w:rsidR="002E6527" w:rsidRPr="00B11A9B" w:rsidRDefault="002E6527" w:rsidP="002E6527">
            <w:pPr>
              <w:spacing w:after="0" w:line="276" w:lineRule="auto"/>
              <w:rPr>
                <w:rFonts w:ascii="Times New Roman" w:eastAsia="Calibri" w:hAnsi="Times New Roman" w:cs="Times New Roman"/>
                <w:sz w:val="20"/>
                <w:szCs w:val="20"/>
                <w:lang w:val="en-US"/>
              </w:rPr>
            </w:pP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blood, closest, pleasant, common, solar, homo, alternative, borrowed, barren, harsh</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127, упр. 2</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127, упр. 4</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Словообразование</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127, упр. 6</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Предлоги</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127, упр. 3</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Трансформация предложений</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127, упр. 5</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127, упр. 1, 2, 3, 4, 5, 6</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lang w:val="en-US"/>
              </w:rPr>
            </w:pPr>
          </w:p>
        </w:tc>
      </w:tr>
      <w:tr w:rsidR="002E6527" w:rsidRPr="00094044" w:rsidTr="002E6527">
        <w:tc>
          <w:tcPr>
            <w:tcW w:w="6738" w:type="dxa"/>
            <w:gridSpan w:val="4"/>
          </w:tcPr>
          <w:p w:rsidR="002E6527" w:rsidRPr="00B11A9B" w:rsidRDefault="002E6527" w:rsidP="002E6527">
            <w:pPr>
              <w:spacing w:after="0" w:line="276" w:lineRule="auto"/>
              <w:rPr>
                <w:rFonts w:ascii="Times New Roman" w:eastAsia="Calibri" w:hAnsi="Times New Roman" w:cs="Times New Roman"/>
                <w:b/>
                <w:sz w:val="20"/>
                <w:szCs w:val="20"/>
                <w:lang w:val="en-US"/>
              </w:rPr>
            </w:pPr>
            <w:r w:rsidRPr="000C246C">
              <w:rPr>
                <w:rFonts w:ascii="Times New Roman" w:eastAsia="Calibri" w:hAnsi="Times New Roman" w:cs="Times New Roman"/>
                <w:b/>
                <w:sz w:val="20"/>
                <w:szCs w:val="20"/>
                <w:lang w:val="en-US"/>
              </w:rPr>
              <w:t xml:space="preserve">4 </w:t>
            </w:r>
            <w:r>
              <w:rPr>
                <w:rFonts w:ascii="Times New Roman" w:eastAsia="Calibri" w:hAnsi="Times New Roman" w:cs="Times New Roman"/>
                <w:b/>
                <w:sz w:val="20"/>
                <w:szCs w:val="20"/>
              </w:rPr>
              <w:t>четверть</w:t>
            </w:r>
            <w:r>
              <w:rPr>
                <w:rFonts w:ascii="Times New Roman" w:eastAsia="Calibri" w:hAnsi="Times New Roman" w:cs="Times New Roman"/>
                <w:b/>
                <w:sz w:val="20"/>
                <w:szCs w:val="20"/>
                <w:lang w:val="en-US"/>
              </w:rPr>
              <w:t xml:space="preserve"> 2</w:t>
            </w:r>
            <w:r w:rsidRPr="00C145F0">
              <w:rPr>
                <w:rFonts w:ascii="Times New Roman" w:eastAsia="Calibri" w:hAnsi="Times New Roman" w:cs="Times New Roman"/>
                <w:b/>
                <w:sz w:val="20"/>
                <w:szCs w:val="20"/>
                <w:lang w:val="en-US"/>
              </w:rPr>
              <w:t>4</w:t>
            </w:r>
            <w:r w:rsidRPr="000C246C">
              <w:rPr>
                <w:rFonts w:ascii="Times New Roman" w:eastAsia="Calibri" w:hAnsi="Times New Roman" w:cs="Times New Roman"/>
                <w:b/>
                <w:sz w:val="20"/>
                <w:szCs w:val="20"/>
                <w:lang w:val="en-US"/>
              </w:rPr>
              <w:t xml:space="preserve"> </w:t>
            </w:r>
            <w:r>
              <w:rPr>
                <w:rFonts w:ascii="Times New Roman" w:eastAsia="Calibri" w:hAnsi="Times New Roman" w:cs="Times New Roman"/>
                <w:b/>
                <w:sz w:val="20"/>
                <w:szCs w:val="20"/>
              </w:rPr>
              <w:t>час</w:t>
            </w:r>
            <w:r w:rsidRPr="000C246C">
              <w:rPr>
                <w:rFonts w:ascii="Times New Roman" w:eastAsia="Calibri" w:hAnsi="Times New Roman" w:cs="Times New Roman"/>
                <w:b/>
                <w:sz w:val="20"/>
                <w:szCs w:val="20"/>
                <w:lang w:val="en-US"/>
              </w:rPr>
              <w:t xml:space="preserve"> </w:t>
            </w:r>
            <w:r w:rsidRPr="00B11A9B">
              <w:rPr>
                <w:rFonts w:ascii="Times New Roman" w:eastAsia="Calibri" w:hAnsi="Times New Roman" w:cs="Times New Roman"/>
                <w:b/>
                <w:sz w:val="20"/>
                <w:szCs w:val="20"/>
                <w:lang w:val="en-US"/>
              </w:rPr>
              <w:t>Module 5 – Spoilt for Choice</w:t>
            </w:r>
          </w:p>
        </w:tc>
        <w:tc>
          <w:tcPr>
            <w:tcW w:w="1587" w:type="dxa"/>
            <w:tcBorders>
              <w:top w:val="single" w:sz="4" w:space="0" w:color="auto"/>
              <w:bottom w:val="single" w:sz="4" w:space="0" w:color="auto"/>
            </w:tcBorders>
          </w:tcPr>
          <w:p w:rsidR="002E6527" w:rsidRPr="000C246C" w:rsidRDefault="002E6527" w:rsidP="002E6527">
            <w:pPr>
              <w:spacing w:after="0" w:line="276" w:lineRule="auto"/>
              <w:rPr>
                <w:rFonts w:ascii="Times New Roman" w:eastAsia="Calibri" w:hAnsi="Times New Roman" w:cs="Times New Roman"/>
                <w:sz w:val="20"/>
                <w:szCs w:val="20"/>
                <w:lang w:val="en-US"/>
              </w:rPr>
            </w:pPr>
          </w:p>
        </w:tc>
        <w:tc>
          <w:tcPr>
            <w:tcW w:w="1755" w:type="dxa"/>
          </w:tcPr>
          <w:p w:rsidR="002E6527" w:rsidRPr="000C246C" w:rsidRDefault="002E6527" w:rsidP="002E6527">
            <w:pPr>
              <w:spacing w:after="0" w:line="276" w:lineRule="auto"/>
              <w:rPr>
                <w:rFonts w:ascii="Times New Roman" w:eastAsia="Calibri" w:hAnsi="Times New Roman" w:cs="Times New Roman"/>
                <w:sz w:val="20"/>
                <w:szCs w:val="20"/>
                <w:lang w:val="en-US"/>
              </w:rPr>
            </w:pPr>
          </w:p>
        </w:tc>
        <w:tc>
          <w:tcPr>
            <w:tcW w:w="1451" w:type="dxa"/>
          </w:tcPr>
          <w:p w:rsidR="002E6527" w:rsidRPr="000C246C" w:rsidRDefault="002E6527" w:rsidP="002E6527">
            <w:pPr>
              <w:spacing w:after="0" w:line="276" w:lineRule="auto"/>
              <w:rPr>
                <w:rFonts w:ascii="Times New Roman" w:eastAsia="Calibri" w:hAnsi="Times New Roman" w:cs="Times New Roman"/>
                <w:sz w:val="20"/>
                <w:szCs w:val="20"/>
                <w:lang w:val="en-US"/>
              </w:rPr>
            </w:pPr>
          </w:p>
        </w:tc>
        <w:tc>
          <w:tcPr>
            <w:tcW w:w="1755" w:type="dxa"/>
          </w:tcPr>
          <w:p w:rsidR="002E6527" w:rsidRPr="000C246C" w:rsidRDefault="002E6527" w:rsidP="002E6527">
            <w:pPr>
              <w:spacing w:after="0" w:line="276" w:lineRule="auto"/>
              <w:rPr>
                <w:rFonts w:ascii="Times New Roman" w:eastAsia="Calibri" w:hAnsi="Times New Roman" w:cs="Times New Roman"/>
                <w:sz w:val="20"/>
                <w:szCs w:val="20"/>
                <w:lang w:val="en-US"/>
              </w:rPr>
            </w:pPr>
          </w:p>
        </w:tc>
        <w:tc>
          <w:tcPr>
            <w:tcW w:w="1503" w:type="dxa"/>
            <w:tcBorders>
              <w:top w:val="single" w:sz="4" w:space="0" w:color="auto"/>
              <w:bottom w:val="single" w:sz="4" w:space="0" w:color="auto"/>
              <w:right w:val="single" w:sz="4" w:space="0" w:color="auto"/>
            </w:tcBorders>
          </w:tcPr>
          <w:p w:rsidR="002E6527" w:rsidRPr="000C246C" w:rsidRDefault="002E6527" w:rsidP="002E6527">
            <w:pPr>
              <w:spacing w:after="0" w:line="276" w:lineRule="auto"/>
              <w:rPr>
                <w:rFonts w:ascii="Times New Roman" w:eastAsia="Calibri" w:hAnsi="Times New Roman" w:cs="Times New Roman"/>
                <w:sz w:val="20"/>
                <w:szCs w:val="20"/>
                <w:lang w:val="en-US"/>
              </w:rPr>
            </w:pPr>
          </w:p>
        </w:tc>
      </w:tr>
      <w:tr w:rsidR="002E6527" w:rsidRPr="00B11A9B" w:rsidTr="002E6527">
        <w:tc>
          <w:tcPr>
            <w:tcW w:w="698" w:type="dxa"/>
          </w:tcPr>
          <w:p w:rsidR="002E6527" w:rsidRPr="001D7B7C"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82</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First</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days</w:t>
            </w:r>
            <w:r w:rsidRPr="00B11A9B">
              <w:rPr>
                <w:rFonts w:ascii="Times New Roman" w:eastAsia="Calibri" w:hAnsi="Times New Roman" w:cs="Times New Roman"/>
                <w:sz w:val="20"/>
                <w:szCs w:val="20"/>
              </w:rPr>
              <w:t xml:space="preserve"> (Мой первый школьный день)</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violent heat, continuous drizzle, promising introduction to life, unaware of the shock, looking forward to making new friends, first day of term, clusters of teenagers, </w:t>
            </w:r>
            <w:r w:rsidRPr="00B11A9B">
              <w:rPr>
                <w:rFonts w:ascii="Times New Roman" w:eastAsia="Calibri" w:hAnsi="Times New Roman" w:cs="Times New Roman"/>
                <w:sz w:val="20"/>
                <w:szCs w:val="20"/>
                <w:lang w:val="en-US"/>
              </w:rPr>
              <w:lastRenderedPageBreak/>
              <w:t>laughed and chatted together, no one glanced in my direction</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swallowed my pride, strolled over to a group of boys, a permanent sneer on his face, teenage indifference, been made to feel welcome, my heart sinking once again</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132,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2</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132, упр. 3</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132, упр. 1,2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132, упр. 2</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132, упр. 3</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132, упр.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Апрель 27 неделя</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83</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School (</w:t>
            </w:r>
            <w:r w:rsidRPr="00B11A9B">
              <w:rPr>
                <w:rFonts w:ascii="Times New Roman" w:eastAsia="Calibri" w:hAnsi="Times New Roman" w:cs="Times New Roman"/>
                <w:sz w:val="20"/>
                <w:szCs w:val="20"/>
              </w:rPr>
              <w:t>Школьные годы чудесные</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leaden, air, bright, slam, sparkling, latest, rose-tinted, swallow, feel, deep</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133, упр. 4, 5, 6</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 133, упр. 4, 5, 6, 7</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 133, упр. 7</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133, упр. 4, 8</w:t>
            </w:r>
          </w:p>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lang w:val="en-US"/>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84</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Weather</w:t>
            </w:r>
            <w:r w:rsidRPr="00B11A9B">
              <w:rPr>
                <w:rFonts w:ascii="Times New Roman" w:eastAsia="Calibri" w:hAnsi="Times New Roman" w:cs="Times New Roman"/>
                <w:sz w:val="20"/>
                <w:szCs w:val="20"/>
              </w:rPr>
              <w:t xml:space="preserve"> (Полгода плохая погода, полгода совсем никуда…)</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rain, fog, drizzle, storm, snow, ice, </w:t>
            </w:r>
            <w:proofErr w:type="spellStart"/>
            <w:r w:rsidRPr="00B11A9B">
              <w:rPr>
                <w:rFonts w:ascii="Times New Roman" w:eastAsia="Calibri" w:hAnsi="Times New Roman" w:cs="Times New Roman"/>
                <w:sz w:val="20"/>
                <w:szCs w:val="20"/>
                <w:lang w:val="en-US"/>
              </w:rPr>
              <w:t>heatwave</w:t>
            </w:r>
            <w:proofErr w:type="spellEnd"/>
            <w:r w:rsidRPr="00B11A9B">
              <w:rPr>
                <w:rFonts w:ascii="Times New Roman" w:eastAsia="Calibri" w:hAnsi="Times New Roman" w:cs="Times New Roman"/>
                <w:sz w:val="20"/>
                <w:szCs w:val="20"/>
                <w:lang w:val="en-US"/>
              </w:rPr>
              <w:t>, downpour, gust, flood, frost, gale, hurricane, hail, drought, cyclone, monsoon, sunny</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134, упр. 1, 2</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Язык повседневного общения (раздражение/симпатия)</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134, упр. 4</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Идиомы</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134, упр. 5</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Разговор о проблемах</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134, упр. 6</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134, упр. 2</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134, упр. 1,3, 4, 5, 6</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134, упр. 3</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85</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A train across Himalayas (</w:t>
            </w:r>
            <w:r w:rsidRPr="00B11A9B">
              <w:rPr>
                <w:rFonts w:ascii="Times New Roman" w:eastAsia="Calibri" w:hAnsi="Times New Roman" w:cs="Times New Roman"/>
                <w:sz w:val="20"/>
                <w:szCs w:val="20"/>
              </w:rPr>
              <w:t xml:space="preserve">На поезде по </w:t>
            </w:r>
            <w:r w:rsidRPr="00B11A9B">
              <w:rPr>
                <w:rFonts w:ascii="Times New Roman" w:eastAsia="Calibri" w:hAnsi="Times New Roman" w:cs="Times New Roman"/>
                <w:sz w:val="20"/>
                <w:szCs w:val="20"/>
              </w:rPr>
              <w:lastRenderedPageBreak/>
              <w:t>Гималаям</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135, упр. 7</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словообразование</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135, упр. 11</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lastRenderedPageBreak/>
              <w:t>Предлоги</w:t>
            </w:r>
            <w:r w:rsidRPr="00B11A9B">
              <w:rPr>
                <w:rFonts w:ascii="Times New Roman" w:eastAsia="Calibri" w:hAnsi="Times New Roman" w:cs="Times New Roman"/>
                <w:sz w:val="20"/>
                <w:szCs w:val="20"/>
                <w:lang w:val="en-US"/>
              </w:rPr>
              <w:t xml:space="preserve"> at, to, for, about, with, in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Приложение</w:t>
            </w:r>
            <w:r w:rsidRPr="00B11A9B">
              <w:rPr>
                <w:rFonts w:ascii="Times New Roman" w:eastAsia="Calibri" w:hAnsi="Times New Roman" w:cs="Times New Roman"/>
                <w:sz w:val="20"/>
                <w:szCs w:val="20"/>
                <w:lang w:val="en-US"/>
              </w:rPr>
              <w:t xml:space="preserve"> 2</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135, упр. 8</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Определительные местоимения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GR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175</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135, упр. 9</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b/>
                <w:bCs/>
                <w:sz w:val="20"/>
                <w:szCs w:val="20"/>
              </w:rPr>
            </w:pPr>
            <w:r w:rsidRPr="00B11A9B">
              <w:rPr>
                <w:rFonts w:ascii="Times New Roman" w:eastAsia="Calibri" w:hAnsi="Times New Roman" w:cs="Times New Roman"/>
                <w:sz w:val="20"/>
                <w:szCs w:val="20"/>
              </w:rPr>
              <w:t xml:space="preserve">Учимся делать выводы/заключения (модальные глаголы </w:t>
            </w:r>
            <w:proofErr w:type="spellStart"/>
            <w:r w:rsidRPr="00B11A9B">
              <w:rPr>
                <w:rFonts w:ascii="Times New Roman" w:eastAsia="Calibri" w:hAnsi="Times New Roman" w:cs="Times New Roman"/>
                <w:sz w:val="20"/>
                <w:szCs w:val="20"/>
              </w:rPr>
              <w:t>must</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can’t</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may</w:t>
            </w:r>
            <w:proofErr w:type="spellEnd"/>
            <w:r w:rsidRPr="00B11A9B">
              <w:rPr>
                <w:rFonts w:ascii="Times New Roman" w:eastAsia="Calibri" w:hAnsi="Times New Roman" w:cs="Times New Roman"/>
                <w:b/>
                <w:bCs/>
                <w:sz w:val="20"/>
                <w:szCs w:val="20"/>
              </w:rPr>
              <w:t>)</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bCs/>
                <w:sz w:val="20"/>
                <w:szCs w:val="20"/>
              </w:rPr>
              <w:t>с. 135, упр. 10</w:t>
            </w:r>
          </w:p>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135, упр. 7</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bCs/>
                <w:sz w:val="20"/>
                <w:szCs w:val="20"/>
              </w:rPr>
              <w:t>с. 135, упр. 10</w:t>
            </w:r>
          </w:p>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135, упр. 11</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135, упр. 7, 8</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135, упр. 9</w:t>
            </w:r>
          </w:p>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Апрель 28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86</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Why do we travel? (</w:t>
            </w:r>
            <w:r w:rsidRPr="00B11A9B">
              <w:rPr>
                <w:rFonts w:ascii="Times New Roman" w:eastAsia="Calibri" w:hAnsi="Times New Roman" w:cs="Times New Roman"/>
                <w:sz w:val="20"/>
                <w:szCs w:val="20"/>
              </w:rPr>
              <w:t>Зачем</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мы</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путешествуем</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to participate in international tournaments, volunteer for environmental projects, experience local customs/traditions/cultures, look for work, visit friends/family far away, enjoy beautiful scenery/diverse wildlife/natural wonders</w:t>
            </w:r>
            <w:r w:rsidRPr="00B11A9B">
              <w:rPr>
                <w:rFonts w:ascii="Times New Roman" w:eastAsia="Calibri" w:hAnsi="Times New Roman" w:cs="Times New Roman"/>
                <w:sz w:val="20"/>
                <w:szCs w:val="20"/>
                <w:lang w:val="en-US" w:eastAsia="ru-RU"/>
              </w:rPr>
              <w:t xml:space="preserve"> </w:t>
            </w:r>
            <w:r w:rsidRPr="00B11A9B">
              <w:rPr>
                <w:rFonts w:ascii="Times New Roman" w:eastAsia="Calibri" w:hAnsi="Times New Roman" w:cs="Times New Roman"/>
                <w:sz w:val="20"/>
                <w:szCs w:val="20"/>
                <w:lang w:val="en-US"/>
              </w:rPr>
              <w:t>see magnificent temples/landmarks/unusual architecture, collect strange souvenirs/crafts, sample local dishes</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136,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2</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136, упр. 4</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136, упр. 1, 2, 3</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136, упр. 3</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136, упр. 4</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136, упр. 1</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87</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To the ends of the Earth (</w:t>
            </w:r>
            <w:r w:rsidRPr="00B11A9B">
              <w:rPr>
                <w:rFonts w:ascii="Times New Roman" w:eastAsia="Calibri" w:hAnsi="Times New Roman" w:cs="Times New Roman"/>
                <w:sz w:val="20"/>
                <w:szCs w:val="20"/>
              </w:rPr>
              <w:t>На</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край</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света</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jungle, diverse, intensely, holiday, wildlife, take, tree, deep, stimulate, significant, personal, annual</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137,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5,6</w:t>
            </w:r>
          </w:p>
          <w:p w:rsidR="002E6527" w:rsidRPr="00B11A9B" w:rsidRDefault="002E6527" w:rsidP="002E6527">
            <w:pPr>
              <w:spacing w:after="0" w:line="276" w:lineRule="auto"/>
              <w:rPr>
                <w:rFonts w:ascii="Times New Roman" w:eastAsia="Calibri" w:hAnsi="Times New Roman" w:cs="Times New Roman"/>
                <w:sz w:val="20"/>
                <w:szCs w:val="20"/>
                <w:lang w:val="en-US"/>
              </w:rPr>
            </w:pP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lastRenderedPageBreak/>
              <w:t xml:space="preserve">determined, strong, brave, proud, </w:t>
            </w:r>
            <w:proofErr w:type="spellStart"/>
            <w:r w:rsidRPr="00B11A9B">
              <w:rPr>
                <w:rFonts w:ascii="Times New Roman" w:eastAsia="Calibri" w:hAnsi="Times New Roman" w:cs="Times New Roman"/>
                <w:sz w:val="20"/>
                <w:szCs w:val="20"/>
                <w:lang w:val="en-US"/>
              </w:rPr>
              <w:t>sceptical</w:t>
            </w:r>
            <w:proofErr w:type="spellEnd"/>
            <w:r w:rsidRPr="00B11A9B">
              <w:rPr>
                <w:rFonts w:ascii="Times New Roman" w:eastAsia="Calibri" w:hAnsi="Times New Roman" w:cs="Times New Roman"/>
                <w:sz w:val="20"/>
                <w:szCs w:val="20"/>
                <w:lang w:val="en-US"/>
              </w:rPr>
              <w:t>, shy, confident, adventurous, impatient, insincere</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 xml:space="preserve">с. </w:t>
            </w:r>
            <w:r w:rsidRPr="00B11A9B">
              <w:rPr>
                <w:rFonts w:ascii="Times New Roman" w:eastAsia="Calibri" w:hAnsi="Times New Roman" w:cs="Times New Roman"/>
                <w:sz w:val="20"/>
                <w:szCs w:val="20"/>
                <w:lang w:val="en-US"/>
              </w:rPr>
              <w:t xml:space="preserve">137,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8</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 137, упр. 5, 6, 7, 8, 9</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137, упр. 7</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137, упр. 5, 10</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lang w:val="en-US"/>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88</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Travel (</w:t>
            </w:r>
            <w:r w:rsidRPr="00B11A9B">
              <w:rPr>
                <w:rFonts w:ascii="Times New Roman" w:eastAsia="Calibri" w:hAnsi="Times New Roman" w:cs="Times New Roman"/>
                <w:sz w:val="20"/>
                <w:szCs w:val="20"/>
              </w:rPr>
              <w:t>Путешествуйте!</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138, упр. 1, 2</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Язык повседневного общения (принятие совместного решения/достижение соглашения)</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138, упр. 4, 5</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138, упр. 1</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138, упр. 3, 4</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138, упр. 3</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Апрель 29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89</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Dangerous souvenirs (</w:t>
            </w:r>
            <w:r w:rsidRPr="00B11A9B">
              <w:rPr>
                <w:rFonts w:ascii="Times New Roman" w:eastAsia="Calibri" w:hAnsi="Times New Roman" w:cs="Times New Roman"/>
                <w:sz w:val="20"/>
                <w:szCs w:val="20"/>
              </w:rPr>
              <w:t>Опасные сувениры</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139, упр. 6</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Заполнение пропусков (</w:t>
            </w:r>
            <w:proofErr w:type="spellStart"/>
            <w:r w:rsidRPr="00B11A9B">
              <w:rPr>
                <w:rFonts w:ascii="Times New Roman" w:eastAsia="Calibri" w:hAnsi="Times New Roman" w:cs="Times New Roman"/>
                <w:sz w:val="20"/>
                <w:szCs w:val="20"/>
              </w:rPr>
              <w:t>Open</w:t>
            </w:r>
            <w:proofErr w:type="spellEnd"/>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cloze</w:t>
            </w:r>
            <w:proofErr w:type="spellEnd"/>
            <w:r w:rsidRPr="00B11A9B">
              <w:rPr>
                <w:rFonts w:ascii="Times New Roman" w:eastAsia="Calibri" w:hAnsi="Times New Roman" w:cs="Times New Roman"/>
                <w:sz w:val="20"/>
                <w:szCs w:val="20"/>
              </w:rPr>
              <w:t>)</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139, упр. 10</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Фразовые глаголы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Приложение 1</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139, упр. 7</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Определённый артикль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GR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176</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139, упр. 8</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Трансформация предложений</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139, упр. 9</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139, упр. 8</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139, упр. 10</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139, упр. 6, 9</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90</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Let</w:t>
            </w:r>
            <w:r w:rsidRPr="00B11A9B">
              <w:rPr>
                <w:rFonts w:ascii="Times New Roman" w:eastAsia="Calibri" w:hAnsi="Times New Roman" w:cs="Times New Roman"/>
                <w:sz w:val="20"/>
                <w:szCs w:val="20"/>
              </w:rPr>
              <w:t>’</w:t>
            </w:r>
            <w:r w:rsidRPr="00B11A9B">
              <w:rPr>
                <w:rFonts w:ascii="Times New Roman" w:eastAsia="Calibri" w:hAnsi="Times New Roman" w:cs="Times New Roman"/>
                <w:sz w:val="20"/>
                <w:szCs w:val="20"/>
                <w:lang w:val="en-US"/>
              </w:rPr>
              <w:t>s</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Talk</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Shop</w:t>
            </w:r>
            <w:r w:rsidRPr="00B11A9B">
              <w:rPr>
                <w:rFonts w:ascii="Times New Roman" w:eastAsia="Calibri" w:hAnsi="Times New Roman" w:cs="Times New Roman"/>
                <w:sz w:val="20"/>
                <w:szCs w:val="20"/>
              </w:rPr>
              <w:t xml:space="preserve"> (Поговорим о покупках)</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a shopping mall, a corner shop, a street market, somebody buying something online</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140, упр. 1</w:t>
            </w:r>
            <w:proofErr w:type="gramStart"/>
            <w:r w:rsidRPr="00B11A9B">
              <w:rPr>
                <w:rFonts w:ascii="Times New Roman" w:eastAsia="Calibri" w:hAnsi="Times New Roman" w:cs="Times New Roman"/>
                <w:sz w:val="20"/>
                <w:szCs w:val="20"/>
              </w:rPr>
              <w:t xml:space="preserve"> А</w:t>
            </w:r>
            <w:proofErr w:type="gramEnd"/>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140, упр. 3</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140, упр. 1</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В</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140, упр. 2</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140, упр. 1</w:t>
            </w:r>
            <w:proofErr w:type="gramStart"/>
            <w:r w:rsidRPr="00B11A9B">
              <w:rPr>
                <w:rFonts w:ascii="Times New Roman" w:eastAsia="Calibri" w:hAnsi="Times New Roman" w:cs="Times New Roman"/>
                <w:sz w:val="20"/>
                <w:szCs w:val="20"/>
              </w:rPr>
              <w:t xml:space="preserve"> В</w:t>
            </w:r>
            <w:proofErr w:type="gramEnd"/>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озаглавливание</w:t>
            </w:r>
            <w:proofErr w:type="spellEnd"/>
            <w:r w:rsidRPr="00B11A9B">
              <w:rPr>
                <w:rFonts w:ascii="Times New Roman" w:eastAsia="Calibri" w:hAnsi="Times New Roman" w:cs="Times New Roman"/>
                <w:sz w:val="20"/>
                <w:szCs w:val="20"/>
              </w:rPr>
              <w:t xml:space="preserve"> отрывков</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140, упр. 3</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92</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Shopping in Style (</w:t>
            </w:r>
            <w:r w:rsidRPr="00B11A9B">
              <w:rPr>
                <w:rFonts w:ascii="Times New Roman" w:eastAsia="Calibri" w:hAnsi="Times New Roman" w:cs="Times New Roman"/>
                <w:sz w:val="20"/>
                <w:szCs w:val="20"/>
              </w:rPr>
              <w:t>О</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пользе</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рекламы</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140, упр. 4, 5, 6</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140, упр. 5</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141, упр. 6</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140, упр. 5</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141, упр. 7</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Апрель 30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93</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Shopping</w:t>
            </w:r>
            <w:r w:rsidRPr="00B11A9B">
              <w:rPr>
                <w:rFonts w:ascii="Times New Roman" w:eastAsia="Calibri" w:hAnsi="Times New Roman" w:cs="Times New Roman"/>
                <w:sz w:val="20"/>
                <w:szCs w:val="20"/>
              </w:rPr>
              <w:t xml:space="preserve"> (А не </w:t>
            </w:r>
            <w:r w:rsidRPr="00B11A9B">
              <w:rPr>
                <w:rFonts w:ascii="Times New Roman" w:eastAsia="Calibri" w:hAnsi="Times New Roman" w:cs="Times New Roman"/>
                <w:sz w:val="20"/>
                <w:szCs w:val="20"/>
              </w:rPr>
              <w:lastRenderedPageBreak/>
              <w:t>много ли ты тратишь на покупки?)</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142, упр. 2,3</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Слова с синонимичным значением:</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142, упр. 4</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Язык повседневного общения (делаем комплименты, благодарим):</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142, упр. 5</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 xml:space="preserve">Обучение переводу с </w:t>
            </w:r>
            <w:r w:rsidRPr="00B11A9B">
              <w:rPr>
                <w:rFonts w:ascii="Times New Roman" w:eastAsia="Calibri" w:hAnsi="Times New Roman" w:cs="Times New Roman"/>
                <w:sz w:val="20"/>
                <w:szCs w:val="20"/>
              </w:rPr>
              <w:lastRenderedPageBreak/>
              <w:t>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142, упр. 2</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с. 142, упр. 1, 5</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142, упр. 1, 3, 4</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94</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Money (</w:t>
            </w:r>
            <w:r w:rsidRPr="00B11A9B">
              <w:rPr>
                <w:rFonts w:ascii="Times New Roman" w:eastAsia="Calibri" w:hAnsi="Times New Roman" w:cs="Times New Roman"/>
                <w:sz w:val="20"/>
                <w:szCs w:val="20"/>
              </w:rPr>
              <w:t>Жизнь в кредит</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143, упр. 9</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Квантификаторы – </w:t>
            </w:r>
            <w:r w:rsidRPr="00B11A9B">
              <w:rPr>
                <w:rFonts w:ascii="Times New Roman" w:eastAsia="Calibri" w:hAnsi="Times New Roman" w:cs="Times New Roman"/>
                <w:sz w:val="20"/>
                <w:szCs w:val="20"/>
                <w:lang w:val="en-US"/>
              </w:rPr>
              <w:t>GR</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 172, 176</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143, упр. 7</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Трансформация предложений</w:t>
            </w:r>
          </w:p>
          <w:p w:rsidR="002E6527" w:rsidRPr="00B11A9B" w:rsidRDefault="002E6527" w:rsidP="002E6527">
            <w:pPr>
              <w:spacing w:after="0" w:line="276" w:lineRule="auto"/>
              <w:rPr>
                <w:rFonts w:ascii="Times New Roman" w:eastAsia="Calibri" w:hAnsi="Times New Roman" w:cs="Times New Roman"/>
                <w:color w:val="FF0000"/>
                <w:sz w:val="20"/>
                <w:szCs w:val="20"/>
              </w:rPr>
            </w:pPr>
            <w:r w:rsidRPr="00B11A9B">
              <w:rPr>
                <w:rFonts w:ascii="Times New Roman" w:eastAsia="Calibri" w:hAnsi="Times New Roman" w:cs="Times New Roman"/>
                <w:sz w:val="20"/>
                <w:szCs w:val="20"/>
              </w:rPr>
              <w:t>с. 143, упр. 8</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143, упр. 6</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143, упр. 9</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143, упр. 6</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143, упр. 8</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95</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Across cultures: Shopping in Moscow (</w:t>
            </w:r>
            <w:r w:rsidRPr="00B11A9B">
              <w:rPr>
                <w:rFonts w:ascii="Times New Roman" w:eastAsia="Calibri" w:hAnsi="Times New Roman" w:cs="Times New Roman"/>
                <w:sz w:val="20"/>
                <w:szCs w:val="20"/>
              </w:rPr>
              <w:t>Через</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страны</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и</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культуры</w:t>
            </w:r>
            <w:r w:rsidRPr="00B11A9B">
              <w:rPr>
                <w:rFonts w:ascii="Times New Roman" w:eastAsia="Calibri" w:hAnsi="Times New Roman" w:cs="Times New Roman"/>
                <w:sz w:val="20"/>
                <w:szCs w:val="20"/>
                <w:lang w:val="en-US"/>
              </w:rPr>
              <w:t>:</w:t>
            </w:r>
          </w:p>
          <w:p w:rsidR="002E6527" w:rsidRPr="00B11A9B" w:rsidRDefault="002E6527" w:rsidP="002E6527">
            <w:pPr>
              <w:spacing w:after="0" w:line="276" w:lineRule="auto"/>
              <w:rPr>
                <w:rFonts w:ascii="Times New Roman" w:eastAsia="Calibri" w:hAnsi="Times New Roman" w:cs="Times New Roman"/>
                <w:sz w:val="20"/>
                <w:szCs w:val="20"/>
                <w:lang w:val="en-US"/>
              </w:rPr>
            </w:pPr>
            <w:proofErr w:type="gramStart"/>
            <w:r w:rsidRPr="00B11A9B">
              <w:rPr>
                <w:rFonts w:ascii="Times New Roman" w:eastAsia="Calibri" w:hAnsi="Times New Roman" w:cs="Times New Roman"/>
                <w:sz w:val="20"/>
                <w:szCs w:val="20"/>
              </w:rPr>
              <w:t>Покупки в Москве</w:t>
            </w:r>
            <w:r w:rsidRPr="00B11A9B">
              <w:rPr>
                <w:rFonts w:ascii="Times New Roman" w:eastAsia="Calibri" w:hAnsi="Times New Roman" w:cs="Times New Roman"/>
                <w:sz w:val="20"/>
                <w:szCs w:val="20"/>
                <w:lang w:val="en-US"/>
              </w:rPr>
              <w:t>)</w:t>
            </w:r>
            <w:proofErr w:type="gramEnd"/>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словообразование</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152, упр. 2</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152, упр. 3</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152, упр. 1</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152, упр. 2, 3</w:t>
            </w:r>
          </w:p>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152, упр. 2</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Май 31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96</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Across cultures: Shopping in London (</w:t>
            </w:r>
            <w:r w:rsidRPr="00B11A9B">
              <w:rPr>
                <w:rFonts w:ascii="Times New Roman" w:eastAsia="Calibri" w:hAnsi="Times New Roman" w:cs="Times New Roman"/>
                <w:sz w:val="20"/>
                <w:szCs w:val="20"/>
              </w:rPr>
              <w:t>Через</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страны</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и</w:t>
            </w:r>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культуры</w:t>
            </w:r>
            <w:r w:rsidRPr="00B11A9B">
              <w:rPr>
                <w:rFonts w:ascii="Times New Roman" w:eastAsia="Calibri" w:hAnsi="Times New Roman" w:cs="Times New Roman"/>
                <w:sz w:val="20"/>
                <w:szCs w:val="20"/>
                <w:lang w:val="en-US"/>
              </w:rPr>
              <w:t>:</w:t>
            </w:r>
          </w:p>
          <w:p w:rsidR="002E6527" w:rsidRPr="00B11A9B" w:rsidRDefault="002E6527" w:rsidP="002E6527">
            <w:pPr>
              <w:spacing w:after="0" w:line="276" w:lineRule="auto"/>
              <w:rPr>
                <w:rFonts w:ascii="Times New Roman" w:eastAsia="Calibri" w:hAnsi="Times New Roman" w:cs="Times New Roman"/>
                <w:sz w:val="20"/>
                <w:szCs w:val="20"/>
                <w:lang w:val="en-US"/>
              </w:rPr>
            </w:pPr>
            <w:proofErr w:type="gramStart"/>
            <w:r w:rsidRPr="00B11A9B">
              <w:rPr>
                <w:rFonts w:ascii="Times New Roman" w:eastAsia="Calibri" w:hAnsi="Times New Roman" w:cs="Times New Roman"/>
                <w:sz w:val="20"/>
                <w:szCs w:val="20"/>
              </w:rPr>
              <w:t>Покупки в Лондоне</w:t>
            </w:r>
            <w:r w:rsidRPr="00B11A9B">
              <w:rPr>
                <w:rFonts w:ascii="Times New Roman" w:eastAsia="Calibri" w:hAnsi="Times New Roman" w:cs="Times New Roman"/>
                <w:sz w:val="20"/>
                <w:szCs w:val="20"/>
                <w:lang w:val="en-US"/>
              </w:rPr>
              <w:t>)</w:t>
            </w:r>
            <w:proofErr w:type="gramEnd"/>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small objects of little value, very attractive, customers, look through casually, joined, have a look at, easily </w:t>
            </w:r>
            <w:proofErr w:type="spellStart"/>
            <w:r w:rsidRPr="00B11A9B">
              <w:rPr>
                <w:rFonts w:ascii="Times New Roman" w:eastAsia="Calibri" w:hAnsi="Times New Roman" w:cs="Times New Roman"/>
                <w:sz w:val="20"/>
                <w:szCs w:val="20"/>
                <w:lang w:val="en-US"/>
              </w:rPr>
              <w:t>recognisable</w:t>
            </w:r>
            <w:proofErr w:type="spellEnd"/>
            <w:r w:rsidRPr="00B11A9B">
              <w:rPr>
                <w:rFonts w:ascii="Times New Roman" w:eastAsia="Calibri" w:hAnsi="Times New Roman" w:cs="Times New Roman"/>
                <w:sz w:val="20"/>
                <w:szCs w:val="20"/>
                <w:lang w:val="en-US"/>
              </w:rPr>
              <w:t xml:space="preserve">, chic and expensive, excitement, something essential, a line </w:t>
            </w:r>
            <w:r w:rsidRPr="00B11A9B">
              <w:rPr>
                <w:rFonts w:ascii="Times New Roman" w:eastAsia="Calibri" w:hAnsi="Times New Roman" w:cs="Times New Roman"/>
                <w:sz w:val="20"/>
                <w:szCs w:val="20"/>
                <w:lang w:val="en-US"/>
              </w:rPr>
              <w:lastRenderedPageBreak/>
              <w:t>of people, sets of clothes for a particular job</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152, упр. 4</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152, упр. 5</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152, упр. 5, 6, 7</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 152, упр. 6</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 152, упр. 5</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97</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Literature</w:t>
            </w:r>
            <w:r w:rsidRPr="00C310EC">
              <w:rPr>
                <w:rFonts w:ascii="Times New Roman" w:eastAsia="Calibri" w:hAnsi="Times New Roman" w:cs="Times New Roman"/>
                <w:sz w:val="20"/>
                <w:szCs w:val="20"/>
                <w:lang w:val="en-US"/>
              </w:rPr>
              <w:t xml:space="preserve"> – </w:t>
            </w:r>
            <w:r w:rsidRPr="00B11A9B">
              <w:rPr>
                <w:rFonts w:ascii="Times New Roman" w:eastAsia="Calibri" w:hAnsi="Times New Roman" w:cs="Times New Roman"/>
                <w:sz w:val="20"/>
                <w:szCs w:val="20"/>
                <w:lang w:val="en-US"/>
              </w:rPr>
              <w:t>J</w:t>
            </w:r>
            <w:r w:rsidRPr="00C310EC">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lang w:val="en-US"/>
              </w:rPr>
              <w:t>Verne</w:t>
            </w:r>
            <w:r w:rsidRPr="00C310EC">
              <w:rPr>
                <w:rFonts w:ascii="Times New Roman" w:eastAsia="Calibri" w:hAnsi="Times New Roman" w:cs="Times New Roman"/>
                <w:sz w:val="20"/>
                <w:szCs w:val="20"/>
                <w:lang w:val="en-US"/>
              </w:rPr>
              <w:t xml:space="preserve">. “800 </w:t>
            </w:r>
            <w:r w:rsidRPr="00B11A9B">
              <w:rPr>
                <w:rFonts w:ascii="Times New Roman" w:eastAsia="Calibri" w:hAnsi="Times New Roman" w:cs="Times New Roman"/>
                <w:sz w:val="20"/>
                <w:szCs w:val="20"/>
                <w:lang w:val="en-US"/>
              </w:rPr>
              <w:t>Leagues</w:t>
            </w:r>
            <w:r w:rsidRPr="00C310EC">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lang w:val="en-US"/>
              </w:rPr>
              <w:t>on</w:t>
            </w:r>
            <w:r w:rsidRPr="00C310EC">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lang w:val="en-US"/>
              </w:rPr>
              <w:t>the</w:t>
            </w:r>
            <w:r w:rsidRPr="00C310EC">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lang w:val="en-US"/>
              </w:rPr>
              <w:t>Amazon</w:t>
            </w:r>
            <w:r w:rsidRPr="00C310EC">
              <w:rPr>
                <w:rFonts w:ascii="Times New Roman" w:eastAsia="Calibri" w:hAnsi="Times New Roman" w:cs="Times New Roman"/>
                <w:sz w:val="20"/>
                <w:szCs w:val="20"/>
                <w:lang w:val="en-US"/>
              </w:rPr>
              <w:t>” (</w:t>
            </w:r>
            <w:r w:rsidRPr="00B11A9B">
              <w:rPr>
                <w:rFonts w:ascii="Times New Roman" w:eastAsia="Calibri" w:hAnsi="Times New Roman" w:cs="Times New Roman"/>
                <w:sz w:val="20"/>
                <w:szCs w:val="20"/>
              </w:rPr>
              <w:t>Литература</w:t>
            </w:r>
            <w:r w:rsidRPr="00C310EC">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sym w:font="Symbol" w:char="F02D"/>
            </w:r>
            <w:r w:rsidRPr="00C310EC">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Ж</w:t>
            </w:r>
            <w:r w:rsidRPr="00C310EC">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Верн</w:t>
            </w:r>
            <w:r w:rsidRPr="00C310EC">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«800 лье вниз по Амазонке»)</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работе со словарём</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154, упр. 4</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Обучение переводу с английского языка на русский язык</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154, упр. 3</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154, упр. 1, 2, 3, 4</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154, упр. 2, 3</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w:t>
            </w:r>
            <w:proofErr w:type="spellStart"/>
            <w:r w:rsidRPr="00B11A9B">
              <w:rPr>
                <w:rFonts w:ascii="Times New Roman" w:eastAsia="Calibri" w:hAnsi="Times New Roman" w:cs="Times New Roman"/>
                <w:sz w:val="20"/>
                <w:szCs w:val="20"/>
              </w:rPr>
              <w:t>Аудирование</w:t>
            </w:r>
            <w:proofErr w:type="spellEnd"/>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154, упр. 3</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154, упр. 4</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98</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Writing</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an</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article</w:t>
            </w:r>
            <w:r w:rsidRPr="00B11A9B">
              <w:rPr>
                <w:rFonts w:ascii="Times New Roman" w:eastAsia="Calibri" w:hAnsi="Times New Roman" w:cs="Times New Roman"/>
                <w:sz w:val="20"/>
                <w:szCs w:val="20"/>
              </w:rPr>
              <w:t xml:space="preserve"> (Пишем статью о похищении бриллиантов)</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155, упр. 5</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155, упр. 5, 6</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В</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155, упр. 6</w:t>
            </w:r>
            <w:proofErr w:type="gramStart"/>
            <w:r w:rsidRPr="00B11A9B">
              <w:rPr>
                <w:rFonts w:ascii="Times New Roman" w:eastAsia="Calibri" w:hAnsi="Times New Roman" w:cs="Times New Roman"/>
                <w:sz w:val="20"/>
                <w:szCs w:val="20"/>
              </w:rPr>
              <w:t xml:space="preserve"> В</w:t>
            </w:r>
            <w:proofErr w:type="gramEnd"/>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155, упр. 6</w:t>
            </w:r>
            <w:proofErr w:type="gramStart"/>
            <w:r w:rsidRPr="00B11A9B">
              <w:rPr>
                <w:rFonts w:ascii="Times New Roman" w:eastAsia="Calibri" w:hAnsi="Times New Roman" w:cs="Times New Roman"/>
                <w:sz w:val="20"/>
                <w:szCs w:val="20"/>
              </w:rPr>
              <w:t xml:space="preserve"> А</w:t>
            </w:r>
            <w:proofErr w:type="gramEnd"/>
            <w:r w:rsidRPr="00B11A9B">
              <w:rPr>
                <w:rFonts w:ascii="Times New Roman" w:eastAsia="Calibri" w:hAnsi="Times New Roman" w:cs="Times New Roman"/>
                <w:sz w:val="20"/>
                <w:szCs w:val="20"/>
              </w:rPr>
              <w:t>, 7</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Май 32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99</w:t>
            </w:r>
          </w:p>
        </w:tc>
        <w:tc>
          <w:tcPr>
            <w:tcW w:w="1531" w:type="dxa"/>
          </w:tcPr>
          <w:p w:rsidR="002E6527" w:rsidRPr="00B11A9B" w:rsidRDefault="002E6527" w:rsidP="002E6527">
            <w:pPr>
              <w:spacing w:after="0" w:line="276" w:lineRule="auto"/>
              <w:rPr>
                <w:rFonts w:ascii="Times New Roman" w:eastAsia="Calibri" w:hAnsi="Times New Roman" w:cs="Times New Roman"/>
                <w:bCs/>
                <w:sz w:val="20"/>
                <w:szCs w:val="20"/>
                <w:lang w:val="en-US"/>
              </w:rPr>
            </w:pPr>
            <w:r w:rsidRPr="00B11A9B">
              <w:rPr>
                <w:rFonts w:ascii="Times New Roman" w:eastAsia="Calibri" w:hAnsi="Times New Roman" w:cs="Times New Roman"/>
                <w:bCs/>
                <w:sz w:val="20"/>
                <w:szCs w:val="20"/>
                <w:lang w:val="en-US"/>
              </w:rPr>
              <w:t>Across the curriculum: Science – Clouds (</w:t>
            </w:r>
            <w:proofErr w:type="spellStart"/>
            <w:r w:rsidRPr="00B11A9B">
              <w:rPr>
                <w:rFonts w:ascii="Times New Roman" w:eastAsia="Calibri" w:hAnsi="Times New Roman" w:cs="Times New Roman"/>
                <w:bCs/>
                <w:sz w:val="20"/>
                <w:szCs w:val="20"/>
                <w:lang w:val="en-US"/>
              </w:rPr>
              <w:t>Межпредметные</w:t>
            </w:r>
            <w:proofErr w:type="spellEnd"/>
            <w:r w:rsidRPr="00B11A9B">
              <w:rPr>
                <w:rFonts w:ascii="Times New Roman" w:eastAsia="Calibri" w:hAnsi="Times New Roman" w:cs="Times New Roman"/>
                <w:bCs/>
                <w:sz w:val="20"/>
                <w:szCs w:val="20"/>
                <w:lang w:val="en-US"/>
              </w:rPr>
              <w:t xml:space="preserve"> </w:t>
            </w:r>
            <w:proofErr w:type="spellStart"/>
            <w:r w:rsidRPr="00B11A9B">
              <w:rPr>
                <w:rFonts w:ascii="Times New Roman" w:eastAsia="Calibri" w:hAnsi="Times New Roman" w:cs="Times New Roman"/>
                <w:bCs/>
                <w:sz w:val="20"/>
                <w:szCs w:val="20"/>
                <w:lang w:val="en-US"/>
              </w:rPr>
              <w:t>связи</w:t>
            </w:r>
            <w:proofErr w:type="spellEnd"/>
            <w:r w:rsidRPr="00B11A9B">
              <w:rPr>
                <w:rFonts w:ascii="Times New Roman" w:eastAsia="Calibri" w:hAnsi="Times New Roman" w:cs="Times New Roman"/>
                <w:bCs/>
                <w:sz w:val="20"/>
                <w:szCs w:val="20"/>
                <w:lang w:val="en-US"/>
              </w:rPr>
              <w:t>:</w:t>
            </w:r>
          </w:p>
          <w:p w:rsidR="002E6527" w:rsidRPr="00B11A9B" w:rsidRDefault="002E6527" w:rsidP="002E6527">
            <w:pPr>
              <w:spacing w:after="0" w:line="276" w:lineRule="auto"/>
              <w:rPr>
                <w:rFonts w:ascii="Times New Roman" w:eastAsia="Calibri" w:hAnsi="Times New Roman" w:cs="Times New Roman"/>
                <w:bCs/>
                <w:sz w:val="20"/>
                <w:szCs w:val="20"/>
                <w:lang w:val="en-US"/>
              </w:rPr>
            </w:pPr>
            <w:proofErr w:type="spellStart"/>
            <w:r w:rsidRPr="00B11A9B">
              <w:rPr>
                <w:rFonts w:ascii="Times New Roman" w:eastAsia="Calibri" w:hAnsi="Times New Roman" w:cs="Times New Roman"/>
                <w:bCs/>
                <w:sz w:val="20"/>
                <w:szCs w:val="20"/>
                <w:lang w:val="en-US"/>
              </w:rPr>
              <w:t>Наука</w:t>
            </w:r>
            <w:proofErr w:type="spellEnd"/>
            <w:r w:rsidRPr="00B11A9B">
              <w:rPr>
                <w:rFonts w:ascii="Times New Roman" w:eastAsia="Calibri" w:hAnsi="Times New Roman" w:cs="Times New Roman"/>
                <w:bCs/>
                <w:sz w:val="20"/>
                <w:szCs w:val="20"/>
                <w:lang w:val="en-US"/>
              </w:rPr>
              <w:t xml:space="preserve"> </w:t>
            </w:r>
            <w:r w:rsidRPr="00B11A9B">
              <w:rPr>
                <w:rFonts w:ascii="Times New Roman" w:eastAsia="Calibri" w:hAnsi="Times New Roman" w:cs="Times New Roman"/>
                <w:bCs/>
                <w:sz w:val="20"/>
                <w:szCs w:val="20"/>
                <w:lang w:val="en-US"/>
              </w:rPr>
              <w:sym w:font="Symbol" w:char="F02D"/>
            </w:r>
          </w:p>
          <w:p w:rsidR="002E6527" w:rsidRPr="00B11A9B" w:rsidRDefault="002E6527" w:rsidP="002E6527">
            <w:pPr>
              <w:spacing w:after="0" w:line="276" w:lineRule="auto"/>
              <w:rPr>
                <w:rFonts w:ascii="Times New Roman" w:eastAsia="Calibri" w:hAnsi="Times New Roman" w:cs="Times New Roman"/>
                <w:sz w:val="20"/>
                <w:szCs w:val="20"/>
                <w:lang w:val="en-US"/>
              </w:rPr>
            </w:pPr>
            <w:proofErr w:type="spellStart"/>
            <w:r w:rsidRPr="00B11A9B">
              <w:rPr>
                <w:rFonts w:ascii="Times New Roman" w:eastAsia="Calibri" w:hAnsi="Times New Roman" w:cs="Times New Roman"/>
                <w:bCs/>
                <w:sz w:val="20"/>
                <w:szCs w:val="20"/>
                <w:lang w:val="en-US"/>
              </w:rPr>
              <w:t>Облака</w:t>
            </w:r>
            <w:proofErr w:type="spellEnd"/>
            <w:r w:rsidRPr="00B11A9B">
              <w:rPr>
                <w:rFonts w:ascii="Times New Roman" w:eastAsia="Calibri" w:hAnsi="Times New Roman" w:cs="Times New Roman"/>
                <w:bCs/>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156,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2</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Синонимы</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weak, join together, huge, terrible, very full, contents, shining brightly and hotly, things </w:t>
            </w:r>
            <w:proofErr w:type="spellStart"/>
            <w:r w:rsidRPr="00B11A9B">
              <w:rPr>
                <w:rFonts w:ascii="Times New Roman" w:eastAsia="Calibri" w:hAnsi="Times New Roman" w:cs="Times New Roman"/>
                <w:sz w:val="20"/>
                <w:szCs w:val="20"/>
                <w:lang w:val="en-US"/>
              </w:rPr>
              <w:t>sth</w:t>
            </w:r>
            <w:proofErr w:type="spellEnd"/>
            <w:r w:rsidRPr="00B11A9B">
              <w:rPr>
                <w:rFonts w:ascii="Times New Roman" w:eastAsia="Calibri" w:hAnsi="Times New Roman" w:cs="Times New Roman"/>
                <w:sz w:val="20"/>
                <w:szCs w:val="20"/>
                <w:lang w:val="en-US"/>
              </w:rPr>
              <w:t xml:space="preserve"> can do, very bright, increases gradually, lowest part, very important, being discussed, giving money to</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156, упр. 4</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lang w:val="en-US"/>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156, упр. 1, 2, 3, 4, 5</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156, упр. 1, 2</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156, упр. 5</w:t>
            </w: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156, упр. 2, 3</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lang w:val="en-US"/>
              </w:rPr>
            </w:pPr>
            <w:proofErr w:type="gramStart"/>
            <w:r w:rsidRPr="00B11A9B">
              <w:rPr>
                <w:rFonts w:ascii="Times New Roman" w:eastAsia="Calibri" w:hAnsi="Times New Roman" w:cs="Times New Roman"/>
                <w:sz w:val="20"/>
                <w:szCs w:val="20"/>
                <w:lang w:val="en-US"/>
              </w:rPr>
              <w:t>Progress check</w:t>
            </w:r>
            <w:proofErr w:type="gramEnd"/>
            <w:r w:rsidRPr="00B11A9B">
              <w:rPr>
                <w:rFonts w:ascii="Times New Roman" w:eastAsia="Calibri" w:hAnsi="Times New Roman" w:cs="Times New Roman"/>
                <w:sz w:val="20"/>
                <w:szCs w:val="20"/>
                <w:lang w:val="en-US"/>
              </w:rPr>
              <w:t xml:space="preserve"> (</w:t>
            </w:r>
            <w:r w:rsidRPr="00B11A9B">
              <w:rPr>
                <w:rFonts w:ascii="Times New Roman" w:eastAsia="Calibri" w:hAnsi="Times New Roman" w:cs="Times New Roman"/>
                <w:sz w:val="20"/>
                <w:szCs w:val="20"/>
              </w:rPr>
              <w:t>Проверь себя!</w:t>
            </w:r>
            <w:r w:rsidRPr="00B11A9B">
              <w:rPr>
                <w:rFonts w:ascii="Times New Roman" w:eastAsia="Calibri" w:hAnsi="Times New Roman" w:cs="Times New Roman"/>
                <w:sz w:val="20"/>
                <w:szCs w:val="20"/>
                <w:lang w:val="en-US"/>
              </w:rPr>
              <w:t>)</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dismal, grim, utter, heritage, organic, stylish, reputable, convenient, exclusive, browse</w:t>
            </w: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rPr>
              <w:t>с</w:t>
            </w:r>
            <w:r w:rsidRPr="00B11A9B">
              <w:rPr>
                <w:rFonts w:ascii="Times New Roman" w:eastAsia="Calibri" w:hAnsi="Times New Roman" w:cs="Times New Roman"/>
                <w:sz w:val="20"/>
                <w:szCs w:val="20"/>
                <w:lang w:val="en-US"/>
              </w:rPr>
              <w:t xml:space="preserve">. 157, </w:t>
            </w:r>
            <w:proofErr w:type="spellStart"/>
            <w:r w:rsidRPr="00B11A9B">
              <w:rPr>
                <w:rFonts w:ascii="Times New Roman" w:eastAsia="Calibri" w:hAnsi="Times New Roman" w:cs="Times New Roman"/>
                <w:sz w:val="20"/>
                <w:szCs w:val="20"/>
                <w:lang w:val="en-US"/>
              </w:rPr>
              <w:t>упр</w:t>
            </w:r>
            <w:proofErr w:type="spellEnd"/>
            <w:r w:rsidRPr="00B11A9B">
              <w:rPr>
                <w:rFonts w:ascii="Times New Roman" w:eastAsia="Calibri" w:hAnsi="Times New Roman" w:cs="Times New Roman"/>
                <w:sz w:val="20"/>
                <w:szCs w:val="20"/>
                <w:lang w:val="en-US"/>
              </w:rPr>
              <w:t>. 1</w:t>
            </w:r>
          </w:p>
          <w:p w:rsidR="002E6527" w:rsidRPr="00B11A9B" w:rsidRDefault="002E6527" w:rsidP="002E6527">
            <w:pPr>
              <w:spacing w:after="0" w:line="276" w:lineRule="auto"/>
              <w:rPr>
                <w:rFonts w:ascii="Times New Roman" w:eastAsia="Calibri" w:hAnsi="Times New Roman" w:cs="Times New Roman"/>
                <w:sz w:val="20"/>
                <w:szCs w:val="20"/>
                <w:lang w:val="en-US"/>
              </w:rPr>
            </w:pPr>
          </w:p>
          <w:p w:rsidR="002E6527" w:rsidRPr="00B11A9B" w:rsidRDefault="002E6527" w:rsidP="002E6527">
            <w:pPr>
              <w:spacing w:after="0" w:line="276" w:lineRule="auto"/>
              <w:rPr>
                <w:rFonts w:ascii="Times New Roman" w:eastAsia="Calibri" w:hAnsi="Times New Roman" w:cs="Times New Roman"/>
                <w:sz w:val="20"/>
                <w:szCs w:val="20"/>
                <w:lang w:val="en-US"/>
              </w:rPr>
            </w:pPr>
            <w:r w:rsidRPr="00B11A9B">
              <w:rPr>
                <w:rFonts w:ascii="Times New Roman" w:eastAsia="Calibri" w:hAnsi="Times New Roman" w:cs="Times New Roman"/>
                <w:sz w:val="20"/>
                <w:szCs w:val="20"/>
                <w:lang w:val="en-US"/>
              </w:rPr>
              <w:t xml:space="preserve">sparkling, rose-tinted, </w:t>
            </w:r>
            <w:r w:rsidRPr="00B11A9B">
              <w:rPr>
                <w:rFonts w:ascii="Times New Roman" w:eastAsia="Calibri" w:hAnsi="Times New Roman" w:cs="Times New Roman"/>
                <w:sz w:val="20"/>
                <w:szCs w:val="20"/>
                <w:lang w:val="en-US"/>
              </w:rPr>
              <w:lastRenderedPageBreak/>
              <w:t>foreign, significant, chain, market, flea, shopping, top, slam</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157, упр. 2</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Слова с синонимичным значением </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157, упр. 4</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Словообразование </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157, упр. 6</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lastRenderedPageBreak/>
              <w:t>Предлоги</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157, упр.  3</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Трансформация предложений</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157, упр. 5</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157, упр. 1, 2, 3, 4, 5, 6</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lang w:val="en-US"/>
              </w:rPr>
            </w:pP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101</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Focus</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on</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RNE</w:t>
            </w:r>
            <w:r w:rsidRPr="00B11A9B">
              <w:rPr>
                <w:rFonts w:ascii="Times New Roman" w:eastAsia="Calibri" w:hAnsi="Times New Roman" w:cs="Times New Roman"/>
                <w:sz w:val="20"/>
                <w:szCs w:val="20"/>
              </w:rPr>
              <w:t xml:space="preserve"> (Готовимся к ЕГЭ-1</w:t>
            </w:r>
          </w:p>
          <w:p w:rsidR="002E6527" w:rsidRPr="00B11A9B" w:rsidRDefault="002E6527" w:rsidP="002E6527">
            <w:pPr>
              <w:spacing w:after="0" w:line="276" w:lineRule="auto"/>
              <w:rPr>
                <w:rFonts w:ascii="Times New Roman" w:eastAsia="Calibri" w:hAnsi="Times New Roman" w:cs="Times New Roman"/>
                <w:sz w:val="20"/>
                <w:szCs w:val="20"/>
                <w:lang w:val="en-US"/>
              </w:rPr>
            </w:pPr>
            <w:proofErr w:type="gramStart"/>
            <w:r w:rsidRPr="00B11A9B">
              <w:rPr>
                <w:rFonts w:ascii="Times New Roman" w:eastAsia="Calibri" w:hAnsi="Times New Roman" w:cs="Times New Roman"/>
                <w:sz w:val="20"/>
                <w:szCs w:val="20"/>
              </w:rPr>
              <w:t>Чтение</w:t>
            </w:r>
            <w:r w:rsidRPr="00B11A9B">
              <w:rPr>
                <w:rFonts w:ascii="Times New Roman" w:eastAsia="Calibri" w:hAnsi="Times New Roman" w:cs="Times New Roman"/>
                <w:sz w:val="20"/>
                <w:szCs w:val="20"/>
                <w:lang w:val="en-US"/>
              </w:rPr>
              <w:t>)</w:t>
            </w:r>
            <w:proofErr w:type="gramEnd"/>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Чтение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158</w:t>
            </w: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Май 33 неделя </w:t>
            </w:r>
          </w:p>
        </w:tc>
      </w:tr>
      <w:tr w:rsidR="002E6527" w:rsidRPr="00B11A9B" w:rsidTr="002E6527">
        <w:tc>
          <w:tcPr>
            <w:tcW w:w="698" w:type="dxa"/>
          </w:tcPr>
          <w:p w:rsidR="002E6527" w:rsidRPr="00B11A9B" w:rsidRDefault="001D7B7C" w:rsidP="002E6527">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102</w:t>
            </w:r>
          </w:p>
        </w:tc>
        <w:tc>
          <w:tcPr>
            <w:tcW w:w="15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lang w:val="en-US"/>
              </w:rPr>
              <w:t>Focus</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on</w:t>
            </w:r>
            <w:r w:rsidRPr="00B11A9B">
              <w:rPr>
                <w:rFonts w:ascii="Times New Roman" w:eastAsia="Calibri" w:hAnsi="Times New Roman" w:cs="Times New Roman"/>
                <w:sz w:val="20"/>
                <w:szCs w:val="20"/>
              </w:rPr>
              <w:t xml:space="preserve"> </w:t>
            </w:r>
            <w:r w:rsidRPr="00B11A9B">
              <w:rPr>
                <w:rFonts w:ascii="Times New Roman" w:eastAsia="Calibri" w:hAnsi="Times New Roman" w:cs="Times New Roman"/>
                <w:sz w:val="20"/>
                <w:szCs w:val="20"/>
                <w:lang w:val="en-US"/>
              </w:rPr>
              <w:t>RNE</w:t>
            </w:r>
            <w:r w:rsidRPr="00B11A9B">
              <w:rPr>
                <w:rFonts w:ascii="Times New Roman" w:eastAsia="Calibri" w:hAnsi="Times New Roman" w:cs="Times New Roman"/>
                <w:sz w:val="20"/>
                <w:szCs w:val="20"/>
              </w:rPr>
              <w:t xml:space="preserve"> (Готовимся к ЕГЭ – Раздел 2</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Лексика</w:t>
            </w:r>
          </w:p>
          <w:p w:rsidR="002E6527" w:rsidRPr="00B11A9B" w:rsidRDefault="002E6527" w:rsidP="002E6527">
            <w:pPr>
              <w:spacing w:after="0" w:line="276" w:lineRule="auto"/>
              <w:rPr>
                <w:rFonts w:ascii="Times New Roman" w:eastAsia="Calibri" w:hAnsi="Times New Roman" w:cs="Times New Roman"/>
                <w:sz w:val="20"/>
                <w:szCs w:val="20"/>
                <w:lang w:val="en-US"/>
              </w:rPr>
            </w:pPr>
            <w:proofErr w:type="gramStart"/>
            <w:r w:rsidRPr="00B11A9B">
              <w:rPr>
                <w:rFonts w:ascii="Times New Roman" w:eastAsia="Calibri" w:hAnsi="Times New Roman" w:cs="Times New Roman"/>
                <w:sz w:val="20"/>
                <w:szCs w:val="20"/>
              </w:rPr>
              <w:t>Грамматика</w:t>
            </w:r>
            <w:r w:rsidRPr="00B11A9B">
              <w:rPr>
                <w:rFonts w:ascii="Times New Roman" w:eastAsia="Calibri" w:hAnsi="Times New Roman" w:cs="Times New Roman"/>
                <w:sz w:val="20"/>
                <w:szCs w:val="20"/>
                <w:lang w:val="en-US"/>
              </w:rPr>
              <w:t>)</w:t>
            </w:r>
            <w:proofErr w:type="gramEnd"/>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словообразование</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159, упр. 2</w:t>
            </w:r>
          </w:p>
          <w:p w:rsidR="002E6527" w:rsidRPr="00B11A9B" w:rsidRDefault="002E6527" w:rsidP="002E6527">
            <w:pPr>
              <w:spacing w:after="0" w:line="276" w:lineRule="auto"/>
              <w:rPr>
                <w:rFonts w:ascii="Times New Roman" w:eastAsia="Calibri" w:hAnsi="Times New Roman" w:cs="Times New Roman"/>
                <w:sz w:val="20"/>
                <w:szCs w:val="20"/>
              </w:rPr>
            </w:pP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Лексика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заполнение пропусков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множественный выбор</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160, упр. 3</w:t>
            </w: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 xml:space="preserve">ЕГЭ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Грамматика </w:t>
            </w:r>
            <w:r w:rsidRPr="00B11A9B">
              <w:rPr>
                <w:rFonts w:ascii="Times New Roman" w:eastAsia="Calibri" w:hAnsi="Times New Roman" w:cs="Times New Roman"/>
                <w:sz w:val="20"/>
                <w:szCs w:val="20"/>
              </w:rPr>
              <w:sym w:font="Symbol" w:char="F02D"/>
            </w:r>
            <w:r w:rsidRPr="00B11A9B">
              <w:rPr>
                <w:rFonts w:ascii="Times New Roman" w:eastAsia="Calibri" w:hAnsi="Times New Roman" w:cs="Times New Roman"/>
                <w:sz w:val="20"/>
                <w:szCs w:val="20"/>
              </w:rPr>
              <w:t xml:space="preserve"> правильные формы глагола</w:t>
            </w:r>
          </w:p>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159, упр. 1</w:t>
            </w: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с. 159, упр. 1, 2</w:t>
            </w: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r w:rsidR="002E6527" w:rsidRPr="00B11A9B" w:rsidTr="002E6527">
        <w:tc>
          <w:tcPr>
            <w:tcW w:w="2229" w:type="dxa"/>
            <w:gridSpan w:val="2"/>
          </w:tcPr>
          <w:p w:rsidR="002E6527" w:rsidRPr="00B11A9B" w:rsidRDefault="002E6527" w:rsidP="002E6527">
            <w:pPr>
              <w:spacing w:after="0" w:line="276" w:lineRule="auto"/>
              <w:rPr>
                <w:rFonts w:ascii="Times New Roman" w:eastAsia="Calibri" w:hAnsi="Times New Roman" w:cs="Times New Roman"/>
                <w:sz w:val="20"/>
                <w:szCs w:val="20"/>
              </w:rPr>
            </w:pPr>
            <w:r w:rsidRPr="00B11A9B">
              <w:rPr>
                <w:rFonts w:ascii="Times New Roman" w:eastAsia="Calibri" w:hAnsi="Times New Roman" w:cs="Times New Roman"/>
                <w:sz w:val="20"/>
                <w:szCs w:val="20"/>
              </w:rPr>
              <w:t>Итого: 1</w:t>
            </w:r>
            <w:r>
              <w:rPr>
                <w:rFonts w:ascii="Times New Roman" w:eastAsia="Calibri" w:hAnsi="Times New Roman" w:cs="Times New Roman"/>
                <w:sz w:val="20"/>
                <w:szCs w:val="20"/>
              </w:rPr>
              <w:t>02 часа</w:t>
            </w:r>
            <w:r w:rsidR="001D7B7C">
              <w:rPr>
                <w:rFonts w:ascii="Times New Roman" w:eastAsia="Calibri" w:hAnsi="Times New Roman" w:cs="Times New Roman"/>
                <w:sz w:val="20"/>
                <w:szCs w:val="20"/>
              </w:rPr>
              <w:t>. \ 34 недели</w:t>
            </w:r>
          </w:p>
        </w:tc>
        <w:tc>
          <w:tcPr>
            <w:tcW w:w="243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2078"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87" w:type="dxa"/>
            <w:tcBorders>
              <w:top w:val="single" w:sz="4" w:space="0" w:color="auto"/>
              <w:bottom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451"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755" w:type="dxa"/>
          </w:tcPr>
          <w:p w:rsidR="002E6527" w:rsidRPr="00B11A9B" w:rsidRDefault="002E6527" w:rsidP="002E6527">
            <w:pPr>
              <w:spacing w:after="0" w:line="276" w:lineRule="auto"/>
              <w:rPr>
                <w:rFonts w:ascii="Times New Roman" w:eastAsia="Calibri" w:hAnsi="Times New Roman" w:cs="Times New Roman"/>
                <w:sz w:val="20"/>
                <w:szCs w:val="20"/>
              </w:rPr>
            </w:pPr>
          </w:p>
        </w:tc>
        <w:tc>
          <w:tcPr>
            <w:tcW w:w="1503" w:type="dxa"/>
            <w:tcBorders>
              <w:top w:val="single" w:sz="4" w:space="0" w:color="auto"/>
              <w:bottom w:val="single" w:sz="4" w:space="0" w:color="auto"/>
              <w:right w:val="single" w:sz="4" w:space="0" w:color="auto"/>
            </w:tcBorders>
          </w:tcPr>
          <w:p w:rsidR="002E6527" w:rsidRPr="00B11A9B" w:rsidRDefault="002E6527" w:rsidP="002E6527">
            <w:pPr>
              <w:spacing w:after="0" w:line="276" w:lineRule="auto"/>
              <w:rPr>
                <w:rFonts w:ascii="Times New Roman" w:eastAsia="Calibri" w:hAnsi="Times New Roman" w:cs="Times New Roman"/>
                <w:sz w:val="20"/>
                <w:szCs w:val="20"/>
              </w:rPr>
            </w:pPr>
          </w:p>
        </w:tc>
      </w:tr>
    </w:tbl>
    <w:p w:rsidR="002E6527" w:rsidRPr="00B11A9B" w:rsidRDefault="002E6527" w:rsidP="002E6527">
      <w:pPr>
        <w:spacing w:after="200" w:line="276" w:lineRule="auto"/>
        <w:rPr>
          <w:rFonts w:ascii="Times New Roman" w:eastAsia="Calibri" w:hAnsi="Times New Roman" w:cs="Times New Roman"/>
          <w:b/>
          <w:sz w:val="20"/>
          <w:szCs w:val="20"/>
        </w:rPr>
      </w:pPr>
    </w:p>
    <w:p w:rsidR="002E6527" w:rsidRDefault="002E6527" w:rsidP="002E6527"/>
    <w:p w:rsidR="002E6527" w:rsidRDefault="002E6527" w:rsidP="002E6527"/>
    <w:p w:rsidR="002E6527" w:rsidRDefault="002E6527" w:rsidP="002E6527"/>
    <w:p w:rsidR="00C7379B" w:rsidRDefault="00C7379B"/>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C7379B" w:rsidSect="002E6527">
      <w:pgSz w:w="16838" w:h="11906" w:orient="landscape"/>
      <w:pgMar w:top="1701" w:right="1134" w:bottom="850" w:left="1134"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668">
    <w:multiLevelType w:val="hybridMultilevel"/>
    <w:lvl w:ilvl="0" w:tplc="45640821">
      <w:start w:val="1"/>
      <w:numFmt w:val="decimal"/>
      <w:lvlText w:val="%1."/>
      <w:lvlJc w:val="left"/>
      <w:pPr>
        <w:ind w:left="720" w:hanging="360"/>
      </w:pPr>
    </w:lvl>
    <w:lvl w:ilvl="1" w:tplc="45640821" w:tentative="1">
      <w:start w:val="1"/>
      <w:numFmt w:val="lowerLetter"/>
      <w:lvlText w:val="%2."/>
      <w:lvlJc w:val="left"/>
      <w:pPr>
        <w:ind w:left="1440" w:hanging="360"/>
      </w:pPr>
    </w:lvl>
    <w:lvl w:ilvl="2" w:tplc="45640821" w:tentative="1">
      <w:start w:val="1"/>
      <w:numFmt w:val="lowerRoman"/>
      <w:lvlText w:val="%3."/>
      <w:lvlJc w:val="right"/>
      <w:pPr>
        <w:ind w:left="2160" w:hanging="180"/>
      </w:pPr>
    </w:lvl>
    <w:lvl w:ilvl="3" w:tplc="45640821" w:tentative="1">
      <w:start w:val="1"/>
      <w:numFmt w:val="decimal"/>
      <w:lvlText w:val="%4."/>
      <w:lvlJc w:val="left"/>
      <w:pPr>
        <w:ind w:left="2880" w:hanging="360"/>
      </w:pPr>
    </w:lvl>
    <w:lvl w:ilvl="4" w:tplc="45640821" w:tentative="1">
      <w:start w:val="1"/>
      <w:numFmt w:val="lowerLetter"/>
      <w:lvlText w:val="%5."/>
      <w:lvlJc w:val="left"/>
      <w:pPr>
        <w:ind w:left="3600" w:hanging="360"/>
      </w:pPr>
    </w:lvl>
    <w:lvl w:ilvl="5" w:tplc="45640821" w:tentative="1">
      <w:start w:val="1"/>
      <w:numFmt w:val="lowerRoman"/>
      <w:lvlText w:val="%6."/>
      <w:lvlJc w:val="right"/>
      <w:pPr>
        <w:ind w:left="4320" w:hanging="180"/>
      </w:pPr>
    </w:lvl>
    <w:lvl w:ilvl="6" w:tplc="45640821" w:tentative="1">
      <w:start w:val="1"/>
      <w:numFmt w:val="decimal"/>
      <w:lvlText w:val="%7."/>
      <w:lvlJc w:val="left"/>
      <w:pPr>
        <w:ind w:left="5040" w:hanging="360"/>
      </w:pPr>
    </w:lvl>
    <w:lvl w:ilvl="7" w:tplc="45640821" w:tentative="1">
      <w:start w:val="1"/>
      <w:numFmt w:val="lowerLetter"/>
      <w:lvlText w:val="%8."/>
      <w:lvlJc w:val="left"/>
      <w:pPr>
        <w:ind w:left="5760" w:hanging="360"/>
      </w:pPr>
    </w:lvl>
    <w:lvl w:ilvl="8" w:tplc="45640821" w:tentative="1">
      <w:start w:val="1"/>
      <w:numFmt w:val="lowerRoman"/>
      <w:lvlText w:val="%9."/>
      <w:lvlJc w:val="right"/>
      <w:pPr>
        <w:ind w:left="6480" w:hanging="180"/>
      </w:pPr>
    </w:lvl>
  </w:abstractNum>
  <w:abstractNum w:abstractNumId="14667">
    <w:multiLevelType w:val="hybridMultilevel"/>
    <w:lvl w:ilvl="0" w:tplc="414586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667">
    <w:abstractNumId w:val="14667"/>
  </w:num>
  <w:num w:numId="14668">
    <w:abstractNumId w:val="146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379B"/>
    <w:rsid w:val="00094044"/>
    <w:rsid w:val="000B20EE"/>
    <w:rsid w:val="001D7B7C"/>
    <w:rsid w:val="002E6527"/>
    <w:rsid w:val="00423E26"/>
    <w:rsid w:val="004A4567"/>
    <w:rsid w:val="00503A7D"/>
    <w:rsid w:val="005C6D02"/>
    <w:rsid w:val="00657EDD"/>
    <w:rsid w:val="007072C7"/>
    <w:rsid w:val="00A135ED"/>
    <w:rsid w:val="00A31B07"/>
    <w:rsid w:val="00AA5F16"/>
    <w:rsid w:val="00B50765"/>
    <w:rsid w:val="00C05337"/>
    <w:rsid w:val="00C7379B"/>
    <w:rsid w:val="00CE4D69"/>
    <w:rsid w:val="00CE4DD6"/>
    <w:rsid w:val="00D44E1B"/>
    <w:rsid w:val="00E011EC"/>
    <w:rsid w:val="00E5121A"/>
    <w:rsid w:val="00E829C4"/>
    <w:rsid w:val="00F516DC"/>
    <w:rsid w:val="00FF56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52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E6527"/>
  </w:style>
  <w:style w:type="character" w:customStyle="1" w:styleId="a3">
    <w:name w:val="Верхний колонтитул Знак"/>
    <w:basedOn w:val="a0"/>
    <w:link w:val="a4"/>
    <w:uiPriority w:val="99"/>
    <w:semiHidden/>
    <w:rsid w:val="002E6527"/>
    <w:rPr>
      <w:rFonts w:ascii="Calibri" w:eastAsia="Calibri" w:hAnsi="Calibri" w:cs="Times New Roman"/>
    </w:rPr>
  </w:style>
  <w:style w:type="paragraph" w:styleId="a4">
    <w:name w:val="header"/>
    <w:basedOn w:val="a"/>
    <w:link w:val="a3"/>
    <w:uiPriority w:val="99"/>
    <w:semiHidden/>
    <w:unhideWhenUsed/>
    <w:rsid w:val="002E6527"/>
    <w:pPr>
      <w:tabs>
        <w:tab w:val="center" w:pos="4677"/>
        <w:tab w:val="right" w:pos="9355"/>
      </w:tabs>
      <w:spacing w:after="200" w:line="276" w:lineRule="auto"/>
    </w:pPr>
    <w:rPr>
      <w:rFonts w:ascii="Calibri" w:eastAsia="Calibri" w:hAnsi="Calibri" w:cs="Times New Roman"/>
    </w:rPr>
  </w:style>
  <w:style w:type="character" w:customStyle="1" w:styleId="10">
    <w:name w:val="Верхний колонтитул Знак1"/>
    <w:basedOn w:val="a0"/>
    <w:link w:val="a4"/>
    <w:uiPriority w:val="99"/>
    <w:semiHidden/>
    <w:rsid w:val="002E6527"/>
  </w:style>
  <w:style w:type="character" w:customStyle="1" w:styleId="HeaderChar1">
    <w:name w:val="Header Char1"/>
    <w:basedOn w:val="a0"/>
    <w:uiPriority w:val="99"/>
    <w:semiHidden/>
    <w:rsid w:val="002E6527"/>
  </w:style>
  <w:style w:type="character" w:customStyle="1" w:styleId="a5">
    <w:name w:val="Нижний колонтитул Знак"/>
    <w:basedOn w:val="a0"/>
    <w:link w:val="a6"/>
    <w:uiPriority w:val="99"/>
    <w:semiHidden/>
    <w:rsid w:val="002E6527"/>
    <w:rPr>
      <w:rFonts w:ascii="Calibri" w:eastAsia="Calibri" w:hAnsi="Calibri" w:cs="Times New Roman"/>
    </w:rPr>
  </w:style>
  <w:style w:type="paragraph" w:styleId="a6">
    <w:name w:val="footer"/>
    <w:basedOn w:val="a"/>
    <w:link w:val="a5"/>
    <w:uiPriority w:val="99"/>
    <w:semiHidden/>
    <w:unhideWhenUsed/>
    <w:rsid w:val="002E6527"/>
    <w:pPr>
      <w:tabs>
        <w:tab w:val="center" w:pos="4677"/>
        <w:tab w:val="right" w:pos="9355"/>
      </w:tabs>
      <w:spacing w:after="200" w:line="276" w:lineRule="auto"/>
    </w:pPr>
    <w:rPr>
      <w:rFonts w:ascii="Calibri" w:eastAsia="Calibri" w:hAnsi="Calibri" w:cs="Times New Roman"/>
    </w:rPr>
  </w:style>
  <w:style w:type="character" w:customStyle="1" w:styleId="11">
    <w:name w:val="Нижний колонтитул Знак1"/>
    <w:basedOn w:val="a0"/>
    <w:link w:val="a6"/>
    <w:uiPriority w:val="99"/>
    <w:semiHidden/>
    <w:rsid w:val="002E6527"/>
  </w:style>
  <w:style w:type="character" w:customStyle="1" w:styleId="FooterChar1">
    <w:name w:val="Footer Char1"/>
    <w:basedOn w:val="a0"/>
    <w:uiPriority w:val="99"/>
    <w:semiHidden/>
    <w:rsid w:val="002E652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w:divs>
    <w:div w:id="9170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578863074" Type="http://schemas.openxmlformats.org/officeDocument/2006/relationships/numbering" Target="numbering.xml"/><Relationship Id="rId219267389" Type="http://schemas.openxmlformats.org/officeDocument/2006/relationships/footnotes" Target="footnotes.xml"/><Relationship Id="rId345146221" Type="http://schemas.openxmlformats.org/officeDocument/2006/relationships/endnotes" Target="endnotes.xml"/><Relationship Id="rId340827639" Type="http://schemas.openxmlformats.org/officeDocument/2006/relationships/comments" Target="comments.xml"/><Relationship Id="rId113257567" Type="http://schemas.microsoft.com/office/2011/relationships/commentsExtended" Target="commentsExtended.xml"/><Relationship Id="rId38524706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k80tBdAnIqGJRu79CvzpmEEP+ZU=</DigestValue>
    </Reference>
    <Reference Type="http://www.w3.org/2000/09/xmldsig#Object" URI="#idOfficeObject">
      <DigestMethod Algorithm="http://www.w3.org/2000/09/xmldsig#sha1"/>
      <DigestValue>qHaQ7908NIwzGU7HYBA+z0wQ+Vo=</DigestValue>
    </Reference>
  </SignedInfo>
  <SignatureValue>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</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5"/>
            <mdssi:RelationshipReference SourceId="rId4"/>
            <mdssi:RelationshipReference SourceId="rId578863074"/>
            <mdssi:RelationshipReference SourceId="rId219267389"/>
            <mdssi:RelationshipReference SourceId="rId345146221"/>
            <mdssi:RelationshipReference SourceId="rId340827639"/>
            <mdssi:RelationshipReference SourceId="rId113257567"/>
            <mdssi:RelationshipReference SourceId="rId385247067"/>
          </Transform>
          <Transform Algorithm="http://www.w3.org/TR/2001/REC-xml-c14n-20010315"/>
        </Transforms>
        <DigestMethod Algorithm="http://www.w3.org/2000/09/xmldsig#sha1"/>
        <DigestValue>hyFFt1g4YOrAVUhQ3ycA8xM+a9E=</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hoqkCrX/ClSEbCO2qYxCCfVjXyo=</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bzaSLkr08/tKpy5zTG5G80KYQek=</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r8Zy2/CpVUE9s60jfneiFGyZP7E=</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fspWedHBsLSsA58D1S1yjOx50bk=</DigestValue>
      </Reference>
      <Reference URI="/word/styles.xml?ContentType=application/vnd.openxmlformats-officedocument.wordprocessingml.styles+xml">
        <DigestMethod Algorithm="http://www.w3.org/2000/09/xmldsig#sha1"/>
        <DigestValue>YNtAQEfYC+6oz8KOeR5hR2zfUkg=</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kD0uqHZ5fAfDmeld4bKidz1/XO4=</DigestValue>
      </Reference>
    </Manifest>
    <SignatureProperties>
      <SignatureProperty Id="idSignatureTime" Target="#idPackageSignature">
        <mdssi:SignatureTime>
          <mdssi:Format>YYYY-MM-DDThh:mm:ssTZD</mdssi:Format>
          <mdssi:Value>2025-02-11T11:32:47Z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247</TotalTime>
  <Pages>62</Pages>
  <Words>10351</Words>
  <Characters>59004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 Класс</dc:creator>
  <cp:keywords/>
  <dc:description/>
  <cp:lastModifiedBy>11 Класс</cp:lastModifiedBy>
  <cp:revision>8</cp:revision>
  <dcterms:created xsi:type="dcterms:W3CDTF">2023-06-09T09:48:00Z</dcterms:created>
  <dcterms:modified xsi:type="dcterms:W3CDTF">2023-10-16T08:38:00Z</dcterms:modified>
</cp:coreProperties>
</file>