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1304B" w14:textId="77777777" w:rsidR="00F517B5" w:rsidRPr="00F517B5" w:rsidRDefault="00F517B5" w:rsidP="00F517B5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Частное общеобразовательное учреждение</w:t>
      </w:r>
    </w:p>
    <w:p w14:paraId="405696F8" w14:textId="77777777" w:rsidR="00F517B5" w:rsidRPr="00F517B5" w:rsidRDefault="00F517B5" w:rsidP="00F517B5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«Школа и детский сад «Доверие»</w:t>
      </w:r>
    </w:p>
    <w:p w14:paraId="54EA8D52" w14:textId="77777777" w:rsidR="00F517B5" w:rsidRPr="00F517B5" w:rsidRDefault="00F517B5" w:rsidP="00F517B5">
      <w:pPr>
        <w:widowControl w:val="0"/>
        <w:tabs>
          <w:tab w:val="left" w:pos="567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3C6BD7" w14:textId="77777777" w:rsidR="00F517B5" w:rsidRPr="00F517B5" w:rsidRDefault="00F517B5" w:rsidP="00F517B5">
      <w:pPr>
        <w:widowControl w:val="0"/>
        <w:tabs>
          <w:tab w:val="left" w:pos="5670"/>
        </w:tabs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</w:t>
      </w:r>
    </w:p>
    <w:p w14:paraId="3A01E3E8" w14:textId="77777777" w:rsidR="00F517B5" w:rsidRPr="00F517B5" w:rsidRDefault="00F517B5" w:rsidP="00F517B5">
      <w:pPr>
        <w:widowControl w:val="0"/>
        <w:tabs>
          <w:tab w:val="left" w:pos="5670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            </w:t>
      </w: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>Разработано</w:t>
      </w: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Утверждено:</w:t>
      </w:r>
    </w:p>
    <w:p w14:paraId="75911C16" w14:textId="77777777" w:rsidR="00F517B5" w:rsidRPr="00F517B5" w:rsidRDefault="00F517B5" w:rsidP="00F517B5">
      <w:pPr>
        <w:widowControl w:val="0"/>
        <w:tabs>
          <w:tab w:val="left" w:pos="5670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Педагогическим советом</w:t>
      </w: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              Директор ЧОУ </w:t>
      </w:r>
    </w:p>
    <w:p w14:paraId="5AEF6BE8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Протокол № 5 от 11.05.2024                                                               «Школа и детский сад «Доверие»                                                               </w:t>
      </w:r>
    </w:p>
    <w:p w14:paraId="2E0B7D1F" w14:textId="77777777" w:rsidR="00F517B5" w:rsidRPr="00F517B5" w:rsidRDefault="00F517B5" w:rsidP="00F517B5">
      <w:pPr>
        <w:widowControl w:val="0"/>
        <w:tabs>
          <w:tab w:val="left" w:pos="5775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________________Л.Н. Бабанина</w:t>
      </w:r>
    </w:p>
    <w:p w14:paraId="09CBDFF0" w14:textId="488429CD" w:rsidR="00F517B5" w:rsidRPr="001D3EEA" w:rsidRDefault="00F517B5" w:rsidP="00F517B5">
      <w:pPr>
        <w:widowControl w:val="0"/>
        <w:shd w:val="clear" w:color="auto" w:fill="FFFFFF"/>
        <w:tabs>
          <w:tab w:val="left" w:pos="5775"/>
        </w:tabs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        Приказ № </w:t>
      </w:r>
      <w:r w:rsidR="001D3EEA" w:rsidRPr="001D3EEA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>28/52 от 02.09.2024</w:t>
      </w:r>
    </w:p>
    <w:p w14:paraId="6D5AAD36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B3E535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726CEE01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57F38EB4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</w:p>
    <w:p w14:paraId="35B6706C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303C1B1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2A70B4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327538" w14:textId="77777777" w:rsidR="00F517B5" w:rsidRPr="00F517B5" w:rsidRDefault="00F517B5" w:rsidP="00F517B5">
      <w:pPr>
        <w:framePr w:w="5467" w:h="2122" w:hRule="exact" w:wrap="none" w:vAnchor="page" w:hAnchor="page" w:x="3541" w:y="6721"/>
        <w:widowControl w:val="0"/>
        <w:spacing w:after="0" w:line="686" w:lineRule="exact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40"/>
          <w:szCs w:val="40"/>
          <w14:ligatures w14:val="none"/>
        </w:rPr>
      </w:pPr>
      <w:bookmarkStart w:id="0" w:name="bookmark0"/>
      <w:r w:rsidRPr="00F517B5">
        <w:rPr>
          <w:rFonts w:ascii="Times New Roman" w:eastAsia="Calibri" w:hAnsi="Times New Roman" w:cs="Times New Roman"/>
          <w:color w:val="000000"/>
          <w:kern w:val="0"/>
          <w:sz w:val="40"/>
          <w:szCs w:val="40"/>
          <w:shd w:val="clear" w:color="auto" w:fill="FFFFFF"/>
          <w14:ligatures w14:val="none"/>
        </w:rPr>
        <w:t>КАЛЕНДАРНЫЙ</w:t>
      </w:r>
      <w:r w:rsidRPr="00F517B5">
        <w:rPr>
          <w:rFonts w:ascii="Times New Roman" w:eastAsia="Calibri" w:hAnsi="Times New Roman" w:cs="Times New Roman"/>
          <w:color w:val="000000"/>
          <w:kern w:val="0"/>
          <w:sz w:val="40"/>
          <w:szCs w:val="40"/>
          <w:shd w:val="clear" w:color="auto" w:fill="FFFFFF"/>
          <w14:ligatures w14:val="none"/>
        </w:rPr>
        <w:br/>
        <w:t>УЧЕБНЫЙ ГРАФИК</w:t>
      </w:r>
      <w:r w:rsidRPr="00F517B5">
        <w:rPr>
          <w:rFonts w:ascii="Times New Roman" w:eastAsia="Calibri" w:hAnsi="Times New Roman" w:cs="Times New Roman"/>
          <w:color w:val="000000"/>
          <w:kern w:val="0"/>
          <w:sz w:val="40"/>
          <w:szCs w:val="40"/>
          <w:shd w:val="clear" w:color="auto" w:fill="FFFFFF"/>
          <w14:ligatures w14:val="none"/>
        </w:rPr>
        <w:br/>
        <w:t>на 2024-2025 учебный год</w:t>
      </w:r>
      <w:bookmarkEnd w:id="0"/>
    </w:p>
    <w:p w14:paraId="27C7B84B" w14:textId="77777777" w:rsidR="00F517B5" w:rsidRPr="00F517B5" w:rsidRDefault="00F517B5" w:rsidP="00F517B5">
      <w:pPr>
        <w:widowControl w:val="0"/>
        <w:tabs>
          <w:tab w:val="left" w:pos="2520"/>
        </w:tabs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ab/>
      </w:r>
    </w:p>
    <w:p w14:paraId="33F5CBA5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924DD5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C0DCDD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E5E71E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E06C20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A0D5C6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635F813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7AE75D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90ABB4A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BC00449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0714EC4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E7A4C5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A9053D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3ACFAD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3DE382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4DCCE4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BA186D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E47E004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69F229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97C00B6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341C95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39717F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C3E829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AE2A43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981D1C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A1B409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84704C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2D4E1D6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E89A7E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7BC61E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6C2792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836C823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8A88DC1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52F0F1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F2207F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D584E5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584072" w14:textId="77777777" w:rsidR="00F517B5" w:rsidRPr="00F517B5" w:rsidRDefault="00F517B5" w:rsidP="00F517B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Санкт-Петербург – 2024 г.</w:t>
      </w:r>
    </w:p>
    <w:p w14:paraId="6EAD4DE5" w14:textId="77777777" w:rsidR="00F517B5" w:rsidRPr="00F517B5" w:rsidRDefault="00F517B5" w:rsidP="00F517B5">
      <w:pPr>
        <w:widowControl w:val="0"/>
        <w:tabs>
          <w:tab w:val="left" w:pos="5670"/>
        </w:tabs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924D65" w14:textId="77777777" w:rsidR="00F517B5" w:rsidRPr="00F517B5" w:rsidRDefault="00F517B5" w:rsidP="00F517B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AFD144" w14:textId="77777777" w:rsidR="00F517B5" w:rsidRPr="00F517B5" w:rsidRDefault="00F517B5" w:rsidP="00F517B5">
      <w:pPr>
        <w:spacing w:after="0" w:line="240" w:lineRule="auto"/>
        <w:rPr>
          <w:rFonts w:ascii="Arial Unicode MS" w:eastAsia="Arial Unicode MS" w:hAnsi="Arial Unicode MS" w:cs="Arial Unicode MS"/>
          <w:kern w:val="0"/>
          <w:sz w:val="2"/>
          <w:szCs w:val="2"/>
          <w:lang w:eastAsia="ru-RU"/>
          <w14:ligatures w14:val="none"/>
        </w:rPr>
        <w:sectPr w:rsidR="00F517B5" w:rsidRPr="00F517B5" w:rsidSect="00F517B5">
          <w:footerReference w:type="default" r:id="rId7"/>
          <w:pgSz w:w="11900" w:h="16840"/>
          <w:pgMar w:top="360" w:right="360" w:bottom="360" w:left="360" w:header="0" w:footer="3" w:gutter="0"/>
          <w:cols w:space="720"/>
          <w:titlePg/>
          <w:docGrid w:linePitch="299"/>
        </w:sectPr>
      </w:pPr>
    </w:p>
    <w:p w14:paraId="0FFBF2AD" w14:textId="62F39CC5" w:rsidR="00F517B5" w:rsidRPr="00F517B5" w:rsidRDefault="00F517B5" w:rsidP="00276ECF">
      <w:pPr>
        <w:numPr>
          <w:ilvl w:val="0"/>
          <w:numId w:val="7"/>
        </w:numPr>
        <w:spacing w:before="36" w:after="120" w:line="276" w:lineRule="auto"/>
        <w:ind w:right="84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Пояснительная записка</w:t>
      </w:r>
    </w:p>
    <w:p w14:paraId="4F998993" w14:textId="50BA7970" w:rsidR="00F517B5" w:rsidRPr="00F517B5" w:rsidRDefault="000366AD" w:rsidP="00533EB1">
      <w:pPr>
        <w:spacing w:before="36"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Календарный учебный график ЧОУ «Школа и детский сад «Доверие» на 2024-2025 учебный год является документом, регламентирующим организацию образовательного процесса.</w:t>
      </w:r>
    </w:p>
    <w:p w14:paraId="503FA51E" w14:textId="77777777" w:rsidR="00F517B5" w:rsidRPr="00F517B5" w:rsidRDefault="00F517B5" w:rsidP="00533EB1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Календарный учебный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график составляется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учѐтом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мнений участников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образовательных отношений, региональных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14:paraId="34AE4C23" w14:textId="77777777" w:rsidR="00F517B5" w:rsidRPr="00F517B5" w:rsidRDefault="00F517B5" w:rsidP="00276ECF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ABA532" w14:textId="2F52EBDB" w:rsidR="00F517B5" w:rsidRPr="00F517B5" w:rsidRDefault="000366AD" w:rsidP="00276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Календарный учебный график на 2024-2025 учебный год регламентируется следующими </w:t>
      </w:r>
      <w:r w:rsidR="00F517B5"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документами:</w:t>
      </w:r>
    </w:p>
    <w:p w14:paraId="13815AC8" w14:textId="77777777" w:rsidR="00F517B5" w:rsidRPr="00F517B5" w:rsidRDefault="00F517B5" w:rsidP="00276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нормативными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u w:val="single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документами:</w:t>
      </w:r>
    </w:p>
    <w:p w14:paraId="648478CE" w14:textId="77777777" w:rsidR="00F517B5" w:rsidRPr="00F517B5" w:rsidRDefault="00F517B5" w:rsidP="00276ECF">
      <w:pPr>
        <w:widowControl w:val="0"/>
        <w:autoSpaceDE w:val="0"/>
        <w:autoSpaceDN w:val="0"/>
        <w:spacing w:before="48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1B61FC" w14:textId="5D136494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  <w:tab w:val="left" w:pos="1002"/>
          <w:tab w:val="left" w:pos="5792"/>
          <w:tab w:val="left" w:pos="6748"/>
          <w:tab w:val="left" w:pos="7358"/>
        </w:tabs>
        <w:autoSpaceDE w:val="0"/>
        <w:autoSpaceDN w:val="0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Федеральным</w:t>
      </w:r>
      <w:r w:rsidRPr="00F517B5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законом</w:t>
      </w:r>
      <w:r w:rsidRPr="00F517B5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F517B5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29.12.2012</w:t>
      </w:r>
      <w:r w:rsidRPr="00F517B5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273-ФЗ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ab/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«Об</w:t>
      </w:r>
      <w:r w:rsidR="001D3EEA" w:rsidRPr="001D3EEA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образовании</w:t>
      </w:r>
      <w:r w:rsidRPr="00F517B5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F517B5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Российской Федерации» (с изменениями и дополнениями);</w:t>
      </w:r>
    </w:p>
    <w:p w14:paraId="3A8AD0A5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2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ФГОС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НОО,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утвержденным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приказом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Министерства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просвещения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31.05.2021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286;</w:t>
      </w:r>
    </w:p>
    <w:p w14:paraId="7A732A72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0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ФГОС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ООО,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утвержденным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hyperlink r:id="rId8">
        <w:r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приказом</w:t>
        </w:r>
        <w:r w:rsidRPr="00F517B5">
          <w:rPr>
            <w:rFonts w:ascii="Times New Roman" w:eastAsia="Times New Roman" w:hAnsi="Times New Roman" w:cs="Times New Roman"/>
            <w:spacing w:val="-3"/>
            <w:kern w:val="0"/>
            <w:sz w:val="24"/>
            <w14:ligatures w14:val="none"/>
          </w:rPr>
          <w:t xml:space="preserve"> </w:t>
        </w:r>
        <w:r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Министерства</w:t>
        </w:r>
        <w:r w:rsidRPr="00F517B5">
          <w:rPr>
            <w:rFonts w:ascii="Times New Roman" w:eastAsia="Times New Roman" w:hAnsi="Times New Roman" w:cs="Times New Roman"/>
            <w:spacing w:val="-2"/>
            <w:kern w:val="0"/>
            <w:sz w:val="24"/>
            <w14:ligatures w14:val="none"/>
          </w:rPr>
          <w:t xml:space="preserve"> </w:t>
        </w:r>
        <w:r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просвещения</w:t>
        </w:r>
        <w:r w:rsidRPr="00F517B5">
          <w:rPr>
            <w:rFonts w:ascii="Times New Roman" w:eastAsia="Times New Roman" w:hAnsi="Times New Roman" w:cs="Times New Roman"/>
            <w:spacing w:val="-3"/>
            <w:kern w:val="0"/>
            <w:sz w:val="24"/>
            <w14:ligatures w14:val="none"/>
          </w:rPr>
          <w:t xml:space="preserve"> </w:t>
        </w:r>
        <w:r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от</w:t>
        </w:r>
        <w:r w:rsidRPr="00F517B5">
          <w:rPr>
            <w:rFonts w:ascii="Times New Roman" w:eastAsia="Times New Roman" w:hAnsi="Times New Roman" w:cs="Times New Roman"/>
            <w:spacing w:val="-2"/>
            <w:kern w:val="0"/>
            <w:sz w:val="24"/>
            <w14:ligatures w14:val="none"/>
          </w:rPr>
          <w:t xml:space="preserve"> </w:t>
        </w:r>
        <w:r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31.05.2021</w:t>
        </w:r>
        <w:r w:rsidRPr="00F517B5">
          <w:rPr>
            <w:rFonts w:ascii="Times New Roman" w:eastAsia="Times New Roman" w:hAnsi="Times New Roman" w:cs="Times New Roman"/>
            <w:spacing w:val="-2"/>
            <w:kern w:val="0"/>
            <w:sz w:val="24"/>
            <w14:ligatures w14:val="none"/>
          </w:rPr>
          <w:t xml:space="preserve"> </w:t>
        </w:r>
        <w:r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№</w:t>
        </w:r>
        <w:r w:rsidRPr="00F517B5">
          <w:rPr>
            <w:rFonts w:ascii="Times New Roman" w:eastAsia="Times New Roman" w:hAnsi="Times New Roman" w:cs="Times New Roman"/>
            <w:spacing w:val="-2"/>
            <w:kern w:val="0"/>
            <w:sz w:val="24"/>
            <w14:ligatures w14:val="none"/>
          </w:rPr>
          <w:t xml:space="preserve"> </w:t>
        </w:r>
        <w:r w:rsidRPr="00F517B5">
          <w:rPr>
            <w:rFonts w:ascii="Times New Roman" w:eastAsia="Times New Roman" w:hAnsi="Times New Roman" w:cs="Times New Roman"/>
            <w:spacing w:val="-4"/>
            <w:kern w:val="0"/>
            <w:sz w:val="24"/>
            <w14:ligatures w14:val="none"/>
          </w:rPr>
          <w:t>287</w:t>
        </w:r>
      </w:hyperlink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;</w:t>
      </w:r>
    </w:p>
    <w:p w14:paraId="2F3055D2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  <w:tab w:val="left" w:pos="1002"/>
        </w:tabs>
        <w:autoSpaceDE w:val="0"/>
        <w:autoSpaceDN w:val="0"/>
        <w:spacing w:before="41" w:after="0" w:line="276" w:lineRule="auto"/>
        <w:ind w:right="85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ФГОС СОО, утвержденным приказом Минобрнауки от 17.05.2012 № 413 (в редакции от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12.08.2022);</w:t>
      </w:r>
    </w:p>
    <w:p w14:paraId="6C591D3F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2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ФОП</w:t>
      </w:r>
      <w:r w:rsidRPr="00F517B5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НОО,</w:t>
      </w:r>
      <w:r w:rsidRPr="00F517B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утвержденной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Министерством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просвещения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18.05.2023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№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372;</w:t>
      </w:r>
    </w:p>
    <w:p w14:paraId="31C3F06D" w14:textId="77777777" w:rsidR="00F517B5" w:rsidRPr="00F517B5" w:rsidRDefault="00FC4FE4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0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hyperlink r:id="rId9"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ФОП</w:t>
        </w:r>
        <w:r w:rsidR="00F517B5" w:rsidRPr="00F517B5">
          <w:rPr>
            <w:rFonts w:ascii="Times New Roman" w:eastAsia="Times New Roman" w:hAnsi="Times New Roman" w:cs="Times New Roman"/>
            <w:spacing w:val="-6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ООО,</w:t>
        </w:r>
      </w:hyperlink>
      <w:r w:rsidR="00F517B5" w:rsidRPr="00F517B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утвержденной</w:t>
      </w:r>
      <w:r w:rsidR="00F517B5"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hyperlink r:id="rId10"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приказом</w:t>
        </w:r>
        <w:r w:rsidR="00F517B5" w:rsidRPr="00F517B5">
          <w:rPr>
            <w:rFonts w:ascii="Times New Roman" w:eastAsia="Times New Roman" w:hAnsi="Times New Roman" w:cs="Times New Roman"/>
            <w:spacing w:val="-4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Министерством</w:t>
        </w:r>
        <w:r w:rsidR="00F517B5" w:rsidRPr="00F517B5">
          <w:rPr>
            <w:rFonts w:ascii="Times New Roman" w:eastAsia="Times New Roman" w:hAnsi="Times New Roman" w:cs="Times New Roman"/>
            <w:spacing w:val="-5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просвещения</w:t>
        </w:r>
        <w:r w:rsidR="00F517B5" w:rsidRPr="00F517B5">
          <w:rPr>
            <w:rFonts w:ascii="Times New Roman" w:eastAsia="Times New Roman" w:hAnsi="Times New Roman" w:cs="Times New Roman"/>
            <w:spacing w:val="-3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от</w:t>
        </w:r>
        <w:r w:rsidR="00F517B5" w:rsidRPr="00F517B5">
          <w:rPr>
            <w:rFonts w:ascii="Times New Roman" w:eastAsia="Times New Roman" w:hAnsi="Times New Roman" w:cs="Times New Roman"/>
            <w:spacing w:val="-5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18.05.2023</w:t>
        </w:r>
        <w:r w:rsidR="00F517B5" w:rsidRPr="00F517B5">
          <w:rPr>
            <w:rFonts w:ascii="Times New Roman" w:eastAsia="Times New Roman" w:hAnsi="Times New Roman" w:cs="Times New Roman"/>
            <w:spacing w:val="1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№</w:t>
        </w:r>
        <w:r w:rsidR="00F517B5" w:rsidRPr="00F517B5">
          <w:rPr>
            <w:rFonts w:ascii="Times New Roman" w:eastAsia="Times New Roman" w:hAnsi="Times New Roman" w:cs="Times New Roman"/>
            <w:spacing w:val="-3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spacing w:val="-4"/>
            <w:kern w:val="0"/>
            <w:sz w:val="24"/>
            <w14:ligatures w14:val="none"/>
          </w:rPr>
          <w:t>370</w:t>
        </w:r>
      </w:hyperlink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;</w:t>
      </w:r>
    </w:p>
    <w:p w14:paraId="44EB46DC" w14:textId="77777777" w:rsidR="00F517B5" w:rsidRPr="00F517B5" w:rsidRDefault="00FC4FE4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1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hyperlink r:id="rId11"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ФОП</w:t>
        </w:r>
        <w:r w:rsidR="00F517B5" w:rsidRPr="00F517B5">
          <w:rPr>
            <w:rFonts w:ascii="Times New Roman" w:eastAsia="Times New Roman" w:hAnsi="Times New Roman" w:cs="Times New Roman"/>
            <w:spacing w:val="-7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СОО,</w:t>
        </w:r>
      </w:hyperlink>
      <w:r w:rsidR="00F517B5" w:rsidRPr="00F517B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утвержденной</w:t>
      </w:r>
      <w:r w:rsidR="00F517B5"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hyperlink r:id="rId12"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приказом</w:t>
        </w:r>
        <w:r w:rsidR="00F517B5" w:rsidRPr="00F517B5">
          <w:rPr>
            <w:rFonts w:ascii="Times New Roman" w:eastAsia="Times New Roman" w:hAnsi="Times New Roman" w:cs="Times New Roman"/>
            <w:spacing w:val="-4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Министерством</w:t>
        </w:r>
        <w:r w:rsidR="00F517B5" w:rsidRPr="00F517B5">
          <w:rPr>
            <w:rFonts w:ascii="Times New Roman" w:eastAsia="Times New Roman" w:hAnsi="Times New Roman" w:cs="Times New Roman"/>
            <w:spacing w:val="-5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просвещения</w:t>
        </w:r>
        <w:r w:rsidR="00F517B5" w:rsidRPr="00F517B5">
          <w:rPr>
            <w:rFonts w:ascii="Times New Roman" w:eastAsia="Times New Roman" w:hAnsi="Times New Roman" w:cs="Times New Roman"/>
            <w:spacing w:val="-3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от</w:t>
        </w:r>
        <w:r w:rsidR="00F517B5" w:rsidRPr="00F517B5">
          <w:rPr>
            <w:rFonts w:ascii="Times New Roman" w:eastAsia="Times New Roman" w:hAnsi="Times New Roman" w:cs="Times New Roman"/>
            <w:spacing w:val="-5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18.05.2023</w:t>
        </w:r>
        <w:r w:rsidR="00F517B5" w:rsidRPr="00F517B5">
          <w:rPr>
            <w:rFonts w:ascii="Times New Roman" w:eastAsia="Times New Roman" w:hAnsi="Times New Roman" w:cs="Times New Roman"/>
            <w:spacing w:val="1"/>
            <w:kern w:val="0"/>
            <w:sz w:val="24"/>
            <w14:ligatures w14:val="none"/>
          </w:rPr>
          <w:t xml:space="preserve"> </w:t>
        </w:r>
        <w:r w:rsidR="00F517B5" w:rsidRPr="00F517B5">
          <w:rPr>
            <w:rFonts w:ascii="Times New Roman" w:eastAsia="Times New Roman" w:hAnsi="Times New Roman" w:cs="Times New Roman"/>
            <w:kern w:val="0"/>
            <w:sz w:val="24"/>
            <w14:ligatures w14:val="none"/>
          </w:rPr>
          <w:t>№</w:t>
        </w:r>
        <w:r w:rsidR="00F517B5" w:rsidRPr="00F517B5">
          <w:rPr>
            <w:rFonts w:ascii="Times New Roman" w:eastAsia="Times New Roman" w:hAnsi="Times New Roman" w:cs="Times New Roman"/>
            <w:spacing w:val="-4"/>
            <w:kern w:val="0"/>
            <w:sz w:val="24"/>
            <w14:ligatures w14:val="none"/>
          </w:rPr>
          <w:t xml:space="preserve"> 371</w:t>
        </w:r>
      </w:hyperlink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;</w:t>
      </w:r>
    </w:p>
    <w:p w14:paraId="110A47C8" w14:textId="77777777" w:rsidR="00F517B5" w:rsidRPr="00F517B5" w:rsidRDefault="00F517B5" w:rsidP="00533EB1">
      <w:pPr>
        <w:widowControl w:val="0"/>
        <w:numPr>
          <w:ilvl w:val="0"/>
          <w:numId w:val="6"/>
        </w:numPr>
        <w:tabs>
          <w:tab w:val="left" w:pos="1000"/>
          <w:tab w:val="left" w:pos="1002"/>
        </w:tabs>
        <w:autoSpaceDE w:val="0"/>
        <w:autoSpaceDN w:val="0"/>
        <w:spacing w:before="4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общего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среднего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общего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образования,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утвержденный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приказом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Министерства просвещения России от 22.03.2021 № 115 (с изменениями);</w:t>
      </w:r>
    </w:p>
    <w:p w14:paraId="52707FAC" w14:textId="77777777" w:rsidR="00F517B5" w:rsidRPr="00F517B5" w:rsidRDefault="00F517B5" w:rsidP="00533EB1">
      <w:pPr>
        <w:widowControl w:val="0"/>
        <w:numPr>
          <w:ilvl w:val="0"/>
          <w:numId w:val="6"/>
        </w:numPr>
        <w:tabs>
          <w:tab w:val="left" w:pos="1000"/>
          <w:tab w:val="left" w:pos="1002"/>
        </w:tabs>
        <w:autoSpaceDE w:val="0"/>
        <w:autoSpaceDN w:val="0"/>
        <w:spacing w:before="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28;</w:t>
      </w:r>
    </w:p>
    <w:p w14:paraId="40DED648" w14:textId="77777777" w:rsidR="00F517B5" w:rsidRPr="00F517B5" w:rsidRDefault="00F517B5" w:rsidP="00533EB1">
      <w:pPr>
        <w:widowControl w:val="0"/>
        <w:numPr>
          <w:ilvl w:val="0"/>
          <w:numId w:val="6"/>
        </w:numPr>
        <w:tabs>
          <w:tab w:val="left" w:pos="1000"/>
          <w:tab w:val="left" w:pos="1002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№ 2;</w:t>
      </w:r>
    </w:p>
    <w:p w14:paraId="3FCF581B" w14:textId="4B89CE63" w:rsidR="00F517B5" w:rsidRPr="00F517B5" w:rsidRDefault="000366AD" w:rsidP="00276ECF">
      <w:pPr>
        <w:widowControl w:val="0"/>
        <w:tabs>
          <w:tab w:val="left" w:pos="1000"/>
          <w:tab w:val="left" w:pos="1002"/>
          <w:tab w:val="left" w:pos="1134"/>
        </w:tabs>
        <w:autoSpaceDE w:val="0"/>
        <w:autoSpaceDN w:val="0"/>
        <w:spacing w:before="2" w:after="0" w:line="240" w:lineRule="auto"/>
        <w:ind w:left="993" w:right="855" w:hanging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    -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Уставом Частного общеобразовательного учреждения «Школа и детский 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сад «Доверие»;</w:t>
      </w:r>
    </w:p>
    <w:p w14:paraId="1073D662" w14:textId="1C4E44DE" w:rsidR="00F517B5" w:rsidRPr="00F517B5" w:rsidRDefault="00F517B5" w:rsidP="00533EB1">
      <w:pPr>
        <w:widowControl w:val="0"/>
        <w:tabs>
          <w:tab w:val="left" w:pos="1000"/>
          <w:tab w:val="left" w:pos="1002"/>
        </w:tabs>
        <w:autoSpaceDE w:val="0"/>
        <w:autoSpaceDN w:val="0"/>
        <w:spacing w:before="2"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</w:t>
      </w:r>
      <w:r w:rsidR="000366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Протоколом Педагогического совета ЧОУ «Школа и детский сад «Доверие» от 11.05.2024,     протокол №5.</w:t>
      </w:r>
    </w:p>
    <w:p w14:paraId="46F42785" w14:textId="77777777" w:rsidR="00F517B5" w:rsidRPr="00F517B5" w:rsidRDefault="00F517B5" w:rsidP="00276ECF">
      <w:pPr>
        <w:widowControl w:val="0"/>
        <w:tabs>
          <w:tab w:val="left" w:pos="1000"/>
          <w:tab w:val="left" w:pos="1002"/>
        </w:tabs>
        <w:autoSpaceDE w:val="0"/>
        <w:autoSpaceDN w:val="0"/>
        <w:spacing w:before="2" w:after="0" w:line="240" w:lineRule="auto"/>
        <w:ind w:right="85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9D02D1" w14:textId="691C6644" w:rsidR="00F517B5" w:rsidRPr="00F517B5" w:rsidRDefault="00F517B5" w:rsidP="00533EB1">
      <w:pPr>
        <w:widowControl w:val="0"/>
        <w:tabs>
          <w:tab w:val="left" w:pos="1000"/>
          <w:tab w:val="left" w:pos="1002"/>
        </w:tabs>
        <w:autoSpaceDE w:val="0"/>
        <w:autoSpaceDN w:val="0"/>
        <w:spacing w:before="2" w:after="0" w:line="240" w:lineRule="auto"/>
        <w:ind w:left="567" w:right="855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приказами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u w:val="single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директора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u w:val="single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школы:</w:t>
      </w:r>
    </w:p>
    <w:p w14:paraId="6581DC2C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0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режиме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школы</w:t>
      </w:r>
      <w:r w:rsidRPr="00F517B5">
        <w:rPr>
          <w:rFonts w:ascii="Times New Roman" w:eastAsia="Times New Roman" w:hAnsi="Times New Roman" w:cs="Times New Roman"/>
          <w:spacing w:val="57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 учебный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год;</w:t>
      </w:r>
    </w:p>
    <w:p w14:paraId="41E8726E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1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питания;</w:t>
      </w:r>
    </w:p>
    <w:p w14:paraId="0D7AB5C3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39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организованном</w:t>
      </w:r>
      <w:r w:rsidRPr="00F517B5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окончании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четверти,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учебного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года;</w:t>
      </w:r>
    </w:p>
    <w:p w14:paraId="379BBE7A" w14:textId="77777777" w:rsidR="00F517B5" w:rsidRPr="00F517B5" w:rsidRDefault="00F517B5" w:rsidP="00533EB1">
      <w:pPr>
        <w:widowControl w:val="0"/>
        <w:autoSpaceDE w:val="0"/>
        <w:autoSpaceDN w:val="0"/>
        <w:spacing w:before="48" w:after="0" w:line="240" w:lineRule="auto"/>
        <w:ind w:left="993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CE7107B" w14:textId="2EC75B77" w:rsidR="00F517B5" w:rsidRPr="00F517B5" w:rsidRDefault="00533EB1" w:rsidP="00533EB1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33EB1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                 </w:t>
      </w:r>
      <w:r w:rsidR="00F517B5"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расписанием:</w:t>
      </w:r>
    </w:p>
    <w:p w14:paraId="7770276E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1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учебных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занятий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внеурочной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деятельности;</w:t>
      </w:r>
    </w:p>
    <w:p w14:paraId="24A5A4C4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3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занятий</w:t>
      </w:r>
      <w:r w:rsidRPr="00F517B5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дополнительного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образования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>ОУ;</w:t>
      </w:r>
    </w:p>
    <w:p w14:paraId="01AECC26" w14:textId="77777777" w:rsidR="00F517B5" w:rsidRPr="00F517B5" w:rsidRDefault="00F517B5" w:rsidP="00276ECF">
      <w:pPr>
        <w:widowControl w:val="0"/>
        <w:tabs>
          <w:tab w:val="left" w:pos="1000"/>
        </w:tabs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9DA7239" w14:textId="30A46057" w:rsidR="00F517B5" w:rsidRPr="00F517B5" w:rsidRDefault="00533EB1" w:rsidP="00276EC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33E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графиками</w:t>
      </w:r>
      <w:r w:rsidR="00F517B5"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u w:val="single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дежурств:</w:t>
      </w:r>
    </w:p>
    <w:p w14:paraId="3C5CB2D3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0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педагогических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работников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здании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школы;</w:t>
      </w:r>
    </w:p>
    <w:p w14:paraId="4B452962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1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дежурных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администраторов;</w:t>
      </w:r>
    </w:p>
    <w:p w14:paraId="3751818C" w14:textId="77777777" w:rsidR="00F517B5" w:rsidRPr="00F517B5" w:rsidRDefault="00F517B5" w:rsidP="00276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CE3B5BE" w14:textId="5FD66B17" w:rsidR="00F517B5" w:rsidRPr="00F517B5" w:rsidRDefault="00533EB1" w:rsidP="00276ECF">
      <w:pPr>
        <w:widowControl w:val="0"/>
        <w:autoSpaceDE w:val="0"/>
        <w:autoSpaceDN w:val="0"/>
        <w:spacing w:before="62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533E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должностными</w:t>
      </w:r>
      <w:r w:rsidR="00F517B5" w:rsidRPr="00F517B5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u w:val="single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u w:val="single"/>
          <w14:ligatures w14:val="none"/>
        </w:rPr>
        <w:t>обязанностями:</w:t>
      </w:r>
    </w:p>
    <w:p w14:paraId="56C02AB7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1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дежурного</w:t>
      </w:r>
      <w:r w:rsidRPr="00F517B5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администратора;</w:t>
      </w:r>
    </w:p>
    <w:p w14:paraId="25338F84" w14:textId="77777777" w:rsidR="00F517B5" w:rsidRPr="00F517B5" w:rsidRDefault="00F517B5" w:rsidP="00276ECF">
      <w:pPr>
        <w:widowControl w:val="0"/>
        <w:numPr>
          <w:ilvl w:val="0"/>
          <w:numId w:val="6"/>
        </w:numPr>
        <w:tabs>
          <w:tab w:val="left" w:pos="1000"/>
        </w:tabs>
        <w:autoSpaceDE w:val="0"/>
        <w:autoSpaceDN w:val="0"/>
        <w:spacing w:before="43" w:after="0" w:line="240" w:lineRule="auto"/>
        <w:ind w:left="1000" w:hanging="28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дежурного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учителя.</w:t>
      </w:r>
    </w:p>
    <w:p w14:paraId="4615770C" w14:textId="77777777" w:rsidR="00F517B5" w:rsidRPr="00F517B5" w:rsidRDefault="00F517B5" w:rsidP="00276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084D4C3" w14:textId="77777777" w:rsidR="00F517B5" w:rsidRPr="00F517B5" w:rsidRDefault="00F517B5" w:rsidP="00276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2E308AB" w14:textId="77777777" w:rsidR="00F517B5" w:rsidRPr="007E08E0" w:rsidRDefault="00F517B5" w:rsidP="00276ECF">
      <w:pPr>
        <w:widowControl w:val="0"/>
        <w:numPr>
          <w:ilvl w:val="0"/>
          <w:numId w:val="7"/>
        </w:numPr>
        <w:tabs>
          <w:tab w:val="left" w:pos="101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Дата</w:t>
      </w:r>
      <w:r w:rsidRPr="00F517B5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начала</w:t>
      </w:r>
      <w:r w:rsidRPr="00F517B5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и</w:t>
      </w:r>
      <w:r w:rsidRPr="00F517B5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окончания</w:t>
      </w:r>
      <w:r w:rsidRPr="00F517B5">
        <w:rPr>
          <w:rFonts w:ascii="Times New Roman" w:eastAsia="Times New Roman" w:hAnsi="Times New Roman" w:cs="Times New Roman"/>
          <w:b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учебного</w:t>
      </w:r>
      <w:r w:rsidRPr="00F517B5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года</w:t>
      </w:r>
    </w:p>
    <w:p w14:paraId="382E9A92" w14:textId="77777777" w:rsidR="007E08E0" w:rsidRPr="00F517B5" w:rsidRDefault="007E08E0" w:rsidP="007E08E0">
      <w:pPr>
        <w:widowControl w:val="0"/>
        <w:tabs>
          <w:tab w:val="left" w:pos="1018"/>
        </w:tabs>
        <w:autoSpaceDE w:val="0"/>
        <w:autoSpaceDN w:val="0"/>
        <w:spacing w:after="0" w:line="240" w:lineRule="auto"/>
        <w:ind w:left="1361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1AD05B12" w14:textId="77777777" w:rsidR="00F517B5" w:rsidRPr="00F517B5" w:rsidRDefault="00F517B5" w:rsidP="00276ECF">
      <w:pPr>
        <w:widowControl w:val="0"/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начала</w:t>
      </w:r>
      <w:r w:rsidRPr="00F517B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года: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сентября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</w:t>
      </w:r>
      <w:r w:rsidRPr="00F517B5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года.</w:t>
      </w:r>
    </w:p>
    <w:p w14:paraId="464277F0" w14:textId="77777777" w:rsidR="00F517B5" w:rsidRPr="00F517B5" w:rsidRDefault="00F517B5" w:rsidP="00276ECF">
      <w:pPr>
        <w:widowControl w:val="0"/>
        <w:autoSpaceDE w:val="0"/>
        <w:autoSpaceDN w:val="0"/>
        <w:spacing w:before="36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Дата окончания учебного года: 31 августа 2025 года.</w:t>
      </w:r>
    </w:p>
    <w:p w14:paraId="7F000714" w14:textId="77777777" w:rsidR="00F517B5" w:rsidRPr="00F517B5" w:rsidRDefault="00F517B5" w:rsidP="00276ECF">
      <w:pPr>
        <w:widowControl w:val="0"/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окончания</w:t>
      </w:r>
      <w:r w:rsidRPr="00F517B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образовательного процесса 1–8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F517B5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классов: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23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мая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года.</w:t>
      </w:r>
    </w:p>
    <w:p w14:paraId="3F1C82C0" w14:textId="77777777" w:rsidR="00F517B5" w:rsidRPr="00F517B5" w:rsidRDefault="00F517B5" w:rsidP="00276ECF">
      <w:pPr>
        <w:widowControl w:val="0"/>
        <w:autoSpaceDE w:val="0"/>
        <w:autoSpaceDN w:val="0"/>
        <w:spacing w:before="41"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Дата</w:t>
      </w:r>
      <w:r w:rsidRPr="00F517B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окончания</w:t>
      </w:r>
      <w:r w:rsidRPr="00F517B5">
        <w:rPr>
          <w:rFonts w:ascii="Times New Roman" w:eastAsia="Times New Roman" w:hAnsi="Times New Roman" w:cs="Times New Roman"/>
          <w:spacing w:val="27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учебного</w:t>
      </w:r>
      <w:r w:rsidRPr="00F517B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года</w:t>
      </w:r>
      <w:r w:rsidRPr="00F517B5">
        <w:rPr>
          <w:rFonts w:ascii="Times New Roman" w:eastAsia="Times New Roman" w:hAnsi="Times New Roman" w:cs="Times New Roman"/>
          <w:spacing w:val="24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</w:t>
      </w:r>
      <w:r w:rsidRPr="00F517B5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</w:t>
      </w:r>
      <w:r w:rsidRPr="00F517B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517B5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Pr="00F517B5">
        <w:rPr>
          <w:rFonts w:ascii="Times New Roman" w:eastAsia="Times New Roman" w:hAnsi="Times New Roman" w:cs="Times New Roman"/>
          <w:spacing w:val="29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классов</w:t>
      </w:r>
      <w:r w:rsidRPr="00F517B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определяется</w:t>
      </w:r>
      <w:r w:rsidRPr="00F517B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ежегодно</w:t>
      </w:r>
      <w:r w:rsidRPr="00F517B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517B5">
        <w:rPr>
          <w:rFonts w:ascii="Times New Roman" w:eastAsia="Times New Roman" w:hAnsi="Times New Roman" w:cs="Times New Roman"/>
          <w:spacing w:val="2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Pr="00F517B5">
        <w:rPr>
          <w:rFonts w:ascii="Times New Roman" w:eastAsia="Times New Roman" w:hAnsi="Times New Roman" w:cs="Times New Roman"/>
          <w:spacing w:val="26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расписанием государственной итоговой аттестации.</w:t>
      </w:r>
    </w:p>
    <w:p w14:paraId="43D0DC96" w14:textId="77777777" w:rsidR="00F517B5" w:rsidRPr="00F517B5" w:rsidRDefault="00F517B5" w:rsidP="00276ECF">
      <w:pPr>
        <w:widowControl w:val="0"/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AB425B" w14:textId="5B07F016" w:rsidR="00F517B5" w:rsidRPr="007E08E0" w:rsidRDefault="007E08E0" w:rsidP="007E08E0">
      <w:pPr>
        <w:pStyle w:val="a7"/>
        <w:widowControl w:val="0"/>
        <w:numPr>
          <w:ilvl w:val="0"/>
          <w:numId w:val="7"/>
        </w:numPr>
        <w:tabs>
          <w:tab w:val="left" w:pos="9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</w:rPr>
      </w:pPr>
      <w:r w:rsidRPr="007E08E0">
        <w:rPr>
          <w:rFonts w:ascii="Times New Roman" w:eastAsia="Times New Roman" w:hAnsi="Times New Roman" w:cs="Times New Roman"/>
          <w:b/>
          <w:kern w:val="0"/>
          <w:sz w:val="24"/>
        </w:rPr>
        <w:t xml:space="preserve"> </w:t>
      </w:r>
      <w:r w:rsidR="00F517B5" w:rsidRPr="007E08E0">
        <w:rPr>
          <w:rFonts w:ascii="Times New Roman" w:eastAsia="Times New Roman" w:hAnsi="Times New Roman" w:cs="Times New Roman"/>
          <w:b/>
          <w:kern w:val="0"/>
          <w:sz w:val="24"/>
        </w:rPr>
        <w:t>Продолжительность</w:t>
      </w:r>
      <w:r w:rsidR="00F517B5" w:rsidRPr="007E08E0">
        <w:rPr>
          <w:rFonts w:ascii="Times New Roman" w:eastAsia="Times New Roman" w:hAnsi="Times New Roman" w:cs="Times New Roman"/>
          <w:b/>
          <w:spacing w:val="-10"/>
          <w:kern w:val="0"/>
          <w:sz w:val="24"/>
        </w:rPr>
        <w:t xml:space="preserve"> </w:t>
      </w:r>
      <w:r w:rsidR="00F517B5" w:rsidRPr="007E08E0">
        <w:rPr>
          <w:rFonts w:ascii="Times New Roman" w:eastAsia="Times New Roman" w:hAnsi="Times New Roman" w:cs="Times New Roman"/>
          <w:b/>
          <w:kern w:val="0"/>
          <w:sz w:val="24"/>
        </w:rPr>
        <w:t>периодов</w:t>
      </w:r>
      <w:r w:rsidR="00F517B5" w:rsidRPr="007E08E0">
        <w:rPr>
          <w:rFonts w:ascii="Times New Roman" w:eastAsia="Times New Roman" w:hAnsi="Times New Roman" w:cs="Times New Roman"/>
          <w:b/>
          <w:spacing w:val="-8"/>
          <w:kern w:val="0"/>
          <w:sz w:val="24"/>
        </w:rPr>
        <w:t xml:space="preserve"> </w:t>
      </w:r>
      <w:r w:rsidR="00F517B5" w:rsidRPr="007E08E0">
        <w:rPr>
          <w:rFonts w:ascii="Times New Roman" w:eastAsia="Times New Roman" w:hAnsi="Times New Roman" w:cs="Times New Roman"/>
          <w:b/>
          <w:kern w:val="0"/>
          <w:sz w:val="24"/>
        </w:rPr>
        <w:t>образовательной</w:t>
      </w:r>
      <w:r w:rsidR="00F517B5" w:rsidRPr="007E08E0">
        <w:rPr>
          <w:rFonts w:ascii="Times New Roman" w:eastAsia="Times New Roman" w:hAnsi="Times New Roman" w:cs="Times New Roman"/>
          <w:b/>
          <w:spacing w:val="-7"/>
          <w:kern w:val="0"/>
          <w:sz w:val="24"/>
        </w:rPr>
        <w:t xml:space="preserve"> </w:t>
      </w:r>
      <w:r w:rsidR="00F517B5" w:rsidRPr="007E08E0">
        <w:rPr>
          <w:rFonts w:ascii="Times New Roman" w:eastAsia="Times New Roman" w:hAnsi="Times New Roman" w:cs="Times New Roman"/>
          <w:b/>
          <w:spacing w:val="-2"/>
          <w:kern w:val="0"/>
          <w:sz w:val="24"/>
        </w:rPr>
        <w:t>деятельности</w:t>
      </w:r>
    </w:p>
    <w:p w14:paraId="4FE0DA9C" w14:textId="77777777" w:rsidR="007E08E0" w:rsidRPr="007E08E0" w:rsidRDefault="007E08E0" w:rsidP="007E08E0">
      <w:pPr>
        <w:pStyle w:val="a7"/>
        <w:widowControl w:val="0"/>
        <w:tabs>
          <w:tab w:val="left" w:pos="958"/>
        </w:tabs>
        <w:autoSpaceDE w:val="0"/>
        <w:autoSpaceDN w:val="0"/>
        <w:spacing w:after="0" w:line="240" w:lineRule="auto"/>
        <w:ind w:left="1361"/>
        <w:jc w:val="both"/>
        <w:rPr>
          <w:rFonts w:ascii="Times New Roman" w:eastAsia="Times New Roman" w:hAnsi="Times New Roman" w:cs="Times New Roman"/>
          <w:b/>
          <w:kern w:val="0"/>
          <w:sz w:val="24"/>
        </w:rPr>
      </w:pPr>
    </w:p>
    <w:p w14:paraId="44054D45" w14:textId="68557A2C" w:rsidR="00276ECF" w:rsidRDefault="00F517B5" w:rsidP="00276ECF">
      <w:pPr>
        <w:widowControl w:val="0"/>
        <w:spacing w:after="0" w:line="240" w:lineRule="auto"/>
        <w:ind w:right="346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1-4, 5-9 классах учебный год делится на 4 четверти;</w:t>
      </w:r>
    </w:p>
    <w:p w14:paraId="4B1D6B0F" w14:textId="17238E73" w:rsidR="00F517B5" w:rsidRPr="00F517B5" w:rsidRDefault="00F517B5" w:rsidP="00276ECF">
      <w:pPr>
        <w:widowControl w:val="0"/>
        <w:spacing w:after="0" w:line="240" w:lineRule="auto"/>
        <w:ind w:right="3460"/>
        <w:jc w:val="both"/>
        <w:rPr>
          <w:rFonts w:ascii="Times New Roman" w:eastAsia="Arial Unicode MS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10-11 классах учебный </w:t>
      </w: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>год делится на 2 полугодия</w:t>
      </w: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2A0FBA9" w14:textId="77777777" w:rsidR="00F517B5" w:rsidRPr="00F517B5" w:rsidRDefault="00F517B5" w:rsidP="00276ECF">
      <w:pPr>
        <w:widowControl w:val="0"/>
        <w:tabs>
          <w:tab w:val="left" w:pos="9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14:paraId="34E35ABC" w14:textId="13F869ED" w:rsidR="00F517B5" w:rsidRPr="00F517B5" w:rsidRDefault="00F517B5" w:rsidP="00276ECF">
      <w:pPr>
        <w:widowControl w:val="0"/>
        <w:tabs>
          <w:tab w:val="left" w:pos="1198"/>
        </w:tabs>
        <w:autoSpaceDE w:val="0"/>
        <w:autoSpaceDN w:val="0"/>
        <w:spacing w:before="17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 Продолжительность</w:t>
      </w:r>
      <w:r w:rsidRPr="00F517B5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учебного</w:t>
      </w:r>
      <w:r w:rsidRPr="00F517B5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года:</w:t>
      </w:r>
    </w:p>
    <w:p w14:paraId="111CBE0F" w14:textId="2A30931A" w:rsidR="00F517B5" w:rsidRPr="00F517B5" w:rsidRDefault="00F517B5" w:rsidP="00276ECF">
      <w:pPr>
        <w:widowControl w:val="0"/>
        <w:tabs>
          <w:tab w:val="left" w:pos="100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1 класс</w:t>
      </w:r>
      <w:r w:rsidRPr="00F517B5">
        <w:rPr>
          <w:rFonts w:ascii="Times New Roman" w:eastAsia="Times New Roman" w:hAnsi="Times New Roman" w:cs="Times New Roman"/>
          <w:spacing w:val="57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33</w:t>
      </w:r>
      <w:r w:rsidRPr="00F517B5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учебные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недели (161 рабочий день);</w:t>
      </w:r>
    </w:p>
    <w:p w14:paraId="16B3FE2C" w14:textId="04FB2692" w:rsidR="00F517B5" w:rsidRPr="00F517B5" w:rsidRDefault="00F517B5" w:rsidP="00276ECF">
      <w:pPr>
        <w:widowControl w:val="0"/>
        <w:tabs>
          <w:tab w:val="left" w:pos="1000"/>
        </w:tabs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2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4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классы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34</w:t>
      </w:r>
      <w:r w:rsidRPr="00F517B5">
        <w:rPr>
          <w:rFonts w:ascii="Times New Roman" w:eastAsia="Times New Roman" w:hAnsi="Times New Roman" w:cs="Times New Roman"/>
          <w:spacing w:val="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учебные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недели</w:t>
      </w:r>
      <w:r w:rsidR="00276ECF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(166 учебных дней)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;</w:t>
      </w:r>
    </w:p>
    <w:p w14:paraId="122AA4B8" w14:textId="77777777" w:rsidR="00F517B5" w:rsidRPr="00F517B5" w:rsidRDefault="00F517B5" w:rsidP="00276ECF">
      <w:pPr>
        <w:widowControl w:val="0"/>
        <w:tabs>
          <w:tab w:val="left" w:pos="1000"/>
        </w:tabs>
        <w:autoSpaceDE w:val="0"/>
        <w:autoSpaceDN w:val="0"/>
        <w:spacing w:before="42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5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8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классы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34</w:t>
      </w:r>
      <w:r w:rsidRPr="00F517B5">
        <w:rPr>
          <w:rFonts w:ascii="Times New Roman" w:eastAsia="Times New Roman" w:hAnsi="Times New Roman" w:cs="Times New Roman"/>
          <w:spacing w:val="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учебных недели</w:t>
      </w:r>
      <w:r w:rsidRPr="00F517B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(166 учебных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дней);</w:t>
      </w:r>
    </w:p>
    <w:p w14:paraId="08FDEC4E" w14:textId="77777777" w:rsidR="00F517B5" w:rsidRPr="00F517B5" w:rsidRDefault="00F517B5" w:rsidP="00276ECF">
      <w:pPr>
        <w:widowControl w:val="0"/>
        <w:tabs>
          <w:tab w:val="left" w:pos="1000"/>
        </w:tabs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9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классы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34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недели без</w:t>
      </w:r>
      <w:r w:rsidRPr="00F517B5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учета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>ГИА;</w:t>
      </w:r>
    </w:p>
    <w:p w14:paraId="105F2E6D" w14:textId="77777777" w:rsidR="00F517B5" w:rsidRPr="00F517B5" w:rsidRDefault="00F517B5" w:rsidP="00276ECF">
      <w:pPr>
        <w:widowControl w:val="0"/>
        <w:tabs>
          <w:tab w:val="left" w:pos="1000"/>
          <w:tab w:val="left" w:pos="1002"/>
        </w:tabs>
        <w:autoSpaceDE w:val="0"/>
        <w:autoSpaceDN w:val="0"/>
        <w:spacing w:before="44" w:after="0" w:line="273" w:lineRule="auto"/>
        <w:ind w:right="85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10-11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классы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-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34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учебные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недели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(не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включая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летний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экзаменационный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период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F517B5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14:ligatures w14:val="none"/>
        </w:rPr>
        <w:t>11 классе и проведение учебных сборов по основам военной службы).</w:t>
      </w:r>
    </w:p>
    <w:p w14:paraId="2E84C704" w14:textId="77777777" w:rsidR="00F517B5" w:rsidRPr="00F517B5" w:rsidRDefault="00F517B5" w:rsidP="00276ECF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D3BFDE" w14:textId="77777777" w:rsidR="00F517B5" w:rsidRPr="00F517B5" w:rsidRDefault="00F517B5" w:rsidP="00276ECF">
      <w:pPr>
        <w:widowControl w:val="0"/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Продолжительность</w:t>
      </w:r>
      <w:r w:rsidRPr="00F517B5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учебных</w:t>
      </w:r>
      <w:r w:rsidRPr="00F517B5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периодов</w:t>
      </w:r>
      <w:r w:rsidRPr="00F517B5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по</w:t>
      </w:r>
      <w:r w:rsidRPr="00F517B5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четвертям</w:t>
      </w:r>
      <w:r w:rsidRPr="00F517B5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в</w:t>
      </w:r>
      <w:r w:rsidRPr="00F517B5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учебных</w:t>
      </w:r>
      <w:r w:rsidRPr="00F517B5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неделях</w:t>
      </w:r>
      <w:r w:rsidRPr="00F517B5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и</w:t>
      </w:r>
      <w:r w:rsidRPr="00F517B5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kern w:val="0"/>
          <w:sz w:val="24"/>
          <w14:ligatures w14:val="none"/>
        </w:rPr>
        <w:t>учебных</w:t>
      </w:r>
      <w:r w:rsidRPr="00F517B5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14:ligatures w14:val="none"/>
        </w:rPr>
        <w:t>днях</w:t>
      </w:r>
    </w:p>
    <w:p w14:paraId="74747233" w14:textId="77777777" w:rsidR="00F517B5" w:rsidRDefault="00F517B5" w:rsidP="00276ECF">
      <w:pPr>
        <w:widowControl w:val="0"/>
        <w:autoSpaceDE w:val="0"/>
        <w:autoSpaceDN w:val="0"/>
        <w:spacing w:before="133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</w:pPr>
    </w:p>
    <w:p w14:paraId="078BE0FE" w14:textId="77777777" w:rsidR="007E08E0" w:rsidRDefault="007E08E0" w:rsidP="00276ECF">
      <w:pPr>
        <w:widowControl w:val="0"/>
        <w:autoSpaceDE w:val="0"/>
        <w:autoSpaceDN w:val="0"/>
        <w:spacing w:before="133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</w:pPr>
    </w:p>
    <w:p w14:paraId="55B6DA52" w14:textId="77777777" w:rsidR="007E08E0" w:rsidRPr="00F517B5" w:rsidRDefault="007E08E0" w:rsidP="00276ECF">
      <w:pPr>
        <w:widowControl w:val="0"/>
        <w:autoSpaceDE w:val="0"/>
        <w:autoSpaceDN w:val="0"/>
        <w:spacing w:before="133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14:ligatures w14:val="none"/>
        </w:rPr>
      </w:pPr>
    </w:p>
    <w:tbl>
      <w:tblPr>
        <w:tblStyle w:val="TableNormal"/>
        <w:tblW w:w="8979" w:type="dxa"/>
        <w:tblInd w:w="-8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1380"/>
        <w:gridCol w:w="2489"/>
        <w:gridCol w:w="1131"/>
        <w:gridCol w:w="2268"/>
      </w:tblGrid>
      <w:tr w:rsidR="007E08E0" w:rsidRPr="00F517B5" w14:paraId="65DBB990" w14:textId="77777777" w:rsidTr="007E08E0">
        <w:trPr>
          <w:trHeight w:val="426"/>
        </w:trPr>
        <w:tc>
          <w:tcPr>
            <w:tcW w:w="1711" w:type="dxa"/>
            <w:vMerge w:val="restart"/>
          </w:tcPr>
          <w:p w14:paraId="324E0477" w14:textId="77777777" w:rsidR="007E08E0" w:rsidRPr="00F517B5" w:rsidRDefault="007E08E0" w:rsidP="00276EC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760E1F78" w14:textId="77777777" w:rsidR="007E08E0" w:rsidRPr="00F517B5" w:rsidRDefault="007E08E0" w:rsidP="00276ECF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16DA416C" w14:textId="77777777" w:rsidR="007E08E0" w:rsidRPr="00F517B5" w:rsidRDefault="007E08E0" w:rsidP="00276ECF">
            <w:pPr>
              <w:ind w:right="678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Учебный период</w:t>
            </w:r>
          </w:p>
        </w:tc>
        <w:tc>
          <w:tcPr>
            <w:tcW w:w="3869" w:type="dxa"/>
            <w:gridSpan w:val="2"/>
          </w:tcPr>
          <w:p w14:paraId="4E0C8567" w14:textId="77777777" w:rsidR="007E08E0" w:rsidRPr="00F517B5" w:rsidRDefault="007E08E0" w:rsidP="007E08E0">
            <w:pPr>
              <w:spacing w:before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</w:p>
        </w:tc>
        <w:tc>
          <w:tcPr>
            <w:tcW w:w="1131" w:type="dxa"/>
            <w:vMerge w:val="restart"/>
            <w:tcBorders>
              <w:right w:val="single" w:sz="4" w:space="0" w:color="000000"/>
            </w:tcBorders>
          </w:tcPr>
          <w:p w14:paraId="7631C3F3" w14:textId="77777777" w:rsidR="007E08E0" w:rsidRPr="00F517B5" w:rsidRDefault="007E08E0" w:rsidP="00276ECF">
            <w:pPr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Классы</w:t>
            </w:r>
          </w:p>
          <w:p w14:paraId="6E37266E" w14:textId="77777777" w:rsidR="007E08E0" w:rsidRPr="00F517B5" w:rsidRDefault="007E08E0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66B0F6" w14:textId="1A1D8651" w:rsidR="007E08E0" w:rsidRPr="00F517B5" w:rsidRDefault="007E08E0" w:rsidP="00276ECF">
            <w:pPr>
              <w:ind w:right="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B9FA076" w14:textId="77777777" w:rsidR="007E08E0" w:rsidRPr="00F517B5" w:rsidRDefault="007E08E0" w:rsidP="00276ECF">
            <w:pPr>
              <w:spacing w:before="68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Продолжительность</w:t>
            </w:r>
          </w:p>
        </w:tc>
      </w:tr>
      <w:tr w:rsidR="007E08E0" w:rsidRPr="00F517B5" w14:paraId="6F40E405" w14:textId="77777777" w:rsidTr="007E08E0">
        <w:trPr>
          <w:trHeight w:val="1238"/>
        </w:trPr>
        <w:tc>
          <w:tcPr>
            <w:tcW w:w="1711" w:type="dxa"/>
            <w:vMerge/>
            <w:tcBorders>
              <w:top w:val="nil"/>
            </w:tcBorders>
          </w:tcPr>
          <w:p w14:paraId="396ABC54" w14:textId="77777777" w:rsidR="007E08E0" w:rsidRPr="00F517B5" w:rsidRDefault="007E08E0" w:rsidP="00276ECF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380" w:type="dxa"/>
          </w:tcPr>
          <w:p w14:paraId="4EC7B563" w14:textId="77777777" w:rsidR="007E08E0" w:rsidRPr="00F517B5" w:rsidRDefault="007E08E0" w:rsidP="007E08E0">
            <w:pPr>
              <w:spacing w:before="1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E866CC2" w14:textId="77777777" w:rsidR="007E08E0" w:rsidRPr="00F517B5" w:rsidRDefault="007E08E0" w:rsidP="007E08E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Начало</w:t>
            </w:r>
          </w:p>
        </w:tc>
        <w:tc>
          <w:tcPr>
            <w:tcW w:w="2489" w:type="dxa"/>
          </w:tcPr>
          <w:p w14:paraId="6607277D" w14:textId="77777777" w:rsidR="007E08E0" w:rsidRPr="00F517B5" w:rsidRDefault="007E08E0" w:rsidP="007E08E0">
            <w:pPr>
              <w:spacing w:before="19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82DE85" w14:textId="77777777" w:rsidR="007E08E0" w:rsidRPr="00F517B5" w:rsidRDefault="007E08E0" w:rsidP="007E08E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Окончание</w:t>
            </w:r>
          </w:p>
        </w:tc>
        <w:tc>
          <w:tcPr>
            <w:tcW w:w="1131" w:type="dxa"/>
            <w:vMerge/>
            <w:tcBorders>
              <w:right w:val="single" w:sz="4" w:space="0" w:color="000000"/>
            </w:tcBorders>
          </w:tcPr>
          <w:p w14:paraId="4E4BDAF4" w14:textId="2DAB27AB" w:rsidR="007E08E0" w:rsidRPr="00F517B5" w:rsidRDefault="007E08E0" w:rsidP="00276ECF">
            <w:pPr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F1B8EC4" w14:textId="77777777" w:rsidR="007E08E0" w:rsidRPr="00F517B5" w:rsidRDefault="007E08E0" w:rsidP="00276ECF">
            <w:pPr>
              <w:spacing w:before="191"/>
              <w:ind w:right="20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Pr="00F517B5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z w:val="24"/>
              </w:rPr>
              <w:t xml:space="preserve">учебных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недель/дней</w:t>
            </w:r>
          </w:p>
        </w:tc>
      </w:tr>
      <w:tr w:rsidR="00F517B5" w:rsidRPr="00F517B5" w14:paraId="320B0A4F" w14:textId="77777777" w:rsidTr="007E08E0">
        <w:trPr>
          <w:trHeight w:val="412"/>
        </w:trPr>
        <w:tc>
          <w:tcPr>
            <w:tcW w:w="1711" w:type="dxa"/>
          </w:tcPr>
          <w:p w14:paraId="27788675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F517B5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1380" w:type="dxa"/>
          </w:tcPr>
          <w:p w14:paraId="55CB0D0C" w14:textId="77777777" w:rsidR="00F517B5" w:rsidRPr="00F517B5" w:rsidRDefault="00F517B5" w:rsidP="00276ECF">
            <w:pPr>
              <w:spacing w:before="54"/>
              <w:ind w:righ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02.09.2024</w:t>
            </w:r>
          </w:p>
        </w:tc>
        <w:tc>
          <w:tcPr>
            <w:tcW w:w="2489" w:type="dxa"/>
          </w:tcPr>
          <w:p w14:paraId="69C05754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25.10.2024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12E326C8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2F538466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8/40 дней</w:t>
            </w:r>
          </w:p>
        </w:tc>
      </w:tr>
      <w:tr w:rsidR="00F517B5" w:rsidRPr="00F517B5" w14:paraId="323A7311" w14:textId="77777777" w:rsidTr="007E08E0">
        <w:trPr>
          <w:trHeight w:val="409"/>
        </w:trPr>
        <w:tc>
          <w:tcPr>
            <w:tcW w:w="1711" w:type="dxa"/>
          </w:tcPr>
          <w:p w14:paraId="6C973696" w14:textId="77777777" w:rsidR="00F517B5" w:rsidRPr="00F517B5" w:rsidRDefault="00F517B5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F517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1380" w:type="dxa"/>
          </w:tcPr>
          <w:p w14:paraId="00161A0C" w14:textId="77777777" w:rsidR="00F517B5" w:rsidRPr="00F517B5" w:rsidRDefault="00F517B5" w:rsidP="00276ECF">
            <w:pPr>
              <w:spacing w:before="51"/>
              <w:ind w:righ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06.11.2024</w:t>
            </w:r>
          </w:p>
        </w:tc>
        <w:tc>
          <w:tcPr>
            <w:tcW w:w="2489" w:type="dxa"/>
          </w:tcPr>
          <w:p w14:paraId="6AF1F415" w14:textId="77777777" w:rsidR="00F517B5" w:rsidRPr="00F517B5" w:rsidRDefault="00F517B5" w:rsidP="00276ECF">
            <w:pPr>
              <w:spacing w:before="51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27.12.2024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5F2DAC89" w14:textId="77777777" w:rsidR="00F517B5" w:rsidRPr="00F517B5" w:rsidRDefault="00F517B5" w:rsidP="00276ECF">
            <w:pPr>
              <w:spacing w:before="51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640E267" w14:textId="77777777" w:rsidR="00F517B5" w:rsidRPr="00F517B5" w:rsidRDefault="00F517B5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8/38 дней</w:t>
            </w:r>
          </w:p>
        </w:tc>
      </w:tr>
      <w:tr w:rsidR="00F517B5" w:rsidRPr="00F517B5" w14:paraId="305D4018" w14:textId="77777777" w:rsidTr="007E08E0">
        <w:trPr>
          <w:trHeight w:val="412"/>
        </w:trPr>
        <w:tc>
          <w:tcPr>
            <w:tcW w:w="1711" w:type="dxa"/>
          </w:tcPr>
          <w:p w14:paraId="075D3184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III</w:t>
            </w: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1380" w:type="dxa"/>
          </w:tcPr>
          <w:p w14:paraId="1D413C5E" w14:textId="77777777" w:rsidR="00F517B5" w:rsidRPr="00F517B5" w:rsidRDefault="00F517B5" w:rsidP="00276ECF">
            <w:pPr>
              <w:spacing w:before="54"/>
              <w:ind w:righ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09.01.2025</w:t>
            </w:r>
          </w:p>
        </w:tc>
        <w:tc>
          <w:tcPr>
            <w:tcW w:w="2489" w:type="dxa"/>
          </w:tcPr>
          <w:p w14:paraId="6AB5AA74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21.03.2025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565908D8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2-</w:t>
            </w: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0B5251B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</w:rPr>
              <w:t>11/52 дня</w:t>
            </w:r>
          </w:p>
        </w:tc>
      </w:tr>
      <w:tr w:rsidR="00F517B5" w:rsidRPr="00F517B5" w14:paraId="01BD0B8B" w14:textId="77777777" w:rsidTr="007E08E0">
        <w:trPr>
          <w:trHeight w:val="685"/>
        </w:trPr>
        <w:tc>
          <w:tcPr>
            <w:tcW w:w="1711" w:type="dxa"/>
          </w:tcPr>
          <w:p w14:paraId="0470B6E8" w14:textId="77777777" w:rsidR="00F517B5" w:rsidRPr="00F517B5" w:rsidRDefault="00F517B5" w:rsidP="00276ECF">
            <w:pPr>
              <w:spacing w:before="1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III</w:t>
            </w: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1380" w:type="dxa"/>
          </w:tcPr>
          <w:p w14:paraId="7325A21E" w14:textId="77777777" w:rsidR="00F517B5" w:rsidRPr="00F517B5" w:rsidRDefault="00F517B5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09.01.2025</w:t>
            </w:r>
          </w:p>
          <w:p w14:paraId="05C94FD0" w14:textId="77777777" w:rsidR="00F517B5" w:rsidRPr="00F517B5" w:rsidRDefault="00F517B5" w:rsidP="00276EC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17.02.2025</w:t>
            </w:r>
          </w:p>
        </w:tc>
        <w:tc>
          <w:tcPr>
            <w:tcW w:w="2489" w:type="dxa"/>
          </w:tcPr>
          <w:p w14:paraId="17079C3B" w14:textId="77777777" w:rsidR="00F517B5" w:rsidRPr="00F517B5" w:rsidRDefault="00F517B5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07.02.2025</w:t>
            </w:r>
          </w:p>
          <w:p w14:paraId="1A0149B8" w14:textId="77777777" w:rsidR="00F517B5" w:rsidRPr="00F517B5" w:rsidRDefault="00F517B5" w:rsidP="00276EC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21.03.2025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3E75D9DB" w14:textId="77777777" w:rsidR="00F517B5" w:rsidRPr="00F517B5" w:rsidRDefault="00F517B5" w:rsidP="00276ECF">
            <w:pPr>
              <w:spacing w:before="1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4A33815F" w14:textId="77777777" w:rsidR="00F517B5" w:rsidRPr="00F517B5" w:rsidRDefault="00F517B5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5/22 дня</w:t>
            </w:r>
          </w:p>
          <w:p w14:paraId="34F6F90C" w14:textId="77777777" w:rsidR="00F517B5" w:rsidRPr="00F517B5" w:rsidRDefault="00F517B5" w:rsidP="00276EC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5/25 дней</w:t>
            </w:r>
          </w:p>
        </w:tc>
      </w:tr>
      <w:tr w:rsidR="00F517B5" w:rsidRPr="00F517B5" w14:paraId="3B766E32" w14:textId="77777777" w:rsidTr="007E08E0">
        <w:trPr>
          <w:trHeight w:val="412"/>
        </w:trPr>
        <w:tc>
          <w:tcPr>
            <w:tcW w:w="1711" w:type="dxa"/>
          </w:tcPr>
          <w:p w14:paraId="4C70803A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IV</w:t>
            </w: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четверть</w:t>
            </w:r>
          </w:p>
        </w:tc>
        <w:tc>
          <w:tcPr>
            <w:tcW w:w="1380" w:type="dxa"/>
          </w:tcPr>
          <w:p w14:paraId="12F41BC6" w14:textId="77777777" w:rsidR="00F517B5" w:rsidRPr="00F517B5" w:rsidRDefault="00F517B5" w:rsidP="00276ECF">
            <w:pPr>
              <w:spacing w:before="54"/>
              <w:ind w:righ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31.03.2025</w:t>
            </w:r>
          </w:p>
        </w:tc>
        <w:tc>
          <w:tcPr>
            <w:tcW w:w="2489" w:type="dxa"/>
          </w:tcPr>
          <w:p w14:paraId="39DA3839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23.05.2025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03ABAC84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6C05F434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7/36 дней</w:t>
            </w:r>
          </w:p>
        </w:tc>
      </w:tr>
      <w:tr w:rsidR="00F517B5" w:rsidRPr="00F517B5" w14:paraId="0F8CA2A5" w14:textId="77777777" w:rsidTr="007E08E0">
        <w:trPr>
          <w:trHeight w:val="404"/>
        </w:trPr>
        <w:tc>
          <w:tcPr>
            <w:tcW w:w="1711" w:type="dxa"/>
            <w:vMerge w:val="restart"/>
          </w:tcPr>
          <w:p w14:paraId="496E3F04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380" w:type="dxa"/>
            <w:vMerge w:val="restart"/>
          </w:tcPr>
          <w:p w14:paraId="257467E7" w14:textId="77777777" w:rsidR="00F517B5" w:rsidRPr="00F517B5" w:rsidRDefault="00F517B5" w:rsidP="00276ECF">
            <w:pPr>
              <w:spacing w:before="54"/>
              <w:ind w:right="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02.09.2024</w:t>
            </w:r>
          </w:p>
        </w:tc>
        <w:tc>
          <w:tcPr>
            <w:tcW w:w="2489" w:type="dxa"/>
            <w:vMerge w:val="restart"/>
          </w:tcPr>
          <w:p w14:paraId="7DC2CE86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23.05.2025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000000"/>
            </w:tcBorders>
          </w:tcPr>
          <w:p w14:paraId="3579E111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</w:tcPr>
          <w:p w14:paraId="1FBC22B8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33/ 161 день</w:t>
            </w:r>
          </w:p>
        </w:tc>
      </w:tr>
      <w:tr w:rsidR="00F517B5" w:rsidRPr="00F517B5" w14:paraId="6B34FEEE" w14:textId="77777777" w:rsidTr="007E08E0">
        <w:trPr>
          <w:trHeight w:val="280"/>
        </w:trPr>
        <w:tc>
          <w:tcPr>
            <w:tcW w:w="1711" w:type="dxa"/>
            <w:vMerge/>
          </w:tcPr>
          <w:p w14:paraId="21485774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80" w:type="dxa"/>
            <w:vMerge/>
          </w:tcPr>
          <w:p w14:paraId="6F4FC9DD" w14:textId="77777777" w:rsidR="00F517B5" w:rsidRPr="00F517B5" w:rsidRDefault="00F517B5" w:rsidP="00276ECF">
            <w:pPr>
              <w:spacing w:before="54"/>
              <w:ind w:right="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2489" w:type="dxa"/>
            <w:vMerge/>
          </w:tcPr>
          <w:p w14:paraId="6300237C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000000"/>
            </w:tcBorders>
          </w:tcPr>
          <w:p w14:paraId="175E4429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</w:tcPr>
          <w:p w14:paraId="166992E4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  <w:sz w:val="24"/>
              </w:rPr>
              <w:t>34/166 дней</w:t>
            </w:r>
          </w:p>
        </w:tc>
      </w:tr>
      <w:tr w:rsidR="00F517B5" w:rsidRPr="00F517B5" w14:paraId="30C1E2ED" w14:textId="77777777" w:rsidTr="007E08E0">
        <w:trPr>
          <w:trHeight w:val="409"/>
        </w:trPr>
        <w:tc>
          <w:tcPr>
            <w:tcW w:w="1711" w:type="dxa"/>
          </w:tcPr>
          <w:p w14:paraId="6B24E2F3" w14:textId="77777777" w:rsidR="00F517B5" w:rsidRPr="00F517B5" w:rsidRDefault="00F517B5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F517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полугодие</w:t>
            </w:r>
          </w:p>
        </w:tc>
        <w:tc>
          <w:tcPr>
            <w:tcW w:w="1380" w:type="dxa"/>
          </w:tcPr>
          <w:p w14:paraId="0123731A" w14:textId="77777777" w:rsidR="00F517B5" w:rsidRPr="00F517B5" w:rsidRDefault="00F517B5" w:rsidP="00276ECF">
            <w:pPr>
              <w:spacing w:before="51"/>
              <w:ind w:righ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02.09.2024</w:t>
            </w:r>
          </w:p>
        </w:tc>
        <w:tc>
          <w:tcPr>
            <w:tcW w:w="2489" w:type="dxa"/>
          </w:tcPr>
          <w:p w14:paraId="4803526F" w14:textId="77777777" w:rsidR="00F517B5" w:rsidRPr="00F517B5" w:rsidRDefault="00F517B5" w:rsidP="00276ECF">
            <w:pPr>
              <w:spacing w:before="51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27.12.2024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427E49B0" w14:textId="77777777" w:rsidR="00F517B5" w:rsidRPr="00F517B5" w:rsidRDefault="00F517B5" w:rsidP="00276ECF">
            <w:pPr>
              <w:spacing w:before="51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F517B5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01DDB052" w14:textId="77777777" w:rsidR="00F517B5" w:rsidRPr="00F517B5" w:rsidRDefault="00F517B5" w:rsidP="00276ECF">
            <w:pPr>
              <w:spacing w:before="5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</w:rPr>
              <w:t>16/78 дней</w:t>
            </w:r>
          </w:p>
        </w:tc>
      </w:tr>
      <w:tr w:rsidR="00F517B5" w:rsidRPr="00F517B5" w14:paraId="0D9124DB" w14:textId="77777777" w:rsidTr="007E08E0">
        <w:trPr>
          <w:trHeight w:val="412"/>
        </w:trPr>
        <w:tc>
          <w:tcPr>
            <w:tcW w:w="1711" w:type="dxa"/>
          </w:tcPr>
          <w:p w14:paraId="192B6D3A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II</w:t>
            </w:r>
            <w:r w:rsidRPr="00F517B5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полугодие</w:t>
            </w:r>
          </w:p>
        </w:tc>
        <w:tc>
          <w:tcPr>
            <w:tcW w:w="1380" w:type="dxa"/>
          </w:tcPr>
          <w:p w14:paraId="320A0D5B" w14:textId="77777777" w:rsidR="00F517B5" w:rsidRPr="00F517B5" w:rsidRDefault="00F517B5" w:rsidP="00276ECF">
            <w:pPr>
              <w:spacing w:before="54"/>
              <w:ind w:righ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09.01.2025</w:t>
            </w:r>
          </w:p>
        </w:tc>
        <w:tc>
          <w:tcPr>
            <w:tcW w:w="2489" w:type="dxa"/>
          </w:tcPr>
          <w:p w14:paraId="46AF3A3E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23.05.2025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4B5A42BA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F517B5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60BEAA1E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</w:rPr>
              <w:t>18/88 дней</w:t>
            </w:r>
          </w:p>
        </w:tc>
      </w:tr>
      <w:tr w:rsidR="00F517B5" w:rsidRPr="00F517B5" w14:paraId="4CDA898E" w14:textId="77777777" w:rsidTr="007E08E0">
        <w:trPr>
          <w:trHeight w:val="412"/>
        </w:trPr>
        <w:tc>
          <w:tcPr>
            <w:tcW w:w="1711" w:type="dxa"/>
          </w:tcPr>
          <w:p w14:paraId="143FA4E0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1380" w:type="dxa"/>
          </w:tcPr>
          <w:p w14:paraId="68A4EB81" w14:textId="77777777" w:rsidR="00F517B5" w:rsidRPr="00F517B5" w:rsidRDefault="00F517B5" w:rsidP="00276ECF">
            <w:pPr>
              <w:spacing w:before="54"/>
              <w:ind w:right="1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02.09.2024</w:t>
            </w:r>
          </w:p>
        </w:tc>
        <w:tc>
          <w:tcPr>
            <w:tcW w:w="2489" w:type="dxa"/>
          </w:tcPr>
          <w:p w14:paraId="19EBB4AB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23.05.2025</w:t>
            </w:r>
          </w:p>
        </w:tc>
        <w:tc>
          <w:tcPr>
            <w:tcW w:w="1131" w:type="dxa"/>
            <w:tcBorders>
              <w:right w:val="single" w:sz="4" w:space="0" w:color="000000"/>
            </w:tcBorders>
          </w:tcPr>
          <w:p w14:paraId="027EC0D1" w14:textId="77777777" w:rsidR="00F517B5" w:rsidRPr="00F517B5" w:rsidRDefault="00F517B5" w:rsidP="00276ECF">
            <w:pPr>
              <w:spacing w:before="54"/>
              <w:ind w:right="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10-11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53B7CA59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</w:rPr>
              <w:t>34/166 дней</w:t>
            </w:r>
          </w:p>
        </w:tc>
      </w:tr>
    </w:tbl>
    <w:p w14:paraId="76DBF987" w14:textId="77777777" w:rsidR="00F517B5" w:rsidRPr="00F517B5" w:rsidRDefault="00F517B5" w:rsidP="00276ECF">
      <w:pPr>
        <w:widowControl w:val="0"/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00B44A" w14:textId="77777777" w:rsidR="00F517B5" w:rsidRPr="00F517B5" w:rsidRDefault="00F517B5" w:rsidP="00276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Pr="00F517B5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Сроки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проведения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ГИА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обучающихся</w:t>
      </w:r>
      <w:r w:rsidRPr="00F517B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9,11 классов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устанавливают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Минпросвещения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Рособрнадзор.</w:t>
      </w:r>
    </w:p>
    <w:p w14:paraId="66116BA6" w14:textId="77777777" w:rsidR="00F517B5" w:rsidRPr="00F517B5" w:rsidRDefault="00F517B5" w:rsidP="00276ECF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517B5">
        <w:rPr>
          <w:rFonts w:ascii="Times New Roman" w:hAnsi="Times New Roman" w:cs="Times New Roman"/>
          <w:sz w:val="24"/>
          <w:szCs w:val="24"/>
          <w14:ligatures w14:val="none"/>
        </w:rPr>
        <w:t xml:space="preserve">         Дополнительные дни отдыха, связанные с государственными праздниками: </w:t>
      </w:r>
    </w:p>
    <w:p w14:paraId="455BA761" w14:textId="77777777" w:rsidR="00F517B5" w:rsidRPr="00F517B5" w:rsidRDefault="00F517B5" w:rsidP="00276ECF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517B5">
        <w:rPr>
          <w:rFonts w:ascii="Times New Roman" w:hAnsi="Times New Roman" w:cs="Times New Roman"/>
          <w:sz w:val="24"/>
          <w:szCs w:val="24"/>
          <w14:ligatures w14:val="none"/>
        </w:rPr>
        <w:t xml:space="preserve">                04.11.2024 - День народного единства; </w:t>
      </w:r>
    </w:p>
    <w:p w14:paraId="6831198A" w14:textId="77777777" w:rsidR="00F517B5" w:rsidRPr="00F517B5" w:rsidRDefault="00F517B5" w:rsidP="00276ECF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517B5">
        <w:rPr>
          <w:rFonts w:ascii="Times New Roman" w:hAnsi="Times New Roman" w:cs="Times New Roman"/>
          <w:sz w:val="24"/>
          <w:szCs w:val="24"/>
          <w14:ligatures w14:val="none"/>
        </w:rPr>
        <w:t xml:space="preserve">                01.05.2025 - 02.05.2025 – Праздник Весны и Труда; </w:t>
      </w:r>
    </w:p>
    <w:p w14:paraId="3EADB327" w14:textId="77777777" w:rsidR="00F517B5" w:rsidRPr="00F517B5" w:rsidRDefault="00F517B5" w:rsidP="00276ECF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517B5">
        <w:rPr>
          <w:rFonts w:ascii="Times New Roman" w:hAnsi="Times New Roman" w:cs="Times New Roman"/>
          <w:sz w:val="24"/>
          <w:szCs w:val="24"/>
          <w14:ligatures w14:val="none"/>
        </w:rPr>
        <w:t xml:space="preserve">                08.05.2025 – 09.05.2025 – День Победы. </w:t>
      </w:r>
    </w:p>
    <w:p w14:paraId="28BEA7DA" w14:textId="77777777" w:rsidR="00F517B5" w:rsidRPr="00F517B5" w:rsidRDefault="00F517B5" w:rsidP="00276ECF">
      <w:pPr>
        <w:widowControl w:val="0"/>
        <w:tabs>
          <w:tab w:val="left" w:pos="1018"/>
        </w:tabs>
        <w:autoSpaceDE w:val="0"/>
        <w:autoSpaceDN w:val="0"/>
        <w:spacing w:after="42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517B5">
        <w:rPr>
          <w:rFonts w:ascii="Times New Roman" w:hAnsi="Times New Roman" w:cs="Times New Roman"/>
          <w:sz w:val="24"/>
          <w:szCs w:val="24"/>
          <w14:ligatures w14:val="none"/>
        </w:rPr>
        <w:t xml:space="preserve">              </w:t>
      </w:r>
    </w:p>
    <w:p w14:paraId="353A1104" w14:textId="7469D8EF" w:rsidR="00F517B5" w:rsidRPr="00276ECF" w:rsidRDefault="00F517B5" w:rsidP="00276ECF">
      <w:pPr>
        <w:pStyle w:val="a7"/>
        <w:widowControl w:val="0"/>
        <w:numPr>
          <w:ilvl w:val="0"/>
          <w:numId w:val="7"/>
        </w:numPr>
        <w:tabs>
          <w:tab w:val="left" w:pos="1018"/>
        </w:tabs>
        <w:autoSpaceDE w:val="0"/>
        <w:autoSpaceDN w:val="0"/>
        <w:spacing w:after="42" w:line="240" w:lineRule="auto"/>
        <w:jc w:val="both"/>
        <w:rPr>
          <w:rFonts w:ascii="Times New Roman" w:eastAsia="Times New Roman" w:hAnsi="Times New Roman" w:cs="Times New Roman"/>
          <w:b/>
          <w:spacing w:val="-2"/>
          <w:kern w:val="0"/>
          <w:sz w:val="24"/>
        </w:rPr>
      </w:pPr>
      <w:r w:rsidRPr="00276ECF">
        <w:rPr>
          <w:rFonts w:ascii="Times New Roman" w:eastAsia="Times New Roman" w:hAnsi="Times New Roman" w:cs="Times New Roman"/>
          <w:b/>
          <w:kern w:val="0"/>
          <w:sz w:val="24"/>
        </w:rPr>
        <w:t>Продолжительность</w:t>
      </w:r>
      <w:r w:rsidRPr="00276ECF">
        <w:rPr>
          <w:rFonts w:ascii="Times New Roman" w:eastAsia="Times New Roman" w:hAnsi="Times New Roman" w:cs="Times New Roman"/>
          <w:b/>
          <w:spacing w:val="-4"/>
          <w:kern w:val="0"/>
          <w:sz w:val="24"/>
        </w:rPr>
        <w:t xml:space="preserve"> </w:t>
      </w:r>
      <w:r w:rsidRPr="00276ECF">
        <w:rPr>
          <w:rFonts w:ascii="Times New Roman" w:eastAsia="Times New Roman" w:hAnsi="Times New Roman" w:cs="Times New Roman"/>
          <w:b/>
          <w:kern w:val="0"/>
          <w:sz w:val="24"/>
        </w:rPr>
        <w:t>и</w:t>
      </w:r>
      <w:r w:rsidRPr="00276ECF">
        <w:rPr>
          <w:rFonts w:ascii="Times New Roman" w:eastAsia="Times New Roman" w:hAnsi="Times New Roman" w:cs="Times New Roman"/>
          <w:b/>
          <w:spacing w:val="-3"/>
          <w:kern w:val="0"/>
          <w:sz w:val="24"/>
        </w:rPr>
        <w:t xml:space="preserve"> </w:t>
      </w:r>
      <w:r w:rsidRPr="00276ECF">
        <w:rPr>
          <w:rFonts w:ascii="Times New Roman" w:eastAsia="Times New Roman" w:hAnsi="Times New Roman" w:cs="Times New Roman"/>
          <w:b/>
          <w:kern w:val="0"/>
          <w:sz w:val="24"/>
        </w:rPr>
        <w:t>сроки</w:t>
      </w:r>
      <w:r w:rsidRPr="00276ECF">
        <w:rPr>
          <w:rFonts w:ascii="Times New Roman" w:eastAsia="Times New Roman" w:hAnsi="Times New Roman" w:cs="Times New Roman"/>
          <w:b/>
          <w:spacing w:val="-4"/>
          <w:kern w:val="0"/>
          <w:sz w:val="24"/>
        </w:rPr>
        <w:t xml:space="preserve"> </w:t>
      </w:r>
      <w:r w:rsidRPr="00276ECF">
        <w:rPr>
          <w:rFonts w:ascii="Times New Roman" w:eastAsia="Times New Roman" w:hAnsi="Times New Roman" w:cs="Times New Roman"/>
          <w:b/>
          <w:spacing w:val="-2"/>
          <w:kern w:val="0"/>
          <w:sz w:val="24"/>
        </w:rPr>
        <w:t>каникул</w:t>
      </w:r>
    </w:p>
    <w:p w14:paraId="7555B767" w14:textId="77777777" w:rsidR="00276ECF" w:rsidRPr="00276ECF" w:rsidRDefault="00276ECF" w:rsidP="00276ECF">
      <w:pPr>
        <w:pStyle w:val="a7"/>
        <w:widowControl w:val="0"/>
        <w:tabs>
          <w:tab w:val="left" w:pos="1018"/>
        </w:tabs>
        <w:autoSpaceDE w:val="0"/>
        <w:autoSpaceDN w:val="0"/>
        <w:spacing w:after="42" w:line="240" w:lineRule="auto"/>
        <w:ind w:left="1361"/>
        <w:jc w:val="both"/>
        <w:rPr>
          <w:rFonts w:ascii="Times New Roman" w:eastAsia="Times New Roman" w:hAnsi="Times New Roman" w:cs="Times New Roman"/>
          <w:b/>
          <w:kern w:val="0"/>
          <w:sz w:val="24"/>
        </w:rPr>
      </w:pP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1"/>
        <w:gridCol w:w="3122"/>
      </w:tblGrid>
      <w:tr w:rsidR="00F517B5" w:rsidRPr="00F517B5" w14:paraId="23ACDA49" w14:textId="77777777" w:rsidTr="00B72F92">
        <w:trPr>
          <w:trHeight w:val="275"/>
        </w:trPr>
        <w:tc>
          <w:tcPr>
            <w:tcW w:w="2835" w:type="dxa"/>
          </w:tcPr>
          <w:p w14:paraId="0FAB907C" w14:textId="77777777" w:rsidR="00F517B5" w:rsidRPr="00F517B5" w:rsidRDefault="00F517B5" w:rsidP="00276ECF">
            <w:pPr>
              <w:spacing w:line="256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Каникулы</w:t>
            </w:r>
          </w:p>
        </w:tc>
        <w:tc>
          <w:tcPr>
            <w:tcW w:w="3541" w:type="dxa"/>
          </w:tcPr>
          <w:p w14:paraId="43D2AA35" w14:textId="77777777" w:rsidR="00F517B5" w:rsidRPr="00F517B5" w:rsidRDefault="00F517B5" w:rsidP="00276ECF">
            <w:pPr>
              <w:spacing w:line="256" w:lineRule="exact"/>
              <w:ind w:righ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Начало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и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 xml:space="preserve"> окончание</w:t>
            </w:r>
          </w:p>
        </w:tc>
        <w:tc>
          <w:tcPr>
            <w:tcW w:w="3122" w:type="dxa"/>
          </w:tcPr>
          <w:p w14:paraId="03D87FD6" w14:textId="77777777" w:rsidR="00F517B5" w:rsidRPr="00F517B5" w:rsidRDefault="00F517B5" w:rsidP="00276ECF">
            <w:pPr>
              <w:spacing w:line="256" w:lineRule="exact"/>
              <w:ind w:righ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</w:rPr>
              <w:t>Продолжительность</w:t>
            </w:r>
            <w:r w:rsidRPr="00F517B5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каникул</w:t>
            </w:r>
          </w:p>
        </w:tc>
      </w:tr>
      <w:tr w:rsidR="00F517B5" w:rsidRPr="00F517B5" w14:paraId="640FF1C8" w14:textId="77777777" w:rsidTr="00B72F92">
        <w:trPr>
          <w:trHeight w:val="275"/>
        </w:trPr>
        <w:tc>
          <w:tcPr>
            <w:tcW w:w="2835" w:type="dxa"/>
          </w:tcPr>
          <w:p w14:paraId="393ED612" w14:textId="77777777" w:rsidR="00F517B5" w:rsidRPr="00F517B5" w:rsidRDefault="00F517B5" w:rsidP="00276ECF">
            <w:pPr>
              <w:spacing w:line="256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Осенние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</w:rPr>
              <w:t xml:space="preserve"> </w:t>
            </w:r>
          </w:p>
        </w:tc>
        <w:tc>
          <w:tcPr>
            <w:tcW w:w="3541" w:type="dxa"/>
          </w:tcPr>
          <w:p w14:paraId="3AA7492E" w14:textId="77777777" w:rsidR="00F517B5" w:rsidRPr="00F517B5" w:rsidRDefault="00F517B5" w:rsidP="00276ECF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28.10.2024 - 05.11.2024</w:t>
            </w:r>
          </w:p>
        </w:tc>
        <w:tc>
          <w:tcPr>
            <w:tcW w:w="3122" w:type="dxa"/>
          </w:tcPr>
          <w:p w14:paraId="3EAF3EFB" w14:textId="54B1E404" w:rsidR="00F517B5" w:rsidRPr="00F517B5" w:rsidRDefault="00FC4FE4" w:rsidP="00276ECF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  <w:lang w:val="ru-RU"/>
              </w:rPr>
              <w:t>9</w:t>
            </w:r>
            <w:bookmarkStart w:id="1" w:name="_GoBack"/>
            <w:bookmarkEnd w:id="1"/>
            <w:r w:rsidR="00F517B5" w:rsidRPr="00F517B5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</w:rPr>
              <w:t xml:space="preserve"> дней</w:t>
            </w:r>
          </w:p>
        </w:tc>
      </w:tr>
      <w:tr w:rsidR="00F517B5" w:rsidRPr="00F517B5" w14:paraId="11B11966" w14:textId="77777777" w:rsidTr="00B72F92">
        <w:trPr>
          <w:trHeight w:val="277"/>
        </w:trPr>
        <w:tc>
          <w:tcPr>
            <w:tcW w:w="2835" w:type="dxa"/>
          </w:tcPr>
          <w:p w14:paraId="52BB7440" w14:textId="77777777" w:rsidR="00F517B5" w:rsidRPr="00F517B5" w:rsidRDefault="00F517B5" w:rsidP="00276ECF">
            <w:pPr>
              <w:spacing w:line="258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Зимние</w:t>
            </w:r>
          </w:p>
        </w:tc>
        <w:tc>
          <w:tcPr>
            <w:tcW w:w="3541" w:type="dxa"/>
          </w:tcPr>
          <w:p w14:paraId="7C6798FB" w14:textId="77777777" w:rsidR="00F517B5" w:rsidRPr="00F517B5" w:rsidRDefault="00F517B5" w:rsidP="00276ECF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30.12.2024 - 08.01.2025</w:t>
            </w:r>
          </w:p>
        </w:tc>
        <w:tc>
          <w:tcPr>
            <w:tcW w:w="3122" w:type="dxa"/>
          </w:tcPr>
          <w:p w14:paraId="2D64DE4E" w14:textId="77777777" w:rsidR="00F517B5" w:rsidRPr="00F517B5" w:rsidRDefault="00F517B5" w:rsidP="00276ECF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</w:rPr>
              <w:t>10 дней</w:t>
            </w:r>
          </w:p>
        </w:tc>
      </w:tr>
      <w:tr w:rsidR="00F517B5" w:rsidRPr="00F517B5" w14:paraId="517EFE43" w14:textId="77777777" w:rsidTr="00B72F92">
        <w:trPr>
          <w:trHeight w:val="275"/>
        </w:trPr>
        <w:tc>
          <w:tcPr>
            <w:tcW w:w="2835" w:type="dxa"/>
          </w:tcPr>
          <w:p w14:paraId="52282755" w14:textId="77777777" w:rsidR="00F517B5" w:rsidRPr="00F517B5" w:rsidRDefault="00F517B5" w:rsidP="00276ECF">
            <w:pPr>
              <w:spacing w:line="256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Весенние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</w:rPr>
              <w:t xml:space="preserve"> </w:t>
            </w:r>
          </w:p>
        </w:tc>
        <w:tc>
          <w:tcPr>
            <w:tcW w:w="3541" w:type="dxa"/>
          </w:tcPr>
          <w:p w14:paraId="6979DA71" w14:textId="77777777" w:rsidR="00F517B5" w:rsidRPr="00F517B5" w:rsidRDefault="00F517B5" w:rsidP="00276ECF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22.03.2025 - 30.03.2025</w:t>
            </w:r>
          </w:p>
        </w:tc>
        <w:tc>
          <w:tcPr>
            <w:tcW w:w="3122" w:type="dxa"/>
          </w:tcPr>
          <w:p w14:paraId="02BE16D8" w14:textId="77777777" w:rsidR="00F517B5" w:rsidRPr="00F517B5" w:rsidRDefault="00F517B5" w:rsidP="00276ECF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10"/>
                <w:sz w:val="24"/>
              </w:rPr>
              <w:t>9 дней</w:t>
            </w:r>
          </w:p>
        </w:tc>
      </w:tr>
      <w:tr w:rsidR="00F517B5" w:rsidRPr="00F517B5" w14:paraId="11E5229F" w14:textId="77777777" w:rsidTr="00B72F92">
        <w:trPr>
          <w:trHeight w:val="276"/>
        </w:trPr>
        <w:tc>
          <w:tcPr>
            <w:tcW w:w="2835" w:type="dxa"/>
          </w:tcPr>
          <w:p w14:paraId="0FED271D" w14:textId="77777777" w:rsidR="00F517B5" w:rsidRPr="00F517B5" w:rsidRDefault="00F517B5" w:rsidP="00276ECF">
            <w:pPr>
              <w:spacing w:line="256" w:lineRule="exact"/>
              <w:ind w:righ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Летние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</w:p>
        </w:tc>
        <w:tc>
          <w:tcPr>
            <w:tcW w:w="3541" w:type="dxa"/>
          </w:tcPr>
          <w:p w14:paraId="180234B1" w14:textId="77777777" w:rsidR="00F517B5" w:rsidRPr="00F517B5" w:rsidRDefault="00F517B5" w:rsidP="00276ECF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24.05.2025 -31.08.2025</w:t>
            </w:r>
          </w:p>
        </w:tc>
        <w:tc>
          <w:tcPr>
            <w:tcW w:w="3122" w:type="dxa"/>
          </w:tcPr>
          <w:p w14:paraId="27AC23C6" w14:textId="77777777" w:rsidR="00F517B5" w:rsidRPr="00F517B5" w:rsidRDefault="00F517B5" w:rsidP="00276ECF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5"/>
                <w:sz w:val="24"/>
              </w:rPr>
              <w:t>100 дней</w:t>
            </w:r>
          </w:p>
        </w:tc>
      </w:tr>
      <w:tr w:rsidR="00F517B5" w:rsidRPr="00F517B5" w14:paraId="66B58CE8" w14:textId="77777777" w:rsidTr="00B72F92">
        <w:trPr>
          <w:trHeight w:val="551"/>
        </w:trPr>
        <w:tc>
          <w:tcPr>
            <w:tcW w:w="2835" w:type="dxa"/>
          </w:tcPr>
          <w:p w14:paraId="1E6DF060" w14:textId="77777777" w:rsidR="00F517B5" w:rsidRPr="00F517B5" w:rsidRDefault="00F517B5" w:rsidP="00276ECF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Дополнительные</w:t>
            </w:r>
          </w:p>
          <w:p w14:paraId="7AAB58B4" w14:textId="77777777" w:rsidR="00F517B5" w:rsidRPr="00F517B5" w:rsidRDefault="00F517B5" w:rsidP="00276ECF">
            <w:pPr>
              <w:spacing w:line="264" w:lineRule="exact"/>
              <w:ind w:right="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для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z w:val="24"/>
              </w:rPr>
              <w:t>1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класса</w:t>
            </w:r>
          </w:p>
        </w:tc>
        <w:tc>
          <w:tcPr>
            <w:tcW w:w="3541" w:type="dxa"/>
          </w:tcPr>
          <w:p w14:paraId="1A76FCAF" w14:textId="71437DB5" w:rsidR="00F517B5" w:rsidRPr="00F517B5" w:rsidRDefault="00F517B5" w:rsidP="00276ECF">
            <w:pPr>
              <w:pStyle w:val="a7"/>
              <w:numPr>
                <w:ilvl w:val="2"/>
                <w:numId w:val="11"/>
              </w:num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</w:rPr>
              <w:t>-16.02.2025</w:t>
            </w:r>
          </w:p>
        </w:tc>
        <w:tc>
          <w:tcPr>
            <w:tcW w:w="3122" w:type="dxa"/>
          </w:tcPr>
          <w:p w14:paraId="61C892D3" w14:textId="2F99F87B" w:rsidR="00F517B5" w:rsidRPr="00F517B5" w:rsidRDefault="00F517B5" w:rsidP="00276ECF">
            <w:pPr>
              <w:spacing w:line="268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  <w:r w:rsidR="005C0F0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z w:val="24"/>
              </w:rPr>
              <w:t>дней</w:t>
            </w:r>
          </w:p>
        </w:tc>
      </w:tr>
    </w:tbl>
    <w:p w14:paraId="5DEB7B78" w14:textId="77777777" w:rsidR="00F517B5" w:rsidRPr="00F517B5" w:rsidRDefault="00F517B5" w:rsidP="00276ECF">
      <w:pPr>
        <w:spacing w:after="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DEC869B" w14:textId="77777777" w:rsidR="00F517B5" w:rsidRPr="00F517B5" w:rsidRDefault="00F517B5" w:rsidP="00276ECF">
      <w:pPr>
        <w:widowControl w:val="0"/>
        <w:numPr>
          <w:ilvl w:val="0"/>
          <w:numId w:val="10"/>
        </w:numPr>
        <w:tabs>
          <w:tab w:val="left" w:pos="1018"/>
        </w:tabs>
        <w:autoSpaceDE w:val="0"/>
        <w:autoSpaceDN w:val="0"/>
        <w:spacing w:before="67"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Распределение</w:t>
      </w:r>
      <w:r w:rsidRPr="00F517B5">
        <w:rPr>
          <w:rFonts w:ascii="Times New Roman" w:eastAsia="Times New Roman" w:hAnsi="Times New Roman" w:cs="Times New Roman"/>
          <w:b/>
          <w:spacing w:val="-9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образовательной</w:t>
      </w:r>
      <w:r w:rsidRPr="00F517B5">
        <w:rPr>
          <w:rFonts w:ascii="Times New Roman" w:eastAsia="Times New Roman" w:hAnsi="Times New Roman" w:cs="Times New Roman"/>
          <w:b/>
          <w:spacing w:val="-8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недельной</w:t>
      </w:r>
      <w:r w:rsidRPr="00F517B5">
        <w:rPr>
          <w:rFonts w:ascii="Times New Roman" w:eastAsia="Times New Roman" w:hAnsi="Times New Roman" w:cs="Times New Roman"/>
          <w:b/>
          <w:spacing w:val="-7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нагрузки</w:t>
      </w:r>
    </w:p>
    <w:p w14:paraId="65F4C43E" w14:textId="77777777" w:rsidR="00F517B5" w:rsidRPr="00F517B5" w:rsidRDefault="00F517B5" w:rsidP="00276ECF">
      <w:pPr>
        <w:widowControl w:val="0"/>
        <w:autoSpaceDE w:val="0"/>
        <w:autoSpaceDN w:val="0"/>
        <w:spacing w:before="131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105"/>
        <w:gridCol w:w="1107"/>
        <w:gridCol w:w="1105"/>
        <w:gridCol w:w="1105"/>
        <w:gridCol w:w="1108"/>
        <w:gridCol w:w="1105"/>
        <w:gridCol w:w="1108"/>
      </w:tblGrid>
      <w:tr w:rsidR="00F517B5" w:rsidRPr="00F517B5" w14:paraId="789E87EC" w14:textId="77777777" w:rsidTr="00F517B5">
        <w:trPr>
          <w:trHeight w:val="467"/>
        </w:trPr>
        <w:tc>
          <w:tcPr>
            <w:tcW w:w="1896" w:type="dxa"/>
            <w:vMerge w:val="restart"/>
          </w:tcPr>
          <w:p w14:paraId="7A1979DA" w14:textId="77777777" w:rsidR="00F517B5" w:rsidRPr="00F517B5" w:rsidRDefault="00F517B5" w:rsidP="00276ECF">
            <w:pPr>
              <w:spacing w:before="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E649FA6" w14:textId="77777777" w:rsidR="00F517B5" w:rsidRPr="00F517B5" w:rsidRDefault="00F517B5" w:rsidP="00276E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Образовательная деятельность</w:t>
            </w:r>
          </w:p>
        </w:tc>
        <w:tc>
          <w:tcPr>
            <w:tcW w:w="7743" w:type="dxa"/>
            <w:gridSpan w:val="7"/>
          </w:tcPr>
          <w:p w14:paraId="354D7C18" w14:textId="77777777" w:rsidR="00F517B5" w:rsidRPr="00F517B5" w:rsidRDefault="00F517B5" w:rsidP="00276ECF">
            <w:pPr>
              <w:spacing w:before="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17B5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Недельная</w:t>
            </w:r>
            <w:r w:rsidRPr="00F517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нагрузка</w:t>
            </w: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17B5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z w:val="24"/>
                <w:lang w:val="ru-RU"/>
              </w:rPr>
              <w:t>академических</w:t>
            </w:r>
            <w:r w:rsidRPr="00F517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часах</w:t>
            </w:r>
          </w:p>
        </w:tc>
      </w:tr>
      <w:tr w:rsidR="00F517B5" w:rsidRPr="00F517B5" w14:paraId="61A7FDE2" w14:textId="77777777" w:rsidTr="00F517B5">
        <w:trPr>
          <w:trHeight w:val="731"/>
        </w:trPr>
        <w:tc>
          <w:tcPr>
            <w:tcW w:w="1896" w:type="dxa"/>
            <w:vMerge/>
            <w:tcBorders>
              <w:top w:val="nil"/>
            </w:tcBorders>
          </w:tcPr>
          <w:p w14:paraId="74D15574" w14:textId="77777777" w:rsidR="00F517B5" w:rsidRPr="00F517B5" w:rsidRDefault="00F517B5" w:rsidP="00276ECF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1DC83290" w14:textId="77777777" w:rsidR="00F517B5" w:rsidRPr="00F517B5" w:rsidRDefault="00F517B5" w:rsidP="00276ECF">
            <w:pPr>
              <w:spacing w:before="68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  <w:p w14:paraId="244875B0" w14:textId="2C7E12E0" w:rsidR="00F517B5" w:rsidRPr="00F517B5" w:rsidRDefault="00F517B5" w:rsidP="00276ECF">
            <w:pPr>
              <w:spacing w:before="37"/>
              <w:ind w:right="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9D55" w14:textId="77777777" w:rsidR="00F517B5" w:rsidRPr="00F517B5" w:rsidRDefault="00F517B5" w:rsidP="00276ECF">
            <w:pPr>
              <w:spacing w:before="68"/>
              <w:ind w:right="3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2-</w:t>
            </w:r>
            <w:r w:rsidRPr="00F517B5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  <w:p w14:paraId="0CBB88CB" w14:textId="77777777" w:rsidR="00F517B5" w:rsidRPr="00F517B5" w:rsidRDefault="00F517B5" w:rsidP="00276ECF">
            <w:pPr>
              <w:spacing w:before="37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  <w:tc>
          <w:tcPr>
            <w:tcW w:w="1105" w:type="dxa"/>
            <w:tcBorders>
              <w:left w:val="single" w:sz="4" w:space="0" w:color="000000"/>
            </w:tcBorders>
          </w:tcPr>
          <w:p w14:paraId="117B8F18" w14:textId="77777777" w:rsidR="00F517B5" w:rsidRPr="00F517B5" w:rsidRDefault="00F517B5" w:rsidP="00276ECF">
            <w:pPr>
              <w:spacing w:before="68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  <w:p w14:paraId="4C2D39CD" w14:textId="7BA6F2D0" w:rsidR="00F517B5" w:rsidRPr="00F517B5" w:rsidRDefault="00F517B5" w:rsidP="00276ECF">
            <w:pPr>
              <w:spacing w:before="3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105" w:type="dxa"/>
          </w:tcPr>
          <w:p w14:paraId="7E0F3C25" w14:textId="77777777" w:rsidR="00F517B5" w:rsidRPr="00F517B5" w:rsidRDefault="00F517B5" w:rsidP="00276ECF">
            <w:pPr>
              <w:spacing w:before="68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  <w:p w14:paraId="29834D01" w14:textId="4EBE14CA" w:rsidR="00F517B5" w:rsidRPr="00F517B5" w:rsidRDefault="00F517B5" w:rsidP="00276ECF">
            <w:pPr>
              <w:spacing w:before="3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108" w:type="dxa"/>
          </w:tcPr>
          <w:p w14:paraId="2D2DF90E" w14:textId="77777777" w:rsidR="00F517B5" w:rsidRPr="00F517B5" w:rsidRDefault="00F517B5" w:rsidP="00276ECF">
            <w:pPr>
              <w:spacing w:before="68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10"/>
              </w:rPr>
              <w:t>7</w:t>
            </w:r>
          </w:p>
          <w:p w14:paraId="57B851D2" w14:textId="6D3073B4" w:rsidR="00F517B5" w:rsidRPr="00F517B5" w:rsidRDefault="00F517B5" w:rsidP="00276ECF">
            <w:pPr>
              <w:spacing w:before="3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класс</w:t>
            </w:r>
          </w:p>
        </w:tc>
        <w:tc>
          <w:tcPr>
            <w:tcW w:w="1105" w:type="dxa"/>
          </w:tcPr>
          <w:p w14:paraId="5527C6EB" w14:textId="77777777" w:rsidR="00F517B5" w:rsidRPr="00F517B5" w:rsidRDefault="00F517B5" w:rsidP="00276ECF">
            <w:pPr>
              <w:spacing w:before="68"/>
              <w:ind w:right="8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8-</w:t>
            </w:r>
            <w:r w:rsidRPr="00F517B5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  <w:p w14:paraId="72071935" w14:textId="77777777" w:rsidR="00F517B5" w:rsidRPr="00F517B5" w:rsidRDefault="00F517B5" w:rsidP="00276ECF">
            <w:pPr>
              <w:spacing w:before="37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  <w:tc>
          <w:tcPr>
            <w:tcW w:w="1108" w:type="dxa"/>
          </w:tcPr>
          <w:p w14:paraId="155EFF6A" w14:textId="77777777" w:rsidR="00F517B5" w:rsidRPr="00F517B5" w:rsidRDefault="00F517B5" w:rsidP="00276ECF">
            <w:pPr>
              <w:spacing w:before="68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10-</w:t>
            </w:r>
            <w:r w:rsidRPr="00F517B5">
              <w:rPr>
                <w:rFonts w:ascii="Times New Roman" w:eastAsia="Times New Roman" w:hAnsi="Times New Roman" w:cs="Times New Roman"/>
                <w:spacing w:val="-7"/>
              </w:rPr>
              <w:t>11</w:t>
            </w:r>
          </w:p>
          <w:p w14:paraId="78795467" w14:textId="77777777" w:rsidR="00F517B5" w:rsidRPr="00F517B5" w:rsidRDefault="00F517B5" w:rsidP="00276ECF">
            <w:pPr>
              <w:spacing w:before="37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</w:rPr>
              <w:t>классы</w:t>
            </w:r>
          </w:p>
        </w:tc>
      </w:tr>
      <w:tr w:rsidR="00F517B5" w:rsidRPr="00F517B5" w14:paraId="5C7C1E71" w14:textId="77777777" w:rsidTr="00F517B5">
        <w:trPr>
          <w:trHeight w:val="453"/>
        </w:trPr>
        <w:tc>
          <w:tcPr>
            <w:tcW w:w="1896" w:type="dxa"/>
          </w:tcPr>
          <w:p w14:paraId="04C3BAB8" w14:textId="77777777" w:rsidR="00F517B5" w:rsidRPr="00F517B5" w:rsidRDefault="00F517B5" w:rsidP="00276ECF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Урочная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63DEE2BC" w14:textId="77777777" w:rsidR="00F517B5" w:rsidRPr="00F517B5" w:rsidRDefault="00F517B5" w:rsidP="00276ECF">
            <w:pPr>
              <w:spacing w:before="53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217B" w14:textId="77777777" w:rsidR="00F517B5" w:rsidRPr="00F517B5" w:rsidRDefault="00F517B5" w:rsidP="00276ECF">
            <w:pPr>
              <w:spacing w:before="53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1105" w:type="dxa"/>
            <w:tcBorders>
              <w:left w:val="single" w:sz="4" w:space="0" w:color="000000"/>
            </w:tcBorders>
          </w:tcPr>
          <w:p w14:paraId="24EA6E10" w14:textId="77777777" w:rsidR="00F517B5" w:rsidRPr="00F517B5" w:rsidRDefault="00F517B5" w:rsidP="00276ECF">
            <w:pPr>
              <w:spacing w:before="68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</w:rPr>
              <w:t>29</w:t>
            </w:r>
          </w:p>
        </w:tc>
        <w:tc>
          <w:tcPr>
            <w:tcW w:w="1105" w:type="dxa"/>
          </w:tcPr>
          <w:p w14:paraId="508D1163" w14:textId="77777777" w:rsidR="00F517B5" w:rsidRPr="00F517B5" w:rsidRDefault="00F517B5" w:rsidP="00276ECF">
            <w:pPr>
              <w:spacing w:before="68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108" w:type="dxa"/>
          </w:tcPr>
          <w:p w14:paraId="4EE0D7EF" w14:textId="77777777" w:rsidR="00F517B5" w:rsidRPr="00F517B5" w:rsidRDefault="00F517B5" w:rsidP="00276ECF">
            <w:pPr>
              <w:spacing w:before="68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1105" w:type="dxa"/>
          </w:tcPr>
          <w:p w14:paraId="22C8C4EB" w14:textId="77777777" w:rsidR="00F517B5" w:rsidRPr="00F517B5" w:rsidRDefault="00F517B5" w:rsidP="00276ECF">
            <w:pPr>
              <w:spacing w:before="68"/>
              <w:ind w:right="5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1108" w:type="dxa"/>
          </w:tcPr>
          <w:p w14:paraId="0B371DBA" w14:textId="77777777" w:rsidR="00F517B5" w:rsidRPr="00F517B5" w:rsidRDefault="00F517B5" w:rsidP="00276ECF">
            <w:pPr>
              <w:spacing w:before="68"/>
              <w:ind w:right="6"/>
              <w:jc w:val="both"/>
              <w:rPr>
                <w:rFonts w:ascii="Times New Roman" w:eastAsia="Times New Roman" w:hAnsi="Times New Roman" w:cs="Times New Roman"/>
              </w:rPr>
            </w:pPr>
            <w:r w:rsidRPr="00F517B5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</w:tr>
      <w:tr w:rsidR="001C2409" w:rsidRPr="00F517B5" w14:paraId="6C5CB5BF" w14:textId="77777777" w:rsidTr="00F517B5">
        <w:trPr>
          <w:trHeight w:val="452"/>
        </w:trPr>
        <w:tc>
          <w:tcPr>
            <w:tcW w:w="1896" w:type="dxa"/>
          </w:tcPr>
          <w:p w14:paraId="20A8C5E5" w14:textId="77777777" w:rsidR="001C2409" w:rsidRPr="00F517B5" w:rsidRDefault="001C2409" w:rsidP="001C2409">
            <w:pPr>
              <w:spacing w:before="5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517B5">
              <w:rPr>
                <w:rFonts w:ascii="Times New Roman" w:eastAsia="Times New Roman" w:hAnsi="Times New Roman" w:cs="Times New Roman"/>
                <w:spacing w:val="-2"/>
                <w:sz w:val="24"/>
              </w:rPr>
              <w:t>Внеурочная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05BCAACD" w14:textId="28BEFC6C" w:rsidR="001C2409" w:rsidRPr="00F517B5" w:rsidRDefault="001C2409" w:rsidP="001C2409">
            <w:pPr>
              <w:spacing w:before="65"/>
              <w:ind w:right="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2E53" w14:textId="36D959C2" w:rsidR="001C2409" w:rsidRPr="00F517B5" w:rsidRDefault="001C2409" w:rsidP="001C2409">
            <w:pPr>
              <w:spacing w:before="65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7004F8"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  <w:tc>
          <w:tcPr>
            <w:tcW w:w="1105" w:type="dxa"/>
            <w:tcBorders>
              <w:left w:val="single" w:sz="4" w:space="0" w:color="000000"/>
            </w:tcBorders>
          </w:tcPr>
          <w:p w14:paraId="0C8AF44E" w14:textId="21FC637C" w:rsidR="001C2409" w:rsidRPr="00F517B5" w:rsidRDefault="001C2409" w:rsidP="001C2409">
            <w:pPr>
              <w:spacing w:before="65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7004F8"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  <w:tc>
          <w:tcPr>
            <w:tcW w:w="1105" w:type="dxa"/>
          </w:tcPr>
          <w:p w14:paraId="49CB191F" w14:textId="00513119" w:rsidR="001C2409" w:rsidRPr="00F517B5" w:rsidRDefault="001C2409" w:rsidP="001C2409">
            <w:pPr>
              <w:spacing w:before="65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7004F8"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  <w:tc>
          <w:tcPr>
            <w:tcW w:w="1108" w:type="dxa"/>
          </w:tcPr>
          <w:p w14:paraId="0F8F8A5D" w14:textId="2272716D" w:rsidR="001C2409" w:rsidRPr="00F517B5" w:rsidRDefault="001C2409" w:rsidP="001C2409">
            <w:pPr>
              <w:spacing w:before="65"/>
              <w:ind w:right="1"/>
              <w:jc w:val="both"/>
              <w:rPr>
                <w:rFonts w:ascii="Times New Roman" w:eastAsia="Times New Roman" w:hAnsi="Times New Roman" w:cs="Times New Roman"/>
              </w:rPr>
            </w:pPr>
            <w:r w:rsidRPr="007004F8"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  <w:tc>
          <w:tcPr>
            <w:tcW w:w="1105" w:type="dxa"/>
          </w:tcPr>
          <w:p w14:paraId="10BBCBEF" w14:textId="1CA9C388" w:rsidR="001C2409" w:rsidRPr="00F517B5" w:rsidRDefault="001C2409" w:rsidP="001C2409">
            <w:pPr>
              <w:spacing w:before="65"/>
              <w:ind w:right="5"/>
              <w:jc w:val="both"/>
              <w:rPr>
                <w:rFonts w:ascii="Times New Roman" w:eastAsia="Times New Roman" w:hAnsi="Times New Roman" w:cs="Times New Roman"/>
              </w:rPr>
            </w:pPr>
            <w:r w:rsidRPr="007004F8"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  <w:tc>
          <w:tcPr>
            <w:tcW w:w="1108" w:type="dxa"/>
          </w:tcPr>
          <w:p w14:paraId="0F8B4181" w14:textId="3703B9E1" w:rsidR="001C2409" w:rsidRPr="00F517B5" w:rsidRDefault="001C2409" w:rsidP="001C2409">
            <w:pPr>
              <w:spacing w:before="65"/>
              <w:ind w:right="6"/>
              <w:jc w:val="both"/>
              <w:rPr>
                <w:rFonts w:ascii="Times New Roman" w:eastAsia="Times New Roman" w:hAnsi="Times New Roman" w:cs="Times New Roman"/>
              </w:rPr>
            </w:pPr>
            <w:r w:rsidRPr="007004F8">
              <w:rPr>
                <w:rFonts w:ascii="Times New Roman" w:eastAsia="Times New Roman" w:hAnsi="Times New Roman" w:cs="Times New Roman"/>
                <w:spacing w:val="-10"/>
              </w:rPr>
              <w:t>10</w:t>
            </w:r>
          </w:p>
        </w:tc>
      </w:tr>
    </w:tbl>
    <w:p w14:paraId="3BB54FF5" w14:textId="77777777" w:rsidR="00F517B5" w:rsidRPr="00F517B5" w:rsidRDefault="00F517B5" w:rsidP="00276ECF">
      <w:pPr>
        <w:widowControl w:val="0"/>
        <w:autoSpaceDE w:val="0"/>
        <w:autoSpaceDN w:val="0"/>
        <w:spacing w:before="41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C92F50" w14:textId="77777777" w:rsidR="00F517B5" w:rsidRPr="00F517B5" w:rsidRDefault="00F517B5" w:rsidP="00276ECF">
      <w:pPr>
        <w:widowControl w:val="0"/>
        <w:autoSpaceDE w:val="0"/>
        <w:autoSpaceDN w:val="0"/>
        <w:spacing w:before="43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228EA94" w14:textId="77777777" w:rsidR="00F517B5" w:rsidRPr="00F517B5" w:rsidRDefault="00F517B5" w:rsidP="00276ECF">
      <w:pPr>
        <w:widowControl w:val="0"/>
        <w:numPr>
          <w:ilvl w:val="0"/>
          <w:numId w:val="10"/>
        </w:numPr>
        <w:tabs>
          <w:tab w:val="left" w:pos="95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Режим</w:t>
      </w:r>
      <w:r w:rsidRPr="00F517B5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работы</w:t>
      </w:r>
      <w:r w:rsidRPr="00F517B5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b/>
          <w:spacing w:val="-4"/>
          <w:kern w:val="0"/>
          <w:sz w:val="24"/>
          <w14:ligatures w14:val="none"/>
        </w:rPr>
        <w:t>школы</w:t>
      </w:r>
    </w:p>
    <w:p w14:paraId="76BBF36C" w14:textId="56D162EF" w:rsidR="00F517B5" w:rsidRPr="00F517B5" w:rsidRDefault="00B72F92" w:rsidP="009636F8">
      <w:pPr>
        <w:widowControl w:val="0"/>
        <w:autoSpaceDE w:val="0"/>
        <w:autoSpaceDN w:val="0"/>
        <w:spacing w:before="19"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Продолжительность</w:t>
      </w:r>
      <w:r w:rsidR="00F517B5"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учебной</w:t>
      </w:r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недели:</w:t>
      </w:r>
      <w:r w:rsidR="00F517B5" w:rsidRPr="00F517B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5-ти</w:t>
      </w:r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дневная</w:t>
      </w:r>
      <w:r w:rsidR="00F517B5"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учебная</w:t>
      </w:r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неделя</w:t>
      </w:r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="00F517B5" w:rsidRPr="00F517B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1-11</w:t>
      </w:r>
      <w:r w:rsidR="00F517B5" w:rsidRPr="00F517B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классах. Понедельник — пятница:</w:t>
      </w:r>
      <w:r w:rsidR="00F517B5" w:rsidRPr="00F517B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 09.00</w:t>
      </w:r>
      <w:r w:rsidR="00F517B5" w:rsidRPr="00F517B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 18.00</w:t>
      </w:r>
      <w:r w:rsidR="009636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3767744" w14:textId="77777777" w:rsidR="00F517B5" w:rsidRPr="00F517B5" w:rsidRDefault="00F517B5" w:rsidP="009636F8">
      <w:pPr>
        <w:widowControl w:val="0"/>
        <w:autoSpaceDE w:val="0"/>
        <w:autoSpaceDN w:val="0"/>
        <w:spacing w:before="22"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субботу, воскресенье и праздничные дни (установленные законодательством Российской Федерации) школа не работает.</w:t>
      </w:r>
    </w:p>
    <w:p w14:paraId="12CA2E05" w14:textId="16CF509B" w:rsidR="00F517B5" w:rsidRPr="00F517B5" w:rsidRDefault="00B72F92" w:rsidP="009636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14:paraId="4353E458" w14:textId="352D0360" w:rsidR="00F517B5" w:rsidRPr="00F517B5" w:rsidRDefault="00B72F92" w:rsidP="009636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Учебные занятия начинаются в 09.00 часов утра. Проведение «нулевых» уроков в образовательном</w:t>
      </w:r>
      <w:r w:rsidR="00F517B5" w:rsidRPr="00F517B5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учреждении</w:t>
      </w:r>
      <w:r w:rsidR="00F517B5" w:rsidRPr="00F517B5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не</w:t>
      </w:r>
      <w:r w:rsidR="00F517B5" w:rsidRPr="00F517B5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допускается</w:t>
      </w:r>
      <w:r w:rsidR="00F517B5" w:rsidRPr="00F517B5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соответствии</w:t>
      </w:r>
      <w:r w:rsidR="00F517B5" w:rsidRPr="00F517B5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</w:t>
      </w:r>
      <w:r w:rsidR="00F517B5" w:rsidRPr="00F517B5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СанПиН</w:t>
      </w:r>
      <w:r w:rsidR="00F517B5" w:rsidRPr="00F517B5">
        <w:rPr>
          <w:rFonts w:ascii="Times New Roman" w:eastAsia="Times New Roman" w:hAnsi="Times New Roman" w:cs="Times New Roman"/>
          <w:spacing w:val="36"/>
          <w:kern w:val="0"/>
          <w:sz w:val="24"/>
          <w:szCs w:val="24"/>
          <w14:ligatures w14:val="none"/>
        </w:rPr>
        <w:t xml:space="preserve"> 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2.4.3648-</w:t>
      </w:r>
      <w:r w:rsidR="00F517B5" w:rsidRPr="00F517B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20</w:t>
      </w:r>
      <w:r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«Санитарно-эпидемиологические</w:t>
      </w:r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требования</w:t>
      </w:r>
      <w:r w:rsidR="00F517B5"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</w:t>
      </w:r>
      <w:r w:rsidR="00F517B5"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организациям</w:t>
      </w:r>
      <w:r w:rsidR="00F517B5"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воспитания</w:t>
      </w:r>
      <w:r w:rsidR="00F517B5"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F517B5"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обучения,</w:t>
      </w:r>
      <w:r w:rsidR="00F517B5"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отдыха и оздоровления детей и молодежи», утвержденных постановлением Главного государственного санитарного врача Российской Федерации от 20.09.2020 № 28 (зарегистрировано Минюстом России</w:t>
      </w:r>
      <w:r w:rsidR="00F517B5" w:rsidRPr="00F517B5">
        <w:rPr>
          <w:rFonts w:ascii="Times New Roman" w:eastAsia="Times New Roman" w:hAnsi="Times New Roman" w:cs="Times New Roman"/>
          <w:spacing w:val="80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18.12.2020</w:t>
      </w:r>
      <w:r w:rsidR="00F517B5" w:rsidRPr="00F517B5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14:ligatures w14:val="none"/>
        </w:rPr>
        <w:t xml:space="preserve"> </w:t>
      </w:r>
      <w:r w:rsidR="00F517B5"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№ 61573).</w:t>
      </w:r>
    </w:p>
    <w:p w14:paraId="046BCFBA" w14:textId="77777777" w:rsidR="00F517B5" w:rsidRPr="00F517B5" w:rsidRDefault="00F517B5" w:rsidP="00276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Учебные</w:t>
      </w:r>
      <w:r w:rsidRPr="00F517B5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занятия</w:t>
      </w:r>
      <w:r w:rsidRPr="00F517B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организуются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F517B5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одну</w:t>
      </w:r>
      <w:r w:rsidRPr="00F517B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F517B5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смену.</w:t>
      </w:r>
    </w:p>
    <w:p w14:paraId="7E02C3F4" w14:textId="1AE758BD" w:rsidR="00F517B5" w:rsidRPr="00F517B5" w:rsidRDefault="00F517B5" w:rsidP="00276ECF">
      <w:pPr>
        <w:widowControl w:val="0"/>
        <w:spacing w:after="0" w:line="418" w:lineRule="exact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Занятия в рамках внеурочной деятельности начинаются не ранее чем через 30 минут после окончания уроков.</w:t>
      </w:r>
    </w:p>
    <w:p w14:paraId="4DE48452" w14:textId="06201A10" w:rsidR="00F517B5" w:rsidRPr="00F517B5" w:rsidRDefault="00B72F92" w:rsidP="00276ECF">
      <w:pPr>
        <w:widowControl w:val="0"/>
        <w:spacing w:after="0" w:line="418" w:lineRule="exact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</w:t>
      </w:r>
      <w:r w:rsidR="00F517B5"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Обучение в первом классе осуществляется с соблюдением следующих дополнительных требований: используется «ступенчатый» режим обучения</w:t>
      </w:r>
    </w:p>
    <w:p w14:paraId="52B52F3B" w14:textId="77777777" w:rsidR="00F517B5" w:rsidRPr="00F517B5" w:rsidRDefault="00F517B5" w:rsidP="00276ECF">
      <w:pPr>
        <w:widowControl w:val="0"/>
        <w:numPr>
          <w:ilvl w:val="0"/>
          <w:numId w:val="3"/>
        </w:numPr>
        <w:tabs>
          <w:tab w:val="left" w:pos="966"/>
        </w:tabs>
        <w:spacing w:after="0" w:line="418" w:lineRule="exact"/>
        <w:ind w:left="68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1 четверти - по 3 урока в день по 35 минут;</w:t>
      </w:r>
    </w:p>
    <w:p w14:paraId="0BE1C46D" w14:textId="77777777" w:rsidR="00F517B5" w:rsidRPr="00F517B5" w:rsidRDefault="00F517B5" w:rsidP="00276ECF">
      <w:pPr>
        <w:widowControl w:val="0"/>
        <w:numPr>
          <w:ilvl w:val="0"/>
          <w:numId w:val="3"/>
        </w:numPr>
        <w:tabs>
          <w:tab w:val="left" w:pos="966"/>
        </w:tabs>
        <w:spacing w:after="0" w:line="418" w:lineRule="exact"/>
        <w:ind w:left="68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 2 четверти - по 4 урока по 35 минут;</w:t>
      </w:r>
    </w:p>
    <w:p w14:paraId="6F3942D7" w14:textId="77777777" w:rsidR="00F517B5" w:rsidRPr="00F517B5" w:rsidRDefault="00F517B5" w:rsidP="00276ECF">
      <w:pPr>
        <w:widowControl w:val="0"/>
        <w:numPr>
          <w:ilvl w:val="0"/>
          <w:numId w:val="3"/>
        </w:numPr>
        <w:tabs>
          <w:tab w:val="left" w:pos="966"/>
        </w:tabs>
        <w:spacing w:after="0" w:line="418" w:lineRule="exact"/>
        <w:ind w:left="680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3-4 четвертях - по 4 урока по 40 минут.</w:t>
      </w:r>
    </w:p>
    <w:p w14:paraId="02C6299F" w14:textId="77777777" w:rsidR="00F517B5" w:rsidRDefault="00F517B5" w:rsidP="00276ECF">
      <w:pPr>
        <w:widowControl w:val="0"/>
        <w:tabs>
          <w:tab w:val="left" w:pos="966"/>
        </w:tabs>
        <w:spacing w:after="0" w:line="418" w:lineRule="exac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AC904D" w14:textId="77777777" w:rsidR="00770B45" w:rsidRPr="00F517B5" w:rsidRDefault="00770B45" w:rsidP="00276ECF">
      <w:pPr>
        <w:widowControl w:val="0"/>
        <w:tabs>
          <w:tab w:val="left" w:pos="966"/>
        </w:tabs>
        <w:spacing w:after="0" w:line="418" w:lineRule="exac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Style w:val="a8"/>
        <w:tblpPr w:leftFromText="180" w:rightFromText="180" w:vertAnchor="text" w:horzAnchor="margin" w:tblpXSpec="center" w:tblpY="745"/>
        <w:tblW w:w="10333" w:type="dxa"/>
        <w:tblLayout w:type="fixed"/>
        <w:tblLook w:val="04A0" w:firstRow="1" w:lastRow="0" w:firstColumn="1" w:lastColumn="0" w:noHBand="0" w:noVBand="1"/>
      </w:tblPr>
      <w:tblGrid>
        <w:gridCol w:w="1062"/>
        <w:gridCol w:w="1336"/>
        <w:gridCol w:w="1417"/>
        <w:gridCol w:w="1275"/>
        <w:gridCol w:w="1421"/>
        <w:gridCol w:w="1276"/>
        <w:gridCol w:w="1417"/>
        <w:gridCol w:w="1129"/>
      </w:tblGrid>
      <w:tr w:rsidR="009636F8" w:rsidRPr="00F517B5" w14:paraId="16D23737" w14:textId="77777777" w:rsidTr="009636F8">
        <w:trPr>
          <w:trHeight w:val="217"/>
        </w:trPr>
        <w:tc>
          <w:tcPr>
            <w:tcW w:w="1033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ED730" w14:textId="77777777" w:rsidR="009636F8" w:rsidRPr="00F517B5" w:rsidRDefault="009636F8" w:rsidP="00963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7B5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9636F8" w:rsidRPr="00F517B5" w14:paraId="6ACCB0C9" w14:textId="77777777" w:rsidTr="00F834AD">
        <w:tc>
          <w:tcPr>
            <w:tcW w:w="106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99CE63D" w14:textId="6B585FFF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36" w:type="dxa"/>
            <w:tcBorders>
              <w:left w:val="single" w:sz="12" w:space="0" w:color="auto"/>
              <w:bottom w:val="single" w:sz="12" w:space="0" w:color="auto"/>
            </w:tcBorders>
          </w:tcPr>
          <w:p w14:paraId="333980E9" w14:textId="77777777" w:rsidR="009636F8" w:rsidRPr="00F517B5" w:rsidRDefault="009636F8" w:rsidP="009636F8">
            <w:pPr>
              <w:ind w:right="-99"/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517B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401340D0" w14:textId="77777777" w:rsidR="009636F8" w:rsidRPr="00F517B5" w:rsidRDefault="009636F8" w:rsidP="009636F8">
            <w:pPr>
              <w:ind w:right="-99"/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F517B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3DAA410E" w14:textId="77777777" w:rsidR="009636F8" w:rsidRPr="00F517B5" w:rsidRDefault="009636F8" w:rsidP="009636F8">
            <w:pPr>
              <w:ind w:right="-99"/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517B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421" w:type="dxa"/>
            <w:tcBorders>
              <w:bottom w:val="single" w:sz="12" w:space="0" w:color="auto"/>
              <w:right w:val="single" w:sz="12" w:space="0" w:color="auto"/>
            </w:tcBorders>
          </w:tcPr>
          <w:p w14:paraId="478E9997" w14:textId="77777777" w:rsidR="009636F8" w:rsidRPr="00F517B5" w:rsidRDefault="009636F8" w:rsidP="009636F8">
            <w:pPr>
              <w:ind w:right="-99"/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F517B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44A71816" w14:textId="77777777" w:rsidR="009636F8" w:rsidRPr="00F517B5" w:rsidRDefault="009636F8" w:rsidP="009636F8">
            <w:pPr>
              <w:ind w:right="-99"/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F517B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5953E2DA" w14:textId="77777777" w:rsidR="009636F8" w:rsidRPr="00F517B5" w:rsidRDefault="009636F8" w:rsidP="009636F8">
            <w:pPr>
              <w:ind w:right="-99"/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F517B5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14:paraId="02329D64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Питание</w:t>
            </w:r>
          </w:p>
        </w:tc>
      </w:tr>
      <w:tr w:rsidR="009636F8" w:rsidRPr="00F517B5" w14:paraId="1C374A11" w14:textId="77777777" w:rsidTr="00F834AD">
        <w:trPr>
          <w:trHeight w:val="465"/>
        </w:trPr>
        <w:tc>
          <w:tcPr>
            <w:tcW w:w="10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6F659" w14:textId="2428B82B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59152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Начало уроков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4BA39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Окончание уроков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908D3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Перемена/мин.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48B0D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6F8" w:rsidRPr="00F517B5" w14:paraId="77FFC07A" w14:textId="77777777" w:rsidTr="009636F8">
        <w:tc>
          <w:tcPr>
            <w:tcW w:w="1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212793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</w:tcBorders>
          </w:tcPr>
          <w:p w14:paraId="62F7EB1F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5C03F15B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</w:tcBorders>
          </w:tcPr>
          <w:p w14:paraId="1E4F1BE2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9:35</w:t>
            </w:r>
          </w:p>
        </w:tc>
        <w:tc>
          <w:tcPr>
            <w:tcW w:w="1421" w:type="dxa"/>
            <w:tcBorders>
              <w:top w:val="single" w:sz="12" w:space="0" w:color="auto"/>
              <w:right w:val="single" w:sz="12" w:space="0" w:color="auto"/>
            </w:tcBorders>
          </w:tcPr>
          <w:p w14:paraId="5BED6F30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9:40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ECF6638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5914DC2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14:paraId="2260D608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завтрак</w:t>
            </w:r>
          </w:p>
        </w:tc>
      </w:tr>
      <w:tr w:rsidR="009636F8" w:rsidRPr="00F517B5" w14:paraId="0D49FBBC" w14:textId="77777777" w:rsidTr="009636F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298804C7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622C14E4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9:55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02A5D6C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044ED5F9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5F736DD9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A4A071B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34FF7884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14:paraId="47BF3466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6F8" w:rsidRPr="00F517B5" w14:paraId="42465665" w14:textId="77777777" w:rsidTr="009636F8">
        <w:trPr>
          <w:trHeight w:val="299"/>
        </w:trPr>
        <w:tc>
          <w:tcPr>
            <w:tcW w:w="10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B0421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336" w:type="dxa"/>
            <w:tcBorders>
              <w:left w:val="single" w:sz="12" w:space="0" w:color="auto"/>
              <w:bottom w:val="nil"/>
            </w:tcBorders>
          </w:tcPr>
          <w:p w14:paraId="5AEA65F7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</w:tcPr>
          <w:p w14:paraId="6D5697DC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5" w:type="dxa"/>
            <w:tcBorders>
              <w:left w:val="single" w:sz="12" w:space="0" w:color="auto"/>
              <w:bottom w:val="nil"/>
            </w:tcBorders>
            <w:vAlign w:val="center"/>
          </w:tcPr>
          <w:p w14:paraId="2E0CB8AD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421" w:type="dxa"/>
            <w:tcBorders>
              <w:bottom w:val="nil"/>
              <w:right w:val="single" w:sz="12" w:space="0" w:color="auto"/>
            </w:tcBorders>
            <w:vAlign w:val="center"/>
          </w:tcPr>
          <w:p w14:paraId="39159219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</w:tcBorders>
            <w:vAlign w:val="center"/>
          </w:tcPr>
          <w:p w14:paraId="0B92AD57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bottom w:val="nil"/>
              <w:right w:val="single" w:sz="12" w:space="0" w:color="auto"/>
            </w:tcBorders>
            <w:vAlign w:val="center"/>
          </w:tcPr>
          <w:p w14:paraId="1510976F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E32F9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обед</w:t>
            </w:r>
          </w:p>
        </w:tc>
      </w:tr>
      <w:tr w:rsidR="009636F8" w:rsidRPr="00F517B5" w14:paraId="613720D1" w14:textId="77777777" w:rsidTr="009636F8">
        <w:trPr>
          <w:trHeight w:val="263"/>
        </w:trPr>
        <w:tc>
          <w:tcPr>
            <w:tcW w:w="106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D35AA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4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BB06D7C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 xml:space="preserve">              (динамическая пауза 40 минут)</w:t>
            </w:r>
          </w:p>
        </w:tc>
        <w:tc>
          <w:tcPr>
            <w:tcW w:w="2693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A6506C2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14314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6F8" w:rsidRPr="00F517B5" w14:paraId="7FE2E8F2" w14:textId="77777777" w:rsidTr="009636F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1AF2E7DE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73B5DF60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3475AC4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0371D278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12:40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40A40116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ECA8B5F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B51A84E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14:paraId="36B2AEA6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6F8" w:rsidRPr="00F517B5" w14:paraId="2C8D3AF3" w14:textId="77777777" w:rsidTr="009636F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3F0F9987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5481B592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F1F809A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46955043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6934FCA5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13:50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0CD2BC5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A14F8A3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14:paraId="2193576A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6F8" w:rsidRPr="00F517B5" w14:paraId="5C7C2AF8" w14:textId="77777777" w:rsidTr="009636F8">
        <w:tc>
          <w:tcPr>
            <w:tcW w:w="1062" w:type="dxa"/>
            <w:tcBorders>
              <w:left w:val="single" w:sz="12" w:space="0" w:color="auto"/>
              <w:right w:val="single" w:sz="12" w:space="0" w:color="auto"/>
            </w:tcBorders>
          </w:tcPr>
          <w:p w14:paraId="411B5405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336" w:type="dxa"/>
            <w:tcBorders>
              <w:left w:val="single" w:sz="12" w:space="0" w:color="auto"/>
            </w:tcBorders>
          </w:tcPr>
          <w:p w14:paraId="50731231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14:05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8DBB7D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14:paraId="7D5E9481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421" w:type="dxa"/>
            <w:tcBorders>
              <w:right w:val="single" w:sz="12" w:space="0" w:color="auto"/>
            </w:tcBorders>
          </w:tcPr>
          <w:p w14:paraId="307420DC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14:45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21D6578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517B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CCAACB8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517B5">
              <w:rPr>
                <w:rFonts w:ascii="Times New Roman" w:hAnsi="Times New Roman" w:cs="Times New Roman"/>
              </w:rPr>
              <w:t>1</w:t>
            </w:r>
            <w:r w:rsidRPr="00F517B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14:paraId="36510010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36F8" w:rsidRPr="00F517B5" w14:paraId="22A9F560" w14:textId="77777777" w:rsidTr="009636F8">
        <w:trPr>
          <w:trHeight w:val="335"/>
        </w:trPr>
        <w:tc>
          <w:tcPr>
            <w:tcW w:w="1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95F09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ВУД</w:t>
            </w:r>
          </w:p>
        </w:tc>
        <w:tc>
          <w:tcPr>
            <w:tcW w:w="1336" w:type="dxa"/>
            <w:tcBorders>
              <w:left w:val="single" w:sz="12" w:space="0" w:color="auto"/>
              <w:bottom w:val="single" w:sz="12" w:space="0" w:color="auto"/>
            </w:tcBorders>
          </w:tcPr>
          <w:p w14:paraId="0B0FA82D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517B5">
              <w:rPr>
                <w:rFonts w:ascii="Times New Roman" w:hAnsi="Times New Roman" w:cs="Times New Roman"/>
              </w:rPr>
              <w:t>15:0</w:t>
            </w:r>
            <w:r w:rsidRPr="00F517B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72B379E5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</w:tcPr>
          <w:p w14:paraId="6A584531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421" w:type="dxa"/>
            <w:tcBorders>
              <w:bottom w:val="single" w:sz="12" w:space="0" w:color="auto"/>
              <w:right w:val="single" w:sz="12" w:space="0" w:color="auto"/>
            </w:tcBorders>
          </w:tcPr>
          <w:p w14:paraId="57636482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517B5">
              <w:rPr>
                <w:rFonts w:ascii="Times New Roman" w:hAnsi="Times New Roman" w:cs="Times New Roman"/>
              </w:rPr>
              <w:t>15:40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1B13A4CC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5BA5EA38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  <w:r w:rsidRPr="00F517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74475" w14:textId="77777777" w:rsidR="009636F8" w:rsidRPr="00F517B5" w:rsidRDefault="009636F8" w:rsidP="009636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376174" w14:textId="44F460A9" w:rsidR="00F517B5" w:rsidRPr="00F517B5" w:rsidRDefault="00B72F92" w:rsidP="00276ECF">
      <w:pPr>
        <w:widowControl w:val="0"/>
        <w:tabs>
          <w:tab w:val="left" w:pos="966"/>
        </w:tabs>
        <w:spacing w:after="0" w:line="418" w:lineRule="exact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       </w:t>
      </w:r>
      <w:r w:rsidR="00F517B5" w:rsidRPr="00F517B5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7.</w:t>
      </w:r>
      <w:r w:rsidR="00F517B5"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Продолжительность уроков, перемен</w:t>
      </w:r>
    </w:p>
    <w:p w14:paraId="72A24474" w14:textId="77777777" w:rsidR="00F517B5" w:rsidRPr="00F517B5" w:rsidRDefault="00F517B5" w:rsidP="00276ECF">
      <w:pPr>
        <w:widowControl w:val="0"/>
        <w:tabs>
          <w:tab w:val="left" w:pos="966"/>
        </w:tabs>
        <w:spacing w:after="0" w:line="418" w:lineRule="exac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</w:t>
      </w:r>
    </w:p>
    <w:p w14:paraId="628F9BA5" w14:textId="77777777" w:rsidR="00F517B5" w:rsidRPr="00F517B5" w:rsidRDefault="00F517B5" w:rsidP="00276ECF">
      <w:pPr>
        <w:widowControl w:val="0"/>
        <w:tabs>
          <w:tab w:val="left" w:pos="966"/>
        </w:tabs>
        <w:spacing w:after="0" w:line="418" w:lineRule="exact"/>
        <w:ind w:right="-143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8"/>
        <w:tblW w:w="8789" w:type="dxa"/>
        <w:tblLook w:val="04A0" w:firstRow="1" w:lastRow="0" w:firstColumn="1" w:lastColumn="0" w:noHBand="0" w:noVBand="1"/>
      </w:tblPr>
      <w:tblGrid>
        <w:gridCol w:w="968"/>
        <w:gridCol w:w="1991"/>
        <w:gridCol w:w="2532"/>
        <w:gridCol w:w="1880"/>
        <w:gridCol w:w="1418"/>
      </w:tblGrid>
      <w:tr w:rsidR="00F517B5" w:rsidRPr="00F517B5" w14:paraId="1AC14E16" w14:textId="77777777" w:rsidTr="00276ECF"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52EFAB" w14:textId="77777777" w:rsidR="00F517B5" w:rsidRPr="00F517B5" w:rsidRDefault="00F517B5" w:rsidP="00770B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b/>
                <w:sz w:val="28"/>
                <w:szCs w:val="28"/>
              </w:rPr>
              <w:t>2-4 классы</w:t>
            </w:r>
          </w:p>
        </w:tc>
      </w:tr>
      <w:tr w:rsidR="00F517B5" w:rsidRPr="00F517B5" w14:paraId="1140AE97" w14:textId="77777777" w:rsidTr="00276ECF">
        <w:tc>
          <w:tcPr>
            <w:tcW w:w="9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4DD691A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D15CC62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Начало уроков</w:t>
            </w:r>
          </w:p>
        </w:tc>
        <w:tc>
          <w:tcPr>
            <w:tcW w:w="253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4E9F73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Окончание уроков</w:t>
            </w:r>
          </w:p>
        </w:tc>
        <w:tc>
          <w:tcPr>
            <w:tcW w:w="188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B47BC11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Перемена/мин.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6C859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F517B5" w:rsidRPr="00F517B5" w14:paraId="1A49AEF8" w14:textId="77777777" w:rsidTr="00276ECF">
        <w:tc>
          <w:tcPr>
            <w:tcW w:w="968" w:type="dxa"/>
            <w:tcBorders>
              <w:top w:val="single" w:sz="12" w:space="0" w:color="auto"/>
              <w:left w:val="single" w:sz="12" w:space="0" w:color="auto"/>
            </w:tcBorders>
          </w:tcPr>
          <w:p w14:paraId="7976896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 урок</w:t>
            </w:r>
          </w:p>
        </w:tc>
        <w:tc>
          <w:tcPr>
            <w:tcW w:w="1991" w:type="dxa"/>
            <w:tcBorders>
              <w:top w:val="single" w:sz="12" w:space="0" w:color="auto"/>
            </w:tcBorders>
          </w:tcPr>
          <w:p w14:paraId="5383321A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14:paraId="6B25F412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880" w:type="dxa"/>
            <w:tcBorders>
              <w:top w:val="single" w:sz="12" w:space="0" w:color="auto"/>
            </w:tcBorders>
          </w:tcPr>
          <w:p w14:paraId="2A115492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75E62C9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12967984" w14:textId="77777777" w:rsidTr="00276ECF">
        <w:tc>
          <w:tcPr>
            <w:tcW w:w="968" w:type="dxa"/>
            <w:tcBorders>
              <w:left w:val="single" w:sz="12" w:space="0" w:color="auto"/>
            </w:tcBorders>
          </w:tcPr>
          <w:p w14:paraId="17CA1B5D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 урок</w:t>
            </w:r>
          </w:p>
        </w:tc>
        <w:tc>
          <w:tcPr>
            <w:tcW w:w="1991" w:type="dxa"/>
          </w:tcPr>
          <w:p w14:paraId="3F888C43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9:55</w:t>
            </w:r>
          </w:p>
        </w:tc>
        <w:tc>
          <w:tcPr>
            <w:tcW w:w="2532" w:type="dxa"/>
          </w:tcPr>
          <w:p w14:paraId="7479B922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880" w:type="dxa"/>
          </w:tcPr>
          <w:p w14:paraId="7CC04289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C58544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F517B5" w:rsidRPr="00F517B5" w14:paraId="12EC6983" w14:textId="77777777" w:rsidTr="00276ECF">
        <w:tc>
          <w:tcPr>
            <w:tcW w:w="968" w:type="dxa"/>
            <w:tcBorders>
              <w:left w:val="single" w:sz="12" w:space="0" w:color="auto"/>
            </w:tcBorders>
          </w:tcPr>
          <w:p w14:paraId="31C08184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3 урок</w:t>
            </w:r>
          </w:p>
        </w:tc>
        <w:tc>
          <w:tcPr>
            <w:tcW w:w="1991" w:type="dxa"/>
          </w:tcPr>
          <w:p w14:paraId="4135602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532" w:type="dxa"/>
          </w:tcPr>
          <w:p w14:paraId="37B65850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880" w:type="dxa"/>
          </w:tcPr>
          <w:p w14:paraId="6966CBFA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7AC2AA3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2995B0C2" w14:textId="77777777" w:rsidTr="00276ECF">
        <w:tc>
          <w:tcPr>
            <w:tcW w:w="968" w:type="dxa"/>
            <w:tcBorders>
              <w:left w:val="single" w:sz="12" w:space="0" w:color="auto"/>
            </w:tcBorders>
          </w:tcPr>
          <w:p w14:paraId="12988635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1991" w:type="dxa"/>
          </w:tcPr>
          <w:p w14:paraId="00615AE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2532" w:type="dxa"/>
          </w:tcPr>
          <w:p w14:paraId="31E8F383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1880" w:type="dxa"/>
          </w:tcPr>
          <w:p w14:paraId="50D2A6C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C5525B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F517B5" w:rsidRPr="00F517B5" w14:paraId="3554F1D9" w14:textId="77777777" w:rsidTr="00276ECF">
        <w:tc>
          <w:tcPr>
            <w:tcW w:w="968" w:type="dxa"/>
            <w:tcBorders>
              <w:left w:val="single" w:sz="12" w:space="0" w:color="auto"/>
            </w:tcBorders>
          </w:tcPr>
          <w:p w14:paraId="6EAAC7EF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991" w:type="dxa"/>
          </w:tcPr>
          <w:p w14:paraId="28C5044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2532" w:type="dxa"/>
          </w:tcPr>
          <w:p w14:paraId="2941D35D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</w:p>
        </w:tc>
        <w:tc>
          <w:tcPr>
            <w:tcW w:w="1880" w:type="dxa"/>
          </w:tcPr>
          <w:p w14:paraId="5D5659C5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4BEC33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1160D0B7" w14:textId="77777777" w:rsidTr="00276ECF">
        <w:tc>
          <w:tcPr>
            <w:tcW w:w="968" w:type="dxa"/>
            <w:tcBorders>
              <w:left w:val="single" w:sz="12" w:space="0" w:color="auto"/>
            </w:tcBorders>
          </w:tcPr>
          <w:p w14:paraId="16CEE0E2" w14:textId="77777777" w:rsidR="00F517B5" w:rsidRPr="00F517B5" w:rsidRDefault="00F517B5" w:rsidP="00276ECF">
            <w:pPr>
              <w:jc w:val="both"/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1" w:type="dxa"/>
          </w:tcPr>
          <w:p w14:paraId="199609C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2532" w:type="dxa"/>
          </w:tcPr>
          <w:p w14:paraId="2C0202AB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15:10</w:t>
            </w:r>
          </w:p>
        </w:tc>
        <w:tc>
          <w:tcPr>
            <w:tcW w:w="1880" w:type="dxa"/>
          </w:tcPr>
          <w:p w14:paraId="642D18C2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11BC4FC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6121E943" w14:textId="77777777" w:rsidTr="00276ECF">
        <w:tc>
          <w:tcPr>
            <w:tcW w:w="968" w:type="dxa"/>
            <w:tcBorders>
              <w:left w:val="single" w:sz="12" w:space="0" w:color="auto"/>
            </w:tcBorders>
          </w:tcPr>
          <w:p w14:paraId="4A33B5CD" w14:textId="77777777" w:rsidR="00F517B5" w:rsidRPr="00F517B5" w:rsidRDefault="00F517B5" w:rsidP="00276ECF">
            <w:pPr>
              <w:jc w:val="both"/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1" w:type="dxa"/>
          </w:tcPr>
          <w:p w14:paraId="3CD2519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15:20</w:t>
            </w:r>
          </w:p>
        </w:tc>
        <w:tc>
          <w:tcPr>
            <w:tcW w:w="2532" w:type="dxa"/>
          </w:tcPr>
          <w:p w14:paraId="6B90D8B5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16:05</w:t>
            </w:r>
          </w:p>
        </w:tc>
        <w:tc>
          <w:tcPr>
            <w:tcW w:w="1880" w:type="dxa"/>
          </w:tcPr>
          <w:p w14:paraId="2ED68334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67427A5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458BCEBE" w14:textId="77777777" w:rsidTr="00276ECF">
        <w:tc>
          <w:tcPr>
            <w:tcW w:w="968" w:type="dxa"/>
            <w:tcBorders>
              <w:left w:val="single" w:sz="12" w:space="0" w:color="auto"/>
              <w:bottom w:val="single" w:sz="12" w:space="0" w:color="auto"/>
            </w:tcBorders>
          </w:tcPr>
          <w:p w14:paraId="6CFEA72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1" w:type="dxa"/>
            <w:tcBorders>
              <w:bottom w:val="single" w:sz="12" w:space="0" w:color="auto"/>
            </w:tcBorders>
          </w:tcPr>
          <w:p w14:paraId="005F47A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14:paraId="624CAC6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880" w:type="dxa"/>
            <w:tcBorders>
              <w:bottom w:val="single" w:sz="12" w:space="0" w:color="auto"/>
            </w:tcBorders>
          </w:tcPr>
          <w:p w14:paraId="327EEA59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49F13505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872545" w14:textId="77777777" w:rsidR="00F517B5" w:rsidRPr="00F517B5" w:rsidRDefault="00F517B5" w:rsidP="00276ECF">
      <w:pPr>
        <w:jc w:val="both"/>
        <w:rPr>
          <w:rFonts w:ascii="Times New Roman" w:hAnsi="Times New Roman" w:cs="Times New Roman"/>
          <w:sz w:val="26"/>
          <w:szCs w:val="26"/>
          <w14:ligatures w14:val="none"/>
        </w:rPr>
      </w:pPr>
    </w:p>
    <w:tbl>
      <w:tblPr>
        <w:tblStyle w:val="a8"/>
        <w:tblW w:w="8789" w:type="dxa"/>
        <w:tblInd w:w="-15" w:type="dxa"/>
        <w:tblLook w:val="04A0" w:firstRow="1" w:lastRow="0" w:firstColumn="1" w:lastColumn="0" w:noHBand="0" w:noVBand="1"/>
      </w:tblPr>
      <w:tblGrid>
        <w:gridCol w:w="969"/>
        <w:gridCol w:w="1990"/>
        <w:gridCol w:w="2536"/>
        <w:gridCol w:w="1880"/>
        <w:gridCol w:w="1414"/>
      </w:tblGrid>
      <w:tr w:rsidR="00F517B5" w:rsidRPr="00F517B5" w14:paraId="00CDF0A5" w14:textId="77777777" w:rsidTr="00F517B5"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AD7E2B" w14:textId="77777777" w:rsidR="00F517B5" w:rsidRPr="00F517B5" w:rsidRDefault="00F517B5" w:rsidP="00770B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b/>
                <w:sz w:val="28"/>
                <w:szCs w:val="28"/>
              </w:rPr>
              <w:t>5-11 классы</w:t>
            </w:r>
          </w:p>
        </w:tc>
      </w:tr>
      <w:tr w:rsidR="00F517B5" w:rsidRPr="00F517B5" w14:paraId="3224688C" w14:textId="77777777" w:rsidTr="00F517B5"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14:paraId="7795A62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14:paraId="4315346A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Начало уроков</w:t>
            </w:r>
          </w:p>
        </w:tc>
        <w:tc>
          <w:tcPr>
            <w:tcW w:w="2536" w:type="dxa"/>
            <w:tcBorders>
              <w:bottom w:val="single" w:sz="12" w:space="0" w:color="auto"/>
            </w:tcBorders>
            <w:vAlign w:val="center"/>
          </w:tcPr>
          <w:p w14:paraId="1F8895B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Окончание уроков</w:t>
            </w:r>
          </w:p>
        </w:tc>
        <w:tc>
          <w:tcPr>
            <w:tcW w:w="1880" w:type="dxa"/>
            <w:tcBorders>
              <w:bottom w:val="single" w:sz="12" w:space="0" w:color="auto"/>
            </w:tcBorders>
            <w:vAlign w:val="center"/>
          </w:tcPr>
          <w:p w14:paraId="55E41A5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Перемена/мин.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D46B4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B5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</w:tr>
      <w:tr w:rsidR="00F517B5" w:rsidRPr="00F517B5" w14:paraId="46B10CA0" w14:textId="77777777" w:rsidTr="00F517B5">
        <w:tc>
          <w:tcPr>
            <w:tcW w:w="969" w:type="dxa"/>
            <w:tcBorders>
              <w:top w:val="single" w:sz="12" w:space="0" w:color="auto"/>
              <w:left w:val="single" w:sz="12" w:space="0" w:color="auto"/>
            </w:tcBorders>
          </w:tcPr>
          <w:p w14:paraId="39CB8FF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 урок</w:t>
            </w:r>
          </w:p>
        </w:tc>
        <w:tc>
          <w:tcPr>
            <w:tcW w:w="1990" w:type="dxa"/>
            <w:tcBorders>
              <w:top w:val="single" w:sz="12" w:space="0" w:color="auto"/>
            </w:tcBorders>
          </w:tcPr>
          <w:p w14:paraId="515EA6AF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536" w:type="dxa"/>
            <w:tcBorders>
              <w:top w:val="single" w:sz="12" w:space="0" w:color="auto"/>
            </w:tcBorders>
          </w:tcPr>
          <w:p w14:paraId="372D6B01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880" w:type="dxa"/>
            <w:tcBorders>
              <w:top w:val="single" w:sz="12" w:space="0" w:color="auto"/>
            </w:tcBorders>
          </w:tcPr>
          <w:p w14:paraId="646EE0A0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</w:tcPr>
          <w:p w14:paraId="0CAC3D1C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58121249" w14:textId="77777777" w:rsidTr="00F517B5">
        <w:tc>
          <w:tcPr>
            <w:tcW w:w="969" w:type="dxa"/>
            <w:tcBorders>
              <w:left w:val="single" w:sz="12" w:space="0" w:color="auto"/>
            </w:tcBorders>
          </w:tcPr>
          <w:p w14:paraId="113E2B79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 урок</w:t>
            </w:r>
          </w:p>
        </w:tc>
        <w:tc>
          <w:tcPr>
            <w:tcW w:w="1990" w:type="dxa"/>
          </w:tcPr>
          <w:p w14:paraId="1916702A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9:55</w:t>
            </w:r>
          </w:p>
        </w:tc>
        <w:tc>
          <w:tcPr>
            <w:tcW w:w="2536" w:type="dxa"/>
          </w:tcPr>
          <w:p w14:paraId="0CD9BF5F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880" w:type="dxa"/>
          </w:tcPr>
          <w:p w14:paraId="188F5743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4E135E3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завтрак</w:t>
            </w:r>
          </w:p>
        </w:tc>
      </w:tr>
      <w:tr w:rsidR="00F517B5" w:rsidRPr="00F517B5" w14:paraId="37D79804" w14:textId="77777777" w:rsidTr="00F517B5">
        <w:tc>
          <w:tcPr>
            <w:tcW w:w="969" w:type="dxa"/>
            <w:tcBorders>
              <w:left w:val="single" w:sz="12" w:space="0" w:color="auto"/>
            </w:tcBorders>
          </w:tcPr>
          <w:p w14:paraId="48545E19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3 урок</w:t>
            </w:r>
          </w:p>
        </w:tc>
        <w:tc>
          <w:tcPr>
            <w:tcW w:w="1990" w:type="dxa"/>
          </w:tcPr>
          <w:p w14:paraId="67AACE4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536" w:type="dxa"/>
          </w:tcPr>
          <w:p w14:paraId="1EB87AE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880" w:type="dxa"/>
          </w:tcPr>
          <w:p w14:paraId="264F7BC2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524B8FC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6923E3E4" w14:textId="77777777" w:rsidTr="00F517B5">
        <w:tc>
          <w:tcPr>
            <w:tcW w:w="969" w:type="dxa"/>
            <w:tcBorders>
              <w:left w:val="single" w:sz="12" w:space="0" w:color="auto"/>
            </w:tcBorders>
          </w:tcPr>
          <w:p w14:paraId="64EF994F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4 урок</w:t>
            </w:r>
          </w:p>
        </w:tc>
        <w:tc>
          <w:tcPr>
            <w:tcW w:w="1990" w:type="dxa"/>
          </w:tcPr>
          <w:p w14:paraId="56D94CF4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2536" w:type="dxa"/>
          </w:tcPr>
          <w:p w14:paraId="696A2400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12:50</w:t>
            </w:r>
          </w:p>
        </w:tc>
        <w:tc>
          <w:tcPr>
            <w:tcW w:w="1880" w:type="dxa"/>
          </w:tcPr>
          <w:p w14:paraId="27F3FB6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56006B5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5193F9C9" w14:textId="77777777" w:rsidTr="00F517B5">
        <w:tc>
          <w:tcPr>
            <w:tcW w:w="969" w:type="dxa"/>
            <w:tcBorders>
              <w:left w:val="single" w:sz="12" w:space="0" w:color="auto"/>
            </w:tcBorders>
          </w:tcPr>
          <w:p w14:paraId="20EA8D81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5 урок</w:t>
            </w:r>
          </w:p>
        </w:tc>
        <w:tc>
          <w:tcPr>
            <w:tcW w:w="1990" w:type="dxa"/>
          </w:tcPr>
          <w:p w14:paraId="61434203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2536" w:type="dxa"/>
          </w:tcPr>
          <w:p w14:paraId="6C48571C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1880" w:type="dxa"/>
          </w:tcPr>
          <w:p w14:paraId="2E42CE33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53ED4C4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обед</w:t>
            </w:r>
          </w:p>
        </w:tc>
      </w:tr>
      <w:tr w:rsidR="00F517B5" w:rsidRPr="00F517B5" w14:paraId="7A1A914F" w14:textId="77777777" w:rsidTr="00F517B5">
        <w:tc>
          <w:tcPr>
            <w:tcW w:w="969" w:type="dxa"/>
            <w:tcBorders>
              <w:left w:val="single" w:sz="12" w:space="0" w:color="auto"/>
            </w:tcBorders>
          </w:tcPr>
          <w:p w14:paraId="34E2847D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6 урок</w:t>
            </w:r>
          </w:p>
        </w:tc>
        <w:tc>
          <w:tcPr>
            <w:tcW w:w="1990" w:type="dxa"/>
          </w:tcPr>
          <w:p w14:paraId="71017B89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2536" w:type="dxa"/>
          </w:tcPr>
          <w:p w14:paraId="60ED259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14:50</w:t>
            </w:r>
          </w:p>
        </w:tc>
        <w:tc>
          <w:tcPr>
            <w:tcW w:w="1880" w:type="dxa"/>
          </w:tcPr>
          <w:p w14:paraId="04C7DE3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02A4749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75B7B969" w14:textId="77777777" w:rsidTr="00F517B5">
        <w:tc>
          <w:tcPr>
            <w:tcW w:w="969" w:type="dxa"/>
            <w:tcBorders>
              <w:left w:val="single" w:sz="12" w:space="0" w:color="auto"/>
            </w:tcBorders>
          </w:tcPr>
          <w:p w14:paraId="68458194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0" w:type="dxa"/>
          </w:tcPr>
          <w:p w14:paraId="4D8901AD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15:20</w:t>
            </w:r>
          </w:p>
        </w:tc>
        <w:tc>
          <w:tcPr>
            <w:tcW w:w="2536" w:type="dxa"/>
          </w:tcPr>
          <w:p w14:paraId="1C122DCE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16:05</w:t>
            </w:r>
          </w:p>
        </w:tc>
        <w:tc>
          <w:tcPr>
            <w:tcW w:w="1880" w:type="dxa"/>
          </w:tcPr>
          <w:p w14:paraId="0073F72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7BDD594C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6A2E6FA9" w14:textId="77777777" w:rsidTr="00F517B5">
        <w:tc>
          <w:tcPr>
            <w:tcW w:w="969" w:type="dxa"/>
            <w:tcBorders>
              <w:left w:val="single" w:sz="12" w:space="0" w:color="auto"/>
            </w:tcBorders>
          </w:tcPr>
          <w:p w14:paraId="2450DFD1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0" w:type="dxa"/>
          </w:tcPr>
          <w:p w14:paraId="4DA7135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16:15</w:t>
            </w:r>
          </w:p>
        </w:tc>
        <w:tc>
          <w:tcPr>
            <w:tcW w:w="2536" w:type="dxa"/>
          </w:tcPr>
          <w:p w14:paraId="1D9DD63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1880" w:type="dxa"/>
          </w:tcPr>
          <w:p w14:paraId="4B2F94C8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</w:tcPr>
          <w:p w14:paraId="7B6B9B36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17B5" w:rsidRPr="00F517B5" w14:paraId="04F687E4" w14:textId="77777777" w:rsidTr="00F517B5">
        <w:tc>
          <w:tcPr>
            <w:tcW w:w="969" w:type="dxa"/>
            <w:tcBorders>
              <w:left w:val="single" w:sz="12" w:space="0" w:color="auto"/>
              <w:bottom w:val="single" w:sz="12" w:space="0" w:color="auto"/>
            </w:tcBorders>
          </w:tcPr>
          <w:p w14:paraId="127E88C7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ВУД</w:t>
            </w:r>
          </w:p>
        </w:tc>
        <w:tc>
          <w:tcPr>
            <w:tcW w:w="1990" w:type="dxa"/>
            <w:tcBorders>
              <w:bottom w:val="single" w:sz="12" w:space="0" w:color="auto"/>
            </w:tcBorders>
          </w:tcPr>
          <w:p w14:paraId="1B5200BA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17.10</w:t>
            </w:r>
          </w:p>
        </w:tc>
        <w:tc>
          <w:tcPr>
            <w:tcW w:w="2536" w:type="dxa"/>
            <w:tcBorders>
              <w:bottom w:val="single" w:sz="12" w:space="0" w:color="auto"/>
            </w:tcBorders>
          </w:tcPr>
          <w:p w14:paraId="33F2AF85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17.55</w:t>
            </w:r>
          </w:p>
        </w:tc>
        <w:tc>
          <w:tcPr>
            <w:tcW w:w="1880" w:type="dxa"/>
            <w:tcBorders>
              <w:bottom w:val="single" w:sz="12" w:space="0" w:color="auto"/>
            </w:tcBorders>
          </w:tcPr>
          <w:p w14:paraId="004453E4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7B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</w:tcPr>
          <w:p w14:paraId="58530BBF" w14:textId="77777777" w:rsidR="00F517B5" w:rsidRPr="00F517B5" w:rsidRDefault="00F517B5" w:rsidP="00276E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C7EE1A" w14:textId="77777777" w:rsidR="00F517B5" w:rsidRPr="00F517B5" w:rsidRDefault="00F517B5" w:rsidP="00276ECF">
      <w:pPr>
        <w:jc w:val="both"/>
        <w:rPr>
          <w:rFonts w:ascii="Times New Roman" w:eastAsia="Arial Unicode MS" w:hAnsi="Times New Roman" w:cs="Times New Roman"/>
          <w:sz w:val="2"/>
          <w:szCs w:val="2"/>
          <w:lang w:eastAsia="ru-RU"/>
          <w14:ligatures w14:val="none"/>
        </w:rPr>
      </w:pPr>
    </w:p>
    <w:p w14:paraId="11061EBC" w14:textId="77777777" w:rsidR="00F517B5" w:rsidRPr="00F517B5" w:rsidRDefault="00F517B5" w:rsidP="00276ECF">
      <w:pPr>
        <w:jc w:val="both"/>
        <w:rPr>
          <w:rFonts w:ascii="Times New Roman" w:eastAsia="Arial Unicode MS" w:hAnsi="Times New Roman" w:cs="Times New Roman"/>
          <w:sz w:val="2"/>
          <w:szCs w:val="2"/>
          <w:lang w:eastAsia="ru-RU"/>
          <w14:ligatures w14:val="none"/>
        </w:rPr>
      </w:pPr>
    </w:p>
    <w:p w14:paraId="32D5CA1F" w14:textId="77777777" w:rsidR="00F517B5" w:rsidRPr="00F517B5" w:rsidRDefault="00F517B5" w:rsidP="00276ECF">
      <w:pPr>
        <w:jc w:val="both"/>
        <w:rPr>
          <w:rFonts w:ascii="Times New Roman" w:eastAsia="Arial Unicode MS" w:hAnsi="Times New Roman" w:cs="Times New Roman"/>
          <w:sz w:val="2"/>
          <w:szCs w:val="2"/>
          <w:lang w:eastAsia="ru-RU"/>
          <w14:ligatures w14:val="none"/>
        </w:rPr>
      </w:pPr>
    </w:p>
    <w:p w14:paraId="4EB7D29A" w14:textId="571C1345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</w:t>
      </w:r>
      <w:r w:rsidR="00770B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</w:t>
      </w:r>
      <w:r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8.</w:t>
      </w:r>
      <w:r w:rsidRPr="00F517B5"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Организация работы группы продлённого дня</w:t>
      </w:r>
    </w:p>
    <w:p w14:paraId="7D173D23" w14:textId="77777777" w:rsidR="00F517B5" w:rsidRPr="00F517B5" w:rsidRDefault="00F517B5" w:rsidP="00276ECF">
      <w:pPr>
        <w:widowControl w:val="0"/>
        <w:spacing w:after="0" w:line="220" w:lineRule="exac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E1C1D0" w14:textId="75A807FA" w:rsidR="00F517B5" w:rsidRPr="00F517B5" w:rsidRDefault="00770B45" w:rsidP="00276ECF">
      <w:pPr>
        <w:widowControl w:val="0"/>
        <w:spacing w:after="0" w:line="276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</w:t>
      </w:r>
      <w:r w:rsidR="00F517B5"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2024-2025 учебном году группа продлённого дня для обучающихся 1-4 классов не</w:t>
      </w:r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F517B5"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сформирована в связи с отсутствием заявлений родителей. </w:t>
      </w:r>
    </w:p>
    <w:p w14:paraId="34D4F60C" w14:textId="77777777" w:rsidR="00F517B5" w:rsidRPr="00F517B5" w:rsidRDefault="00F517B5" w:rsidP="00276ECF">
      <w:pPr>
        <w:tabs>
          <w:tab w:val="left" w:pos="1510"/>
        </w:tabs>
        <w:jc w:val="both"/>
        <w:rPr>
          <w:rFonts w:ascii="Times New Roman" w:eastAsia="Arial Unicode MS" w:hAnsi="Times New Roman" w:cs="Times New Roman"/>
          <w:sz w:val="2"/>
          <w:szCs w:val="2"/>
          <w:lang w:eastAsia="ru-RU"/>
          <w14:ligatures w14:val="none"/>
        </w:rPr>
      </w:pPr>
    </w:p>
    <w:p w14:paraId="68EFE7A6" w14:textId="7300C3AF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Times New Roman" w:hAnsi="Times New Roman" w:cs="Times New Roman"/>
          <w:sz w:val="24"/>
          <w14:ligatures w14:val="none"/>
        </w:rPr>
        <w:t xml:space="preserve">           </w:t>
      </w:r>
      <w:r w:rsidR="00770B45">
        <w:rPr>
          <w:rFonts w:ascii="Times New Roman" w:eastAsia="Times New Roman" w:hAnsi="Times New Roman" w:cs="Times New Roman"/>
          <w:sz w:val="24"/>
          <w14:ligatures w14:val="none"/>
        </w:rPr>
        <w:t xml:space="preserve">       </w:t>
      </w:r>
      <w:r w:rsidRPr="00F517B5">
        <w:rPr>
          <w:rFonts w:ascii="Times New Roman" w:eastAsia="Times New Roman" w:hAnsi="Times New Roman" w:cs="Times New Roman"/>
          <w:sz w:val="24"/>
          <w14:ligatures w14:val="none"/>
        </w:rPr>
        <w:t xml:space="preserve"> </w:t>
      </w:r>
      <w:r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9. Организация внеурочной деятельности</w:t>
      </w:r>
    </w:p>
    <w:p w14:paraId="5696BB79" w14:textId="77777777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</w:t>
      </w:r>
      <w:r w:rsidRPr="00F517B5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  <w:t>В течение учебного дня чередуется учебная и внеурочная деятельность: курсы внеурочной деятельности проводятся как в первой половине учебного дня, так и во второй.</w:t>
      </w:r>
    </w:p>
    <w:p w14:paraId="6FA2E792" w14:textId="77777777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   Продолжительность занятий внеурочной деятельностью в начальной школе составляет 35 минут,       в основной школе - 40 минут.</w:t>
      </w:r>
    </w:p>
    <w:p w14:paraId="579ACB57" w14:textId="77777777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Продолжительность перерывов между занятиями внеурочной деятельностью не менее 10 минут.</w:t>
      </w:r>
    </w:p>
    <w:p w14:paraId="6877B9D2" w14:textId="77777777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42098BC" w14:textId="6750DEF7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</w:t>
      </w:r>
      <w:r w:rsidR="00770B4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</w:t>
      </w:r>
      <w:r w:rsidRPr="00F517B5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10. Родительские собрания</w:t>
      </w:r>
      <w:r w:rsidRPr="00F517B5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01905046" w14:textId="77777777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  <w:t>Родительские собрания проводятся 4 раза в год: сентябрь, декабрь, март, май.</w:t>
      </w:r>
    </w:p>
    <w:p w14:paraId="18643718" w14:textId="77777777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7A246E5" w14:textId="7775C00D" w:rsidR="00F517B5" w:rsidRPr="00F517B5" w:rsidRDefault="00F517B5" w:rsidP="00276ECF">
      <w:pPr>
        <w:widowControl w:val="0"/>
        <w:tabs>
          <w:tab w:val="left" w:pos="898"/>
        </w:tabs>
        <w:spacing w:after="0" w:line="408" w:lineRule="exact"/>
        <w:jc w:val="both"/>
        <w:outlineLvl w:val="1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</w:t>
      </w:r>
      <w:r w:rsidR="00770B45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</w:t>
      </w:r>
      <w:r w:rsidRPr="00F517B5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11. Промежуточная аттестация обучающихся</w:t>
      </w:r>
    </w:p>
    <w:p w14:paraId="0786A6DC" w14:textId="77777777" w:rsidR="00F517B5" w:rsidRPr="00F517B5" w:rsidRDefault="00F517B5" w:rsidP="00276ECF">
      <w:pPr>
        <w:widowControl w:val="0"/>
        <w:tabs>
          <w:tab w:val="left" w:pos="709"/>
          <w:tab w:val="left" w:pos="10915"/>
        </w:tabs>
        <w:spacing w:after="356" w:line="408" w:lineRule="exact"/>
        <w:ind w:right="720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Промежуточная аттестация обучающихся 2-8, 10 классов проводится в сроки с 16 апреля по 21  мая  2025 г. по итогам освоения общеобразовательной программы: на уровне начального общего и основного общего образования - за четверти, на уровне среднего образования - за полугодия.</w:t>
      </w:r>
    </w:p>
    <w:p w14:paraId="53BBF1AE" w14:textId="23CB342E" w:rsidR="00F517B5" w:rsidRPr="00F517B5" w:rsidRDefault="00F517B5" w:rsidP="00276ECF">
      <w:pPr>
        <w:widowControl w:val="0"/>
        <w:tabs>
          <w:tab w:val="left" w:pos="898"/>
        </w:tabs>
        <w:spacing w:after="0" w:line="413" w:lineRule="exact"/>
        <w:jc w:val="both"/>
        <w:outlineLvl w:val="1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bookmarkStart w:id="2" w:name="bookmark8"/>
      <w:r w:rsidRPr="00F517B5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   </w:t>
      </w:r>
      <w:r w:rsidR="00770B45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     </w:t>
      </w:r>
      <w:r w:rsidRPr="00F517B5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12. Государственная (итоговая) аттестация обучающихся</w:t>
      </w:r>
      <w:bookmarkEnd w:id="2"/>
    </w:p>
    <w:p w14:paraId="570E85DB" w14:textId="4AD0D423" w:rsidR="00F517B5" w:rsidRPr="00F517B5" w:rsidRDefault="00F517B5" w:rsidP="00276ECF">
      <w:pPr>
        <w:widowControl w:val="0"/>
        <w:spacing w:after="0" w:line="413" w:lineRule="exact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517B5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Сроки проведения государственной (итоговой) аттестации обучающихся 9, 11 классов, освоивших программы основного и среднего общего образования, устанавливаются Федеральной службой по надзору в сфере образования и науки (Рособрнадзор).</w:t>
      </w:r>
    </w:p>
    <w:p w14:paraId="1694BA1D" w14:textId="77777777" w:rsidR="004B6A27" w:rsidRDefault="004B6A27" w:rsidP="00276ECF">
      <w:pPr>
        <w:jc w:val="both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4B6A27" w:rsidSect="00533EB1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2A641" w14:textId="77777777" w:rsidR="00005766" w:rsidRDefault="00005766">
      <w:pPr>
        <w:spacing w:after="0" w:line="240" w:lineRule="auto"/>
      </w:pPr>
      <w:r>
        <w:separator/>
      </w:r>
    </w:p>
  </w:endnote>
  <w:endnote w:type="continuationSeparator" w:id="0">
    <w:p w14:paraId="2793D2C2" w14:textId="77777777" w:rsidR="00005766" w:rsidRDefault="0000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087266"/>
      <w:docPartObj>
        <w:docPartGallery w:val="Page Numbers (Bottom of Page)"/>
        <w:docPartUnique/>
      </w:docPartObj>
    </w:sdtPr>
    <w:sdtEndPr/>
    <w:sdtContent>
      <w:p w14:paraId="63320DB4" w14:textId="7224DD8A" w:rsidR="00226F00" w:rsidRDefault="00226F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FE4">
          <w:rPr>
            <w:noProof/>
          </w:rPr>
          <w:t>5</w:t>
        </w:r>
        <w:r>
          <w:fldChar w:fldCharType="end"/>
        </w:r>
      </w:p>
    </w:sdtContent>
  </w:sdt>
  <w:p w14:paraId="1244A8DB" w14:textId="77777777" w:rsidR="00226F00" w:rsidRPr="003711B6" w:rsidRDefault="00226F00" w:rsidP="003711B6">
    <w:pPr>
      <w:pStyle w:val="a5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DA422" w14:textId="77777777" w:rsidR="00005766" w:rsidRDefault="00005766">
      <w:pPr>
        <w:spacing w:after="0" w:line="240" w:lineRule="auto"/>
      </w:pPr>
      <w:r>
        <w:separator/>
      </w:r>
    </w:p>
  </w:footnote>
  <w:footnote w:type="continuationSeparator" w:id="0">
    <w:p w14:paraId="5A5A17E0" w14:textId="77777777" w:rsidR="00005766" w:rsidRDefault="00005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9210">
    <w:multiLevelType w:val="hybridMultilevel"/>
    <w:lvl w:ilvl="0" w:tplc="17123017">
      <w:start w:val="1"/>
      <w:numFmt w:val="decimal"/>
      <w:lvlText w:val="%1."/>
      <w:lvlJc w:val="left"/>
      <w:pPr>
        <w:ind w:left="720" w:hanging="360"/>
      </w:pPr>
    </w:lvl>
    <w:lvl w:ilvl="1" w:tplc="17123017" w:tentative="1">
      <w:start w:val="1"/>
      <w:numFmt w:val="lowerLetter"/>
      <w:lvlText w:val="%2."/>
      <w:lvlJc w:val="left"/>
      <w:pPr>
        <w:ind w:left="1440" w:hanging="360"/>
      </w:pPr>
    </w:lvl>
    <w:lvl w:ilvl="2" w:tplc="17123017" w:tentative="1">
      <w:start w:val="1"/>
      <w:numFmt w:val="lowerRoman"/>
      <w:lvlText w:val="%3."/>
      <w:lvlJc w:val="right"/>
      <w:pPr>
        <w:ind w:left="2160" w:hanging="180"/>
      </w:pPr>
    </w:lvl>
    <w:lvl w:ilvl="3" w:tplc="17123017" w:tentative="1">
      <w:start w:val="1"/>
      <w:numFmt w:val="decimal"/>
      <w:lvlText w:val="%4."/>
      <w:lvlJc w:val="left"/>
      <w:pPr>
        <w:ind w:left="2880" w:hanging="360"/>
      </w:pPr>
    </w:lvl>
    <w:lvl w:ilvl="4" w:tplc="17123017" w:tentative="1">
      <w:start w:val="1"/>
      <w:numFmt w:val="lowerLetter"/>
      <w:lvlText w:val="%5."/>
      <w:lvlJc w:val="left"/>
      <w:pPr>
        <w:ind w:left="3600" w:hanging="360"/>
      </w:pPr>
    </w:lvl>
    <w:lvl w:ilvl="5" w:tplc="17123017" w:tentative="1">
      <w:start w:val="1"/>
      <w:numFmt w:val="lowerRoman"/>
      <w:lvlText w:val="%6."/>
      <w:lvlJc w:val="right"/>
      <w:pPr>
        <w:ind w:left="4320" w:hanging="180"/>
      </w:pPr>
    </w:lvl>
    <w:lvl w:ilvl="6" w:tplc="17123017" w:tentative="1">
      <w:start w:val="1"/>
      <w:numFmt w:val="decimal"/>
      <w:lvlText w:val="%7."/>
      <w:lvlJc w:val="left"/>
      <w:pPr>
        <w:ind w:left="5040" w:hanging="360"/>
      </w:pPr>
    </w:lvl>
    <w:lvl w:ilvl="7" w:tplc="17123017" w:tentative="1">
      <w:start w:val="1"/>
      <w:numFmt w:val="lowerLetter"/>
      <w:lvlText w:val="%8."/>
      <w:lvlJc w:val="left"/>
      <w:pPr>
        <w:ind w:left="5760" w:hanging="360"/>
      </w:pPr>
    </w:lvl>
    <w:lvl w:ilvl="8" w:tplc="17123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09">
    <w:multiLevelType w:val="hybridMultilevel"/>
    <w:lvl w:ilvl="0" w:tplc="43890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000001"/>
    <w:multiLevelType w:val="multilevel"/>
    <w:tmpl w:val="0082FA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 w15:restartNumberingAfterBreak="0">
    <w:nsid w:val="0BA859F7"/>
    <w:multiLevelType w:val="hybridMultilevel"/>
    <w:tmpl w:val="3B50D372"/>
    <w:lvl w:ilvl="0" w:tplc="58E24DEA">
      <w:numFmt w:val="bullet"/>
      <w:lvlText w:val=""/>
      <w:lvlJc w:val="left"/>
      <w:pPr>
        <w:ind w:left="10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5AC5A0">
      <w:numFmt w:val="bullet"/>
      <w:lvlText w:val="•"/>
      <w:lvlJc w:val="left"/>
      <w:pPr>
        <w:ind w:left="2020" w:hanging="284"/>
      </w:pPr>
      <w:rPr>
        <w:rFonts w:hint="default"/>
        <w:lang w:val="ru-RU" w:eastAsia="en-US" w:bidi="ar-SA"/>
      </w:rPr>
    </w:lvl>
    <w:lvl w:ilvl="2" w:tplc="15E68DC2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B0122B52">
      <w:numFmt w:val="bullet"/>
      <w:lvlText w:val="•"/>
      <w:lvlJc w:val="left"/>
      <w:pPr>
        <w:ind w:left="4061" w:hanging="284"/>
      </w:pPr>
      <w:rPr>
        <w:rFonts w:hint="default"/>
        <w:lang w:val="ru-RU" w:eastAsia="en-US" w:bidi="ar-SA"/>
      </w:rPr>
    </w:lvl>
    <w:lvl w:ilvl="4" w:tplc="607615DA">
      <w:numFmt w:val="bullet"/>
      <w:lvlText w:val="•"/>
      <w:lvlJc w:val="left"/>
      <w:pPr>
        <w:ind w:left="5082" w:hanging="284"/>
      </w:pPr>
      <w:rPr>
        <w:rFonts w:hint="default"/>
        <w:lang w:val="ru-RU" w:eastAsia="en-US" w:bidi="ar-SA"/>
      </w:rPr>
    </w:lvl>
    <w:lvl w:ilvl="5" w:tplc="BCF45AC2">
      <w:numFmt w:val="bullet"/>
      <w:lvlText w:val="•"/>
      <w:lvlJc w:val="left"/>
      <w:pPr>
        <w:ind w:left="6103" w:hanging="284"/>
      </w:pPr>
      <w:rPr>
        <w:rFonts w:hint="default"/>
        <w:lang w:val="ru-RU" w:eastAsia="en-US" w:bidi="ar-SA"/>
      </w:rPr>
    </w:lvl>
    <w:lvl w:ilvl="6" w:tplc="582ABEFE">
      <w:numFmt w:val="bullet"/>
      <w:lvlText w:val="•"/>
      <w:lvlJc w:val="left"/>
      <w:pPr>
        <w:ind w:left="7123" w:hanging="284"/>
      </w:pPr>
      <w:rPr>
        <w:rFonts w:hint="default"/>
        <w:lang w:val="ru-RU" w:eastAsia="en-US" w:bidi="ar-SA"/>
      </w:rPr>
    </w:lvl>
    <w:lvl w:ilvl="7" w:tplc="A0A44D18">
      <w:numFmt w:val="bullet"/>
      <w:lvlText w:val="•"/>
      <w:lvlJc w:val="left"/>
      <w:pPr>
        <w:ind w:left="8144" w:hanging="284"/>
      </w:pPr>
      <w:rPr>
        <w:rFonts w:hint="default"/>
        <w:lang w:val="ru-RU" w:eastAsia="en-US" w:bidi="ar-SA"/>
      </w:rPr>
    </w:lvl>
    <w:lvl w:ilvl="8" w:tplc="2ADC80DC">
      <w:numFmt w:val="bullet"/>
      <w:lvlText w:val="•"/>
      <w:lvlJc w:val="left"/>
      <w:pPr>
        <w:ind w:left="916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D204813"/>
    <w:multiLevelType w:val="multilevel"/>
    <w:tmpl w:val="A22E6FD4"/>
    <w:lvl w:ilvl="0">
      <w:start w:val="8"/>
      <w:numFmt w:val="decimalZero"/>
      <w:lvlText w:val="%1"/>
      <w:lvlJc w:val="left"/>
      <w:pPr>
        <w:ind w:left="1080" w:hanging="1080"/>
      </w:pPr>
      <w:rPr>
        <w:rFonts w:hint="default"/>
        <w:color w:val="212121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  <w:color w:val="212121"/>
      </w:rPr>
    </w:lvl>
    <w:lvl w:ilvl="2">
      <w:start w:val="2025"/>
      <w:numFmt w:val="decimal"/>
      <w:lvlText w:val="%1.%2.%3"/>
      <w:lvlJc w:val="left"/>
      <w:pPr>
        <w:ind w:left="1080" w:hanging="1080"/>
      </w:pPr>
      <w:rPr>
        <w:rFonts w:hint="default"/>
        <w:color w:val="2121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2121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12121"/>
      </w:rPr>
    </w:lvl>
  </w:abstractNum>
  <w:abstractNum w:abstractNumId="5" w15:restartNumberingAfterBreak="0">
    <w:nsid w:val="37475A74"/>
    <w:multiLevelType w:val="multilevel"/>
    <w:tmpl w:val="0000000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 w15:restartNumberingAfterBreak="0">
    <w:nsid w:val="3AD547F8"/>
    <w:multiLevelType w:val="multilevel"/>
    <w:tmpl w:val="0000000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%1."/>
      <w:lvlJc w:val="left"/>
      <w:pPr>
        <w:ind w:left="426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 w15:restartNumberingAfterBreak="0">
    <w:nsid w:val="3EE35D15"/>
    <w:multiLevelType w:val="hybridMultilevel"/>
    <w:tmpl w:val="0142813A"/>
    <w:lvl w:ilvl="0" w:tplc="ACE8D29A">
      <w:start w:val="9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421029C0"/>
    <w:multiLevelType w:val="multilevel"/>
    <w:tmpl w:val="A2A63140"/>
    <w:lvl w:ilvl="0">
      <w:start w:val="1"/>
      <w:numFmt w:val="decimal"/>
      <w:lvlText w:val="%1."/>
      <w:lvlJc w:val="left"/>
      <w:pPr>
        <w:ind w:left="1002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0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2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9910C85"/>
    <w:multiLevelType w:val="hybridMultilevel"/>
    <w:tmpl w:val="C940455E"/>
    <w:lvl w:ilvl="0" w:tplc="4866EC2A">
      <w:start w:val="5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10" w15:restartNumberingAfterBreak="0">
    <w:nsid w:val="7D3E157E"/>
    <w:multiLevelType w:val="hybridMultilevel"/>
    <w:tmpl w:val="8B1426B0"/>
    <w:lvl w:ilvl="0" w:tplc="89921242">
      <w:start w:val="1"/>
      <w:numFmt w:val="decimal"/>
      <w:lvlText w:val="%1."/>
      <w:lvlJc w:val="left"/>
      <w:pPr>
        <w:ind w:left="13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81" w:hanging="360"/>
      </w:pPr>
    </w:lvl>
    <w:lvl w:ilvl="2" w:tplc="0419001B">
      <w:start w:val="1"/>
      <w:numFmt w:val="lowerRoman"/>
      <w:lvlText w:val="%3."/>
      <w:lvlJc w:val="right"/>
      <w:pPr>
        <w:ind w:left="2801" w:hanging="180"/>
      </w:pPr>
    </w:lvl>
    <w:lvl w:ilvl="3" w:tplc="B2F61B4A">
      <w:start w:val="1"/>
      <w:numFmt w:val="decimal"/>
      <w:lvlText w:val="%4"/>
      <w:lvlJc w:val="left"/>
      <w:pPr>
        <w:ind w:left="3521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29209">
    <w:abstractNumId w:val="29209"/>
  </w:num>
  <w:num w:numId="29210">
    <w:abstractNumId w:val="292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56"/>
    <w:rsid w:val="00005766"/>
    <w:rsid w:val="000366AD"/>
    <w:rsid w:val="000C5A7E"/>
    <w:rsid w:val="001C2409"/>
    <w:rsid w:val="001D3EEA"/>
    <w:rsid w:val="00226F00"/>
    <w:rsid w:val="00276ECF"/>
    <w:rsid w:val="004B6A27"/>
    <w:rsid w:val="00533EB1"/>
    <w:rsid w:val="005C0F0C"/>
    <w:rsid w:val="00770B45"/>
    <w:rsid w:val="007E08E0"/>
    <w:rsid w:val="009636F8"/>
    <w:rsid w:val="009A7DCE"/>
    <w:rsid w:val="00B05A3B"/>
    <w:rsid w:val="00B34A56"/>
    <w:rsid w:val="00B72F92"/>
    <w:rsid w:val="00EC34E3"/>
    <w:rsid w:val="00F517B5"/>
    <w:rsid w:val="00F73335"/>
    <w:rsid w:val="00FC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C479"/>
  <w15:chartTrackingRefBased/>
  <w15:docId w15:val="{CAC328CF-7AED-43E4-B5DE-012089BC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17B5"/>
  </w:style>
  <w:style w:type="paragraph" w:styleId="a3">
    <w:name w:val="header"/>
    <w:basedOn w:val="a"/>
    <w:link w:val="a4"/>
    <w:uiPriority w:val="99"/>
    <w:unhideWhenUsed/>
    <w:rsid w:val="00F517B5"/>
    <w:pPr>
      <w:tabs>
        <w:tab w:val="center" w:pos="4677"/>
        <w:tab w:val="right" w:pos="9355"/>
      </w:tabs>
      <w:spacing w:after="0" w:line="240" w:lineRule="auto"/>
    </w:pPr>
    <w:rPr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F517B5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F517B5"/>
    <w:pPr>
      <w:tabs>
        <w:tab w:val="center" w:pos="4677"/>
        <w:tab w:val="right" w:pos="9355"/>
      </w:tabs>
      <w:spacing w:after="0" w:line="240" w:lineRule="auto"/>
    </w:pPr>
    <w:rPr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F517B5"/>
    <w:rPr>
      <w14:ligatures w14:val="none"/>
    </w:rPr>
  </w:style>
  <w:style w:type="paragraph" w:styleId="a7">
    <w:name w:val="List Paragraph"/>
    <w:basedOn w:val="a"/>
    <w:uiPriority w:val="34"/>
    <w:qFormat/>
    <w:rsid w:val="00F517B5"/>
    <w:pPr>
      <w:ind w:left="720"/>
      <w:contextualSpacing/>
    </w:pPr>
    <w:rPr>
      <w14:ligatures w14:val="none"/>
    </w:rPr>
  </w:style>
  <w:style w:type="table" w:styleId="a8">
    <w:name w:val="Table Grid"/>
    <w:basedOn w:val="a1"/>
    <w:uiPriority w:val="39"/>
    <w:rsid w:val="00F517B5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F517B5"/>
    <w:pPr>
      <w:spacing w:after="120"/>
    </w:pPr>
    <w:rPr>
      <w14:ligatures w14:val="none"/>
    </w:rPr>
  </w:style>
  <w:style w:type="character" w:customStyle="1" w:styleId="aa">
    <w:name w:val="Основной текст Знак"/>
    <w:basedOn w:val="a0"/>
    <w:link w:val="a9"/>
    <w:uiPriority w:val="99"/>
    <w:semiHidden/>
    <w:rsid w:val="00F517B5"/>
    <w:rPr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517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1zavuch.ru/%23/document/99/607175848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1zavuch.ru/%23/document/99/13017988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zavuch.ru/%23/document/99/1301798826/infobar-attachmen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zavuch.ru/%23/document/99/13017988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%23/document/99/1301798826/infobar-attachment/" TargetMode="External"/><Relationship Id="rId14" Type="http://schemas.openxmlformats.org/officeDocument/2006/relationships/theme" Target="theme/theme1.xml"/><Relationship Id="rId963654356" Type="http://schemas.openxmlformats.org/officeDocument/2006/relationships/comments" Target="comments.xml"/><Relationship Id="rId911186462" Type="http://schemas.microsoft.com/office/2011/relationships/commentsExtended" Target="commentsExtended.xml"/><Relationship Id="rId67883231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B7XmpNWL5cTISF4l3U8Q0w1b3Yc=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963654356"/>
            <mdssi:RelationshipReference SourceId="rId911186462"/>
            <mdssi:RelationshipReference SourceId="rId678832317"/>
          </Transform>
          <Transform Algorithm="http://www.w3.org/TR/2001/REC-xml-c14n-20010315"/>
        </Transforms>
        <DigestMethod Algorithm="http://www.w3.org/2000/09/xmldsig#sha1"/>
        <DigestValue>ftReUdgDyjA7ac0vBkP3yrdnfQw=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3vgeCvh6i6kZW25qs19m6EajYY0=</DigestValue>
      </Reference>
      <Reference URI="/word/endnotes.xml?ContentType=application/vnd.openxmlformats-officedocument.wordprocessingml.endnotes+xml">
        <DigestMethod Algorithm="http://www.w3.org/2000/09/xmldsig#sha1"/>
        <DigestValue>WBC1vm3NsfQnU1uvDehCczp4dMU=</DigestValue>
      </Reference>
      <Reference URI="/word/fontTable.xml?ContentType=application/vnd.openxmlformats-officedocument.wordprocessingml.fontTable+xml">
        <DigestMethod Algorithm="http://www.w3.org/2000/09/xmldsig#sha1"/>
        <DigestValue>+MFp+QwZIkMG2PEjOsVzreOgoD0=</DigestValue>
      </Reference>
      <Reference URI="/word/footer1.xml?ContentType=application/vnd.openxmlformats-officedocument.wordprocessingml.footer+xml">
        <DigestMethod Algorithm="http://www.w3.org/2000/09/xmldsig#sha1"/>
        <DigestValue>BT6AFuHkYeeSumeNPPKBVnfJ2S0=</DigestValue>
      </Reference>
      <Reference URI="/word/footnotes.xml?ContentType=application/vnd.openxmlformats-officedocument.wordprocessingml.footnotes+xml">
        <DigestMethod Algorithm="http://www.w3.org/2000/09/xmldsig#sha1"/>
        <DigestValue>y74LjOKL7yY+e09b7mqcxovZ7Rg=</DigestValue>
      </Reference>
      <Reference URI="/word/numbering.xml?ContentType=application/vnd.openxmlformats-officedocument.wordprocessingml.numbering+xml">
        <DigestMethod Algorithm="http://www.w3.org/2000/09/xmldsig#sha1"/>
        <DigestValue>4Idho+djxv4DNulxj1+5FFwhe38=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IoFlORPsAetNBK4mwiXbNiW9B8g=</DigestValue>
      </Reference>
      <Reference URI="/word/styles.xml?ContentType=application/vnd.openxmlformats-officedocument.wordprocessingml.styles+xml">
        <DigestMethod Algorithm="http://www.w3.org/2000/09/xmldsig#sha1"/>
        <DigestValue>JsTuo3qycc+IKdHG7fpmiTnOxYM=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1535</Words>
  <Characters>8751</Characters>
  <Application>Microsoft Office Word</Application>
  <DocSecurity>4</DocSecurity>
  <Lines>72</Lines>
  <Paragraphs>20</Paragraphs>
  <ScaleCrop>false</ScaleCrop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Бондаренко</dc:creator>
  <cp:keywords/>
  <dc:description/>
  <cp:lastModifiedBy>RePack by Diakov</cp:lastModifiedBy>
  <cp:revision>2</cp:revision>
  <dcterms:created xsi:type="dcterms:W3CDTF">2024-10-22T06:21:00Z</dcterms:created>
  <dcterms:modified xsi:type="dcterms:W3CDTF">2024-10-22T06:21:00Z</dcterms:modified>
</cp:coreProperties>
</file>