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74C" w:rsidRDefault="0089374C" w:rsidP="0089374C">
      <w:pPr>
        <w:spacing w:after="0" w:line="240" w:lineRule="auto"/>
        <w:jc w:val="both"/>
        <w:rPr>
          <w:rFonts w:ascii="Times New Roman" w:eastAsia="Times New Roman" w:hAnsi="Times New Roman"/>
          <w:sz w:val="24"/>
          <w:szCs w:val="24"/>
          <w:lang w:eastAsia="ru-RU"/>
        </w:rPr>
      </w:pPr>
    </w:p>
    <w:p w:rsidR="0076479F" w:rsidRPr="0078235D" w:rsidRDefault="0076479F" w:rsidP="0076479F">
      <w:pPr>
        <w:spacing w:after="0" w:line="408" w:lineRule="auto"/>
        <w:ind w:left="120"/>
        <w:jc w:val="center"/>
      </w:pPr>
      <w:r w:rsidRPr="0078235D">
        <w:rPr>
          <w:rFonts w:ascii="Times New Roman" w:hAnsi="Times New Roman"/>
          <w:b/>
          <w:color w:val="000000"/>
          <w:sz w:val="28"/>
        </w:rPr>
        <w:t>МИНИСТЕРСТВО ПРОСВЕЩЕНИЯ РОССИЙСКОЙ ФЕДЕРАЦИИ</w:t>
      </w:r>
    </w:p>
    <w:p w:rsidR="0076479F" w:rsidRPr="0078235D" w:rsidRDefault="0076479F" w:rsidP="0076479F">
      <w:pPr>
        <w:spacing w:after="0" w:line="408" w:lineRule="auto"/>
        <w:ind w:left="120"/>
        <w:jc w:val="center"/>
      </w:pPr>
      <w:r w:rsidRPr="0078235D">
        <w:rPr>
          <w:rFonts w:ascii="Times New Roman" w:hAnsi="Times New Roman"/>
          <w:b/>
          <w:color w:val="000000"/>
          <w:sz w:val="28"/>
        </w:rPr>
        <w:t xml:space="preserve">‌‌‌ </w:t>
      </w:r>
    </w:p>
    <w:p w:rsidR="0076479F" w:rsidRPr="0078235D" w:rsidRDefault="0076479F" w:rsidP="0076479F">
      <w:pPr>
        <w:spacing w:after="0" w:line="408" w:lineRule="auto"/>
        <w:ind w:left="120"/>
        <w:jc w:val="center"/>
      </w:pPr>
      <w:r w:rsidRPr="0078235D">
        <w:rPr>
          <w:rFonts w:ascii="Times New Roman" w:hAnsi="Times New Roman"/>
          <w:b/>
          <w:color w:val="000000"/>
          <w:sz w:val="28"/>
        </w:rPr>
        <w:t>‌‌</w:t>
      </w:r>
      <w:r w:rsidRPr="0078235D">
        <w:rPr>
          <w:rFonts w:ascii="Times New Roman" w:hAnsi="Times New Roman"/>
          <w:color w:val="000000"/>
          <w:sz w:val="28"/>
        </w:rPr>
        <w:t>​</w:t>
      </w:r>
    </w:p>
    <w:p w:rsidR="0076479F" w:rsidRPr="0078235D" w:rsidRDefault="0076479F" w:rsidP="0076479F">
      <w:pPr>
        <w:spacing w:after="0" w:line="408" w:lineRule="auto"/>
        <w:ind w:left="120"/>
        <w:jc w:val="center"/>
      </w:pPr>
      <w:r w:rsidRPr="0078235D">
        <w:rPr>
          <w:rFonts w:ascii="Times New Roman" w:hAnsi="Times New Roman"/>
          <w:b/>
          <w:color w:val="000000"/>
          <w:sz w:val="28"/>
        </w:rPr>
        <w:t>ЧОУ</w:t>
      </w:r>
      <w:r>
        <w:rPr>
          <w:rFonts w:ascii="Times New Roman" w:hAnsi="Times New Roman"/>
          <w:b/>
          <w:color w:val="000000"/>
          <w:sz w:val="28"/>
        </w:rPr>
        <w:t xml:space="preserve"> «</w:t>
      </w:r>
      <w:r w:rsidRPr="0078235D">
        <w:rPr>
          <w:rFonts w:ascii="Times New Roman" w:hAnsi="Times New Roman"/>
          <w:b/>
          <w:color w:val="000000"/>
          <w:sz w:val="28"/>
        </w:rPr>
        <w:t xml:space="preserve">Школа </w:t>
      </w:r>
      <w:r>
        <w:rPr>
          <w:rFonts w:ascii="Times New Roman" w:hAnsi="Times New Roman"/>
          <w:b/>
          <w:color w:val="000000"/>
          <w:sz w:val="28"/>
        </w:rPr>
        <w:t>и детский сад «Доверие»</w:t>
      </w:r>
    </w:p>
    <w:p w:rsidR="0076479F" w:rsidRPr="0078235D" w:rsidRDefault="0076479F" w:rsidP="0076479F">
      <w:pPr>
        <w:spacing w:after="0"/>
        <w:ind w:left="120"/>
      </w:pPr>
    </w:p>
    <w:p w:rsidR="0076479F" w:rsidRPr="0078235D" w:rsidRDefault="0076479F" w:rsidP="0076479F">
      <w:pPr>
        <w:spacing w:after="0"/>
        <w:ind w:left="120"/>
      </w:pPr>
    </w:p>
    <w:p w:rsidR="0076479F" w:rsidRPr="0078235D" w:rsidRDefault="0076479F" w:rsidP="0076479F">
      <w:pPr>
        <w:spacing w:after="0"/>
        <w:ind w:left="120"/>
      </w:pPr>
    </w:p>
    <w:p w:rsidR="0076479F" w:rsidRPr="0078235D" w:rsidRDefault="0076479F" w:rsidP="0076479F">
      <w:pPr>
        <w:spacing w:after="0"/>
        <w:ind w:left="120"/>
      </w:pPr>
    </w:p>
    <w:tbl>
      <w:tblPr>
        <w:tblW w:w="0" w:type="auto"/>
        <w:tblLook w:val="04A0" w:firstRow="1" w:lastRow="0" w:firstColumn="1" w:lastColumn="0" w:noHBand="0" w:noVBand="1"/>
      </w:tblPr>
      <w:tblGrid>
        <w:gridCol w:w="3114"/>
        <w:gridCol w:w="3115"/>
        <w:gridCol w:w="3115"/>
      </w:tblGrid>
      <w:tr w:rsidR="0076479F" w:rsidRPr="00E2220E" w:rsidTr="00387899">
        <w:tc>
          <w:tcPr>
            <w:tcW w:w="3114" w:type="dxa"/>
          </w:tcPr>
          <w:p w:rsidR="0076479F" w:rsidRPr="0040209D" w:rsidRDefault="0076479F" w:rsidP="00387899">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76479F" w:rsidRDefault="0076479F" w:rsidP="00387899">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8"/>
                <w:szCs w:val="28"/>
              </w:rPr>
              <w:t xml:space="preserve">Председатель </w:t>
            </w:r>
            <w:r w:rsidRPr="008944ED">
              <w:rPr>
                <w:rFonts w:ascii="Times New Roman" w:eastAsia="Times New Roman" w:hAnsi="Times New Roman"/>
                <w:color w:val="000000"/>
                <w:sz w:val="28"/>
                <w:szCs w:val="28"/>
              </w:rPr>
              <w:t>МО</w:t>
            </w:r>
            <w:r>
              <w:rPr>
                <w:rFonts w:ascii="Times New Roman" w:eastAsia="Times New Roman" w:hAnsi="Times New Roman"/>
                <w:color w:val="000000"/>
                <w:sz w:val="28"/>
                <w:szCs w:val="28"/>
              </w:rPr>
              <w:t xml:space="preserve"> гуманитарного  цикла</w:t>
            </w:r>
            <w:r>
              <w:rPr>
                <w:rFonts w:ascii="Times New Roman" w:eastAsia="Times New Roman" w:hAnsi="Times New Roman"/>
                <w:color w:val="000000"/>
                <w:sz w:val="24"/>
                <w:szCs w:val="24"/>
              </w:rPr>
              <w:t>_________________</w:t>
            </w:r>
          </w:p>
          <w:p w:rsidR="0076479F" w:rsidRDefault="0076479F" w:rsidP="0038789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Повалихина Л.А.</w:t>
            </w:r>
          </w:p>
          <w:p w:rsidR="0076479F" w:rsidRDefault="0076479F" w:rsidP="0038789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1 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CC48E3">
              <w:rPr>
                <w:rFonts w:ascii="Times New Roman" w:eastAsia="Times New Roman" w:hAnsi="Times New Roman"/>
                <w:color w:val="000000"/>
                <w:sz w:val="24"/>
                <w:szCs w:val="24"/>
              </w:rPr>
              <w:t xml:space="preserve">   </w:t>
            </w:r>
            <w:r w:rsidR="00542C72">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76479F" w:rsidRPr="0040209D" w:rsidRDefault="0076479F" w:rsidP="00387899">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76479F" w:rsidRPr="0040209D" w:rsidRDefault="0076479F" w:rsidP="00387899">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76479F" w:rsidRPr="008944ED" w:rsidRDefault="0076479F" w:rsidP="00387899">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76479F" w:rsidRDefault="0076479F" w:rsidP="00387899">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76479F" w:rsidRPr="008944ED" w:rsidRDefault="0076479F" w:rsidP="00387899">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Бондар</w:t>
            </w:r>
            <w:r w:rsidRPr="008944ED">
              <w:rPr>
                <w:rFonts w:ascii="Times New Roman" w:eastAsia="Times New Roman" w:hAnsi="Times New Roman"/>
                <w:color w:val="000000"/>
                <w:sz w:val="24"/>
                <w:szCs w:val="24"/>
              </w:rPr>
              <w:t>енко Т.В.</w:t>
            </w:r>
          </w:p>
          <w:p w:rsidR="0076479F" w:rsidRDefault="0076479F" w:rsidP="0038789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00542C72">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76479F" w:rsidRPr="0040209D" w:rsidRDefault="0076479F" w:rsidP="00387899">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76479F" w:rsidRDefault="0076479F" w:rsidP="00387899">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76479F" w:rsidRPr="008944ED" w:rsidRDefault="0076479F" w:rsidP="00387899">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ЧОУ "Доверие"</w:t>
            </w:r>
          </w:p>
          <w:p w:rsidR="0076479F" w:rsidRDefault="0076479F" w:rsidP="00387899">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76479F" w:rsidRPr="008944ED" w:rsidRDefault="0076479F" w:rsidP="00387899">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Бабанина Л.Н.</w:t>
            </w:r>
          </w:p>
          <w:p w:rsidR="0076479F" w:rsidRDefault="00542C72" w:rsidP="0038789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 28/52</w:t>
            </w:r>
            <w:r w:rsidR="0076479F">
              <w:rPr>
                <w:rFonts w:ascii="Times New Roman" w:eastAsia="Times New Roman" w:hAnsi="Times New Roman"/>
                <w:color w:val="000000"/>
                <w:sz w:val="24"/>
                <w:szCs w:val="24"/>
              </w:rPr>
              <w:t xml:space="preserve"> от «</w:t>
            </w:r>
            <w:r>
              <w:rPr>
                <w:rFonts w:ascii="Times New Roman" w:eastAsia="Times New Roman" w:hAnsi="Times New Roman"/>
                <w:color w:val="000000"/>
                <w:sz w:val="24"/>
                <w:szCs w:val="24"/>
              </w:rPr>
              <w:t>02</w:t>
            </w:r>
            <w:r w:rsidR="0076479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сентября</w:t>
            </w:r>
            <w:r w:rsidR="0076479F" w:rsidRPr="00E2220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2024</w:t>
            </w:r>
            <w:r w:rsidR="0076479F">
              <w:rPr>
                <w:rFonts w:ascii="Times New Roman" w:eastAsia="Times New Roman" w:hAnsi="Times New Roman"/>
                <w:color w:val="000000"/>
                <w:sz w:val="24"/>
                <w:szCs w:val="24"/>
              </w:rPr>
              <w:t xml:space="preserve"> г.</w:t>
            </w:r>
          </w:p>
          <w:p w:rsidR="0076479F" w:rsidRPr="0040209D" w:rsidRDefault="0076479F" w:rsidP="00387899">
            <w:pPr>
              <w:autoSpaceDE w:val="0"/>
              <w:autoSpaceDN w:val="0"/>
              <w:spacing w:after="120" w:line="240" w:lineRule="auto"/>
              <w:jc w:val="both"/>
              <w:rPr>
                <w:rFonts w:ascii="Times New Roman" w:eastAsia="Times New Roman" w:hAnsi="Times New Roman"/>
                <w:color w:val="000000"/>
                <w:sz w:val="24"/>
                <w:szCs w:val="24"/>
              </w:rPr>
            </w:pPr>
          </w:p>
        </w:tc>
      </w:tr>
    </w:tbl>
    <w:p w:rsidR="0076479F" w:rsidRDefault="0076479F" w:rsidP="0076479F">
      <w:pPr>
        <w:spacing w:after="0"/>
        <w:ind w:left="120"/>
      </w:pPr>
    </w:p>
    <w:p w:rsidR="0076479F" w:rsidRPr="00CC48E3" w:rsidRDefault="0076479F" w:rsidP="0076479F">
      <w:pPr>
        <w:spacing w:after="0"/>
        <w:ind w:left="120"/>
      </w:pPr>
      <w:r w:rsidRPr="00CC48E3">
        <w:rPr>
          <w:rFonts w:ascii="Times New Roman" w:hAnsi="Times New Roman"/>
          <w:color w:val="000000"/>
          <w:sz w:val="28"/>
        </w:rPr>
        <w:t>‌</w:t>
      </w:r>
    </w:p>
    <w:p w:rsidR="0076479F" w:rsidRPr="00CC48E3" w:rsidRDefault="0076479F" w:rsidP="0076479F">
      <w:pPr>
        <w:spacing w:after="0"/>
        <w:ind w:left="120"/>
      </w:pPr>
    </w:p>
    <w:p w:rsidR="0076479F" w:rsidRPr="00CC48E3" w:rsidRDefault="0076479F" w:rsidP="0076479F">
      <w:pPr>
        <w:spacing w:after="0"/>
        <w:ind w:left="120"/>
      </w:pPr>
    </w:p>
    <w:p w:rsidR="0076479F" w:rsidRPr="00CC48E3" w:rsidRDefault="0076479F" w:rsidP="0076479F">
      <w:pPr>
        <w:spacing w:after="0"/>
        <w:ind w:left="120"/>
      </w:pPr>
    </w:p>
    <w:p w:rsidR="0076479F" w:rsidRPr="00CC48E3" w:rsidRDefault="0076479F" w:rsidP="0076479F">
      <w:pPr>
        <w:spacing w:after="0" w:line="408" w:lineRule="auto"/>
        <w:ind w:left="120"/>
        <w:jc w:val="center"/>
      </w:pPr>
      <w:r w:rsidRPr="00CC48E3">
        <w:rPr>
          <w:rFonts w:ascii="Times New Roman" w:hAnsi="Times New Roman"/>
          <w:b/>
          <w:color w:val="000000"/>
          <w:sz w:val="28"/>
        </w:rPr>
        <w:t>РАБОЧАЯ ПРОГРАММА</w:t>
      </w:r>
    </w:p>
    <w:p w:rsidR="0076479F" w:rsidRPr="00CC48E3" w:rsidRDefault="0076479F" w:rsidP="0076479F">
      <w:pPr>
        <w:spacing w:after="0"/>
        <w:ind w:left="120"/>
        <w:jc w:val="center"/>
      </w:pPr>
    </w:p>
    <w:p w:rsidR="0076479F" w:rsidRPr="0078235D" w:rsidRDefault="0076479F" w:rsidP="0076479F">
      <w:pPr>
        <w:spacing w:after="0" w:line="408" w:lineRule="auto"/>
        <w:ind w:left="120"/>
        <w:jc w:val="center"/>
      </w:pPr>
      <w:r w:rsidRPr="0078235D">
        <w:rPr>
          <w:rFonts w:ascii="Times New Roman" w:hAnsi="Times New Roman"/>
          <w:b/>
          <w:color w:val="000000"/>
          <w:sz w:val="28"/>
        </w:rPr>
        <w:t>учебного предмета «</w:t>
      </w:r>
      <w:r>
        <w:rPr>
          <w:rFonts w:ascii="Times New Roman" w:hAnsi="Times New Roman"/>
          <w:b/>
          <w:color w:val="000000"/>
          <w:sz w:val="28"/>
        </w:rPr>
        <w:t>История</w:t>
      </w:r>
      <w:r w:rsidRPr="0078235D">
        <w:rPr>
          <w:rFonts w:ascii="Times New Roman" w:hAnsi="Times New Roman"/>
          <w:b/>
          <w:color w:val="000000"/>
          <w:sz w:val="28"/>
        </w:rPr>
        <w:t>»</w:t>
      </w:r>
    </w:p>
    <w:p w:rsidR="0076479F" w:rsidRPr="0078235D" w:rsidRDefault="0076479F" w:rsidP="0076479F">
      <w:pPr>
        <w:spacing w:after="0" w:line="408" w:lineRule="auto"/>
        <w:ind w:left="120"/>
        <w:jc w:val="center"/>
      </w:pPr>
      <w:r w:rsidRPr="0078235D">
        <w:rPr>
          <w:rFonts w:ascii="Times New Roman" w:hAnsi="Times New Roman"/>
          <w:color w:val="000000"/>
          <w:sz w:val="28"/>
        </w:rPr>
        <w:t xml:space="preserve">для обучающихся </w:t>
      </w:r>
      <w:r>
        <w:rPr>
          <w:rFonts w:ascii="Times New Roman" w:hAnsi="Times New Roman"/>
          <w:color w:val="000000"/>
          <w:sz w:val="28"/>
        </w:rPr>
        <w:t>7 класса</w:t>
      </w:r>
    </w:p>
    <w:p w:rsidR="0076479F" w:rsidRPr="0078235D" w:rsidRDefault="0076479F" w:rsidP="0076479F">
      <w:pPr>
        <w:spacing w:after="0"/>
        <w:ind w:left="120"/>
        <w:jc w:val="center"/>
      </w:pPr>
    </w:p>
    <w:p w:rsidR="0076479F" w:rsidRPr="0078235D" w:rsidRDefault="0076479F" w:rsidP="0076479F">
      <w:pPr>
        <w:spacing w:after="0"/>
        <w:ind w:left="120"/>
        <w:jc w:val="center"/>
      </w:pPr>
    </w:p>
    <w:p w:rsidR="0076479F" w:rsidRPr="0078235D" w:rsidRDefault="0076479F" w:rsidP="0076479F">
      <w:pPr>
        <w:spacing w:after="0"/>
        <w:ind w:left="120"/>
        <w:jc w:val="center"/>
      </w:pPr>
    </w:p>
    <w:p w:rsidR="0076479F" w:rsidRPr="0078235D" w:rsidRDefault="0076479F" w:rsidP="0076479F">
      <w:pPr>
        <w:spacing w:after="0"/>
        <w:ind w:left="120"/>
        <w:jc w:val="center"/>
      </w:pPr>
    </w:p>
    <w:p w:rsidR="0076479F" w:rsidRPr="0078235D" w:rsidRDefault="0076479F" w:rsidP="0076479F">
      <w:pPr>
        <w:spacing w:after="0"/>
        <w:ind w:left="120"/>
        <w:jc w:val="center"/>
      </w:pPr>
    </w:p>
    <w:p w:rsidR="0076479F" w:rsidRPr="0078235D" w:rsidRDefault="0076479F" w:rsidP="0076479F">
      <w:pPr>
        <w:spacing w:after="0"/>
        <w:ind w:left="120"/>
        <w:jc w:val="center"/>
      </w:pPr>
    </w:p>
    <w:p w:rsidR="0076479F" w:rsidRPr="0078235D" w:rsidRDefault="0076479F" w:rsidP="0076479F">
      <w:pPr>
        <w:spacing w:after="0"/>
        <w:ind w:left="120"/>
        <w:jc w:val="center"/>
      </w:pPr>
    </w:p>
    <w:p w:rsidR="0076479F" w:rsidRPr="0078235D" w:rsidRDefault="0076479F" w:rsidP="0076479F">
      <w:pPr>
        <w:spacing w:after="0"/>
        <w:ind w:left="120"/>
        <w:jc w:val="center"/>
      </w:pPr>
    </w:p>
    <w:p w:rsidR="0076479F" w:rsidRPr="0078235D" w:rsidRDefault="0076479F" w:rsidP="0076479F">
      <w:pPr>
        <w:spacing w:after="0"/>
        <w:ind w:left="120"/>
        <w:jc w:val="center"/>
      </w:pPr>
    </w:p>
    <w:p w:rsidR="0076479F" w:rsidRPr="0078235D" w:rsidRDefault="0076479F" w:rsidP="0076479F">
      <w:pPr>
        <w:spacing w:after="0"/>
        <w:ind w:left="120"/>
        <w:jc w:val="center"/>
      </w:pPr>
    </w:p>
    <w:p w:rsidR="0076479F" w:rsidRPr="0078235D" w:rsidRDefault="0076479F" w:rsidP="0076479F">
      <w:pPr>
        <w:spacing w:after="0"/>
        <w:ind w:left="120"/>
        <w:jc w:val="center"/>
      </w:pPr>
    </w:p>
    <w:p w:rsidR="0076479F" w:rsidRPr="0078235D" w:rsidRDefault="0076479F" w:rsidP="0076479F">
      <w:pPr>
        <w:spacing w:after="0"/>
        <w:ind w:left="120"/>
        <w:jc w:val="center"/>
      </w:pPr>
    </w:p>
    <w:p w:rsidR="0076479F" w:rsidRPr="0078235D" w:rsidRDefault="0076479F" w:rsidP="0076479F">
      <w:pPr>
        <w:spacing w:after="0"/>
        <w:ind w:left="120"/>
        <w:jc w:val="center"/>
      </w:pPr>
      <w:r w:rsidRPr="0078235D">
        <w:rPr>
          <w:rFonts w:ascii="Times New Roman" w:hAnsi="Times New Roman"/>
          <w:color w:val="000000"/>
          <w:sz w:val="28"/>
        </w:rPr>
        <w:t>​</w:t>
      </w:r>
      <w:bookmarkStart w:id="0" w:name="ea1153b0-1c57-4e3e-bd72-9418d6c953dd"/>
      <w:r w:rsidRPr="0078235D">
        <w:rPr>
          <w:rFonts w:ascii="Times New Roman" w:hAnsi="Times New Roman"/>
          <w:b/>
          <w:color w:val="000000"/>
          <w:sz w:val="28"/>
        </w:rPr>
        <w:t>Санкт-Петербург</w:t>
      </w:r>
      <w:bookmarkEnd w:id="0"/>
      <w:r w:rsidRPr="0078235D">
        <w:rPr>
          <w:rFonts w:ascii="Times New Roman" w:hAnsi="Times New Roman"/>
          <w:b/>
          <w:color w:val="000000"/>
          <w:sz w:val="28"/>
        </w:rPr>
        <w:t xml:space="preserve">‌ </w:t>
      </w:r>
      <w:bookmarkStart w:id="1" w:name="ae8dfc76-3a09-41e0-9709-3fc2ade1ca6e"/>
      <w:r w:rsidRPr="0078235D">
        <w:rPr>
          <w:rFonts w:ascii="Times New Roman" w:hAnsi="Times New Roman"/>
          <w:b/>
          <w:color w:val="000000"/>
          <w:sz w:val="28"/>
        </w:rPr>
        <w:t>202</w:t>
      </w:r>
      <w:bookmarkEnd w:id="1"/>
      <w:r w:rsidR="00542C72">
        <w:rPr>
          <w:rFonts w:ascii="Times New Roman" w:hAnsi="Times New Roman"/>
          <w:b/>
          <w:color w:val="000000"/>
          <w:sz w:val="28"/>
        </w:rPr>
        <w:t>4</w:t>
      </w:r>
      <w:bookmarkStart w:id="2" w:name="_GoBack"/>
      <w:bookmarkEnd w:id="2"/>
    </w:p>
    <w:p w:rsidR="0076479F" w:rsidRPr="0078235D" w:rsidRDefault="0076479F" w:rsidP="0076479F">
      <w:pPr>
        <w:spacing w:after="0"/>
        <w:ind w:left="120"/>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Default="0076479F" w:rsidP="0089374C">
      <w:pPr>
        <w:spacing w:after="0" w:line="240" w:lineRule="auto"/>
        <w:jc w:val="both"/>
        <w:rPr>
          <w:rFonts w:ascii="Times New Roman" w:eastAsia="Times New Roman" w:hAnsi="Times New Roman"/>
          <w:sz w:val="24"/>
          <w:szCs w:val="24"/>
          <w:lang w:eastAsia="ru-RU"/>
        </w:rPr>
      </w:pPr>
    </w:p>
    <w:p w:rsidR="0076479F" w:rsidRPr="00DC4034" w:rsidRDefault="0076479F" w:rsidP="0089374C">
      <w:pPr>
        <w:spacing w:after="0" w:line="240" w:lineRule="auto"/>
        <w:jc w:val="both"/>
        <w:rPr>
          <w:rFonts w:ascii="Times New Roman" w:eastAsia="Times New Roman" w:hAnsi="Times New Roman"/>
          <w:sz w:val="24"/>
          <w:szCs w:val="24"/>
          <w:lang w:eastAsia="ru-RU"/>
        </w:rPr>
      </w:pPr>
    </w:p>
    <w:p w:rsidR="0089374C" w:rsidRDefault="0089374C" w:rsidP="0089374C">
      <w:pPr>
        <w:spacing w:after="0" w:line="240" w:lineRule="auto"/>
        <w:jc w:val="center"/>
        <w:rPr>
          <w:rFonts w:ascii="Times New Roman" w:eastAsia="Times New Roman" w:hAnsi="Times New Roman"/>
          <w:b/>
          <w:sz w:val="24"/>
          <w:szCs w:val="24"/>
          <w:lang w:eastAsia="ru-RU"/>
        </w:rPr>
      </w:pPr>
    </w:p>
    <w:p w:rsidR="0089374C" w:rsidRDefault="0089374C" w:rsidP="0089374C">
      <w:pPr>
        <w:spacing w:after="0" w:line="240" w:lineRule="auto"/>
        <w:jc w:val="center"/>
        <w:rPr>
          <w:rFonts w:ascii="Times New Roman" w:eastAsia="Times New Roman" w:hAnsi="Times New Roman"/>
          <w:b/>
          <w:sz w:val="24"/>
          <w:szCs w:val="24"/>
          <w:lang w:eastAsia="ru-RU"/>
        </w:rPr>
      </w:pPr>
    </w:p>
    <w:p w:rsidR="0089374C" w:rsidRDefault="0089374C" w:rsidP="0089374C">
      <w:pPr>
        <w:spacing w:after="0" w:line="240" w:lineRule="auto"/>
        <w:jc w:val="center"/>
        <w:rPr>
          <w:rFonts w:ascii="Times New Roman" w:eastAsia="Times New Roman" w:hAnsi="Times New Roman"/>
          <w:b/>
          <w:sz w:val="24"/>
          <w:szCs w:val="24"/>
          <w:lang w:eastAsia="ru-RU"/>
        </w:rPr>
      </w:pPr>
    </w:p>
    <w:p w:rsidR="0089374C" w:rsidRDefault="0089374C" w:rsidP="0089374C">
      <w:pPr>
        <w:spacing w:after="0" w:line="240" w:lineRule="auto"/>
        <w:jc w:val="center"/>
        <w:rPr>
          <w:rFonts w:ascii="Times New Roman" w:eastAsia="Times New Roman" w:hAnsi="Times New Roman"/>
          <w:b/>
          <w:sz w:val="24"/>
          <w:szCs w:val="24"/>
          <w:lang w:eastAsia="ru-RU"/>
        </w:rPr>
      </w:pPr>
    </w:p>
    <w:p w:rsidR="00792748" w:rsidRDefault="00792748" w:rsidP="0089374C">
      <w:pPr>
        <w:spacing w:after="0" w:line="240" w:lineRule="auto"/>
        <w:ind w:firstLine="426"/>
        <w:jc w:val="both"/>
        <w:outlineLvl w:val="0"/>
        <w:rPr>
          <w:rFonts w:ascii="Times New Roman" w:eastAsia="Times New Roman" w:hAnsi="Times New Roman" w:cs="Times New Roman"/>
          <w:b/>
          <w:bCs/>
          <w:color w:val="000000"/>
          <w:kern w:val="36"/>
          <w:sz w:val="24"/>
          <w:szCs w:val="24"/>
          <w:lang w:eastAsia="ru-RU"/>
        </w:rPr>
      </w:pPr>
    </w:p>
    <w:p w:rsidR="0076479F" w:rsidRDefault="0076479F" w:rsidP="00792748">
      <w:pPr>
        <w:spacing w:after="0" w:line="240" w:lineRule="auto"/>
        <w:ind w:firstLine="426"/>
        <w:jc w:val="center"/>
        <w:outlineLvl w:val="0"/>
        <w:rPr>
          <w:rFonts w:ascii="Times New Roman" w:eastAsia="Times New Roman" w:hAnsi="Times New Roman" w:cs="Times New Roman"/>
          <w:b/>
          <w:bCs/>
          <w:color w:val="000000"/>
          <w:kern w:val="36"/>
          <w:sz w:val="24"/>
          <w:szCs w:val="24"/>
          <w:lang w:eastAsia="ru-RU"/>
        </w:rPr>
      </w:pPr>
    </w:p>
    <w:p w:rsidR="004361B1" w:rsidRPr="00CC5D0B" w:rsidRDefault="004361B1" w:rsidP="00792748">
      <w:pPr>
        <w:spacing w:after="0" w:line="240" w:lineRule="auto"/>
        <w:ind w:firstLine="426"/>
        <w:jc w:val="center"/>
        <w:outlineLvl w:val="0"/>
        <w:rPr>
          <w:rFonts w:ascii="Times New Roman" w:eastAsia="Times New Roman" w:hAnsi="Times New Roman" w:cs="Times New Roman"/>
          <w:b/>
          <w:bCs/>
          <w:color w:val="000000"/>
          <w:kern w:val="36"/>
          <w:sz w:val="24"/>
          <w:szCs w:val="24"/>
          <w:lang w:eastAsia="ru-RU"/>
        </w:rPr>
      </w:pPr>
      <w:r w:rsidRPr="00CC5D0B">
        <w:rPr>
          <w:rFonts w:ascii="Times New Roman" w:eastAsia="Times New Roman" w:hAnsi="Times New Roman" w:cs="Times New Roman"/>
          <w:b/>
          <w:bCs/>
          <w:color w:val="000000"/>
          <w:kern w:val="36"/>
          <w:sz w:val="24"/>
          <w:szCs w:val="24"/>
          <w:lang w:eastAsia="ru-RU"/>
        </w:rPr>
        <w:lastRenderedPageBreak/>
        <w:t>Рабочая программа по истории 7 класс ФГОС</w:t>
      </w:r>
    </w:p>
    <w:p w:rsidR="004361B1" w:rsidRPr="00CC5D0B" w:rsidRDefault="004361B1" w:rsidP="00792748">
      <w:pPr>
        <w:spacing w:after="0" w:line="240" w:lineRule="auto"/>
        <w:ind w:firstLine="426"/>
        <w:jc w:val="center"/>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b/>
          <w:bCs/>
          <w:color w:val="000000"/>
          <w:sz w:val="24"/>
          <w:szCs w:val="24"/>
          <w:lang w:eastAsia="ru-RU"/>
        </w:rPr>
        <w:t>Пояснительная записка</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Настоящая рабочая программа составлена на основании следующих нормативных документов:</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Федерального закона РФ №273-ФЗ «Об образовании РФ» от 29.12.2012</w:t>
      </w:r>
    </w:p>
    <w:p w:rsidR="004361B1"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Федеральный государственный образовательный стандарт основного общего образования, утвержденный приказом Министерства образования и науки РФ от 17.12.2010 № 1897</w:t>
      </w:r>
    </w:p>
    <w:p w:rsidR="0089374C" w:rsidRPr="00925D85" w:rsidRDefault="0089374C" w:rsidP="0089374C">
      <w:pPr>
        <w:spacing w:after="0" w:line="240" w:lineRule="auto"/>
        <w:ind w:firstLine="426"/>
        <w:jc w:val="both"/>
        <w:rPr>
          <w:rFonts w:ascii="Times New Roman" w:hAnsi="Times New Roman"/>
          <w:sz w:val="24"/>
          <w:szCs w:val="24"/>
        </w:rPr>
      </w:pPr>
      <w:r w:rsidRPr="00925D85">
        <w:rPr>
          <w:rFonts w:ascii="Times New Roman" w:hAnsi="Times New Roman"/>
          <w:sz w:val="24"/>
          <w:szCs w:val="24"/>
        </w:rPr>
        <w:t>Приказ Минобрнауки России от 31.03.2014 №253 (ред. от 05.07.2017 № 629)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Примерные программы по учебным предметам. История. 5 – 9 классы. М.: Просвещение, 2010. (Стандарты второго поколения).</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Всеобщая история. Рабочие программы к предметной линии учебников А. А. Вигасина –А.О. Сороко-Цюпы. 5-9 классы: пособие для учителей общеобразоват. учреждений/[А.А. Вигасин, Г.И. Годер, Н.И. Шевченко и др.]. - М.: Просвещение, 2014.</w:t>
      </w:r>
    </w:p>
    <w:p w:rsidR="004361B1" w:rsidRDefault="004361B1" w:rsidP="0089374C">
      <w:pPr>
        <w:spacing w:after="0" w:line="240" w:lineRule="auto"/>
        <w:ind w:firstLine="426"/>
        <w:jc w:val="both"/>
        <w:rPr>
          <w:rFonts w:ascii="Times New Roman" w:eastAsia="Times New Roman" w:hAnsi="Times New Roman" w:cs="Times New Roman"/>
          <w:color w:val="2C7BDE"/>
          <w:sz w:val="24"/>
          <w:szCs w:val="24"/>
          <w:u w:val="single"/>
          <w:lang w:eastAsia="ru-RU"/>
        </w:rPr>
      </w:pPr>
      <w:r w:rsidRPr="00CC5D0B">
        <w:rPr>
          <w:rFonts w:ascii="Times New Roman" w:eastAsia="Times New Roman" w:hAnsi="Times New Roman" w:cs="Times New Roman"/>
          <w:color w:val="000000"/>
          <w:sz w:val="24"/>
          <w:szCs w:val="24"/>
          <w:lang w:eastAsia="ru-RU"/>
        </w:rPr>
        <w:t>Данилов А. А. Рабочая программа и тематическое планирование курса «История России». 6—9 классы (основная школа) : учеб. пособие для общеобразоват. организаций / А. А. Данилов, О. Н. Журавлева, И. Е. Барыкина. — М.: Просвещение, 2016. </w:t>
      </w:r>
      <w:hyperlink r:id="rId8" w:tgtFrame="_blank" w:history="1">
        <w:r w:rsidRPr="00CC5D0B">
          <w:rPr>
            <w:rFonts w:ascii="Times New Roman" w:eastAsia="Times New Roman" w:hAnsi="Times New Roman" w:cs="Times New Roman"/>
            <w:color w:val="2C7BDE"/>
            <w:sz w:val="24"/>
            <w:szCs w:val="24"/>
            <w:u w:val="single"/>
            <w:lang w:eastAsia="ru-RU"/>
          </w:rPr>
          <w:t>http://www.prosv.ru/attach/Danilov_Istoria_Program_6-9kl.pdf</w:t>
        </w:r>
      </w:hyperlink>
    </w:p>
    <w:p w:rsidR="0089374C" w:rsidRPr="00CC5D0B" w:rsidRDefault="0089374C" w:rsidP="0089374C">
      <w:pPr>
        <w:spacing w:after="0" w:line="240" w:lineRule="auto"/>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b/>
          <w:bCs/>
          <w:color w:val="000000"/>
          <w:sz w:val="24"/>
          <w:szCs w:val="24"/>
          <w:lang w:eastAsia="ru-RU"/>
        </w:rPr>
        <w:t>Цел</w:t>
      </w:r>
      <w:r>
        <w:rPr>
          <w:rFonts w:ascii="Times New Roman" w:eastAsia="Times New Roman" w:hAnsi="Times New Roman" w:cs="Times New Roman"/>
          <w:b/>
          <w:bCs/>
          <w:color w:val="000000"/>
          <w:sz w:val="24"/>
          <w:szCs w:val="24"/>
          <w:lang w:eastAsia="ru-RU"/>
        </w:rPr>
        <w:t>и изучения курса "История</w:t>
      </w:r>
      <w:r w:rsidRPr="00CC5D0B">
        <w:rPr>
          <w:rFonts w:ascii="Times New Roman" w:eastAsia="Times New Roman" w:hAnsi="Times New Roman" w:cs="Times New Roman"/>
          <w:b/>
          <w:bCs/>
          <w:color w:val="000000"/>
          <w:sz w:val="24"/>
          <w:szCs w:val="24"/>
          <w:lang w:eastAsia="ru-RU"/>
        </w:rPr>
        <w:t>"</w:t>
      </w:r>
    </w:p>
    <w:p w:rsidR="0089374C" w:rsidRDefault="0089374C"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b/>
          <w:bCs/>
          <w:color w:val="000000"/>
          <w:sz w:val="24"/>
          <w:szCs w:val="24"/>
          <w:lang w:eastAsia="ru-RU"/>
        </w:rPr>
        <w:t> </w:t>
      </w:r>
      <w:r w:rsidRPr="00CC5D0B">
        <w:rPr>
          <w:rFonts w:ascii="Times New Roman" w:eastAsia="Times New Roman" w:hAnsi="Times New Roman" w:cs="Times New Roman"/>
          <w:color w:val="000000"/>
          <w:sz w:val="24"/>
          <w:szCs w:val="24"/>
          <w:lang w:eastAsia="ru-RU"/>
        </w:rPr>
        <w:t>является формирование у обучающихся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782A61" w:rsidRPr="00CC5D0B" w:rsidRDefault="00782A61" w:rsidP="00782A61">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Курс </w:t>
      </w:r>
      <w:r w:rsidRPr="00782A61">
        <w:rPr>
          <w:rFonts w:ascii="Times New Roman" w:eastAsia="Times New Roman" w:hAnsi="Times New Roman" w:cs="Times New Roman"/>
          <w:bCs/>
          <w:color w:val="000000"/>
          <w:sz w:val="24"/>
          <w:szCs w:val="24"/>
          <w:lang w:eastAsia="ru-RU"/>
        </w:rPr>
        <w:t>отечественной истории</w:t>
      </w:r>
      <w:r w:rsidRPr="00CC5D0B">
        <w:rPr>
          <w:rFonts w:ascii="Times New Roman" w:eastAsia="Times New Roman" w:hAnsi="Times New Roman" w:cs="Times New Roman"/>
          <w:b/>
          <w:bCs/>
          <w:color w:val="000000"/>
          <w:sz w:val="24"/>
          <w:szCs w:val="24"/>
          <w:lang w:eastAsia="ru-RU"/>
        </w:rPr>
        <w:t> </w:t>
      </w:r>
      <w:r w:rsidRPr="00CC5D0B">
        <w:rPr>
          <w:rFonts w:ascii="Times New Roman" w:eastAsia="Times New Roman" w:hAnsi="Times New Roman" w:cs="Times New Roman"/>
          <w:color w:val="000000"/>
          <w:sz w:val="24"/>
          <w:szCs w:val="24"/>
          <w:lang w:eastAsia="ru-RU"/>
        </w:rPr>
        <w:t>является важнейшим слагаемым школьного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w:t>
      </w:r>
    </w:p>
    <w:p w:rsidR="00782A61" w:rsidRDefault="00782A61" w:rsidP="00782A61">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Курс «История России» даёт представление об основных этапах исторического пути Отечества, при этом внимание уделяется целостной и выразительной характеристике основных исторических эпох. Важная особенность курса заключается в раскрытии как своеобразия и неповторимости российской истории, так и её связи с ведущими процессами мировой истории.</w:t>
      </w:r>
    </w:p>
    <w:p w:rsidR="00782A61" w:rsidRPr="00CC5D0B" w:rsidRDefault="00782A61" w:rsidP="0089374C">
      <w:pPr>
        <w:spacing w:after="0" w:line="240" w:lineRule="auto"/>
        <w:ind w:firstLine="426"/>
        <w:jc w:val="both"/>
        <w:rPr>
          <w:rFonts w:ascii="Times New Roman" w:eastAsia="Times New Roman" w:hAnsi="Times New Roman" w:cs="Times New Roman"/>
          <w:color w:val="000000"/>
          <w:sz w:val="24"/>
          <w:szCs w:val="24"/>
          <w:lang w:eastAsia="ru-RU"/>
        </w:rPr>
      </w:pPr>
    </w:p>
    <w:p w:rsidR="0089374C" w:rsidRPr="00CC5D0B" w:rsidRDefault="0089374C"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b/>
          <w:bCs/>
          <w:color w:val="000000"/>
          <w:sz w:val="24"/>
          <w:szCs w:val="24"/>
          <w:lang w:eastAsia="ru-RU"/>
        </w:rPr>
        <w:t>Задачи изучения истории в основной школе:</w:t>
      </w:r>
    </w:p>
    <w:p w:rsidR="0089374C" w:rsidRPr="00CC5D0B" w:rsidRDefault="0089374C"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89374C" w:rsidRPr="00CC5D0B" w:rsidRDefault="0089374C"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овладение учащимися знаниями об основных этапах развития человеческого общества с древности до наших дней в социальной, экономической, политической, духовной и нравственной сферах при особом внимании к месту и роли России во всемирно-историческом процессе;</w:t>
      </w:r>
    </w:p>
    <w:p w:rsidR="0089374C" w:rsidRPr="00CC5D0B" w:rsidRDefault="0089374C"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толерантности и мира между людьми и народами, в духе демократических ценностей современного общества;</w:t>
      </w:r>
    </w:p>
    <w:p w:rsidR="0089374C" w:rsidRPr="00CC5D0B" w:rsidRDefault="0089374C"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развитие у учащихся способности анализировать содержащуюся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взаимообусловленности;</w:t>
      </w:r>
    </w:p>
    <w:p w:rsidR="0089374C" w:rsidRDefault="0089374C"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полиэтничном и многоконфессиональном обществе.</w:t>
      </w:r>
    </w:p>
    <w:p w:rsidR="0089374C" w:rsidRPr="00FF14EB" w:rsidRDefault="0089374C" w:rsidP="0089374C">
      <w:pPr>
        <w:spacing w:after="0" w:line="240" w:lineRule="auto"/>
        <w:ind w:firstLine="426"/>
        <w:jc w:val="both"/>
        <w:rPr>
          <w:rFonts w:ascii="Times New Roman" w:eastAsia="Times New Roman" w:hAnsi="Times New Roman" w:cs="Times New Roman"/>
          <w:b/>
          <w:color w:val="000000"/>
          <w:sz w:val="24"/>
          <w:szCs w:val="24"/>
          <w:lang w:eastAsia="ru-RU"/>
        </w:rPr>
      </w:pPr>
      <w:r w:rsidRPr="00FF14EB">
        <w:rPr>
          <w:rFonts w:ascii="Times New Roman" w:eastAsia="Times New Roman" w:hAnsi="Times New Roman" w:cs="Times New Roman"/>
          <w:b/>
          <w:color w:val="000000"/>
          <w:sz w:val="24"/>
          <w:szCs w:val="24"/>
          <w:lang w:eastAsia="ru-RU"/>
        </w:rPr>
        <w:t>Учебно-методический комплект</w:t>
      </w:r>
    </w:p>
    <w:p w:rsidR="0089374C" w:rsidRPr="00CC5D0B" w:rsidRDefault="0089374C" w:rsidP="0089374C">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А.Я. </w:t>
      </w:r>
      <w:r w:rsidRPr="00CC5D0B">
        <w:rPr>
          <w:rFonts w:ascii="Times New Roman" w:eastAsia="Times New Roman" w:hAnsi="Times New Roman" w:cs="Times New Roman"/>
          <w:color w:val="000000"/>
          <w:sz w:val="24"/>
          <w:szCs w:val="24"/>
          <w:lang w:eastAsia="ru-RU"/>
        </w:rPr>
        <w:t>Юдовская. Всеобщая история. История Нового времени. 7 класс: учебник</w:t>
      </w:r>
      <w:r w:rsidR="00782A61">
        <w:rPr>
          <w:rFonts w:ascii="Times New Roman" w:eastAsia="Times New Roman" w:hAnsi="Times New Roman" w:cs="Times New Roman"/>
          <w:color w:val="000000"/>
          <w:sz w:val="24"/>
          <w:szCs w:val="24"/>
          <w:lang w:eastAsia="ru-RU"/>
        </w:rPr>
        <w:t xml:space="preserve"> для</w:t>
      </w:r>
      <w:r w:rsidRPr="00CC5D0B">
        <w:rPr>
          <w:rFonts w:ascii="Times New Roman" w:eastAsia="Times New Roman" w:hAnsi="Times New Roman" w:cs="Times New Roman"/>
          <w:color w:val="000000"/>
          <w:sz w:val="24"/>
          <w:szCs w:val="24"/>
          <w:lang w:eastAsia="ru-RU"/>
        </w:rPr>
        <w:t xml:space="preserve"> общеобразовательных организаций/ А.Я.</w:t>
      </w:r>
      <w:r>
        <w:rPr>
          <w:rFonts w:ascii="Times New Roman" w:eastAsia="Times New Roman" w:hAnsi="Times New Roman" w:cs="Times New Roman"/>
          <w:color w:val="000000"/>
          <w:sz w:val="24"/>
          <w:szCs w:val="24"/>
          <w:lang w:eastAsia="ru-RU"/>
        </w:rPr>
        <w:t xml:space="preserve"> </w:t>
      </w:r>
      <w:r w:rsidRPr="00CC5D0B">
        <w:rPr>
          <w:rFonts w:ascii="Times New Roman" w:eastAsia="Times New Roman" w:hAnsi="Times New Roman" w:cs="Times New Roman"/>
          <w:color w:val="000000"/>
          <w:sz w:val="24"/>
          <w:szCs w:val="24"/>
          <w:lang w:eastAsia="ru-RU"/>
        </w:rPr>
        <w:t>Юдовская, П.А</w:t>
      </w:r>
      <w:r>
        <w:rPr>
          <w:rFonts w:ascii="Times New Roman" w:eastAsia="Times New Roman" w:hAnsi="Times New Roman" w:cs="Times New Roman"/>
          <w:color w:val="000000"/>
          <w:sz w:val="24"/>
          <w:szCs w:val="24"/>
          <w:lang w:eastAsia="ru-RU"/>
        </w:rPr>
        <w:t xml:space="preserve"> </w:t>
      </w:r>
      <w:r w:rsidRPr="00CC5D0B">
        <w:rPr>
          <w:rFonts w:ascii="Times New Roman" w:eastAsia="Times New Roman" w:hAnsi="Times New Roman" w:cs="Times New Roman"/>
          <w:color w:val="000000"/>
          <w:sz w:val="24"/>
          <w:szCs w:val="24"/>
          <w:lang w:eastAsia="ru-RU"/>
        </w:rPr>
        <w:t>.Баранов, Л.М</w:t>
      </w:r>
      <w:r>
        <w:rPr>
          <w:rFonts w:ascii="Times New Roman" w:eastAsia="Times New Roman" w:hAnsi="Times New Roman" w:cs="Times New Roman"/>
          <w:color w:val="000000"/>
          <w:sz w:val="24"/>
          <w:szCs w:val="24"/>
          <w:lang w:eastAsia="ru-RU"/>
        </w:rPr>
        <w:t xml:space="preserve"> </w:t>
      </w:r>
      <w:r w:rsidRPr="00CC5D0B">
        <w:rPr>
          <w:rFonts w:ascii="Times New Roman" w:eastAsia="Times New Roman" w:hAnsi="Times New Roman" w:cs="Times New Roman"/>
          <w:color w:val="000000"/>
          <w:sz w:val="24"/>
          <w:szCs w:val="24"/>
          <w:lang w:eastAsia="ru-RU"/>
        </w:rPr>
        <w:t>.Ванюшкина; под ред А.А.Искендерова – М.: «Просвещение»,</w:t>
      </w:r>
      <w:r w:rsidR="00782A61">
        <w:rPr>
          <w:rFonts w:ascii="Times New Roman" w:eastAsia="Times New Roman" w:hAnsi="Times New Roman" w:cs="Times New Roman"/>
          <w:color w:val="000000"/>
          <w:sz w:val="24"/>
          <w:szCs w:val="24"/>
          <w:lang w:eastAsia="ru-RU"/>
        </w:rPr>
        <w:t>2019.</w:t>
      </w:r>
    </w:p>
    <w:p w:rsidR="0089374C" w:rsidRPr="00CC5D0B" w:rsidRDefault="0089374C"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А. Я. Юдовская, Л. М. Ванюшкина, П. А. Баранов. Всеобщая история. История Нового времени. Рабочая тетрадь. 7 класс. В 2 частях</w:t>
      </w:r>
    </w:p>
    <w:p w:rsidR="0089374C" w:rsidRPr="00CC5D0B" w:rsidRDefault="0089374C"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Атлас. История Нового времени 7 класс. – М.: «Дрофа. ДиК», 2016</w:t>
      </w:r>
    </w:p>
    <w:p w:rsidR="0089374C" w:rsidRPr="00CC5D0B" w:rsidRDefault="0089374C"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Н.М</w:t>
      </w:r>
      <w:r>
        <w:rPr>
          <w:rFonts w:ascii="Times New Roman" w:eastAsia="Times New Roman" w:hAnsi="Times New Roman" w:cs="Times New Roman"/>
          <w:color w:val="000000"/>
          <w:sz w:val="24"/>
          <w:szCs w:val="24"/>
          <w:lang w:eastAsia="ru-RU"/>
        </w:rPr>
        <w:t xml:space="preserve"> </w:t>
      </w:r>
      <w:r w:rsidRPr="00CC5D0B">
        <w:rPr>
          <w:rFonts w:ascii="Times New Roman" w:eastAsia="Times New Roman" w:hAnsi="Times New Roman" w:cs="Times New Roman"/>
          <w:color w:val="000000"/>
          <w:sz w:val="24"/>
          <w:szCs w:val="24"/>
          <w:lang w:eastAsia="ru-RU"/>
        </w:rPr>
        <w:t>.Арсентьев, Данилов А.А и др. под ред</w:t>
      </w:r>
      <w:r>
        <w:rPr>
          <w:rFonts w:ascii="Times New Roman" w:eastAsia="Times New Roman" w:hAnsi="Times New Roman" w:cs="Times New Roman"/>
          <w:color w:val="000000"/>
          <w:sz w:val="24"/>
          <w:szCs w:val="24"/>
          <w:lang w:eastAsia="ru-RU"/>
        </w:rPr>
        <w:t xml:space="preserve">. </w:t>
      </w:r>
      <w:r w:rsidRPr="00CC5D0B">
        <w:rPr>
          <w:rFonts w:ascii="Times New Roman" w:eastAsia="Times New Roman" w:hAnsi="Times New Roman" w:cs="Times New Roman"/>
          <w:color w:val="000000"/>
          <w:sz w:val="24"/>
          <w:szCs w:val="24"/>
          <w:lang w:eastAsia="ru-RU"/>
        </w:rPr>
        <w:t>.А.В.</w:t>
      </w:r>
      <w:r>
        <w:rPr>
          <w:rFonts w:ascii="Times New Roman" w:eastAsia="Times New Roman" w:hAnsi="Times New Roman" w:cs="Times New Roman"/>
          <w:color w:val="000000"/>
          <w:sz w:val="24"/>
          <w:szCs w:val="24"/>
          <w:lang w:eastAsia="ru-RU"/>
        </w:rPr>
        <w:t xml:space="preserve"> </w:t>
      </w:r>
      <w:r w:rsidRPr="00CC5D0B">
        <w:rPr>
          <w:rFonts w:ascii="Times New Roman" w:eastAsia="Times New Roman" w:hAnsi="Times New Roman" w:cs="Times New Roman"/>
          <w:color w:val="000000"/>
          <w:sz w:val="24"/>
          <w:szCs w:val="24"/>
          <w:lang w:eastAsia="ru-RU"/>
        </w:rPr>
        <w:t>Торкунова. История России. 7 класс. Учеб.</w:t>
      </w:r>
      <w:r>
        <w:rPr>
          <w:rFonts w:ascii="Times New Roman" w:eastAsia="Times New Roman" w:hAnsi="Times New Roman" w:cs="Times New Roman"/>
          <w:color w:val="000000"/>
          <w:sz w:val="24"/>
          <w:szCs w:val="24"/>
          <w:lang w:eastAsia="ru-RU"/>
        </w:rPr>
        <w:t xml:space="preserve"> </w:t>
      </w:r>
      <w:r w:rsidRPr="00CC5D0B">
        <w:rPr>
          <w:rFonts w:ascii="Times New Roman" w:eastAsia="Times New Roman" w:hAnsi="Times New Roman" w:cs="Times New Roman"/>
          <w:color w:val="000000"/>
          <w:sz w:val="24"/>
          <w:szCs w:val="24"/>
          <w:lang w:eastAsia="ru-RU"/>
        </w:rPr>
        <w:t>для общеобразоват.</w:t>
      </w:r>
      <w:r>
        <w:rPr>
          <w:rFonts w:ascii="Times New Roman" w:eastAsia="Times New Roman" w:hAnsi="Times New Roman" w:cs="Times New Roman"/>
          <w:color w:val="000000"/>
          <w:sz w:val="24"/>
          <w:szCs w:val="24"/>
          <w:lang w:eastAsia="ru-RU"/>
        </w:rPr>
        <w:t xml:space="preserve"> </w:t>
      </w:r>
      <w:r w:rsidRPr="00CC5D0B">
        <w:rPr>
          <w:rFonts w:ascii="Times New Roman" w:eastAsia="Times New Roman" w:hAnsi="Times New Roman" w:cs="Times New Roman"/>
          <w:color w:val="000000"/>
          <w:sz w:val="24"/>
          <w:szCs w:val="24"/>
          <w:lang w:eastAsia="ru-RU"/>
        </w:rPr>
        <w:t>организаций. В 2 ч./ М., «Просвещение»,</w:t>
      </w:r>
    </w:p>
    <w:p w:rsidR="0089374C" w:rsidRPr="00CC5D0B" w:rsidRDefault="0089374C"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Данилов А.А., Лукунин А.В. , Артасов И.А. Рабочая тетрадь. 7 класс. М.: «Просвещение», 2016.</w:t>
      </w:r>
    </w:p>
    <w:p w:rsidR="0089374C" w:rsidRPr="00CC5D0B" w:rsidRDefault="0089374C"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Атлас. История России. XVI – XVII вв. 7 класс.</w:t>
      </w:r>
    </w:p>
    <w:p w:rsidR="0089374C" w:rsidRDefault="0089374C" w:rsidP="0089374C">
      <w:pPr>
        <w:spacing w:after="0" w:line="240" w:lineRule="auto"/>
        <w:ind w:firstLine="426"/>
        <w:jc w:val="both"/>
        <w:rPr>
          <w:rFonts w:ascii="Times New Roman" w:eastAsia="Times New Roman" w:hAnsi="Times New Roman" w:cs="Times New Roman"/>
          <w:color w:val="000000"/>
          <w:sz w:val="24"/>
          <w:szCs w:val="24"/>
          <w:lang w:eastAsia="ru-RU"/>
        </w:rPr>
      </w:pPr>
    </w:p>
    <w:p w:rsidR="004C0764" w:rsidRPr="00CC5D0B" w:rsidRDefault="004C0764"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b/>
          <w:bCs/>
          <w:color w:val="000000"/>
          <w:sz w:val="24"/>
          <w:szCs w:val="24"/>
          <w:lang w:eastAsia="ru-RU"/>
        </w:rPr>
        <w:t>Описание места учебного предмета "История" в учебном плане</w:t>
      </w:r>
    </w:p>
    <w:p w:rsidR="004C0764" w:rsidRPr="00CC5D0B" w:rsidRDefault="004C0764"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В соответствии с базисным учебным планом предмет «История» относится к учебным предметам, обязательным для изучения на ступени среднего (полного) общего образования.</w:t>
      </w:r>
    </w:p>
    <w:p w:rsidR="004C0764" w:rsidRPr="00CC5D0B" w:rsidRDefault="004C0764"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Содержание учебного предмета «История» для 5—9 классов изложено в ней в виде двух курсов — «История России» (занимающего приоритетное место по объему учебного времени) и «Всеобщая история».</w:t>
      </w:r>
    </w:p>
    <w:p w:rsidR="004C0764" w:rsidRPr="00CC5D0B" w:rsidRDefault="004C0764"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Курсы «История России» и «Всеобщая история» изучаются синхронно - параллельно.</w:t>
      </w:r>
    </w:p>
    <w:p w:rsidR="004C0764" w:rsidRPr="00CC5D0B" w:rsidRDefault="004C0764"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На изучение</w:t>
      </w:r>
      <w:r>
        <w:rPr>
          <w:rFonts w:ascii="Times New Roman" w:eastAsia="Times New Roman" w:hAnsi="Times New Roman" w:cs="Times New Roman"/>
          <w:color w:val="000000"/>
          <w:sz w:val="24"/>
          <w:szCs w:val="24"/>
          <w:lang w:eastAsia="ru-RU"/>
        </w:rPr>
        <w:t xml:space="preserve"> истории в 7 классе отводится 68</w:t>
      </w:r>
      <w:r w:rsidRPr="00CC5D0B">
        <w:rPr>
          <w:rFonts w:ascii="Times New Roman" w:eastAsia="Times New Roman" w:hAnsi="Times New Roman" w:cs="Times New Roman"/>
          <w:color w:val="000000"/>
          <w:sz w:val="24"/>
          <w:szCs w:val="24"/>
          <w:lang w:eastAsia="ru-RU"/>
        </w:rPr>
        <w:t xml:space="preserve"> ч. Курс «Всеобщая история» в 6 классе в объеме не менее 28 ч., курс «История России» в 7 классе в объеме не менее 42 ч. (в соответствии с Примерной программой по истории, с авторской программой по Всеобщей истории, исходя из параллельного изучения истории России и Всеобщей истории).</w:t>
      </w:r>
    </w:p>
    <w:p w:rsidR="004C0764" w:rsidRPr="00FA20C6" w:rsidRDefault="004C0764" w:rsidP="0089374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4C0764" w:rsidRDefault="004C0764" w:rsidP="0089374C">
      <w:pPr>
        <w:spacing w:after="0" w:line="240" w:lineRule="auto"/>
        <w:ind w:firstLine="426"/>
        <w:jc w:val="both"/>
        <w:rPr>
          <w:rFonts w:ascii="Times New Roman" w:eastAsia="Times New Roman" w:hAnsi="Times New Roman" w:cs="Times New Roman"/>
          <w:color w:val="000000"/>
          <w:sz w:val="24"/>
          <w:szCs w:val="24"/>
          <w:lang w:eastAsia="ru-RU"/>
        </w:rPr>
      </w:pPr>
    </w:p>
    <w:p w:rsidR="004C0764" w:rsidRPr="00C706A1" w:rsidRDefault="004C0764" w:rsidP="0089374C">
      <w:pPr>
        <w:shd w:val="clear" w:color="auto" w:fill="FFFFFF"/>
        <w:spacing w:after="0" w:line="240" w:lineRule="auto"/>
        <w:ind w:right="-3" w:firstLine="425"/>
        <w:jc w:val="both"/>
        <w:rPr>
          <w:rFonts w:ascii="Times New Roman" w:eastAsia="Times New Roman" w:hAnsi="Times New Roman" w:cs="Times New Roman"/>
          <w:sz w:val="24"/>
          <w:szCs w:val="24"/>
          <w:lang w:eastAsia="ru-RU"/>
        </w:rPr>
      </w:pPr>
      <w:r w:rsidRPr="00C706A1">
        <w:rPr>
          <w:rFonts w:ascii="Times New Roman" w:eastAsia="Times New Roman" w:hAnsi="Times New Roman" w:cs="Times New Roman"/>
          <w:b/>
          <w:bCs/>
          <w:sz w:val="24"/>
          <w:szCs w:val="24"/>
          <w:lang w:eastAsia="ru-RU"/>
        </w:rPr>
        <w:t>Ценностные ориентиры содержания учебного предмета:</w:t>
      </w:r>
    </w:p>
    <w:p w:rsidR="004C0764" w:rsidRPr="00C706A1" w:rsidRDefault="004C0764" w:rsidP="0089374C">
      <w:pPr>
        <w:shd w:val="clear" w:color="auto" w:fill="FFFFFF"/>
        <w:spacing w:after="0" w:line="240" w:lineRule="auto"/>
        <w:ind w:right="-3" w:firstLine="425"/>
        <w:jc w:val="both"/>
        <w:rPr>
          <w:rFonts w:ascii="Times New Roman" w:eastAsia="Times New Roman" w:hAnsi="Times New Roman" w:cs="Times New Roman"/>
          <w:sz w:val="24"/>
          <w:szCs w:val="24"/>
          <w:lang w:eastAsia="ru-RU"/>
        </w:rPr>
      </w:pPr>
      <w:r w:rsidRPr="00C706A1">
        <w:rPr>
          <w:rFonts w:ascii="Times New Roman" w:eastAsia="Times New Roman" w:hAnsi="Times New Roman" w:cs="Times New Roman"/>
          <w:sz w:val="24"/>
          <w:szCs w:val="24"/>
          <w:lang w:eastAsia="ru-RU"/>
        </w:rPr>
        <w:t>Ценность патриотизма. Любовь к России, активный интерес к её прошлому и настоящему, готовность служить ей.</w:t>
      </w:r>
    </w:p>
    <w:p w:rsidR="004C0764" w:rsidRPr="00C706A1" w:rsidRDefault="004C0764" w:rsidP="0089374C">
      <w:pPr>
        <w:shd w:val="clear" w:color="auto" w:fill="FFFFFF"/>
        <w:spacing w:after="0" w:line="240" w:lineRule="auto"/>
        <w:ind w:right="-3" w:firstLine="425"/>
        <w:jc w:val="both"/>
        <w:rPr>
          <w:rFonts w:ascii="Times New Roman" w:eastAsia="Times New Roman" w:hAnsi="Times New Roman" w:cs="Times New Roman"/>
          <w:sz w:val="24"/>
          <w:szCs w:val="24"/>
          <w:lang w:eastAsia="ru-RU"/>
        </w:rPr>
      </w:pPr>
      <w:r w:rsidRPr="00C706A1">
        <w:rPr>
          <w:rFonts w:ascii="Times New Roman" w:eastAsia="Times New Roman" w:hAnsi="Times New Roman" w:cs="Times New Roman"/>
          <w:sz w:val="24"/>
          <w:szCs w:val="24"/>
          <w:lang w:eastAsia="ru-RU"/>
        </w:rPr>
        <w:t>Ценность гражданственности – осознание себя как члена общества, народа, представителя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w:t>
      </w:r>
    </w:p>
    <w:p w:rsidR="004C0764" w:rsidRPr="00C706A1" w:rsidRDefault="004C0764" w:rsidP="0089374C">
      <w:pPr>
        <w:shd w:val="clear" w:color="auto" w:fill="FFFFFF"/>
        <w:spacing w:after="0" w:line="240" w:lineRule="auto"/>
        <w:ind w:right="-3" w:firstLine="425"/>
        <w:jc w:val="both"/>
        <w:rPr>
          <w:rFonts w:ascii="Times New Roman" w:eastAsia="Times New Roman" w:hAnsi="Times New Roman" w:cs="Times New Roman"/>
          <w:sz w:val="24"/>
          <w:szCs w:val="24"/>
          <w:lang w:eastAsia="ru-RU"/>
        </w:rPr>
      </w:pPr>
      <w:r w:rsidRPr="00C706A1">
        <w:rPr>
          <w:rFonts w:ascii="Times New Roman" w:eastAsia="Times New Roman" w:hAnsi="Times New Roman" w:cs="Times New Roman"/>
          <w:sz w:val="24"/>
          <w:szCs w:val="24"/>
          <w:lang w:eastAsia="ru-RU"/>
        </w:rPr>
        <w:t>Ценность жизни – признание человеческой жизни величайшей ценностью, что реализуется в отношении к другим людям и к природе.</w:t>
      </w:r>
    </w:p>
    <w:p w:rsidR="004C0764" w:rsidRPr="00C706A1" w:rsidRDefault="004C0764" w:rsidP="0089374C">
      <w:pPr>
        <w:shd w:val="clear" w:color="auto" w:fill="FFFFFF"/>
        <w:spacing w:after="0" w:line="240" w:lineRule="auto"/>
        <w:ind w:right="-3" w:firstLine="425"/>
        <w:jc w:val="both"/>
        <w:rPr>
          <w:rFonts w:ascii="Times New Roman" w:eastAsia="Times New Roman" w:hAnsi="Times New Roman" w:cs="Times New Roman"/>
          <w:sz w:val="24"/>
          <w:szCs w:val="24"/>
          <w:lang w:eastAsia="ru-RU"/>
        </w:rPr>
      </w:pPr>
      <w:r w:rsidRPr="00C706A1">
        <w:rPr>
          <w:rFonts w:ascii="Times New Roman" w:eastAsia="Times New Roman" w:hAnsi="Times New Roman" w:cs="Times New Roman"/>
          <w:sz w:val="24"/>
          <w:szCs w:val="24"/>
          <w:lang w:eastAsia="ru-RU"/>
        </w:rPr>
        <w:t>Ценность добра – направленность на развитие и сохранение жизни через сострадание и милосердие как проявление любви.</w:t>
      </w:r>
    </w:p>
    <w:p w:rsidR="004C0764" w:rsidRPr="00C706A1" w:rsidRDefault="004C0764" w:rsidP="0089374C">
      <w:pPr>
        <w:shd w:val="clear" w:color="auto" w:fill="FFFFFF"/>
        <w:spacing w:after="0" w:line="240" w:lineRule="auto"/>
        <w:ind w:right="-3" w:firstLine="425"/>
        <w:jc w:val="both"/>
        <w:rPr>
          <w:rFonts w:ascii="Times New Roman" w:eastAsia="Times New Roman" w:hAnsi="Times New Roman" w:cs="Times New Roman"/>
          <w:sz w:val="24"/>
          <w:szCs w:val="24"/>
          <w:lang w:eastAsia="ru-RU"/>
        </w:rPr>
      </w:pPr>
      <w:r w:rsidRPr="00C706A1">
        <w:rPr>
          <w:rFonts w:ascii="Times New Roman" w:eastAsia="Times New Roman" w:hAnsi="Times New Roman" w:cs="Times New Roman"/>
          <w:sz w:val="24"/>
          <w:szCs w:val="24"/>
          <w:lang w:eastAsia="ru-RU"/>
        </w:rPr>
        <w:t>Ценность свободы, чести и достоинства как основа современных принципов и правил межличностных отношений.</w:t>
      </w:r>
    </w:p>
    <w:p w:rsidR="004C0764" w:rsidRPr="00C706A1" w:rsidRDefault="004C0764" w:rsidP="0089374C">
      <w:pPr>
        <w:shd w:val="clear" w:color="auto" w:fill="FFFFFF"/>
        <w:spacing w:after="0" w:line="240" w:lineRule="auto"/>
        <w:ind w:right="-3" w:firstLine="425"/>
        <w:jc w:val="both"/>
        <w:rPr>
          <w:rFonts w:ascii="Times New Roman" w:eastAsia="Times New Roman" w:hAnsi="Times New Roman" w:cs="Times New Roman"/>
          <w:sz w:val="24"/>
          <w:szCs w:val="24"/>
          <w:lang w:eastAsia="ru-RU"/>
        </w:rPr>
      </w:pPr>
      <w:r w:rsidRPr="00C706A1">
        <w:rPr>
          <w:rFonts w:ascii="Times New Roman" w:eastAsia="Times New Roman" w:hAnsi="Times New Roman" w:cs="Times New Roman"/>
          <w:sz w:val="24"/>
          <w:szCs w:val="24"/>
          <w:lang w:eastAsia="ru-RU"/>
        </w:rPr>
        <w:t>Ценность истины – это ценность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Приоритетность знания, установления истины, самопознание как ценность – одна из задач образования, в том числе литературного.</w:t>
      </w:r>
    </w:p>
    <w:p w:rsidR="004C0764" w:rsidRPr="00C706A1" w:rsidRDefault="004C0764" w:rsidP="0089374C">
      <w:pPr>
        <w:shd w:val="clear" w:color="auto" w:fill="FFFFFF"/>
        <w:spacing w:after="0" w:line="240" w:lineRule="auto"/>
        <w:ind w:right="-3" w:firstLine="425"/>
        <w:jc w:val="both"/>
        <w:rPr>
          <w:rFonts w:ascii="Times New Roman" w:eastAsia="Times New Roman" w:hAnsi="Times New Roman" w:cs="Times New Roman"/>
          <w:sz w:val="24"/>
          <w:szCs w:val="24"/>
          <w:lang w:eastAsia="ru-RU"/>
        </w:rPr>
      </w:pPr>
      <w:r w:rsidRPr="00C706A1">
        <w:rPr>
          <w:rFonts w:ascii="Times New Roman" w:eastAsia="Times New Roman" w:hAnsi="Times New Roman" w:cs="Times New Roman"/>
          <w:sz w:val="24"/>
          <w:szCs w:val="24"/>
          <w:lang w:eastAsia="ru-RU"/>
        </w:rPr>
        <w:t>Ценность семьи. Семья – первая и самая значимая для развития социальная и образовательная среда. Содержание исторического образования способствует формированию эмоционально-позитивного отношения к семье, близким, чувства любви, благодарности, взаимной ответственности.</w:t>
      </w:r>
    </w:p>
    <w:p w:rsidR="004C0764" w:rsidRPr="00C706A1" w:rsidRDefault="004C0764" w:rsidP="0089374C">
      <w:pPr>
        <w:shd w:val="clear" w:color="auto" w:fill="FFFFFF"/>
        <w:spacing w:after="0" w:line="240" w:lineRule="auto"/>
        <w:ind w:right="-3" w:firstLine="425"/>
        <w:jc w:val="both"/>
        <w:rPr>
          <w:rFonts w:ascii="Times New Roman" w:eastAsia="Times New Roman" w:hAnsi="Times New Roman" w:cs="Times New Roman"/>
          <w:sz w:val="24"/>
          <w:szCs w:val="24"/>
          <w:lang w:eastAsia="ru-RU"/>
        </w:rPr>
      </w:pPr>
      <w:r w:rsidRPr="00C706A1">
        <w:rPr>
          <w:rFonts w:ascii="Times New Roman" w:eastAsia="Times New Roman" w:hAnsi="Times New Roman" w:cs="Times New Roman"/>
          <w:sz w:val="24"/>
          <w:szCs w:val="24"/>
          <w:lang w:eastAsia="ru-RU"/>
        </w:rPr>
        <w:t>Ценность труда и творчества. Труд –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ребёнка развиваются организованность, целеустремлённость, ответственность, самостоятельность, формируется ценностное отношение к труду в целом и к научному, в частности.</w:t>
      </w:r>
    </w:p>
    <w:p w:rsidR="004C0764" w:rsidRDefault="004C0764" w:rsidP="0089374C">
      <w:pPr>
        <w:shd w:val="clear" w:color="auto" w:fill="FFFFFF"/>
        <w:spacing w:after="0" w:line="240" w:lineRule="auto"/>
        <w:ind w:right="-3" w:firstLine="425"/>
        <w:jc w:val="both"/>
        <w:rPr>
          <w:rFonts w:ascii="Times New Roman" w:eastAsia="Times New Roman" w:hAnsi="Times New Roman" w:cs="Times New Roman"/>
          <w:sz w:val="24"/>
          <w:szCs w:val="24"/>
          <w:lang w:eastAsia="ru-RU"/>
        </w:rPr>
      </w:pPr>
      <w:r w:rsidRPr="00C706A1">
        <w:rPr>
          <w:rFonts w:ascii="Times New Roman" w:eastAsia="Times New Roman" w:hAnsi="Times New Roman" w:cs="Times New Roman"/>
          <w:sz w:val="24"/>
          <w:szCs w:val="24"/>
          <w:lang w:eastAsia="ru-RU"/>
        </w:rPr>
        <w:t>Ценность человечества. 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w:t>
      </w:r>
    </w:p>
    <w:p w:rsidR="004C0764" w:rsidRPr="00CC5D0B" w:rsidRDefault="004C0764"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b/>
          <w:bCs/>
          <w:color w:val="000000"/>
          <w:sz w:val="24"/>
          <w:szCs w:val="24"/>
          <w:lang w:eastAsia="ru-RU"/>
        </w:rPr>
        <w:t>Общая характеристика курса "История "</w:t>
      </w:r>
    </w:p>
    <w:p w:rsidR="004C0764" w:rsidRPr="00CC5D0B" w:rsidRDefault="004C0764"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Отбор учебного материала для содержания программы осуществлён с учётом целей и задач изучения истории в основной школе, её места в системе школьного образования, возрастных потребностей и познавательных возможностей учащихся 7 класса, особенностей их социализации, а также ресурса учебного времени, отводимого на изучение предмета.</w:t>
      </w:r>
    </w:p>
    <w:p w:rsidR="004C0764" w:rsidRPr="00CC5D0B" w:rsidRDefault="004C0764"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Программа разработана на основе требований Концепции единого учебно-методического комплекса по отечественной истории, а также принципов и содержания Историко-культурного стандарта.</w:t>
      </w:r>
    </w:p>
    <w:p w:rsidR="004C0764" w:rsidRPr="00CC5D0B" w:rsidRDefault="004C0764"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В современном плюралистическом российском обществе единая концепция исторического образования выступает в качестве общественного договора, призванного обеспечить согласованную и поддержанную обществом версию отечественной и всеобщей истории. Подобный подход не исключает сохранения плюрализма оценок и суждений в рамках исторических исследований, а также методических подходов к преподаванию отечественной истории на различных этапах обучения и воспитания учащихся. Центральной идеей концепции является рассмотрение истории формирования государственной территории и единого многонационального российского народа. Судьба России созидалась единением разных народов, традиций и культур. Это обусловило ключевую роль этнокультурных компонентов, обеспечивающих достижение единства, гармонии и согласия в российском многонациональном обществе.</w:t>
      </w:r>
    </w:p>
    <w:p w:rsidR="00B122AA" w:rsidRPr="00C706A1" w:rsidRDefault="00B122AA" w:rsidP="0089374C">
      <w:pPr>
        <w:shd w:val="clear" w:color="auto" w:fill="FFFFFF"/>
        <w:spacing w:after="0" w:line="240" w:lineRule="auto"/>
        <w:ind w:right="-3" w:firstLine="709"/>
        <w:jc w:val="both"/>
        <w:rPr>
          <w:rFonts w:ascii="Times New Roman" w:eastAsia="Times New Roman" w:hAnsi="Times New Roman" w:cs="Times New Roman"/>
          <w:b/>
          <w:sz w:val="20"/>
          <w:szCs w:val="20"/>
          <w:lang w:eastAsia="ru-RU"/>
        </w:rPr>
      </w:pPr>
      <w:r w:rsidRPr="00C706A1">
        <w:rPr>
          <w:rFonts w:ascii="Times New Roman" w:eastAsia="Times New Roman" w:hAnsi="Times New Roman" w:cs="Times New Roman"/>
          <w:b/>
          <w:sz w:val="20"/>
          <w:szCs w:val="20"/>
          <w:lang w:eastAsia="ru-RU"/>
        </w:rPr>
        <w:t>ПЛАНИРУЕМЫЕ ОБРАЗОВАТЕЛЬНЫЕ РЕЗУЛЬТАТЫ ОСВОЕНИЯ УЧЕБНОГО ПРЕДМЕТА «ИСТОРИЯ»</w:t>
      </w:r>
    </w:p>
    <w:p w:rsidR="004361B1" w:rsidRPr="00CC5D0B" w:rsidRDefault="004361B1" w:rsidP="0089374C">
      <w:pPr>
        <w:spacing w:after="0" w:line="240" w:lineRule="auto"/>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Требования к результатам обучения предполагают реализацию деятельностного, компетентностного и личностно ориентированного подходов в процессе усвоения программы.</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Результатами образования являются компетентности, заключающиеся в сочетании знаний и умений, видов деятельности, приобретённых в процессе усвоения учебного содержания, а также способностей, личностных качеств и свойств учащихся.</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Предметная часть результатов проверяется на уровне индивидуальной аттестации обучающегося, а личностная часть является предметом анализа и оценки массовых социологических исследований.</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b/>
          <w:bCs/>
          <w:color w:val="000000"/>
          <w:sz w:val="24"/>
          <w:szCs w:val="24"/>
          <w:lang w:eastAsia="ru-RU"/>
        </w:rPr>
        <w:t>Личностные результаты:</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осознание своей идентичности как гражданина страны, члена семьи, этнической и религиозной группы, локальной и региональной общности; эмоционально положительное принятие своей этнической идентичности;</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познавательный интерес к прошлому своей страны</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освоение гуманистических традиций и ценностей современного общества, уважение прав и свобод человека;</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изложение своей точки зрения, её аргументация в соответствии с возрастными возможностями;</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уважительное отношение к прошлому, к культурному и историческому наследию через понимание исторической обусловленности и мотивации поступков людей предшествующих эпох;</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уважение к народам России и мира и принятие их культурного многообразия, понимание важной роли взаимодействия народов в процессе формирования древнерусской народности;</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следование этическим нормам и правилам ведения диалога;</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формирование коммуникативной компетентности;</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обсуждение и оценивание своих достижений, а также достижений других;</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расширение опыта конструктивного взаимодействия в социальном общении;</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b/>
          <w:bCs/>
          <w:color w:val="000000"/>
          <w:sz w:val="24"/>
          <w:szCs w:val="24"/>
          <w:lang w:eastAsia="ru-RU"/>
        </w:rPr>
        <w:t>Метапредметные результаты изучения истории включают следующие умения и навыки:</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способность сознательно организовывать и регулировать свою деятельность — учебную, общественную и др.;</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формулировать при поддержке учителя новые для себя задачи в учёбе и познавательной деятельности;</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соотносить свои действия с планируемыми результатами, осуществлять контроль своей деятельности в процессе достижения результата;</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овладение умениями работать с учебной и внешкольной информацией (анализировать и обобщать факты, составлять простой и развёрнутый план, тезисы, конспект, формулировать и обосновывать выводы и т.д.), использовать современные источники информации, в том числе материалы на электронных носителях;</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привлекать ранее изученный материал для решения познавательных задач;</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логически строить рассуждение, выстраивать ответ в соответствии с заданием;</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применять начальные исследовательские умения при решении поисковых задач;</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решать творческие задачи, представлять результаты своей деятельности в различных формах (сообщение, эссе, презентация, реферат и др.);</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организовывать учебное сотрудничество и совместную деятельность с учителем и сверстниками, работать индивидуально и в группе;</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определять свою роль в учебной группе, вклад всех участников в общий результат;</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активно применять знания и приобретённые умения, освоенные в школе, в повседневной жизни и продуктивно взаимодействовать с другими людьми в профессиональной сфере и социуме;</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критически оценивать достоверность информации (с помощью учителя), собирать и фиксировать информацию, выделяя главную и второстепенную.</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b/>
          <w:bCs/>
          <w:color w:val="000000"/>
          <w:sz w:val="24"/>
          <w:szCs w:val="24"/>
          <w:lang w:eastAsia="ru-RU"/>
        </w:rPr>
        <w:t>Предметные результаты:</w:t>
      </w:r>
    </w:p>
    <w:p w:rsidR="004361B1" w:rsidRPr="00CC5D0B" w:rsidRDefault="004361B1" w:rsidP="0089374C">
      <w:pPr>
        <w:spacing w:after="0" w:line="240" w:lineRule="auto"/>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определение исторических процессов, событий во времени, применение основных хронологических понятий и терминов (эра, тысячелетие, век);</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установление синхронистических связей истории Руси и стран Европы и Азии;</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составление и анализ генеалогических схем и таблиц;</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применение понятийного аппарата и приёмов исторического анализа для раскрытия сущности и значения событий и явлений прошлого и современности в курсах всеобщей истории;</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овладение элементарными представлениями о закономерностях развития человеческого общества в древности, начале исторического России и судьбах народов, населяющих её территорию;</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использование знаний о территории и границах, географических особенностях, месте и роли России во всемирно-историческом процессе в изучаемый период;</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использование сведений из исторической карты как источника информации о расселении человеческих общностей в эпоху первобытности, расположении древних народов и государств;</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описание условий существования, основных занятий, образа жизни людей в древности, памятников культуры, событий древней истории;</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понимание взаимосвязи между природными и социальными явлениями;</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высказывание суждений о значении исторического и культурного наследия восточных славян и их соседей;</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описание характерных, существенных черт форм догосударственного и государственного устройства древних общностей, положения основных групп общества, религиозных верований людей;</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поиск в источниках различного типа и вида информации о событиях и явлениях прошлого;</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анализ информации, содержащейся в летописях и других исторических документах;</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использование приёмов исторического анализа;</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понимание важности для достоверного изучения прошлого комплекса исторических источников, специфики учебно-познавательной работы с этими источниками;</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оценивание поступков, человеческих качеств на основе осмысления деятельности исторических личностей исходя из гуманистических ценностных ориентаций, установок;</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сопоставление (при помощи учителя) различных версий и оценок исторических событий и личностей;</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систематизация информации в ходе проектной деятельности;</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поиск и оформление материалов древней истории своего края, региона, применение краеведческих знаний при составлении описаний исторических и культурных памятников на территории современной России;</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личностное осмысление социального, духовного, нравственного опыта периода Древней и Московской Руси;</w:t>
      </w:r>
    </w:p>
    <w:p w:rsidR="004361B1"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уважение к древнерусской культуре и культуре других народов, понимание культурного многообразия народов Евразии в изучаемый период, личностное осмысление социального, духовного, нравственного опыта народов России.</w:t>
      </w:r>
    </w:p>
    <w:p w:rsidR="00B122AA" w:rsidRPr="00B7690C" w:rsidRDefault="00B122AA" w:rsidP="0089374C">
      <w:pPr>
        <w:spacing w:after="0" w:line="240" w:lineRule="auto"/>
        <w:ind w:firstLine="850"/>
        <w:jc w:val="both"/>
        <w:rPr>
          <w:rFonts w:ascii="Times New Roman" w:hAnsi="Times New Roman" w:cs="Times New Roman"/>
          <w:b/>
          <w:sz w:val="24"/>
          <w:szCs w:val="24"/>
        </w:rPr>
      </w:pPr>
      <w:r w:rsidRPr="00B7690C">
        <w:rPr>
          <w:rFonts w:ascii="Times New Roman" w:hAnsi="Times New Roman" w:cs="Times New Roman"/>
          <w:b/>
          <w:sz w:val="24"/>
          <w:szCs w:val="24"/>
        </w:rPr>
        <w:t>В результате изучения курса учащиеся должны знать и понимать:</w:t>
      </w:r>
    </w:p>
    <w:p w:rsidR="00B122AA" w:rsidRPr="00B7690C" w:rsidRDefault="00B122AA" w:rsidP="0089374C">
      <w:pPr>
        <w:spacing w:after="0" w:line="240" w:lineRule="auto"/>
        <w:ind w:firstLine="850"/>
        <w:jc w:val="both"/>
        <w:rPr>
          <w:rFonts w:ascii="Times New Roman" w:hAnsi="Times New Roman" w:cs="Times New Roman"/>
          <w:sz w:val="24"/>
          <w:szCs w:val="24"/>
        </w:rPr>
      </w:pPr>
      <w:r w:rsidRPr="00B7690C">
        <w:rPr>
          <w:rFonts w:ascii="Times New Roman" w:hAnsi="Times New Roman" w:cs="Times New Roman"/>
          <w:sz w:val="24"/>
          <w:szCs w:val="24"/>
        </w:rPr>
        <w:t>• имена выдающихся дея</w:t>
      </w:r>
      <w:r>
        <w:rPr>
          <w:rFonts w:ascii="Times New Roman" w:hAnsi="Times New Roman" w:cs="Times New Roman"/>
          <w:sz w:val="24"/>
          <w:szCs w:val="24"/>
        </w:rPr>
        <w:t>телей XVII</w:t>
      </w:r>
      <w:r w:rsidRPr="00B7690C">
        <w:rPr>
          <w:rFonts w:ascii="Times New Roman" w:hAnsi="Times New Roman" w:cs="Times New Roman"/>
          <w:sz w:val="24"/>
          <w:szCs w:val="24"/>
        </w:rPr>
        <w:t xml:space="preserve"> в., важнейшие факты их биографии;</w:t>
      </w:r>
    </w:p>
    <w:p w:rsidR="00B122AA" w:rsidRPr="00B7690C" w:rsidRDefault="00B122AA" w:rsidP="0089374C">
      <w:pPr>
        <w:spacing w:after="0" w:line="240" w:lineRule="auto"/>
        <w:ind w:firstLine="850"/>
        <w:jc w:val="both"/>
        <w:rPr>
          <w:rFonts w:ascii="Times New Roman" w:hAnsi="Times New Roman" w:cs="Times New Roman"/>
          <w:sz w:val="24"/>
          <w:szCs w:val="24"/>
        </w:rPr>
      </w:pPr>
      <w:r w:rsidRPr="00B7690C">
        <w:rPr>
          <w:rFonts w:ascii="Times New Roman" w:hAnsi="Times New Roman" w:cs="Times New Roman"/>
          <w:sz w:val="24"/>
          <w:szCs w:val="24"/>
        </w:rPr>
        <w:t>• основные этапы и ключевые событи</w:t>
      </w:r>
      <w:r>
        <w:rPr>
          <w:rFonts w:ascii="Times New Roman" w:hAnsi="Times New Roman" w:cs="Times New Roman"/>
          <w:sz w:val="24"/>
          <w:szCs w:val="24"/>
        </w:rPr>
        <w:t>я всеобщей истории  XVII</w:t>
      </w:r>
      <w:r w:rsidRPr="00B7690C">
        <w:rPr>
          <w:rFonts w:ascii="Times New Roman" w:hAnsi="Times New Roman" w:cs="Times New Roman"/>
          <w:sz w:val="24"/>
          <w:szCs w:val="24"/>
        </w:rPr>
        <w:t xml:space="preserve"> в.;</w:t>
      </w:r>
    </w:p>
    <w:p w:rsidR="00B122AA" w:rsidRPr="00B7690C" w:rsidRDefault="00B122AA" w:rsidP="0089374C">
      <w:pPr>
        <w:spacing w:after="0" w:line="240" w:lineRule="auto"/>
        <w:ind w:firstLine="850"/>
        <w:jc w:val="both"/>
        <w:rPr>
          <w:rFonts w:ascii="Times New Roman" w:hAnsi="Times New Roman" w:cs="Times New Roman"/>
          <w:sz w:val="24"/>
          <w:szCs w:val="24"/>
        </w:rPr>
      </w:pPr>
      <w:r w:rsidRPr="00B7690C">
        <w:rPr>
          <w:rFonts w:ascii="Times New Roman" w:hAnsi="Times New Roman" w:cs="Times New Roman"/>
          <w:sz w:val="24"/>
          <w:szCs w:val="24"/>
        </w:rPr>
        <w:t>• важнейшие достижения культуры и системы ценностей, сформировавшиеся в ходе исторического развития;</w:t>
      </w:r>
    </w:p>
    <w:p w:rsidR="00B122AA" w:rsidRPr="00B7690C" w:rsidRDefault="00B122AA" w:rsidP="0089374C">
      <w:pPr>
        <w:spacing w:after="0" w:line="240" w:lineRule="auto"/>
        <w:ind w:firstLine="850"/>
        <w:jc w:val="both"/>
        <w:rPr>
          <w:rFonts w:ascii="Times New Roman" w:hAnsi="Times New Roman" w:cs="Times New Roman"/>
          <w:sz w:val="24"/>
          <w:szCs w:val="24"/>
        </w:rPr>
      </w:pPr>
      <w:r w:rsidRPr="00B7690C">
        <w:rPr>
          <w:rFonts w:ascii="Times New Roman" w:hAnsi="Times New Roman" w:cs="Times New Roman"/>
          <w:sz w:val="24"/>
          <w:szCs w:val="24"/>
        </w:rPr>
        <w:t>• изученные виды исторических источников;</w:t>
      </w:r>
    </w:p>
    <w:p w:rsidR="00B122AA" w:rsidRPr="00B7690C" w:rsidRDefault="00B122AA" w:rsidP="0089374C">
      <w:pPr>
        <w:spacing w:after="0" w:line="240" w:lineRule="auto"/>
        <w:ind w:firstLine="850"/>
        <w:jc w:val="both"/>
        <w:rPr>
          <w:rFonts w:ascii="Times New Roman" w:hAnsi="Times New Roman" w:cs="Times New Roman"/>
          <w:b/>
          <w:sz w:val="24"/>
          <w:szCs w:val="24"/>
        </w:rPr>
      </w:pPr>
      <w:r w:rsidRPr="00B7690C">
        <w:rPr>
          <w:rFonts w:ascii="Times New Roman" w:hAnsi="Times New Roman" w:cs="Times New Roman"/>
          <w:b/>
          <w:sz w:val="24"/>
          <w:szCs w:val="24"/>
        </w:rPr>
        <w:t>В результате изучения курса учащиеся должны уметь:</w:t>
      </w:r>
    </w:p>
    <w:p w:rsidR="00B122AA" w:rsidRPr="00B7690C" w:rsidRDefault="00B122AA" w:rsidP="0089374C">
      <w:pPr>
        <w:spacing w:after="0" w:line="240" w:lineRule="auto"/>
        <w:ind w:firstLine="850"/>
        <w:jc w:val="both"/>
        <w:rPr>
          <w:rFonts w:ascii="Times New Roman" w:hAnsi="Times New Roman" w:cs="Times New Roman"/>
          <w:sz w:val="24"/>
          <w:szCs w:val="24"/>
        </w:rPr>
      </w:pPr>
      <w:r w:rsidRPr="00B7690C">
        <w:rPr>
          <w:rFonts w:ascii="Times New Roman" w:hAnsi="Times New Roman" w:cs="Times New Roman"/>
          <w:sz w:val="24"/>
          <w:szCs w:val="24"/>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B122AA" w:rsidRPr="00B7690C" w:rsidRDefault="00B122AA" w:rsidP="0089374C">
      <w:pPr>
        <w:spacing w:after="0" w:line="240" w:lineRule="auto"/>
        <w:ind w:firstLine="850"/>
        <w:jc w:val="both"/>
        <w:rPr>
          <w:rFonts w:ascii="Times New Roman" w:hAnsi="Times New Roman" w:cs="Times New Roman"/>
          <w:sz w:val="24"/>
          <w:szCs w:val="24"/>
        </w:rPr>
      </w:pPr>
      <w:r w:rsidRPr="00B7690C">
        <w:rPr>
          <w:rFonts w:ascii="Times New Roman" w:hAnsi="Times New Roman" w:cs="Times New Roman"/>
          <w:sz w:val="24"/>
          <w:szCs w:val="24"/>
        </w:rPr>
        <w:t>• использовать текст исторического источника при ответе на вопросы и решении различных учебных задач, сравнивать свидетельства разных источников;</w:t>
      </w:r>
    </w:p>
    <w:p w:rsidR="00B122AA" w:rsidRPr="00B7690C" w:rsidRDefault="00B122AA" w:rsidP="0089374C">
      <w:pPr>
        <w:spacing w:after="0" w:line="240" w:lineRule="auto"/>
        <w:ind w:firstLine="850"/>
        <w:jc w:val="both"/>
        <w:rPr>
          <w:rFonts w:ascii="Times New Roman" w:hAnsi="Times New Roman" w:cs="Times New Roman"/>
          <w:sz w:val="24"/>
          <w:szCs w:val="24"/>
        </w:rPr>
      </w:pPr>
      <w:r w:rsidRPr="00B7690C">
        <w:rPr>
          <w:rFonts w:ascii="Times New Roman" w:hAnsi="Times New Roman" w:cs="Times New Roman"/>
          <w:sz w:val="24"/>
          <w:szCs w:val="24"/>
        </w:rPr>
        <w:t>• показывать на исторической карте территории расселения народов, границы государств, города, места значительных исторических событий;</w:t>
      </w:r>
    </w:p>
    <w:p w:rsidR="00B122AA" w:rsidRPr="00B7690C" w:rsidRDefault="00B122AA" w:rsidP="0089374C">
      <w:pPr>
        <w:spacing w:after="0" w:line="240" w:lineRule="auto"/>
        <w:ind w:firstLine="850"/>
        <w:jc w:val="both"/>
        <w:rPr>
          <w:rFonts w:ascii="Times New Roman" w:hAnsi="Times New Roman" w:cs="Times New Roman"/>
          <w:sz w:val="24"/>
          <w:szCs w:val="24"/>
        </w:rPr>
      </w:pPr>
      <w:r w:rsidRPr="00B7690C">
        <w:rPr>
          <w:rFonts w:ascii="Times New Roman" w:hAnsi="Times New Roman" w:cs="Times New Roman"/>
          <w:sz w:val="24"/>
          <w:szCs w:val="24"/>
        </w:rPr>
        <w:t xml:space="preserve">• рассказывать о важнейших исторических событиях </w:t>
      </w:r>
    </w:p>
    <w:p w:rsidR="00B122AA" w:rsidRPr="00B7690C" w:rsidRDefault="00B122AA" w:rsidP="0089374C">
      <w:pPr>
        <w:spacing w:after="0" w:line="240" w:lineRule="auto"/>
        <w:ind w:firstLine="850"/>
        <w:jc w:val="both"/>
        <w:rPr>
          <w:rFonts w:ascii="Times New Roman" w:hAnsi="Times New Roman" w:cs="Times New Roman"/>
          <w:sz w:val="24"/>
          <w:szCs w:val="24"/>
        </w:rPr>
      </w:pPr>
      <w:r w:rsidRPr="00B7690C">
        <w:rPr>
          <w:rFonts w:ascii="Times New Roman" w:hAnsi="Times New Roman" w:cs="Times New Roman"/>
          <w:sz w:val="24"/>
          <w:szCs w:val="24"/>
        </w:rPr>
        <w:t xml:space="preserve">и их участниках, опираясь на знание необходимых фактов, дат, терминов; давать описание исторических событий </w:t>
      </w:r>
    </w:p>
    <w:p w:rsidR="00B122AA" w:rsidRPr="00B7690C" w:rsidRDefault="00B122AA" w:rsidP="0089374C">
      <w:pPr>
        <w:spacing w:after="0" w:line="240" w:lineRule="auto"/>
        <w:ind w:firstLine="850"/>
        <w:jc w:val="both"/>
        <w:rPr>
          <w:rFonts w:ascii="Times New Roman" w:hAnsi="Times New Roman" w:cs="Times New Roman"/>
          <w:sz w:val="24"/>
          <w:szCs w:val="24"/>
        </w:rPr>
      </w:pPr>
      <w:r w:rsidRPr="00B7690C">
        <w:rPr>
          <w:rFonts w:ascii="Times New Roman" w:hAnsi="Times New Roman" w:cs="Times New Roman"/>
          <w:sz w:val="24"/>
          <w:szCs w:val="24"/>
        </w:rPr>
        <w:t>и памятников культуры на основе текста и иллюстративного материала учебника, фрагментов исторических источников; использовать приобретённые знания при написании творческих работ (в том числе сочинений), отчётов об экскурсиях, рефератов;</w:t>
      </w:r>
    </w:p>
    <w:p w:rsidR="00B122AA" w:rsidRPr="00B7690C" w:rsidRDefault="00B122AA" w:rsidP="0089374C">
      <w:pPr>
        <w:spacing w:after="0" w:line="240" w:lineRule="auto"/>
        <w:ind w:firstLine="850"/>
        <w:jc w:val="both"/>
        <w:rPr>
          <w:rFonts w:ascii="Times New Roman" w:hAnsi="Times New Roman" w:cs="Times New Roman"/>
          <w:sz w:val="24"/>
          <w:szCs w:val="24"/>
        </w:rPr>
      </w:pPr>
      <w:r w:rsidRPr="00B7690C">
        <w:rPr>
          <w:rFonts w:ascii="Times New Roman" w:hAnsi="Times New Roman" w:cs="Times New Roman"/>
          <w:sz w:val="24"/>
          <w:szCs w:val="24"/>
        </w:rPr>
        <w:t xml:space="preserve">•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w:t>
      </w:r>
    </w:p>
    <w:p w:rsidR="00B122AA" w:rsidRPr="00B7690C" w:rsidRDefault="00B122AA" w:rsidP="0089374C">
      <w:pPr>
        <w:spacing w:after="0" w:line="240" w:lineRule="auto"/>
        <w:ind w:firstLine="850"/>
        <w:jc w:val="both"/>
        <w:rPr>
          <w:rFonts w:ascii="Times New Roman" w:hAnsi="Times New Roman" w:cs="Times New Roman"/>
          <w:sz w:val="24"/>
          <w:szCs w:val="24"/>
        </w:rPr>
      </w:pPr>
      <w:r w:rsidRPr="00B7690C">
        <w:rPr>
          <w:rFonts w:ascii="Times New Roman" w:hAnsi="Times New Roman" w:cs="Times New Roman"/>
          <w:sz w:val="24"/>
          <w:szCs w:val="24"/>
        </w:rPr>
        <w:t>общность и различия сравниваемых исторических событий и явлений;</w:t>
      </w:r>
    </w:p>
    <w:p w:rsidR="00B122AA" w:rsidRPr="00B7690C" w:rsidRDefault="00B122AA" w:rsidP="0089374C">
      <w:pPr>
        <w:spacing w:after="0" w:line="240" w:lineRule="auto"/>
        <w:ind w:firstLine="850"/>
        <w:jc w:val="both"/>
        <w:rPr>
          <w:rFonts w:ascii="Times New Roman" w:hAnsi="Times New Roman" w:cs="Times New Roman"/>
          <w:sz w:val="24"/>
          <w:szCs w:val="24"/>
        </w:rPr>
      </w:pPr>
      <w:r w:rsidRPr="00B7690C">
        <w:rPr>
          <w:rFonts w:ascii="Times New Roman" w:hAnsi="Times New Roman" w:cs="Times New Roman"/>
          <w:sz w:val="24"/>
          <w:szCs w:val="24"/>
        </w:rPr>
        <w:t>• определять на основе учебного материала причины и следствия важнейших исторических событий;</w:t>
      </w:r>
    </w:p>
    <w:p w:rsidR="00B122AA" w:rsidRPr="00B7690C" w:rsidRDefault="00B122AA" w:rsidP="0089374C">
      <w:pPr>
        <w:spacing w:after="0" w:line="240" w:lineRule="auto"/>
        <w:ind w:firstLine="850"/>
        <w:jc w:val="both"/>
        <w:rPr>
          <w:rFonts w:ascii="Times New Roman" w:hAnsi="Times New Roman" w:cs="Times New Roman"/>
          <w:sz w:val="24"/>
          <w:szCs w:val="24"/>
        </w:rPr>
      </w:pPr>
      <w:r w:rsidRPr="00B7690C">
        <w:rPr>
          <w:rFonts w:ascii="Times New Roman" w:hAnsi="Times New Roman" w:cs="Times New Roman"/>
          <w:sz w:val="24"/>
          <w:szCs w:val="24"/>
        </w:rPr>
        <w:t>• объяснять своё отношение к наиболее значительным событиям и личностям истории России и всеобщей истории, достижениям отечественной и мировой культуры;</w:t>
      </w:r>
    </w:p>
    <w:p w:rsidR="00B122AA" w:rsidRPr="00B7690C" w:rsidRDefault="00B122AA" w:rsidP="0089374C">
      <w:pPr>
        <w:spacing w:after="0" w:line="240" w:lineRule="auto"/>
        <w:ind w:firstLine="850"/>
        <w:jc w:val="both"/>
        <w:rPr>
          <w:rFonts w:ascii="Times New Roman" w:hAnsi="Times New Roman" w:cs="Times New Roman"/>
          <w:sz w:val="24"/>
          <w:szCs w:val="24"/>
        </w:rPr>
      </w:pPr>
      <w:r w:rsidRPr="00B7690C">
        <w:rPr>
          <w:rFonts w:ascii="Times New Roman" w:hAnsi="Times New Roman" w:cs="Times New Roman"/>
          <w:sz w:val="24"/>
          <w:szCs w:val="24"/>
        </w:rPr>
        <w:t xml:space="preserve">• использовать приобретённые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 для высказывания собственных суждений об историческом наследии народов России и мира, объяснения исторически сложившихся норм социального поведения, использования знаний об историческом пути </w:t>
      </w:r>
    </w:p>
    <w:p w:rsidR="00B122AA" w:rsidRPr="00B7690C" w:rsidRDefault="00B122AA" w:rsidP="0089374C">
      <w:pPr>
        <w:pStyle w:val="aa"/>
        <w:ind w:firstLine="850"/>
        <w:jc w:val="both"/>
        <w:rPr>
          <w:rFonts w:ascii="Times New Roman" w:hAnsi="Times New Roman" w:cs="Times New Roman"/>
          <w:sz w:val="24"/>
          <w:szCs w:val="24"/>
        </w:rPr>
      </w:pPr>
      <w:r w:rsidRPr="00B7690C">
        <w:rPr>
          <w:rFonts w:ascii="Times New Roman" w:hAnsi="Times New Roman" w:cs="Times New Roman"/>
          <w:sz w:val="24"/>
          <w:szCs w:val="24"/>
        </w:rPr>
        <w:t>и традициях народов России и мира в общении с людьми другой культуры, национальной и религиозной принадлежности</w:t>
      </w:r>
    </w:p>
    <w:p w:rsidR="00B122AA" w:rsidRPr="00CC5D0B" w:rsidRDefault="00B122AA" w:rsidP="0089374C">
      <w:pPr>
        <w:spacing w:after="0" w:line="240" w:lineRule="auto"/>
        <w:ind w:firstLine="426"/>
        <w:jc w:val="both"/>
        <w:rPr>
          <w:rFonts w:ascii="Times New Roman" w:eastAsia="Times New Roman" w:hAnsi="Times New Roman" w:cs="Times New Roman"/>
          <w:color w:val="000000"/>
          <w:sz w:val="24"/>
          <w:szCs w:val="24"/>
          <w:lang w:eastAsia="ru-RU"/>
        </w:rPr>
      </w:pP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b/>
          <w:bCs/>
          <w:color w:val="000000"/>
          <w:sz w:val="24"/>
          <w:szCs w:val="24"/>
          <w:lang w:eastAsia="ru-RU"/>
        </w:rPr>
        <w:t>Планируемые результаты изучения учебного предмета "История".</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Выпускник научится:</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 </w:t>
      </w:r>
      <w:r w:rsidRPr="00CC5D0B">
        <w:rPr>
          <w:rFonts w:ascii="Times New Roman" w:eastAsia="Times New Roman" w:hAnsi="Times New Roman" w:cs="Times New Roman"/>
          <w:b/>
          <w:bCs/>
          <w:color w:val="000000"/>
          <w:sz w:val="24"/>
          <w:szCs w:val="24"/>
          <w:lang w:eastAsia="ru-RU"/>
        </w:rPr>
        <w:t>локализовать во времени</w:t>
      </w:r>
      <w:r w:rsidRPr="00CC5D0B">
        <w:rPr>
          <w:rFonts w:ascii="Times New Roman" w:eastAsia="Times New Roman" w:hAnsi="Times New Roman" w:cs="Times New Roman"/>
          <w:color w:val="000000"/>
          <w:sz w:val="24"/>
          <w:szCs w:val="24"/>
          <w:lang w:eastAsia="ru-RU"/>
        </w:rPr>
        <w:t> (на основе хронологии) основные этапы и ключевые события отечественной и всеобщей истории Нового времени; соотносить хронологию истории России и всеобщей истории в Новое время;</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b/>
          <w:bCs/>
          <w:color w:val="000000"/>
          <w:sz w:val="24"/>
          <w:szCs w:val="24"/>
          <w:lang w:eastAsia="ru-RU"/>
        </w:rPr>
        <w:t>применять знание фактов</w:t>
      </w:r>
      <w:r w:rsidRPr="00CC5D0B">
        <w:rPr>
          <w:rFonts w:ascii="Times New Roman" w:eastAsia="Times New Roman" w:hAnsi="Times New Roman" w:cs="Times New Roman"/>
          <w:color w:val="000000"/>
          <w:sz w:val="24"/>
          <w:szCs w:val="24"/>
          <w:lang w:eastAsia="ru-RU"/>
        </w:rPr>
        <w:t> для характеристики эпохи Нового времени в отечественной и всеобщей истории, её ключевых процессов, событий и явлений;</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 </w:t>
      </w:r>
      <w:r w:rsidRPr="00CC5D0B">
        <w:rPr>
          <w:rFonts w:ascii="Times New Roman" w:eastAsia="Times New Roman" w:hAnsi="Times New Roman" w:cs="Times New Roman"/>
          <w:b/>
          <w:bCs/>
          <w:color w:val="000000"/>
          <w:sz w:val="24"/>
          <w:szCs w:val="24"/>
          <w:lang w:eastAsia="ru-RU"/>
        </w:rPr>
        <w:t>использовать историческую карту</w:t>
      </w:r>
      <w:r w:rsidRPr="00CC5D0B">
        <w:rPr>
          <w:rFonts w:ascii="Times New Roman" w:eastAsia="Times New Roman" w:hAnsi="Times New Roman" w:cs="Times New Roman"/>
          <w:color w:val="000000"/>
          <w:sz w:val="24"/>
          <w:szCs w:val="24"/>
          <w:lang w:eastAsia="ru-RU"/>
        </w:rPr>
        <w:t> как источник информации о границах России и других государств в Новое время, основных процессах социально-экономического развития, местах важнейших событий, направлениях значительных передвижений - походов, завоеваний, колонизаций и др.;</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 </w:t>
      </w:r>
      <w:r w:rsidRPr="00CC5D0B">
        <w:rPr>
          <w:rFonts w:ascii="Times New Roman" w:eastAsia="Times New Roman" w:hAnsi="Times New Roman" w:cs="Times New Roman"/>
          <w:b/>
          <w:bCs/>
          <w:color w:val="000000"/>
          <w:sz w:val="24"/>
          <w:szCs w:val="24"/>
          <w:lang w:eastAsia="ru-RU"/>
        </w:rPr>
        <w:t>анализировать информацию</w:t>
      </w:r>
      <w:r w:rsidRPr="00CC5D0B">
        <w:rPr>
          <w:rFonts w:ascii="Times New Roman" w:eastAsia="Times New Roman" w:hAnsi="Times New Roman" w:cs="Times New Roman"/>
          <w:color w:val="000000"/>
          <w:sz w:val="24"/>
          <w:szCs w:val="24"/>
          <w:lang w:eastAsia="ru-RU"/>
        </w:rPr>
        <w:t> из различных источников по отечественной и Всеобщей истории Нового времени;</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 </w:t>
      </w:r>
      <w:r w:rsidRPr="00CC5D0B">
        <w:rPr>
          <w:rFonts w:ascii="Times New Roman" w:eastAsia="Times New Roman" w:hAnsi="Times New Roman" w:cs="Times New Roman"/>
          <w:b/>
          <w:bCs/>
          <w:color w:val="000000"/>
          <w:sz w:val="24"/>
          <w:szCs w:val="24"/>
          <w:lang w:eastAsia="ru-RU"/>
        </w:rPr>
        <w:t>составлять описание</w:t>
      </w:r>
      <w:r w:rsidRPr="00CC5D0B">
        <w:rPr>
          <w:rFonts w:ascii="Times New Roman" w:eastAsia="Times New Roman" w:hAnsi="Times New Roman" w:cs="Times New Roman"/>
          <w:color w:val="000000"/>
          <w:sz w:val="24"/>
          <w:szCs w:val="24"/>
          <w:lang w:eastAsia="ru-RU"/>
        </w:rPr>
        <w:t> положения и образа жизни основных социальных групп населения в России и других странах в Новое время, памятников материальной и художественной культуры; </w:t>
      </w:r>
      <w:r w:rsidRPr="00CC5D0B">
        <w:rPr>
          <w:rFonts w:ascii="Times New Roman" w:eastAsia="Times New Roman" w:hAnsi="Times New Roman" w:cs="Times New Roman"/>
          <w:b/>
          <w:bCs/>
          <w:color w:val="000000"/>
          <w:sz w:val="24"/>
          <w:szCs w:val="24"/>
          <w:lang w:eastAsia="ru-RU"/>
        </w:rPr>
        <w:t>рассказывать</w:t>
      </w:r>
      <w:r w:rsidRPr="00CC5D0B">
        <w:rPr>
          <w:rFonts w:ascii="Times New Roman" w:eastAsia="Times New Roman" w:hAnsi="Times New Roman" w:cs="Times New Roman"/>
          <w:color w:val="000000"/>
          <w:sz w:val="24"/>
          <w:szCs w:val="24"/>
          <w:lang w:eastAsia="ru-RU"/>
        </w:rPr>
        <w:t> о значительных событиях и личностях отечественной и всеобщей истории Нового времени;</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 </w:t>
      </w:r>
      <w:r w:rsidRPr="00CC5D0B">
        <w:rPr>
          <w:rFonts w:ascii="Times New Roman" w:eastAsia="Times New Roman" w:hAnsi="Times New Roman" w:cs="Times New Roman"/>
          <w:b/>
          <w:bCs/>
          <w:color w:val="000000"/>
          <w:sz w:val="24"/>
          <w:szCs w:val="24"/>
          <w:lang w:eastAsia="ru-RU"/>
        </w:rPr>
        <w:t>раскрывать характерные, существенные черты:</w:t>
      </w:r>
      <w:r w:rsidRPr="00CC5D0B">
        <w:rPr>
          <w:rFonts w:ascii="Times New Roman" w:eastAsia="Times New Roman" w:hAnsi="Times New Roman" w:cs="Times New Roman"/>
          <w:color w:val="000000"/>
          <w:sz w:val="24"/>
          <w:szCs w:val="24"/>
          <w:lang w:eastAsia="ru-RU"/>
        </w:rPr>
        <w:t> а) экономического и социального развития России и других стран в Новое время; б) ценностей, эволюции политического строя (включая понятия «монархия», «самодержавие», «абсолютизм» и др.); в) развития общественного движения; г) представлений о мире и общественных ценностях; д) художественной культуры Нового времени;</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 </w:t>
      </w:r>
      <w:r w:rsidRPr="00CC5D0B">
        <w:rPr>
          <w:rFonts w:ascii="Times New Roman" w:eastAsia="Times New Roman" w:hAnsi="Times New Roman" w:cs="Times New Roman"/>
          <w:b/>
          <w:bCs/>
          <w:color w:val="000000"/>
          <w:sz w:val="24"/>
          <w:szCs w:val="24"/>
          <w:lang w:eastAsia="ru-RU"/>
        </w:rPr>
        <w:t>объяснять причины и следствия</w:t>
      </w:r>
      <w:r w:rsidRPr="00CC5D0B">
        <w:rPr>
          <w:rFonts w:ascii="Times New Roman" w:eastAsia="Times New Roman" w:hAnsi="Times New Roman" w:cs="Times New Roman"/>
          <w:color w:val="000000"/>
          <w:sz w:val="24"/>
          <w:szCs w:val="24"/>
          <w:lang w:eastAsia="ru-RU"/>
        </w:rPr>
        <w:t>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 </w:t>
      </w:r>
      <w:r w:rsidRPr="00CC5D0B">
        <w:rPr>
          <w:rFonts w:ascii="Times New Roman" w:eastAsia="Times New Roman" w:hAnsi="Times New Roman" w:cs="Times New Roman"/>
          <w:b/>
          <w:bCs/>
          <w:color w:val="000000"/>
          <w:sz w:val="24"/>
          <w:szCs w:val="24"/>
          <w:lang w:eastAsia="ru-RU"/>
        </w:rPr>
        <w:t>сопоставлять</w:t>
      </w:r>
      <w:r w:rsidRPr="00CC5D0B">
        <w:rPr>
          <w:rFonts w:ascii="Times New Roman" w:eastAsia="Times New Roman" w:hAnsi="Times New Roman" w:cs="Times New Roman"/>
          <w:color w:val="000000"/>
          <w:sz w:val="24"/>
          <w:szCs w:val="24"/>
          <w:lang w:eastAsia="ru-RU"/>
        </w:rPr>
        <w:t> развитие России и других стран в период Нового времени, сравнивать исторические ситуации и события;</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 </w:t>
      </w:r>
      <w:r w:rsidRPr="00CC5D0B">
        <w:rPr>
          <w:rFonts w:ascii="Times New Roman" w:eastAsia="Times New Roman" w:hAnsi="Times New Roman" w:cs="Times New Roman"/>
          <w:b/>
          <w:bCs/>
          <w:color w:val="000000"/>
          <w:sz w:val="24"/>
          <w:szCs w:val="24"/>
          <w:lang w:eastAsia="ru-RU"/>
        </w:rPr>
        <w:t>давать оценку</w:t>
      </w:r>
      <w:r w:rsidRPr="00CC5D0B">
        <w:rPr>
          <w:rFonts w:ascii="Times New Roman" w:eastAsia="Times New Roman" w:hAnsi="Times New Roman" w:cs="Times New Roman"/>
          <w:color w:val="000000"/>
          <w:sz w:val="24"/>
          <w:szCs w:val="24"/>
          <w:lang w:eastAsia="ru-RU"/>
        </w:rPr>
        <w:t> событиям и личностям отечественной и всеобщей истории Нового времени.</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Выпускник получит возможность научиться:</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 используя историческую карту, характеризовать социально-экономичесое и политическое развитие России и других стран в Новое время;</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 используя элементы источниковедческого анализа при работе с историческими материалами (определение достоверности и принадлежности источника, позиций автора и т.д.);</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 сравнивать развитие России и других стран в Новое время, объяснять, в чем заключались общие черты и особенности;</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т.д.;</w:t>
      </w:r>
    </w:p>
    <w:p w:rsidR="00380F17" w:rsidRDefault="00380F17" w:rsidP="0089374C">
      <w:pPr>
        <w:spacing w:after="0" w:line="240" w:lineRule="auto"/>
        <w:ind w:firstLine="426"/>
        <w:jc w:val="center"/>
        <w:rPr>
          <w:rFonts w:ascii="Times New Roman" w:eastAsia="Times New Roman" w:hAnsi="Times New Roman" w:cs="Times New Roman"/>
          <w:b/>
          <w:bCs/>
          <w:color w:val="000000"/>
          <w:sz w:val="28"/>
          <w:szCs w:val="28"/>
          <w:lang w:eastAsia="ru-RU"/>
        </w:rPr>
      </w:pPr>
    </w:p>
    <w:p w:rsidR="004361B1" w:rsidRPr="006B4478" w:rsidRDefault="004361B1" w:rsidP="0089374C">
      <w:pPr>
        <w:spacing w:after="0" w:line="240" w:lineRule="auto"/>
        <w:ind w:firstLine="426"/>
        <w:jc w:val="center"/>
        <w:rPr>
          <w:rFonts w:ascii="Times New Roman" w:eastAsia="Times New Roman" w:hAnsi="Times New Roman" w:cs="Times New Roman"/>
          <w:color w:val="000000"/>
          <w:sz w:val="28"/>
          <w:szCs w:val="28"/>
          <w:lang w:eastAsia="ru-RU"/>
        </w:rPr>
      </w:pPr>
      <w:r w:rsidRPr="006B4478">
        <w:rPr>
          <w:rFonts w:ascii="Times New Roman" w:eastAsia="Times New Roman" w:hAnsi="Times New Roman" w:cs="Times New Roman"/>
          <w:b/>
          <w:bCs/>
          <w:color w:val="000000"/>
          <w:sz w:val="28"/>
          <w:szCs w:val="28"/>
          <w:lang w:eastAsia="ru-RU"/>
        </w:rPr>
        <w:t>Содержание курса "История России" (в рамках учебного предмета «История»)</w:t>
      </w:r>
    </w:p>
    <w:p w:rsidR="004361B1" w:rsidRPr="006B4478" w:rsidRDefault="004361B1" w:rsidP="0089374C">
      <w:pPr>
        <w:spacing w:after="0" w:line="240" w:lineRule="auto"/>
        <w:ind w:firstLine="426"/>
        <w:jc w:val="center"/>
        <w:rPr>
          <w:rFonts w:ascii="Times New Roman" w:eastAsia="Times New Roman" w:hAnsi="Times New Roman" w:cs="Times New Roman"/>
          <w:color w:val="000000"/>
          <w:sz w:val="28"/>
          <w:szCs w:val="28"/>
          <w:lang w:eastAsia="ru-RU"/>
        </w:rPr>
      </w:pPr>
      <w:r w:rsidRPr="006B4478">
        <w:rPr>
          <w:rFonts w:ascii="Times New Roman" w:eastAsia="Times New Roman" w:hAnsi="Times New Roman" w:cs="Times New Roman"/>
          <w:b/>
          <w:bCs/>
          <w:color w:val="000000"/>
          <w:sz w:val="28"/>
          <w:szCs w:val="28"/>
          <w:lang w:eastAsia="ru-RU"/>
        </w:rPr>
        <w:t>Нов</w:t>
      </w:r>
      <w:r w:rsidR="00380F17">
        <w:rPr>
          <w:rFonts w:ascii="Times New Roman" w:eastAsia="Times New Roman" w:hAnsi="Times New Roman" w:cs="Times New Roman"/>
          <w:b/>
          <w:bCs/>
          <w:color w:val="000000"/>
          <w:sz w:val="28"/>
          <w:szCs w:val="28"/>
          <w:lang w:eastAsia="ru-RU"/>
        </w:rPr>
        <w:t>ая история. Конец XV—XVII в</w:t>
      </w:r>
      <w:r w:rsidR="006B4478">
        <w:rPr>
          <w:rFonts w:ascii="Times New Roman" w:eastAsia="Times New Roman" w:hAnsi="Times New Roman" w:cs="Times New Roman"/>
          <w:b/>
          <w:bCs/>
          <w:color w:val="000000"/>
          <w:sz w:val="28"/>
          <w:szCs w:val="28"/>
          <w:lang w:eastAsia="ru-RU"/>
        </w:rPr>
        <w:t>. 24</w:t>
      </w:r>
      <w:r w:rsidRPr="006B4478">
        <w:rPr>
          <w:rFonts w:ascii="Times New Roman" w:eastAsia="Times New Roman" w:hAnsi="Times New Roman" w:cs="Times New Roman"/>
          <w:b/>
          <w:bCs/>
          <w:color w:val="000000"/>
          <w:sz w:val="28"/>
          <w:szCs w:val="28"/>
          <w:lang w:eastAsia="ru-RU"/>
        </w:rPr>
        <w:t xml:space="preserve"> ч.</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b/>
          <w:bCs/>
          <w:color w:val="000000"/>
          <w:sz w:val="24"/>
          <w:szCs w:val="24"/>
          <w:lang w:eastAsia="ru-RU"/>
        </w:rPr>
        <w:t>От Сред</w:t>
      </w:r>
      <w:r w:rsidR="00FD1B0D">
        <w:rPr>
          <w:rFonts w:ascii="Times New Roman" w:eastAsia="Times New Roman" w:hAnsi="Times New Roman" w:cs="Times New Roman"/>
          <w:b/>
          <w:bCs/>
          <w:color w:val="000000"/>
          <w:sz w:val="24"/>
          <w:szCs w:val="24"/>
          <w:lang w:eastAsia="ru-RU"/>
        </w:rPr>
        <w:t>невековья к Новому времени.</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Понятие «Новая история», хронологические рамки Новой истории.</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b/>
          <w:bCs/>
          <w:color w:val="000000"/>
          <w:sz w:val="24"/>
          <w:szCs w:val="24"/>
          <w:lang w:eastAsia="ru-RU"/>
        </w:rPr>
        <w:t>Мир в начале нового времени. Великие географические открытия и их последствия. Эпоха Возрождения. Реформа</w:t>
      </w:r>
      <w:r w:rsidR="00FD1B0D">
        <w:rPr>
          <w:rFonts w:ascii="Times New Roman" w:eastAsia="Times New Roman" w:hAnsi="Times New Roman" w:cs="Times New Roman"/>
          <w:b/>
          <w:bCs/>
          <w:color w:val="000000"/>
          <w:sz w:val="24"/>
          <w:szCs w:val="24"/>
          <w:lang w:eastAsia="ru-RU"/>
        </w:rPr>
        <w:t xml:space="preserve">ция. Утверждение абсолютизма </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Путешествия В. да Гамы, Х. Колумба, Ф. Магеллана. Открытие европейцами Америки, торговых путей в Азию. Захват и освоение европейцами Нового Совета. Порабощение населения завоеванных территорий. Э. Кортес. Ф. Писарро. Начало создания колониальных империй. Пиратство. Ф. Дрейк.</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Духовные искания эпохи Возрождения. Гуманизм. Данте Алигьери. Э. Роттердамский. Ф. Рабле. Т. Мор. В. Шекспир. Искусство Ренессанса. Переворот во взглядах на природу. Н. Коперник. Дж. Бруно. Г. Галилей. Р. Декарт. Начало процесса модернизации в Европе в XVI-XVII вв. Зарождение капиталистических отношений. Буржуазия и наемные рабочие. Совершенствование техники. Возникновение мануфактур, развитие товарного производства. Торговые компании.</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Причины Реформации. Протестантизм. М. Лютер. Ж. Кальвин. Распространение идей Реформации в Европе. Контрреформация. И. Лойола. Религиозные войны. Европейские государства в XVI-XVII вв. Утверждение абсолютизма. Укрепление королевской власти в Англии и Франции. Генрих VIII. Елизавета I. Кардинал Ришелье. Людовик XIV. Испанская империя при Карле V. Тридцатилетняя война и Вестфальская система.</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b/>
          <w:bCs/>
          <w:color w:val="000000"/>
          <w:sz w:val="24"/>
          <w:szCs w:val="24"/>
          <w:lang w:eastAsia="ru-RU"/>
        </w:rPr>
        <w:t>П</w:t>
      </w:r>
      <w:r w:rsidR="00FD1B0D">
        <w:rPr>
          <w:rFonts w:ascii="Times New Roman" w:eastAsia="Times New Roman" w:hAnsi="Times New Roman" w:cs="Times New Roman"/>
          <w:b/>
          <w:bCs/>
          <w:color w:val="000000"/>
          <w:sz w:val="24"/>
          <w:szCs w:val="24"/>
          <w:lang w:eastAsia="ru-RU"/>
        </w:rPr>
        <w:t xml:space="preserve">ервые буржуазные революции </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Нидерланды под властью Испании. Революционно-освободительная борьба в провинциях Нидерландов. Создание Голландской республики. Английская революция середины XVII в. Король и парламент. Гражданская война. Провозглашение республики. О. Кромвель. Реставрация монархии. «Славная революция».</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b/>
          <w:bCs/>
          <w:color w:val="000000"/>
          <w:sz w:val="24"/>
          <w:szCs w:val="24"/>
          <w:lang w:eastAsia="ru-RU"/>
        </w:rPr>
        <w:t>Трад</w:t>
      </w:r>
      <w:r w:rsidR="00FD1B0D">
        <w:rPr>
          <w:rFonts w:ascii="Times New Roman" w:eastAsia="Times New Roman" w:hAnsi="Times New Roman" w:cs="Times New Roman"/>
          <w:b/>
          <w:bCs/>
          <w:color w:val="000000"/>
          <w:sz w:val="24"/>
          <w:szCs w:val="24"/>
          <w:lang w:eastAsia="ru-RU"/>
        </w:rPr>
        <w:t xml:space="preserve">иционные общества Востока. </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Держава Великих Моголов в Индии и ее распад. Начало европейского завоевания Индии. Покорение Китая маньчжурами. Империя Цин. Образование централизованного государства в Японии. И. Токугава.</w:t>
      </w:r>
    </w:p>
    <w:p w:rsidR="004361B1" w:rsidRPr="00CC5D0B" w:rsidRDefault="006B4478" w:rsidP="0089374C">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Россия в XVI – XVII веках (42</w:t>
      </w:r>
      <w:r w:rsidR="004361B1" w:rsidRPr="00CC5D0B">
        <w:rPr>
          <w:rFonts w:ascii="Times New Roman" w:eastAsia="Times New Roman" w:hAnsi="Times New Roman" w:cs="Times New Roman"/>
          <w:b/>
          <w:bCs/>
          <w:color w:val="000000"/>
          <w:sz w:val="24"/>
          <w:szCs w:val="24"/>
          <w:lang w:eastAsia="ru-RU"/>
        </w:rPr>
        <w:t xml:space="preserve"> ч.).</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b/>
          <w:bCs/>
          <w:color w:val="000000"/>
          <w:sz w:val="24"/>
          <w:szCs w:val="24"/>
          <w:lang w:eastAsia="ru-RU"/>
        </w:rPr>
        <w:t>Россия в XVI в.</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Мир после Великих географических открытий. Модернизация как главный вектор европейского развития. Формирование централизованных государств в Европе и зарождение европейского абсолютизма.</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Завершение объединения русских земель вокруг Москвы и формирование единого Российского государства.</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Центральные органы государственной власти. Приказная система. Боярская дума. Система местничества. Местное управление. Наместники.</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Принятие Иваном IV царского титула. Реформы середины XVI в. Избранная рада. Появление Земских соборов. Специфика сословного представительства в России. Отмена кормлений. «Уложение о службе». Судебник 1550 г. «Стоглав». Земская реформа.</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Опричнина, дискуссия о её характере. Противоречивость фигуры Ивана Грозного и проводимых им преобразований.</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Экономическое развитие единого государства. Создание единой денежной системы. Начало закрепощения крестьянства.</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Перемены в социальной структуре российского общества в XVI в.</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Внешняя политика России в XVI в. Присоединение Казанского и Астраханского ханств, Западной Сибири как факт победы оседлой цивилизации над кочевой. Многообразие системы управления многонациональным государством. Приказ Казанского дворца. Начало освоения Урала и Сибири. Войны с Крымским ханством. Ливонская война.</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Полиэтнический характер населения Московского царства.</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Православие как основа государственной идеологии. Теория «Москва — Третий Рим». Учреждение патриаршества. Сосуществование религий.</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Россия в системе европейских международных отношений в XVI в.</w:t>
      </w:r>
    </w:p>
    <w:p w:rsidR="004361B1" w:rsidRPr="00CC5D0B" w:rsidRDefault="004361B1" w:rsidP="0089374C">
      <w:pPr>
        <w:spacing w:after="0" w:line="240" w:lineRule="auto"/>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b/>
          <w:bCs/>
          <w:color w:val="000000"/>
          <w:sz w:val="24"/>
          <w:szCs w:val="24"/>
          <w:lang w:eastAsia="ru-RU"/>
        </w:rPr>
        <w:t>Культурное пространство</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Культура народов России в XVI в.</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Повседневная жизнь в центре и на окраинах страны, в городах и сельской местности. Быт основных сословий.</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b/>
          <w:bCs/>
          <w:color w:val="000000"/>
          <w:sz w:val="24"/>
          <w:szCs w:val="24"/>
          <w:lang w:eastAsia="ru-RU"/>
        </w:rPr>
        <w:t>Россия в XVII в.</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Россия и Европа в начале XVII в.</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Смутное время, дискуссия о его причинах.</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Пресечение царской династии Рюриковичей. Царствование Бориса Годунова. Самозванцы и самозванство. Борьба против интервенции сопредельных государств. Подъём национально-освободительного движения. Народные ополчения. Прокопий Ляпунов. Кузьма Минин и Дмитрий Пожарский. Земский собор 1613 г. и его роль в развитии сословно-представительской системы. Избрание на царство Михаила Фёдоровича Романова. Итоги Смутного времени.</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Россия при первых Романовых. Михаил Фёдорович, Алексей Михайлович, Фёдор Алексеевич. Восстановление экономики страны. Система государственного управления: развитие приказного строя. Соборное уложение 1649 г. Юридическое оформление крепостного права и территория его распространения. Укрепление самодержавия. Земские соборы и угасание соборной практики. Отмена местничества.</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Новые явления в экономической жизни в XVII в. в Европе и в России. Постепенное включение России в процессы модернизации. Начало формирования всероссийского рынка и возникновение первых мануфактур.</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Социальные движения второй половины XVII в. Соляной и Медный бунты. Псковское восстание. Восстание под предводительством Степана Разина.</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Вестфальская система международных отношений. Россия как субъект европейской политики. Внешняя политика России в XVII в. Смоленская война. Вхождение в состав России Левобережной Украины. Переяславская рада. Войны с Османской империей, Крымским ханством и Речью Посполитой. Отношения России со странами Западной Европы и Востока. Завершение присоединения Сибири.</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Народы Поволжья и Сибири в XVI—XVII вв. Межэтнические отношения.</w:t>
      </w:r>
    </w:p>
    <w:p w:rsidR="00FD1B0D"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Православная церковь, ислам, буддизм, языческие верования в России в XVII в. Раскол</w:t>
      </w:r>
      <w:r w:rsidR="00FD1B0D">
        <w:rPr>
          <w:rFonts w:ascii="Times New Roman" w:eastAsia="Times New Roman" w:hAnsi="Times New Roman" w:cs="Times New Roman"/>
          <w:color w:val="000000"/>
          <w:sz w:val="24"/>
          <w:szCs w:val="24"/>
          <w:lang w:eastAsia="ru-RU"/>
        </w:rPr>
        <w:t xml:space="preserve"> в Русской православной церкви.</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b/>
          <w:bCs/>
          <w:color w:val="000000"/>
          <w:sz w:val="24"/>
          <w:szCs w:val="24"/>
          <w:lang w:eastAsia="ru-RU"/>
        </w:rPr>
        <w:t>Культурное пространство</w:t>
      </w:r>
    </w:p>
    <w:p w:rsidR="004361B1" w:rsidRPr="00CC5D0B"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Культура народов России в XVII в. Архитектура и живопись. Русская литература. «Домострой». Начало книгопечатания. Публицистика в период Смутного времени. Возникновение светского начала в культуре. Немецкая слобода. Посадская сатира XVII в. Поэзия. Развитие об- разования и научных знаний. Газета «Вести-Куранты». Русские географические открытия XVII в.</w:t>
      </w:r>
    </w:p>
    <w:p w:rsidR="0089374C" w:rsidRDefault="004361B1" w:rsidP="0089374C">
      <w:pPr>
        <w:spacing w:after="0" w:line="240" w:lineRule="auto"/>
        <w:ind w:firstLine="426"/>
        <w:jc w:val="both"/>
        <w:rPr>
          <w:rFonts w:ascii="Times New Roman" w:eastAsia="Times New Roman" w:hAnsi="Times New Roman" w:cs="Times New Roman"/>
          <w:color w:val="000000"/>
          <w:sz w:val="24"/>
          <w:szCs w:val="24"/>
          <w:lang w:eastAsia="ru-RU"/>
        </w:rPr>
        <w:sectPr w:rsidR="0089374C" w:rsidSect="0089374C">
          <w:footerReference w:type="default" r:id="rId9"/>
          <w:pgSz w:w="11906" w:h="16838"/>
          <w:pgMar w:top="1134" w:right="851" w:bottom="1134" w:left="993" w:header="709" w:footer="709" w:gutter="0"/>
          <w:cols w:space="708"/>
          <w:docGrid w:linePitch="360"/>
        </w:sectPr>
      </w:pPr>
      <w:r w:rsidRPr="00CC5D0B">
        <w:rPr>
          <w:rFonts w:ascii="Times New Roman" w:eastAsia="Times New Roman" w:hAnsi="Times New Roman" w:cs="Times New Roman"/>
          <w:color w:val="000000"/>
          <w:sz w:val="24"/>
          <w:szCs w:val="24"/>
          <w:lang w:eastAsia="ru-RU"/>
        </w:rPr>
        <w:t>Быт, повседневность и картина мира русского человека в XVII в. Народы Поволжья и Сибири.</w:t>
      </w:r>
    </w:p>
    <w:p w:rsidR="00380F17" w:rsidRDefault="00380F17" w:rsidP="00380F17">
      <w:pPr>
        <w:pStyle w:val="aa"/>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w:t>
      </w:r>
    </w:p>
    <w:tbl>
      <w:tblPr>
        <w:tblW w:w="16033" w:type="dxa"/>
        <w:tblInd w:w="-474" w:type="dxa"/>
        <w:tblLayout w:type="fixed"/>
        <w:tblLook w:val="0000" w:firstRow="0" w:lastRow="0" w:firstColumn="0" w:lastColumn="0" w:noHBand="0" w:noVBand="0"/>
      </w:tblPr>
      <w:tblGrid>
        <w:gridCol w:w="1008"/>
        <w:gridCol w:w="1984"/>
        <w:gridCol w:w="851"/>
        <w:gridCol w:w="693"/>
        <w:gridCol w:w="1985"/>
        <w:gridCol w:w="2977"/>
        <w:gridCol w:w="1984"/>
        <w:gridCol w:w="3559"/>
        <w:gridCol w:w="992"/>
      </w:tblGrid>
      <w:tr w:rsidR="00380F17" w:rsidRPr="0089374C" w:rsidTr="0089374C">
        <w:tc>
          <w:tcPr>
            <w:tcW w:w="1008" w:type="dxa"/>
            <w:vMerge w:val="restart"/>
            <w:tcBorders>
              <w:top w:val="single" w:sz="4" w:space="0" w:color="000000"/>
              <w:left w:val="single" w:sz="4" w:space="0" w:color="000000"/>
              <w:bottom w:val="single" w:sz="4" w:space="0" w:color="000000"/>
            </w:tcBorders>
            <w:shd w:val="clear" w:color="auto" w:fill="auto"/>
          </w:tcPr>
          <w:p w:rsidR="00380F17" w:rsidRDefault="00380F17" w:rsidP="00803F70">
            <w:pPr>
              <w:pStyle w:val="aa"/>
              <w:jc w:val="center"/>
              <w:rPr>
                <w:rFonts w:ascii="Times New Roman" w:hAnsi="Times New Roman" w:cs="Times New Roman"/>
                <w:b/>
                <w:sz w:val="20"/>
                <w:szCs w:val="20"/>
              </w:rPr>
            </w:pPr>
            <w:r w:rsidRPr="0089374C">
              <w:rPr>
                <w:rFonts w:ascii="Times New Roman" w:hAnsi="Times New Roman" w:cs="Times New Roman"/>
                <w:b/>
                <w:sz w:val="20"/>
                <w:szCs w:val="20"/>
              </w:rPr>
              <w:t>№ п/п</w:t>
            </w:r>
            <w:r w:rsidR="00667B04">
              <w:rPr>
                <w:rFonts w:ascii="Times New Roman" w:hAnsi="Times New Roman" w:cs="Times New Roman"/>
                <w:b/>
                <w:sz w:val="20"/>
                <w:szCs w:val="20"/>
              </w:rPr>
              <w:t>/</w:t>
            </w:r>
          </w:p>
          <w:p w:rsidR="00667B04" w:rsidRPr="0089374C" w:rsidRDefault="00667B04" w:rsidP="00803F70">
            <w:pPr>
              <w:pStyle w:val="aa"/>
              <w:jc w:val="center"/>
              <w:rPr>
                <w:rFonts w:ascii="Times New Roman" w:hAnsi="Times New Roman" w:cs="Times New Roman"/>
                <w:b/>
                <w:sz w:val="20"/>
                <w:szCs w:val="20"/>
              </w:rPr>
            </w:pPr>
            <w:r>
              <w:rPr>
                <w:rFonts w:ascii="Times New Roman" w:hAnsi="Times New Roman" w:cs="Times New Roman"/>
                <w:b/>
                <w:sz w:val="20"/>
                <w:szCs w:val="20"/>
              </w:rPr>
              <w:t>неделя</w:t>
            </w:r>
          </w:p>
        </w:tc>
        <w:tc>
          <w:tcPr>
            <w:tcW w:w="1984" w:type="dxa"/>
            <w:vMerge w:val="restart"/>
            <w:tcBorders>
              <w:top w:val="single" w:sz="4" w:space="0" w:color="000000"/>
              <w:left w:val="single" w:sz="4" w:space="0" w:color="000000"/>
              <w:bottom w:val="single" w:sz="4" w:space="0" w:color="000000"/>
            </w:tcBorders>
            <w:shd w:val="clear" w:color="auto" w:fill="auto"/>
          </w:tcPr>
          <w:p w:rsidR="00380F17" w:rsidRPr="0089374C" w:rsidRDefault="00380F17" w:rsidP="00383D18">
            <w:pPr>
              <w:pStyle w:val="aa"/>
              <w:jc w:val="center"/>
              <w:rPr>
                <w:rFonts w:ascii="Times New Roman" w:hAnsi="Times New Roman" w:cs="Times New Roman"/>
                <w:b/>
                <w:sz w:val="20"/>
                <w:szCs w:val="20"/>
              </w:rPr>
            </w:pPr>
            <w:r w:rsidRPr="0089374C">
              <w:rPr>
                <w:rFonts w:ascii="Times New Roman" w:hAnsi="Times New Roman" w:cs="Times New Roman"/>
                <w:b/>
                <w:sz w:val="20"/>
                <w:szCs w:val="20"/>
              </w:rPr>
              <w:t xml:space="preserve">Тема </w:t>
            </w:r>
            <w:r w:rsidR="00C705F3" w:rsidRPr="0089374C">
              <w:rPr>
                <w:rFonts w:ascii="Times New Roman" w:hAnsi="Times New Roman" w:cs="Times New Roman"/>
                <w:b/>
                <w:sz w:val="20"/>
                <w:szCs w:val="20"/>
              </w:rPr>
              <w:t xml:space="preserve"> урока</w:t>
            </w:r>
          </w:p>
        </w:tc>
        <w:tc>
          <w:tcPr>
            <w:tcW w:w="851" w:type="dxa"/>
            <w:vMerge w:val="restart"/>
            <w:tcBorders>
              <w:top w:val="single" w:sz="4" w:space="0" w:color="000000"/>
              <w:left w:val="single" w:sz="4" w:space="0" w:color="000000"/>
              <w:bottom w:val="single" w:sz="4" w:space="0" w:color="000000"/>
            </w:tcBorders>
            <w:shd w:val="clear" w:color="auto" w:fill="auto"/>
          </w:tcPr>
          <w:p w:rsidR="00380F17" w:rsidRPr="0089374C" w:rsidRDefault="00383D18" w:rsidP="00803F70">
            <w:pPr>
              <w:pStyle w:val="aa"/>
              <w:jc w:val="center"/>
              <w:rPr>
                <w:rFonts w:ascii="Times New Roman" w:hAnsi="Times New Roman" w:cs="Times New Roman"/>
                <w:b/>
                <w:sz w:val="20"/>
                <w:szCs w:val="20"/>
              </w:rPr>
            </w:pPr>
            <w:r w:rsidRPr="0089374C">
              <w:rPr>
                <w:rFonts w:ascii="Times New Roman" w:hAnsi="Times New Roman" w:cs="Times New Roman"/>
                <w:b/>
                <w:sz w:val="20"/>
                <w:szCs w:val="20"/>
              </w:rPr>
              <w:t>Тип урока</w:t>
            </w:r>
          </w:p>
        </w:tc>
        <w:tc>
          <w:tcPr>
            <w:tcW w:w="693" w:type="dxa"/>
            <w:vMerge w:val="restart"/>
            <w:tcBorders>
              <w:top w:val="single" w:sz="4" w:space="0" w:color="000000"/>
              <w:left w:val="single" w:sz="4" w:space="0" w:color="000000"/>
              <w:bottom w:val="single" w:sz="4" w:space="0" w:color="000000"/>
            </w:tcBorders>
            <w:shd w:val="clear" w:color="auto" w:fill="auto"/>
          </w:tcPr>
          <w:p w:rsidR="00380F17" w:rsidRPr="0089374C" w:rsidRDefault="00380F17" w:rsidP="00803F70">
            <w:pPr>
              <w:pStyle w:val="aa"/>
              <w:jc w:val="center"/>
              <w:rPr>
                <w:rFonts w:ascii="Times New Roman" w:hAnsi="Times New Roman" w:cs="Times New Roman"/>
                <w:b/>
                <w:sz w:val="20"/>
                <w:szCs w:val="20"/>
              </w:rPr>
            </w:pPr>
            <w:r w:rsidRPr="0089374C">
              <w:rPr>
                <w:rFonts w:ascii="Times New Roman" w:hAnsi="Times New Roman" w:cs="Times New Roman"/>
                <w:b/>
                <w:sz w:val="20"/>
                <w:szCs w:val="20"/>
              </w:rPr>
              <w:t>Кол-во часов</w:t>
            </w:r>
          </w:p>
        </w:tc>
        <w:tc>
          <w:tcPr>
            <w:tcW w:w="6946" w:type="dxa"/>
            <w:gridSpan w:val="3"/>
            <w:tcBorders>
              <w:top w:val="single" w:sz="4" w:space="0" w:color="000000"/>
              <w:left w:val="single" w:sz="4" w:space="0" w:color="000000"/>
              <w:bottom w:val="single" w:sz="4" w:space="0" w:color="000000"/>
            </w:tcBorders>
            <w:shd w:val="clear" w:color="auto" w:fill="auto"/>
          </w:tcPr>
          <w:p w:rsidR="00380F17" w:rsidRPr="0089374C" w:rsidRDefault="00380F17" w:rsidP="00803F70">
            <w:pPr>
              <w:pStyle w:val="aa"/>
              <w:jc w:val="center"/>
              <w:rPr>
                <w:rFonts w:ascii="Times New Roman" w:hAnsi="Times New Roman" w:cs="Times New Roman"/>
                <w:b/>
                <w:sz w:val="20"/>
                <w:szCs w:val="20"/>
              </w:rPr>
            </w:pPr>
            <w:r w:rsidRPr="0089374C">
              <w:rPr>
                <w:rFonts w:ascii="Times New Roman" w:hAnsi="Times New Roman" w:cs="Times New Roman"/>
                <w:b/>
                <w:sz w:val="20"/>
                <w:szCs w:val="20"/>
              </w:rPr>
              <w:t>Планируемые результаты</w:t>
            </w:r>
          </w:p>
        </w:tc>
        <w:tc>
          <w:tcPr>
            <w:tcW w:w="3559" w:type="dxa"/>
            <w:vMerge w:val="restart"/>
            <w:tcBorders>
              <w:top w:val="single" w:sz="4" w:space="0" w:color="000000"/>
              <w:left w:val="single" w:sz="4" w:space="0" w:color="000000"/>
              <w:bottom w:val="single" w:sz="4" w:space="0" w:color="000000"/>
            </w:tcBorders>
            <w:shd w:val="clear" w:color="auto" w:fill="auto"/>
          </w:tcPr>
          <w:p w:rsidR="00380F17" w:rsidRPr="0089374C" w:rsidRDefault="00380F17" w:rsidP="00803F70">
            <w:pPr>
              <w:pStyle w:val="aa"/>
              <w:jc w:val="center"/>
              <w:rPr>
                <w:rFonts w:ascii="Times New Roman" w:hAnsi="Times New Roman" w:cs="Times New Roman"/>
                <w:b/>
                <w:sz w:val="20"/>
                <w:szCs w:val="20"/>
              </w:rPr>
            </w:pPr>
            <w:r w:rsidRPr="0089374C">
              <w:rPr>
                <w:rFonts w:ascii="Times New Roman" w:hAnsi="Times New Roman" w:cs="Times New Roman"/>
                <w:b/>
                <w:sz w:val="20"/>
                <w:szCs w:val="20"/>
              </w:rPr>
              <w:t>Характеристика основных видов деятельности ученика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80F17" w:rsidRPr="0089374C" w:rsidRDefault="00380F17" w:rsidP="00803F70">
            <w:pPr>
              <w:pStyle w:val="aa"/>
              <w:jc w:val="center"/>
              <w:rPr>
                <w:sz w:val="20"/>
                <w:szCs w:val="20"/>
              </w:rPr>
            </w:pPr>
            <w:r w:rsidRPr="0089374C">
              <w:rPr>
                <w:rFonts w:ascii="Times New Roman" w:hAnsi="Times New Roman" w:cs="Times New Roman"/>
                <w:b/>
                <w:sz w:val="20"/>
                <w:szCs w:val="20"/>
              </w:rPr>
              <w:t>Домашнее задание</w:t>
            </w:r>
          </w:p>
        </w:tc>
      </w:tr>
      <w:tr w:rsidR="00380F17" w:rsidRPr="0089374C" w:rsidTr="0089374C">
        <w:tc>
          <w:tcPr>
            <w:tcW w:w="1008" w:type="dxa"/>
            <w:vMerge/>
            <w:tcBorders>
              <w:top w:val="single" w:sz="4" w:space="0" w:color="000000"/>
              <w:left w:val="single" w:sz="4" w:space="0" w:color="000000"/>
              <w:bottom w:val="single" w:sz="4" w:space="0" w:color="000000"/>
            </w:tcBorders>
            <w:shd w:val="clear" w:color="auto" w:fill="auto"/>
          </w:tcPr>
          <w:p w:rsidR="00380F17" w:rsidRPr="0089374C" w:rsidRDefault="00380F17" w:rsidP="00803F70">
            <w:pPr>
              <w:pStyle w:val="aa"/>
              <w:snapToGrid w:val="0"/>
              <w:jc w:val="center"/>
              <w:rPr>
                <w:rFonts w:ascii="Times New Roman" w:hAnsi="Times New Roman" w:cs="Times New Roman"/>
                <w:b/>
                <w:sz w:val="20"/>
                <w:szCs w:val="20"/>
              </w:rPr>
            </w:pPr>
          </w:p>
        </w:tc>
        <w:tc>
          <w:tcPr>
            <w:tcW w:w="1984" w:type="dxa"/>
            <w:vMerge/>
            <w:tcBorders>
              <w:top w:val="single" w:sz="4" w:space="0" w:color="000000"/>
              <w:left w:val="single" w:sz="4" w:space="0" w:color="000000"/>
              <w:bottom w:val="single" w:sz="4" w:space="0" w:color="000000"/>
            </w:tcBorders>
            <w:shd w:val="clear" w:color="auto" w:fill="auto"/>
          </w:tcPr>
          <w:p w:rsidR="00380F17" w:rsidRPr="0089374C" w:rsidRDefault="00380F17" w:rsidP="00803F70">
            <w:pPr>
              <w:pStyle w:val="aa"/>
              <w:snapToGrid w:val="0"/>
              <w:jc w:val="center"/>
              <w:rPr>
                <w:rFonts w:ascii="Times New Roman" w:hAnsi="Times New Roman" w:cs="Times New Roman"/>
                <w:b/>
                <w:sz w:val="20"/>
                <w:szCs w:val="20"/>
              </w:rPr>
            </w:pPr>
          </w:p>
        </w:tc>
        <w:tc>
          <w:tcPr>
            <w:tcW w:w="851" w:type="dxa"/>
            <w:vMerge/>
            <w:tcBorders>
              <w:top w:val="single" w:sz="4" w:space="0" w:color="000000"/>
              <w:left w:val="single" w:sz="4" w:space="0" w:color="000000"/>
              <w:bottom w:val="single" w:sz="4" w:space="0" w:color="000000"/>
            </w:tcBorders>
            <w:shd w:val="clear" w:color="auto" w:fill="auto"/>
          </w:tcPr>
          <w:p w:rsidR="00380F17" w:rsidRPr="0089374C" w:rsidRDefault="00380F17" w:rsidP="00803F70">
            <w:pPr>
              <w:pStyle w:val="aa"/>
              <w:snapToGrid w:val="0"/>
              <w:jc w:val="center"/>
              <w:rPr>
                <w:rFonts w:ascii="Times New Roman" w:hAnsi="Times New Roman" w:cs="Times New Roman"/>
                <w:b/>
                <w:sz w:val="20"/>
                <w:szCs w:val="20"/>
              </w:rPr>
            </w:pPr>
          </w:p>
        </w:tc>
        <w:tc>
          <w:tcPr>
            <w:tcW w:w="693" w:type="dxa"/>
            <w:vMerge/>
            <w:tcBorders>
              <w:top w:val="single" w:sz="4" w:space="0" w:color="000000"/>
              <w:left w:val="single" w:sz="4" w:space="0" w:color="000000"/>
              <w:bottom w:val="single" w:sz="4" w:space="0" w:color="000000"/>
            </w:tcBorders>
            <w:shd w:val="clear" w:color="auto" w:fill="auto"/>
          </w:tcPr>
          <w:p w:rsidR="00380F17" w:rsidRPr="0089374C" w:rsidRDefault="00380F17" w:rsidP="00803F70">
            <w:pPr>
              <w:pStyle w:val="aa"/>
              <w:snapToGrid w:val="0"/>
              <w:jc w:val="center"/>
              <w:rPr>
                <w:rFonts w:ascii="Times New Roman" w:hAnsi="Times New Roman" w:cs="Times New Roman"/>
                <w:b/>
                <w:sz w:val="20"/>
                <w:szCs w:val="20"/>
              </w:rPr>
            </w:pPr>
          </w:p>
        </w:tc>
        <w:tc>
          <w:tcPr>
            <w:tcW w:w="1985" w:type="dxa"/>
            <w:tcBorders>
              <w:top w:val="single" w:sz="4" w:space="0" w:color="000000"/>
              <w:left w:val="single" w:sz="4" w:space="0" w:color="000000"/>
              <w:bottom w:val="single" w:sz="4" w:space="0" w:color="000000"/>
            </w:tcBorders>
            <w:shd w:val="clear" w:color="auto" w:fill="auto"/>
          </w:tcPr>
          <w:p w:rsidR="00380F17" w:rsidRPr="0089374C" w:rsidRDefault="00380F17" w:rsidP="00803F70">
            <w:pPr>
              <w:pStyle w:val="aa"/>
              <w:jc w:val="center"/>
              <w:rPr>
                <w:rFonts w:ascii="Times New Roman" w:hAnsi="Times New Roman" w:cs="Times New Roman"/>
                <w:b/>
                <w:sz w:val="20"/>
                <w:szCs w:val="20"/>
              </w:rPr>
            </w:pPr>
            <w:r w:rsidRPr="0089374C">
              <w:rPr>
                <w:rFonts w:ascii="Times New Roman" w:hAnsi="Times New Roman" w:cs="Times New Roman"/>
                <w:b/>
                <w:sz w:val="20"/>
                <w:szCs w:val="20"/>
              </w:rPr>
              <w:t>предметные</w:t>
            </w:r>
          </w:p>
        </w:tc>
        <w:tc>
          <w:tcPr>
            <w:tcW w:w="2977" w:type="dxa"/>
            <w:tcBorders>
              <w:top w:val="single" w:sz="4" w:space="0" w:color="000000"/>
              <w:left w:val="single" w:sz="4" w:space="0" w:color="000000"/>
              <w:bottom w:val="single" w:sz="4" w:space="0" w:color="000000"/>
            </w:tcBorders>
            <w:shd w:val="clear" w:color="auto" w:fill="auto"/>
          </w:tcPr>
          <w:p w:rsidR="00380F17" w:rsidRPr="0089374C" w:rsidRDefault="00380F17" w:rsidP="00803F70">
            <w:pPr>
              <w:pStyle w:val="aa"/>
              <w:jc w:val="center"/>
              <w:rPr>
                <w:rFonts w:ascii="Times New Roman" w:hAnsi="Times New Roman" w:cs="Times New Roman"/>
                <w:b/>
                <w:sz w:val="20"/>
                <w:szCs w:val="20"/>
              </w:rPr>
            </w:pPr>
            <w:r w:rsidRPr="0089374C">
              <w:rPr>
                <w:rFonts w:ascii="Times New Roman" w:hAnsi="Times New Roman" w:cs="Times New Roman"/>
                <w:b/>
                <w:sz w:val="20"/>
                <w:szCs w:val="20"/>
              </w:rPr>
              <w:t>метапредметные УУД</w:t>
            </w:r>
          </w:p>
        </w:tc>
        <w:tc>
          <w:tcPr>
            <w:tcW w:w="1984" w:type="dxa"/>
            <w:tcBorders>
              <w:top w:val="single" w:sz="4" w:space="0" w:color="000000"/>
              <w:left w:val="single" w:sz="4" w:space="0" w:color="000000"/>
              <w:bottom w:val="single" w:sz="4" w:space="0" w:color="000000"/>
            </w:tcBorders>
            <w:shd w:val="clear" w:color="auto" w:fill="auto"/>
          </w:tcPr>
          <w:p w:rsidR="00380F17" w:rsidRPr="0089374C" w:rsidRDefault="00380F17" w:rsidP="00803F70">
            <w:pPr>
              <w:pStyle w:val="aa"/>
              <w:jc w:val="center"/>
              <w:rPr>
                <w:rFonts w:ascii="Times New Roman" w:hAnsi="Times New Roman" w:cs="Times New Roman"/>
                <w:b/>
                <w:sz w:val="20"/>
                <w:szCs w:val="20"/>
              </w:rPr>
            </w:pPr>
            <w:r w:rsidRPr="0089374C">
              <w:rPr>
                <w:rFonts w:ascii="Times New Roman" w:hAnsi="Times New Roman" w:cs="Times New Roman"/>
                <w:b/>
                <w:sz w:val="20"/>
                <w:szCs w:val="20"/>
              </w:rPr>
              <w:t>Личностные УУД</w:t>
            </w:r>
          </w:p>
        </w:tc>
        <w:tc>
          <w:tcPr>
            <w:tcW w:w="3559" w:type="dxa"/>
            <w:vMerge/>
            <w:tcBorders>
              <w:top w:val="single" w:sz="4" w:space="0" w:color="000000"/>
              <w:left w:val="single" w:sz="4" w:space="0" w:color="000000"/>
              <w:bottom w:val="single" w:sz="4" w:space="0" w:color="000000"/>
            </w:tcBorders>
            <w:shd w:val="clear" w:color="auto" w:fill="auto"/>
          </w:tcPr>
          <w:p w:rsidR="00380F17" w:rsidRPr="0089374C" w:rsidRDefault="00380F17" w:rsidP="00803F70">
            <w:pPr>
              <w:pStyle w:val="aa"/>
              <w:snapToGrid w:val="0"/>
              <w:jc w:val="center"/>
              <w:rPr>
                <w:rFonts w:ascii="Times New Roman" w:hAnsi="Times New Roman" w:cs="Times New Roman"/>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380F17" w:rsidRPr="0089374C" w:rsidRDefault="00380F17" w:rsidP="00803F70">
            <w:pPr>
              <w:pStyle w:val="aa"/>
              <w:snapToGrid w:val="0"/>
              <w:jc w:val="center"/>
              <w:rPr>
                <w:rFonts w:ascii="Times New Roman" w:hAnsi="Times New Roman" w:cs="Times New Roman"/>
                <w:b/>
                <w:sz w:val="20"/>
                <w:szCs w:val="20"/>
              </w:rPr>
            </w:pPr>
          </w:p>
        </w:tc>
      </w:tr>
      <w:tr w:rsidR="00380F17" w:rsidRPr="0089374C" w:rsidTr="0089374C">
        <w:tc>
          <w:tcPr>
            <w:tcW w:w="1008" w:type="dxa"/>
            <w:tcBorders>
              <w:top w:val="single" w:sz="4" w:space="0" w:color="000000"/>
              <w:left w:val="single" w:sz="4" w:space="0" w:color="000000"/>
              <w:bottom w:val="single" w:sz="4" w:space="0" w:color="000000"/>
            </w:tcBorders>
            <w:shd w:val="clear" w:color="auto" w:fill="auto"/>
          </w:tcPr>
          <w:p w:rsidR="00380F17" w:rsidRPr="0089374C" w:rsidRDefault="00380F17" w:rsidP="00803F70">
            <w:pPr>
              <w:pStyle w:val="aa"/>
              <w:jc w:val="center"/>
              <w:rPr>
                <w:rFonts w:ascii="Times New Roman" w:hAnsi="Times New Roman" w:cs="Times New Roman"/>
                <w:i/>
                <w:sz w:val="20"/>
                <w:szCs w:val="20"/>
              </w:rPr>
            </w:pPr>
            <w:r w:rsidRPr="0089374C">
              <w:rPr>
                <w:rFonts w:ascii="Times New Roman" w:hAnsi="Times New Roman" w:cs="Times New Roman"/>
                <w:i/>
                <w:sz w:val="20"/>
                <w:szCs w:val="20"/>
              </w:rPr>
              <w:t>1</w:t>
            </w:r>
          </w:p>
        </w:tc>
        <w:tc>
          <w:tcPr>
            <w:tcW w:w="1984" w:type="dxa"/>
            <w:tcBorders>
              <w:top w:val="single" w:sz="4" w:space="0" w:color="000000"/>
              <w:left w:val="single" w:sz="4" w:space="0" w:color="000000"/>
              <w:bottom w:val="single" w:sz="4" w:space="0" w:color="000000"/>
            </w:tcBorders>
            <w:shd w:val="clear" w:color="auto" w:fill="auto"/>
          </w:tcPr>
          <w:p w:rsidR="00380F17" w:rsidRPr="0089374C" w:rsidRDefault="00380F17" w:rsidP="00803F70">
            <w:pPr>
              <w:pStyle w:val="aa"/>
              <w:jc w:val="center"/>
              <w:rPr>
                <w:rFonts w:ascii="Times New Roman" w:hAnsi="Times New Roman" w:cs="Times New Roman"/>
                <w:i/>
                <w:sz w:val="20"/>
                <w:szCs w:val="20"/>
              </w:rPr>
            </w:pPr>
            <w:r w:rsidRPr="0089374C">
              <w:rPr>
                <w:rFonts w:ascii="Times New Roman" w:hAnsi="Times New Roman" w:cs="Times New Roman"/>
                <w:i/>
                <w:sz w:val="20"/>
                <w:szCs w:val="20"/>
              </w:rPr>
              <w:t>2</w:t>
            </w:r>
          </w:p>
        </w:tc>
        <w:tc>
          <w:tcPr>
            <w:tcW w:w="851" w:type="dxa"/>
            <w:tcBorders>
              <w:top w:val="single" w:sz="4" w:space="0" w:color="000000"/>
              <w:left w:val="single" w:sz="4" w:space="0" w:color="000000"/>
              <w:bottom w:val="single" w:sz="4" w:space="0" w:color="000000"/>
            </w:tcBorders>
            <w:shd w:val="clear" w:color="auto" w:fill="auto"/>
          </w:tcPr>
          <w:p w:rsidR="00380F17" w:rsidRPr="0089374C" w:rsidRDefault="00380F17" w:rsidP="00803F70">
            <w:pPr>
              <w:pStyle w:val="aa"/>
              <w:jc w:val="center"/>
              <w:rPr>
                <w:rFonts w:ascii="Times New Roman" w:hAnsi="Times New Roman" w:cs="Times New Roman"/>
                <w:i/>
                <w:sz w:val="20"/>
                <w:szCs w:val="20"/>
              </w:rPr>
            </w:pPr>
            <w:r w:rsidRPr="0089374C">
              <w:rPr>
                <w:rFonts w:ascii="Times New Roman" w:hAnsi="Times New Roman" w:cs="Times New Roman"/>
                <w:i/>
                <w:sz w:val="20"/>
                <w:szCs w:val="20"/>
              </w:rPr>
              <w:t>3</w:t>
            </w:r>
          </w:p>
        </w:tc>
        <w:tc>
          <w:tcPr>
            <w:tcW w:w="693" w:type="dxa"/>
            <w:tcBorders>
              <w:top w:val="single" w:sz="4" w:space="0" w:color="000000"/>
              <w:left w:val="single" w:sz="4" w:space="0" w:color="000000"/>
              <w:bottom w:val="single" w:sz="4" w:space="0" w:color="000000"/>
            </w:tcBorders>
            <w:shd w:val="clear" w:color="auto" w:fill="auto"/>
          </w:tcPr>
          <w:p w:rsidR="00380F17" w:rsidRPr="0089374C" w:rsidRDefault="00380F17" w:rsidP="00803F70">
            <w:pPr>
              <w:pStyle w:val="aa"/>
              <w:jc w:val="center"/>
              <w:rPr>
                <w:rFonts w:ascii="Times New Roman" w:hAnsi="Times New Roman" w:cs="Times New Roman"/>
                <w:i/>
                <w:sz w:val="20"/>
                <w:szCs w:val="20"/>
              </w:rPr>
            </w:pPr>
            <w:r w:rsidRPr="0089374C">
              <w:rPr>
                <w:rFonts w:ascii="Times New Roman" w:hAnsi="Times New Roman" w:cs="Times New Roman"/>
                <w:i/>
                <w:sz w:val="20"/>
                <w:szCs w:val="20"/>
              </w:rPr>
              <w:t>4</w:t>
            </w:r>
          </w:p>
        </w:tc>
        <w:tc>
          <w:tcPr>
            <w:tcW w:w="1985" w:type="dxa"/>
            <w:tcBorders>
              <w:top w:val="single" w:sz="4" w:space="0" w:color="000000"/>
              <w:left w:val="single" w:sz="4" w:space="0" w:color="000000"/>
              <w:bottom w:val="single" w:sz="4" w:space="0" w:color="000000"/>
            </w:tcBorders>
            <w:shd w:val="clear" w:color="auto" w:fill="auto"/>
          </w:tcPr>
          <w:p w:rsidR="00380F17" w:rsidRPr="0089374C" w:rsidRDefault="00380F17" w:rsidP="00803F70">
            <w:pPr>
              <w:pStyle w:val="aa"/>
              <w:jc w:val="center"/>
              <w:rPr>
                <w:rFonts w:ascii="Times New Roman" w:hAnsi="Times New Roman" w:cs="Times New Roman"/>
                <w:i/>
                <w:sz w:val="20"/>
                <w:szCs w:val="20"/>
              </w:rPr>
            </w:pPr>
            <w:r w:rsidRPr="0089374C">
              <w:rPr>
                <w:rFonts w:ascii="Times New Roman" w:hAnsi="Times New Roman" w:cs="Times New Roman"/>
                <w:i/>
                <w:sz w:val="20"/>
                <w:szCs w:val="20"/>
              </w:rPr>
              <w:t>5</w:t>
            </w:r>
          </w:p>
        </w:tc>
        <w:tc>
          <w:tcPr>
            <w:tcW w:w="2977" w:type="dxa"/>
            <w:tcBorders>
              <w:top w:val="single" w:sz="4" w:space="0" w:color="000000"/>
              <w:left w:val="single" w:sz="4" w:space="0" w:color="000000"/>
              <w:bottom w:val="single" w:sz="4" w:space="0" w:color="000000"/>
            </w:tcBorders>
            <w:shd w:val="clear" w:color="auto" w:fill="auto"/>
          </w:tcPr>
          <w:p w:rsidR="00380F17" w:rsidRPr="0089374C" w:rsidRDefault="00380F17" w:rsidP="00803F70">
            <w:pPr>
              <w:pStyle w:val="aa"/>
              <w:jc w:val="center"/>
              <w:rPr>
                <w:rFonts w:ascii="Times New Roman" w:hAnsi="Times New Roman" w:cs="Times New Roman"/>
                <w:i/>
                <w:sz w:val="20"/>
                <w:szCs w:val="20"/>
              </w:rPr>
            </w:pPr>
            <w:r w:rsidRPr="0089374C">
              <w:rPr>
                <w:rFonts w:ascii="Times New Roman" w:hAnsi="Times New Roman" w:cs="Times New Roman"/>
                <w:i/>
                <w:sz w:val="20"/>
                <w:szCs w:val="20"/>
              </w:rPr>
              <w:t>6</w:t>
            </w:r>
          </w:p>
        </w:tc>
        <w:tc>
          <w:tcPr>
            <w:tcW w:w="1984" w:type="dxa"/>
            <w:tcBorders>
              <w:top w:val="single" w:sz="4" w:space="0" w:color="000000"/>
              <w:left w:val="single" w:sz="4" w:space="0" w:color="000000"/>
              <w:bottom w:val="single" w:sz="4" w:space="0" w:color="000000"/>
            </w:tcBorders>
            <w:shd w:val="clear" w:color="auto" w:fill="auto"/>
          </w:tcPr>
          <w:p w:rsidR="00380F17" w:rsidRPr="0089374C" w:rsidRDefault="00380F17" w:rsidP="00803F70">
            <w:pPr>
              <w:pStyle w:val="aa"/>
              <w:jc w:val="center"/>
              <w:rPr>
                <w:rFonts w:ascii="Times New Roman" w:hAnsi="Times New Roman" w:cs="Times New Roman"/>
                <w:i/>
                <w:sz w:val="20"/>
                <w:szCs w:val="20"/>
              </w:rPr>
            </w:pPr>
            <w:r w:rsidRPr="0089374C">
              <w:rPr>
                <w:rFonts w:ascii="Times New Roman" w:hAnsi="Times New Roman" w:cs="Times New Roman"/>
                <w:i/>
                <w:sz w:val="20"/>
                <w:szCs w:val="20"/>
              </w:rPr>
              <w:t>7</w:t>
            </w:r>
          </w:p>
        </w:tc>
        <w:tc>
          <w:tcPr>
            <w:tcW w:w="3559" w:type="dxa"/>
            <w:tcBorders>
              <w:top w:val="single" w:sz="4" w:space="0" w:color="000000"/>
              <w:left w:val="single" w:sz="4" w:space="0" w:color="000000"/>
              <w:bottom w:val="single" w:sz="4" w:space="0" w:color="000000"/>
            </w:tcBorders>
            <w:shd w:val="clear" w:color="auto" w:fill="auto"/>
          </w:tcPr>
          <w:p w:rsidR="00380F17" w:rsidRPr="0089374C" w:rsidRDefault="00380F17" w:rsidP="00803F70">
            <w:pPr>
              <w:pStyle w:val="aa"/>
              <w:jc w:val="center"/>
              <w:rPr>
                <w:rFonts w:ascii="Times New Roman" w:hAnsi="Times New Roman" w:cs="Times New Roman"/>
                <w:i/>
                <w:sz w:val="20"/>
                <w:szCs w:val="20"/>
              </w:rPr>
            </w:pPr>
            <w:r w:rsidRPr="0089374C">
              <w:rPr>
                <w:rFonts w:ascii="Times New Roman" w:hAnsi="Times New Roman" w:cs="Times New Roman"/>
                <w:i/>
                <w:sz w:val="20"/>
                <w:szCs w:val="20"/>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80F17" w:rsidRPr="0089374C" w:rsidRDefault="00380F17" w:rsidP="00803F70">
            <w:pPr>
              <w:pStyle w:val="aa"/>
              <w:jc w:val="center"/>
              <w:rPr>
                <w:sz w:val="20"/>
                <w:szCs w:val="20"/>
              </w:rPr>
            </w:pPr>
            <w:r w:rsidRPr="0089374C">
              <w:rPr>
                <w:rFonts w:ascii="Times New Roman" w:hAnsi="Times New Roman" w:cs="Times New Roman"/>
                <w:i/>
                <w:sz w:val="20"/>
                <w:szCs w:val="20"/>
              </w:rPr>
              <w:t>9</w:t>
            </w:r>
          </w:p>
        </w:tc>
      </w:tr>
      <w:tr w:rsidR="00380F17" w:rsidRPr="0089374C" w:rsidTr="0089374C">
        <w:tc>
          <w:tcPr>
            <w:tcW w:w="16033" w:type="dxa"/>
            <w:gridSpan w:val="9"/>
            <w:tcBorders>
              <w:top w:val="single" w:sz="4" w:space="0" w:color="000000"/>
              <w:left w:val="single" w:sz="4" w:space="0" w:color="000000"/>
              <w:bottom w:val="single" w:sz="4" w:space="0" w:color="000000"/>
              <w:right w:val="single" w:sz="4" w:space="0" w:color="000000"/>
            </w:tcBorders>
            <w:shd w:val="clear" w:color="auto" w:fill="auto"/>
          </w:tcPr>
          <w:p w:rsidR="00380F17" w:rsidRPr="0089374C" w:rsidRDefault="00380F17" w:rsidP="00803F70">
            <w:pPr>
              <w:pStyle w:val="aa"/>
              <w:jc w:val="center"/>
              <w:rPr>
                <w:sz w:val="20"/>
                <w:szCs w:val="20"/>
              </w:rPr>
            </w:pPr>
            <w:r w:rsidRPr="0089374C">
              <w:rPr>
                <w:rFonts w:ascii="Times New Roman" w:hAnsi="Times New Roman" w:cs="Times New Roman"/>
                <w:b/>
                <w:sz w:val="20"/>
                <w:szCs w:val="20"/>
              </w:rPr>
              <w:t>ИСТО</w:t>
            </w:r>
            <w:r w:rsidR="00782A61">
              <w:rPr>
                <w:rFonts w:ascii="Times New Roman" w:hAnsi="Times New Roman" w:cs="Times New Roman"/>
                <w:b/>
                <w:sz w:val="20"/>
                <w:szCs w:val="20"/>
              </w:rPr>
              <w:t>РИЯ НОВОГО ВРЕМЕНИ</w:t>
            </w:r>
            <w:r w:rsidRPr="0089374C">
              <w:rPr>
                <w:rFonts w:ascii="Times New Roman" w:hAnsi="Times New Roman" w:cs="Times New Roman"/>
                <w:b/>
                <w:sz w:val="20"/>
                <w:szCs w:val="20"/>
              </w:rPr>
              <w:t>. (26 часов)</w:t>
            </w:r>
          </w:p>
        </w:tc>
      </w:tr>
      <w:tr w:rsidR="00380F17" w:rsidRPr="0089374C" w:rsidTr="0089374C">
        <w:tc>
          <w:tcPr>
            <w:tcW w:w="16033" w:type="dxa"/>
            <w:gridSpan w:val="9"/>
            <w:tcBorders>
              <w:top w:val="single" w:sz="4" w:space="0" w:color="000000"/>
              <w:left w:val="single" w:sz="4" w:space="0" w:color="000000"/>
              <w:bottom w:val="single" w:sz="4" w:space="0" w:color="000000"/>
              <w:right w:val="single" w:sz="4" w:space="0" w:color="000000"/>
            </w:tcBorders>
            <w:shd w:val="clear" w:color="auto" w:fill="auto"/>
          </w:tcPr>
          <w:p w:rsidR="00380F17" w:rsidRPr="0089374C" w:rsidRDefault="00782A61" w:rsidP="00782A61">
            <w:pPr>
              <w:pStyle w:val="aa"/>
              <w:jc w:val="center"/>
              <w:rPr>
                <w:sz w:val="20"/>
                <w:szCs w:val="20"/>
              </w:rPr>
            </w:pPr>
            <w:r>
              <w:rPr>
                <w:rFonts w:ascii="Times New Roman" w:hAnsi="Times New Roman" w:cs="Times New Roman"/>
                <w:b/>
                <w:sz w:val="20"/>
                <w:szCs w:val="20"/>
              </w:rPr>
              <w:t>Глава 1</w:t>
            </w:r>
            <w:r w:rsidR="00380F17" w:rsidRPr="0089374C">
              <w:rPr>
                <w:rFonts w:ascii="Times New Roman" w:hAnsi="Times New Roman" w:cs="Times New Roman"/>
                <w:b/>
                <w:sz w:val="20"/>
                <w:szCs w:val="20"/>
              </w:rPr>
              <w:t xml:space="preserve"> 1.</w:t>
            </w:r>
            <w:r w:rsidR="00235BF4" w:rsidRPr="0089374C">
              <w:rPr>
                <w:rFonts w:ascii="Times New Roman" w:hAnsi="Times New Roman" w:cs="Times New Roman"/>
                <w:b/>
                <w:sz w:val="20"/>
                <w:szCs w:val="20"/>
              </w:rPr>
              <w:t xml:space="preserve"> Мир в начале Нового времени</w:t>
            </w:r>
            <w:r>
              <w:rPr>
                <w:rFonts w:ascii="Times New Roman" w:hAnsi="Times New Roman" w:cs="Times New Roman"/>
                <w:b/>
                <w:sz w:val="20"/>
                <w:szCs w:val="20"/>
              </w:rPr>
              <w:t>. Великие географические открытия.</w:t>
            </w:r>
            <w:r w:rsidR="00CF40D3">
              <w:rPr>
                <w:rFonts w:ascii="Times New Roman" w:hAnsi="Times New Roman" w:cs="Times New Roman"/>
                <w:b/>
                <w:sz w:val="20"/>
                <w:szCs w:val="20"/>
              </w:rPr>
              <w:t xml:space="preserve"> </w:t>
            </w:r>
            <w:r>
              <w:rPr>
                <w:rFonts w:ascii="Times New Roman" w:hAnsi="Times New Roman" w:cs="Times New Roman"/>
                <w:b/>
                <w:sz w:val="20"/>
                <w:szCs w:val="20"/>
              </w:rPr>
              <w:t>Возрождение.</w:t>
            </w:r>
            <w:r w:rsidR="00CF40D3">
              <w:rPr>
                <w:rFonts w:ascii="Times New Roman" w:hAnsi="Times New Roman" w:cs="Times New Roman"/>
                <w:b/>
                <w:sz w:val="20"/>
                <w:szCs w:val="20"/>
              </w:rPr>
              <w:t xml:space="preserve"> Реформа</w:t>
            </w:r>
            <w:r>
              <w:rPr>
                <w:rFonts w:ascii="Times New Roman" w:hAnsi="Times New Roman" w:cs="Times New Roman"/>
                <w:b/>
                <w:sz w:val="20"/>
                <w:szCs w:val="20"/>
              </w:rPr>
              <w:t>ция. (12</w:t>
            </w:r>
            <w:r w:rsidR="00380F17" w:rsidRPr="0089374C">
              <w:rPr>
                <w:rFonts w:ascii="Times New Roman" w:hAnsi="Times New Roman" w:cs="Times New Roman"/>
                <w:b/>
                <w:sz w:val="20"/>
                <w:szCs w:val="20"/>
              </w:rPr>
              <w:t xml:space="preserve"> часов)</w:t>
            </w:r>
          </w:p>
        </w:tc>
      </w:tr>
      <w:tr w:rsidR="00380F17" w:rsidRPr="0089374C" w:rsidTr="0089374C">
        <w:tc>
          <w:tcPr>
            <w:tcW w:w="1008" w:type="dxa"/>
            <w:tcBorders>
              <w:top w:val="single" w:sz="4" w:space="0" w:color="000000"/>
              <w:left w:val="single" w:sz="4" w:space="0" w:color="000000"/>
              <w:bottom w:val="single" w:sz="4" w:space="0" w:color="000000"/>
            </w:tcBorders>
            <w:shd w:val="clear" w:color="auto" w:fill="auto"/>
          </w:tcPr>
          <w:p w:rsidR="00380F17" w:rsidRDefault="00380F17" w:rsidP="00803F70">
            <w:pPr>
              <w:pStyle w:val="aa"/>
              <w:jc w:val="center"/>
              <w:rPr>
                <w:rFonts w:ascii="Times New Roman" w:hAnsi="Times New Roman" w:cs="Times New Roman"/>
                <w:sz w:val="20"/>
                <w:szCs w:val="20"/>
              </w:rPr>
            </w:pPr>
            <w:r w:rsidRPr="0089374C">
              <w:rPr>
                <w:rFonts w:ascii="Times New Roman" w:hAnsi="Times New Roman" w:cs="Times New Roman"/>
                <w:sz w:val="20"/>
                <w:szCs w:val="20"/>
              </w:rPr>
              <w:t>1</w:t>
            </w:r>
          </w:p>
          <w:p w:rsidR="00667B04" w:rsidRPr="0089374C" w:rsidRDefault="00667B04" w:rsidP="00803F70">
            <w:pPr>
              <w:pStyle w:val="aa"/>
              <w:jc w:val="center"/>
              <w:rPr>
                <w:rFonts w:ascii="Times New Roman" w:hAnsi="Times New Roman" w:cs="Times New Roman"/>
                <w:sz w:val="20"/>
                <w:szCs w:val="20"/>
              </w:rPr>
            </w:pPr>
            <w:r>
              <w:rPr>
                <w:rFonts w:ascii="Times New Roman" w:hAnsi="Times New Roman" w:cs="Times New Roman"/>
                <w:sz w:val="20"/>
                <w:szCs w:val="20"/>
              </w:rPr>
              <w:t>1нед</w:t>
            </w:r>
          </w:p>
        </w:tc>
        <w:tc>
          <w:tcPr>
            <w:tcW w:w="1984" w:type="dxa"/>
            <w:tcBorders>
              <w:top w:val="single" w:sz="4" w:space="0" w:color="000000"/>
              <w:left w:val="single" w:sz="4" w:space="0" w:color="000000"/>
              <w:bottom w:val="single" w:sz="4" w:space="0" w:color="000000"/>
            </w:tcBorders>
            <w:shd w:val="clear" w:color="auto" w:fill="auto"/>
          </w:tcPr>
          <w:p w:rsidR="00380F17" w:rsidRPr="0089374C" w:rsidRDefault="00380F17" w:rsidP="00803F70">
            <w:pPr>
              <w:pStyle w:val="aa"/>
              <w:rPr>
                <w:rFonts w:ascii="Times New Roman" w:hAnsi="Times New Roman" w:cs="Times New Roman"/>
                <w:i/>
                <w:sz w:val="20"/>
                <w:szCs w:val="20"/>
              </w:rPr>
            </w:pPr>
            <w:r w:rsidRPr="0089374C">
              <w:rPr>
                <w:rFonts w:ascii="Times New Roman" w:hAnsi="Times New Roman" w:cs="Times New Roman"/>
                <w:sz w:val="20"/>
                <w:szCs w:val="20"/>
              </w:rPr>
              <w:t>От Средневековья к Новому времени</w:t>
            </w:r>
          </w:p>
          <w:p w:rsidR="00380F17" w:rsidRPr="0089374C" w:rsidRDefault="00380F17" w:rsidP="00803F70">
            <w:pPr>
              <w:pStyle w:val="aa"/>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380F17" w:rsidRPr="0089374C" w:rsidRDefault="00383D18" w:rsidP="00803F70">
            <w:pPr>
              <w:pStyle w:val="aa"/>
              <w:snapToGrid w:val="0"/>
              <w:rPr>
                <w:rFonts w:ascii="Times New Roman" w:hAnsi="Times New Roman" w:cs="Times New Roman"/>
                <w:sz w:val="20"/>
                <w:szCs w:val="20"/>
              </w:rPr>
            </w:pPr>
            <w:r w:rsidRPr="0089374C">
              <w:rPr>
                <w:rFonts w:ascii="Times New Roman" w:hAnsi="Times New Roman" w:cs="Times New Roman"/>
                <w:i/>
                <w:sz w:val="20"/>
                <w:szCs w:val="20"/>
              </w:rPr>
              <w:t>Комбинированный урок</w:t>
            </w:r>
          </w:p>
        </w:tc>
        <w:tc>
          <w:tcPr>
            <w:tcW w:w="693" w:type="dxa"/>
            <w:tcBorders>
              <w:top w:val="single" w:sz="4" w:space="0" w:color="000000"/>
              <w:left w:val="single" w:sz="4" w:space="0" w:color="000000"/>
              <w:bottom w:val="single" w:sz="4" w:space="0" w:color="000000"/>
            </w:tcBorders>
            <w:shd w:val="clear" w:color="auto" w:fill="auto"/>
          </w:tcPr>
          <w:p w:rsidR="00CF40D3" w:rsidRDefault="00380F17" w:rsidP="00803F70">
            <w:pPr>
              <w:pStyle w:val="aa"/>
              <w:jc w:val="center"/>
              <w:rPr>
                <w:rFonts w:ascii="Times New Roman" w:hAnsi="Times New Roman" w:cs="Times New Roman"/>
                <w:i/>
                <w:sz w:val="20"/>
                <w:szCs w:val="20"/>
              </w:rPr>
            </w:pPr>
            <w:r w:rsidRPr="0089374C">
              <w:rPr>
                <w:rFonts w:ascii="Times New Roman" w:hAnsi="Times New Roman" w:cs="Times New Roman"/>
                <w:sz w:val="20"/>
                <w:szCs w:val="20"/>
              </w:rPr>
              <w:t>1</w:t>
            </w:r>
          </w:p>
          <w:p w:rsidR="00380F17" w:rsidRPr="00CF40D3" w:rsidRDefault="00380F17" w:rsidP="00CF40D3">
            <w:pPr>
              <w:rPr>
                <w:lang w:eastAsia="ar-SA"/>
              </w:rPr>
            </w:pPr>
          </w:p>
        </w:tc>
        <w:tc>
          <w:tcPr>
            <w:tcW w:w="1985" w:type="dxa"/>
            <w:tcBorders>
              <w:top w:val="single" w:sz="4" w:space="0" w:color="000000"/>
              <w:left w:val="single" w:sz="4" w:space="0" w:color="000000"/>
              <w:bottom w:val="single" w:sz="4" w:space="0" w:color="000000"/>
            </w:tcBorders>
            <w:shd w:val="clear" w:color="auto" w:fill="auto"/>
          </w:tcPr>
          <w:p w:rsidR="00380F17" w:rsidRPr="0089374C" w:rsidRDefault="00380F17" w:rsidP="00803F70">
            <w:pPr>
              <w:pStyle w:val="aa"/>
              <w:rPr>
                <w:rFonts w:ascii="Times New Roman" w:hAnsi="Times New Roman" w:cs="Times New Roman"/>
                <w:i/>
                <w:sz w:val="20"/>
                <w:szCs w:val="20"/>
              </w:rPr>
            </w:pPr>
            <w:r w:rsidRPr="0089374C">
              <w:rPr>
                <w:rFonts w:ascii="Times New Roman" w:hAnsi="Times New Roman" w:cs="Times New Roman"/>
                <w:i/>
                <w:sz w:val="20"/>
                <w:szCs w:val="20"/>
              </w:rPr>
              <w:t xml:space="preserve">Научатся </w:t>
            </w:r>
            <w:r w:rsidRPr="0089374C">
              <w:rPr>
                <w:rFonts w:ascii="Times New Roman" w:hAnsi="Times New Roman" w:cs="Times New Roman"/>
                <w:sz w:val="20"/>
                <w:szCs w:val="20"/>
              </w:rPr>
              <w:t>определять термины: Новое время</w:t>
            </w:r>
          </w:p>
          <w:p w:rsidR="00380F17" w:rsidRPr="0089374C" w:rsidRDefault="00380F17" w:rsidP="00803F70">
            <w:pPr>
              <w:pStyle w:val="aa"/>
              <w:rPr>
                <w:rFonts w:ascii="Times New Roman" w:hAnsi="Times New Roman" w:cs="Times New Roman"/>
                <w:i/>
                <w:sz w:val="20"/>
                <w:szCs w:val="20"/>
              </w:rPr>
            </w:pPr>
            <w:r w:rsidRPr="0089374C">
              <w:rPr>
                <w:rFonts w:ascii="Times New Roman" w:hAnsi="Times New Roman" w:cs="Times New Roman"/>
                <w:i/>
                <w:sz w:val="20"/>
                <w:szCs w:val="20"/>
              </w:rPr>
              <w:t xml:space="preserve">Получат возможность научиться: </w:t>
            </w:r>
            <w:r w:rsidRPr="0089374C">
              <w:rPr>
                <w:rFonts w:ascii="Times New Roman" w:hAnsi="Times New Roman" w:cs="Times New Roman"/>
                <w:sz w:val="20"/>
                <w:szCs w:val="20"/>
              </w:rPr>
              <w:t>ориентироваться во временных рамках периода</w:t>
            </w:r>
          </w:p>
          <w:p w:rsidR="00380F17" w:rsidRPr="0089374C" w:rsidRDefault="00380F17" w:rsidP="00803F70">
            <w:pPr>
              <w:pStyle w:val="aa"/>
              <w:rPr>
                <w:rFonts w:ascii="Times New Roman" w:hAnsi="Times New Roman" w:cs="Times New Roman"/>
                <w:i/>
                <w:sz w:val="20"/>
                <w:szCs w:val="20"/>
              </w:rPr>
            </w:pPr>
          </w:p>
        </w:tc>
        <w:tc>
          <w:tcPr>
            <w:tcW w:w="2977" w:type="dxa"/>
            <w:tcBorders>
              <w:top w:val="single" w:sz="4" w:space="0" w:color="000000"/>
              <w:left w:val="single" w:sz="4" w:space="0" w:color="000000"/>
              <w:bottom w:val="single" w:sz="4" w:space="0" w:color="000000"/>
            </w:tcBorders>
            <w:shd w:val="clear" w:color="auto" w:fill="auto"/>
          </w:tcPr>
          <w:p w:rsidR="00380F17" w:rsidRPr="0089374C" w:rsidRDefault="00380F17" w:rsidP="00803F70">
            <w:pPr>
              <w:pStyle w:val="aa"/>
              <w:rPr>
                <w:rFonts w:ascii="Times New Roman" w:hAnsi="Times New Roman" w:cs="Times New Roman"/>
                <w:b/>
                <w:i/>
                <w:sz w:val="20"/>
                <w:szCs w:val="20"/>
              </w:rPr>
            </w:pPr>
            <w:r w:rsidRPr="0089374C">
              <w:rPr>
                <w:rFonts w:ascii="Times New Roman" w:hAnsi="Times New Roman" w:cs="Times New Roman"/>
                <w:b/>
                <w:i/>
                <w:sz w:val="20"/>
                <w:szCs w:val="20"/>
              </w:rPr>
              <w:t>Регулятивные: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адекватно воспринимают предложения и оценку учителей, товарищей и родителей</w:t>
            </w:r>
          </w:p>
          <w:p w:rsidR="00380F17" w:rsidRPr="0089374C" w:rsidRDefault="00380F17" w:rsidP="00803F70">
            <w:pPr>
              <w:pStyle w:val="aa"/>
              <w:rPr>
                <w:rFonts w:ascii="Times New Roman" w:hAnsi="Times New Roman" w:cs="Times New Roman"/>
                <w:b/>
                <w:i/>
                <w:sz w:val="20"/>
                <w:szCs w:val="20"/>
              </w:rPr>
            </w:pPr>
            <w:r w:rsidRPr="0089374C">
              <w:rPr>
                <w:rFonts w:ascii="Times New Roman" w:hAnsi="Times New Roman" w:cs="Times New Roman"/>
                <w:b/>
                <w:i/>
                <w:sz w:val="20"/>
                <w:szCs w:val="20"/>
              </w:rPr>
              <w:t>Познавательные: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выбирают наиболее эффективные способы решения задач, контролируют и оценивают процесс и результат деятельности</w:t>
            </w:r>
          </w:p>
          <w:p w:rsidR="00380F17" w:rsidRPr="0089374C" w:rsidRDefault="00380F17" w:rsidP="00803F70">
            <w:pPr>
              <w:pStyle w:val="aa"/>
              <w:rPr>
                <w:rFonts w:ascii="Times New Roman" w:hAnsi="Times New Roman" w:cs="Times New Roman"/>
                <w:sz w:val="20"/>
                <w:szCs w:val="20"/>
              </w:rPr>
            </w:pPr>
            <w:r w:rsidRPr="0089374C">
              <w:rPr>
                <w:rFonts w:ascii="Times New Roman" w:hAnsi="Times New Roman" w:cs="Times New Roman"/>
                <w:b/>
                <w:i/>
                <w:sz w:val="20"/>
                <w:szCs w:val="20"/>
              </w:rPr>
              <w:t>Коммуникативные: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 xml:space="preserve">договариваются о распределении ролей и функций в совместной деятельности </w:t>
            </w:r>
          </w:p>
        </w:tc>
        <w:tc>
          <w:tcPr>
            <w:tcW w:w="1984" w:type="dxa"/>
            <w:tcBorders>
              <w:top w:val="single" w:sz="4" w:space="0" w:color="000000"/>
              <w:left w:val="single" w:sz="4" w:space="0" w:color="000000"/>
              <w:bottom w:val="single" w:sz="4" w:space="0" w:color="000000"/>
            </w:tcBorders>
            <w:shd w:val="clear" w:color="auto" w:fill="auto"/>
          </w:tcPr>
          <w:p w:rsidR="00380F17" w:rsidRPr="0089374C" w:rsidRDefault="00380F17" w:rsidP="00803F70">
            <w:pPr>
              <w:pStyle w:val="aa"/>
              <w:rPr>
                <w:rFonts w:ascii="Times New Roman" w:hAnsi="Times New Roman" w:cs="Times New Roman"/>
                <w:b/>
                <w:i/>
                <w:sz w:val="20"/>
                <w:szCs w:val="20"/>
              </w:rPr>
            </w:pPr>
            <w:r w:rsidRPr="0089374C">
              <w:rPr>
                <w:rFonts w:ascii="Times New Roman" w:hAnsi="Times New Roman" w:cs="Times New Roman"/>
                <w:sz w:val="20"/>
                <w:szCs w:val="20"/>
              </w:rPr>
              <w:t>Определяют свою личностную позицию, адекватную дифференцированную самооценку своих успехов в учебе</w:t>
            </w:r>
          </w:p>
        </w:tc>
        <w:tc>
          <w:tcPr>
            <w:tcW w:w="3559" w:type="dxa"/>
            <w:tcBorders>
              <w:top w:val="single" w:sz="4" w:space="0" w:color="000000"/>
              <w:left w:val="single" w:sz="4" w:space="0" w:color="000000"/>
              <w:bottom w:val="single" w:sz="4" w:space="0" w:color="000000"/>
            </w:tcBorders>
            <w:shd w:val="clear" w:color="auto" w:fill="auto"/>
          </w:tcPr>
          <w:p w:rsidR="00380F17" w:rsidRPr="0089374C" w:rsidRDefault="00380F17" w:rsidP="00803F70">
            <w:pPr>
              <w:pStyle w:val="aa"/>
              <w:rPr>
                <w:rFonts w:ascii="Times New Roman" w:hAnsi="Times New Roman" w:cs="Times New Roman"/>
                <w:sz w:val="20"/>
                <w:szCs w:val="20"/>
              </w:rPr>
            </w:pPr>
            <w:r w:rsidRPr="0089374C">
              <w:rPr>
                <w:rFonts w:ascii="Times New Roman" w:hAnsi="Times New Roman" w:cs="Times New Roman"/>
                <w:b/>
                <w:i/>
                <w:sz w:val="20"/>
                <w:szCs w:val="20"/>
              </w:rPr>
              <w:t xml:space="preserve">Объяснять </w:t>
            </w:r>
            <w:r w:rsidRPr="0089374C">
              <w:rPr>
                <w:rFonts w:ascii="Times New Roman" w:hAnsi="Times New Roman" w:cs="Times New Roman"/>
                <w:sz w:val="20"/>
                <w:szCs w:val="20"/>
              </w:rPr>
              <w:t xml:space="preserve">смысл понятия </w:t>
            </w:r>
            <w:r w:rsidRPr="0089374C">
              <w:rPr>
                <w:rFonts w:ascii="Times New Roman" w:hAnsi="Times New Roman" w:cs="Times New Roman"/>
                <w:i/>
                <w:sz w:val="20"/>
                <w:szCs w:val="20"/>
              </w:rPr>
              <w:t>«Новое время».</w:t>
            </w:r>
            <w:r w:rsidRPr="0089374C">
              <w:rPr>
                <w:rFonts w:ascii="Times New Roman" w:hAnsi="Times New Roman" w:cs="Times New Roman"/>
                <w:sz w:val="20"/>
                <w:szCs w:val="20"/>
              </w:rPr>
              <w:t xml:space="preserve"> </w:t>
            </w:r>
            <w:r w:rsidRPr="0089374C">
              <w:rPr>
                <w:rFonts w:ascii="Times New Roman" w:hAnsi="Times New Roman" w:cs="Times New Roman"/>
                <w:b/>
                <w:i/>
                <w:sz w:val="20"/>
                <w:szCs w:val="20"/>
              </w:rPr>
              <w:t>Использовать</w:t>
            </w:r>
            <w:r w:rsidRPr="0089374C">
              <w:rPr>
                <w:rFonts w:ascii="Times New Roman" w:hAnsi="Times New Roman" w:cs="Times New Roman"/>
                <w:sz w:val="20"/>
                <w:szCs w:val="20"/>
              </w:rPr>
              <w:t xml:space="preserve"> знание хронологии и этапов Нового времени в анализе событий.</w:t>
            </w:r>
          </w:p>
          <w:p w:rsidR="00380F17" w:rsidRPr="0089374C" w:rsidRDefault="00380F17" w:rsidP="00803F70">
            <w:pPr>
              <w:pStyle w:val="aa"/>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80F17" w:rsidRPr="0089374C" w:rsidRDefault="00380F17" w:rsidP="00803F70">
            <w:pPr>
              <w:pStyle w:val="aa"/>
              <w:rPr>
                <w:sz w:val="20"/>
                <w:szCs w:val="20"/>
              </w:rPr>
            </w:pPr>
            <w:r w:rsidRPr="0089374C">
              <w:rPr>
                <w:rFonts w:ascii="Times New Roman" w:hAnsi="Times New Roman" w:cs="Times New Roman"/>
                <w:sz w:val="20"/>
                <w:szCs w:val="20"/>
              </w:rPr>
              <w:t>Введение</w:t>
            </w:r>
          </w:p>
        </w:tc>
      </w:tr>
      <w:tr w:rsidR="00A3605F" w:rsidRPr="0089374C" w:rsidTr="0089374C">
        <w:tc>
          <w:tcPr>
            <w:tcW w:w="1008" w:type="dxa"/>
            <w:tcBorders>
              <w:top w:val="single" w:sz="4" w:space="0" w:color="000000"/>
              <w:left w:val="single" w:sz="4" w:space="0" w:color="000000"/>
              <w:bottom w:val="single" w:sz="4" w:space="0" w:color="000000"/>
            </w:tcBorders>
            <w:shd w:val="clear" w:color="auto" w:fill="auto"/>
          </w:tcPr>
          <w:p w:rsidR="00A3605F" w:rsidRDefault="00A3605F" w:rsidP="00A3605F">
            <w:pPr>
              <w:pStyle w:val="aa"/>
              <w:jc w:val="center"/>
              <w:rPr>
                <w:rFonts w:ascii="Times New Roman" w:hAnsi="Times New Roman" w:cs="Times New Roman"/>
                <w:sz w:val="20"/>
                <w:szCs w:val="20"/>
              </w:rPr>
            </w:pPr>
            <w:r>
              <w:rPr>
                <w:rFonts w:ascii="Times New Roman" w:hAnsi="Times New Roman" w:cs="Times New Roman"/>
                <w:sz w:val="20"/>
                <w:szCs w:val="20"/>
              </w:rPr>
              <w:t>2</w:t>
            </w:r>
          </w:p>
          <w:p w:rsidR="00667B04" w:rsidRPr="0089374C" w:rsidRDefault="00667B04" w:rsidP="00A3605F">
            <w:pPr>
              <w:pStyle w:val="aa"/>
              <w:jc w:val="center"/>
              <w:rPr>
                <w:rFonts w:ascii="Times New Roman" w:hAnsi="Times New Roman" w:cs="Times New Roman"/>
                <w:sz w:val="20"/>
                <w:szCs w:val="20"/>
              </w:rPr>
            </w:pPr>
            <w:r>
              <w:rPr>
                <w:rFonts w:ascii="Times New Roman" w:hAnsi="Times New Roman" w:cs="Times New Roman"/>
                <w:sz w:val="20"/>
                <w:szCs w:val="20"/>
              </w:rPr>
              <w:t>1нед</w:t>
            </w: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sz w:val="20"/>
                <w:szCs w:val="20"/>
              </w:rPr>
            </w:pPr>
            <w:r>
              <w:rPr>
                <w:rFonts w:ascii="Times New Roman" w:hAnsi="Times New Roman" w:cs="Times New Roman"/>
                <w:sz w:val="20"/>
                <w:szCs w:val="20"/>
              </w:rPr>
              <w:t>Технические открытия и выход к Мировому океану</w:t>
            </w:r>
          </w:p>
        </w:tc>
        <w:tc>
          <w:tcPr>
            <w:tcW w:w="851"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snapToGrid w:val="0"/>
              <w:rPr>
                <w:rFonts w:ascii="Times New Roman" w:hAnsi="Times New Roman" w:cs="Times New Roman"/>
                <w:i/>
                <w:sz w:val="20"/>
                <w:szCs w:val="20"/>
              </w:rPr>
            </w:pPr>
            <w:r w:rsidRPr="0089374C">
              <w:rPr>
                <w:rFonts w:ascii="Times New Roman" w:hAnsi="Times New Roman" w:cs="Times New Roman"/>
                <w:i/>
                <w:sz w:val="20"/>
                <w:szCs w:val="20"/>
              </w:rPr>
              <w:t>Урок изучения нового материала</w:t>
            </w:r>
          </w:p>
        </w:tc>
        <w:tc>
          <w:tcPr>
            <w:tcW w:w="693"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jc w:val="center"/>
              <w:rPr>
                <w:rFonts w:ascii="Times New Roman" w:hAnsi="Times New Roman" w:cs="Times New Roman"/>
                <w:sz w:val="20"/>
                <w:szCs w:val="20"/>
              </w:rPr>
            </w:pPr>
            <w:r>
              <w:rPr>
                <w:rFonts w:ascii="Times New Roman" w:hAnsi="Times New Roman" w:cs="Times New Roman"/>
                <w:sz w:val="20"/>
                <w:szCs w:val="20"/>
              </w:rPr>
              <w:t>1</w:t>
            </w:r>
          </w:p>
        </w:tc>
        <w:tc>
          <w:tcPr>
            <w:tcW w:w="1985"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i/>
                <w:sz w:val="20"/>
                <w:szCs w:val="20"/>
              </w:rPr>
            </w:pPr>
          </w:p>
        </w:tc>
        <w:tc>
          <w:tcPr>
            <w:tcW w:w="2977"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sz w:val="20"/>
                <w:szCs w:val="20"/>
              </w:rPr>
            </w:pPr>
          </w:p>
        </w:tc>
        <w:tc>
          <w:tcPr>
            <w:tcW w:w="3559"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605F" w:rsidRPr="0089374C" w:rsidRDefault="00A3605F" w:rsidP="00A3605F">
            <w:pPr>
              <w:pStyle w:val="aa"/>
              <w:rPr>
                <w:sz w:val="20"/>
                <w:szCs w:val="20"/>
              </w:rPr>
            </w:pPr>
            <w:r>
              <w:rPr>
                <w:rStyle w:val="canedit"/>
                <w:rFonts w:ascii="Times New Roman" w:hAnsi="Times New Roman" w:cs="Times New Roman"/>
                <w:sz w:val="20"/>
                <w:szCs w:val="20"/>
              </w:rPr>
              <w:t>§ 1</w:t>
            </w:r>
            <w:r w:rsidRPr="0089374C">
              <w:rPr>
                <w:rStyle w:val="canedit"/>
                <w:rFonts w:ascii="Times New Roman" w:hAnsi="Times New Roman" w:cs="Times New Roman"/>
                <w:sz w:val="20"/>
                <w:szCs w:val="20"/>
              </w:rPr>
              <w:t>, р/т №</w:t>
            </w:r>
          </w:p>
        </w:tc>
      </w:tr>
      <w:tr w:rsidR="00A3605F" w:rsidRPr="0089374C" w:rsidTr="0089374C">
        <w:tc>
          <w:tcPr>
            <w:tcW w:w="1008" w:type="dxa"/>
            <w:tcBorders>
              <w:top w:val="single" w:sz="4" w:space="0" w:color="000000"/>
              <w:left w:val="single" w:sz="4" w:space="0" w:color="000000"/>
              <w:bottom w:val="single" w:sz="4" w:space="0" w:color="000000"/>
            </w:tcBorders>
            <w:shd w:val="clear" w:color="auto" w:fill="auto"/>
          </w:tcPr>
          <w:p w:rsidR="00A3605F" w:rsidRDefault="00A3605F" w:rsidP="00A3605F">
            <w:pPr>
              <w:pStyle w:val="aa"/>
              <w:jc w:val="center"/>
              <w:rPr>
                <w:rFonts w:ascii="Times New Roman" w:hAnsi="Times New Roman" w:cs="Times New Roman"/>
                <w:sz w:val="20"/>
                <w:szCs w:val="20"/>
              </w:rPr>
            </w:pPr>
            <w:r w:rsidRPr="0089374C">
              <w:rPr>
                <w:rFonts w:ascii="Times New Roman" w:hAnsi="Times New Roman" w:cs="Times New Roman"/>
                <w:sz w:val="20"/>
                <w:szCs w:val="20"/>
              </w:rPr>
              <w:t>3</w:t>
            </w:r>
          </w:p>
          <w:p w:rsidR="00667B04" w:rsidRPr="0089374C" w:rsidRDefault="00667B04" w:rsidP="00A3605F">
            <w:pPr>
              <w:pStyle w:val="aa"/>
              <w:jc w:val="center"/>
              <w:rPr>
                <w:rFonts w:ascii="Times New Roman" w:hAnsi="Times New Roman" w:cs="Times New Roman"/>
                <w:sz w:val="20"/>
                <w:szCs w:val="20"/>
              </w:rPr>
            </w:pPr>
            <w:r>
              <w:rPr>
                <w:rFonts w:ascii="Times New Roman" w:hAnsi="Times New Roman" w:cs="Times New Roman"/>
                <w:sz w:val="20"/>
                <w:szCs w:val="20"/>
              </w:rPr>
              <w:t>2нед</w:t>
            </w: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sz w:val="20"/>
                <w:szCs w:val="20"/>
              </w:rPr>
              <w:t>Великие географические открытия</w:t>
            </w:r>
          </w:p>
          <w:p w:rsidR="00A3605F" w:rsidRPr="0089374C" w:rsidRDefault="00A3605F" w:rsidP="00A3605F">
            <w:pPr>
              <w:pStyle w:val="aa"/>
              <w:rPr>
                <w:rFonts w:ascii="Times New Roman" w:hAnsi="Times New Roman" w:cs="Times New Roman"/>
                <w:i/>
                <w:sz w:val="20"/>
                <w:szCs w:val="20"/>
              </w:rPr>
            </w:pPr>
          </w:p>
        </w:tc>
        <w:tc>
          <w:tcPr>
            <w:tcW w:w="851"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snapToGrid w:val="0"/>
              <w:rPr>
                <w:rFonts w:ascii="Times New Roman" w:hAnsi="Times New Roman" w:cs="Times New Roman"/>
                <w:i/>
                <w:sz w:val="20"/>
                <w:szCs w:val="20"/>
              </w:rPr>
            </w:pPr>
            <w:r w:rsidRPr="0089374C">
              <w:rPr>
                <w:rFonts w:ascii="Times New Roman" w:hAnsi="Times New Roman" w:cs="Times New Roman"/>
                <w:i/>
                <w:sz w:val="20"/>
                <w:szCs w:val="20"/>
              </w:rPr>
              <w:t>Урок изучения нового материала</w:t>
            </w:r>
          </w:p>
        </w:tc>
        <w:tc>
          <w:tcPr>
            <w:tcW w:w="693"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jc w:val="center"/>
              <w:rPr>
                <w:rFonts w:ascii="Times New Roman" w:hAnsi="Times New Roman" w:cs="Times New Roman"/>
                <w:i/>
                <w:sz w:val="20"/>
                <w:szCs w:val="20"/>
              </w:rPr>
            </w:pPr>
            <w:r w:rsidRPr="0089374C">
              <w:rPr>
                <w:rFonts w:ascii="Times New Roman" w:hAnsi="Times New Roman" w:cs="Times New Roman"/>
                <w:sz w:val="20"/>
                <w:szCs w:val="20"/>
              </w:rPr>
              <w:t>2</w:t>
            </w:r>
          </w:p>
        </w:tc>
        <w:tc>
          <w:tcPr>
            <w:tcW w:w="1985"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i/>
                <w:sz w:val="20"/>
                <w:szCs w:val="20"/>
              </w:rPr>
              <w:t xml:space="preserve">Научатся </w:t>
            </w:r>
            <w:r w:rsidRPr="0089374C">
              <w:rPr>
                <w:rFonts w:ascii="Times New Roman" w:hAnsi="Times New Roman" w:cs="Times New Roman"/>
                <w:sz w:val="20"/>
                <w:szCs w:val="20"/>
              </w:rPr>
              <w:t>определять термины: великие географические открытия, мировая торговля</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i/>
                <w:sz w:val="20"/>
                <w:szCs w:val="20"/>
              </w:rPr>
              <w:t xml:space="preserve">Получат возможность научиться: </w:t>
            </w:r>
            <w:r w:rsidRPr="0089374C">
              <w:rPr>
                <w:rFonts w:ascii="Times New Roman" w:hAnsi="Times New Roman" w:cs="Times New Roman"/>
                <w:sz w:val="20"/>
                <w:szCs w:val="20"/>
              </w:rPr>
              <w:t>извлекать полезную информацию из исторических источников, на основании карты показывать территории, открытые в данную эпоху, объяснять влияние географических открытий на европейскую экономику.</w:t>
            </w:r>
          </w:p>
        </w:tc>
        <w:tc>
          <w:tcPr>
            <w:tcW w:w="2977"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Регулятивные:</w:t>
            </w:r>
            <w:r w:rsidRPr="0089374C">
              <w:rPr>
                <w:rFonts w:ascii="Times New Roman" w:hAnsi="Times New Roman" w:cs="Times New Roman"/>
                <w:b/>
                <w:sz w:val="20"/>
                <w:szCs w:val="20"/>
              </w:rPr>
              <w:t xml:space="preserve"> </w:t>
            </w:r>
            <w:r w:rsidRPr="0089374C">
              <w:rPr>
                <w:rFonts w:ascii="Times New Roman" w:hAnsi="Times New Roman" w:cs="Times New Roman"/>
                <w:sz w:val="20"/>
                <w:szCs w:val="20"/>
              </w:rPr>
              <w:t>ставят учебные задачи на основе соотнесения того, что уже известно и усвоено, и того, что еще неизвестно.</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Познавательные: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самостоятельно выделяют и формулируют познавательную цель.</w:t>
            </w:r>
          </w:p>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b/>
                <w:i/>
                <w:sz w:val="20"/>
                <w:szCs w:val="20"/>
              </w:rPr>
              <w:t>Коммуникативные: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формулируют собственное мнение и позицию, задают вопросы, строят понятные для партнера высказывания</w:t>
            </w:r>
          </w:p>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sz w:val="20"/>
                <w:szCs w:val="20"/>
              </w:rPr>
              <w:t xml:space="preserve"> </w:t>
            </w: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sz w:val="20"/>
                <w:szCs w:val="20"/>
              </w:rPr>
              <w:t>Осмысливают гуманистические традиции и ценности современного общества</w:t>
            </w:r>
          </w:p>
        </w:tc>
        <w:tc>
          <w:tcPr>
            <w:tcW w:w="3559"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Рассказывать </w:t>
            </w:r>
            <w:r w:rsidRPr="0089374C">
              <w:rPr>
                <w:rFonts w:ascii="Times New Roman" w:hAnsi="Times New Roman" w:cs="Times New Roman"/>
                <w:sz w:val="20"/>
                <w:szCs w:val="20"/>
              </w:rPr>
              <w:t xml:space="preserve">о технических открытиях и их социально-экономических последствиях. </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Показывать </w:t>
            </w:r>
            <w:r w:rsidRPr="0089374C">
              <w:rPr>
                <w:rFonts w:ascii="Times New Roman" w:hAnsi="Times New Roman" w:cs="Times New Roman"/>
                <w:sz w:val="20"/>
                <w:szCs w:val="20"/>
              </w:rPr>
              <w:t xml:space="preserve">по карте морские пути мореплавателей-первопроходцев. </w:t>
            </w:r>
            <w:r w:rsidRPr="0089374C">
              <w:rPr>
                <w:rFonts w:ascii="Times New Roman" w:hAnsi="Times New Roman" w:cs="Times New Roman"/>
                <w:b/>
                <w:i/>
                <w:sz w:val="20"/>
                <w:szCs w:val="20"/>
              </w:rPr>
              <w:t xml:space="preserve">Характеризовать </w:t>
            </w:r>
            <w:r w:rsidRPr="0089374C">
              <w:rPr>
                <w:rFonts w:ascii="Times New Roman" w:hAnsi="Times New Roman" w:cs="Times New Roman"/>
                <w:sz w:val="20"/>
                <w:szCs w:val="20"/>
              </w:rPr>
              <w:t>открытие и его значение.</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Оценить</w:t>
            </w:r>
            <w:r w:rsidRPr="0089374C">
              <w:rPr>
                <w:rFonts w:ascii="Times New Roman" w:hAnsi="Times New Roman" w:cs="Times New Roman"/>
                <w:sz w:val="20"/>
                <w:szCs w:val="20"/>
              </w:rPr>
              <w:t xml:space="preserve"> открытия Х.Колумба, Ф. Магеллана, Э. Кортеса.</w:t>
            </w:r>
          </w:p>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b/>
                <w:i/>
                <w:sz w:val="20"/>
                <w:szCs w:val="20"/>
              </w:rPr>
              <w:t>Рассказать</w:t>
            </w:r>
            <w:r w:rsidRPr="0089374C">
              <w:rPr>
                <w:rFonts w:ascii="Times New Roman" w:hAnsi="Times New Roman" w:cs="Times New Roman"/>
                <w:sz w:val="20"/>
                <w:szCs w:val="20"/>
              </w:rPr>
              <w:t xml:space="preserve"> о значении Великих географических открытий.</w:t>
            </w:r>
          </w:p>
          <w:p w:rsidR="00A3605F" w:rsidRPr="0089374C" w:rsidRDefault="00A3605F" w:rsidP="00A3605F">
            <w:pPr>
              <w:pStyle w:val="aa"/>
              <w:rPr>
                <w:rFonts w:ascii="Times New Roman" w:hAnsi="Times New Roman" w:cs="Times New Roman"/>
                <w:sz w:val="20"/>
                <w:szCs w:val="20"/>
              </w:rPr>
            </w:pPr>
          </w:p>
          <w:p w:rsidR="00A3605F" w:rsidRPr="0089374C" w:rsidRDefault="00A3605F" w:rsidP="00A3605F">
            <w:pPr>
              <w:pStyle w:val="aa"/>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605F" w:rsidRPr="0089374C" w:rsidRDefault="00A3605F" w:rsidP="00A3605F">
            <w:pPr>
              <w:pStyle w:val="aa"/>
              <w:rPr>
                <w:sz w:val="20"/>
                <w:szCs w:val="20"/>
              </w:rPr>
            </w:pPr>
            <w:r>
              <w:rPr>
                <w:rStyle w:val="canedit"/>
                <w:rFonts w:ascii="Times New Roman" w:hAnsi="Times New Roman" w:cs="Times New Roman"/>
                <w:sz w:val="20"/>
                <w:szCs w:val="20"/>
              </w:rPr>
              <w:t xml:space="preserve">§ </w:t>
            </w:r>
            <w:r w:rsidRPr="0089374C">
              <w:rPr>
                <w:rStyle w:val="canedit"/>
                <w:rFonts w:ascii="Times New Roman" w:hAnsi="Times New Roman" w:cs="Times New Roman"/>
                <w:sz w:val="20"/>
                <w:szCs w:val="20"/>
              </w:rPr>
              <w:t>2, р/т №</w:t>
            </w:r>
          </w:p>
        </w:tc>
      </w:tr>
      <w:tr w:rsidR="00A3605F" w:rsidRPr="0089374C" w:rsidTr="0089374C">
        <w:tc>
          <w:tcPr>
            <w:tcW w:w="1008" w:type="dxa"/>
            <w:tcBorders>
              <w:top w:val="single" w:sz="4" w:space="0" w:color="000000"/>
              <w:left w:val="single" w:sz="4" w:space="0" w:color="000000"/>
              <w:bottom w:val="single" w:sz="4" w:space="0" w:color="000000"/>
            </w:tcBorders>
            <w:shd w:val="clear" w:color="auto" w:fill="auto"/>
          </w:tcPr>
          <w:p w:rsidR="00A3605F" w:rsidRDefault="00A3605F" w:rsidP="00A3605F">
            <w:pPr>
              <w:pStyle w:val="aa"/>
              <w:jc w:val="center"/>
              <w:rPr>
                <w:rFonts w:ascii="Times New Roman" w:hAnsi="Times New Roman" w:cs="Times New Roman"/>
                <w:sz w:val="20"/>
                <w:szCs w:val="20"/>
              </w:rPr>
            </w:pPr>
            <w:r w:rsidRPr="0089374C">
              <w:rPr>
                <w:rFonts w:ascii="Times New Roman" w:hAnsi="Times New Roman" w:cs="Times New Roman"/>
                <w:sz w:val="20"/>
                <w:szCs w:val="20"/>
              </w:rPr>
              <w:t>4</w:t>
            </w:r>
          </w:p>
          <w:p w:rsidR="00667B04" w:rsidRPr="0089374C" w:rsidRDefault="00667B04" w:rsidP="00A3605F">
            <w:pPr>
              <w:pStyle w:val="aa"/>
              <w:jc w:val="center"/>
              <w:rPr>
                <w:rFonts w:ascii="Times New Roman" w:hAnsi="Times New Roman" w:cs="Times New Roman"/>
                <w:sz w:val="20"/>
                <w:szCs w:val="20"/>
              </w:rPr>
            </w:pPr>
            <w:r>
              <w:rPr>
                <w:rFonts w:ascii="Times New Roman" w:hAnsi="Times New Roman" w:cs="Times New Roman"/>
                <w:sz w:val="20"/>
                <w:szCs w:val="20"/>
              </w:rPr>
              <w:t>2нед</w:t>
            </w: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sz w:val="20"/>
                <w:szCs w:val="20"/>
              </w:rPr>
              <w:t xml:space="preserve">Усиление королевской власти в </w:t>
            </w:r>
            <w:r w:rsidRPr="0089374C">
              <w:rPr>
                <w:rFonts w:ascii="Times New Roman" w:hAnsi="Times New Roman" w:cs="Times New Roman"/>
                <w:sz w:val="20"/>
                <w:szCs w:val="20"/>
                <w:lang w:val="en-US"/>
              </w:rPr>
              <w:t>XVI</w:t>
            </w:r>
            <w:r w:rsidRPr="0089374C">
              <w:rPr>
                <w:rFonts w:ascii="Times New Roman" w:hAnsi="Times New Roman" w:cs="Times New Roman"/>
                <w:sz w:val="20"/>
                <w:szCs w:val="20"/>
              </w:rPr>
              <w:t>-</w:t>
            </w:r>
            <w:r w:rsidRPr="0089374C">
              <w:rPr>
                <w:rFonts w:ascii="Times New Roman" w:hAnsi="Times New Roman" w:cs="Times New Roman"/>
                <w:sz w:val="20"/>
                <w:szCs w:val="20"/>
                <w:lang w:val="en-US"/>
              </w:rPr>
              <w:t>XVII</w:t>
            </w:r>
            <w:r w:rsidRPr="0089374C">
              <w:rPr>
                <w:rFonts w:ascii="Times New Roman" w:hAnsi="Times New Roman" w:cs="Times New Roman"/>
                <w:sz w:val="20"/>
                <w:szCs w:val="20"/>
              </w:rPr>
              <w:t xml:space="preserve"> веках. Абсолютизм в Европе.</w:t>
            </w:r>
          </w:p>
          <w:p w:rsidR="00A3605F" w:rsidRPr="0089374C" w:rsidRDefault="00A3605F" w:rsidP="00A3605F">
            <w:pPr>
              <w:pStyle w:val="aa"/>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snapToGrid w:val="0"/>
              <w:rPr>
                <w:rFonts w:ascii="Times New Roman" w:hAnsi="Times New Roman" w:cs="Times New Roman"/>
                <w:sz w:val="20"/>
                <w:szCs w:val="20"/>
              </w:rPr>
            </w:pPr>
            <w:r w:rsidRPr="0089374C">
              <w:rPr>
                <w:rFonts w:ascii="Times New Roman" w:hAnsi="Times New Roman" w:cs="Times New Roman"/>
                <w:i/>
                <w:sz w:val="20"/>
                <w:szCs w:val="20"/>
              </w:rPr>
              <w:t>Комбинированный урок</w:t>
            </w:r>
          </w:p>
        </w:tc>
        <w:tc>
          <w:tcPr>
            <w:tcW w:w="693"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jc w:val="center"/>
              <w:rPr>
                <w:rFonts w:ascii="Times New Roman" w:hAnsi="Times New Roman" w:cs="Times New Roman"/>
                <w:i/>
                <w:sz w:val="20"/>
                <w:szCs w:val="20"/>
              </w:rPr>
            </w:pPr>
            <w:r w:rsidRPr="0089374C">
              <w:rPr>
                <w:rFonts w:ascii="Times New Roman" w:hAnsi="Times New Roman" w:cs="Times New Roman"/>
                <w:sz w:val="20"/>
                <w:szCs w:val="20"/>
              </w:rPr>
              <w:t>1</w:t>
            </w:r>
          </w:p>
        </w:tc>
        <w:tc>
          <w:tcPr>
            <w:tcW w:w="1985"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i/>
                <w:sz w:val="20"/>
                <w:szCs w:val="20"/>
              </w:rPr>
              <w:t xml:space="preserve">Научатся </w:t>
            </w:r>
            <w:r w:rsidRPr="0089374C">
              <w:rPr>
                <w:rFonts w:ascii="Times New Roman" w:hAnsi="Times New Roman" w:cs="Times New Roman"/>
                <w:sz w:val="20"/>
                <w:szCs w:val="20"/>
              </w:rPr>
              <w:t>определять термины: абсолютная монархия, аристократия, регентство.</w:t>
            </w:r>
          </w:p>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i/>
                <w:sz w:val="20"/>
                <w:szCs w:val="20"/>
              </w:rPr>
              <w:t xml:space="preserve">Получат возможность научиться: </w:t>
            </w:r>
            <w:r w:rsidRPr="0089374C">
              <w:rPr>
                <w:rFonts w:ascii="Times New Roman" w:hAnsi="Times New Roman" w:cs="Times New Roman"/>
                <w:sz w:val="20"/>
                <w:szCs w:val="20"/>
              </w:rPr>
              <w:t>извлекать необходимую информацию из исторического источника, объяснять зависимость экономического развития от формы правления.</w:t>
            </w:r>
          </w:p>
          <w:p w:rsidR="00A3605F" w:rsidRPr="0089374C" w:rsidRDefault="00A3605F" w:rsidP="00A3605F">
            <w:pPr>
              <w:pStyle w:val="aa"/>
              <w:rPr>
                <w:rFonts w:ascii="Times New Roman" w:hAnsi="Times New Roman" w:cs="Times New Roman"/>
                <w:i/>
                <w:sz w:val="20"/>
                <w:szCs w:val="20"/>
              </w:rPr>
            </w:pPr>
          </w:p>
        </w:tc>
        <w:tc>
          <w:tcPr>
            <w:tcW w:w="2977"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Регулятивные: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Познавательные: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самостоятельно выделяют и формулируют познавательные цели, используют общие приемы решения задач</w:t>
            </w:r>
          </w:p>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b/>
                <w:i/>
                <w:sz w:val="20"/>
                <w:szCs w:val="20"/>
              </w:rPr>
              <w:t>Коммуникативные: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sz w:val="20"/>
                <w:szCs w:val="20"/>
              </w:rPr>
              <w:t>Проявляют устойчивый учебно-познавательный интерес к новым общим способам решения задач</w:t>
            </w:r>
          </w:p>
        </w:tc>
        <w:tc>
          <w:tcPr>
            <w:tcW w:w="3559"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Выделять </w:t>
            </w:r>
            <w:r w:rsidRPr="0089374C">
              <w:rPr>
                <w:rFonts w:ascii="Times New Roman" w:hAnsi="Times New Roman" w:cs="Times New Roman"/>
                <w:sz w:val="20"/>
                <w:szCs w:val="20"/>
              </w:rPr>
              <w:t xml:space="preserve">в тексте условия складывания абсолютизма в европейских государствах. </w:t>
            </w:r>
            <w:r w:rsidRPr="0089374C">
              <w:rPr>
                <w:rFonts w:ascii="Times New Roman" w:hAnsi="Times New Roman" w:cs="Times New Roman"/>
                <w:b/>
                <w:i/>
                <w:sz w:val="20"/>
                <w:szCs w:val="20"/>
              </w:rPr>
              <w:t>Характеризовать</w:t>
            </w:r>
            <w:r w:rsidRPr="0089374C">
              <w:rPr>
                <w:rFonts w:ascii="Times New Roman" w:hAnsi="Times New Roman" w:cs="Times New Roman"/>
                <w:sz w:val="20"/>
                <w:szCs w:val="20"/>
              </w:rPr>
              <w:t xml:space="preserve"> политику Генриха VIII Тюдора, Елизаветы Тюдор, Якова I Стюарт, Людовика XIV Бурбона. </w:t>
            </w:r>
          </w:p>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b/>
                <w:i/>
                <w:sz w:val="20"/>
                <w:szCs w:val="20"/>
              </w:rPr>
              <w:t>Объяснять</w:t>
            </w:r>
            <w:r w:rsidRPr="0089374C">
              <w:rPr>
                <w:rFonts w:ascii="Times New Roman" w:hAnsi="Times New Roman" w:cs="Times New Roman"/>
                <w:sz w:val="20"/>
                <w:szCs w:val="20"/>
              </w:rPr>
              <w:t xml:space="preserve"> причины появления республик в Европе.</w:t>
            </w:r>
          </w:p>
          <w:p w:rsidR="00A3605F" w:rsidRPr="0089374C" w:rsidRDefault="00A3605F" w:rsidP="00A3605F">
            <w:pPr>
              <w:pStyle w:val="aa"/>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605F" w:rsidRPr="0089374C" w:rsidRDefault="00A3605F" w:rsidP="00A3605F">
            <w:pPr>
              <w:pStyle w:val="aa"/>
              <w:rPr>
                <w:sz w:val="20"/>
                <w:szCs w:val="20"/>
              </w:rPr>
            </w:pPr>
            <w:r w:rsidRPr="0089374C">
              <w:rPr>
                <w:rStyle w:val="canedit"/>
                <w:rFonts w:ascii="Times New Roman" w:hAnsi="Times New Roman" w:cs="Times New Roman"/>
                <w:sz w:val="20"/>
                <w:szCs w:val="20"/>
              </w:rPr>
              <w:t>§ 3, р/т №</w:t>
            </w:r>
          </w:p>
        </w:tc>
      </w:tr>
      <w:tr w:rsidR="00A3605F" w:rsidRPr="0089374C" w:rsidTr="0089374C">
        <w:tc>
          <w:tcPr>
            <w:tcW w:w="1008" w:type="dxa"/>
            <w:tcBorders>
              <w:top w:val="single" w:sz="4" w:space="0" w:color="000000"/>
              <w:left w:val="single" w:sz="4" w:space="0" w:color="000000"/>
              <w:bottom w:val="single" w:sz="4" w:space="0" w:color="000000"/>
            </w:tcBorders>
            <w:shd w:val="clear" w:color="auto" w:fill="auto"/>
          </w:tcPr>
          <w:p w:rsidR="00A3605F" w:rsidRDefault="00A3605F" w:rsidP="00A3605F">
            <w:pPr>
              <w:pStyle w:val="aa"/>
              <w:jc w:val="center"/>
              <w:rPr>
                <w:rFonts w:ascii="Times New Roman" w:hAnsi="Times New Roman" w:cs="Times New Roman"/>
                <w:sz w:val="20"/>
                <w:szCs w:val="20"/>
              </w:rPr>
            </w:pPr>
            <w:r w:rsidRPr="0089374C">
              <w:rPr>
                <w:rFonts w:ascii="Times New Roman" w:hAnsi="Times New Roman" w:cs="Times New Roman"/>
                <w:sz w:val="20"/>
                <w:szCs w:val="20"/>
              </w:rPr>
              <w:t>5</w:t>
            </w:r>
          </w:p>
          <w:p w:rsidR="00667B04" w:rsidRPr="0089374C" w:rsidRDefault="00667B04" w:rsidP="00A3605F">
            <w:pPr>
              <w:pStyle w:val="aa"/>
              <w:jc w:val="center"/>
              <w:rPr>
                <w:rFonts w:ascii="Times New Roman" w:hAnsi="Times New Roman" w:cs="Times New Roman"/>
                <w:sz w:val="20"/>
                <w:szCs w:val="20"/>
              </w:rPr>
            </w:pPr>
            <w:r>
              <w:rPr>
                <w:rFonts w:ascii="Times New Roman" w:hAnsi="Times New Roman" w:cs="Times New Roman"/>
                <w:sz w:val="20"/>
                <w:szCs w:val="20"/>
              </w:rPr>
              <w:t>3нед</w:t>
            </w: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sz w:val="20"/>
                <w:szCs w:val="20"/>
              </w:rPr>
              <w:t xml:space="preserve">Европейское общество в раннее </w:t>
            </w:r>
            <w:r>
              <w:rPr>
                <w:rFonts w:ascii="Times New Roman" w:hAnsi="Times New Roman" w:cs="Times New Roman"/>
                <w:sz w:val="20"/>
                <w:szCs w:val="20"/>
              </w:rPr>
              <w:t xml:space="preserve">Новое время. </w:t>
            </w:r>
          </w:p>
          <w:p w:rsidR="00A3605F" w:rsidRPr="0089374C" w:rsidRDefault="00A3605F" w:rsidP="00A3605F">
            <w:pPr>
              <w:pStyle w:val="aa"/>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snapToGrid w:val="0"/>
              <w:rPr>
                <w:rFonts w:ascii="Times New Roman" w:hAnsi="Times New Roman" w:cs="Times New Roman"/>
                <w:sz w:val="20"/>
                <w:szCs w:val="20"/>
              </w:rPr>
            </w:pPr>
            <w:r w:rsidRPr="0089374C">
              <w:rPr>
                <w:rFonts w:ascii="Times New Roman" w:hAnsi="Times New Roman" w:cs="Times New Roman"/>
                <w:i/>
                <w:sz w:val="20"/>
                <w:szCs w:val="20"/>
              </w:rPr>
              <w:t>Комбинированный урок</w:t>
            </w:r>
          </w:p>
        </w:tc>
        <w:tc>
          <w:tcPr>
            <w:tcW w:w="693"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jc w:val="center"/>
              <w:rPr>
                <w:rFonts w:ascii="Times New Roman" w:hAnsi="Times New Roman" w:cs="Times New Roman"/>
                <w:i/>
                <w:sz w:val="20"/>
                <w:szCs w:val="20"/>
              </w:rPr>
            </w:pPr>
            <w:r w:rsidRPr="0089374C">
              <w:rPr>
                <w:rFonts w:ascii="Times New Roman" w:hAnsi="Times New Roman" w:cs="Times New Roman"/>
                <w:sz w:val="20"/>
                <w:szCs w:val="20"/>
              </w:rPr>
              <w:t>1</w:t>
            </w:r>
          </w:p>
        </w:tc>
        <w:tc>
          <w:tcPr>
            <w:tcW w:w="1985"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i/>
                <w:sz w:val="20"/>
                <w:szCs w:val="20"/>
              </w:rPr>
              <w:t xml:space="preserve">Научатся </w:t>
            </w:r>
            <w:r w:rsidRPr="0089374C">
              <w:rPr>
                <w:rFonts w:ascii="Times New Roman" w:hAnsi="Times New Roman" w:cs="Times New Roman"/>
                <w:sz w:val="20"/>
                <w:szCs w:val="20"/>
              </w:rPr>
              <w:t>определять термины: откупщик, талья, фермер, новое дворянство, огораживание, канон.</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i/>
                <w:sz w:val="20"/>
                <w:szCs w:val="20"/>
              </w:rPr>
              <w:t xml:space="preserve">Получат возможность научиться: </w:t>
            </w:r>
            <w:r w:rsidRPr="0089374C">
              <w:rPr>
                <w:rFonts w:ascii="Times New Roman" w:hAnsi="Times New Roman" w:cs="Times New Roman"/>
                <w:sz w:val="20"/>
                <w:szCs w:val="20"/>
              </w:rPr>
              <w:t>составлять рассказ «Один день жизни крестьянина (горожанина, ремесленника)», характеризовать изменения в социальной структуре общества, анализировать источники.</w:t>
            </w:r>
          </w:p>
        </w:tc>
        <w:tc>
          <w:tcPr>
            <w:tcW w:w="2977"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Регулятивные: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Познавательные: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ставят и формулируют проблему урока, самостоятельно создают алгоритм деятельности при решении проблем</w:t>
            </w:r>
          </w:p>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b/>
                <w:i/>
                <w:sz w:val="20"/>
                <w:szCs w:val="20"/>
              </w:rPr>
              <w:t>Коммуникативные: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sz w:val="20"/>
                <w:szCs w:val="20"/>
              </w:rPr>
              <w:t>Имеют целостный, социально ориентированный взгляд на мир в единстве и разнообразии народов, культур, религий.</w:t>
            </w:r>
          </w:p>
        </w:tc>
        <w:tc>
          <w:tcPr>
            <w:tcW w:w="3559"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Рассказывать</w:t>
            </w:r>
            <w:r w:rsidRPr="0089374C">
              <w:rPr>
                <w:rFonts w:ascii="Times New Roman" w:hAnsi="Times New Roman" w:cs="Times New Roman"/>
                <w:sz w:val="20"/>
                <w:szCs w:val="20"/>
              </w:rPr>
              <w:t xml:space="preserve"> о социальных изменениях. </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Сравнивать</w:t>
            </w:r>
            <w:r w:rsidRPr="0089374C">
              <w:rPr>
                <w:rFonts w:ascii="Times New Roman" w:hAnsi="Times New Roman" w:cs="Times New Roman"/>
                <w:sz w:val="20"/>
                <w:szCs w:val="20"/>
              </w:rPr>
              <w:t xml:space="preserve"> положение буржуазии и джентри в раннее Новое время. </w:t>
            </w:r>
            <w:r w:rsidRPr="0089374C">
              <w:rPr>
                <w:rFonts w:ascii="Times New Roman" w:hAnsi="Times New Roman" w:cs="Times New Roman"/>
                <w:b/>
                <w:i/>
                <w:sz w:val="20"/>
                <w:szCs w:val="20"/>
              </w:rPr>
              <w:t>Оценить</w:t>
            </w:r>
            <w:r w:rsidRPr="0089374C">
              <w:rPr>
                <w:rFonts w:ascii="Times New Roman" w:hAnsi="Times New Roman" w:cs="Times New Roman"/>
                <w:sz w:val="20"/>
                <w:szCs w:val="20"/>
              </w:rPr>
              <w:t xml:space="preserve"> действия властей по отношению к нищим и их последствия.</w:t>
            </w:r>
          </w:p>
          <w:p w:rsidR="00A3605F" w:rsidRPr="0089374C" w:rsidRDefault="00A3605F" w:rsidP="00A3605F">
            <w:pPr>
              <w:pStyle w:val="aa"/>
              <w:rPr>
                <w:rStyle w:val="canedit"/>
                <w:rFonts w:ascii="Times New Roman" w:hAnsi="Times New Roman" w:cs="Times New Roman"/>
                <w:sz w:val="20"/>
                <w:szCs w:val="20"/>
              </w:rPr>
            </w:pPr>
            <w:r w:rsidRPr="0089374C">
              <w:rPr>
                <w:rFonts w:ascii="Times New Roman" w:hAnsi="Times New Roman" w:cs="Times New Roman"/>
                <w:b/>
                <w:i/>
                <w:sz w:val="20"/>
                <w:szCs w:val="20"/>
              </w:rPr>
              <w:t xml:space="preserve">Рассказывать </w:t>
            </w:r>
            <w:r w:rsidRPr="0089374C">
              <w:rPr>
                <w:rFonts w:ascii="Times New Roman" w:hAnsi="Times New Roman" w:cs="Times New Roman"/>
                <w:sz w:val="20"/>
                <w:szCs w:val="20"/>
              </w:rPr>
              <w:t xml:space="preserve">об основных «спутниках» европейца в раннее Новое время. </w:t>
            </w:r>
            <w:r w:rsidRPr="0089374C">
              <w:rPr>
                <w:rFonts w:ascii="Times New Roman" w:hAnsi="Times New Roman" w:cs="Times New Roman"/>
                <w:b/>
                <w:i/>
                <w:sz w:val="20"/>
                <w:szCs w:val="20"/>
              </w:rPr>
              <w:t xml:space="preserve">Объяснять </w:t>
            </w:r>
            <w:r w:rsidRPr="0089374C">
              <w:rPr>
                <w:rFonts w:ascii="Times New Roman" w:hAnsi="Times New Roman" w:cs="Times New Roman"/>
                <w:sz w:val="20"/>
                <w:szCs w:val="20"/>
              </w:rPr>
              <w:t xml:space="preserve">положение женщины в Новое время. </w:t>
            </w:r>
            <w:r w:rsidRPr="0089374C">
              <w:rPr>
                <w:rFonts w:ascii="Times New Roman" w:hAnsi="Times New Roman" w:cs="Times New Roman"/>
                <w:b/>
                <w:i/>
                <w:sz w:val="20"/>
                <w:szCs w:val="20"/>
              </w:rPr>
              <w:t>Рассказывать</w:t>
            </w:r>
            <w:r w:rsidRPr="0089374C">
              <w:rPr>
                <w:rFonts w:ascii="Times New Roman" w:hAnsi="Times New Roman" w:cs="Times New Roman"/>
                <w:sz w:val="20"/>
                <w:szCs w:val="20"/>
              </w:rPr>
              <w:t xml:space="preserve"> о складывающейся культуре домоведения.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605F" w:rsidRPr="0089374C" w:rsidRDefault="00A3605F" w:rsidP="00A3605F">
            <w:pPr>
              <w:pStyle w:val="aa"/>
              <w:rPr>
                <w:sz w:val="20"/>
                <w:szCs w:val="20"/>
              </w:rPr>
            </w:pPr>
            <w:r>
              <w:rPr>
                <w:rStyle w:val="canedit"/>
                <w:rFonts w:ascii="Times New Roman" w:hAnsi="Times New Roman" w:cs="Times New Roman"/>
                <w:sz w:val="20"/>
                <w:szCs w:val="20"/>
              </w:rPr>
              <w:t>§ 5</w:t>
            </w:r>
            <w:r w:rsidRPr="0089374C">
              <w:rPr>
                <w:rStyle w:val="canedit"/>
                <w:rFonts w:ascii="Times New Roman" w:hAnsi="Times New Roman" w:cs="Times New Roman"/>
                <w:sz w:val="20"/>
                <w:szCs w:val="20"/>
              </w:rPr>
              <w:t>, р/т №</w:t>
            </w:r>
          </w:p>
        </w:tc>
      </w:tr>
      <w:tr w:rsidR="00A3605F" w:rsidRPr="0089374C" w:rsidTr="0089374C">
        <w:tc>
          <w:tcPr>
            <w:tcW w:w="1008"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jc w:val="center"/>
              <w:rPr>
                <w:rFonts w:ascii="Times New Roman" w:hAnsi="Times New Roman" w:cs="Times New Roman"/>
                <w:sz w:val="20"/>
                <w:szCs w:val="20"/>
              </w:rPr>
            </w:pP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sz w:val="20"/>
                <w:szCs w:val="20"/>
              </w:rPr>
              <w:t>Великие гуманисты Европы</w:t>
            </w:r>
          </w:p>
          <w:p w:rsidR="00A3605F" w:rsidRPr="0089374C" w:rsidRDefault="00A3605F" w:rsidP="00A3605F">
            <w:pPr>
              <w:pStyle w:val="aa"/>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snapToGrid w:val="0"/>
              <w:rPr>
                <w:rFonts w:ascii="Times New Roman" w:hAnsi="Times New Roman" w:cs="Times New Roman"/>
                <w:sz w:val="20"/>
                <w:szCs w:val="20"/>
              </w:rPr>
            </w:pPr>
          </w:p>
        </w:tc>
        <w:tc>
          <w:tcPr>
            <w:tcW w:w="693" w:type="dxa"/>
            <w:tcBorders>
              <w:top w:val="single" w:sz="4" w:space="0" w:color="000000"/>
              <w:left w:val="single" w:sz="4" w:space="0" w:color="000000"/>
              <w:bottom w:val="single" w:sz="4" w:space="0" w:color="000000"/>
            </w:tcBorders>
            <w:shd w:val="clear" w:color="auto" w:fill="auto"/>
          </w:tcPr>
          <w:p w:rsidR="00A3605F" w:rsidRPr="00D273A8" w:rsidRDefault="00A3605F" w:rsidP="00A3605F">
            <w:pPr>
              <w:pStyle w:val="aa"/>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i/>
                <w:sz w:val="20"/>
                <w:szCs w:val="20"/>
              </w:rPr>
              <w:t xml:space="preserve">Научатся </w:t>
            </w:r>
            <w:r w:rsidRPr="0089374C">
              <w:rPr>
                <w:rFonts w:ascii="Times New Roman" w:hAnsi="Times New Roman" w:cs="Times New Roman"/>
                <w:sz w:val="20"/>
                <w:szCs w:val="20"/>
              </w:rPr>
              <w:t>определять термины: Возрождение (Ренессанс), гуманизм, философия, утопия, сонет.</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i/>
                <w:sz w:val="20"/>
                <w:szCs w:val="20"/>
              </w:rPr>
              <w:t xml:space="preserve">Получат возможность научиться: </w:t>
            </w:r>
            <w:r w:rsidRPr="0089374C">
              <w:rPr>
                <w:rFonts w:ascii="Times New Roman" w:hAnsi="Times New Roman" w:cs="Times New Roman"/>
                <w:sz w:val="20"/>
                <w:szCs w:val="20"/>
              </w:rPr>
              <w:t>высказывать суждения о значении гуманизма и Возрождения для развития европейского общества, делать выводы о взаимосвязи в развитии духовной и материальной культуры.</w:t>
            </w:r>
          </w:p>
        </w:tc>
        <w:tc>
          <w:tcPr>
            <w:tcW w:w="2977"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Регулятивные: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планируют свои действия в соответствии с поставленной задачей и условиями ее реализации, в том числе во внутреннем плане</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Познавательные: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b/>
                <w:i/>
                <w:sz w:val="20"/>
                <w:szCs w:val="20"/>
              </w:rPr>
              <w:t>Коммуникативные: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адекватно используют речевые средства для эффективного решения разнообразных коммуникативных задач</w:t>
            </w:r>
          </w:p>
          <w:p w:rsidR="00A3605F" w:rsidRPr="0089374C" w:rsidRDefault="00A3605F" w:rsidP="00A3605F">
            <w:pPr>
              <w:pStyle w:val="aa"/>
              <w:rPr>
                <w:rFonts w:ascii="Times New Roman" w:hAnsi="Times New Roman" w:cs="Times New Roman"/>
                <w:sz w:val="20"/>
                <w:szCs w:val="20"/>
              </w:rPr>
            </w:pP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sz w:val="20"/>
                <w:szCs w:val="20"/>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c>
          <w:tcPr>
            <w:tcW w:w="3559"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Объяснять </w:t>
            </w:r>
            <w:r w:rsidRPr="0089374C">
              <w:rPr>
                <w:rFonts w:ascii="Times New Roman" w:hAnsi="Times New Roman" w:cs="Times New Roman"/>
                <w:sz w:val="20"/>
                <w:szCs w:val="20"/>
              </w:rPr>
              <w:t xml:space="preserve">смысл новых представлений о человеке и обществе. </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Составлять </w:t>
            </w:r>
            <w:r w:rsidRPr="0089374C">
              <w:rPr>
                <w:rFonts w:ascii="Times New Roman" w:hAnsi="Times New Roman" w:cs="Times New Roman"/>
                <w:sz w:val="20"/>
                <w:szCs w:val="20"/>
              </w:rPr>
              <w:t xml:space="preserve">развёрнутый план параграфа. </w:t>
            </w:r>
          </w:p>
          <w:p w:rsidR="00A3605F" w:rsidRPr="0089374C" w:rsidRDefault="00A3605F" w:rsidP="00A3605F">
            <w:pPr>
              <w:pStyle w:val="aa"/>
              <w:rPr>
                <w:rStyle w:val="canedit"/>
                <w:rFonts w:ascii="Times New Roman" w:hAnsi="Times New Roman" w:cs="Times New Roman"/>
                <w:sz w:val="20"/>
                <w:szCs w:val="20"/>
              </w:rPr>
            </w:pPr>
            <w:r w:rsidRPr="0089374C">
              <w:rPr>
                <w:rFonts w:ascii="Times New Roman" w:hAnsi="Times New Roman" w:cs="Times New Roman"/>
                <w:b/>
                <w:i/>
                <w:sz w:val="20"/>
                <w:szCs w:val="20"/>
              </w:rPr>
              <w:t xml:space="preserve">Составлять </w:t>
            </w:r>
            <w:r w:rsidRPr="0089374C">
              <w:rPr>
                <w:rFonts w:ascii="Times New Roman" w:hAnsi="Times New Roman" w:cs="Times New Roman"/>
                <w:sz w:val="20"/>
                <w:szCs w:val="20"/>
              </w:rPr>
              <w:t>доклад и его презентацию о Т. Море, Ф. Рабле, М. Монтене.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605F" w:rsidRPr="0089374C" w:rsidRDefault="00A3605F" w:rsidP="00A3605F">
            <w:pPr>
              <w:pStyle w:val="aa"/>
              <w:rPr>
                <w:sz w:val="20"/>
                <w:szCs w:val="20"/>
              </w:rPr>
            </w:pPr>
          </w:p>
        </w:tc>
      </w:tr>
      <w:tr w:rsidR="00A3605F" w:rsidRPr="0089374C" w:rsidTr="0089374C">
        <w:tc>
          <w:tcPr>
            <w:tcW w:w="1008" w:type="dxa"/>
            <w:tcBorders>
              <w:top w:val="single" w:sz="4" w:space="0" w:color="000000"/>
              <w:left w:val="single" w:sz="4" w:space="0" w:color="000000"/>
              <w:bottom w:val="single" w:sz="4" w:space="0" w:color="000000"/>
            </w:tcBorders>
            <w:shd w:val="clear" w:color="auto" w:fill="auto"/>
          </w:tcPr>
          <w:p w:rsidR="00A3605F" w:rsidRDefault="00A3605F" w:rsidP="00A3605F">
            <w:pPr>
              <w:pStyle w:val="aa"/>
              <w:jc w:val="center"/>
              <w:rPr>
                <w:rFonts w:ascii="Times New Roman" w:hAnsi="Times New Roman" w:cs="Times New Roman"/>
                <w:sz w:val="20"/>
                <w:szCs w:val="20"/>
              </w:rPr>
            </w:pPr>
            <w:r>
              <w:rPr>
                <w:rFonts w:ascii="Times New Roman" w:hAnsi="Times New Roman" w:cs="Times New Roman"/>
                <w:sz w:val="20"/>
                <w:szCs w:val="20"/>
              </w:rPr>
              <w:t>6</w:t>
            </w:r>
          </w:p>
          <w:p w:rsidR="00667B04" w:rsidRPr="0089374C" w:rsidRDefault="00667B04" w:rsidP="00A3605F">
            <w:pPr>
              <w:pStyle w:val="aa"/>
              <w:jc w:val="center"/>
              <w:rPr>
                <w:rFonts w:ascii="Times New Roman" w:hAnsi="Times New Roman" w:cs="Times New Roman"/>
                <w:sz w:val="20"/>
                <w:szCs w:val="20"/>
              </w:rPr>
            </w:pPr>
            <w:r>
              <w:rPr>
                <w:rFonts w:ascii="Times New Roman" w:hAnsi="Times New Roman" w:cs="Times New Roman"/>
                <w:sz w:val="20"/>
                <w:szCs w:val="20"/>
              </w:rPr>
              <w:t>3нед</w:t>
            </w: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sz w:val="20"/>
                <w:szCs w:val="20"/>
              </w:rPr>
              <w:t>Мир художественной культуры Возрождения</w:t>
            </w:r>
          </w:p>
          <w:p w:rsidR="00A3605F" w:rsidRPr="0089374C" w:rsidRDefault="00A3605F" w:rsidP="00A3605F">
            <w:pPr>
              <w:pStyle w:val="aa"/>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snapToGrid w:val="0"/>
              <w:rPr>
                <w:rFonts w:ascii="Times New Roman" w:hAnsi="Times New Roman" w:cs="Times New Roman"/>
                <w:sz w:val="20"/>
                <w:szCs w:val="20"/>
              </w:rPr>
            </w:pPr>
            <w:r w:rsidRPr="0089374C">
              <w:rPr>
                <w:rFonts w:ascii="Times New Roman" w:hAnsi="Times New Roman" w:cs="Times New Roman"/>
                <w:i/>
                <w:sz w:val="20"/>
                <w:szCs w:val="20"/>
              </w:rPr>
              <w:t>Урок изучения нового материала</w:t>
            </w:r>
          </w:p>
        </w:tc>
        <w:tc>
          <w:tcPr>
            <w:tcW w:w="693"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jc w:val="center"/>
              <w:rPr>
                <w:rFonts w:ascii="Times New Roman" w:hAnsi="Times New Roman" w:cs="Times New Roman"/>
                <w:i/>
                <w:sz w:val="20"/>
                <w:szCs w:val="20"/>
              </w:rPr>
            </w:pPr>
            <w:r>
              <w:rPr>
                <w:rFonts w:ascii="Times New Roman" w:hAnsi="Times New Roman" w:cs="Times New Roman"/>
                <w:sz w:val="20"/>
                <w:szCs w:val="20"/>
              </w:rPr>
              <w:t>1</w:t>
            </w:r>
          </w:p>
        </w:tc>
        <w:tc>
          <w:tcPr>
            <w:tcW w:w="1985"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i/>
                <w:sz w:val="20"/>
                <w:szCs w:val="20"/>
              </w:rPr>
              <w:t xml:space="preserve">Научатся </w:t>
            </w:r>
            <w:r w:rsidRPr="0089374C">
              <w:rPr>
                <w:rFonts w:ascii="Times New Roman" w:hAnsi="Times New Roman" w:cs="Times New Roman"/>
                <w:sz w:val="20"/>
                <w:szCs w:val="20"/>
              </w:rPr>
              <w:t>определять термины: живопись, скульптура, фреска, пейзаж, натюрморт, гравюра, мадригал.</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i/>
                <w:sz w:val="20"/>
                <w:szCs w:val="20"/>
              </w:rPr>
              <w:t xml:space="preserve">Получат возможность научиться: </w:t>
            </w:r>
            <w:r w:rsidRPr="0089374C">
              <w:rPr>
                <w:rFonts w:ascii="Times New Roman" w:hAnsi="Times New Roman" w:cs="Times New Roman"/>
                <w:sz w:val="20"/>
                <w:szCs w:val="20"/>
              </w:rPr>
              <w:t>характеризовать особенности художественного искусства эпохи Возрождения, давать характеристику деятелей искусства и высказывать оценку их творчества.</w:t>
            </w:r>
          </w:p>
        </w:tc>
        <w:tc>
          <w:tcPr>
            <w:tcW w:w="2977"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Регулятивные: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определяют последовательность промежуточных целей с учетом конечного результата, составляют план и алгоритм действий.</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Познавательные: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ориентируются в разнообразии способов решения познавательных задач, выбирают наиболее эффективные из них</w:t>
            </w:r>
          </w:p>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b/>
                <w:i/>
                <w:sz w:val="20"/>
                <w:szCs w:val="20"/>
              </w:rPr>
              <w:t>Коммуникативные: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A3605F" w:rsidRPr="0089374C" w:rsidRDefault="00A3605F" w:rsidP="00A3605F">
            <w:pPr>
              <w:pStyle w:val="aa"/>
              <w:rPr>
                <w:rFonts w:ascii="Times New Roman" w:hAnsi="Times New Roman" w:cs="Times New Roman"/>
                <w:sz w:val="20"/>
                <w:szCs w:val="20"/>
              </w:rPr>
            </w:pP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sz w:val="20"/>
                <w:szCs w:val="20"/>
              </w:rPr>
              <w:t>Выражают устойчивые эстетические предпочтения и ориентации на искусство, как значимую сферу человеческой жизни</w:t>
            </w:r>
          </w:p>
        </w:tc>
        <w:tc>
          <w:tcPr>
            <w:tcW w:w="3559"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Приводить </w:t>
            </w:r>
            <w:r w:rsidRPr="0089374C">
              <w:rPr>
                <w:rFonts w:ascii="Times New Roman" w:hAnsi="Times New Roman" w:cs="Times New Roman"/>
                <w:sz w:val="20"/>
                <w:szCs w:val="20"/>
              </w:rPr>
              <w:t xml:space="preserve">аргументы из текста произведений У. Шекспира в пользу идей и идеалов Нового времени и человека. </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Выявлять </w:t>
            </w:r>
            <w:r w:rsidRPr="0089374C">
              <w:rPr>
                <w:rFonts w:ascii="Times New Roman" w:hAnsi="Times New Roman" w:cs="Times New Roman"/>
                <w:sz w:val="20"/>
                <w:szCs w:val="20"/>
              </w:rPr>
              <w:t>и</w:t>
            </w:r>
            <w:r w:rsidRPr="0089374C">
              <w:rPr>
                <w:rFonts w:ascii="Times New Roman" w:hAnsi="Times New Roman" w:cs="Times New Roman"/>
                <w:b/>
                <w:i/>
                <w:sz w:val="20"/>
                <w:szCs w:val="20"/>
              </w:rPr>
              <w:t xml:space="preserve"> обозначать</w:t>
            </w:r>
            <w:r w:rsidRPr="0089374C">
              <w:rPr>
                <w:rFonts w:ascii="Times New Roman" w:hAnsi="Times New Roman" w:cs="Times New Roman"/>
                <w:sz w:val="20"/>
                <w:szCs w:val="20"/>
              </w:rPr>
              <w:t xml:space="preserve"> гуманистические тенденции в изобразительном искусстве.</w:t>
            </w:r>
          </w:p>
          <w:p w:rsidR="00A3605F" w:rsidRPr="0089374C" w:rsidRDefault="00A3605F" w:rsidP="00A3605F">
            <w:pPr>
              <w:pStyle w:val="aa"/>
              <w:rPr>
                <w:rStyle w:val="canedit"/>
                <w:rFonts w:ascii="Times New Roman" w:hAnsi="Times New Roman" w:cs="Times New Roman"/>
                <w:sz w:val="20"/>
                <w:szCs w:val="20"/>
              </w:rPr>
            </w:pPr>
            <w:r w:rsidRPr="0089374C">
              <w:rPr>
                <w:rFonts w:ascii="Times New Roman" w:hAnsi="Times New Roman" w:cs="Times New Roman"/>
                <w:b/>
                <w:i/>
                <w:sz w:val="20"/>
                <w:szCs w:val="20"/>
              </w:rPr>
              <w:t xml:space="preserve">Составлять </w:t>
            </w:r>
            <w:r w:rsidRPr="0089374C">
              <w:rPr>
                <w:rFonts w:ascii="Times New Roman" w:hAnsi="Times New Roman" w:cs="Times New Roman"/>
                <w:sz w:val="20"/>
                <w:szCs w:val="20"/>
              </w:rPr>
              <w:t>сообщения, презентации о титанах Возрождения.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605F" w:rsidRPr="0089374C" w:rsidRDefault="00A3605F" w:rsidP="00A3605F">
            <w:pPr>
              <w:pStyle w:val="aa"/>
              <w:rPr>
                <w:sz w:val="20"/>
                <w:szCs w:val="20"/>
              </w:rPr>
            </w:pPr>
            <w:r>
              <w:rPr>
                <w:rStyle w:val="canedit"/>
                <w:rFonts w:ascii="Times New Roman" w:hAnsi="Times New Roman" w:cs="Times New Roman"/>
                <w:sz w:val="20"/>
                <w:szCs w:val="20"/>
              </w:rPr>
              <w:t>§ 6</w:t>
            </w:r>
            <w:r w:rsidRPr="0089374C">
              <w:rPr>
                <w:rStyle w:val="canedit"/>
                <w:rFonts w:ascii="Times New Roman" w:hAnsi="Times New Roman" w:cs="Times New Roman"/>
                <w:sz w:val="20"/>
                <w:szCs w:val="20"/>
              </w:rPr>
              <w:t xml:space="preserve"> р/т №</w:t>
            </w:r>
          </w:p>
        </w:tc>
      </w:tr>
      <w:tr w:rsidR="00A3605F" w:rsidRPr="0089374C" w:rsidTr="0089374C">
        <w:tc>
          <w:tcPr>
            <w:tcW w:w="1008"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jc w:val="center"/>
              <w:rPr>
                <w:rFonts w:ascii="Times New Roman" w:hAnsi="Times New Roman" w:cs="Times New Roman"/>
                <w:sz w:val="20"/>
                <w:szCs w:val="20"/>
              </w:rPr>
            </w:pP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sz w:val="20"/>
                <w:szCs w:val="20"/>
              </w:rPr>
              <w:t>Возрождение новой европейской науки</w:t>
            </w:r>
          </w:p>
          <w:p w:rsidR="00A3605F" w:rsidRPr="0089374C" w:rsidRDefault="00A3605F" w:rsidP="00A3605F">
            <w:pPr>
              <w:pStyle w:val="aa"/>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snapToGrid w:val="0"/>
              <w:rPr>
                <w:rFonts w:ascii="Times New Roman" w:hAnsi="Times New Roman" w:cs="Times New Roman"/>
                <w:sz w:val="20"/>
                <w:szCs w:val="20"/>
              </w:rPr>
            </w:pPr>
            <w:r w:rsidRPr="0089374C">
              <w:rPr>
                <w:rFonts w:ascii="Times New Roman" w:hAnsi="Times New Roman" w:cs="Times New Roman"/>
                <w:i/>
                <w:sz w:val="20"/>
                <w:szCs w:val="20"/>
              </w:rPr>
              <w:t>Комбинированный урок</w:t>
            </w:r>
          </w:p>
        </w:tc>
        <w:tc>
          <w:tcPr>
            <w:tcW w:w="693"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jc w:val="center"/>
              <w:rPr>
                <w:rFonts w:ascii="Times New Roman" w:hAnsi="Times New Roman" w:cs="Times New Roman"/>
                <w:i/>
                <w:sz w:val="20"/>
                <w:szCs w:val="20"/>
              </w:rPr>
            </w:pPr>
          </w:p>
        </w:tc>
        <w:tc>
          <w:tcPr>
            <w:tcW w:w="1985"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i/>
                <w:sz w:val="20"/>
                <w:szCs w:val="20"/>
              </w:rPr>
              <w:t xml:space="preserve">Научатся </w:t>
            </w:r>
            <w:r w:rsidRPr="0089374C">
              <w:rPr>
                <w:rFonts w:ascii="Times New Roman" w:hAnsi="Times New Roman" w:cs="Times New Roman"/>
                <w:sz w:val="20"/>
                <w:szCs w:val="20"/>
              </w:rPr>
              <w:t>определять понятия: картина мира, мышление, опыт.</w:t>
            </w:r>
          </w:p>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i/>
                <w:sz w:val="20"/>
                <w:szCs w:val="20"/>
              </w:rPr>
              <w:t xml:space="preserve">Получат возможность научиться: </w:t>
            </w:r>
            <w:r w:rsidRPr="0089374C">
              <w:rPr>
                <w:rFonts w:ascii="Times New Roman" w:hAnsi="Times New Roman" w:cs="Times New Roman"/>
                <w:sz w:val="20"/>
                <w:szCs w:val="20"/>
              </w:rPr>
              <w:t>систематизировать полученные знания, оценивать вклад  различных ученых в развитие науки.</w:t>
            </w:r>
          </w:p>
          <w:p w:rsidR="00A3605F" w:rsidRPr="0089374C" w:rsidRDefault="00A3605F" w:rsidP="00A3605F">
            <w:pPr>
              <w:pStyle w:val="aa"/>
              <w:rPr>
                <w:rFonts w:ascii="Times New Roman" w:hAnsi="Times New Roman" w:cs="Times New Roman"/>
                <w:i/>
                <w:sz w:val="20"/>
                <w:szCs w:val="20"/>
              </w:rPr>
            </w:pPr>
          </w:p>
        </w:tc>
        <w:tc>
          <w:tcPr>
            <w:tcW w:w="2977"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Регулятивные: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Познавательные: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используют знаково-символические средства, в том числе модели и схемы для решения познавательных задач</w:t>
            </w:r>
          </w:p>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b/>
                <w:i/>
                <w:sz w:val="20"/>
                <w:szCs w:val="20"/>
              </w:rPr>
              <w:t>Коммуникативные: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аргументируют свою позицию и координируют ее с позициями партнеров в сотрудничестве при выработке общего решения в совместной деятельности</w:t>
            </w: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sz w:val="20"/>
                <w:szCs w:val="20"/>
              </w:rPr>
              <w:t>Проявляют эмпатию, как осознанное понимание чувств других людей и сопереживание им</w:t>
            </w:r>
          </w:p>
        </w:tc>
        <w:tc>
          <w:tcPr>
            <w:tcW w:w="3559"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Подготовить </w:t>
            </w:r>
            <w:r w:rsidRPr="0089374C">
              <w:rPr>
                <w:rFonts w:ascii="Times New Roman" w:hAnsi="Times New Roman" w:cs="Times New Roman"/>
                <w:sz w:val="20"/>
                <w:szCs w:val="20"/>
              </w:rPr>
              <w:t xml:space="preserve">сообщение на тему «Жизнь и научное открытие Николая Коперника». </w:t>
            </w:r>
          </w:p>
          <w:p w:rsidR="00A3605F" w:rsidRPr="0089374C" w:rsidRDefault="00A3605F" w:rsidP="00A3605F">
            <w:pPr>
              <w:pStyle w:val="aa"/>
              <w:rPr>
                <w:rStyle w:val="canedit"/>
                <w:rFonts w:ascii="Times New Roman" w:hAnsi="Times New Roman" w:cs="Times New Roman"/>
                <w:sz w:val="20"/>
                <w:szCs w:val="20"/>
              </w:rPr>
            </w:pPr>
            <w:r w:rsidRPr="0089374C">
              <w:rPr>
                <w:rFonts w:ascii="Times New Roman" w:hAnsi="Times New Roman" w:cs="Times New Roman"/>
                <w:b/>
                <w:i/>
                <w:sz w:val="20"/>
                <w:szCs w:val="20"/>
              </w:rPr>
              <w:t xml:space="preserve">Раскрывать </w:t>
            </w:r>
            <w:r w:rsidRPr="0089374C">
              <w:rPr>
                <w:rFonts w:ascii="Times New Roman" w:hAnsi="Times New Roman" w:cs="Times New Roman"/>
                <w:sz w:val="20"/>
                <w:szCs w:val="20"/>
              </w:rPr>
              <w:t xml:space="preserve">сущность открытий Дж. Бруно, Г. Галилея, И. Ньютона. </w:t>
            </w:r>
            <w:r w:rsidRPr="0089374C">
              <w:rPr>
                <w:rFonts w:ascii="Times New Roman" w:hAnsi="Times New Roman" w:cs="Times New Roman"/>
                <w:b/>
                <w:i/>
                <w:sz w:val="20"/>
                <w:szCs w:val="20"/>
              </w:rPr>
              <w:t xml:space="preserve">Объяснять </w:t>
            </w:r>
            <w:r w:rsidRPr="0089374C">
              <w:rPr>
                <w:rFonts w:ascii="Times New Roman" w:hAnsi="Times New Roman" w:cs="Times New Roman"/>
                <w:sz w:val="20"/>
                <w:szCs w:val="20"/>
              </w:rPr>
              <w:t>влияние научных открытий Нового времени на технический прогресс и самосознание человека.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605F" w:rsidRPr="0089374C" w:rsidRDefault="00A3605F" w:rsidP="00A3605F">
            <w:pPr>
              <w:pStyle w:val="aa"/>
              <w:rPr>
                <w:sz w:val="20"/>
                <w:szCs w:val="20"/>
              </w:rPr>
            </w:pPr>
          </w:p>
        </w:tc>
      </w:tr>
      <w:tr w:rsidR="00A3605F" w:rsidRPr="0089374C" w:rsidTr="0089374C">
        <w:tc>
          <w:tcPr>
            <w:tcW w:w="1008" w:type="dxa"/>
            <w:tcBorders>
              <w:top w:val="single" w:sz="4" w:space="0" w:color="000000"/>
              <w:left w:val="single" w:sz="4" w:space="0" w:color="000000"/>
              <w:bottom w:val="single" w:sz="4" w:space="0" w:color="000000"/>
            </w:tcBorders>
            <w:shd w:val="clear" w:color="auto" w:fill="auto"/>
          </w:tcPr>
          <w:p w:rsidR="00A3605F" w:rsidRDefault="00A3605F" w:rsidP="00A3605F">
            <w:pPr>
              <w:pStyle w:val="aa"/>
              <w:jc w:val="center"/>
              <w:rPr>
                <w:rFonts w:ascii="Times New Roman" w:hAnsi="Times New Roman" w:cs="Times New Roman"/>
                <w:sz w:val="20"/>
                <w:szCs w:val="20"/>
              </w:rPr>
            </w:pPr>
            <w:r>
              <w:rPr>
                <w:rFonts w:ascii="Times New Roman" w:hAnsi="Times New Roman" w:cs="Times New Roman"/>
                <w:sz w:val="20"/>
                <w:szCs w:val="20"/>
              </w:rPr>
              <w:t>7</w:t>
            </w:r>
          </w:p>
          <w:p w:rsidR="00667B04" w:rsidRPr="0089374C" w:rsidRDefault="00667B04" w:rsidP="00A3605F">
            <w:pPr>
              <w:pStyle w:val="aa"/>
              <w:jc w:val="center"/>
              <w:rPr>
                <w:rFonts w:ascii="Times New Roman" w:hAnsi="Times New Roman" w:cs="Times New Roman"/>
                <w:sz w:val="20"/>
                <w:szCs w:val="20"/>
              </w:rPr>
            </w:pPr>
            <w:r>
              <w:rPr>
                <w:rFonts w:ascii="Times New Roman" w:hAnsi="Times New Roman" w:cs="Times New Roman"/>
                <w:sz w:val="20"/>
                <w:szCs w:val="20"/>
              </w:rPr>
              <w:t>4нед</w:t>
            </w: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sz w:val="20"/>
                <w:szCs w:val="20"/>
              </w:rPr>
              <w:t>Начало Реформации в Европе. Обновление христианства</w:t>
            </w:r>
          </w:p>
          <w:p w:rsidR="00A3605F" w:rsidRPr="0089374C" w:rsidRDefault="00A3605F" w:rsidP="00A3605F">
            <w:pPr>
              <w:pStyle w:val="aa"/>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snapToGrid w:val="0"/>
              <w:rPr>
                <w:rFonts w:ascii="Times New Roman" w:hAnsi="Times New Roman" w:cs="Times New Roman"/>
                <w:sz w:val="20"/>
                <w:szCs w:val="20"/>
              </w:rPr>
            </w:pPr>
            <w:r w:rsidRPr="0089374C">
              <w:rPr>
                <w:rFonts w:ascii="Times New Roman" w:hAnsi="Times New Roman" w:cs="Times New Roman"/>
                <w:i/>
                <w:sz w:val="20"/>
                <w:szCs w:val="20"/>
              </w:rPr>
              <w:t>Урок изучения нового материала</w:t>
            </w:r>
          </w:p>
        </w:tc>
        <w:tc>
          <w:tcPr>
            <w:tcW w:w="693"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jc w:val="center"/>
              <w:rPr>
                <w:rFonts w:ascii="Times New Roman" w:hAnsi="Times New Roman" w:cs="Times New Roman"/>
                <w:i/>
                <w:sz w:val="20"/>
                <w:szCs w:val="20"/>
              </w:rPr>
            </w:pPr>
            <w:r w:rsidRPr="0089374C">
              <w:rPr>
                <w:rFonts w:ascii="Times New Roman" w:hAnsi="Times New Roman" w:cs="Times New Roman"/>
                <w:sz w:val="20"/>
                <w:szCs w:val="20"/>
              </w:rPr>
              <w:t>1</w:t>
            </w:r>
          </w:p>
        </w:tc>
        <w:tc>
          <w:tcPr>
            <w:tcW w:w="1985"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i/>
                <w:sz w:val="20"/>
                <w:szCs w:val="20"/>
              </w:rPr>
              <w:t xml:space="preserve">Научатся </w:t>
            </w:r>
            <w:r w:rsidRPr="0089374C">
              <w:rPr>
                <w:rFonts w:ascii="Times New Roman" w:hAnsi="Times New Roman" w:cs="Times New Roman"/>
                <w:sz w:val="20"/>
                <w:szCs w:val="20"/>
              </w:rPr>
              <w:t>определять термины: Реформация, революция, религиозные войны, лютеранство, протестантизм, пастор.</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i/>
                <w:sz w:val="20"/>
                <w:szCs w:val="20"/>
              </w:rPr>
              <w:t xml:space="preserve">Получат возможность научиться: </w:t>
            </w:r>
            <w:r w:rsidRPr="0089374C">
              <w:rPr>
                <w:rFonts w:ascii="Times New Roman" w:hAnsi="Times New Roman" w:cs="Times New Roman"/>
                <w:sz w:val="20"/>
                <w:szCs w:val="20"/>
              </w:rPr>
              <w:t>свободно излагать подготовленные сообщения по теме, сравнивать различные религиозные течения.</w:t>
            </w:r>
          </w:p>
        </w:tc>
        <w:tc>
          <w:tcPr>
            <w:tcW w:w="2977"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Регулятивные: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планируют свои действия в соответствии с поставленной задачей и условиями ее реализации, оценивают правильность выполнения действий</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Познавательные: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 xml:space="preserve"> самостоятельно выделяют и формулируют познавательную цель, используют общие приемы решения поставленных задач</w:t>
            </w:r>
          </w:p>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b/>
                <w:i/>
                <w:sz w:val="20"/>
                <w:szCs w:val="20"/>
              </w:rPr>
              <w:t>Коммуникативные: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участвуют в коллективном обсуждении проблем, проявляют активность во взаимодействии для решения коммуникативных и познавательных задач</w:t>
            </w: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sz w:val="20"/>
                <w:szCs w:val="20"/>
              </w:rPr>
              <w:t>Проявляют доброжелательность и эмоционально-нравственную отзывчивость, эмпатию, как понимание чувств других людей и сопереживание им</w:t>
            </w:r>
          </w:p>
        </w:tc>
        <w:tc>
          <w:tcPr>
            <w:tcW w:w="3559"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Раскрывать </w:t>
            </w:r>
            <w:r w:rsidRPr="0089374C">
              <w:rPr>
                <w:rFonts w:ascii="Times New Roman" w:hAnsi="Times New Roman" w:cs="Times New Roman"/>
                <w:sz w:val="20"/>
                <w:szCs w:val="20"/>
              </w:rPr>
              <w:t xml:space="preserve">смысл, формулировать содержание понятия «Реформация». </w:t>
            </w:r>
            <w:r w:rsidRPr="0089374C">
              <w:rPr>
                <w:rFonts w:ascii="Times New Roman" w:hAnsi="Times New Roman" w:cs="Times New Roman"/>
                <w:b/>
                <w:i/>
                <w:sz w:val="20"/>
                <w:szCs w:val="20"/>
              </w:rPr>
              <w:t xml:space="preserve">Называть </w:t>
            </w:r>
            <w:r w:rsidRPr="0089374C">
              <w:rPr>
                <w:rFonts w:ascii="Times New Roman" w:hAnsi="Times New Roman" w:cs="Times New Roman"/>
                <w:sz w:val="20"/>
                <w:szCs w:val="20"/>
              </w:rPr>
              <w:t xml:space="preserve">причины и сущность Реформации. Раскрывать особенности протестантизма. </w:t>
            </w:r>
          </w:p>
          <w:p w:rsidR="00A3605F" w:rsidRPr="0089374C" w:rsidRDefault="00A3605F" w:rsidP="00A3605F">
            <w:pPr>
              <w:pStyle w:val="aa"/>
              <w:rPr>
                <w:rStyle w:val="canedit"/>
                <w:rFonts w:ascii="Times New Roman" w:hAnsi="Times New Roman" w:cs="Times New Roman"/>
                <w:sz w:val="20"/>
                <w:szCs w:val="20"/>
              </w:rPr>
            </w:pPr>
            <w:r w:rsidRPr="0089374C">
              <w:rPr>
                <w:rFonts w:ascii="Times New Roman" w:hAnsi="Times New Roman" w:cs="Times New Roman"/>
                <w:b/>
                <w:i/>
                <w:sz w:val="20"/>
                <w:szCs w:val="20"/>
              </w:rPr>
              <w:t xml:space="preserve">Обсуждать </w:t>
            </w:r>
            <w:r w:rsidRPr="0089374C">
              <w:rPr>
                <w:rFonts w:ascii="Times New Roman" w:hAnsi="Times New Roman" w:cs="Times New Roman"/>
                <w:sz w:val="20"/>
                <w:szCs w:val="20"/>
              </w:rPr>
              <w:t xml:space="preserve">идею М. Лютера о «спасении верой». </w:t>
            </w:r>
            <w:r w:rsidRPr="0089374C">
              <w:rPr>
                <w:rFonts w:ascii="Times New Roman" w:hAnsi="Times New Roman" w:cs="Times New Roman"/>
                <w:b/>
                <w:i/>
                <w:sz w:val="20"/>
                <w:szCs w:val="20"/>
              </w:rPr>
              <w:t xml:space="preserve">Формулировать </w:t>
            </w:r>
            <w:r w:rsidRPr="0089374C">
              <w:rPr>
                <w:rFonts w:ascii="Times New Roman" w:hAnsi="Times New Roman" w:cs="Times New Roman"/>
                <w:sz w:val="20"/>
                <w:szCs w:val="20"/>
              </w:rPr>
              <w:t>и</w:t>
            </w:r>
            <w:r w:rsidRPr="0089374C">
              <w:rPr>
                <w:rFonts w:ascii="Times New Roman" w:hAnsi="Times New Roman" w:cs="Times New Roman"/>
                <w:b/>
                <w:i/>
                <w:sz w:val="20"/>
                <w:szCs w:val="20"/>
              </w:rPr>
              <w:t xml:space="preserve"> аргументировать</w:t>
            </w:r>
            <w:r w:rsidRPr="0089374C">
              <w:rPr>
                <w:rFonts w:ascii="Times New Roman" w:hAnsi="Times New Roman" w:cs="Times New Roman"/>
                <w:sz w:val="20"/>
                <w:szCs w:val="20"/>
              </w:rPr>
              <w:t xml:space="preserve"> свою точку зрения по отношению к событиям и процессам Реформации.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605F" w:rsidRPr="0089374C" w:rsidRDefault="00A3605F" w:rsidP="00A3605F">
            <w:pPr>
              <w:pStyle w:val="aa"/>
              <w:rPr>
                <w:sz w:val="20"/>
                <w:szCs w:val="20"/>
              </w:rPr>
            </w:pPr>
            <w:r>
              <w:rPr>
                <w:rStyle w:val="canedit"/>
                <w:rFonts w:ascii="Times New Roman" w:hAnsi="Times New Roman" w:cs="Times New Roman"/>
                <w:sz w:val="20"/>
                <w:szCs w:val="20"/>
              </w:rPr>
              <w:t>§ 7</w:t>
            </w:r>
            <w:r w:rsidRPr="0089374C">
              <w:rPr>
                <w:rStyle w:val="canedit"/>
                <w:rFonts w:ascii="Times New Roman" w:hAnsi="Times New Roman" w:cs="Times New Roman"/>
                <w:sz w:val="20"/>
                <w:szCs w:val="20"/>
              </w:rPr>
              <w:t>, р/т №</w:t>
            </w:r>
          </w:p>
        </w:tc>
      </w:tr>
      <w:tr w:rsidR="00A3605F" w:rsidRPr="0089374C" w:rsidTr="0089374C">
        <w:tc>
          <w:tcPr>
            <w:tcW w:w="1008" w:type="dxa"/>
            <w:tcBorders>
              <w:top w:val="single" w:sz="4" w:space="0" w:color="000000"/>
              <w:left w:val="single" w:sz="4" w:space="0" w:color="000000"/>
              <w:bottom w:val="single" w:sz="4" w:space="0" w:color="000000"/>
            </w:tcBorders>
            <w:shd w:val="clear" w:color="auto" w:fill="auto"/>
          </w:tcPr>
          <w:p w:rsidR="00A3605F" w:rsidRDefault="00A3605F" w:rsidP="00A3605F">
            <w:pPr>
              <w:pStyle w:val="aa"/>
              <w:jc w:val="center"/>
              <w:rPr>
                <w:rFonts w:ascii="Times New Roman" w:hAnsi="Times New Roman" w:cs="Times New Roman"/>
                <w:sz w:val="20"/>
                <w:szCs w:val="20"/>
              </w:rPr>
            </w:pPr>
            <w:r>
              <w:rPr>
                <w:rFonts w:ascii="Times New Roman" w:hAnsi="Times New Roman" w:cs="Times New Roman"/>
                <w:sz w:val="20"/>
                <w:szCs w:val="20"/>
              </w:rPr>
              <w:t>8</w:t>
            </w:r>
          </w:p>
          <w:p w:rsidR="00667B04" w:rsidRPr="0089374C" w:rsidRDefault="00667B04" w:rsidP="00A3605F">
            <w:pPr>
              <w:pStyle w:val="aa"/>
              <w:jc w:val="center"/>
              <w:rPr>
                <w:rFonts w:ascii="Times New Roman" w:hAnsi="Times New Roman" w:cs="Times New Roman"/>
                <w:sz w:val="20"/>
                <w:szCs w:val="20"/>
              </w:rPr>
            </w:pPr>
            <w:r>
              <w:rPr>
                <w:rFonts w:ascii="Times New Roman" w:hAnsi="Times New Roman" w:cs="Times New Roman"/>
                <w:sz w:val="20"/>
                <w:szCs w:val="20"/>
              </w:rPr>
              <w:t>4нед</w:t>
            </w: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sz w:val="20"/>
                <w:szCs w:val="20"/>
              </w:rPr>
              <w:t>Распространение Реформации в Европе. Контрреформация</w:t>
            </w:r>
          </w:p>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i/>
                <w:sz w:val="20"/>
                <w:szCs w:val="20"/>
              </w:rPr>
              <w:t>Урок изучения нового материала</w:t>
            </w:r>
          </w:p>
        </w:tc>
        <w:tc>
          <w:tcPr>
            <w:tcW w:w="851"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snapToGrid w:val="0"/>
              <w:rPr>
                <w:rFonts w:ascii="Times New Roman" w:hAnsi="Times New Roman" w:cs="Times New Roman"/>
                <w:sz w:val="20"/>
                <w:szCs w:val="20"/>
              </w:rPr>
            </w:pPr>
            <w:r w:rsidRPr="0089374C">
              <w:rPr>
                <w:rFonts w:ascii="Times New Roman" w:hAnsi="Times New Roman" w:cs="Times New Roman"/>
                <w:i/>
                <w:sz w:val="20"/>
                <w:szCs w:val="20"/>
              </w:rPr>
              <w:t>Урок изучения нового материала</w:t>
            </w:r>
          </w:p>
        </w:tc>
        <w:tc>
          <w:tcPr>
            <w:tcW w:w="693"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jc w:val="center"/>
              <w:rPr>
                <w:rFonts w:ascii="Times New Roman" w:hAnsi="Times New Roman" w:cs="Times New Roman"/>
                <w:i/>
                <w:sz w:val="20"/>
                <w:szCs w:val="20"/>
              </w:rPr>
            </w:pPr>
            <w:r w:rsidRPr="0089374C">
              <w:rPr>
                <w:rFonts w:ascii="Times New Roman" w:hAnsi="Times New Roman" w:cs="Times New Roman"/>
                <w:sz w:val="20"/>
                <w:szCs w:val="20"/>
              </w:rPr>
              <w:t>1</w:t>
            </w:r>
          </w:p>
        </w:tc>
        <w:tc>
          <w:tcPr>
            <w:tcW w:w="1985"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i/>
                <w:sz w:val="20"/>
                <w:szCs w:val="20"/>
              </w:rPr>
              <w:t xml:space="preserve">Научатся </w:t>
            </w:r>
            <w:r w:rsidRPr="0089374C">
              <w:rPr>
                <w:rFonts w:ascii="Times New Roman" w:hAnsi="Times New Roman" w:cs="Times New Roman"/>
                <w:sz w:val="20"/>
                <w:szCs w:val="20"/>
              </w:rPr>
              <w:t>определять термины: кальвинизм, пресвитер, иезуит, контрреформация.</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i/>
                <w:sz w:val="20"/>
                <w:szCs w:val="20"/>
              </w:rPr>
              <w:t xml:space="preserve">Получат возможность научиться: </w:t>
            </w:r>
            <w:r w:rsidRPr="0089374C">
              <w:rPr>
                <w:rFonts w:ascii="Times New Roman" w:hAnsi="Times New Roman" w:cs="Times New Roman"/>
                <w:sz w:val="20"/>
                <w:szCs w:val="20"/>
              </w:rPr>
              <w:t>объяснять сущность кальвинизма, давать оценку сущности религиозных конфликтов.</w:t>
            </w:r>
          </w:p>
        </w:tc>
        <w:tc>
          <w:tcPr>
            <w:tcW w:w="2977"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Регулятивные: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адекватно воспринимают предложения и оценку учителей, товарищей и родителей</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Познавательные: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выбирают наиболее эффективные способы решения задач, контролируют и оценивают процесс и результат деятельности</w:t>
            </w:r>
          </w:p>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b/>
                <w:i/>
                <w:sz w:val="20"/>
                <w:szCs w:val="20"/>
              </w:rPr>
              <w:t>Коммуникативные: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 xml:space="preserve">договариваются о распределении ролей и функций в совместной деятельности </w:t>
            </w: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sz w:val="20"/>
                <w:szCs w:val="20"/>
              </w:rPr>
              <w:t>Определяют свою личностную позицию, адекватную дифференцированную самооценку своих успехов в учебе</w:t>
            </w:r>
          </w:p>
        </w:tc>
        <w:tc>
          <w:tcPr>
            <w:tcW w:w="3559"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Объяснять</w:t>
            </w:r>
            <w:r w:rsidRPr="0089374C">
              <w:rPr>
                <w:rFonts w:ascii="Times New Roman" w:hAnsi="Times New Roman" w:cs="Times New Roman"/>
                <w:sz w:val="20"/>
                <w:szCs w:val="20"/>
              </w:rPr>
              <w:t xml:space="preserve">, в чём социальный эффект учения Кальвина. </w:t>
            </w:r>
          </w:p>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b/>
                <w:i/>
                <w:sz w:val="20"/>
                <w:szCs w:val="20"/>
              </w:rPr>
              <w:t xml:space="preserve">Указывать </w:t>
            </w:r>
            <w:r w:rsidRPr="0089374C">
              <w:rPr>
                <w:rFonts w:ascii="Times New Roman" w:hAnsi="Times New Roman" w:cs="Times New Roman"/>
                <w:sz w:val="20"/>
                <w:szCs w:val="20"/>
              </w:rPr>
              <w:t xml:space="preserve">причины, цели, средства и идеологов контрреформации. </w:t>
            </w:r>
            <w:r w:rsidRPr="0089374C">
              <w:rPr>
                <w:rFonts w:ascii="Times New Roman" w:hAnsi="Times New Roman" w:cs="Times New Roman"/>
                <w:b/>
                <w:i/>
                <w:sz w:val="20"/>
                <w:szCs w:val="20"/>
              </w:rPr>
              <w:t xml:space="preserve">Сравнивать </w:t>
            </w:r>
            <w:r w:rsidRPr="0089374C">
              <w:rPr>
                <w:rFonts w:ascii="Times New Roman" w:hAnsi="Times New Roman" w:cs="Times New Roman"/>
                <w:sz w:val="20"/>
                <w:szCs w:val="20"/>
              </w:rPr>
              <w:t>учение Лютера и Кальвина по самостоятельно найденному основанию.</w:t>
            </w:r>
          </w:p>
          <w:p w:rsidR="00A3605F" w:rsidRPr="0089374C" w:rsidRDefault="00A3605F" w:rsidP="00A3605F">
            <w:pPr>
              <w:pStyle w:val="aa"/>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605F" w:rsidRPr="0089374C" w:rsidRDefault="00A3605F" w:rsidP="00A3605F">
            <w:pPr>
              <w:pStyle w:val="aa"/>
              <w:rPr>
                <w:sz w:val="20"/>
                <w:szCs w:val="20"/>
              </w:rPr>
            </w:pPr>
            <w:r>
              <w:rPr>
                <w:rStyle w:val="canedit"/>
                <w:rFonts w:ascii="Times New Roman" w:hAnsi="Times New Roman" w:cs="Times New Roman"/>
                <w:sz w:val="20"/>
                <w:szCs w:val="20"/>
              </w:rPr>
              <w:t>§ 8</w:t>
            </w:r>
            <w:r w:rsidRPr="0089374C">
              <w:rPr>
                <w:rStyle w:val="canedit"/>
                <w:rFonts w:ascii="Times New Roman" w:hAnsi="Times New Roman" w:cs="Times New Roman"/>
                <w:sz w:val="20"/>
                <w:szCs w:val="20"/>
              </w:rPr>
              <w:t>, р/т №</w:t>
            </w:r>
          </w:p>
        </w:tc>
      </w:tr>
      <w:tr w:rsidR="00A3605F" w:rsidRPr="0089374C" w:rsidTr="0089374C">
        <w:tc>
          <w:tcPr>
            <w:tcW w:w="1008" w:type="dxa"/>
            <w:tcBorders>
              <w:top w:val="single" w:sz="4" w:space="0" w:color="000000"/>
              <w:left w:val="single" w:sz="4" w:space="0" w:color="000000"/>
              <w:bottom w:val="single" w:sz="4" w:space="0" w:color="000000"/>
            </w:tcBorders>
            <w:shd w:val="clear" w:color="auto" w:fill="auto"/>
          </w:tcPr>
          <w:p w:rsidR="00A3605F" w:rsidRDefault="00A3605F" w:rsidP="00A3605F">
            <w:pPr>
              <w:pStyle w:val="aa"/>
              <w:jc w:val="center"/>
              <w:rPr>
                <w:rFonts w:ascii="Times New Roman" w:hAnsi="Times New Roman" w:cs="Times New Roman"/>
                <w:sz w:val="20"/>
                <w:szCs w:val="20"/>
              </w:rPr>
            </w:pPr>
            <w:r>
              <w:rPr>
                <w:rFonts w:ascii="Times New Roman" w:hAnsi="Times New Roman" w:cs="Times New Roman"/>
                <w:sz w:val="20"/>
                <w:szCs w:val="20"/>
              </w:rPr>
              <w:t>9</w:t>
            </w:r>
          </w:p>
          <w:p w:rsidR="00667B04" w:rsidRPr="0089374C" w:rsidRDefault="00667B04" w:rsidP="00A3605F">
            <w:pPr>
              <w:pStyle w:val="aa"/>
              <w:jc w:val="center"/>
              <w:rPr>
                <w:rFonts w:ascii="Times New Roman" w:hAnsi="Times New Roman" w:cs="Times New Roman"/>
                <w:sz w:val="20"/>
                <w:szCs w:val="20"/>
              </w:rPr>
            </w:pPr>
            <w:r>
              <w:rPr>
                <w:rFonts w:ascii="Times New Roman" w:hAnsi="Times New Roman" w:cs="Times New Roman"/>
                <w:sz w:val="20"/>
                <w:szCs w:val="20"/>
              </w:rPr>
              <w:t>5нед</w:t>
            </w: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sz w:val="20"/>
                <w:szCs w:val="20"/>
              </w:rPr>
              <w:t>Королевская власть и Реформация в Англии. Борьба за господство на морях.</w:t>
            </w:r>
          </w:p>
          <w:p w:rsidR="00A3605F" w:rsidRPr="0089374C" w:rsidRDefault="00A3605F" w:rsidP="00A3605F">
            <w:pPr>
              <w:pStyle w:val="aa"/>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snapToGrid w:val="0"/>
              <w:rPr>
                <w:rFonts w:ascii="Times New Roman" w:hAnsi="Times New Roman" w:cs="Times New Roman"/>
                <w:sz w:val="20"/>
                <w:szCs w:val="20"/>
              </w:rPr>
            </w:pPr>
            <w:r w:rsidRPr="0089374C">
              <w:rPr>
                <w:rFonts w:ascii="Times New Roman" w:hAnsi="Times New Roman" w:cs="Times New Roman"/>
                <w:i/>
                <w:sz w:val="20"/>
                <w:szCs w:val="20"/>
              </w:rPr>
              <w:t>Урок изучения нового материала</w:t>
            </w:r>
          </w:p>
        </w:tc>
        <w:tc>
          <w:tcPr>
            <w:tcW w:w="693"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jc w:val="center"/>
              <w:rPr>
                <w:rFonts w:ascii="Times New Roman" w:hAnsi="Times New Roman" w:cs="Times New Roman"/>
                <w:i/>
                <w:sz w:val="20"/>
                <w:szCs w:val="20"/>
              </w:rPr>
            </w:pPr>
            <w:r w:rsidRPr="0089374C">
              <w:rPr>
                <w:rFonts w:ascii="Times New Roman" w:hAnsi="Times New Roman" w:cs="Times New Roman"/>
                <w:sz w:val="20"/>
                <w:szCs w:val="20"/>
              </w:rPr>
              <w:t>1</w:t>
            </w:r>
          </w:p>
        </w:tc>
        <w:tc>
          <w:tcPr>
            <w:tcW w:w="1985"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i/>
                <w:sz w:val="20"/>
                <w:szCs w:val="20"/>
              </w:rPr>
              <w:t xml:space="preserve">Научатся </w:t>
            </w:r>
            <w:r w:rsidRPr="0089374C">
              <w:rPr>
                <w:rFonts w:ascii="Times New Roman" w:hAnsi="Times New Roman" w:cs="Times New Roman"/>
                <w:sz w:val="20"/>
                <w:szCs w:val="20"/>
              </w:rPr>
              <w:t>определять термины: англиканская церковь, пуритане, корсар, капер.</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i/>
                <w:sz w:val="20"/>
                <w:szCs w:val="20"/>
              </w:rPr>
              <w:t>Получат возможность научиться:</w:t>
            </w:r>
            <w:r w:rsidRPr="0089374C">
              <w:rPr>
                <w:rFonts w:ascii="Times New Roman" w:hAnsi="Times New Roman" w:cs="Times New Roman"/>
                <w:sz w:val="20"/>
                <w:szCs w:val="20"/>
              </w:rPr>
              <w:t xml:space="preserve"> сравнивать Реформацию в Германии и Англии, англиканскую церковь с католической, анализировать исторические источники, оценивать деятельность политических деятелей.</w:t>
            </w:r>
          </w:p>
        </w:tc>
        <w:tc>
          <w:tcPr>
            <w:tcW w:w="2977"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Регулятивные:</w:t>
            </w:r>
            <w:r w:rsidRPr="0089374C">
              <w:rPr>
                <w:rFonts w:ascii="Times New Roman" w:hAnsi="Times New Roman" w:cs="Times New Roman"/>
                <w:sz w:val="20"/>
                <w:szCs w:val="20"/>
              </w:rPr>
              <w:t xml:space="preserve"> ставят учебные задачи на основе соотнесения того, что уже известно и усвоено, и того, что еще неизвестно.</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Познавательные: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самостоятельно выделяют и формулируют познавательную цель.</w:t>
            </w:r>
          </w:p>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b/>
                <w:i/>
                <w:sz w:val="20"/>
                <w:szCs w:val="20"/>
              </w:rPr>
              <w:t>Коммуникативные: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формулируют собственное мнение и позицию, задают вопросы, строят понятные для партнера высказывания</w:t>
            </w:r>
          </w:p>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sz w:val="20"/>
                <w:szCs w:val="20"/>
              </w:rPr>
              <w:t xml:space="preserve"> </w:t>
            </w: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sz w:val="20"/>
                <w:szCs w:val="20"/>
              </w:rPr>
              <w:t>Осмысливают гуманистические традиции и ценности современного общества</w:t>
            </w:r>
          </w:p>
        </w:tc>
        <w:tc>
          <w:tcPr>
            <w:tcW w:w="3559"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Рассказывать</w:t>
            </w:r>
            <w:r w:rsidRPr="0089374C">
              <w:rPr>
                <w:rFonts w:ascii="Times New Roman" w:hAnsi="Times New Roman" w:cs="Times New Roman"/>
                <w:sz w:val="20"/>
                <w:szCs w:val="20"/>
              </w:rPr>
              <w:t xml:space="preserve"> о религиозно-социальном движении в Англии. </w:t>
            </w:r>
          </w:p>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b/>
                <w:i/>
                <w:sz w:val="20"/>
                <w:szCs w:val="20"/>
              </w:rPr>
              <w:t>Объяснять</w:t>
            </w:r>
            <w:r w:rsidRPr="0089374C">
              <w:rPr>
                <w:rFonts w:ascii="Times New Roman" w:hAnsi="Times New Roman" w:cs="Times New Roman"/>
                <w:sz w:val="20"/>
                <w:szCs w:val="20"/>
              </w:rPr>
              <w:t xml:space="preserve">, почему власть встала на защиту церкви. </w:t>
            </w:r>
            <w:r w:rsidRPr="0089374C">
              <w:rPr>
                <w:rFonts w:ascii="Times New Roman" w:hAnsi="Times New Roman" w:cs="Times New Roman"/>
                <w:b/>
                <w:i/>
                <w:sz w:val="20"/>
                <w:szCs w:val="20"/>
              </w:rPr>
              <w:t xml:space="preserve">Сравнивать </w:t>
            </w:r>
            <w:r w:rsidRPr="0089374C">
              <w:rPr>
                <w:rFonts w:ascii="Times New Roman" w:hAnsi="Times New Roman" w:cs="Times New Roman"/>
                <w:sz w:val="20"/>
                <w:szCs w:val="20"/>
              </w:rPr>
              <w:t>пуритан с лютеранами, кальвинистами.</w:t>
            </w:r>
          </w:p>
          <w:p w:rsidR="00A3605F" w:rsidRPr="0089374C" w:rsidRDefault="00A3605F" w:rsidP="00A3605F">
            <w:pPr>
              <w:pStyle w:val="aa"/>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605F" w:rsidRPr="0089374C" w:rsidRDefault="00A3605F" w:rsidP="00A3605F">
            <w:pPr>
              <w:pStyle w:val="aa"/>
              <w:rPr>
                <w:sz w:val="20"/>
                <w:szCs w:val="20"/>
              </w:rPr>
            </w:pPr>
            <w:r>
              <w:rPr>
                <w:rStyle w:val="canedit"/>
                <w:rFonts w:ascii="Times New Roman" w:hAnsi="Times New Roman" w:cs="Times New Roman"/>
                <w:sz w:val="20"/>
                <w:szCs w:val="20"/>
              </w:rPr>
              <w:t>§ 9</w:t>
            </w:r>
            <w:r w:rsidRPr="0089374C">
              <w:rPr>
                <w:rStyle w:val="canedit"/>
                <w:rFonts w:ascii="Times New Roman" w:hAnsi="Times New Roman" w:cs="Times New Roman"/>
                <w:sz w:val="20"/>
                <w:szCs w:val="20"/>
              </w:rPr>
              <w:t>, р/т №</w:t>
            </w:r>
          </w:p>
        </w:tc>
      </w:tr>
      <w:tr w:rsidR="00A3605F" w:rsidRPr="0089374C" w:rsidTr="0089374C">
        <w:tc>
          <w:tcPr>
            <w:tcW w:w="1008" w:type="dxa"/>
            <w:tcBorders>
              <w:top w:val="single" w:sz="4" w:space="0" w:color="000000"/>
              <w:left w:val="single" w:sz="4" w:space="0" w:color="000000"/>
              <w:bottom w:val="single" w:sz="4" w:space="0" w:color="000000"/>
            </w:tcBorders>
            <w:shd w:val="clear" w:color="auto" w:fill="auto"/>
          </w:tcPr>
          <w:p w:rsidR="00A3605F" w:rsidRDefault="00A3605F" w:rsidP="00A3605F">
            <w:pPr>
              <w:pStyle w:val="aa"/>
              <w:jc w:val="center"/>
              <w:rPr>
                <w:rFonts w:ascii="Times New Roman" w:hAnsi="Times New Roman" w:cs="Times New Roman"/>
                <w:sz w:val="20"/>
                <w:szCs w:val="20"/>
              </w:rPr>
            </w:pPr>
            <w:r>
              <w:rPr>
                <w:rFonts w:ascii="Times New Roman" w:hAnsi="Times New Roman" w:cs="Times New Roman"/>
                <w:sz w:val="20"/>
                <w:szCs w:val="20"/>
              </w:rPr>
              <w:t>10</w:t>
            </w:r>
          </w:p>
          <w:p w:rsidR="00667B04" w:rsidRPr="0089374C" w:rsidRDefault="00667B04" w:rsidP="00A3605F">
            <w:pPr>
              <w:pStyle w:val="aa"/>
              <w:jc w:val="center"/>
              <w:rPr>
                <w:rFonts w:ascii="Times New Roman" w:hAnsi="Times New Roman" w:cs="Times New Roman"/>
                <w:sz w:val="20"/>
                <w:szCs w:val="20"/>
              </w:rPr>
            </w:pPr>
            <w:r>
              <w:rPr>
                <w:rFonts w:ascii="Times New Roman" w:hAnsi="Times New Roman" w:cs="Times New Roman"/>
                <w:sz w:val="20"/>
                <w:szCs w:val="20"/>
              </w:rPr>
              <w:t>5нед</w:t>
            </w: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sz w:val="20"/>
                <w:szCs w:val="20"/>
              </w:rPr>
              <w:t>Религиозные войны и укрепление абсолютной монархии во Франции</w:t>
            </w:r>
          </w:p>
          <w:p w:rsidR="00A3605F" w:rsidRPr="0089374C" w:rsidRDefault="00A3605F" w:rsidP="00A3605F">
            <w:pPr>
              <w:pStyle w:val="aa"/>
              <w:rPr>
                <w:rFonts w:ascii="Times New Roman" w:hAnsi="Times New Roman" w:cs="Times New Roman"/>
                <w:i/>
                <w:sz w:val="20"/>
                <w:szCs w:val="20"/>
              </w:rPr>
            </w:pPr>
          </w:p>
        </w:tc>
        <w:tc>
          <w:tcPr>
            <w:tcW w:w="851"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snapToGrid w:val="0"/>
              <w:rPr>
                <w:rFonts w:ascii="Times New Roman" w:hAnsi="Times New Roman" w:cs="Times New Roman"/>
                <w:i/>
                <w:sz w:val="20"/>
                <w:szCs w:val="20"/>
              </w:rPr>
            </w:pPr>
            <w:r w:rsidRPr="0089374C">
              <w:rPr>
                <w:rFonts w:ascii="Times New Roman" w:hAnsi="Times New Roman" w:cs="Times New Roman"/>
                <w:i/>
                <w:sz w:val="20"/>
                <w:szCs w:val="20"/>
              </w:rPr>
              <w:t>Комбинированный урок</w:t>
            </w:r>
          </w:p>
        </w:tc>
        <w:tc>
          <w:tcPr>
            <w:tcW w:w="693"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jc w:val="center"/>
              <w:rPr>
                <w:rFonts w:ascii="Times New Roman" w:hAnsi="Times New Roman" w:cs="Times New Roman"/>
                <w:i/>
                <w:sz w:val="20"/>
                <w:szCs w:val="20"/>
              </w:rPr>
            </w:pPr>
            <w:r w:rsidRPr="0089374C">
              <w:rPr>
                <w:rFonts w:ascii="Times New Roman" w:hAnsi="Times New Roman" w:cs="Times New Roman"/>
                <w:sz w:val="20"/>
                <w:szCs w:val="20"/>
              </w:rPr>
              <w:t>1</w:t>
            </w:r>
          </w:p>
        </w:tc>
        <w:tc>
          <w:tcPr>
            <w:tcW w:w="1985"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i/>
                <w:sz w:val="20"/>
                <w:szCs w:val="20"/>
              </w:rPr>
              <w:t xml:space="preserve">Научатся </w:t>
            </w:r>
            <w:r w:rsidRPr="0089374C">
              <w:rPr>
                <w:rFonts w:ascii="Times New Roman" w:hAnsi="Times New Roman" w:cs="Times New Roman"/>
                <w:sz w:val="20"/>
                <w:szCs w:val="20"/>
              </w:rPr>
              <w:t>определять термины: эдикт, гугенот, месса.</w:t>
            </w:r>
          </w:p>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i/>
                <w:sz w:val="20"/>
                <w:szCs w:val="20"/>
              </w:rPr>
              <w:t xml:space="preserve">Получат возможность научиться: </w:t>
            </w:r>
            <w:r w:rsidRPr="0089374C">
              <w:rPr>
                <w:rFonts w:ascii="Times New Roman" w:hAnsi="Times New Roman" w:cs="Times New Roman"/>
                <w:sz w:val="20"/>
                <w:szCs w:val="20"/>
              </w:rPr>
              <w:t>проводить сравнительный анализ, извлекать информацию из исторических источников, составлять характеристику исторических деятелей.</w:t>
            </w:r>
          </w:p>
          <w:p w:rsidR="00A3605F" w:rsidRPr="0089374C" w:rsidRDefault="00A3605F" w:rsidP="00A3605F">
            <w:pPr>
              <w:pStyle w:val="aa"/>
              <w:rPr>
                <w:rFonts w:ascii="Times New Roman" w:hAnsi="Times New Roman" w:cs="Times New Roman"/>
                <w:i/>
                <w:sz w:val="20"/>
                <w:szCs w:val="20"/>
              </w:rPr>
            </w:pPr>
          </w:p>
        </w:tc>
        <w:tc>
          <w:tcPr>
            <w:tcW w:w="2977"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Регулятивные: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Познавательные: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самостоятельно выделяют и формулируют познавательные цели, используют общие приемы решения задач</w:t>
            </w:r>
          </w:p>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b/>
                <w:i/>
                <w:sz w:val="20"/>
                <w:szCs w:val="20"/>
              </w:rPr>
              <w:t>Коммуникативные: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sz w:val="20"/>
                <w:szCs w:val="20"/>
              </w:rPr>
              <w:t>Проявляют устойчивый учебно-познавательный интерес к новым общим способам решения задач</w:t>
            </w:r>
          </w:p>
        </w:tc>
        <w:tc>
          <w:tcPr>
            <w:tcW w:w="3559"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Сравнивать </w:t>
            </w:r>
            <w:r w:rsidRPr="0089374C">
              <w:rPr>
                <w:rFonts w:ascii="Times New Roman" w:hAnsi="Times New Roman" w:cs="Times New Roman"/>
                <w:sz w:val="20"/>
                <w:szCs w:val="20"/>
              </w:rPr>
              <w:t>позиции католиков и гугенотов.</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Рассказывать </w:t>
            </w:r>
            <w:r w:rsidRPr="0089374C">
              <w:rPr>
                <w:rFonts w:ascii="Times New Roman" w:hAnsi="Times New Roman" w:cs="Times New Roman"/>
                <w:sz w:val="20"/>
                <w:szCs w:val="20"/>
              </w:rPr>
              <w:t>о назначении, методах и результатах реформы Ришелье.</w:t>
            </w:r>
          </w:p>
          <w:p w:rsidR="00A3605F" w:rsidRPr="0089374C" w:rsidRDefault="00A3605F" w:rsidP="00A3605F">
            <w:pPr>
              <w:pStyle w:val="aa"/>
              <w:rPr>
                <w:rStyle w:val="canedit"/>
                <w:rFonts w:ascii="Times New Roman" w:hAnsi="Times New Roman" w:cs="Times New Roman"/>
                <w:sz w:val="20"/>
                <w:szCs w:val="20"/>
              </w:rPr>
            </w:pPr>
            <w:r w:rsidRPr="0089374C">
              <w:rPr>
                <w:rFonts w:ascii="Times New Roman" w:hAnsi="Times New Roman" w:cs="Times New Roman"/>
                <w:b/>
                <w:i/>
                <w:sz w:val="20"/>
                <w:szCs w:val="20"/>
              </w:rPr>
              <w:t>Выполнять</w:t>
            </w:r>
            <w:r w:rsidRPr="0089374C">
              <w:rPr>
                <w:rFonts w:ascii="Times New Roman" w:hAnsi="Times New Roman" w:cs="Times New Roman"/>
                <w:sz w:val="20"/>
                <w:szCs w:val="20"/>
              </w:rPr>
              <w:t xml:space="preserve"> самостоятельную работу с опорой на содержание изученной главы учебника.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605F" w:rsidRPr="0089374C" w:rsidRDefault="00A3605F" w:rsidP="00A3605F">
            <w:pPr>
              <w:pStyle w:val="aa"/>
              <w:rPr>
                <w:sz w:val="20"/>
                <w:szCs w:val="20"/>
              </w:rPr>
            </w:pPr>
            <w:r>
              <w:rPr>
                <w:rStyle w:val="canedit"/>
                <w:rFonts w:ascii="Times New Roman" w:hAnsi="Times New Roman" w:cs="Times New Roman"/>
                <w:sz w:val="20"/>
                <w:szCs w:val="20"/>
              </w:rPr>
              <w:t>§ 10</w:t>
            </w:r>
            <w:r w:rsidRPr="0089374C">
              <w:rPr>
                <w:rStyle w:val="canedit"/>
                <w:rFonts w:ascii="Times New Roman" w:hAnsi="Times New Roman" w:cs="Times New Roman"/>
                <w:sz w:val="20"/>
                <w:szCs w:val="20"/>
              </w:rPr>
              <w:t>, р/т №</w:t>
            </w:r>
          </w:p>
        </w:tc>
      </w:tr>
      <w:tr w:rsidR="00A3605F" w:rsidRPr="0089374C" w:rsidTr="0089374C">
        <w:tc>
          <w:tcPr>
            <w:tcW w:w="1008" w:type="dxa"/>
            <w:tcBorders>
              <w:top w:val="single" w:sz="4" w:space="0" w:color="000000"/>
              <w:left w:val="single" w:sz="4" w:space="0" w:color="000000"/>
              <w:bottom w:val="single" w:sz="4" w:space="0" w:color="000000"/>
            </w:tcBorders>
            <w:shd w:val="clear" w:color="auto" w:fill="auto"/>
          </w:tcPr>
          <w:p w:rsidR="00A3605F" w:rsidRDefault="00A3605F" w:rsidP="00A3605F">
            <w:pPr>
              <w:pStyle w:val="aa"/>
              <w:jc w:val="center"/>
              <w:rPr>
                <w:rFonts w:ascii="Times New Roman" w:hAnsi="Times New Roman" w:cs="Times New Roman"/>
                <w:sz w:val="20"/>
                <w:szCs w:val="20"/>
              </w:rPr>
            </w:pPr>
            <w:r>
              <w:rPr>
                <w:rFonts w:ascii="Times New Roman" w:hAnsi="Times New Roman" w:cs="Times New Roman"/>
                <w:sz w:val="20"/>
                <w:szCs w:val="20"/>
              </w:rPr>
              <w:t>11</w:t>
            </w:r>
          </w:p>
          <w:p w:rsidR="00667B04" w:rsidRPr="0089374C" w:rsidRDefault="00667B04" w:rsidP="00A3605F">
            <w:pPr>
              <w:pStyle w:val="aa"/>
              <w:jc w:val="center"/>
              <w:rPr>
                <w:rFonts w:ascii="Times New Roman" w:hAnsi="Times New Roman" w:cs="Times New Roman"/>
                <w:sz w:val="20"/>
                <w:szCs w:val="20"/>
              </w:rPr>
            </w:pPr>
            <w:r>
              <w:rPr>
                <w:rFonts w:ascii="Times New Roman" w:hAnsi="Times New Roman" w:cs="Times New Roman"/>
                <w:sz w:val="20"/>
                <w:szCs w:val="20"/>
              </w:rPr>
              <w:t>6нед</w:t>
            </w: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i/>
                <w:sz w:val="20"/>
                <w:szCs w:val="20"/>
              </w:rPr>
            </w:pPr>
            <w:r>
              <w:rPr>
                <w:rFonts w:ascii="Times New Roman" w:hAnsi="Times New Roman" w:cs="Times New Roman"/>
                <w:sz w:val="20"/>
                <w:szCs w:val="20"/>
              </w:rPr>
              <w:t xml:space="preserve">Повторительно-обобщающий: </w:t>
            </w:r>
            <w:r w:rsidRPr="0089374C">
              <w:rPr>
                <w:rFonts w:ascii="Times New Roman" w:hAnsi="Times New Roman" w:cs="Times New Roman"/>
                <w:sz w:val="20"/>
                <w:szCs w:val="20"/>
              </w:rPr>
              <w:t>Мир в начале Новой истории</w:t>
            </w:r>
          </w:p>
          <w:p w:rsidR="00A3605F" w:rsidRPr="0089374C" w:rsidRDefault="00A3605F" w:rsidP="00A3605F">
            <w:pPr>
              <w:pStyle w:val="aa"/>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snapToGrid w:val="0"/>
              <w:rPr>
                <w:rFonts w:ascii="Times New Roman" w:hAnsi="Times New Roman" w:cs="Times New Roman"/>
                <w:sz w:val="20"/>
                <w:szCs w:val="20"/>
              </w:rPr>
            </w:pPr>
            <w:r w:rsidRPr="0089374C">
              <w:rPr>
                <w:rFonts w:ascii="Times New Roman" w:hAnsi="Times New Roman" w:cs="Times New Roman"/>
                <w:i/>
                <w:sz w:val="20"/>
                <w:szCs w:val="20"/>
              </w:rPr>
              <w:t>Обобщение и систематизация знаний</w:t>
            </w:r>
          </w:p>
        </w:tc>
        <w:tc>
          <w:tcPr>
            <w:tcW w:w="693"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jc w:val="center"/>
              <w:rPr>
                <w:rFonts w:ascii="Times New Roman" w:hAnsi="Times New Roman" w:cs="Times New Roman"/>
                <w:i/>
                <w:sz w:val="20"/>
                <w:szCs w:val="20"/>
              </w:rPr>
            </w:pPr>
            <w:r w:rsidRPr="0089374C">
              <w:rPr>
                <w:rFonts w:ascii="Times New Roman" w:hAnsi="Times New Roman" w:cs="Times New Roman"/>
                <w:sz w:val="20"/>
                <w:szCs w:val="20"/>
              </w:rPr>
              <w:t>1</w:t>
            </w:r>
          </w:p>
        </w:tc>
        <w:tc>
          <w:tcPr>
            <w:tcW w:w="1985"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i/>
                <w:sz w:val="20"/>
                <w:szCs w:val="20"/>
              </w:rPr>
              <w:t xml:space="preserve">Научатся </w:t>
            </w:r>
          </w:p>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sz w:val="20"/>
                <w:szCs w:val="20"/>
              </w:rPr>
              <w:t>давать  определения понятий, изученных в разделе.</w:t>
            </w:r>
          </w:p>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i/>
                <w:sz w:val="20"/>
                <w:szCs w:val="20"/>
              </w:rPr>
              <w:t xml:space="preserve">Получат возможность </w:t>
            </w:r>
            <w:r w:rsidRPr="0089374C">
              <w:rPr>
                <w:rFonts w:ascii="Times New Roman" w:hAnsi="Times New Roman" w:cs="Times New Roman"/>
                <w:sz w:val="20"/>
                <w:szCs w:val="20"/>
              </w:rPr>
              <w:t>определить уровень своих знаний.</w:t>
            </w:r>
          </w:p>
          <w:p w:rsidR="00A3605F" w:rsidRPr="0089374C" w:rsidRDefault="00A3605F" w:rsidP="00A3605F">
            <w:pPr>
              <w:pStyle w:val="aa"/>
              <w:rPr>
                <w:rFonts w:ascii="Times New Roman" w:hAnsi="Times New Roman" w:cs="Times New Roman"/>
                <w:sz w:val="20"/>
                <w:szCs w:val="20"/>
              </w:rPr>
            </w:pPr>
          </w:p>
          <w:p w:rsidR="00A3605F" w:rsidRPr="0089374C" w:rsidRDefault="00A3605F" w:rsidP="00A3605F">
            <w:pPr>
              <w:pStyle w:val="aa"/>
              <w:rPr>
                <w:rFonts w:ascii="Times New Roman" w:hAnsi="Times New Roman" w:cs="Times New Roman"/>
                <w:i/>
                <w:sz w:val="20"/>
                <w:szCs w:val="20"/>
              </w:rPr>
            </w:pPr>
          </w:p>
        </w:tc>
        <w:tc>
          <w:tcPr>
            <w:tcW w:w="2977"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Регулятивные:</w:t>
            </w:r>
            <w:r w:rsidRPr="0089374C">
              <w:rPr>
                <w:rFonts w:ascii="Times New Roman" w:hAnsi="Times New Roman" w:cs="Times New Roman"/>
                <w:sz w:val="20"/>
                <w:szCs w:val="20"/>
              </w:rPr>
              <w:t xml:space="preserve"> учитывают установленные правила в планировании и контроле способа решения, осуществляют пошаговый контроль.</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Познавательные: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самостоятельно создают алгоритмы деятельности при решении проблемы различного характера</w:t>
            </w:r>
          </w:p>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b/>
                <w:i/>
                <w:sz w:val="20"/>
                <w:szCs w:val="20"/>
              </w:rPr>
              <w:t>Коммуникативные:</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учитывают разные мнения и стремятся к координации различных позиций в сотрудничестве, формулируют собственное мнение и позицию</w:t>
            </w: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sz w:val="20"/>
                <w:szCs w:val="20"/>
              </w:rPr>
              <w:t>Выражают адекватное понимание причин успеха/неуспеха учебной деятельности.</w:t>
            </w:r>
          </w:p>
        </w:tc>
        <w:tc>
          <w:tcPr>
            <w:tcW w:w="3559"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b/>
                <w:i/>
                <w:sz w:val="20"/>
                <w:szCs w:val="20"/>
              </w:rPr>
              <w:t xml:space="preserve">Обобщать </w:t>
            </w:r>
            <w:r w:rsidRPr="0089374C">
              <w:rPr>
                <w:rFonts w:ascii="Times New Roman" w:hAnsi="Times New Roman" w:cs="Times New Roman"/>
                <w:sz w:val="20"/>
                <w:szCs w:val="20"/>
              </w:rPr>
              <w:t xml:space="preserve">и </w:t>
            </w:r>
            <w:r w:rsidRPr="0089374C">
              <w:rPr>
                <w:rFonts w:ascii="Times New Roman" w:hAnsi="Times New Roman" w:cs="Times New Roman"/>
                <w:b/>
                <w:i/>
                <w:sz w:val="20"/>
                <w:szCs w:val="20"/>
              </w:rPr>
              <w:t>систематизировать</w:t>
            </w:r>
            <w:r w:rsidRPr="0089374C">
              <w:rPr>
                <w:rFonts w:ascii="Times New Roman" w:hAnsi="Times New Roman" w:cs="Times New Roman"/>
                <w:sz w:val="20"/>
                <w:szCs w:val="20"/>
              </w:rPr>
              <w:t xml:space="preserve"> изученный материал.</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605F" w:rsidRPr="0089374C" w:rsidRDefault="00A3605F" w:rsidP="00A3605F">
            <w:pPr>
              <w:pStyle w:val="aa"/>
              <w:rPr>
                <w:sz w:val="20"/>
                <w:szCs w:val="20"/>
              </w:rPr>
            </w:pPr>
            <w:r w:rsidRPr="0089374C">
              <w:rPr>
                <w:rFonts w:ascii="Times New Roman" w:hAnsi="Times New Roman" w:cs="Times New Roman"/>
                <w:sz w:val="20"/>
                <w:szCs w:val="20"/>
              </w:rPr>
              <w:t>Тестовые задания в р.т. к главе 1</w:t>
            </w:r>
          </w:p>
        </w:tc>
      </w:tr>
      <w:tr w:rsidR="00A3605F" w:rsidRPr="0089374C" w:rsidTr="0089374C">
        <w:tc>
          <w:tcPr>
            <w:tcW w:w="16033" w:type="dxa"/>
            <w:gridSpan w:val="9"/>
            <w:tcBorders>
              <w:top w:val="single" w:sz="4" w:space="0" w:color="000000"/>
              <w:left w:val="single" w:sz="4" w:space="0" w:color="000000"/>
              <w:bottom w:val="single" w:sz="4" w:space="0" w:color="000000"/>
              <w:right w:val="single" w:sz="4" w:space="0" w:color="000000"/>
            </w:tcBorders>
            <w:shd w:val="clear" w:color="auto" w:fill="auto"/>
          </w:tcPr>
          <w:p w:rsidR="00A3605F" w:rsidRPr="0089374C" w:rsidRDefault="00A3605F" w:rsidP="00A3605F">
            <w:pPr>
              <w:pStyle w:val="aa"/>
              <w:jc w:val="center"/>
              <w:rPr>
                <w:sz w:val="20"/>
                <w:szCs w:val="20"/>
              </w:rPr>
            </w:pPr>
            <w:r>
              <w:rPr>
                <w:rFonts w:ascii="Times New Roman" w:hAnsi="Times New Roman" w:cs="Times New Roman"/>
                <w:b/>
                <w:sz w:val="20"/>
                <w:szCs w:val="20"/>
              </w:rPr>
              <w:t xml:space="preserve">Глава </w:t>
            </w:r>
            <w:r w:rsidRPr="0089374C">
              <w:rPr>
                <w:rFonts w:ascii="Times New Roman" w:hAnsi="Times New Roman" w:cs="Times New Roman"/>
                <w:b/>
                <w:sz w:val="20"/>
                <w:szCs w:val="20"/>
              </w:rPr>
              <w:t xml:space="preserve"> 2. Первые революции Нового времени. Международные отношения.</w:t>
            </w:r>
            <w:r>
              <w:rPr>
                <w:rFonts w:ascii="Times New Roman" w:hAnsi="Times New Roman" w:cs="Times New Roman"/>
                <w:b/>
                <w:sz w:val="20"/>
                <w:szCs w:val="20"/>
              </w:rPr>
              <w:t xml:space="preserve"> в Европе(</w:t>
            </w:r>
            <w:r w:rsidRPr="0089374C">
              <w:rPr>
                <w:rFonts w:ascii="Times New Roman" w:hAnsi="Times New Roman" w:cs="Times New Roman"/>
                <w:b/>
                <w:sz w:val="20"/>
                <w:szCs w:val="20"/>
              </w:rPr>
              <w:t xml:space="preserve"> </w:t>
            </w:r>
            <w:r>
              <w:rPr>
                <w:rFonts w:ascii="Times New Roman" w:hAnsi="Times New Roman" w:cs="Times New Roman"/>
                <w:b/>
                <w:sz w:val="20"/>
                <w:szCs w:val="20"/>
              </w:rPr>
              <w:t>Борьба за господство на морях) (7</w:t>
            </w:r>
            <w:r w:rsidRPr="0089374C">
              <w:rPr>
                <w:rFonts w:ascii="Times New Roman" w:hAnsi="Times New Roman" w:cs="Times New Roman"/>
                <w:b/>
                <w:sz w:val="20"/>
                <w:szCs w:val="20"/>
              </w:rPr>
              <w:t xml:space="preserve"> часов)</w:t>
            </w:r>
          </w:p>
        </w:tc>
      </w:tr>
      <w:tr w:rsidR="00A3605F" w:rsidRPr="0089374C" w:rsidTr="0089374C">
        <w:tc>
          <w:tcPr>
            <w:tcW w:w="1008" w:type="dxa"/>
            <w:tcBorders>
              <w:top w:val="single" w:sz="4" w:space="0" w:color="000000"/>
              <w:left w:val="single" w:sz="4" w:space="0" w:color="000000"/>
              <w:bottom w:val="single" w:sz="4" w:space="0" w:color="000000"/>
            </w:tcBorders>
            <w:shd w:val="clear" w:color="auto" w:fill="auto"/>
          </w:tcPr>
          <w:p w:rsidR="00A3605F" w:rsidRDefault="00A3605F" w:rsidP="00A3605F">
            <w:pPr>
              <w:pStyle w:val="aa"/>
              <w:rPr>
                <w:rFonts w:ascii="Times New Roman" w:hAnsi="Times New Roman" w:cs="Times New Roman"/>
                <w:sz w:val="20"/>
                <w:szCs w:val="20"/>
              </w:rPr>
            </w:pPr>
            <w:r>
              <w:rPr>
                <w:rFonts w:ascii="Times New Roman" w:hAnsi="Times New Roman" w:cs="Times New Roman"/>
                <w:sz w:val="20"/>
                <w:szCs w:val="20"/>
              </w:rPr>
              <w:t>12-13</w:t>
            </w:r>
          </w:p>
          <w:p w:rsidR="00667B04" w:rsidRPr="0089374C" w:rsidRDefault="00667B04" w:rsidP="00A3605F">
            <w:pPr>
              <w:pStyle w:val="aa"/>
              <w:rPr>
                <w:rFonts w:ascii="Times New Roman" w:hAnsi="Times New Roman" w:cs="Times New Roman"/>
                <w:sz w:val="20"/>
                <w:szCs w:val="20"/>
              </w:rPr>
            </w:pPr>
            <w:r>
              <w:rPr>
                <w:rFonts w:ascii="Times New Roman" w:hAnsi="Times New Roman" w:cs="Times New Roman"/>
                <w:sz w:val="20"/>
                <w:szCs w:val="20"/>
              </w:rPr>
              <w:t>6-7нед</w:t>
            </w: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sz w:val="20"/>
                <w:szCs w:val="20"/>
              </w:rPr>
              <w:t>Освободительная война в Нидерландах. Рождение республики Соединенных провинций.</w:t>
            </w:r>
          </w:p>
        </w:tc>
        <w:tc>
          <w:tcPr>
            <w:tcW w:w="851"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sz w:val="20"/>
                <w:szCs w:val="20"/>
              </w:rPr>
              <w:t>Усвоение новых знаний</w:t>
            </w:r>
          </w:p>
        </w:tc>
        <w:tc>
          <w:tcPr>
            <w:tcW w:w="693"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jc w:val="center"/>
              <w:rPr>
                <w:rFonts w:ascii="Times New Roman" w:hAnsi="Times New Roman" w:cs="Times New Roman"/>
                <w:i/>
                <w:sz w:val="20"/>
                <w:szCs w:val="20"/>
              </w:rPr>
            </w:pPr>
            <w:r w:rsidRPr="0089374C">
              <w:rPr>
                <w:rFonts w:ascii="Times New Roman" w:hAnsi="Times New Roman" w:cs="Times New Roman"/>
                <w:sz w:val="20"/>
                <w:szCs w:val="20"/>
              </w:rPr>
              <w:t>2</w:t>
            </w:r>
          </w:p>
        </w:tc>
        <w:tc>
          <w:tcPr>
            <w:tcW w:w="1985"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i/>
                <w:sz w:val="20"/>
                <w:szCs w:val="20"/>
              </w:rPr>
              <w:t xml:space="preserve">Научатся </w:t>
            </w:r>
            <w:r w:rsidRPr="0089374C">
              <w:rPr>
                <w:rFonts w:ascii="Times New Roman" w:hAnsi="Times New Roman" w:cs="Times New Roman"/>
                <w:sz w:val="20"/>
                <w:szCs w:val="20"/>
              </w:rPr>
              <w:t>определять термины: штатгальтер, гёзы, иконоборцы, террор, уния, революция.</w:t>
            </w:r>
          </w:p>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i/>
                <w:sz w:val="20"/>
                <w:szCs w:val="20"/>
              </w:rPr>
              <w:t xml:space="preserve">Получат возможность научиться: </w:t>
            </w:r>
            <w:r w:rsidRPr="0089374C">
              <w:rPr>
                <w:rFonts w:ascii="Times New Roman" w:hAnsi="Times New Roman" w:cs="Times New Roman"/>
                <w:sz w:val="20"/>
                <w:szCs w:val="20"/>
              </w:rPr>
              <w:t>использовать типовые планы изучения революций, работать с документами и текстом учебника.</w:t>
            </w:r>
          </w:p>
          <w:p w:rsidR="00A3605F" w:rsidRPr="0089374C" w:rsidRDefault="00A3605F" w:rsidP="00A3605F">
            <w:pPr>
              <w:pStyle w:val="aa"/>
              <w:rPr>
                <w:rFonts w:ascii="Times New Roman" w:hAnsi="Times New Roman" w:cs="Times New Roman"/>
                <w:i/>
                <w:sz w:val="20"/>
                <w:szCs w:val="20"/>
              </w:rPr>
            </w:pPr>
          </w:p>
        </w:tc>
        <w:tc>
          <w:tcPr>
            <w:tcW w:w="2977"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Регулятивные: </w:t>
            </w:r>
            <w:r w:rsidRPr="0089374C">
              <w:rPr>
                <w:rFonts w:ascii="Times New Roman" w:hAnsi="Times New Roman" w:cs="Times New Roman"/>
                <w:sz w:val="20"/>
                <w:szCs w:val="20"/>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Познавательные: </w:t>
            </w:r>
            <w:r w:rsidRPr="0089374C">
              <w:rPr>
                <w:rFonts w:ascii="Times New Roman" w:hAnsi="Times New Roman" w:cs="Times New Roman"/>
                <w:sz w:val="20"/>
                <w:szCs w:val="20"/>
              </w:rPr>
              <w:t>ставят и формулируют проблему урока, самостоятельно создают алгоритм деятельности при решении проблем</w:t>
            </w:r>
          </w:p>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b/>
                <w:i/>
                <w:sz w:val="20"/>
                <w:szCs w:val="20"/>
              </w:rPr>
              <w:t xml:space="preserve">Коммуникативные: </w:t>
            </w:r>
            <w:r w:rsidRPr="0089374C">
              <w:rPr>
                <w:rFonts w:ascii="Times New Roman" w:hAnsi="Times New Roman" w:cs="Times New Roman"/>
                <w:sz w:val="20"/>
                <w:szCs w:val="20"/>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sz w:val="20"/>
                <w:szCs w:val="20"/>
              </w:rPr>
              <w:t>Имеют целостный, социально ориентированный взгляд на мир в единстве и разнообразии народов, культур, религий.</w:t>
            </w:r>
          </w:p>
        </w:tc>
        <w:tc>
          <w:tcPr>
            <w:tcW w:w="3559"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Называть </w:t>
            </w:r>
            <w:r w:rsidRPr="0089374C">
              <w:rPr>
                <w:rFonts w:ascii="Times New Roman" w:hAnsi="Times New Roman" w:cs="Times New Roman"/>
                <w:sz w:val="20"/>
                <w:szCs w:val="20"/>
              </w:rPr>
              <w:t xml:space="preserve">причины революции в Нидерландах. </w:t>
            </w:r>
            <w:r w:rsidRPr="0089374C">
              <w:rPr>
                <w:rFonts w:ascii="Times New Roman" w:hAnsi="Times New Roman" w:cs="Times New Roman"/>
                <w:b/>
                <w:i/>
                <w:sz w:val="20"/>
                <w:szCs w:val="20"/>
              </w:rPr>
              <w:t xml:space="preserve">Характеризовать </w:t>
            </w:r>
            <w:r w:rsidRPr="0089374C">
              <w:rPr>
                <w:rFonts w:ascii="Times New Roman" w:hAnsi="Times New Roman" w:cs="Times New Roman"/>
                <w:sz w:val="20"/>
                <w:szCs w:val="20"/>
              </w:rPr>
              <w:t xml:space="preserve">особенности Голландской республики. </w:t>
            </w:r>
          </w:p>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b/>
                <w:i/>
                <w:sz w:val="20"/>
                <w:szCs w:val="20"/>
              </w:rPr>
              <w:t xml:space="preserve">Рассказывать </w:t>
            </w:r>
            <w:r w:rsidRPr="0089374C">
              <w:rPr>
                <w:rFonts w:ascii="Times New Roman" w:hAnsi="Times New Roman" w:cs="Times New Roman"/>
                <w:sz w:val="20"/>
                <w:szCs w:val="20"/>
              </w:rPr>
              <w:t xml:space="preserve">о лесных и морских гёзах, их идеалах. </w:t>
            </w:r>
            <w:r w:rsidRPr="0089374C">
              <w:rPr>
                <w:rFonts w:ascii="Times New Roman" w:hAnsi="Times New Roman" w:cs="Times New Roman"/>
                <w:b/>
                <w:i/>
                <w:sz w:val="20"/>
                <w:szCs w:val="20"/>
              </w:rPr>
              <w:t xml:space="preserve">Формулировать </w:t>
            </w:r>
            <w:r w:rsidRPr="0089374C">
              <w:rPr>
                <w:rFonts w:ascii="Times New Roman" w:hAnsi="Times New Roman" w:cs="Times New Roman"/>
                <w:sz w:val="20"/>
                <w:szCs w:val="20"/>
              </w:rPr>
              <w:t>и</w:t>
            </w:r>
            <w:r w:rsidRPr="0089374C">
              <w:rPr>
                <w:rFonts w:ascii="Times New Roman" w:hAnsi="Times New Roman" w:cs="Times New Roman"/>
                <w:b/>
                <w:i/>
                <w:sz w:val="20"/>
                <w:szCs w:val="20"/>
              </w:rPr>
              <w:t xml:space="preserve"> аргументировать</w:t>
            </w:r>
            <w:r w:rsidRPr="0089374C">
              <w:rPr>
                <w:rFonts w:ascii="Times New Roman" w:hAnsi="Times New Roman" w:cs="Times New Roman"/>
                <w:sz w:val="20"/>
                <w:szCs w:val="20"/>
              </w:rPr>
              <w:t xml:space="preserve"> свою точку зрения по отношению к революционным событиям.</w:t>
            </w:r>
          </w:p>
          <w:p w:rsidR="00A3605F" w:rsidRPr="0089374C" w:rsidRDefault="00A3605F" w:rsidP="00A3605F">
            <w:pPr>
              <w:pStyle w:val="aa"/>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605F" w:rsidRPr="0089374C" w:rsidRDefault="00A3605F" w:rsidP="00A3605F">
            <w:pPr>
              <w:pStyle w:val="aa"/>
              <w:rPr>
                <w:sz w:val="20"/>
                <w:szCs w:val="20"/>
              </w:rPr>
            </w:pPr>
            <w:r>
              <w:rPr>
                <w:rStyle w:val="canedit"/>
                <w:rFonts w:ascii="Times New Roman" w:hAnsi="Times New Roman" w:cs="Times New Roman"/>
                <w:sz w:val="20"/>
                <w:szCs w:val="20"/>
              </w:rPr>
              <w:t>§ 11</w:t>
            </w:r>
            <w:r w:rsidRPr="0089374C">
              <w:rPr>
                <w:rStyle w:val="canedit"/>
                <w:rFonts w:ascii="Times New Roman" w:hAnsi="Times New Roman" w:cs="Times New Roman"/>
                <w:sz w:val="20"/>
                <w:szCs w:val="20"/>
              </w:rPr>
              <w:t>, р/т №</w:t>
            </w:r>
          </w:p>
        </w:tc>
      </w:tr>
      <w:tr w:rsidR="00A3605F" w:rsidRPr="0089374C" w:rsidTr="0089374C">
        <w:tc>
          <w:tcPr>
            <w:tcW w:w="1008" w:type="dxa"/>
            <w:tcBorders>
              <w:top w:val="single" w:sz="4" w:space="0" w:color="000000"/>
              <w:left w:val="single" w:sz="4" w:space="0" w:color="000000"/>
              <w:bottom w:val="single" w:sz="4" w:space="0" w:color="000000"/>
            </w:tcBorders>
            <w:shd w:val="clear" w:color="auto" w:fill="auto"/>
          </w:tcPr>
          <w:p w:rsidR="00A3605F" w:rsidRDefault="00A3605F" w:rsidP="00A3605F">
            <w:pPr>
              <w:pStyle w:val="aa"/>
              <w:rPr>
                <w:rFonts w:ascii="Times New Roman" w:hAnsi="Times New Roman" w:cs="Times New Roman"/>
                <w:sz w:val="20"/>
                <w:szCs w:val="20"/>
              </w:rPr>
            </w:pPr>
            <w:r>
              <w:rPr>
                <w:rFonts w:ascii="Times New Roman" w:hAnsi="Times New Roman" w:cs="Times New Roman"/>
                <w:sz w:val="20"/>
                <w:szCs w:val="20"/>
              </w:rPr>
              <w:t>14</w:t>
            </w:r>
          </w:p>
          <w:p w:rsidR="00667B04" w:rsidRDefault="00667B04" w:rsidP="00A3605F">
            <w:pPr>
              <w:pStyle w:val="aa"/>
              <w:rPr>
                <w:rFonts w:ascii="Times New Roman" w:hAnsi="Times New Roman" w:cs="Times New Roman"/>
                <w:sz w:val="20"/>
                <w:szCs w:val="20"/>
              </w:rPr>
            </w:pPr>
          </w:p>
          <w:p w:rsidR="00A3605F" w:rsidRDefault="00A3605F" w:rsidP="00A3605F">
            <w:pPr>
              <w:pStyle w:val="aa"/>
              <w:rPr>
                <w:rFonts w:ascii="Times New Roman" w:hAnsi="Times New Roman" w:cs="Times New Roman"/>
                <w:sz w:val="20"/>
                <w:szCs w:val="20"/>
              </w:rPr>
            </w:pPr>
          </w:p>
          <w:p w:rsidR="00A3605F" w:rsidRDefault="00A3605F" w:rsidP="00A3605F">
            <w:pPr>
              <w:pStyle w:val="aa"/>
              <w:rPr>
                <w:rFonts w:ascii="Times New Roman" w:hAnsi="Times New Roman" w:cs="Times New Roman"/>
                <w:sz w:val="20"/>
                <w:szCs w:val="20"/>
              </w:rPr>
            </w:pPr>
          </w:p>
          <w:p w:rsidR="00A3605F" w:rsidRDefault="00A3605F" w:rsidP="00A3605F">
            <w:pPr>
              <w:pStyle w:val="aa"/>
              <w:rPr>
                <w:rFonts w:ascii="Times New Roman" w:hAnsi="Times New Roman" w:cs="Times New Roman"/>
                <w:sz w:val="20"/>
                <w:szCs w:val="20"/>
              </w:rPr>
            </w:pPr>
          </w:p>
          <w:p w:rsidR="00A3605F" w:rsidRDefault="00A3605F" w:rsidP="00A3605F">
            <w:pPr>
              <w:pStyle w:val="aa"/>
              <w:rPr>
                <w:rFonts w:ascii="Times New Roman" w:hAnsi="Times New Roman" w:cs="Times New Roman"/>
                <w:sz w:val="20"/>
                <w:szCs w:val="20"/>
              </w:rPr>
            </w:pPr>
          </w:p>
          <w:p w:rsidR="00A3605F" w:rsidRDefault="00A3605F" w:rsidP="00A3605F">
            <w:pPr>
              <w:pStyle w:val="aa"/>
              <w:rPr>
                <w:rFonts w:ascii="Times New Roman" w:hAnsi="Times New Roman" w:cs="Times New Roman"/>
                <w:sz w:val="20"/>
                <w:szCs w:val="20"/>
              </w:rPr>
            </w:pPr>
          </w:p>
          <w:p w:rsidR="00A3605F" w:rsidRDefault="00A3605F" w:rsidP="00A3605F">
            <w:pPr>
              <w:pStyle w:val="aa"/>
              <w:rPr>
                <w:rFonts w:ascii="Times New Roman" w:hAnsi="Times New Roman" w:cs="Times New Roman"/>
                <w:sz w:val="20"/>
                <w:szCs w:val="20"/>
              </w:rPr>
            </w:pPr>
          </w:p>
          <w:p w:rsidR="00A3605F" w:rsidRDefault="00A3605F" w:rsidP="00A3605F">
            <w:pPr>
              <w:pStyle w:val="aa"/>
              <w:rPr>
                <w:rFonts w:ascii="Times New Roman" w:hAnsi="Times New Roman" w:cs="Times New Roman"/>
                <w:sz w:val="20"/>
                <w:szCs w:val="20"/>
              </w:rPr>
            </w:pPr>
            <w:r>
              <w:rPr>
                <w:rFonts w:ascii="Times New Roman" w:hAnsi="Times New Roman" w:cs="Times New Roman"/>
                <w:sz w:val="20"/>
                <w:szCs w:val="20"/>
              </w:rPr>
              <w:t>15</w:t>
            </w:r>
          </w:p>
          <w:p w:rsidR="00667B04" w:rsidRPr="0089374C" w:rsidRDefault="00667B04" w:rsidP="00A3605F">
            <w:pPr>
              <w:pStyle w:val="aa"/>
              <w:rPr>
                <w:rFonts w:ascii="Times New Roman" w:hAnsi="Times New Roman" w:cs="Times New Roman"/>
                <w:sz w:val="20"/>
                <w:szCs w:val="20"/>
              </w:rPr>
            </w:pPr>
            <w:r>
              <w:rPr>
                <w:rFonts w:ascii="Times New Roman" w:hAnsi="Times New Roman" w:cs="Times New Roman"/>
                <w:sz w:val="20"/>
                <w:szCs w:val="20"/>
              </w:rPr>
              <w:t>7-8нед</w:t>
            </w:r>
          </w:p>
        </w:tc>
        <w:tc>
          <w:tcPr>
            <w:tcW w:w="1984" w:type="dxa"/>
            <w:tcBorders>
              <w:top w:val="single" w:sz="4" w:space="0" w:color="000000"/>
              <w:left w:val="single" w:sz="4" w:space="0" w:color="000000"/>
              <w:bottom w:val="single" w:sz="4" w:space="0" w:color="000000"/>
            </w:tcBorders>
            <w:shd w:val="clear" w:color="auto" w:fill="auto"/>
          </w:tcPr>
          <w:p w:rsidR="00A3605F" w:rsidRDefault="00A3605F" w:rsidP="00A3605F">
            <w:pPr>
              <w:pStyle w:val="aa"/>
              <w:rPr>
                <w:rFonts w:ascii="Times New Roman" w:hAnsi="Times New Roman" w:cs="Times New Roman"/>
                <w:sz w:val="20"/>
                <w:szCs w:val="20"/>
              </w:rPr>
            </w:pPr>
            <w:r w:rsidRPr="0089374C">
              <w:rPr>
                <w:rFonts w:ascii="Times New Roman" w:hAnsi="Times New Roman" w:cs="Times New Roman"/>
                <w:sz w:val="20"/>
                <w:szCs w:val="20"/>
              </w:rPr>
              <w:t>Революция в Англии.</w:t>
            </w:r>
          </w:p>
          <w:p w:rsidR="00A3605F" w:rsidRDefault="00A3605F" w:rsidP="00A3605F">
            <w:pPr>
              <w:pStyle w:val="aa"/>
              <w:rPr>
                <w:rFonts w:ascii="Times New Roman" w:hAnsi="Times New Roman" w:cs="Times New Roman"/>
                <w:sz w:val="20"/>
                <w:szCs w:val="20"/>
              </w:rPr>
            </w:pPr>
          </w:p>
          <w:p w:rsidR="00A3605F" w:rsidRDefault="00A3605F" w:rsidP="00A3605F">
            <w:pPr>
              <w:pStyle w:val="aa"/>
              <w:rPr>
                <w:rFonts w:ascii="Times New Roman" w:hAnsi="Times New Roman" w:cs="Times New Roman"/>
                <w:sz w:val="20"/>
                <w:szCs w:val="20"/>
              </w:rPr>
            </w:pPr>
          </w:p>
          <w:p w:rsidR="00A3605F" w:rsidRDefault="00A3605F" w:rsidP="00A3605F">
            <w:pPr>
              <w:pStyle w:val="aa"/>
              <w:rPr>
                <w:rFonts w:ascii="Times New Roman" w:hAnsi="Times New Roman" w:cs="Times New Roman"/>
                <w:sz w:val="20"/>
                <w:szCs w:val="20"/>
              </w:rPr>
            </w:pPr>
          </w:p>
          <w:p w:rsidR="00A3605F" w:rsidRDefault="00A3605F" w:rsidP="00A3605F">
            <w:pPr>
              <w:pStyle w:val="aa"/>
              <w:rPr>
                <w:rFonts w:ascii="Times New Roman" w:hAnsi="Times New Roman" w:cs="Times New Roman"/>
                <w:sz w:val="20"/>
                <w:szCs w:val="20"/>
              </w:rPr>
            </w:pPr>
          </w:p>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sz w:val="20"/>
                <w:szCs w:val="20"/>
              </w:rPr>
              <w:t xml:space="preserve"> Путь к парламентской монархии.</w:t>
            </w:r>
          </w:p>
        </w:tc>
        <w:tc>
          <w:tcPr>
            <w:tcW w:w="851"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sz w:val="20"/>
                <w:szCs w:val="20"/>
              </w:rPr>
              <w:t xml:space="preserve">Комбинированный </w:t>
            </w:r>
          </w:p>
        </w:tc>
        <w:tc>
          <w:tcPr>
            <w:tcW w:w="693"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jc w:val="center"/>
              <w:rPr>
                <w:rFonts w:ascii="Times New Roman" w:hAnsi="Times New Roman" w:cs="Times New Roman"/>
                <w:i/>
                <w:sz w:val="20"/>
                <w:szCs w:val="20"/>
              </w:rPr>
            </w:pPr>
            <w:r w:rsidRPr="0089374C">
              <w:rPr>
                <w:rFonts w:ascii="Times New Roman" w:hAnsi="Times New Roman" w:cs="Times New Roman"/>
                <w:sz w:val="20"/>
                <w:szCs w:val="20"/>
              </w:rPr>
              <w:t>2</w:t>
            </w:r>
          </w:p>
        </w:tc>
        <w:tc>
          <w:tcPr>
            <w:tcW w:w="1985"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i/>
                <w:sz w:val="20"/>
                <w:szCs w:val="20"/>
              </w:rPr>
              <w:t xml:space="preserve">Научатся </w:t>
            </w:r>
            <w:r w:rsidRPr="0089374C">
              <w:rPr>
                <w:rFonts w:ascii="Times New Roman" w:hAnsi="Times New Roman" w:cs="Times New Roman"/>
                <w:sz w:val="20"/>
                <w:szCs w:val="20"/>
              </w:rPr>
              <w:t>определять термины: джентри, гражданская война, круглоголовые, левеллеры, диггеры, тори, виги, парламентская монархия</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i/>
                <w:sz w:val="20"/>
                <w:szCs w:val="20"/>
              </w:rPr>
              <w:t xml:space="preserve">Получат возможность научиться: </w:t>
            </w:r>
            <w:r w:rsidRPr="0089374C">
              <w:rPr>
                <w:rFonts w:ascii="Times New Roman" w:hAnsi="Times New Roman" w:cs="Times New Roman"/>
                <w:sz w:val="20"/>
                <w:szCs w:val="20"/>
              </w:rPr>
              <w:t>называть главные события английской революции, характеризовать позиции участников революции.</w:t>
            </w:r>
          </w:p>
        </w:tc>
        <w:tc>
          <w:tcPr>
            <w:tcW w:w="2977"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Регулятивные: </w:t>
            </w:r>
            <w:r w:rsidRPr="0089374C">
              <w:rPr>
                <w:rFonts w:ascii="Times New Roman" w:hAnsi="Times New Roman" w:cs="Times New Roman"/>
                <w:sz w:val="20"/>
                <w:szCs w:val="20"/>
              </w:rPr>
              <w:t>определяют последовательность промежуточных целей с учетом конечного результата, составляют план и алгоритм действий.</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Познавательные: </w:t>
            </w:r>
            <w:r w:rsidRPr="0089374C">
              <w:rPr>
                <w:rFonts w:ascii="Times New Roman" w:hAnsi="Times New Roman" w:cs="Times New Roman"/>
                <w:sz w:val="20"/>
                <w:szCs w:val="20"/>
              </w:rPr>
              <w:t>ориентируются в разнообразии способов решения познавательных задач, выбирают наиболее эффективные из них</w:t>
            </w:r>
          </w:p>
          <w:p w:rsidR="00A3605F" w:rsidRPr="0089374C" w:rsidRDefault="00A3605F" w:rsidP="00A3605F">
            <w:pPr>
              <w:pStyle w:val="aa"/>
              <w:rPr>
                <w:rFonts w:ascii="Times New Roman" w:hAnsi="Times New Roman" w:cs="Times New Roman"/>
                <w:b/>
                <w:sz w:val="20"/>
                <w:szCs w:val="20"/>
                <w:u w:val="single"/>
              </w:rPr>
            </w:pPr>
            <w:r w:rsidRPr="0089374C">
              <w:rPr>
                <w:rFonts w:ascii="Times New Roman" w:hAnsi="Times New Roman" w:cs="Times New Roman"/>
                <w:b/>
                <w:i/>
                <w:sz w:val="20"/>
                <w:szCs w:val="20"/>
              </w:rPr>
              <w:t xml:space="preserve">Коммуникативные: </w:t>
            </w:r>
            <w:r w:rsidRPr="0089374C">
              <w:rPr>
                <w:rFonts w:ascii="Times New Roman" w:hAnsi="Times New Roman" w:cs="Times New Roman"/>
                <w:sz w:val="20"/>
                <w:szCs w:val="20"/>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A3605F" w:rsidRPr="0089374C" w:rsidRDefault="00A3605F" w:rsidP="00A3605F">
            <w:pPr>
              <w:pStyle w:val="aa"/>
              <w:rPr>
                <w:rFonts w:ascii="Times New Roman" w:hAnsi="Times New Roman" w:cs="Times New Roman"/>
                <w:b/>
                <w:sz w:val="20"/>
                <w:szCs w:val="20"/>
                <w:u w:val="single"/>
              </w:rPr>
            </w:pP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sz w:val="20"/>
                <w:szCs w:val="20"/>
              </w:rPr>
              <w:t>Выражают устойчивые эстетические предпочтения и ориентации на искусство, как значимую сферу человеческой жизни</w:t>
            </w:r>
          </w:p>
        </w:tc>
        <w:tc>
          <w:tcPr>
            <w:tcW w:w="3559"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Объяснять</w:t>
            </w:r>
            <w:r w:rsidRPr="0089374C">
              <w:rPr>
                <w:rFonts w:ascii="Times New Roman" w:hAnsi="Times New Roman" w:cs="Times New Roman"/>
                <w:sz w:val="20"/>
                <w:szCs w:val="20"/>
              </w:rPr>
              <w:t xml:space="preserve"> причины начала противостояния короля и парламента в Англии. </w:t>
            </w:r>
            <w:r w:rsidRPr="0089374C">
              <w:rPr>
                <w:rFonts w:ascii="Times New Roman" w:hAnsi="Times New Roman" w:cs="Times New Roman"/>
                <w:b/>
                <w:i/>
                <w:sz w:val="20"/>
                <w:szCs w:val="20"/>
              </w:rPr>
              <w:t>Рассказывать</w:t>
            </w:r>
            <w:r w:rsidRPr="0089374C">
              <w:rPr>
                <w:rFonts w:ascii="Times New Roman" w:hAnsi="Times New Roman" w:cs="Times New Roman"/>
                <w:sz w:val="20"/>
                <w:szCs w:val="20"/>
              </w:rPr>
              <w:t xml:space="preserve"> об основных событиях Гражданской войны. </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Сравнивать </w:t>
            </w:r>
            <w:r w:rsidRPr="0089374C">
              <w:rPr>
                <w:rFonts w:ascii="Times New Roman" w:hAnsi="Times New Roman" w:cs="Times New Roman"/>
                <w:sz w:val="20"/>
                <w:szCs w:val="20"/>
              </w:rPr>
              <w:t>причины нидерландской и английской революции.</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Составлять</w:t>
            </w:r>
            <w:r w:rsidRPr="0089374C">
              <w:rPr>
                <w:rFonts w:ascii="Times New Roman" w:hAnsi="Times New Roman" w:cs="Times New Roman"/>
                <w:sz w:val="20"/>
                <w:szCs w:val="20"/>
              </w:rPr>
              <w:t xml:space="preserve"> сообщение об О. Кромвеле и его роли в изменении Англии.</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Рассказывать</w:t>
            </w:r>
            <w:r w:rsidRPr="0089374C">
              <w:rPr>
                <w:rFonts w:ascii="Times New Roman" w:hAnsi="Times New Roman" w:cs="Times New Roman"/>
                <w:sz w:val="20"/>
                <w:szCs w:val="20"/>
              </w:rPr>
              <w:t xml:space="preserve"> о политическом курсе О. Кромвеля. </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Объяснять</w:t>
            </w:r>
            <w:r w:rsidRPr="0089374C">
              <w:rPr>
                <w:rFonts w:ascii="Times New Roman" w:hAnsi="Times New Roman" w:cs="Times New Roman"/>
                <w:sz w:val="20"/>
                <w:szCs w:val="20"/>
              </w:rPr>
              <w:t xml:space="preserve"> особенности парламентской системы в Англии. </w:t>
            </w:r>
          </w:p>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b/>
                <w:i/>
                <w:sz w:val="20"/>
                <w:szCs w:val="20"/>
              </w:rPr>
              <w:t>Составлять</w:t>
            </w:r>
            <w:r w:rsidRPr="0089374C">
              <w:rPr>
                <w:rFonts w:ascii="Times New Roman" w:hAnsi="Times New Roman" w:cs="Times New Roman"/>
                <w:sz w:val="20"/>
                <w:szCs w:val="20"/>
              </w:rPr>
              <w:t xml:space="preserve"> словарь понятий темы урока и комментировать его.</w:t>
            </w:r>
          </w:p>
          <w:p w:rsidR="00A3605F" w:rsidRPr="0089374C" w:rsidRDefault="00A3605F" w:rsidP="00A3605F">
            <w:pPr>
              <w:pStyle w:val="aa"/>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605F" w:rsidRPr="0089374C" w:rsidRDefault="00A3605F" w:rsidP="00A3605F">
            <w:pPr>
              <w:pStyle w:val="aa"/>
              <w:rPr>
                <w:sz w:val="20"/>
                <w:szCs w:val="20"/>
              </w:rPr>
            </w:pPr>
            <w:r>
              <w:rPr>
                <w:rStyle w:val="canedit"/>
                <w:rFonts w:ascii="Times New Roman" w:hAnsi="Times New Roman" w:cs="Times New Roman"/>
                <w:sz w:val="20"/>
                <w:szCs w:val="20"/>
              </w:rPr>
              <w:t>§ 12-13</w:t>
            </w:r>
            <w:r w:rsidRPr="0089374C">
              <w:rPr>
                <w:rStyle w:val="canedit"/>
                <w:rFonts w:ascii="Times New Roman" w:hAnsi="Times New Roman" w:cs="Times New Roman"/>
                <w:sz w:val="20"/>
                <w:szCs w:val="20"/>
              </w:rPr>
              <w:t xml:space="preserve"> р/т №</w:t>
            </w:r>
          </w:p>
        </w:tc>
      </w:tr>
      <w:tr w:rsidR="00A3605F" w:rsidRPr="0089374C" w:rsidTr="0089374C">
        <w:tc>
          <w:tcPr>
            <w:tcW w:w="1008" w:type="dxa"/>
            <w:tcBorders>
              <w:top w:val="single" w:sz="4" w:space="0" w:color="000000"/>
              <w:left w:val="single" w:sz="4" w:space="0" w:color="000000"/>
              <w:bottom w:val="single" w:sz="4" w:space="0" w:color="000000"/>
            </w:tcBorders>
            <w:shd w:val="clear" w:color="auto" w:fill="auto"/>
          </w:tcPr>
          <w:p w:rsidR="00A3605F" w:rsidRDefault="00A3605F" w:rsidP="00A3605F">
            <w:pPr>
              <w:pStyle w:val="aa"/>
              <w:rPr>
                <w:rFonts w:ascii="Times New Roman" w:hAnsi="Times New Roman" w:cs="Times New Roman"/>
                <w:sz w:val="20"/>
                <w:szCs w:val="20"/>
              </w:rPr>
            </w:pPr>
            <w:r>
              <w:rPr>
                <w:rFonts w:ascii="Times New Roman" w:hAnsi="Times New Roman" w:cs="Times New Roman"/>
                <w:sz w:val="20"/>
                <w:szCs w:val="20"/>
              </w:rPr>
              <w:t>16-17</w:t>
            </w:r>
          </w:p>
          <w:p w:rsidR="00667B04" w:rsidRPr="0089374C" w:rsidRDefault="00667B04" w:rsidP="00A3605F">
            <w:pPr>
              <w:pStyle w:val="aa"/>
              <w:rPr>
                <w:rFonts w:ascii="Times New Roman" w:hAnsi="Times New Roman" w:cs="Times New Roman"/>
                <w:sz w:val="20"/>
                <w:szCs w:val="20"/>
              </w:rPr>
            </w:pPr>
            <w:r>
              <w:rPr>
                <w:rFonts w:ascii="Times New Roman" w:hAnsi="Times New Roman" w:cs="Times New Roman"/>
                <w:sz w:val="20"/>
                <w:szCs w:val="20"/>
              </w:rPr>
              <w:t>8-9нед</w:t>
            </w: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sz w:val="20"/>
                <w:szCs w:val="20"/>
              </w:rPr>
              <w:t xml:space="preserve">Международные отношения в </w:t>
            </w:r>
            <w:r>
              <w:rPr>
                <w:rFonts w:ascii="Times New Roman" w:hAnsi="Times New Roman" w:cs="Times New Roman"/>
                <w:sz w:val="20"/>
                <w:szCs w:val="20"/>
                <w:lang w:val="en-US"/>
              </w:rPr>
              <w:t>XV</w:t>
            </w:r>
            <w:r w:rsidRPr="0089374C">
              <w:rPr>
                <w:rFonts w:ascii="Times New Roman" w:hAnsi="Times New Roman" w:cs="Times New Roman"/>
                <w:sz w:val="20"/>
                <w:szCs w:val="20"/>
              </w:rPr>
              <w:t>-</w:t>
            </w:r>
            <w:r>
              <w:rPr>
                <w:rFonts w:ascii="Times New Roman" w:hAnsi="Times New Roman" w:cs="Times New Roman"/>
                <w:sz w:val="20"/>
                <w:szCs w:val="20"/>
                <w:lang w:val="en-US"/>
              </w:rPr>
              <w:t>XVII</w:t>
            </w:r>
            <w:r w:rsidRPr="0089374C">
              <w:rPr>
                <w:rFonts w:ascii="Times New Roman" w:hAnsi="Times New Roman" w:cs="Times New Roman"/>
                <w:sz w:val="20"/>
                <w:szCs w:val="20"/>
              </w:rPr>
              <w:t>вв.</w:t>
            </w:r>
          </w:p>
        </w:tc>
        <w:tc>
          <w:tcPr>
            <w:tcW w:w="851"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sz w:val="20"/>
                <w:szCs w:val="20"/>
              </w:rPr>
              <w:t>Урок изучения нового материала</w:t>
            </w:r>
          </w:p>
        </w:tc>
        <w:tc>
          <w:tcPr>
            <w:tcW w:w="693"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jc w:val="center"/>
              <w:rPr>
                <w:rFonts w:ascii="Times New Roman" w:hAnsi="Times New Roman" w:cs="Times New Roman"/>
                <w:i/>
                <w:sz w:val="20"/>
                <w:szCs w:val="20"/>
              </w:rPr>
            </w:pPr>
            <w:r w:rsidRPr="0089374C">
              <w:rPr>
                <w:rFonts w:ascii="Times New Roman" w:hAnsi="Times New Roman" w:cs="Times New Roman"/>
                <w:sz w:val="20"/>
                <w:szCs w:val="20"/>
              </w:rPr>
              <w:t>2</w:t>
            </w:r>
          </w:p>
        </w:tc>
        <w:tc>
          <w:tcPr>
            <w:tcW w:w="1985"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i/>
                <w:sz w:val="20"/>
                <w:szCs w:val="20"/>
              </w:rPr>
              <w:t xml:space="preserve">Научатся определять термины: </w:t>
            </w:r>
            <w:r w:rsidRPr="0089374C">
              <w:rPr>
                <w:rFonts w:ascii="Times New Roman" w:hAnsi="Times New Roman" w:cs="Times New Roman"/>
                <w:sz w:val="20"/>
                <w:szCs w:val="20"/>
              </w:rPr>
              <w:t>Тридцатилетняя война, коалиция, Восточный вопрос.</w:t>
            </w:r>
          </w:p>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i/>
                <w:sz w:val="20"/>
                <w:szCs w:val="20"/>
              </w:rPr>
              <w:t xml:space="preserve">Получат возможность научиться: </w:t>
            </w:r>
            <w:r w:rsidRPr="0089374C">
              <w:rPr>
                <w:rFonts w:ascii="Times New Roman" w:hAnsi="Times New Roman" w:cs="Times New Roman"/>
                <w:sz w:val="20"/>
                <w:szCs w:val="20"/>
              </w:rPr>
              <w:t>объяснять причины военных конфликтов между европейскими государствами, характеризовать ход военных действий.</w:t>
            </w:r>
          </w:p>
          <w:p w:rsidR="00A3605F" w:rsidRPr="0089374C" w:rsidRDefault="00A3605F" w:rsidP="00A3605F">
            <w:pPr>
              <w:pStyle w:val="aa"/>
              <w:rPr>
                <w:rFonts w:ascii="Times New Roman" w:hAnsi="Times New Roman" w:cs="Times New Roman"/>
                <w:i/>
                <w:sz w:val="20"/>
                <w:szCs w:val="20"/>
              </w:rPr>
            </w:pPr>
          </w:p>
        </w:tc>
        <w:tc>
          <w:tcPr>
            <w:tcW w:w="2977"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Регулятивные: </w:t>
            </w:r>
            <w:r w:rsidRPr="0089374C">
              <w:rPr>
                <w:rFonts w:ascii="Times New Roman" w:hAnsi="Times New Roman" w:cs="Times New Roman"/>
                <w:sz w:val="20"/>
                <w:szCs w:val="20"/>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Познавательные: </w:t>
            </w:r>
            <w:r w:rsidRPr="0089374C">
              <w:rPr>
                <w:rFonts w:ascii="Times New Roman" w:hAnsi="Times New Roman" w:cs="Times New Roman"/>
                <w:sz w:val="20"/>
                <w:szCs w:val="20"/>
              </w:rPr>
              <w:t>используют знаково-символические средства, в том числе модели и схемы для решения познавательных задач</w:t>
            </w:r>
          </w:p>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b/>
                <w:i/>
                <w:sz w:val="20"/>
                <w:szCs w:val="20"/>
              </w:rPr>
              <w:t xml:space="preserve">Коммуникативные: </w:t>
            </w:r>
            <w:r w:rsidRPr="0089374C">
              <w:rPr>
                <w:rFonts w:ascii="Times New Roman" w:hAnsi="Times New Roman" w:cs="Times New Roman"/>
                <w:sz w:val="20"/>
                <w:szCs w:val="20"/>
              </w:rPr>
              <w:t>аргументируют свою позицию и координируют ее с позициями партнеров в сотрудничестве при выработке общего решения в совместной деятельности</w:t>
            </w: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sz w:val="20"/>
                <w:szCs w:val="20"/>
              </w:rPr>
              <w:t>Проявляют эмпатию, как осознанное понимание чувств других людей и сопереживание им</w:t>
            </w:r>
          </w:p>
        </w:tc>
        <w:tc>
          <w:tcPr>
            <w:tcW w:w="3559"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Составлять</w:t>
            </w:r>
            <w:r w:rsidRPr="0089374C">
              <w:rPr>
                <w:rFonts w:ascii="Times New Roman" w:hAnsi="Times New Roman" w:cs="Times New Roman"/>
                <w:sz w:val="20"/>
                <w:szCs w:val="20"/>
              </w:rPr>
              <w:t xml:space="preserve"> кроссворд по одному из пунктов параграфа (по выбору). </w:t>
            </w:r>
            <w:r w:rsidRPr="0089374C">
              <w:rPr>
                <w:rFonts w:ascii="Times New Roman" w:hAnsi="Times New Roman" w:cs="Times New Roman"/>
                <w:b/>
                <w:i/>
                <w:sz w:val="20"/>
                <w:szCs w:val="20"/>
              </w:rPr>
              <w:t xml:space="preserve">Ориентироваться </w:t>
            </w:r>
            <w:r w:rsidRPr="0089374C">
              <w:rPr>
                <w:rFonts w:ascii="Times New Roman" w:hAnsi="Times New Roman" w:cs="Times New Roman"/>
                <w:sz w:val="20"/>
                <w:szCs w:val="20"/>
              </w:rPr>
              <w:t xml:space="preserve">по карте в ходе рассказа об основных событиях международных отношений. </w:t>
            </w:r>
          </w:p>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b/>
                <w:i/>
                <w:sz w:val="20"/>
                <w:szCs w:val="20"/>
              </w:rPr>
              <w:t>Соотносить</w:t>
            </w:r>
            <w:r w:rsidRPr="0089374C">
              <w:rPr>
                <w:rFonts w:ascii="Times New Roman" w:hAnsi="Times New Roman" w:cs="Times New Roman"/>
                <w:sz w:val="20"/>
                <w:szCs w:val="20"/>
              </w:rPr>
              <w:t xml:space="preserve"> влияние войн, революций на развитие отношений между странами. </w:t>
            </w:r>
            <w:r w:rsidRPr="0089374C">
              <w:rPr>
                <w:rFonts w:ascii="Times New Roman" w:hAnsi="Times New Roman" w:cs="Times New Roman"/>
                <w:b/>
                <w:i/>
                <w:sz w:val="20"/>
                <w:szCs w:val="20"/>
              </w:rPr>
              <w:t>Выполнять</w:t>
            </w:r>
            <w:r w:rsidRPr="0089374C">
              <w:rPr>
                <w:rFonts w:ascii="Times New Roman" w:hAnsi="Times New Roman" w:cs="Times New Roman"/>
                <w:sz w:val="20"/>
                <w:szCs w:val="20"/>
              </w:rPr>
              <w:t xml:space="preserve"> самостоятель-ную работу с опорой на содержание изученной главы учебника.</w:t>
            </w:r>
          </w:p>
          <w:p w:rsidR="00A3605F" w:rsidRPr="0089374C" w:rsidRDefault="00A3605F" w:rsidP="00A3605F">
            <w:pPr>
              <w:pStyle w:val="aa"/>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605F" w:rsidRPr="0089374C" w:rsidRDefault="00A3605F" w:rsidP="00A3605F">
            <w:pPr>
              <w:pStyle w:val="aa"/>
              <w:rPr>
                <w:sz w:val="20"/>
                <w:szCs w:val="20"/>
              </w:rPr>
            </w:pPr>
            <w:r>
              <w:rPr>
                <w:rStyle w:val="canedit"/>
                <w:rFonts w:ascii="Times New Roman" w:hAnsi="Times New Roman" w:cs="Times New Roman"/>
                <w:sz w:val="20"/>
                <w:szCs w:val="20"/>
              </w:rPr>
              <w:t>§ 14</w:t>
            </w:r>
            <w:r w:rsidRPr="0089374C">
              <w:rPr>
                <w:rStyle w:val="canedit"/>
                <w:rFonts w:ascii="Times New Roman" w:hAnsi="Times New Roman" w:cs="Times New Roman"/>
                <w:sz w:val="20"/>
                <w:szCs w:val="20"/>
              </w:rPr>
              <w:t>, р/т №</w:t>
            </w:r>
          </w:p>
        </w:tc>
      </w:tr>
      <w:tr w:rsidR="00A3605F" w:rsidRPr="0089374C" w:rsidTr="0089374C">
        <w:tc>
          <w:tcPr>
            <w:tcW w:w="1008" w:type="dxa"/>
            <w:tcBorders>
              <w:top w:val="single" w:sz="4" w:space="0" w:color="000000"/>
              <w:left w:val="single" w:sz="4" w:space="0" w:color="000000"/>
              <w:bottom w:val="single" w:sz="4" w:space="0" w:color="000000"/>
            </w:tcBorders>
            <w:shd w:val="clear" w:color="auto" w:fill="auto"/>
          </w:tcPr>
          <w:p w:rsidR="00A3605F" w:rsidRDefault="00A3605F" w:rsidP="00A3605F">
            <w:pPr>
              <w:pStyle w:val="aa"/>
              <w:rPr>
                <w:rFonts w:ascii="Times New Roman" w:hAnsi="Times New Roman" w:cs="Times New Roman"/>
                <w:sz w:val="20"/>
                <w:szCs w:val="20"/>
              </w:rPr>
            </w:pPr>
            <w:r>
              <w:rPr>
                <w:rFonts w:ascii="Times New Roman" w:hAnsi="Times New Roman" w:cs="Times New Roman"/>
                <w:sz w:val="20"/>
                <w:szCs w:val="20"/>
              </w:rPr>
              <w:t>18</w:t>
            </w:r>
          </w:p>
          <w:p w:rsidR="00667B04" w:rsidRPr="0089374C" w:rsidRDefault="00667B04" w:rsidP="00A3605F">
            <w:pPr>
              <w:pStyle w:val="aa"/>
              <w:rPr>
                <w:rFonts w:ascii="Times New Roman" w:hAnsi="Times New Roman" w:cs="Times New Roman"/>
                <w:sz w:val="20"/>
                <w:szCs w:val="20"/>
              </w:rPr>
            </w:pPr>
            <w:r>
              <w:rPr>
                <w:rFonts w:ascii="Times New Roman" w:hAnsi="Times New Roman" w:cs="Times New Roman"/>
                <w:sz w:val="20"/>
                <w:szCs w:val="20"/>
              </w:rPr>
              <w:t>9нед</w:t>
            </w: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sz w:val="20"/>
                <w:szCs w:val="20"/>
              </w:rPr>
              <w:t xml:space="preserve">Повторительно-обобщающий урок по теме «Первые революции Нового времени. Международные отношения в </w:t>
            </w:r>
            <w:r w:rsidRPr="0089374C">
              <w:rPr>
                <w:rFonts w:ascii="Times New Roman" w:hAnsi="Times New Roman" w:cs="Times New Roman"/>
                <w:sz w:val="20"/>
                <w:szCs w:val="20"/>
                <w:lang w:val="en-US"/>
              </w:rPr>
              <w:t>XV</w:t>
            </w:r>
            <w:r w:rsidRPr="0089374C">
              <w:rPr>
                <w:rFonts w:ascii="Times New Roman" w:hAnsi="Times New Roman" w:cs="Times New Roman"/>
                <w:sz w:val="20"/>
                <w:szCs w:val="20"/>
              </w:rPr>
              <w:t>-</w:t>
            </w:r>
            <w:r>
              <w:rPr>
                <w:rFonts w:ascii="Times New Roman" w:hAnsi="Times New Roman" w:cs="Times New Roman"/>
                <w:sz w:val="20"/>
                <w:szCs w:val="20"/>
                <w:lang w:val="en-US"/>
              </w:rPr>
              <w:t>XVII</w:t>
            </w:r>
            <w:r w:rsidRPr="0089374C">
              <w:rPr>
                <w:rFonts w:ascii="Times New Roman" w:hAnsi="Times New Roman" w:cs="Times New Roman"/>
                <w:sz w:val="20"/>
                <w:szCs w:val="20"/>
              </w:rPr>
              <w:t xml:space="preserve"> вв»</w:t>
            </w:r>
          </w:p>
        </w:tc>
        <w:tc>
          <w:tcPr>
            <w:tcW w:w="851"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sz w:val="20"/>
                <w:szCs w:val="20"/>
              </w:rPr>
              <w:t>Комплексного применения знаний и умений</w:t>
            </w:r>
          </w:p>
        </w:tc>
        <w:tc>
          <w:tcPr>
            <w:tcW w:w="693"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jc w:val="center"/>
              <w:rPr>
                <w:rFonts w:ascii="Times New Roman" w:hAnsi="Times New Roman" w:cs="Times New Roman"/>
                <w:i/>
                <w:sz w:val="20"/>
                <w:szCs w:val="20"/>
              </w:rPr>
            </w:pPr>
            <w:r w:rsidRPr="0089374C">
              <w:rPr>
                <w:rFonts w:ascii="Times New Roman" w:hAnsi="Times New Roman" w:cs="Times New Roman"/>
                <w:sz w:val="20"/>
                <w:szCs w:val="20"/>
              </w:rPr>
              <w:t>1</w:t>
            </w:r>
          </w:p>
        </w:tc>
        <w:tc>
          <w:tcPr>
            <w:tcW w:w="1985"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i/>
                <w:sz w:val="20"/>
                <w:szCs w:val="20"/>
              </w:rPr>
              <w:t xml:space="preserve">Научатся </w:t>
            </w:r>
            <w:r w:rsidRPr="0089374C">
              <w:rPr>
                <w:rFonts w:ascii="Times New Roman" w:hAnsi="Times New Roman" w:cs="Times New Roman"/>
                <w:sz w:val="20"/>
                <w:szCs w:val="20"/>
              </w:rPr>
              <w:t>определять термины, изученные по теме.</w:t>
            </w:r>
          </w:p>
          <w:p w:rsidR="00A3605F" w:rsidRPr="0089374C" w:rsidRDefault="00A3605F" w:rsidP="00A3605F">
            <w:pPr>
              <w:pStyle w:val="aa"/>
              <w:rPr>
                <w:rFonts w:ascii="Times New Roman" w:hAnsi="Times New Roman" w:cs="Times New Roman"/>
                <w:i/>
                <w:sz w:val="20"/>
                <w:szCs w:val="20"/>
              </w:rPr>
            </w:pPr>
            <w:r w:rsidRPr="0089374C">
              <w:rPr>
                <w:rFonts w:ascii="Times New Roman" w:hAnsi="Times New Roman" w:cs="Times New Roman"/>
                <w:i/>
                <w:sz w:val="20"/>
                <w:szCs w:val="20"/>
              </w:rPr>
              <w:t>Получат возможность научиться:</w:t>
            </w:r>
            <w:r w:rsidRPr="0089374C">
              <w:rPr>
                <w:rFonts w:ascii="Times New Roman" w:hAnsi="Times New Roman" w:cs="Times New Roman"/>
                <w:sz w:val="20"/>
                <w:szCs w:val="20"/>
              </w:rPr>
              <w:t xml:space="preserve"> применять ранее полученные знания.</w:t>
            </w:r>
          </w:p>
          <w:p w:rsidR="00A3605F" w:rsidRPr="0089374C" w:rsidRDefault="00A3605F" w:rsidP="00A3605F">
            <w:pPr>
              <w:pStyle w:val="aa"/>
              <w:rPr>
                <w:rFonts w:ascii="Times New Roman" w:hAnsi="Times New Roman" w:cs="Times New Roman"/>
                <w:i/>
                <w:sz w:val="20"/>
                <w:szCs w:val="20"/>
              </w:rPr>
            </w:pPr>
          </w:p>
        </w:tc>
        <w:tc>
          <w:tcPr>
            <w:tcW w:w="2977"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Регулятивные: </w:t>
            </w:r>
            <w:r w:rsidRPr="0089374C">
              <w:rPr>
                <w:rFonts w:ascii="Times New Roman" w:hAnsi="Times New Roman" w:cs="Times New Roman"/>
                <w:sz w:val="20"/>
                <w:szCs w:val="20"/>
              </w:rPr>
              <w:t>планируют свои действия в соответствии с поставленной задачей и условиями ее реализации, оценивают правильность выполнения действий</w:t>
            </w:r>
          </w:p>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Познавательные: </w:t>
            </w:r>
            <w:r w:rsidRPr="0089374C">
              <w:rPr>
                <w:rFonts w:ascii="Times New Roman" w:hAnsi="Times New Roman" w:cs="Times New Roman"/>
                <w:sz w:val="20"/>
                <w:szCs w:val="20"/>
              </w:rPr>
              <w:t xml:space="preserve"> самостоятельно выделяют и формулируют познавательную цель, используют общие приемы решения поставленных задач</w:t>
            </w:r>
          </w:p>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b/>
                <w:i/>
                <w:sz w:val="20"/>
                <w:szCs w:val="20"/>
              </w:rPr>
              <w:t xml:space="preserve">Коммуникативные: </w:t>
            </w:r>
            <w:r w:rsidRPr="0089374C">
              <w:rPr>
                <w:rFonts w:ascii="Times New Roman" w:hAnsi="Times New Roman" w:cs="Times New Roman"/>
                <w:sz w:val="20"/>
                <w:szCs w:val="20"/>
              </w:rPr>
              <w:t>участвуют в коллективном обсуждении проблем, проявляют активность во взаимодействии для решения коммуникативных и познавательных задач</w:t>
            </w:r>
          </w:p>
        </w:tc>
        <w:tc>
          <w:tcPr>
            <w:tcW w:w="1984"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b/>
                <w:i/>
                <w:sz w:val="20"/>
                <w:szCs w:val="20"/>
              </w:rPr>
            </w:pPr>
            <w:r w:rsidRPr="0089374C">
              <w:rPr>
                <w:rFonts w:ascii="Times New Roman" w:hAnsi="Times New Roman" w:cs="Times New Roman"/>
                <w:sz w:val="20"/>
                <w:szCs w:val="20"/>
              </w:rPr>
              <w:t>Проявляют доброжелательность и эмоционально-нравственную отзывчивость, эмпатию, как понимание чувств других людей и сопереживание им</w:t>
            </w:r>
          </w:p>
        </w:tc>
        <w:tc>
          <w:tcPr>
            <w:tcW w:w="3559" w:type="dxa"/>
            <w:tcBorders>
              <w:top w:val="single" w:sz="4" w:space="0" w:color="000000"/>
              <w:left w:val="single" w:sz="4" w:space="0" w:color="000000"/>
              <w:bottom w:val="single" w:sz="4" w:space="0" w:color="000000"/>
            </w:tcBorders>
            <w:shd w:val="clear" w:color="auto" w:fill="auto"/>
          </w:tcPr>
          <w:p w:rsidR="00A3605F" w:rsidRPr="0089374C" w:rsidRDefault="00A3605F" w:rsidP="00A3605F">
            <w:pPr>
              <w:pStyle w:val="aa"/>
              <w:rPr>
                <w:rFonts w:ascii="Times New Roman" w:hAnsi="Times New Roman" w:cs="Times New Roman"/>
                <w:sz w:val="20"/>
                <w:szCs w:val="20"/>
              </w:rPr>
            </w:pPr>
            <w:r w:rsidRPr="0089374C">
              <w:rPr>
                <w:rFonts w:ascii="Times New Roman" w:hAnsi="Times New Roman" w:cs="Times New Roman"/>
                <w:b/>
                <w:i/>
                <w:sz w:val="20"/>
                <w:szCs w:val="20"/>
              </w:rPr>
              <w:t xml:space="preserve">Обобщать </w:t>
            </w:r>
            <w:r w:rsidRPr="0089374C">
              <w:rPr>
                <w:rFonts w:ascii="Times New Roman" w:hAnsi="Times New Roman" w:cs="Times New Roman"/>
                <w:sz w:val="20"/>
                <w:szCs w:val="20"/>
              </w:rPr>
              <w:t xml:space="preserve">и </w:t>
            </w:r>
            <w:r w:rsidRPr="0089374C">
              <w:rPr>
                <w:rFonts w:ascii="Times New Roman" w:hAnsi="Times New Roman" w:cs="Times New Roman"/>
                <w:b/>
                <w:i/>
                <w:sz w:val="20"/>
                <w:szCs w:val="20"/>
              </w:rPr>
              <w:t>систематизировать</w:t>
            </w:r>
            <w:r w:rsidRPr="0089374C">
              <w:rPr>
                <w:rFonts w:ascii="Times New Roman" w:hAnsi="Times New Roman" w:cs="Times New Roman"/>
                <w:sz w:val="20"/>
                <w:szCs w:val="20"/>
              </w:rPr>
              <w:t xml:space="preserve"> изученный материал.</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605F" w:rsidRPr="0089374C" w:rsidRDefault="00A3605F" w:rsidP="00A3605F">
            <w:pPr>
              <w:pStyle w:val="aa"/>
              <w:rPr>
                <w:sz w:val="20"/>
                <w:szCs w:val="20"/>
              </w:rPr>
            </w:pPr>
            <w:r w:rsidRPr="0089374C">
              <w:rPr>
                <w:rFonts w:ascii="Times New Roman" w:hAnsi="Times New Roman" w:cs="Times New Roman"/>
                <w:sz w:val="20"/>
                <w:szCs w:val="20"/>
              </w:rPr>
              <w:t>Тестовые задания в р.т. к главе 2</w:t>
            </w:r>
          </w:p>
        </w:tc>
      </w:tr>
    </w:tbl>
    <w:p w:rsidR="00B57CDA" w:rsidRDefault="00BB44CA" w:rsidP="00BB44CA">
      <w:pPr>
        <w:spacing w:after="0" w:line="240" w:lineRule="auto"/>
        <w:ind w:left="-567" w:firstLine="42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Глава 3. Традиционные общества Востока. Начало европейской колонизации( 2 часа)</w:t>
      </w:r>
    </w:p>
    <w:tbl>
      <w:tblPr>
        <w:tblW w:w="16033" w:type="dxa"/>
        <w:tblInd w:w="-474" w:type="dxa"/>
        <w:tblLayout w:type="fixed"/>
        <w:tblLook w:val="0000" w:firstRow="0" w:lastRow="0" w:firstColumn="0" w:lastColumn="0" w:noHBand="0" w:noVBand="0"/>
      </w:tblPr>
      <w:tblGrid>
        <w:gridCol w:w="1008"/>
        <w:gridCol w:w="1984"/>
        <w:gridCol w:w="851"/>
        <w:gridCol w:w="693"/>
        <w:gridCol w:w="1985"/>
        <w:gridCol w:w="2977"/>
        <w:gridCol w:w="1984"/>
        <w:gridCol w:w="3559"/>
        <w:gridCol w:w="992"/>
      </w:tblGrid>
      <w:tr w:rsidR="00AF6B04" w:rsidRPr="0089374C" w:rsidTr="0089374C">
        <w:tc>
          <w:tcPr>
            <w:tcW w:w="1008" w:type="dxa"/>
            <w:tcBorders>
              <w:top w:val="single" w:sz="4" w:space="0" w:color="000000"/>
              <w:left w:val="single" w:sz="4" w:space="0" w:color="000000"/>
              <w:bottom w:val="single" w:sz="4" w:space="0" w:color="000000"/>
            </w:tcBorders>
            <w:shd w:val="clear" w:color="auto" w:fill="auto"/>
          </w:tcPr>
          <w:p w:rsidR="00AF6B04" w:rsidRDefault="00302CED" w:rsidP="00803F70">
            <w:pPr>
              <w:pStyle w:val="aa"/>
              <w:rPr>
                <w:rFonts w:ascii="Times New Roman" w:hAnsi="Times New Roman" w:cs="Times New Roman"/>
                <w:sz w:val="20"/>
                <w:szCs w:val="20"/>
              </w:rPr>
            </w:pPr>
            <w:r>
              <w:rPr>
                <w:rFonts w:ascii="Times New Roman" w:hAnsi="Times New Roman" w:cs="Times New Roman"/>
                <w:sz w:val="20"/>
                <w:szCs w:val="20"/>
              </w:rPr>
              <w:t>19</w:t>
            </w:r>
          </w:p>
          <w:p w:rsidR="00302CED" w:rsidRDefault="00302CED" w:rsidP="00803F70">
            <w:pPr>
              <w:pStyle w:val="aa"/>
              <w:rPr>
                <w:rFonts w:ascii="Times New Roman" w:hAnsi="Times New Roman" w:cs="Times New Roman"/>
                <w:sz w:val="20"/>
                <w:szCs w:val="20"/>
              </w:rPr>
            </w:pPr>
          </w:p>
          <w:p w:rsidR="00302CED" w:rsidRDefault="00302CED" w:rsidP="00803F70">
            <w:pPr>
              <w:pStyle w:val="aa"/>
              <w:rPr>
                <w:rFonts w:ascii="Times New Roman" w:hAnsi="Times New Roman" w:cs="Times New Roman"/>
                <w:sz w:val="20"/>
                <w:szCs w:val="20"/>
              </w:rPr>
            </w:pPr>
          </w:p>
          <w:p w:rsidR="00302CED" w:rsidRDefault="00302CED" w:rsidP="00803F70">
            <w:pPr>
              <w:pStyle w:val="aa"/>
              <w:rPr>
                <w:rFonts w:ascii="Times New Roman" w:hAnsi="Times New Roman" w:cs="Times New Roman"/>
                <w:sz w:val="20"/>
                <w:szCs w:val="20"/>
              </w:rPr>
            </w:pPr>
          </w:p>
          <w:p w:rsidR="00302CED" w:rsidRDefault="00302CED" w:rsidP="00803F70">
            <w:pPr>
              <w:pStyle w:val="aa"/>
              <w:rPr>
                <w:rFonts w:ascii="Times New Roman" w:hAnsi="Times New Roman" w:cs="Times New Roman"/>
                <w:sz w:val="20"/>
                <w:szCs w:val="20"/>
              </w:rPr>
            </w:pPr>
          </w:p>
          <w:p w:rsidR="00302CED" w:rsidRDefault="00302CED" w:rsidP="00803F70">
            <w:pPr>
              <w:pStyle w:val="aa"/>
              <w:rPr>
                <w:rFonts w:ascii="Times New Roman" w:hAnsi="Times New Roman" w:cs="Times New Roman"/>
                <w:sz w:val="20"/>
                <w:szCs w:val="20"/>
              </w:rPr>
            </w:pPr>
          </w:p>
          <w:p w:rsidR="00302CED" w:rsidRDefault="00302CED" w:rsidP="00803F70">
            <w:pPr>
              <w:pStyle w:val="aa"/>
              <w:rPr>
                <w:rFonts w:ascii="Times New Roman" w:hAnsi="Times New Roman" w:cs="Times New Roman"/>
                <w:sz w:val="20"/>
                <w:szCs w:val="20"/>
              </w:rPr>
            </w:pPr>
          </w:p>
          <w:p w:rsidR="00302CED" w:rsidRDefault="00302CED" w:rsidP="00803F70">
            <w:pPr>
              <w:pStyle w:val="aa"/>
              <w:rPr>
                <w:rFonts w:ascii="Times New Roman" w:hAnsi="Times New Roman" w:cs="Times New Roman"/>
                <w:sz w:val="20"/>
                <w:szCs w:val="20"/>
              </w:rPr>
            </w:pPr>
          </w:p>
          <w:p w:rsidR="00302CED" w:rsidRDefault="00302CED" w:rsidP="00803F70">
            <w:pPr>
              <w:pStyle w:val="aa"/>
              <w:rPr>
                <w:rFonts w:ascii="Times New Roman" w:hAnsi="Times New Roman" w:cs="Times New Roman"/>
                <w:sz w:val="20"/>
                <w:szCs w:val="20"/>
              </w:rPr>
            </w:pPr>
          </w:p>
          <w:p w:rsidR="00302CED" w:rsidRDefault="00302CED" w:rsidP="00803F70">
            <w:pPr>
              <w:pStyle w:val="aa"/>
              <w:rPr>
                <w:rFonts w:ascii="Times New Roman" w:hAnsi="Times New Roman" w:cs="Times New Roman"/>
                <w:sz w:val="20"/>
                <w:szCs w:val="20"/>
              </w:rPr>
            </w:pPr>
            <w:r>
              <w:rPr>
                <w:rFonts w:ascii="Times New Roman" w:hAnsi="Times New Roman" w:cs="Times New Roman"/>
                <w:sz w:val="20"/>
                <w:szCs w:val="20"/>
              </w:rPr>
              <w:t>20</w:t>
            </w:r>
          </w:p>
          <w:p w:rsidR="00667B04" w:rsidRPr="0089374C" w:rsidRDefault="00667B04" w:rsidP="00803F70">
            <w:pPr>
              <w:pStyle w:val="aa"/>
              <w:rPr>
                <w:rFonts w:ascii="Times New Roman" w:hAnsi="Times New Roman" w:cs="Times New Roman"/>
                <w:sz w:val="20"/>
                <w:szCs w:val="20"/>
              </w:rPr>
            </w:pPr>
            <w:r>
              <w:rPr>
                <w:rFonts w:ascii="Times New Roman" w:hAnsi="Times New Roman" w:cs="Times New Roman"/>
                <w:sz w:val="20"/>
                <w:szCs w:val="20"/>
              </w:rPr>
              <w:t>10нед</w:t>
            </w:r>
          </w:p>
        </w:tc>
        <w:tc>
          <w:tcPr>
            <w:tcW w:w="1984" w:type="dxa"/>
            <w:tcBorders>
              <w:top w:val="single" w:sz="4" w:space="0" w:color="000000"/>
              <w:left w:val="single" w:sz="4" w:space="0" w:color="000000"/>
              <w:bottom w:val="single" w:sz="4" w:space="0" w:color="000000"/>
            </w:tcBorders>
            <w:shd w:val="clear" w:color="auto" w:fill="auto"/>
          </w:tcPr>
          <w:p w:rsidR="00BB44CA" w:rsidRDefault="00BB44CA" w:rsidP="00803F70">
            <w:pPr>
              <w:pStyle w:val="aa"/>
              <w:rPr>
                <w:rFonts w:ascii="Times New Roman" w:hAnsi="Times New Roman" w:cs="Times New Roman"/>
                <w:sz w:val="20"/>
                <w:szCs w:val="20"/>
              </w:rPr>
            </w:pPr>
            <w:r>
              <w:rPr>
                <w:rFonts w:ascii="Times New Roman" w:hAnsi="Times New Roman" w:cs="Times New Roman"/>
                <w:sz w:val="20"/>
                <w:szCs w:val="20"/>
              </w:rPr>
              <w:t>Индия, Китая и Япония: традиционное общество в эпоху раннего Нового времени</w:t>
            </w:r>
            <w:r w:rsidR="00302CED">
              <w:rPr>
                <w:rFonts w:ascii="Times New Roman" w:hAnsi="Times New Roman" w:cs="Times New Roman"/>
                <w:sz w:val="20"/>
                <w:szCs w:val="20"/>
              </w:rPr>
              <w:t>.</w:t>
            </w:r>
          </w:p>
          <w:p w:rsidR="00BB44CA" w:rsidRDefault="00BB44CA" w:rsidP="00803F70">
            <w:pPr>
              <w:pStyle w:val="aa"/>
              <w:rPr>
                <w:rFonts w:ascii="Times New Roman" w:hAnsi="Times New Roman" w:cs="Times New Roman"/>
                <w:sz w:val="20"/>
                <w:szCs w:val="20"/>
              </w:rPr>
            </w:pPr>
          </w:p>
          <w:p w:rsidR="00BB44CA" w:rsidRDefault="00BB44CA" w:rsidP="00803F70">
            <w:pPr>
              <w:pStyle w:val="aa"/>
              <w:rPr>
                <w:rFonts w:ascii="Times New Roman" w:hAnsi="Times New Roman" w:cs="Times New Roman"/>
                <w:sz w:val="20"/>
                <w:szCs w:val="20"/>
              </w:rPr>
            </w:pPr>
          </w:p>
          <w:p w:rsidR="00AF6B04" w:rsidRPr="0089374C" w:rsidRDefault="00BB44CA" w:rsidP="00803F70">
            <w:pPr>
              <w:pStyle w:val="aa"/>
              <w:rPr>
                <w:rFonts w:ascii="Times New Roman" w:hAnsi="Times New Roman" w:cs="Times New Roman"/>
                <w:sz w:val="20"/>
                <w:szCs w:val="20"/>
              </w:rPr>
            </w:pPr>
            <w:r>
              <w:rPr>
                <w:rFonts w:ascii="Times New Roman" w:hAnsi="Times New Roman" w:cs="Times New Roman"/>
                <w:sz w:val="20"/>
                <w:szCs w:val="20"/>
              </w:rPr>
              <w:t>Индия, Китай и Япония</w:t>
            </w:r>
            <w:r w:rsidR="00AF6B04" w:rsidRPr="0089374C">
              <w:rPr>
                <w:rFonts w:ascii="Times New Roman" w:hAnsi="Times New Roman" w:cs="Times New Roman"/>
                <w:sz w:val="20"/>
                <w:szCs w:val="20"/>
              </w:rPr>
              <w:t>. Начало европейской колонизации.</w:t>
            </w:r>
          </w:p>
        </w:tc>
        <w:tc>
          <w:tcPr>
            <w:tcW w:w="851" w:type="dxa"/>
            <w:tcBorders>
              <w:top w:val="single" w:sz="4" w:space="0" w:color="000000"/>
              <w:left w:val="single" w:sz="4" w:space="0" w:color="000000"/>
              <w:bottom w:val="single" w:sz="4" w:space="0" w:color="000000"/>
            </w:tcBorders>
            <w:shd w:val="clear" w:color="auto" w:fill="auto"/>
          </w:tcPr>
          <w:p w:rsidR="00AF6B04" w:rsidRPr="0089374C" w:rsidRDefault="00AF6B04" w:rsidP="00803F70">
            <w:pPr>
              <w:pStyle w:val="aa"/>
              <w:rPr>
                <w:rFonts w:ascii="Times New Roman" w:hAnsi="Times New Roman" w:cs="Times New Roman"/>
                <w:sz w:val="20"/>
                <w:szCs w:val="20"/>
              </w:rPr>
            </w:pPr>
            <w:r w:rsidRPr="0089374C">
              <w:rPr>
                <w:rFonts w:ascii="Times New Roman" w:hAnsi="Times New Roman" w:cs="Times New Roman"/>
                <w:sz w:val="20"/>
                <w:szCs w:val="20"/>
              </w:rPr>
              <w:t>Комбинированный урок</w:t>
            </w:r>
          </w:p>
        </w:tc>
        <w:tc>
          <w:tcPr>
            <w:tcW w:w="693" w:type="dxa"/>
            <w:tcBorders>
              <w:top w:val="single" w:sz="4" w:space="0" w:color="000000"/>
              <w:left w:val="single" w:sz="4" w:space="0" w:color="000000"/>
              <w:bottom w:val="single" w:sz="4" w:space="0" w:color="000000"/>
            </w:tcBorders>
            <w:shd w:val="clear" w:color="auto" w:fill="auto"/>
          </w:tcPr>
          <w:p w:rsidR="00AF6B04" w:rsidRPr="0089374C" w:rsidRDefault="00AF6B04" w:rsidP="00803F70">
            <w:pPr>
              <w:pStyle w:val="aa"/>
              <w:jc w:val="center"/>
              <w:rPr>
                <w:rFonts w:ascii="Times New Roman" w:hAnsi="Times New Roman" w:cs="Times New Roman"/>
                <w:i/>
                <w:sz w:val="20"/>
                <w:szCs w:val="20"/>
              </w:rPr>
            </w:pPr>
            <w:r w:rsidRPr="0089374C">
              <w:rPr>
                <w:rFonts w:ascii="Times New Roman" w:hAnsi="Times New Roman" w:cs="Times New Roman"/>
                <w:sz w:val="20"/>
                <w:szCs w:val="20"/>
              </w:rPr>
              <w:t>2</w:t>
            </w:r>
          </w:p>
        </w:tc>
        <w:tc>
          <w:tcPr>
            <w:tcW w:w="1985" w:type="dxa"/>
            <w:tcBorders>
              <w:top w:val="single" w:sz="4" w:space="0" w:color="000000"/>
              <w:left w:val="single" w:sz="4" w:space="0" w:color="000000"/>
              <w:bottom w:val="single" w:sz="4" w:space="0" w:color="000000"/>
            </w:tcBorders>
            <w:shd w:val="clear" w:color="auto" w:fill="auto"/>
          </w:tcPr>
          <w:p w:rsidR="00AF6B04" w:rsidRPr="0089374C" w:rsidRDefault="00AF6B04" w:rsidP="00803F70">
            <w:pPr>
              <w:pStyle w:val="aa"/>
              <w:rPr>
                <w:rFonts w:ascii="Times New Roman" w:hAnsi="Times New Roman" w:cs="Times New Roman"/>
                <w:i/>
                <w:sz w:val="20"/>
                <w:szCs w:val="20"/>
              </w:rPr>
            </w:pPr>
            <w:r w:rsidRPr="0089374C">
              <w:rPr>
                <w:rFonts w:ascii="Times New Roman" w:hAnsi="Times New Roman" w:cs="Times New Roman"/>
                <w:i/>
                <w:sz w:val="20"/>
                <w:szCs w:val="20"/>
              </w:rPr>
              <w:t xml:space="preserve">Научатся </w:t>
            </w:r>
            <w:r w:rsidRPr="0089374C">
              <w:rPr>
                <w:rFonts w:ascii="Times New Roman" w:hAnsi="Times New Roman" w:cs="Times New Roman"/>
                <w:sz w:val="20"/>
                <w:szCs w:val="20"/>
              </w:rPr>
              <w:t>определять термины: самурай, конфуцианство, буддизм, синтоизм, могол, клан, сипай, богдыхан, колонизация, регламентация.</w:t>
            </w:r>
          </w:p>
          <w:p w:rsidR="00AF6B04" w:rsidRPr="0089374C" w:rsidRDefault="00AF6B04" w:rsidP="00803F70">
            <w:pPr>
              <w:pStyle w:val="aa"/>
              <w:rPr>
                <w:rFonts w:ascii="Times New Roman" w:hAnsi="Times New Roman" w:cs="Times New Roman"/>
                <w:b/>
                <w:i/>
                <w:sz w:val="20"/>
                <w:szCs w:val="20"/>
              </w:rPr>
            </w:pPr>
            <w:r w:rsidRPr="0089374C">
              <w:rPr>
                <w:rFonts w:ascii="Times New Roman" w:hAnsi="Times New Roman" w:cs="Times New Roman"/>
                <w:i/>
                <w:sz w:val="20"/>
                <w:szCs w:val="20"/>
              </w:rPr>
              <w:t xml:space="preserve">Получат возможность научиться: </w:t>
            </w:r>
            <w:r w:rsidRPr="0089374C">
              <w:rPr>
                <w:rFonts w:ascii="Times New Roman" w:hAnsi="Times New Roman" w:cs="Times New Roman"/>
                <w:sz w:val="20"/>
                <w:szCs w:val="20"/>
              </w:rPr>
              <w:t>раскрывать особенности развития стран Востока в Новое время, характеризовать отношения европейской и восточной цивилизаций.</w:t>
            </w:r>
          </w:p>
        </w:tc>
        <w:tc>
          <w:tcPr>
            <w:tcW w:w="2977" w:type="dxa"/>
            <w:tcBorders>
              <w:top w:val="single" w:sz="4" w:space="0" w:color="000000"/>
              <w:left w:val="single" w:sz="4" w:space="0" w:color="000000"/>
              <w:bottom w:val="single" w:sz="4" w:space="0" w:color="000000"/>
            </w:tcBorders>
            <w:shd w:val="clear" w:color="auto" w:fill="auto"/>
          </w:tcPr>
          <w:p w:rsidR="00AF6B04" w:rsidRPr="0089374C" w:rsidRDefault="00AF6B04" w:rsidP="00803F70">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Регулятивные: </w:t>
            </w:r>
            <w:r w:rsidRPr="0089374C">
              <w:rPr>
                <w:rFonts w:ascii="Times New Roman" w:hAnsi="Times New Roman" w:cs="Times New Roman"/>
                <w:sz w:val="20"/>
                <w:szCs w:val="20"/>
              </w:rPr>
              <w:t>планируют свои действия в соответствии с поставленной задачей и условиями ее реализации, в том числе во внутреннем плане</w:t>
            </w:r>
          </w:p>
          <w:p w:rsidR="00AF6B04" w:rsidRPr="0089374C" w:rsidRDefault="00AF6B04" w:rsidP="00803F70">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Познавательные: </w:t>
            </w:r>
            <w:r w:rsidRPr="0089374C">
              <w:rPr>
                <w:rFonts w:ascii="Times New Roman" w:hAnsi="Times New Roman" w:cs="Times New Roman"/>
                <w:sz w:val="20"/>
                <w:szCs w:val="20"/>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AF6B04" w:rsidRPr="0089374C" w:rsidRDefault="00AF6B04" w:rsidP="00803F70">
            <w:pPr>
              <w:pStyle w:val="aa"/>
              <w:rPr>
                <w:rFonts w:ascii="Times New Roman" w:hAnsi="Times New Roman" w:cs="Times New Roman"/>
                <w:sz w:val="20"/>
                <w:szCs w:val="20"/>
              </w:rPr>
            </w:pPr>
            <w:r w:rsidRPr="0089374C">
              <w:rPr>
                <w:rFonts w:ascii="Times New Roman" w:hAnsi="Times New Roman" w:cs="Times New Roman"/>
                <w:b/>
                <w:i/>
                <w:sz w:val="20"/>
                <w:szCs w:val="20"/>
              </w:rPr>
              <w:t xml:space="preserve">Коммуникативные: </w:t>
            </w:r>
            <w:r w:rsidRPr="0089374C">
              <w:rPr>
                <w:rFonts w:ascii="Times New Roman" w:hAnsi="Times New Roman" w:cs="Times New Roman"/>
                <w:sz w:val="20"/>
                <w:szCs w:val="20"/>
              </w:rPr>
              <w:t>адекватно используют речевые средства для эффективного решения разнообразных коммуникативных задач</w:t>
            </w:r>
          </w:p>
          <w:p w:rsidR="00AF6B04" w:rsidRPr="0089374C" w:rsidRDefault="00AF6B04" w:rsidP="00803F70">
            <w:pPr>
              <w:pStyle w:val="aa"/>
              <w:rPr>
                <w:rFonts w:ascii="Times New Roman" w:hAnsi="Times New Roman" w:cs="Times New Roman"/>
                <w:sz w:val="20"/>
                <w:szCs w:val="20"/>
              </w:rPr>
            </w:pPr>
          </w:p>
        </w:tc>
        <w:tc>
          <w:tcPr>
            <w:tcW w:w="1984" w:type="dxa"/>
            <w:tcBorders>
              <w:top w:val="single" w:sz="4" w:space="0" w:color="000000"/>
              <w:left w:val="single" w:sz="4" w:space="0" w:color="000000"/>
              <w:bottom w:val="single" w:sz="4" w:space="0" w:color="000000"/>
            </w:tcBorders>
            <w:shd w:val="clear" w:color="auto" w:fill="auto"/>
          </w:tcPr>
          <w:p w:rsidR="00AF6B04" w:rsidRPr="0089374C" w:rsidRDefault="00AF6B04" w:rsidP="00803F70">
            <w:pPr>
              <w:pStyle w:val="aa"/>
              <w:rPr>
                <w:rFonts w:ascii="Times New Roman" w:hAnsi="Times New Roman" w:cs="Times New Roman"/>
                <w:b/>
                <w:i/>
                <w:sz w:val="20"/>
                <w:szCs w:val="20"/>
              </w:rPr>
            </w:pPr>
            <w:r w:rsidRPr="0089374C">
              <w:rPr>
                <w:rFonts w:ascii="Times New Roman" w:hAnsi="Times New Roman" w:cs="Times New Roman"/>
                <w:sz w:val="20"/>
                <w:szCs w:val="20"/>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c>
          <w:tcPr>
            <w:tcW w:w="3559" w:type="dxa"/>
            <w:tcBorders>
              <w:top w:val="single" w:sz="4" w:space="0" w:color="000000"/>
              <w:left w:val="single" w:sz="4" w:space="0" w:color="000000"/>
              <w:bottom w:val="single" w:sz="4" w:space="0" w:color="000000"/>
            </w:tcBorders>
            <w:shd w:val="clear" w:color="auto" w:fill="auto"/>
          </w:tcPr>
          <w:p w:rsidR="00AF6B04" w:rsidRPr="0089374C" w:rsidRDefault="00AF6B04" w:rsidP="00803F70">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Выделять </w:t>
            </w:r>
            <w:r w:rsidRPr="0089374C">
              <w:rPr>
                <w:rFonts w:ascii="Times New Roman" w:hAnsi="Times New Roman" w:cs="Times New Roman"/>
                <w:sz w:val="20"/>
                <w:szCs w:val="20"/>
              </w:rPr>
              <w:t xml:space="preserve">особенности традиционных обществ. </w:t>
            </w:r>
            <w:r w:rsidRPr="0089374C">
              <w:rPr>
                <w:rFonts w:ascii="Times New Roman" w:hAnsi="Times New Roman" w:cs="Times New Roman"/>
                <w:b/>
                <w:i/>
                <w:sz w:val="20"/>
                <w:szCs w:val="20"/>
              </w:rPr>
              <w:t>Сравнивать</w:t>
            </w:r>
            <w:r w:rsidRPr="0089374C">
              <w:rPr>
                <w:rFonts w:ascii="Times New Roman" w:hAnsi="Times New Roman" w:cs="Times New Roman"/>
                <w:sz w:val="20"/>
                <w:szCs w:val="20"/>
              </w:rPr>
              <w:t xml:space="preserve"> традиционное общество с европейским. </w:t>
            </w:r>
            <w:r w:rsidRPr="0089374C">
              <w:rPr>
                <w:rFonts w:ascii="Times New Roman" w:hAnsi="Times New Roman" w:cs="Times New Roman"/>
                <w:b/>
                <w:i/>
                <w:sz w:val="20"/>
                <w:szCs w:val="20"/>
              </w:rPr>
              <w:t xml:space="preserve">Характеризовать </w:t>
            </w:r>
            <w:r w:rsidRPr="0089374C">
              <w:rPr>
                <w:rFonts w:ascii="Times New Roman" w:hAnsi="Times New Roman" w:cs="Times New Roman"/>
                <w:sz w:val="20"/>
                <w:szCs w:val="20"/>
              </w:rPr>
              <w:t>государства Востока и Европы.</w:t>
            </w:r>
          </w:p>
          <w:p w:rsidR="00AF6B04" w:rsidRPr="0089374C" w:rsidRDefault="00AF6B04" w:rsidP="00803F70">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Характеризовать </w:t>
            </w:r>
            <w:r w:rsidRPr="0089374C">
              <w:rPr>
                <w:rFonts w:ascii="Times New Roman" w:hAnsi="Times New Roman" w:cs="Times New Roman"/>
                <w:sz w:val="20"/>
                <w:szCs w:val="20"/>
              </w:rPr>
              <w:t xml:space="preserve">империю Великих Моголов. </w:t>
            </w:r>
            <w:r w:rsidRPr="0089374C">
              <w:rPr>
                <w:rFonts w:ascii="Times New Roman" w:hAnsi="Times New Roman" w:cs="Times New Roman"/>
                <w:b/>
                <w:i/>
                <w:sz w:val="20"/>
                <w:szCs w:val="20"/>
              </w:rPr>
              <w:t>Анализировать</w:t>
            </w:r>
            <w:r w:rsidRPr="0089374C">
              <w:rPr>
                <w:rFonts w:ascii="Times New Roman" w:hAnsi="Times New Roman" w:cs="Times New Roman"/>
                <w:sz w:val="20"/>
                <w:szCs w:val="20"/>
              </w:rPr>
              <w:t xml:space="preserve"> политику Акбара. </w:t>
            </w:r>
          </w:p>
          <w:p w:rsidR="00AF6B04" w:rsidRPr="0089374C" w:rsidRDefault="00AF6B04" w:rsidP="00803F70">
            <w:pPr>
              <w:pStyle w:val="aa"/>
              <w:rPr>
                <w:rStyle w:val="canedit"/>
                <w:rFonts w:ascii="Times New Roman" w:hAnsi="Times New Roman" w:cs="Times New Roman"/>
                <w:sz w:val="20"/>
                <w:szCs w:val="20"/>
              </w:rPr>
            </w:pPr>
            <w:r w:rsidRPr="0089374C">
              <w:rPr>
                <w:rFonts w:ascii="Times New Roman" w:hAnsi="Times New Roman" w:cs="Times New Roman"/>
                <w:b/>
                <w:i/>
                <w:sz w:val="20"/>
                <w:szCs w:val="20"/>
              </w:rPr>
              <w:t>Сравнивать</w:t>
            </w:r>
            <w:r w:rsidRPr="0089374C">
              <w:rPr>
                <w:rFonts w:ascii="Times New Roman" w:hAnsi="Times New Roman" w:cs="Times New Roman"/>
                <w:sz w:val="20"/>
                <w:szCs w:val="20"/>
              </w:rPr>
              <w:t xml:space="preserve"> развитие Китая, Индии и Японии в Новое время.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6B04" w:rsidRPr="0089374C" w:rsidRDefault="00AF6B04" w:rsidP="00803F70">
            <w:pPr>
              <w:pStyle w:val="aa"/>
              <w:rPr>
                <w:sz w:val="20"/>
                <w:szCs w:val="20"/>
              </w:rPr>
            </w:pPr>
            <w:r w:rsidRPr="0089374C">
              <w:rPr>
                <w:rStyle w:val="canedit"/>
                <w:rFonts w:ascii="Times New Roman" w:hAnsi="Times New Roman" w:cs="Times New Roman"/>
                <w:sz w:val="20"/>
                <w:szCs w:val="20"/>
              </w:rPr>
              <w:t>§ 28-30, р/т №</w:t>
            </w:r>
          </w:p>
        </w:tc>
      </w:tr>
      <w:tr w:rsidR="00302CED" w:rsidRPr="0089374C" w:rsidTr="0089374C">
        <w:tc>
          <w:tcPr>
            <w:tcW w:w="1008" w:type="dxa"/>
            <w:tcBorders>
              <w:top w:val="single" w:sz="4" w:space="0" w:color="000000"/>
              <w:left w:val="single" w:sz="4" w:space="0" w:color="000000"/>
              <w:bottom w:val="single" w:sz="4" w:space="0" w:color="000000"/>
            </w:tcBorders>
            <w:shd w:val="clear" w:color="auto" w:fill="auto"/>
          </w:tcPr>
          <w:p w:rsidR="00302CED" w:rsidRDefault="00302CED" w:rsidP="00803F70">
            <w:pPr>
              <w:pStyle w:val="aa"/>
              <w:rPr>
                <w:rFonts w:ascii="Times New Roman" w:hAnsi="Times New Roman" w:cs="Times New Roman"/>
                <w:sz w:val="20"/>
                <w:szCs w:val="20"/>
              </w:rPr>
            </w:pPr>
            <w:r>
              <w:rPr>
                <w:rFonts w:ascii="Times New Roman" w:hAnsi="Times New Roman" w:cs="Times New Roman"/>
                <w:sz w:val="20"/>
                <w:szCs w:val="20"/>
              </w:rPr>
              <w:t>21</w:t>
            </w:r>
          </w:p>
          <w:p w:rsidR="00667B04" w:rsidRDefault="00667B04" w:rsidP="00803F70">
            <w:pPr>
              <w:pStyle w:val="aa"/>
              <w:rPr>
                <w:rFonts w:ascii="Times New Roman" w:hAnsi="Times New Roman" w:cs="Times New Roman"/>
                <w:sz w:val="20"/>
                <w:szCs w:val="20"/>
              </w:rPr>
            </w:pPr>
            <w:r>
              <w:rPr>
                <w:rFonts w:ascii="Times New Roman" w:hAnsi="Times New Roman" w:cs="Times New Roman"/>
                <w:sz w:val="20"/>
                <w:szCs w:val="20"/>
              </w:rPr>
              <w:t>11нед</w:t>
            </w:r>
          </w:p>
        </w:tc>
        <w:tc>
          <w:tcPr>
            <w:tcW w:w="1984" w:type="dxa"/>
            <w:tcBorders>
              <w:top w:val="single" w:sz="4" w:space="0" w:color="000000"/>
              <w:left w:val="single" w:sz="4" w:space="0" w:color="000000"/>
              <w:bottom w:val="single" w:sz="4" w:space="0" w:color="000000"/>
            </w:tcBorders>
            <w:shd w:val="clear" w:color="auto" w:fill="auto"/>
          </w:tcPr>
          <w:p w:rsidR="00302CED" w:rsidRDefault="00302CED" w:rsidP="00803F70">
            <w:pPr>
              <w:pStyle w:val="aa"/>
              <w:rPr>
                <w:rFonts w:ascii="Times New Roman" w:hAnsi="Times New Roman" w:cs="Times New Roman"/>
                <w:sz w:val="20"/>
                <w:szCs w:val="20"/>
              </w:rPr>
            </w:pPr>
            <w:r>
              <w:rPr>
                <w:rFonts w:ascii="Times New Roman" w:hAnsi="Times New Roman" w:cs="Times New Roman"/>
                <w:sz w:val="20"/>
                <w:szCs w:val="20"/>
              </w:rPr>
              <w:t>Повторительно-обобщающий по теме: Традиционные общества Востока. Начало европейской колонизации</w:t>
            </w:r>
          </w:p>
        </w:tc>
        <w:tc>
          <w:tcPr>
            <w:tcW w:w="851" w:type="dxa"/>
            <w:tcBorders>
              <w:top w:val="single" w:sz="4" w:space="0" w:color="000000"/>
              <w:left w:val="single" w:sz="4" w:space="0" w:color="000000"/>
              <w:bottom w:val="single" w:sz="4" w:space="0" w:color="000000"/>
            </w:tcBorders>
            <w:shd w:val="clear" w:color="auto" w:fill="auto"/>
          </w:tcPr>
          <w:p w:rsidR="00302CED" w:rsidRPr="0089374C" w:rsidRDefault="00302CED" w:rsidP="00803F70">
            <w:pPr>
              <w:pStyle w:val="aa"/>
              <w:rPr>
                <w:rFonts w:ascii="Times New Roman" w:hAnsi="Times New Roman" w:cs="Times New Roman"/>
                <w:sz w:val="20"/>
                <w:szCs w:val="20"/>
              </w:rPr>
            </w:pPr>
            <w:r w:rsidRPr="0089374C">
              <w:rPr>
                <w:rFonts w:ascii="Times New Roman" w:hAnsi="Times New Roman" w:cs="Times New Roman"/>
                <w:sz w:val="20"/>
                <w:szCs w:val="20"/>
              </w:rPr>
              <w:t>Комплексного применения знаний и умений</w:t>
            </w:r>
          </w:p>
        </w:tc>
        <w:tc>
          <w:tcPr>
            <w:tcW w:w="693" w:type="dxa"/>
            <w:tcBorders>
              <w:top w:val="single" w:sz="4" w:space="0" w:color="000000"/>
              <w:left w:val="single" w:sz="4" w:space="0" w:color="000000"/>
              <w:bottom w:val="single" w:sz="4" w:space="0" w:color="000000"/>
            </w:tcBorders>
            <w:shd w:val="clear" w:color="auto" w:fill="auto"/>
          </w:tcPr>
          <w:p w:rsidR="00302CED" w:rsidRPr="0089374C" w:rsidRDefault="00302CED" w:rsidP="00803F70">
            <w:pPr>
              <w:pStyle w:val="aa"/>
              <w:jc w:val="center"/>
              <w:rPr>
                <w:rFonts w:ascii="Times New Roman" w:hAnsi="Times New Roman" w:cs="Times New Roman"/>
                <w:sz w:val="20"/>
                <w:szCs w:val="20"/>
              </w:rPr>
            </w:pPr>
            <w:r>
              <w:rPr>
                <w:rFonts w:ascii="Times New Roman" w:hAnsi="Times New Roman" w:cs="Times New Roman"/>
                <w:sz w:val="20"/>
                <w:szCs w:val="20"/>
              </w:rPr>
              <w:t>1</w:t>
            </w:r>
          </w:p>
        </w:tc>
        <w:tc>
          <w:tcPr>
            <w:tcW w:w="1985" w:type="dxa"/>
            <w:tcBorders>
              <w:top w:val="single" w:sz="4" w:space="0" w:color="000000"/>
              <w:left w:val="single" w:sz="4" w:space="0" w:color="000000"/>
              <w:bottom w:val="single" w:sz="4" w:space="0" w:color="000000"/>
            </w:tcBorders>
            <w:shd w:val="clear" w:color="auto" w:fill="auto"/>
          </w:tcPr>
          <w:p w:rsidR="00302CED" w:rsidRPr="0089374C" w:rsidRDefault="00302CED" w:rsidP="00302CED">
            <w:pPr>
              <w:pStyle w:val="aa"/>
              <w:rPr>
                <w:rFonts w:ascii="Times New Roman" w:hAnsi="Times New Roman" w:cs="Times New Roman"/>
                <w:i/>
                <w:sz w:val="20"/>
                <w:szCs w:val="20"/>
              </w:rPr>
            </w:pPr>
            <w:r w:rsidRPr="0089374C">
              <w:rPr>
                <w:rFonts w:ascii="Times New Roman" w:hAnsi="Times New Roman" w:cs="Times New Roman"/>
                <w:i/>
                <w:sz w:val="20"/>
                <w:szCs w:val="20"/>
              </w:rPr>
              <w:t xml:space="preserve">Научатся </w:t>
            </w:r>
            <w:r w:rsidRPr="0089374C">
              <w:rPr>
                <w:rFonts w:ascii="Times New Roman" w:hAnsi="Times New Roman" w:cs="Times New Roman"/>
                <w:sz w:val="20"/>
                <w:szCs w:val="20"/>
              </w:rPr>
              <w:t>определять термины, изученные по теме.</w:t>
            </w:r>
          </w:p>
          <w:p w:rsidR="00302CED" w:rsidRPr="0089374C" w:rsidRDefault="00302CED" w:rsidP="00302CED">
            <w:pPr>
              <w:pStyle w:val="aa"/>
              <w:rPr>
                <w:rFonts w:ascii="Times New Roman" w:hAnsi="Times New Roman" w:cs="Times New Roman"/>
                <w:i/>
                <w:sz w:val="20"/>
                <w:szCs w:val="20"/>
              </w:rPr>
            </w:pPr>
            <w:r w:rsidRPr="0089374C">
              <w:rPr>
                <w:rFonts w:ascii="Times New Roman" w:hAnsi="Times New Roman" w:cs="Times New Roman"/>
                <w:i/>
                <w:sz w:val="20"/>
                <w:szCs w:val="20"/>
              </w:rPr>
              <w:t>Получат возможность научиться:</w:t>
            </w:r>
            <w:r w:rsidRPr="0089374C">
              <w:rPr>
                <w:rFonts w:ascii="Times New Roman" w:hAnsi="Times New Roman" w:cs="Times New Roman"/>
                <w:sz w:val="20"/>
                <w:szCs w:val="20"/>
              </w:rPr>
              <w:t xml:space="preserve"> применять ранее полученные знания.</w:t>
            </w:r>
          </w:p>
          <w:p w:rsidR="00302CED" w:rsidRPr="0089374C" w:rsidRDefault="00302CED" w:rsidP="00803F70">
            <w:pPr>
              <w:pStyle w:val="aa"/>
              <w:rPr>
                <w:rFonts w:ascii="Times New Roman" w:hAnsi="Times New Roman" w:cs="Times New Roman"/>
                <w:i/>
                <w:sz w:val="20"/>
                <w:szCs w:val="20"/>
              </w:rPr>
            </w:pPr>
          </w:p>
        </w:tc>
        <w:tc>
          <w:tcPr>
            <w:tcW w:w="2977" w:type="dxa"/>
            <w:tcBorders>
              <w:top w:val="single" w:sz="4" w:space="0" w:color="000000"/>
              <w:left w:val="single" w:sz="4" w:space="0" w:color="000000"/>
              <w:bottom w:val="single" w:sz="4" w:space="0" w:color="000000"/>
            </w:tcBorders>
            <w:shd w:val="clear" w:color="auto" w:fill="auto"/>
          </w:tcPr>
          <w:p w:rsidR="00302CED" w:rsidRPr="0089374C" w:rsidRDefault="00302CED" w:rsidP="00302CED">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Регулятивные: </w:t>
            </w:r>
            <w:r w:rsidRPr="0089374C">
              <w:rPr>
                <w:rFonts w:ascii="Times New Roman" w:hAnsi="Times New Roman" w:cs="Times New Roman"/>
                <w:sz w:val="20"/>
                <w:szCs w:val="20"/>
              </w:rPr>
              <w:t>планируют свои действия в соответствии с поставленной задачей и условиями ее реализации, оценивают правильность выполнения действий</w:t>
            </w:r>
          </w:p>
          <w:p w:rsidR="00302CED" w:rsidRDefault="00302CED" w:rsidP="00302CED">
            <w:pPr>
              <w:pStyle w:val="aa"/>
              <w:rPr>
                <w:rFonts w:ascii="Times New Roman" w:hAnsi="Times New Roman" w:cs="Times New Roman"/>
                <w:sz w:val="20"/>
                <w:szCs w:val="20"/>
              </w:rPr>
            </w:pPr>
            <w:r w:rsidRPr="0089374C">
              <w:rPr>
                <w:rFonts w:ascii="Times New Roman" w:hAnsi="Times New Roman" w:cs="Times New Roman"/>
                <w:b/>
                <w:i/>
                <w:sz w:val="20"/>
                <w:szCs w:val="20"/>
              </w:rPr>
              <w:t xml:space="preserve">Познавательные: </w:t>
            </w:r>
            <w:r w:rsidRPr="0089374C">
              <w:rPr>
                <w:rFonts w:ascii="Times New Roman" w:hAnsi="Times New Roman" w:cs="Times New Roman"/>
                <w:sz w:val="20"/>
                <w:szCs w:val="20"/>
              </w:rPr>
              <w:t xml:space="preserve"> самостоятельно выделяют и формулируют познавательную цель, используют общие приемы решения поставленных</w:t>
            </w:r>
          </w:p>
          <w:p w:rsidR="00302CED" w:rsidRPr="0089374C" w:rsidRDefault="00302CED" w:rsidP="00302CED">
            <w:pPr>
              <w:pStyle w:val="aa"/>
              <w:rPr>
                <w:rFonts w:ascii="Times New Roman" w:hAnsi="Times New Roman" w:cs="Times New Roman"/>
                <w:b/>
                <w:i/>
                <w:sz w:val="20"/>
                <w:szCs w:val="20"/>
              </w:rPr>
            </w:pPr>
            <w:r w:rsidRPr="0089374C">
              <w:rPr>
                <w:rFonts w:ascii="Times New Roman" w:hAnsi="Times New Roman" w:cs="Times New Roman"/>
                <w:sz w:val="20"/>
                <w:szCs w:val="20"/>
              </w:rPr>
              <w:t>задач задач</w:t>
            </w:r>
          </w:p>
          <w:p w:rsidR="00302CED" w:rsidRPr="0089374C" w:rsidRDefault="00302CED" w:rsidP="00302CED">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Коммуникативные: </w:t>
            </w:r>
            <w:r w:rsidRPr="0089374C">
              <w:rPr>
                <w:rFonts w:ascii="Times New Roman" w:hAnsi="Times New Roman" w:cs="Times New Roman"/>
                <w:sz w:val="20"/>
                <w:szCs w:val="20"/>
              </w:rPr>
              <w:t>участвуют в коллективном обсуждении проблем, проявляют активность во взаимодействии для решения коммуникативных и познавательных задач</w:t>
            </w:r>
          </w:p>
          <w:p w:rsidR="00302CED" w:rsidRPr="0089374C" w:rsidRDefault="00302CED" w:rsidP="00302CED">
            <w:pPr>
              <w:pStyle w:val="aa"/>
              <w:rPr>
                <w:rFonts w:ascii="Times New Roman" w:hAnsi="Times New Roman" w:cs="Times New Roman"/>
                <w:b/>
                <w:i/>
                <w:sz w:val="20"/>
                <w:szCs w:val="20"/>
              </w:rPr>
            </w:pPr>
          </w:p>
        </w:tc>
        <w:tc>
          <w:tcPr>
            <w:tcW w:w="1984" w:type="dxa"/>
            <w:tcBorders>
              <w:top w:val="single" w:sz="4" w:space="0" w:color="000000"/>
              <w:left w:val="single" w:sz="4" w:space="0" w:color="000000"/>
              <w:bottom w:val="single" w:sz="4" w:space="0" w:color="000000"/>
            </w:tcBorders>
            <w:shd w:val="clear" w:color="auto" w:fill="auto"/>
          </w:tcPr>
          <w:p w:rsidR="00302CED" w:rsidRPr="0089374C" w:rsidRDefault="00302CED" w:rsidP="00803F70">
            <w:pPr>
              <w:pStyle w:val="aa"/>
              <w:rPr>
                <w:rFonts w:ascii="Times New Roman" w:hAnsi="Times New Roman" w:cs="Times New Roman"/>
                <w:sz w:val="20"/>
                <w:szCs w:val="20"/>
              </w:rPr>
            </w:pPr>
            <w:r w:rsidRPr="0089374C">
              <w:rPr>
                <w:rFonts w:ascii="Times New Roman" w:hAnsi="Times New Roman" w:cs="Times New Roman"/>
                <w:sz w:val="20"/>
                <w:szCs w:val="20"/>
              </w:rPr>
              <w:t>Выражают адекватное понимание причин успеха/неуспеха учебной деятельности.</w:t>
            </w:r>
          </w:p>
        </w:tc>
        <w:tc>
          <w:tcPr>
            <w:tcW w:w="3559" w:type="dxa"/>
            <w:tcBorders>
              <w:top w:val="single" w:sz="4" w:space="0" w:color="000000"/>
              <w:left w:val="single" w:sz="4" w:space="0" w:color="000000"/>
              <w:bottom w:val="single" w:sz="4" w:space="0" w:color="000000"/>
            </w:tcBorders>
            <w:shd w:val="clear" w:color="auto" w:fill="auto"/>
          </w:tcPr>
          <w:p w:rsidR="00302CED" w:rsidRPr="0089374C" w:rsidRDefault="00302CED" w:rsidP="00803F70">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Обобщать </w:t>
            </w:r>
            <w:r w:rsidRPr="0089374C">
              <w:rPr>
                <w:rFonts w:ascii="Times New Roman" w:hAnsi="Times New Roman" w:cs="Times New Roman"/>
                <w:sz w:val="20"/>
                <w:szCs w:val="20"/>
              </w:rPr>
              <w:t xml:space="preserve">и </w:t>
            </w:r>
            <w:r w:rsidRPr="0089374C">
              <w:rPr>
                <w:rFonts w:ascii="Times New Roman" w:hAnsi="Times New Roman" w:cs="Times New Roman"/>
                <w:b/>
                <w:i/>
                <w:sz w:val="20"/>
                <w:szCs w:val="20"/>
              </w:rPr>
              <w:t>систематизировать</w:t>
            </w:r>
            <w:r w:rsidRPr="0089374C">
              <w:rPr>
                <w:rFonts w:ascii="Times New Roman" w:hAnsi="Times New Roman" w:cs="Times New Roman"/>
                <w:sz w:val="20"/>
                <w:szCs w:val="20"/>
              </w:rPr>
              <w:t xml:space="preserve"> изученный материал.</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02CED" w:rsidRPr="0089374C" w:rsidRDefault="00302CED" w:rsidP="00803F70">
            <w:pPr>
              <w:pStyle w:val="aa"/>
              <w:rPr>
                <w:rStyle w:val="canedit"/>
                <w:rFonts w:ascii="Times New Roman" w:hAnsi="Times New Roman" w:cs="Times New Roman"/>
                <w:sz w:val="20"/>
                <w:szCs w:val="20"/>
              </w:rPr>
            </w:pPr>
            <w:r w:rsidRPr="0089374C">
              <w:rPr>
                <w:rFonts w:ascii="Times New Roman" w:hAnsi="Times New Roman" w:cs="Times New Roman"/>
                <w:sz w:val="20"/>
                <w:szCs w:val="20"/>
              </w:rPr>
              <w:t>Тестовые задания в р.т. к главе</w:t>
            </w:r>
            <w:r>
              <w:rPr>
                <w:rFonts w:ascii="Times New Roman" w:hAnsi="Times New Roman" w:cs="Times New Roman"/>
                <w:sz w:val="20"/>
                <w:szCs w:val="20"/>
              </w:rPr>
              <w:t xml:space="preserve"> 3</w:t>
            </w:r>
          </w:p>
        </w:tc>
      </w:tr>
      <w:tr w:rsidR="00AF6B04" w:rsidRPr="0089374C" w:rsidTr="0089374C">
        <w:tc>
          <w:tcPr>
            <w:tcW w:w="16033" w:type="dxa"/>
            <w:gridSpan w:val="9"/>
            <w:tcBorders>
              <w:top w:val="single" w:sz="4" w:space="0" w:color="000000"/>
              <w:left w:val="single" w:sz="4" w:space="0" w:color="000000"/>
              <w:bottom w:val="single" w:sz="4" w:space="0" w:color="000000"/>
              <w:right w:val="single" w:sz="4" w:space="0" w:color="000000"/>
            </w:tcBorders>
            <w:shd w:val="clear" w:color="auto" w:fill="auto"/>
          </w:tcPr>
          <w:p w:rsidR="00AF6B04" w:rsidRPr="0089374C" w:rsidRDefault="00AF6B04" w:rsidP="00803F70">
            <w:pPr>
              <w:pStyle w:val="aa"/>
              <w:rPr>
                <w:sz w:val="20"/>
                <w:szCs w:val="20"/>
              </w:rPr>
            </w:pPr>
            <w:r w:rsidRPr="0089374C">
              <w:rPr>
                <w:rFonts w:ascii="Times New Roman" w:hAnsi="Times New Roman" w:cs="Times New Roman"/>
                <w:b/>
                <w:bCs/>
                <w:sz w:val="20"/>
                <w:szCs w:val="20"/>
              </w:rPr>
              <w:t xml:space="preserve">                                                                                         </w:t>
            </w:r>
            <w:r w:rsidR="00383D18" w:rsidRPr="0089374C">
              <w:rPr>
                <w:rFonts w:ascii="Times New Roman" w:hAnsi="Times New Roman" w:cs="Times New Roman"/>
                <w:b/>
                <w:bCs/>
                <w:sz w:val="20"/>
                <w:szCs w:val="20"/>
              </w:rPr>
              <w:t xml:space="preserve">          Итоговое повторение </w:t>
            </w:r>
          </w:p>
        </w:tc>
      </w:tr>
      <w:tr w:rsidR="00AF6B04" w:rsidRPr="0089374C" w:rsidTr="0089374C">
        <w:tc>
          <w:tcPr>
            <w:tcW w:w="1008" w:type="dxa"/>
            <w:tcBorders>
              <w:top w:val="single" w:sz="4" w:space="0" w:color="000000"/>
              <w:left w:val="single" w:sz="4" w:space="0" w:color="000000"/>
              <w:bottom w:val="single" w:sz="4" w:space="0" w:color="000000"/>
            </w:tcBorders>
            <w:shd w:val="clear" w:color="auto" w:fill="auto"/>
          </w:tcPr>
          <w:p w:rsidR="00AF6B04" w:rsidRDefault="00302CED" w:rsidP="00803F70">
            <w:pPr>
              <w:pStyle w:val="aa"/>
              <w:jc w:val="center"/>
              <w:rPr>
                <w:rFonts w:ascii="Times New Roman" w:hAnsi="Times New Roman" w:cs="Times New Roman"/>
                <w:sz w:val="20"/>
                <w:szCs w:val="20"/>
              </w:rPr>
            </w:pPr>
            <w:r>
              <w:rPr>
                <w:rFonts w:ascii="Times New Roman" w:hAnsi="Times New Roman" w:cs="Times New Roman"/>
                <w:sz w:val="20"/>
                <w:szCs w:val="20"/>
              </w:rPr>
              <w:t>22</w:t>
            </w:r>
          </w:p>
          <w:p w:rsidR="00667B04" w:rsidRPr="0089374C" w:rsidRDefault="00667B04" w:rsidP="00803F70">
            <w:pPr>
              <w:pStyle w:val="aa"/>
              <w:jc w:val="center"/>
              <w:rPr>
                <w:rFonts w:ascii="Times New Roman" w:hAnsi="Times New Roman" w:cs="Times New Roman"/>
                <w:sz w:val="20"/>
                <w:szCs w:val="20"/>
              </w:rPr>
            </w:pPr>
            <w:r>
              <w:rPr>
                <w:rFonts w:ascii="Times New Roman" w:hAnsi="Times New Roman" w:cs="Times New Roman"/>
                <w:sz w:val="20"/>
                <w:szCs w:val="20"/>
              </w:rPr>
              <w:t>11нед</w:t>
            </w:r>
          </w:p>
        </w:tc>
        <w:tc>
          <w:tcPr>
            <w:tcW w:w="1984" w:type="dxa"/>
            <w:tcBorders>
              <w:top w:val="single" w:sz="4" w:space="0" w:color="000000"/>
              <w:left w:val="single" w:sz="4" w:space="0" w:color="000000"/>
              <w:bottom w:val="single" w:sz="4" w:space="0" w:color="000000"/>
            </w:tcBorders>
            <w:shd w:val="clear" w:color="auto" w:fill="auto"/>
          </w:tcPr>
          <w:p w:rsidR="00AF6B04" w:rsidRPr="0089374C" w:rsidRDefault="00AF6B04" w:rsidP="00803F70">
            <w:pPr>
              <w:pStyle w:val="aa"/>
              <w:rPr>
                <w:rFonts w:ascii="Times New Roman" w:hAnsi="Times New Roman" w:cs="Times New Roman"/>
                <w:sz w:val="20"/>
                <w:szCs w:val="20"/>
              </w:rPr>
            </w:pPr>
            <w:r w:rsidRPr="0089374C">
              <w:rPr>
                <w:rFonts w:ascii="Times New Roman" w:hAnsi="Times New Roman" w:cs="Times New Roman"/>
                <w:sz w:val="20"/>
                <w:szCs w:val="20"/>
              </w:rPr>
              <w:t>Самостоятельная работа по кур</w:t>
            </w:r>
            <w:r w:rsidR="00383D18" w:rsidRPr="0089374C">
              <w:rPr>
                <w:rFonts w:ascii="Times New Roman" w:hAnsi="Times New Roman" w:cs="Times New Roman"/>
                <w:sz w:val="20"/>
                <w:szCs w:val="20"/>
              </w:rPr>
              <w:t xml:space="preserve">су «Новая история» </w:t>
            </w:r>
          </w:p>
        </w:tc>
        <w:tc>
          <w:tcPr>
            <w:tcW w:w="851" w:type="dxa"/>
            <w:tcBorders>
              <w:top w:val="single" w:sz="4" w:space="0" w:color="000000"/>
              <w:left w:val="single" w:sz="4" w:space="0" w:color="000000"/>
              <w:bottom w:val="single" w:sz="4" w:space="0" w:color="000000"/>
            </w:tcBorders>
            <w:shd w:val="clear" w:color="auto" w:fill="auto"/>
          </w:tcPr>
          <w:p w:rsidR="00AF6B04" w:rsidRPr="0089374C" w:rsidRDefault="00AF6B04" w:rsidP="00803F70">
            <w:pPr>
              <w:pStyle w:val="aa"/>
              <w:snapToGrid w:val="0"/>
              <w:rPr>
                <w:rFonts w:ascii="Times New Roman" w:hAnsi="Times New Roman" w:cs="Times New Roman"/>
                <w:sz w:val="20"/>
                <w:szCs w:val="20"/>
              </w:rPr>
            </w:pPr>
          </w:p>
        </w:tc>
        <w:tc>
          <w:tcPr>
            <w:tcW w:w="693" w:type="dxa"/>
            <w:tcBorders>
              <w:top w:val="single" w:sz="4" w:space="0" w:color="000000"/>
              <w:left w:val="single" w:sz="4" w:space="0" w:color="000000"/>
              <w:bottom w:val="single" w:sz="4" w:space="0" w:color="000000"/>
            </w:tcBorders>
            <w:shd w:val="clear" w:color="auto" w:fill="auto"/>
          </w:tcPr>
          <w:p w:rsidR="00AF6B04" w:rsidRPr="0089374C" w:rsidRDefault="00AF6B04" w:rsidP="00803F70">
            <w:pPr>
              <w:pStyle w:val="aa"/>
              <w:jc w:val="center"/>
              <w:rPr>
                <w:rFonts w:ascii="Times New Roman" w:hAnsi="Times New Roman" w:cs="Times New Roman"/>
                <w:i/>
                <w:sz w:val="20"/>
                <w:szCs w:val="20"/>
              </w:rPr>
            </w:pPr>
            <w:r w:rsidRPr="0089374C">
              <w:rPr>
                <w:rFonts w:ascii="Times New Roman" w:hAnsi="Times New Roman" w:cs="Times New Roman"/>
                <w:sz w:val="20"/>
                <w:szCs w:val="20"/>
              </w:rPr>
              <w:t>1</w:t>
            </w:r>
          </w:p>
        </w:tc>
        <w:tc>
          <w:tcPr>
            <w:tcW w:w="1985" w:type="dxa"/>
            <w:tcBorders>
              <w:top w:val="single" w:sz="4" w:space="0" w:color="000000"/>
              <w:left w:val="single" w:sz="4" w:space="0" w:color="000000"/>
              <w:bottom w:val="single" w:sz="4" w:space="0" w:color="000000"/>
            </w:tcBorders>
            <w:shd w:val="clear" w:color="auto" w:fill="auto"/>
          </w:tcPr>
          <w:p w:rsidR="00AF6B04" w:rsidRPr="0089374C" w:rsidRDefault="00AF6B04" w:rsidP="00803F70">
            <w:pPr>
              <w:pStyle w:val="aa"/>
              <w:rPr>
                <w:rFonts w:ascii="Times New Roman" w:hAnsi="Times New Roman" w:cs="Times New Roman"/>
                <w:i/>
                <w:sz w:val="20"/>
                <w:szCs w:val="20"/>
              </w:rPr>
            </w:pPr>
            <w:r w:rsidRPr="0089374C">
              <w:rPr>
                <w:rFonts w:ascii="Times New Roman" w:hAnsi="Times New Roman" w:cs="Times New Roman"/>
                <w:i/>
                <w:sz w:val="20"/>
                <w:szCs w:val="20"/>
              </w:rPr>
              <w:t xml:space="preserve">Научатся: </w:t>
            </w:r>
            <w:r w:rsidRPr="0089374C">
              <w:rPr>
                <w:rFonts w:ascii="Times New Roman" w:hAnsi="Times New Roman" w:cs="Times New Roman"/>
                <w:sz w:val="20"/>
                <w:szCs w:val="20"/>
              </w:rPr>
              <w:t>называть самые значительные события истории Нового времени</w:t>
            </w:r>
          </w:p>
          <w:p w:rsidR="00AF6B04" w:rsidRPr="0089374C" w:rsidRDefault="00AF6B04" w:rsidP="00803F70">
            <w:pPr>
              <w:pStyle w:val="aa"/>
              <w:rPr>
                <w:rFonts w:ascii="Times New Roman" w:hAnsi="Times New Roman" w:cs="Times New Roman"/>
                <w:b/>
                <w:i/>
                <w:sz w:val="20"/>
                <w:szCs w:val="20"/>
              </w:rPr>
            </w:pPr>
            <w:r w:rsidRPr="0089374C">
              <w:rPr>
                <w:rFonts w:ascii="Times New Roman" w:hAnsi="Times New Roman" w:cs="Times New Roman"/>
                <w:i/>
                <w:sz w:val="20"/>
                <w:szCs w:val="20"/>
              </w:rPr>
              <w:t>Получат возможность научиться:</w:t>
            </w:r>
            <w:r w:rsidRPr="0089374C">
              <w:rPr>
                <w:rFonts w:ascii="Times New Roman" w:hAnsi="Times New Roman" w:cs="Times New Roman"/>
                <w:sz w:val="20"/>
                <w:szCs w:val="20"/>
              </w:rPr>
              <w:t xml:space="preserve"> применять ранее полученные знания.</w:t>
            </w:r>
          </w:p>
        </w:tc>
        <w:tc>
          <w:tcPr>
            <w:tcW w:w="2977" w:type="dxa"/>
            <w:tcBorders>
              <w:top w:val="single" w:sz="4" w:space="0" w:color="000000"/>
              <w:left w:val="single" w:sz="4" w:space="0" w:color="000000"/>
              <w:bottom w:val="single" w:sz="4" w:space="0" w:color="000000"/>
            </w:tcBorders>
            <w:shd w:val="clear" w:color="auto" w:fill="auto"/>
          </w:tcPr>
          <w:p w:rsidR="00176B07" w:rsidRPr="0089374C" w:rsidRDefault="00176B07" w:rsidP="00176B07">
            <w:pPr>
              <w:pStyle w:val="aa"/>
              <w:rPr>
                <w:rFonts w:ascii="Times New Roman" w:hAnsi="Times New Roman" w:cs="Times New Roman"/>
                <w:sz w:val="20"/>
                <w:szCs w:val="20"/>
              </w:rPr>
            </w:pPr>
            <w:r w:rsidRPr="0089374C">
              <w:rPr>
                <w:rFonts w:ascii="Times New Roman" w:hAnsi="Times New Roman" w:cs="Times New Roman"/>
                <w:b/>
                <w:i/>
                <w:sz w:val="20"/>
                <w:szCs w:val="20"/>
              </w:rPr>
              <w:t>Коммуникативные:</w:t>
            </w:r>
            <w:r w:rsidRPr="0089374C">
              <w:rPr>
                <w:rFonts w:ascii="Times New Roman" w:hAnsi="Times New Roman" w:cs="Times New Roman"/>
                <w:i/>
                <w:sz w:val="20"/>
                <w:szCs w:val="20"/>
              </w:rPr>
              <w:t xml:space="preserve"> </w:t>
            </w:r>
          </w:p>
          <w:p w:rsidR="00176B07" w:rsidRPr="0089374C" w:rsidRDefault="00176B07" w:rsidP="00176B07">
            <w:pPr>
              <w:pStyle w:val="aa"/>
              <w:rPr>
                <w:rFonts w:ascii="Times New Roman" w:hAnsi="Times New Roman" w:cs="Times New Roman"/>
                <w:b/>
                <w:i/>
                <w:sz w:val="20"/>
                <w:szCs w:val="20"/>
              </w:rPr>
            </w:pPr>
            <w:r w:rsidRPr="0089374C">
              <w:rPr>
                <w:rFonts w:ascii="Times New Roman" w:hAnsi="Times New Roman" w:cs="Times New Roman"/>
                <w:sz w:val="20"/>
                <w:szCs w:val="20"/>
              </w:rPr>
              <w:t>аргументируют свою позицию и координируют ее с позициями партнеров в сотрудничестве при выработке общего решения в совместной деятельности</w:t>
            </w:r>
            <w:r w:rsidRPr="0089374C">
              <w:rPr>
                <w:rFonts w:ascii="Times New Roman" w:hAnsi="Times New Roman" w:cs="Times New Roman"/>
                <w:b/>
                <w:i/>
                <w:sz w:val="20"/>
                <w:szCs w:val="20"/>
              </w:rPr>
              <w:t xml:space="preserve"> Регулятивные: </w:t>
            </w:r>
            <w:r w:rsidRPr="0089374C">
              <w:rPr>
                <w:rFonts w:ascii="Times New Roman" w:hAnsi="Times New Roman" w:cs="Times New Roman"/>
                <w:sz w:val="20"/>
                <w:szCs w:val="20"/>
              </w:rPr>
              <w:t>планируют свои действия в соответствии с поставленной задачей и условиями ее реализации, оценивают правильность выполнения действий</w:t>
            </w:r>
          </w:p>
          <w:p w:rsidR="00AF6B04" w:rsidRPr="0089374C" w:rsidRDefault="00176B07" w:rsidP="00302CED">
            <w:pPr>
              <w:pStyle w:val="aa"/>
              <w:rPr>
                <w:rFonts w:ascii="Times New Roman" w:hAnsi="Times New Roman" w:cs="Times New Roman"/>
                <w:sz w:val="20"/>
                <w:szCs w:val="20"/>
              </w:rPr>
            </w:pPr>
            <w:r w:rsidRPr="0089374C">
              <w:rPr>
                <w:rFonts w:ascii="Times New Roman" w:hAnsi="Times New Roman" w:cs="Times New Roman"/>
                <w:b/>
                <w:i/>
                <w:sz w:val="20"/>
                <w:szCs w:val="20"/>
              </w:rPr>
              <w:t>Познавательные :</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 xml:space="preserve"> самостоятельно выделяют и формулируют познавательную цель,</w:t>
            </w:r>
            <w:r w:rsidR="00AF6B04" w:rsidRPr="0089374C">
              <w:rPr>
                <w:rFonts w:ascii="Times New Roman" w:hAnsi="Times New Roman" w:cs="Times New Roman"/>
                <w:sz w:val="20"/>
                <w:szCs w:val="20"/>
              </w:rPr>
              <w:t xml:space="preserve">используют общие приемы решения поставленных </w:t>
            </w:r>
          </w:p>
        </w:tc>
        <w:tc>
          <w:tcPr>
            <w:tcW w:w="1984" w:type="dxa"/>
            <w:tcBorders>
              <w:top w:val="single" w:sz="4" w:space="0" w:color="000000"/>
              <w:left w:val="single" w:sz="4" w:space="0" w:color="000000"/>
              <w:bottom w:val="single" w:sz="4" w:space="0" w:color="000000"/>
            </w:tcBorders>
            <w:shd w:val="clear" w:color="auto" w:fill="auto"/>
          </w:tcPr>
          <w:p w:rsidR="00AF6B04" w:rsidRPr="0089374C" w:rsidRDefault="00AF6B04" w:rsidP="00803F70">
            <w:pPr>
              <w:pStyle w:val="aa"/>
              <w:rPr>
                <w:rFonts w:ascii="Times New Roman" w:hAnsi="Times New Roman" w:cs="Times New Roman"/>
                <w:b/>
                <w:sz w:val="20"/>
                <w:szCs w:val="20"/>
              </w:rPr>
            </w:pPr>
            <w:r w:rsidRPr="0089374C">
              <w:rPr>
                <w:rFonts w:ascii="Times New Roman" w:hAnsi="Times New Roman" w:cs="Times New Roman"/>
                <w:sz w:val="20"/>
                <w:szCs w:val="20"/>
              </w:rPr>
              <w:t>Выражают устойчивые эстетические предпочтения и ориентации на искусство, как значимую сферу человеческой</w:t>
            </w:r>
          </w:p>
        </w:tc>
        <w:tc>
          <w:tcPr>
            <w:tcW w:w="3559" w:type="dxa"/>
            <w:tcBorders>
              <w:top w:val="single" w:sz="4" w:space="0" w:color="000000"/>
              <w:left w:val="single" w:sz="4" w:space="0" w:color="000000"/>
              <w:bottom w:val="single" w:sz="4" w:space="0" w:color="000000"/>
            </w:tcBorders>
            <w:shd w:val="clear" w:color="auto" w:fill="auto"/>
          </w:tcPr>
          <w:p w:rsidR="00AF6B04" w:rsidRPr="0089374C" w:rsidRDefault="00AF6B04" w:rsidP="00803F70">
            <w:pPr>
              <w:pStyle w:val="aa"/>
              <w:rPr>
                <w:rFonts w:ascii="Times New Roman" w:hAnsi="Times New Roman" w:cs="Times New Roman"/>
                <w:sz w:val="20"/>
                <w:szCs w:val="20"/>
              </w:rPr>
            </w:pPr>
            <w:r w:rsidRPr="0089374C">
              <w:rPr>
                <w:rFonts w:ascii="Times New Roman" w:hAnsi="Times New Roman" w:cs="Times New Roman"/>
                <w:b/>
                <w:sz w:val="20"/>
                <w:szCs w:val="20"/>
              </w:rPr>
              <w:t xml:space="preserve">Обобщать и систематизировать </w:t>
            </w:r>
            <w:r w:rsidRPr="0089374C">
              <w:rPr>
                <w:rFonts w:ascii="Times New Roman" w:hAnsi="Times New Roman" w:cs="Times New Roman"/>
                <w:sz w:val="20"/>
                <w:szCs w:val="20"/>
              </w:rPr>
              <w:t>изученный материал.</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6B04" w:rsidRPr="0089374C" w:rsidRDefault="00AF6B04" w:rsidP="00803F70">
            <w:pPr>
              <w:pStyle w:val="aa"/>
              <w:rPr>
                <w:rFonts w:ascii="Times New Roman" w:hAnsi="Times New Roman" w:cs="Times New Roman"/>
                <w:sz w:val="20"/>
                <w:szCs w:val="20"/>
              </w:rPr>
            </w:pPr>
            <w:r w:rsidRPr="0089374C">
              <w:rPr>
                <w:rFonts w:ascii="Times New Roman" w:hAnsi="Times New Roman" w:cs="Times New Roman"/>
                <w:sz w:val="20"/>
                <w:szCs w:val="20"/>
              </w:rPr>
              <w:t>Повторение пройденного</w:t>
            </w:r>
          </w:p>
          <w:p w:rsidR="00AF6B04" w:rsidRPr="0089374C" w:rsidRDefault="00AF6B04" w:rsidP="00803F70">
            <w:pPr>
              <w:pStyle w:val="aa"/>
              <w:rPr>
                <w:rFonts w:ascii="Times New Roman" w:hAnsi="Times New Roman" w:cs="Times New Roman"/>
                <w:sz w:val="20"/>
                <w:szCs w:val="20"/>
              </w:rPr>
            </w:pPr>
          </w:p>
        </w:tc>
      </w:tr>
    </w:tbl>
    <w:p w:rsidR="00B57CDA" w:rsidRDefault="00B57CDA" w:rsidP="00912A97">
      <w:pPr>
        <w:spacing w:after="0" w:line="240" w:lineRule="auto"/>
        <w:ind w:left="-567" w:firstLine="426"/>
        <w:jc w:val="both"/>
        <w:rPr>
          <w:rFonts w:ascii="Times New Roman" w:eastAsia="Times New Roman" w:hAnsi="Times New Roman" w:cs="Times New Roman"/>
          <w:color w:val="000000"/>
          <w:sz w:val="24"/>
          <w:szCs w:val="24"/>
          <w:lang w:eastAsia="ru-RU"/>
        </w:rPr>
      </w:pPr>
    </w:p>
    <w:p w:rsidR="00803F70" w:rsidRPr="0015423C" w:rsidRDefault="00803F70" w:rsidP="00803F70">
      <w:pPr>
        <w:spacing w:after="0" w:line="240" w:lineRule="auto"/>
        <w:jc w:val="center"/>
        <w:rPr>
          <w:rFonts w:ascii="Times New Roman" w:eastAsia="Times New Roman" w:hAnsi="Times New Roman" w:cs="Times New Roman"/>
          <w:b/>
          <w:bCs/>
          <w:sz w:val="24"/>
          <w:szCs w:val="24"/>
          <w:lang w:eastAsia="ru-RU"/>
        </w:rPr>
      </w:pPr>
      <w:r w:rsidRPr="0015423C">
        <w:rPr>
          <w:rFonts w:ascii="Times New Roman" w:eastAsia="Times New Roman" w:hAnsi="Times New Roman" w:cs="Times New Roman"/>
          <w:b/>
          <w:bCs/>
          <w:sz w:val="24"/>
          <w:szCs w:val="24"/>
          <w:lang w:eastAsia="ru-RU"/>
        </w:rPr>
        <w:t xml:space="preserve">Учебно-тематический план курса  Истории России с конца </w:t>
      </w:r>
      <w:r w:rsidRPr="0015423C">
        <w:rPr>
          <w:rFonts w:ascii="Times New Roman" w:eastAsia="Times New Roman" w:hAnsi="Times New Roman" w:cs="Times New Roman"/>
          <w:b/>
          <w:bCs/>
          <w:sz w:val="24"/>
          <w:szCs w:val="24"/>
          <w:lang w:val="en-US" w:eastAsia="ru-RU"/>
        </w:rPr>
        <w:t>XVI</w:t>
      </w:r>
      <w:r w:rsidRPr="0015423C">
        <w:rPr>
          <w:rFonts w:ascii="Times New Roman" w:eastAsia="Times New Roman" w:hAnsi="Times New Roman" w:cs="Times New Roman"/>
          <w:b/>
          <w:bCs/>
          <w:sz w:val="24"/>
          <w:szCs w:val="24"/>
          <w:lang w:eastAsia="ru-RU"/>
        </w:rPr>
        <w:t>-</w:t>
      </w:r>
      <w:r w:rsidR="00A175B9">
        <w:rPr>
          <w:rFonts w:ascii="Times New Roman" w:eastAsia="Times New Roman" w:hAnsi="Times New Roman" w:cs="Times New Roman"/>
          <w:b/>
          <w:bCs/>
          <w:sz w:val="24"/>
          <w:szCs w:val="24"/>
          <w:lang w:val="en-US" w:eastAsia="ru-RU"/>
        </w:rPr>
        <w:t>XVII</w:t>
      </w:r>
      <w:r w:rsidR="007F4438">
        <w:rPr>
          <w:rFonts w:ascii="Times New Roman" w:eastAsia="Times New Roman" w:hAnsi="Times New Roman" w:cs="Times New Roman"/>
          <w:b/>
          <w:bCs/>
          <w:sz w:val="24"/>
          <w:szCs w:val="24"/>
          <w:lang w:eastAsia="ru-RU"/>
        </w:rPr>
        <w:t xml:space="preserve"> вв. (40</w:t>
      </w:r>
      <w:r w:rsidRPr="0015423C">
        <w:rPr>
          <w:rFonts w:ascii="Times New Roman" w:eastAsia="Times New Roman" w:hAnsi="Times New Roman" w:cs="Times New Roman"/>
          <w:b/>
          <w:bCs/>
          <w:sz w:val="24"/>
          <w:szCs w:val="24"/>
          <w:lang w:eastAsia="ru-RU"/>
        </w:rPr>
        <w:t>ч.)</w:t>
      </w:r>
    </w:p>
    <w:p w:rsidR="00803F70" w:rsidRPr="0015423C" w:rsidRDefault="00803F70" w:rsidP="00803F70">
      <w:pPr>
        <w:spacing w:after="0" w:line="240" w:lineRule="auto"/>
        <w:rPr>
          <w:rFonts w:ascii="Times New Roman" w:eastAsia="Times New Roman" w:hAnsi="Times New Roman" w:cs="Times New Roman"/>
          <w:sz w:val="24"/>
          <w:szCs w:val="24"/>
          <w:lang w:eastAsia="ru-RU"/>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851"/>
        <w:gridCol w:w="850"/>
        <w:gridCol w:w="1985"/>
        <w:gridCol w:w="330"/>
        <w:gridCol w:w="2315"/>
        <w:gridCol w:w="332"/>
        <w:gridCol w:w="1984"/>
        <w:gridCol w:w="3260"/>
        <w:gridCol w:w="1276"/>
      </w:tblGrid>
      <w:tr w:rsidR="003351F1" w:rsidRPr="0089374C" w:rsidTr="0089374C">
        <w:trPr>
          <w:trHeight w:val="690"/>
        </w:trPr>
        <w:tc>
          <w:tcPr>
            <w:tcW w:w="567" w:type="dxa"/>
            <w:vMerge w:val="restart"/>
            <w:tcBorders>
              <w:left w:val="single" w:sz="4" w:space="0" w:color="auto"/>
              <w:right w:val="single" w:sz="4" w:space="0" w:color="auto"/>
            </w:tcBorders>
            <w:shd w:val="clear" w:color="auto" w:fill="auto"/>
          </w:tcPr>
          <w:p w:rsidR="003351F1" w:rsidRPr="0089374C" w:rsidRDefault="00235BF4" w:rsidP="00803F70">
            <w:pPr>
              <w:spacing w:after="0" w:line="240" w:lineRule="auto"/>
              <w:ind w:left="-108" w:right="-108" w:hanging="28"/>
              <w:rPr>
                <w:rFonts w:ascii="Times New Roman" w:eastAsia="Times New Roman" w:hAnsi="Times New Roman" w:cs="Times New Roman"/>
                <w:b/>
                <w:sz w:val="20"/>
                <w:szCs w:val="20"/>
                <w:lang w:eastAsia="ru-RU"/>
              </w:rPr>
            </w:pPr>
            <w:r w:rsidRPr="0089374C">
              <w:rPr>
                <w:rFonts w:ascii="Times New Roman" w:hAnsi="Times New Roman" w:cs="Times New Roman"/>
                <w:b/>
                <w:sz w:val="20"/>
                <w:szCs w:val="20"/>
              </w:rPr>
              <w:t>№ п/п</w:t>
            </w:r>
          </w:p>
        </w:tc>
        <w:tc>
          <w:tcPr>
            <w:tcW w:w="2268" w:type="dxa"/>
            <w:vMerge w:val="restart"/>
            <w:tcBorders>
              <w:left w:val="single" w:sz="4" w:space="0" w:color="auto"/>
              <w:right w:val="single" w:sz="4" w:space="0" w:color="auto"/>
            </w:tcBorders>
            <w:shd w:val="clear" w:color="auto" w:fill="auto"/>
          </w:tcPr>
          <w:p w:rsidR="003351F1" w:rsidRPr="0089374C" w:rsidRDefault="00C705F3" w:rsidP="00803F70">
            <w:pPr>
              <w:spacing w:after="0" w:line="240" w:lineRule="auto"/>
              <w:rPr>
                <w:rFonts w:ascii="Times New Roman" w:eastAsia="Times New Roman" w:hAnsi="Times New Roman" w:cs="Times New Roman"/>
                <w:b/>
                <w:sz w:val="20"/>
                <w:szCs w:val="20"/>
                <w:lang w:eastAsia="ru-RU"/>
              </w:rPr>
            </w:pPr>
            <w:r w:rsidRPr="0089374C">
              <w:rPr>
                <w:rFonts w:ascii="Times New Roman" w:eastAsia="Times New Roman" w:hAnsi="Times New Roman" w:cs="Times New Roman"/>
                <w:b/>
                <w:sz w:val="20"/>
                <w:szCs w:val="20"/>
                <w:lang w:eastAsia="ru-RU"/>
              </w:rPr>
              <w:t xml:space="preserve"> Тема урока</w:t>
            </w:r>
          </w:p>
        </w:tc>
        <w:tc>
          <w:tcPr>
            <w:tcW w:w="851" w:type="dxa"/>
            <w:vMerge w:val="restart"/>
            <w:tcBorders>
              <w:left w:val="single" w:sz="4" w:space="0" w:color="auto"/>
              <w:right w:val="single" w:sz="4" w:space="0" w:color="auto"/>
            </w:tcBorders>
          </w:tcPr>
          <w:p w:rsidR="003351F1" w:rsidRPr="0089374C" w:rsidRDefault="003351F1" w:rsidP="00803F70">
            <w:pPr>
              <w:spacing w:after="0" w:line="240" w:lineRule="auto"/>
              <w:rPr>
                <w:rFonts w:ascii="Times New Roman" w:eastAsia="Times New Roman" w:hAnsi="Times New Roman" w:cs="Times New Roman"/>
                <w:b/>
                <w:sz w:val="20"/>
                <w:szCs w:val="20"/>
                <w:lang w:eastAsia="ru-RU"/>
              </w:rPr>
            </w:pPr>
            <w:r w:rsidRPr="0089374C">
              <w:rPr>
                <w:rFonts w:ascii="Times New Roman" w:eastAsia="Times New Roman" w:hAnsi="Times New Roman" w:cs="Times New Roman"/>
                <w:b/>
                <w:sz w:val="20"/>
                <w:szCs w:val="20"/>
                <w:lang w:eastAsia="ru-RU"/>
              </w:rPr>
              <w:t>Тип урока</w:t>
            </w:r>
          </w:p>
        </w:tc>
        <w:tc>
          <w:tcPr>
            <w:tcW w:w="850" w:type="dxa"/>
            <w:vMerge w:val="restart"/>
            <w:tcBorders>
              <w:left w:val="single" w:sz="4" w:space="0" w:color="auto"/>
              <w:right w:val="single" w:sz="4" w:space="0" w:color="auto"/>
            </w:tcBorders>
          </w:tcPr>
          <w:p w:rsidR="003351F1" w:rsidRPr="0089374C" w:rsidRDefault="003351F1" w:rsidP="00803F70">
            <w:pPr>
              <w:spacing w:after="0" w:line="240" w:lineRule="auto"/>
              <w:rPr>
                <w:rFonts w:ascii="Times New Roman" w:eastAsia="Times New Roman" w:hAnsi="Times New Roman" w:cs="Times New Roman"/>
                <w:b/>
                <w:sz w:val="20"/>
                <w:szCs w:val="20"/>
                <w:lang w:eastAsia="ru-RU"/>
              </w:rPr>
            </w:pPr>
            <w:r w:rsidRPr="0089374C">
              <w:rPr>
                <w:rFonts w:ascii="Times New Roman" w:eastAsia="Times New Roman" w:hAnsi="Times New Roman" w:cs="Times New Roman"/>
                <w:b/>
                <w:sz w:val="20"/>
                <w:szCs w:val="20"/>
                <w:lang w:eastAsia="ru-RU"/>
              </w:rPr>
              <w:t>Количество часов</w:t>
            </w:r>
          </w:p>
        </w:tc>
        <w:tc>
          <w:tcPr>
            <w:tcW w:w="6946" w:type="dxa"/>
            <w:gridSpan w:val="5"/>
            <w:tcBorders>
              <w:left w:val="single" w:sz="4" w:space="0" w:color="auto"/>
              <w:right w:val="single" w:sz="4" w:space="0" w:color="auto"/>
            </w:tcBorders>
          </w:tcPr>
          <w:p w:rsidR="003351F1" w:rsidRPr="0089374C" w:rsidRDefault="003351F1" w:rsidP="00803F70">
            <w:pPr>
              <w:spacing w:after="0" w:line="240" w:lineRule="auto"/>
              <w:ind w:right="-108"/>
              <w:jc w:val="center"/>
              <w:rPr>
                <w:rFonts w:ascii="Times New Roman" w:eastAsia="Times New Roman" w:hAnsi="Times New Roman" w:cs="Times New Roman"/>
                <w:b/>
                <w:sz w:val="20"/>
                <w:szCs w:val="20"/>
                <w:lang w:eastAsia="ru-RU"/>
              </w:rPr>
            </w:pPr>
            <w:r w:rsidRPr="0089374C">
              <w:rPr>
                <w:rFonts w:ascii="Times New Roman" w:eastAsia="Times New Roman" w:hAnsi="Times New Roman" w:cs="Times New Roman"/>
                <w:b/>
                <w:sz w:val="20"/>
                <w:szCs w:val="20"/>
                <w:lang w:eastAsia="ru-RU"/>
              </w:rPr>
              <w:t>Планируемые результаты</w:t>
            </w:r>
          </w:p>
        </w:tc>
        <w:tc>
          <w:tcPr>
            <w:tcW w:w="3260" w:type="dxa"/>
            <w:vMerge w:val="restart"/>
            <w:tcBorders>
              <w:left w:val="single" w:sz="4" w:space="0" w:color="auto"/>
              <w:right w:val="single" w:sz="4" w:space="0" w:color="auto"/>
            </w:tcBorders>
          </w:tcPr>
          <w:p w:rsidR="003351F1" w:rsidRPr="0089374C" w:rsidRDefault="003351F1" w:rsidP="00803F70">
            <w:pPr>
              <w:spacing w:after="0" w:line="240" w:lineRule="auto"/>
              <w:ind w:right="-108"/>
              <w:rPr>
                <w:rFonts w:ascii="Times New Roman" w:eastAsia="Times New Roman" w:hAnsi="Times New Roman" w:cs="Times New Roman"/>
                <w:b/>
                <w:sz w:val="20"/>
                <w:szCs w:val="20"/>
                <w:lang w:eastAsia="ru-RU"/>
              </w:rPr>
            </w:pPr>
            <w:r w:rsidRPr="0089374C">
              <w:rPr>
                <w:rFonts w:ascii="Times New Roman" w:eastAsia="Times New Roman" w:hAnsi="Times New Roman" w:cs="Times New Roman"/>
                <w:b/>
                <w:sz w:val="20"/>
                <w:szCs w:val="20"/>
                <w:lang w:eastAsia="ru-RU"/>
              </w:rPr>
              <w:t>Характеристика</w:t>
            </w:r>
            <w:r w:rsidR="00235BF4" w:rsidRPr="0089374C">
              <w:rPr>
                <w:rFonts w:ascii="Times New Roman" w:eastAsia="Times New Roman" w:hAnsi="Times New Roman" w:cs="Times New Roman"/>
                <w:b/>
                <w:sz w:val="20"/>
                <w:szCs w:val="20"/>
                <w:lang w:eastAsia="ru-RU"/>
              </w:rPr>
              <w:t xml:space="preserve"> основных</w:t>
            </w:r>
            <w:r w:rsidRPr="0089374C">
              <w:rPr>
                <w:rFonts w:ascii="Times New Roman" w:eastAsia="Times New Roman" w:hAnsi="Times New Roman" w:cs="Times New Roman"/>
                <w:b/>
                <w:sz w:val="20"/>
                <w:szCs w:val="20"/>
                <w:lang w:eastAsia="ru-RU"/>
              </w:rPr>
              <w:t xml:space="preserve"> видов деятельности</w:t>
            </w:r>
            <w:r w:rsidR="007F4438" w:rsidRPr="0089374C">
              <w:rPr>
                <w:rFonts w:ascii="Times New Roman" w:eastAsia="Times New Roman" w:hAnsi="Times New Roman" w:cs="Times New Roman"/>
                <w:b/>
                <w:sz w:val="20"/>
                <w:szCs w:val="20"/>
                <w:lang w:eastAsia="ru-RU"/>
              </w:rPr>
              <w:t xml:space="preserve"> ученика</w:t>
            </w:r>
          </w:p>
        </w:tc>
        <w:tc>
          <w:tcPr>
            <w:tcW w:w="1276" w:type="dxa"/>
            <w:vMerge w:val="restart"/>
            <w:tcBorders>
              <w:left w:val="single" w:sz="4" w:space="0" w:color="auto"/>
              <w:right w:val="single" w:sz="4" w:space="0" w:color="auto"/>
            </w:tcBorders>
          </w:tcPr>
          <w:p w:rsidR="003351F1" w:rsidRPr="0089374C" w:rsidRDefault="00235BF4" w:rsidP="00803F70">
            <w:pPr>
              <w:spacing w:after="0" w:line="240" w:lineRule="auto"/>
              <w:ind w:right="-108"/>
              <w:rPr>
                <w:rFonts w:ascii="Times New Roman" w:eastAsia="Times New Roman" w:hAnsi="Times New Roman" w:cs="Times New Roman"/>
                <w:b/>
                <w:sz w:val="20"/>
                <w:szCs w:val="20"/>
                <w:lang w:eastAsia="ru-RU"/>
              </w:rPr>
            </w:pPr>
            <w:r w:rsidRPr="0089374C">
              <w:rPr>
                <w:rFonts w:ascii="Times New Roman" w:eastAsia="Times New Roman" w:hAnsi="Times New Roman" w:cs="Times New Roman"/>
                <w:b/>
                <w:sz w:val="20"/>
                <w:szCs w:val="20"/>
                <w:lang w:eastAsia="ru-RU"/>
              </w:rPr>
              <w:t>Домашнее задание</w:t>
            </w:r>
          </w:p>
        </w:tc>
      </w:tr>
      <w:tr w:rsidR="003351F1" w:rsidRPr="0089374C" w:rsidTr="0089374C">
        <w:trPr>
          <w:trHeight w:val="690"/>
        </w:trPr>
        <w:tc>
          <w:tcPr>
            <w:tcW w:w="567" w:type="dxa"/>
            <w:vMerge/>
            <w:tcBorders>
              <w:left w:val="single" w:sz="4" w:space="0" w:color="auto"/>
              <w:right w:val="single" w:sz="4" w:space="0" w:color="auto"/>
            </w:tcBorders>
            <w:shd w:val="clear" w:color="auto" w:fill="auto"/>
          </w:tcPr>
          <w:p w:rsidR="003351F1" w:rsidRPr="0089374C" w:rsidRDefault="003351F1" w:rsidP="00803F70">
            <w:pPr>
              <w:spacing w:after="0" w:line="240" w:lineRule="auto"/>
              <w:ind w:left="-108" w:right="-108" w:hanging="28"/>
              <w:rPr>
                <w:rFonts w:ascii="Times New Roman" w:eastAsia="Times New Roman" w:hAnsi="Times New Roman" w:cs="Times New Roman"/>
                <w:b/>
                <w:sz w:val="20"/>
                <w:szCs w:val="20"/>
                <w:lang w:eastAsia="ru-RU"/>
              </w:rPr>
            </w:pPr>
          </w:p>
        </w:tc>
        <w:tc>
          <w:tcPr>
            <w:tcW w:w="2268" w:type="dxa"/>
            <w:vMerge/>
            <w:tcBorders>
              <w:left w:val="single" w:sz="4" w:space="0" w:color="auto"/>
              <w:right w:val="single" w:sz="4" w:space="0" w:color="auto"/>
            </w:tcBorders>
            <w:shd w:val="clear" w:color="auto" w:fill="auto"/>
          </w:tcPr>
          <w:p w:rsidR="003351F1" w:rsidRPr="0089374C" w:rsidRDefault="003351F1" w:rsidP="00803F70">
            <w:pPr>
              <w:spacing w:after="0" w:line="240" w:lineRule="auto"/>
              <w:rPr>
                <w:rFonts w:ascii="Times New Roman" w:eastAsia="Times New Roman" w:hAnsi="Times New Roman" w:cs="Times New Roman"/>
                <w:b/>
                <w:sz w:val="20"/>
                <w:szCs w:val="20"/>
                <w:lang w:eastAsia="ru-RU"/>
              </w:rPr>
            </w:pPr>
          </w:p>
        </w:tc>
        <w:tc>
          <w:tcPr>
            <w:tcW w:w="851" w:type="dxa"/>
            <w:vMerge/>
            <w:tcBorders>
              <w:left w:val="single" w:sz="4" w:space="0" w:color="auto"/>
              <w:right w:val="single" w:sz="4" w:space="0" w:color="auto"/>
            </w:tcBorders>
          </w:tcPr>
          <w:p w:rsidR="003351F1" w:rsidRPr="0089374C" w:rsidRDefault="003351F1" w:rsidP="00803F70">
            <w:pPr>
              <w:spacing w:after="0" w:line="240" w:lineRule="auto"/>
              <w:rPr>
                <w:rFonts w:ascii="Times New Roman" w:eastAsia="Times New Roman" w:hAnsi="Times New Roman" w:cs="Times New Roman"/>
                <w:b/>
                <w:sz w:val="20"/>
                <w:szCs w:val="20"/>
                <w:lang w:eastAsia="ru-RU"/>
              </w:rPr>
            </w:pPr>
          </w:p>
        </w:tc>
        <w:tc>
          <w:tcPr>
            <w:tcW w:w="850" w:type="dxa"/>
            <w:vMerge/>
            <w:tcBorders>
              <w:left w:val="single" w:sz="4" w:space="0" w:color="auto"/>
              <w:right w:val="single" w:sz="4" w:space="0" w:color="auto"/>
            </w:tcBorders>
          </w:tcPr>
          <w:p w:rsidR="003351F1" w:rsidRPr="0089374C" w:rsidRDefault="003351F1" w:rsidP="00803F70">
            <w:pPr>
              <w:spacing w:after="0" w:line="240" w:lineRule="auto"/>
              <w:rPr>
                <w:rFonts w:ascii="Times New Roman" w:eastAsia="Times New Roman" w:hAnsi="Times New Roman" w:cs="Times New Roman"/>
                <w:b/>
                <w:sz w:val="20"/>
                <w:szCs w:val="20"/>
                <w:lang w:eastAsia="ru-RU"/>
              </w:rPr>
            </w:pPr>
          </w:p>
        </w:tc>
        <w:tc>
          <w:tcPr>
            <w:tcW w:w="1985" w:type="dxa"/>
            <w:tcBorders>
              <w:left w:val="single" w:sz="4" w:space="0" w:color="auto"/>
              <w:right w:val="single" w:sz="4" w:space="0" w:color="auto"/>
            </w:tcBorders>
          </w:tcPr>
          <w:p w:rsidR="003351F1" w:rsidRPr="0089374C" w:rsidRDefault="003351F1" w:rsidP="00803F70">
            <w:pPr>
              <w:spacing w:after="0" w:line="240" w:lineRule="auto"/>
              <w:ind w:right="-108"/>
              <w:rPr>
                <w:rFonts w:ascii="Times New Roman" w:eastAsia="Times New Roman" w:hAnsi="Times New Roman" w:cs="Times New Roman"/>
                <w:b/>
                <w:sz w:val="20"/>
                <w:szCs w:val="20"/>
                <w:lang w:eastAsia="ru-RU"/>
              </w:rPr>
            </w:pPr>
            <w:r w:rsidRPr="0089374C">
              <w:rPr>
                <w:rFonts w:ascii="Times New Roman" w:eastAsia="Times New Roman" w:hAnsi="Times New Roman" w:cs="Times New Roman"/>
                <w:b/>
                <w:sz w:val="20"/>
                <w:szCs w:val="20"/>
                <w:lang w:eastAsia="ru-RU"/>
              </w:rPr>
              <w:t>Предметные</w:t>
            </w:r>
          </w:p>
        </w:tc>
        <w:tc>
          <w:tcPr>
            <w:tcW w:w="2977" w:type="dxa"/>
            <w:gridSpan w:val="3"/>
            <w:tcBorders>
              <w:left w:val="single" w:sz="4" w:space="0" w:color="auto"/>
              <w:right w:val="single" w:sz="4" w:space="0" w:color="auto"/>
            </w:tcBorders>
          </w:tcPr>
          <w:p w:rsidR="003351F1" w:rsidRPr="0089374C" w:rsidRDefault="003351F1" w:rsidP="00803F70">
            <w:pPr>
              <w:spacing w:after="0" w:line="240" w:lineRule="auto"/>
              <w:ind w:right="-108"/>
              <w:rPr>
                <w:rFonts w:ascii="Times New Roman" w:eastAsia="Times New Roman" w:hAnsi="Times New Roman" w:cs="Times New Roman"/>
                <w:b/>
                <w:sz w:val="20"/>
                <w:szCs w:val="20"/>
                <w:lang w:eastAsia="ru-RU"/>
              </w:rPr>
            </w:pPr>
            <w:r w:rsidRPr="0089374C">
              <w:rPr>
                <w:rFonts w:ascii="Times New Roman" w:eastAsia="Times New Roman" w:hAnsi="Times New Roman" w:cs="Times New Roman"/>
                <w:b/>
                <w:sz w:val="20"/>
                <w:szCs w:val="20"/>
                <w:lang w:eastAsia="ru-RU"/>
              </w:rPr>
              <w:t>Метапредметные  УУД</w:t>
            </w:r>
          </w:p>
        </w:tc>
        <w:tc>
          <w:tcPr>
            <w:tcW w:w="1984" w:type="dxa"/>
            <w:tcBorders>
              <w:left w:val="single" w:sz="4" w:space="0" w:color="auto"/>
              <w:right w:val="single" w:sz="4" w:space="0" w:color="auto"/>
            </w:tcBorders>
          </w:tcPr>
          <w:p w:rsidR="003351F1" w:rsidRPr="0089374C" w:rsidRDefault="003351F1" w:rsidP="00803F70">
            <w:pPr>
              <w:spacing w:after="0" w:line="240" w:lineRule="auto"/>
              <w:ind w:right="-108"/>
              <w:rPr>
                <w:rFonts w:ascii="Times New Roman" w:eastAsia="Times New Roman" w:hAnsi="Times New Roman" w:cs="Times New Roman"/>
                <w:b/>
                <w:sz w:val="20"/>
                <w:szCs w:val="20"/>
                <w:lang w:eastAsia="ru-RU"/>
              </w:rPr>
            </w:pPr>
            <w:r w:rsidRPr="0089374C">
              <w:rPr>
                <w:rFonts w:ascii="Times New Roman" w:eastAsia="Times New Roman" w:hAnsi="Times New Roman" w:cs="Times New Roman"/>
                <w:b/>
                <w:sz w:val="20"/>
                <w:szCs w:val="20"/>
                <w:lang w:eastAsia="ru-RU"/>
              </w:rPr>
              <w:t>Личностные УУД</w:t>
            </w:r>
          </w:p>
        </w:tc>
        <w:tc>
          <w:tcPr>
            <w:tcW w:w="3260" w:type="dxa"/>
            <w:vMerge/>
            <w:tcBorders>
              <w:left w:val="single" w:sz="4" w:space="0" w:color="auto"/>
              <w:right w:val="single" w:sz="4" w:space="0" w:color="auto"/>
            </w:tcBorders>
          </w:tcPr>
          <w:p w:rsidR="003351F1" w:rsidRPr="0089374C" w:rsidRDefault="003351F1" w:rsidP="00803F70">
            <w:pPr>
              <w:spacing w:after="0" w:line="240" w:lineRule="auto"/>
              <w:ind w:right="-108"/>
              <w:rPr>
                <w:rFonts w:ascii="Times New Roman" w:eastAsia="Times New Roman" w:hAnsi="Times New Roman" w:cs="Times New Roman"/>
                <w:b/>
                <w:sz w:val="20"/>
                <w:szCs w:val="20"/>
                <w:lang w:eastAsia="ru-RU"/>
              </w:rPr>
            </w:pPr>
          </w:p>
        </w:tc>
        <w:tc>
          <w:tcPr>
            <w:tcW w:w="1276" w:type="dxa"/>
            <w:vMerge/>
            <w:tcBorders>
              <w:left w:val="single" w:sz="4" w:space="0" w:color="auto"/>
              <w:right w:val="single" w:sz="4" w:space="0" w:color="auto"/>
            </w:tcBorders>
          </w:tcPr>
          <w:p w:rsidR="003351F1" w:rsidRPr="0089374C" w:rsidRDefault="003351F1" w:rsidP="00803F70">
            <w:pPr>
              <w:spacing w:after="0" w:line="240" w:lineRule="auto"/>
              <w:ind w:right="-108"/>
              <w:rPr>
                <w:rFonts w:ascii="Times New Roman" w:eastAsia="Times New Roman" w:hAnsi="Times New Roman" w:cs="Times New Roman"/>
                <w:b/>
                <w:sz w:val="20"/>
                <w:szCs w:val="20"/>
                <w:lang w:eastAsia="ru-RU"/>
              </w:rPr>
            </w:pPr>
          </w:p>
        </w:tc>
      </w:tr>
      <w:tr w:rsidR="00235BF4" w:rsidRPr="0089374C" w:rsidTr="0089374C">
        <w:trPr>
          <w:trHeight w:val="690"/>
        </w:trPr>
        <w:tc>
          <w:tcPr>
            <w:tcW w:w="16018" w:type="dxa"/>
            <w:gridSpan w:val="11"/>
            <w:tcBorders>
              <w:left w:val="single" w:sz="4" w:space="0" w:color="auto"/>
              <w:right w:val="single" w:sz="4" w:space="0" w:color="auto"/>
            </w:tcBorders>
            <w:shd w:val="clear" w:color="auto" w:fill="auto"/>
          </w:tcPr>
          <w:p w:rsidR="00235BF4" w:rsidRPr="0089374C" w:rsidRDefault="00235BF4" w:rsidP="00235BF4">
            <w:pPr>
              <w:spacing w:after="0" w:line="240" w:lineRule="auto"/>
              <w:ind w:right="-108"/>
              <w:jc w:val="center"/>
              <w:rPr>
                <w:rFonts w:ascii="Times New Roman" w:eastAsia="Times New Roman" w:hAnsi="Times New Roman" w:cs="Times New Roman"/>
                <w:b/>
                <w:sz w:val="20"/>
                <w:szCs w:val="20"/>
                <w:lang w:eastAsia="ru-RU"/>
              </w:rPr>
            </w:pPr>
            <w:r w:rsidRPr="0089374C">
              <w:rPr>
                <w:rFonts w:ascii="Times New Roman" w:eastAsia="Times New Roman" w:hAnsi="Times New Roman" w:cs="Times New Roman"/>
                <w:b/>
                <w:sz w:val="20"/>
                <w:szCs w:val="20"/>
                <w:lang w:eastAsia="ru-RU"/>
              </w:rPr>
              <w:t>Введение ( 1ч.)</w:t>
            </w:r>
          </w:p>
        </w:tc>
      </w:tr>
      <w:tr w:rsidR="00DA7234" w:rsidRPr="0089374C" w:rsidTr="0089374C">
        <w:trPr>
          <w:trHeight w:val="700"/>
        </w:trPr>
        <w:tc>
          <w:tcPr>
            <w:tcW w:w="567" w:type="dxa"/>
            <w:tcBorders>
              <w:left w:val="single" w:sz="4" w:space="0" w:color="auto"/>
              <w:right w:val="single" w:sz="4" w:space="0" w:color="auto"/>
            </w:tcBorders>
            <w:shd w:val="clear" w:color="auto" w:fill="auto"/>
          </w:tcPr>
          <w:p w:rsidR="00667B04" w:rsidRDefault="00302CED" w:rsidP="00DA723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p w:rsidR="00DA7234" w:rsidRPr="0089374C" w:rsidRDefault="00667B04" w:rsidP="00DA723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12нед</w:t>
            </w:r>
            <w:r w:rsidR="00DA7234" w:rsidRPr="0089374C">
              <w:rPr>
                <w:rFonts w:ascii="Times New Roman" w:eastAsia="Times New Roman" w:hAnsi="Times New Roman" w:cs="Times New Roman"/>
                <w:sz w:val="20"/>
                <w:szCs w:val="20"/>
                <w:lang w:eastAsia="ru-RU"/>
              </w:rPr>
              <w:tab/>
            </w:r>
          </w:p>
        </w:tc>
        <w:tc>
          <w:tcPr>
            <w:tcW w:w="2268" w:type="dxa"/>
            <w:tcBorders>
              <w:left w:val="single" w:sz="4" w:space="0" w:color="auto"/>
              <w:right w:val="single" w:sz="4" w:space="0" w:color="auto"/>
            </w:tcBorders>
            <w:shd w:val="clear" w:color="auto" w:fill="auto"/>
          </w:tcPr>
          <w:p w:rsidR="00DA7234" w:rsidRPr="0089374C" w:rsidRDefault="00C705F3"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Введение в изучение курса « История России. 7 класс»</w:t>
            </w:r>
          </w:p>
        </w:tc>
        <w:tc>
          <w:tcPr>
            <w:tcW w:w="851" w:type="dxa"/>
            <w:tcBorders>
              <w:left w:val="single" w:sz="4" w:space="0" w:color="auto"/>
              <w:right w:val="single" w:sz="4" w:space="0" w:color="auto"/>
            </w:tcBorders>
            <w:shd w:val="clear" w:color="auto" w:fill="auto"/>
          </w:tcPr>
          <w:p w:rsidR="00DA7234" w:rsidRPr="0089374C" w:rsidRDefault="00E67259"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 освоения нового знания</w:t>
            </w:r>
          </w:p>
        </w:tc>
        <w:tc>
          <w:tcPr>
            <w:tcW w:w="850" w:type="dxa"/>
            <w:tcBorders>
              <w:left w:val="single" w:sz="4" w:space="0" w:color="auto"/>
              <w:right w:val="single" w:sz="4" w:space="0" w:color="auto"/>
            </w:tcBorders>
            <w:shd w:val="clear" w:color="auto" w:fill="auto"/>
          </w:tcPr>
          <w:p w:rsidR="00DA7234" w:rsidRPr="0089374C" w:rsidRDefault="00E67259"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1</w:t>
            </w:r>
          </w:p>
        </w:tc>
        <w:tc>
          <w:tcPr>
            <w:tcW w:w="2315" w:type="dxa"/>
            <w:gridSpan w:val="2"/>
            <w:tcBorders>
              <w:left w:val="single" w:sz="4" w:space="0" w:color="auto"/>
              <w:right w:val="single" w:sz="4" w:space="0" w:color="auto"/>
            </w:tcBorders>
            <w:shd w:val="clear" w:color="auto" w:fill="auto"/>
          </w:tcPr>
          <w:p w:rsidR="00DA7234" w:rsidRPr="0089374C" w:rsidRDefault="00E67259"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Использовать текст исторического источника при ответе на вопросы;применять понятийный аппарат исторического знания; соотносить историческое время и историческое пространство; доказывать, что история России является частью мировой истории</w:t>
            </w:r>
          </w:p>
        </w:tc>
        <w:tc>
          <w:tcPr>
            <w:tcW w:w="2315" w:type="dxa"/>
            <w:tcBorders>
              <w:left w:val="single" w:sz="4" w:space="0" w:color="auto"/>
              <w:right w:val="single" w:sz="4" w:space="0" w:color="auto"/>
            </w:tcBorders>
            <w:shd w:val="clear" w:color="auto" w:fill="auto"/>
          </w:tcPr>
          <w:p w:rsidR="00DA7234" w:rsidRPr="0089374C" w:rsidRDefault="00E67259" w:rsidP="00DA7234">
            <w:pPr>
              <w:tabs>
                <w:tab w:val="left" w:pos="645"/>
              </w:tabs>
              <w:spacing w:after="0" w:line="240" w:lineRule="auto"/>
              <w:ind w:right="-108"/>
              <w:rPr>
                <w:rFonts w:ascii="Times New Roman" w:eastAsia="Times New Roman" w:hAnsi="Times New Roman" w:cs="Times New Roman"/>
                <w:b/>
                <w:i/>
                <w:sz w:val="20"/>
                <w:szCs w:val="20"/>
                <w:lang w:eastAsia="ru-RU"/>
              </w:rPr>
            </w:pPr>
            <w:r w:rsidRPr="0089374C">
              <w:rPr>
                <w:rFonts w:ascii="Times New Roman" w:eastAsia="Times New Roman" w:hAnsi="Times New Roman" w:cs="Times New Roman"/>
                <w:b/>
                <w:i/>
                <w:sz w:val="20"/>
                <w:szCs w:val="20"/>
                <w:lang w:eastAsia="ru-RU"/>
              </w:rPr>
              <w:t>Коммуникативные:</w:t>
            </w:r>
          </w:p>
          <w:p w:rsidR="00E67259" w:rsidRPr="0089374C" w:rsidRDefault="00E67259"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организовывать  учебное сотрудничество и совместную деятельность с учителем и сверстниками; находить в тексте информацию, необходимую для решения проблемы.</w:t>
            </w:r>
          </w:p>
          <w:p w:rsidR="00E67259" w:rsidRPr="0089374C" w:rsidRDefault="004302F3"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 xml:space="preserve">Регулятивные: </w:t>
            </w:r>
            <w:r w:rsidRPr="0089374C">
              <w:rPr>
                <w:rFonts w:ascii="Times New Roman" w:eastAsia="Times New Roman" w:hAnsi="Times New Roman" w:cs="Times New Roman"/>
                <w:sz w:val="20"/>
                <w:szCs w:val="20"/>
                <w:lang w:eastAsia="ru-RU"/>
              </w:rPr>
              <w:t>определять последовательность промежуточных целей с учетом конечного результата, составлять план действий.</w:t>
            </w:r>
          </w:p>
          <w:p w:rsidR="004302F3" w:rsidRPr="0089374C" w:rsidRDefault="004302F3" w:rsidP="00DA7234">
            <w:pPr>
              <w:tabs>
                <w:tab w:val="left" w:pos="645"/>
              </w:tabs>
              <w:spacing w:after="0" w:line="240" w:lineRule="auto"/>
              <w:ind w:right="-108"/>
              <w:rPr>
                <w:rFonts w:ascii="Times New Roman" w:eastAsia="Times New Roman" w:hAnsi="Times New Roman" w:cs="Times New Roman"/>
                <w:b/>
                <w:i/>
                <w:sz w:val="20"/>
                <w:szCs w:val="20"/>
                <w:lang w:eastAsia="ru-RU"/>
              </w:rPr>
            </w:pPr>
            <w:r w:rsidRPr="0089374C">
              <w:rPr>
                <w:rFonts w:ascii="Times New Roman" w:eastAsia="Times New Roman" w:hAnsi="Times New Roman" w:cs="Times New Roman"/>
                <w:b/>
                <w:i/>
                <w:sz w:val="20"/>
                <w:szCs w:val="20"/>
                <w:lang w:eastAsia="ru-RU"/>
              </w:rPr>
              <w:t xml:space="preserve">Познавательные: </w:t>
            </w:r>
            <w:r w:rsidRPr="0089374C">
              <w:rPr>
                <w:rFonts w:ascii="Times New Roman" w:eastAsia="Times New Roman" w:hAnsi="Times New Roman" w:cs="Times New Roman"/>
                <w:sz w:val="20"/>
                <w:szCs w:val="20"/>
                <w:lang w:eastAsia="ru-RU"/>
              </w:rPr>
              <w:t>устанавливать причинно-следственные связи, строить логические рассуждения, умозаключения, использовать таблицы, схемы, модели для получения информации.</w:t>
            </w:r>
          </w:p>
        </w:tc>
        <w:tc>
          <w:tcPr>
            <w:tcW w:w="2316" w:type="dxa"/>
            <w:gridSpan w:val="2"/>
            <w:tcBorders>
              <w:left w:val="single" w:sz="4" w:space="0" w:color="auto"/>
              <w:right w:val="single" w:sz="4" w:space="0" w:color="auto"/>
            </w:tcBorders>
            <w:shd w:val="clear" w:color="auto" w:fill="auto"/>
          </w:tcPr>
          <w:p w:rsidR="00DA7234" w:rsidRPr="0089374C" w:rsidRDefault="004302F3"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Развивать стартовую мотивацию изучения нового материала; осмысливать роль и значение истории в жизни человека.</w:t>
            </w:r>
          </w:p>
        </w:tc>
        <w:tc>
          <w:tcPr>
            <w:tcW w:w="3260" w:type="dxa"/>
            <w:tcBorders>
              <w:left w:val="single" w:sz="4" w:space="0" w:color="auto"/>
              <w:right w:val="single" w:sz="4" w:space="0" w:color="auto"/>
            </w:tcBorders>
            <w:shd w:val="clear" w:color="auto" w:fill="auto"/>
          </w:tcPr>
          <w:p w:rsidR="00DD4673" w:rsidRPr="0089374C" w:rsidRDefault="00DD4673" w:rsidP="00DD467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Участвовать в определении </w:t>
            </w:r>
            <w:r w:rsidRPr="0089374C">
              <w:rPr>
                <w:rFonts w:ascii="Times New Roman" w:hAnsi="Times New Roman" w:cs="Times New Roman"/>
                <w:sz w:val="20"/>
                <w:szCs w:val="20"/>
              </w:rPr>
              <w:t>проблемы и постановке целей урока;</w:t>
            </w:r>
          </w:p>
          <w:p w:rsidR="00DD4673" w:rsidRPr="0089374C" w:rsidRDefault="00DD4673" w:rsidP="00DD467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Актуализировать</w:t>
            </w:r>
            <w:r w:rsidRPr="0089374C">
              <w:rPr>
                <w:rFonts w:ascii="Times New Roman" w:hAnsi="Times New Roman" w:cs="Times New Roman"/>
                <w:sz w:val="20"/>
                <w:szCs w:val="20"/>
              </w:rPr>
              <w:t xml:space="preserve"> знания по истории Нового времени о Великих географических открытиях, их предпосылках;</w:t>
            </w:r>
          </w:p>
          <w:p w:rsidR="00DD4673" w:rsidRPr="0089374C" w:rsidRDefault="00DD4673" w:rsidP="00DD467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Работать с исторической картой:</w:t>
            </w:r>
          </w:p>
          <w:p w:rsidR="00DD4673" w:rsidRPr="0089374C" w:rsidRDefault="00DD4673" w:rsidP="00DD467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показывать пути движения экспедиций первооткрывателей;</w:t>
            </w:r>
          </w:p>
          <w:p w:rsidR="00DD4673" w:rsidRPr="0089374C" w:rsidRDefault="00DD4673" w:rsidP="00DD467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показывать северные и южные пути из Европы в Индию; аргументированно выбирать наиболее короткий и безопасный;</w:t>
            </w:r>
          </w:p>
          <w:p w:rsidR="00DD4673" w:rsidRPr="0089374C" w:rsidRDefault="00DD4673" w:rsidP="00DD467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показывать на карте географические объекты, открытые поморами;</w:t>
            </w:r>
          </w:p>
          <w:p w:rsidR="00DD4673" w:rsidRPr="0089374C" w:rsidRDefault="00DD4673" w:rsidP="00DD467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Называть</w:t>
            </w:r>
            <w:r w:rsidRPr="0089374C">
              <w:rPr>
                <w:rFonts w:ascii="Times New Roman" w:hAnsi="Times New Roman" w:cs="Times New Roman"/>
                <w:sz w:val="20"/>
                <w:szCs w:val="20"/>
              </w:rPr>
              <w:t xml:space="preserve"> последствия географических открытий, выделять среди них положительные и отрицательные;</w:t>
            </w:r>
          </w:p>
          <w:p w:rsidR="00DD4673" w:rsidRPr="0089374C" w:rsidRDefault="00DD4673" w:rsidP="00DD467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Работать с текстом учебника, документами</w:t>
            </w:r>
            <w:r w:rsidRPr="0089374C">
              <w:rPr>
                <w:rFonts w:ascii="Times New Roman" w:hAnsi="Times New Roman" w:cs="Times New Roman"/>
                <w:sz w:val="20"/>
                <w:szCs w:val="20"/>
              </w:rPr>
              <w:t>, предложенными в нём: находить главное, отвечать на вопросы;</w:t>
            </w:r>
          </w:p>
          <w:p w:rsidR="00DD4673" w:rsidRPr="0089374C" w:rsidRDefault="00DD4673" w:rsidP="00DD467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Работать с иллюстративным материалом учебника</w:t>
            </w:r>
            <w:r w:rsidRPr="0089374C">
              <w:rPr>
                <w:rFonts w:ascii="Times New Roman" w:hAnsi="Times New Roman" w:cs="Times New Roman"/>
                <w:sz w:val="20"/>
                <w:szCs w:val="20"/>
              </w:rPr>
              <w:t>: сравнивать корабли поморов и каравеллы и др.;</w:t>
            </w:r>
          </w:p>
          <w:p w:rsidR="00DA7234" w:rsidRPr="0089374C" w:rsidRDefault="00DD4673" w:rsidP="00DD4673">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b/>
                <w:bCs/>
                <w:sz w:val="20"/>
                <w:szCs w:val="20"/>
              </w:rPr>
              <w:t>Осуществлять рефлексию</w:t>
            </w:r>
            <w:r w:rsidRPr="0089374C">
              <w:rPr>
                <w:rFonts w:ascii="Times New Roman" w:hAnsi="Times New Roman" w:cs="Times New Roman"/>
                <w:sz w:val="20"/>
                <w:szCs w:val="20"/>
              </w:rPr>
              <w:t xml:space="preserve"> собственной деятельности на уроке.</w:t>
            </w:r>
          </w:p>
        </w:tc>
        <w:tc>
          <w:tcPr>
            <w:tcW w:w="1276" w:type="dxa"/>
            <w:tcBorders>
              <w:left w:val="single" w:sz="4" w:space="0" w:color="auto"/>
              <w:right w:val="single" w:sz="4" w:space="0" w:color="auto"/>
            </w:tcBorders>
            <w:shd w:val="clear" w:color="auto" w:fill="auto"/>
          </w:tcPr>
          <w:p w:rsidR="00DA7234" w:rsidRPr="0089374C" w:rsidRDefault="00A30CA7"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Письменно ( в виде тезисов ) ответить на вопрос : « Зачем мне надо изучать историю своего Отечества».</w:t>
            </w:r>
          </w:p>
        </w:tc>
      </w:tr>
      <w:tr w:rsidR="00C705F3" w:rsidRPr="0089374C" w:rsidTr="0089374C">
        <w:trPr>
          <w:trHeight w:val="700"/>
        </w:trPr>
        <w:tc>
          <w:tcPr>
            <w:tcW w:w="16018" w:type="dxa"/>
            <w:gridSpan w:val="11"/>
            <w:tcBorders>
              <w:left w:val="single" w:sz="4" w:space="0" w:color="auto"/>
              <w:right w:val="single" w:sz="4" w:space="0" w:color="auto"/>
            </w:tcBorders>
            <w:shd w:val="clear" w:color="auto" w:fill="auto"/>
          </w:tcPr>
          <w:p w:rsidR="00C705F3" w:rsidRPr="0089374C" w:rsidRDefault="00A30CA7" w:rsidP="00A30CA7">
            <w:pPr>
              <w:tabs>
                <w:tab w:val="left" w:pos="645"/>
              </w:tabs>
              <w:spacing w:after="0" w:line="240" w:lineRule="auto"/>
              <w:ind w:right="-108"/>
              <w:jc w:val="center"/>
              <w:rPr>
                <w:rFonts w:ascii="Times New Roman" w:eastAsia="Times New Roman" w:hAnsi="Times New Roman" w:cs="Times New Roman"/>
                <w:b/>
                <w:sz w:val="20"/>
                <w:szCs w:val="20"/>
                <w:lang w:eastAsia="ru-RU"/>
              </w:rPr>
            </w:pPr>
            <w:r w:rsidRPr="0089374C">
              <w:rPr>
                <w:rFonts w:ascii="Times New Roman" w:eastAsia="Times New Roman" w:hAnsi="Times New Roman" w:cs="Times New Roman"/>
                <w:b/>
                <w:sz w:val="20"/>
                <w:szCs w:val="20"/>
                <w:lang w:eastAsia="ru-RU"/>
              </w:rPr>
              <w:t xml:space="preserve">Глава </w:t>
            </w:r>
            <w:r w:rsidRPr="0089374C">
              <w:rPr>
                <w:rFonts w:ascii="Times New Roman" w:eastAsia="Times New Roman" w:hAnsi="Times New Roman" w:cs="Times New Roman"/>
                <w:b/>
                <w:sz w:val="20"/>
                <w:szCs w:val="20"/>
                <w:lang w:val="en-US" w:eastAsia="ru-RU"/>
              </w:rPr>
              <w:t>I</w:t>
            </w:r>
            <w:r w:rsidRPr="0089374C">
              <w:rPr>
                <w:rFonts w:ascii="Times New Roman" w:eastAsia="Times New Roman" w:hAnsi="Times New Roman" w:cs="Times New Roman"/>
                <w:b/>
                <w:sz w:val="20"/>
                <w:szCs w:val="20"/>
                <w:lang w:eastAsia="ru-RU"/>
              </w:rPr>
              <w:t xml:space="preserve">.  Россия в  </w:t>
            </w:r>
            <w:r w:rsidRPr="0089374C">
              <w:rPr>
                <w:rFonts w:ascii="Times New Roman" w:eastAsia="Times New Roman" w:hAnsi="Times New Roman" w:cs="Times New Roman"/>
                <w:b/>
                <w:sz w:val="20"/>
                <w:szCs w:val="20"/>
                <w:lang w:val="en-US" w:eastAsia="ru-RU"/>
              </w:rPr>
              <w:t>XVI</w:t>
            </w:r>
            <w:r w:rsidRPr="0089374C">
              <w:rPr>
                <w:rFonts w:ascii="Times New Roman" w:eastAsia="Times New Roman" w:hAnsi="Times New Roman" w:cs="Times New Roman"/>
                <w:b/>
                <w:sz w:val="20"/>
                <w:szCs w:val="20"/>
                <w:lang w:eastAsia="ru-RU"/>
              </w:rPr>
              <w:t xml:space="preserve"> веке ( 19 ч.)</w:t>
            </w:r>
          </w:p>
        </w:tc>
      </w:tr>
      <w:tr w:rsidR="00DA7234" w:rsidRPr="0089374C" w:rsidTr="0089374C">
        <w:trPr>
          <w:trHeight w:val="700"/>
        </w:trPr>
        <w:tc>
          <w:tcPr>
            <w:tcW w:w="567" w:type="dxa"/>
            <w:tcBorders>
              <w:left w:val="single" w:sz="4" w:space="0" w:color="auto"/>
              <w:right w:val="single" w:sz="4" w:space="0" w:color="auto"/>
            </w:tcBorders>
            <w:shd w:val="clear" w:color="auto" w:fill="auto"/>
          </w:tcPr>
          <w:p w:rsidR="00DA7234" w:rsidRDefault="00302CED" w:rsidP="00DA723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p w:rsidR="00667B04" w:rsidRPr="0089374C" w:rsidRDefault="00667B04" w:rsidP="00DA723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12нед</w:t>
            </w:r>
          </w:p>
        </w:tc>
        <w:tc>
          <w:tcPr>
            <w:tcW w:w="2268" w:type="dxa"/>
            <w:tcBorders>
              <w:left w:val="single" w:sz="4" w:space="0" w:color="auto"/>
              <w:right w:val="single" w:sz="4" w:space="0" w:color="auto"/>
            </w:tcBorders>
            <w:shd w:val="clear" w:color="auto" w:fill="auto"/>
          </w:tcPr>
          <w:p w:rsidR="00DA7234" w:rsidRPr="0089374C" w:rsidRDefault="008577E2"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Мир и Россия в начале эпохи Великих географических открытий.</w:t>
            </w:r>
          </w:p>
        </w:tc>
        <w:tc>
          <w:tcPr>
            <w:tcW w:w="851" w:type="dxa"/>
            <w:tcBorders>
              <w:left w:val="single" w:sz="4" w:space="0" w:color="auto"/>
              <w:right w:val="single" w:sz="4" w:space="0" w:color="auto"/>
            </w:tcBorders>
            <w:shd w:val="clear" w:color="auto" w:fill="auto"/>
          </w:tcPr>
          <w:p w:rsidR="00DA7234" w:rsidRPr="0089374C" w:rsidRDefault="008577E2"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 освоения нового знания</w:t>
            </w:r>
          </w:p>
        </w:tc>
        <w:tc>
          <w:tcPr>
            <w:tcW w:w="850" w:type="dxa"/>
            <w:tcBorders>
              <w:left w:val="single" w:sz="4" w:space="0" w:color="auto"/>
              <w:right w:val="single" w:sz="4" w:space="0" w:color="auto"/>
            </w:tcBorders>
            <w:shd w:val="clear" w:color="auto" w:fill="auto"/>
          </w:tcPr>
          <w:p w:rsidR="00DA7234" w:rsidRPr="0089374C" w:rsidRDefault="008577E2" w:rsidP="008577E2">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1</w:t>
            </w:r>
          </w:p>
        </w:tc>
        <w:tc>
          <w:tcPr>
            <w:tcW w:w="2315" w:type="dxa"/>
            <w:gridSpan w:val="2"/>
            <w:tcBorders>
              <w:left w:val="single" w:sz="4" w:space="0" w:color="auto"/>
              <w:right w:val="single" w:sz="4" w:space="0" w:color="auto"/>
            </w:tcBorders>
            <w:shd w:val="clear" w:color="auto" w:fill="auto"/>
          </w:tcPr>
          <w:p w:rsidR="00DA7234" w:rsidRPr="0089374C" w:rsidRDefault="008577E2"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Устанавливать синхронистические связи истории России и стран Европы и Азии в изучаемый период; использовать сведения из исторической карты как источника информации; высказывать суждения о значении роли Великих географических открытий в мировой истории и в истории России; использовать приемы исторического анализа.</w:t>
            </w:r>
          </w:p>
        </w:tc>
        <w:tc>
          <w:tcPr>
            <w:tcW w:w="2315" w:type="dxa"/>
            <w:tcBorders>
              <w:left w:val="single" w:sz="4" w:space="0" w:color="auto"/>
              <w:right w:val="single" w:sz="4" w:space="0" w:color="auto"/>
            </w:tcBorders>
            <w:shd w:val="clear" w:color="auto" w:fill="auto"/>
          </w:tcPr>
          <w:p w:rsidR="008577E2" w:rsidRPr="0089374C" w:rsidRDefault="008577E2" w:rsidP="008577E2">
            <w:pPr>
              <w:tabs>
                <w:tab w:val="left" w:pos="645"/>
              </w:tabs>
              <w:spacing w:after="0" w:line="240" w:lineRule="auto"/>
              <w:ind w:right="-108"/>
              <w:rPr>
                <w:rFonts w:ascii="Times New Roman" w:eastAsia="Times New Roman" w:hAnsi="Times New Roman" w:cs="Times New Roman"/>
                <w:b/>
                <w:i/>
                <w:sz w:val="20"/>
                <w:szCs w:val="20"/>
                <w:lang w:eastAsia="ru-RU"/>
              </w:rPr>
            </w:pPr>
            <w:r w:rsidRPr="0089374C">
              <w:rPr>
                <w:rFonts w:ascii="Times New Roman" w:eastAsia="Times New Roman" w:hAnsi="Times New Roman" w:cs="Times New Roman"/>
                <w:b/>
                <w:i/>
                <w:sz w:val="20"/>
                <w:szCs w:val="20"/>
                <w:lang w:eastAsia="ru-RU"/>
              </w:rPr>
              <w:t>Коммуникативные:</w:t>
            </w:r>
          </w:p>
          <w:p w:rsidR="00DA7234" w:rsidRPr="0089374C" w:rsidRDefault="008577E2" w:rsidP="008577E2">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организовывать  учебное сотрудничество и совместную деятельность с учителем и сверстниками; формулировать, аргументировать и отстаивать свое мнение.</w:t>
            </w:r>
          </w:p>
          <w:p w:rsidR="008577E2" w:rsidRPr="0089374C" w:rsidRDefault="008577E2" w:rsidP="008577E2">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 xml:space="preserve">Регулятивные: </w:t>
            </w:r>
            <w:r w:rsidRPr="0089374C">
              <w:rPr>
                <w:rFonts w:ascii="Times New Roman" w:eastAsia="Times New Roman" w:hAnsi="Times New Roman" w:cs="Times New Roman"/>
                <w:sz w:val="20"/>
                <w:szCs w:val="20"/>
                <w:lang w:eastAsia="ru-RU"/>
              </w:rPr>
              <w:t>формулировать при поддержке учителя новые задачи в учебной и позна</w:t>
            </w:r>
            <w:r w:rsidR="00526C34" w:rsidRPr="0089374C">
              <w:rPr>
                <w:rFonts w:ascii="Times New Roman" w:eastAsia="Times New Roman" w:hAnsi="Times New Roman" w:cs="Times New Roman"/>
                <w:sz w:val="20"/>
                <w:szCs w:val="20"/>
                <w:lang w:eastAsia="ru-RU"/>
              </w:rPr>
              <w:t>вательной деятельности; соотносить свои действия с планируемым результатом.</w:t>
            </w:r>
          </w:p>
          <w:p w:rsidR="00526C34" w:rsidRPr="0089374C" w:rsidRDefault="00526C34" w:rsidP="008577E2">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Познавательные:</w:t>
            </w:r>
            <w:r w:rsidRPr="0089374C">
              <w:rPr>
                <w:rFonts w:ascii="Times New Roman" w:eastAsia="Times New Roman" w:hAnsi="Times New Roman" w:cs="Times New Roman"/>
                <w:sz w:val="20"/>
                <w:szCs w:val="20"/>
                <w:lang w:eastAsia="ru-RU"/>
              </w:rPr>
              <w:t xml:space="preserve"> анализировать графическую, художественную и ауд</w:t>
            </w:r>
            <w:r w:rsidR="00B21CB6" w:rsidRPr="0089374C">
              <w:rPr>
                <w:rFonts w:ascii="Times New Roman" w:eastAsia="Times New Roman" w:hAnsi="Times New Roman" w:cs="Times New Roman"/>
                <w:sz w:val="20"/>
                <w:szCs w:val="20"/>
                <w:lang w:eastAsia="ru-RU"/>
              </w:rPr>
              <w:t xml:space="preserve">иовизуальную информацию; обобщать факты; собирать и фиксировать информацию, выделяя главную и второстепенную </w:t>
            </w:r>
          </w:p>
        </w:tc>
        <w:tc>
          <w:tcPr>
            <w:tcW w:w="2316" w:type="dxa"/>
            <w:gridSpan w:val="2"/>
            <w:tcBorders>
              <w:left w:val="single" w:sz="4" w:space="0" w:color="auto"/>
              <w:right w:val="single" w:sz="4" w:space="0" w:color="auto"/>
            </w:tcBorders>
            <w:shd w:val="clear" w:color="auto" w:fill="auto"/>
          </w:tcPr>
          <w:p w:rsidR="00DA7234" w:rsidRPr="0089374C" w:rsidRDefault="00B21CB6"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Формировать и развивать познавательный интерес к прошлому своей Родины уважительно относиться к историческому наследию.</w:t>
            </w:r>
          </w:p>
        </w:tc>
        <w:tc>
          <w:tcPr>
            <w:tcW w:w="3260" w:type="dxa"/>
            <w:tcBorders>
              <w:left w:val="single" w:sz="4" w:space="0" w:color="auto"/>
              <w:right w:val="single" w:sz="4" w:space="0" w:color="auto"/>
            </w:tcBorders>
            <w:shd w:val="clear" w:color="auto" w:fill="auto"/>
          </w:tcPr>
          <w:p w:rsidR="00DD4673" w:rsidRPr="0089374C" w:rsidRDefault="00DD4673" w:rsidP="00DD467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Участвовать в определении </w:t>
            </w:r>
            <w:r w:rsidRPr="0089374C">
              <w:rPr>
                <w:rFonts w:ascii="Times New Roman" w:hAnsi="Times New Roman" w:cs="Times New Roman"/>
                <w:sz w:val="20"/>
                <w:szCs w:val="20"/>
              </w:rPr>
              <w:t>проблемы и постановке целей урока;</w:t>
            </w:r>
          </w:p>
          <w:p w:rsidR="00DD4673" w:rsidRPr="0089374C" w:rsidRDefault="00DD4673" w:rsidP="00DD4673">
            <w:pPr>
              <w:autoSpaceDE w:val="0"/>
              <w:autoSpaceDN w:val="0"/>
              <w:adjustRightInd w:val="0"/>
              <w:spacing w:after="0" w:line="240" w:lineRule="auto"/>
              <w:rPr>
                <w:rFonts w:ascii="Times New Roman" w:hAnsi="Times New Roman" w:cs="Times New Roman"/>
                <w:sz w:val="20"/>
                <w:szCs w:val="20"/>
              </w:rPr>
            </w:pPr>
            <w:r w:rsidRPr="0089374C">
              <w:rPr>
                <w:rFonts w:ascii="Times New Roman" w:hAnsi="Times New Roman" w:cs="Times New Roman"/>
                <w:b/>
                <w:bCs/>
                <w:sz w:val="20"/>
                <w:szCs w:val="20"/>
              </w:rPr>
              <w:t>Планировать</w:t>
            </w:r>
            <w:r w:rsidRPr="0089374C">
              <w:rPr>
                <w:rFonts w:ascii="Times New Roman" w:hAnsi="Times New Roman" w:cs="Times New Roman"/>
                <w:sz w:val="20"/>
                <w:szCs w:val="20"/>
              </w:rPr>
              <w:t xml:space="preserve"> свою работу на уроке;</w:t>
            </w:r>
          </w:p>
          <w:p w:rsidR="00DD4673" w:rsidRPr="0089374C" w:rsidRDefault="00DD4673" w:rsidP="00DD467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Актуализировать</w:t>
            </w:r>
            <w:r w:rsidRPr="0089374C">
              <w:rPr>
                <w:rFonts w:ascii="Times New Roman" w:hAnsi="Times New Roman" w:cs="Times New Roman"/>
                <w:sz w:val="20"/>
                <w:szCs w:val="20"/>
              </w:rPr>
              <w:t xml:space="preserve"> знания об основных группах населения Руси и России, их занятиях;</w:t>
            </w:r>
          </w:p>
          <w:p w:rsidR="00DD4673" w:rsidRPr="0089374C" w:rsidRDefault="00DD4673" w:rsidP="00DD467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Работать с исторической картой:</w:t>
            </w:r>
          </w:p>
          <w:p w:rsidR="00DD4673" w:rsidRPr="0089374C" w:rsidRDefault="00DD4673" w:rsidP="00DD4673">
            <w:pPr>
              <w:widowControl w:val="0"/>
              <w:autoSpaceDE w:val="0"/>
              <w:autoSpaceDN w:val="0"/>
              <w:adjustRightInd w:val="0"/>
              <w:spacing w:after="0" w:line="240" w:lineRule="auto"/>
              <w:ind w:right="47"/>
              <w:jc w:val="both"/>
              <w:rPr>
                <w:rFonts w:ascii="Times New Roman" w:hAnsi="Times New Roman" w:cs="Times New Roman"/>
                <w:sz w:val="20"/>
                <w:szCs w:val="20"/>
              </w:rPr>
            </w:pPr>
            <w:r w:rsidRPr="0089374C">
              <w:rPr>
                <w:rFonts w:ascii="Times New Roman" w:hAnsi="Times New Roman" w:cs="Times New Roman"/>
                <w:sz w:val="20"/>
                <w:szCs w:val="20"/>
              </w:rPr>
              <w:t>- показывать</w:t>
            </w:r>
            <w:r w:rsidRPr="0089374C">
              <w:rPr>
                <w:rFonts w:ascii="Times New Roman" w:hAnsi="Times New Roman" w:cs="Times New Roman"/>
                <w:b/>
                <w:bCs/>
                <w:sz w:val="20"/>
                <w:szCs w:val="20"/>
              </w:rPr>
              <w:t xml:space="preserve"> </w:t>
            </w:r>
            <w:r w:rsidRPr="0089374C">
              <w:rPr>
                <w:rFonts w:ascii="Times New Roman" w:hAnsi="Times New Roman" w:cs="Times New Roman"/>
                <w:sz w:val="20"/>
                <w:szCs w:val="20"/>
              </w:rPr>
              <w:t>на карте территории расселения казачества в XVI в ;</w:t>
            </w:r>
          </w:p>
          <w:p w:rsidR="00DD4673" w:rsidRPr="0089374C" w:rsidRDefault="00DD4673" w:rsidP="00DD4673">
            <w:pPr>
              <w:widowControl w:val="0"/>
              <w:autoSpaceDE w:val="0"/>
              <w:autoSpaceDN w:val="0"/>
              <w:adjustRightInd w:val="0"/>
              <w:spacing w:after="0" w:line="240" w:lineRule="auto"/>
              <w:ind w:right="47"/>
              <w:jc w:val="both"/>
              <w:rPr>
                <w:rFonts w:ascii="Times New Roman" w:hAnsi="Times New Roman" w:cs="Times New Roman"/>
                <w:sz w:val="20"/>
                <w:szCs w:val="20"/>
              </w:rPr>
            </w:pPr>
            <w:r w:rsidRPr="0089374C">
              <w:rPr>
                <w:rFonts w:ascii="Times New Roman" w:hAnsi="Times New Roman" w:cs="Times New Roman"/>
                <w:b/>
                <w:bCs/>
                <w:sz w:val="20"/>
                <w:szCs w:val="20"/>
              </w:rPr>
              <w:t>Раскрывать смысл понятий</w:t>
            </w:r>
            <w:r w:rsidRPr="0089374C">
              <w:rPr>
                <w:rFonts w:ascii="Times New Roman" w:hAnsi="Times New Roman" w:cs="Times New Roman"/>
                <w:sz w:val="20"/>
                <w:szCs w:val="20"/>
              </w:rPr>
              <w:t>: казачество, реформа, слобода, ярмарка и др.;</w:t>
            </w:r>
          </w:p>
          <w:p w:rsidR="00DD4673" w:rsidRPr="0089374C" w:rsidRDefault="00DD4673" w:rsidP="00DD467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Работать с текстом учебника, документами</w:t>
            </w:r>
            <w:r w:rsidRPr="0089374C">
              <w:rPr>
                <w:rFonts w:ascii="Times New Roman" w:hAnsi="Times New Roman" w:cs="Times New Roman"/>
                <w:sz w:val="20"/>
                <w:szCs w:val="20"/>
              </w:rPr>
              <w:t>, предложенными в нём:</w:t>
            </w:r>
          </w:p>
          <w:p w:rsidR="00DD4673" w:rsidRPr="0089374C" w:rsidRDefault="00DD4673" w:rsidP="00DD467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xml:space="preserve"> - отвечать на вопросы, делать выводы;</w:t>
            </w:r>
          </w:p>
          <w:p w:rsidR="00DD4673" w:rsidRPr="0089374C" w:rsidRDefault="00DD4673" w:rsidP="00DD467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xml:space="preserve">- используя текст параграфа, анализировать структуру городского самоуправления в указанный период; </w:t>
            </w:r>
          </w:p>
          <w:p w:rsidR="00DD4673" w:rsidRPr="0089374C" w:rsidRDefault="00DD4673" w:rsidP="00DD467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Решать проблемные задания</w:t>
            </w:r>
            <w:r w:rsidRPr="0089374C">
              <w:rPr>
                <w:rFonts w:ascii="Times New Roman" w:hAnsi="Times New Roman" w:cs="Times New Roman"/>
                <w:sz w:val="20"/>
                <w:szCs w:val="20"/>
              </w:rPr>
              <w:t>;</w:t>
            </w:r>
          </w:p>
          <w:p w:rsidR="00DD4673" w:rsidRPr="0089374C" w:rsidRDefault="00DD4673" w:rsidP="00DD4673">
            <w:pPr>
              <w:widowControl w:val="0"/>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Сравнивать </w:t>
            </w:r>
            <w:r w:rsidRPr="0089374C">
              <w:rPr>
                <w:rFonts w:ascii="Times New Roman" w:hAnsi="Times New Roman" w:cs="Times New Roman"/>
                <w:sz w:val="20"/>
                <w:szCs w:val="20"/>
              </w:rPr>
              <w:t>положение рядовых казаков и атаманов</w:t>
            </w:r>
            <w:r w:rsidRPr="0089374C">
              <w:rPr>
                <w:rFonts w:ascii="Times New Roman" w:hAnsi="Times New Roman" w:cs="Times New Roman"/>
                <w:b/>
                <w:bCs/>
                <w:sz w:val="20"/>
                <w:szCs w:val="20"/>
              </w:rPr>
              <w:t xml:space="preserve"> (на основе иллюстрации </w:t>
            </w:r>
            <w:r w:rsidRPr="0089374C">
              <w:rPr>
                <w:rFonts w:ascii="Times New Roman" w:hAnsi="Times New Roman" w:cs="Times New Roman"/>
                <w:sz w:val="20"/>
                <w:szCs w:val="20"/>
              </w:rPr>
              <w:t>в учебнике);</w:t>
            </w:r>
          </w:p>
          <w:p w:rsidR="00DD4673" w:rsidRPr="0089374C" w:rsidRDefault="00DD4673" w:rsidP="00DD467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Устанавливать причинно-следственные связи </w:t>
            </w:r>
            <w:r w:rsidRPr="0089374C">
              <w:rPr>
                <w:rFonts w:ascii="Times New Roman" w:hAnsi="Times New Roman" w:cs="Times New Roman"/>
                <w:sz w:val="20"/>
                <w:szCs w:val="20"/>
              </w:rPr>
              <w:t xml:space="preserve">(на основе информации об особенностях земледелия в России и природно-климатических условиях её территории); </w:t>
            </w:r>
          </w:p>
          <w:p w:rsidR="00DA7234" w:rsidRPr="0089374C" w:rsidRDefault="00DD4673" w:rsidP="00DD4673">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sz w:val="20"/>
                <w:szCs w:val="20"/>
              </w:rPr>
              <w:t>Осуществлять</w:t>
            </w:r>
            <w:r w:rsidRPr="0089374C">
              <w:rPr>
                <w:rFonts w:ascii="Times New Roman" w:hAnsi="Times New Roman" w:cs="Times New Roman"/>
                <w:b/>
                <w:bCs/>
                <w:sz w:val="20"/>
                <w:szCs w:val="20"/>
              </w:rPr>
              <w:t xml:space="preserve"> самооценку и взаимооценку.</w:t>
            </w:r>
          </w:p>
        </w:tc>
        <w:tc>
          <w:tcPr>
            <w:tcW w:w="1276" w:type="dxa"/>
            <w:tcBorders>
              <w:left w:val="single" w:sz="4" w:space="0" w:color="auto"/>
              <w:right w:val="single" w:sz="4" w:space="0" w:color="auto"/>
            </w:tcBorders>
            <w:shd w:val="clear" w:color="auto" w:fill="auto"/>
          </w:tcPr>
          <w:p w:rsidR="00DA7234" w:rsidRPr="0089374C" w:rsidRDefault="00B21CB6"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Style w:val="canedit"/>
                <w:rFonts w:ascii="Times New Roman" w:hAnsi="Times New Roman" w:cs="Times New Roman"/>
                <w:sz w:val="20"/>
                <w:szCs w:val="20"/>
              </w:rPr>
              <w:t>§ 1; одно из заданий рубрики « Думаем, сравниваем, размышляем».</w:t>
            </w:r>
          </w:p>
        </w:tc>
      </w:tr>
      <w:tr w:rsidR="00DA7234" w:rsidRPr="0089374C" w:rsidTr="0089374C">
        <w:trPr>
          <w:trHeight w:val="700"/>
        </w:trPr>
        <w:tc>
          <w:tcPr>
            <w:tcW w:w="567" w:type="dxa"/>
            <w:tcBorders>
              <w:left w:val="single" w:sz="4" w:space="0" w:color="auto"/>
              <w:right w:val="single" w:sz="4" w:space="0" w:color="auto"/>
            </w:tcBorders>
            <w:shd w:val="clear" w:color="auto" w:fill="auto"/>
          </w:tcPr>
          <w:p w:rsidR="00DA7234" w:rsidRDefault="00302CED" w:rsidP="00DA723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p w:rsidR="00667B04" w:rsidRPr="0089374C" w:rsidRDefault="00667B04" w:rsidP="00DA723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13нед</w:t>
            </w:r>
          </w:p>
        </w:tc>
        <w:tc>
          <w:tcPr>
            <w:tcW w:w="2268" w:type="dxa"/>
            <w:tcBorders>
              <w:left w:val="single" w:sz="4" w:space="0" w:color="auto"/>
              <w:right w:val="single" w:sz="4" w:space="0" w:color="auto"/>
            </w:tcBorders>
            <w:shd w:val="clear" w:color="auto" w:fill="auto"/>
          </w:tcPr>
          <w:p w:rsidR="00DA7234" w:rsidRPr="0089374C" w:rsidRDefault="006C3189"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 xml:space="preserve">Территория, население и хозяйство России в начале </w:t>
            </w:r>
            <w:r w:rsidRPr="0089374C">
              <w:rPr>
                <w:rFonts w:ascii="Times New Roman" w:eastAsia="Times New Roman" w:hAnsi="Times New Roman" w:cs="Times New Roman"/>
                <w:sz w:val="20"/>
                <w:szCs w:val="20"/>
                <w:lang w:val="en-US" w:eastAsia="ru-RU"/>
              </w:rPr>
              <w:t>XVI</w:t>
            </w:r>
            <w:r w:rsidRPr="0089374C">
              <w:rPr>
                <w:rFonts w:ascii="Times New Roman" w:eastAsia="Times New Roman" w:hAnsi="Times New Roman" w:cs="Times New Roman"/>
                <w:sz w:val="20"/>
                <w:szCs w:val="20"/>
                <w:lang w:eastAsia="ru-RU"/>
              </w:rPr>
              <w:t xml:space="preserve"> в.</w:t>
            </w:r>
          </w:p>
        </w:tc>
        <w:tc>
          <w:tcPr>
            <w:tcW w:w="851" w:type="dxa"/>
            <w:tcBorders>
              <w:left w:val="single" w:sz="4" w:space="0" w:color="auto"/>
              <w:right w:val="single" w:sz="4" w:space="0" w:color="auto"/>
            </w:tcBorders>
            <w:shd w:val="clear" w:color="auto" w:fill="auto"/>
          </w:tcPr>
          <w:p w:rsidR="00DA7234" w:rsidRPr="0089374C" w:rsidRDefault="006C3189"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 освоения нового знания</w:t>
            </w:r>
          </w:p>
        </w:tc>
        <w:tc>
          <w:tcPr>
            <w:tcW w:w="850" w:type="dxa"/>
            <w:tcBorders>
              <w:left w:val="single" w:sz="4" w:space="0" w:color="auto"/>
              <w:right w:val="single" w:sz="4" w:space="0" w:color="auto"/>
            </w:tcBorders>
            <w:shd w:val="clear" w:color="auto" w:fill="auto"/>
          </w:tcPr>
          <w:p w:rsidR="00DA7234" w:rsidRPr="0089374C" w:rsidRDefault="006C3189"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1</w:t>
            </w:r>
          </w:p>
        </w:tc>
        <w:tc>
          <w:tcPr>
            <w:tcW w:w="2315" w:type="dxa"/>
            <w:gridSpan w:val="2"/>
            <w:tcBorders>
              <w:left w:val="single" w:sz="4" w:space="0" w:color="auto"/>
              <w:right w:val="single" w:sz="4" w:space="0" w:color="auto"/>
            </w:tcBorders>
            <w:shd w:val="clear" w:color="auto" w:fill="auto"/>
          </w:tcPr>
          <w:p w:rsidR="00DA7234" w:rsidRPr="0089374C" w:rsidRDefault="006C3189" w:rsidP="00DA7234">
            <w:pPr>
              <w:tabs>
                <w:tab w:val="left" w:pos="645"/>
              </w:tabs>
              <w:spacing w:after="0" w:line="240" w:lineRule="auto"/>
              <w:ind w:right="-108"/>
              <w:rPr>
                <w:rFonts w:ascii="Times New Roman" w:eastAsia="Times New Roman" w:hAnsi="Times New Roman" w:cs="Times New Roman"/>
                <w:i/>
                <w:sz w:val="20"/>
                <w:szCs w:val="20"/>
                <w:lang w:eastAsia="ru-RU"/>
              </w:rPr>
            </w:pPr>
            <w:r w:rsidRPr="0089374C">
              <w:rPr>
                <w:rFonts w:ascii="Times New Roman" w:eastAsia="Times New Roman" w:hAnsi="Times New Roman" w:cs="Times New Roman"/>
                <w:sz w:val="20"/>
                <w:szCs w:val="20"/>
                <w:lang w:eastAsia="ru-RU"/>
              </w:rPr>
              <w:t xml:space="preserve">Давать определения понятий: </w:t>
            </w:r>
            <w:r w:rsidRPr="0089374C">
              <w:rPr>
                <w:rFonts w:ascii="Times New Roman" w:eastAsia="Times New Roman" w:hAnsi="Times New Roman" w:cs="Times New Roman"/>
                <w:i/>
                <w:sz w:val="20"/>
                <w:szCs w:val="20"/>
                <w:lang w:eastAsia="ru-RU"/>
              </w:rPr>
              <w:t xml:space="preserve">зона рискованного земледелия, казачество, озимые, политика, реформы, слобода, ярмарка, яровые; описывать структуру российского общества в </w:t>
            </w:r>
            <w:r w:rsidRPr="0089374C">
              <w:rPr>
                <w:rFonts w:ascii="Times New Roman" w:eastAsia="Times New Roman" w:hAnsi="Times New Roman" w:cs="Times New Roman"/>
                <w:i/>
                <w:sz w:val="20"/>
                <w:szCs w:val="20"/>
                <w:lang w:val="en-US" w:eastAsia="ru-RU"/>
              </w:rPr>
              <w:t>XVI</w:t>
            </w:r>
            <w:r w:rsidRPr="0089374C">
              <w:rPr>
                <w:rFonts w:ascii="Times New Roman" w:eastAsia="Times New Roman" w:hAnsi="Times New Roman" w:cs="Times New Roman"/>
                <w:i/>
                <w:sz w:val="20"/>
                <w:szCs w:val="20"/>
                <w:lang w:eastAsia="ru-RU"/>
              </w:rPr>
              <w:t xml:space="preserve"> в</w:t>
            </w:r>
            <w:r w:rsidRPr="0089374C">
              <w:rPr>
                <w:rFonts w:ascii="Times New Roman" w:eastAsia="Times New Roman" w:hAnsi="Times New Roman" w:cs="Times New Roman"/>
                <w:sz w:val="20"/>
                <w:szCs w:val="20"/>
                <w:lang w:eastAsia="ru-RU"/>
              </w:rPr>
              <w:t>.; характеризовать взаимосвязь между природными и социальными явлениями; характеризовать изменения произошедшие в жизни русских городов.</w:t>
            </w:r>
          </w:p>
        </w:tc>
        <w:tc>
          <w:tcPr>
            <w:tcW w:w="2315" w:type="dxa"/>
            <w:tcBorders>
              <w:left w:val="single" w:sz="4" w:space="0" w:color="auto"/>
              <w:right w:val="single" w:sz="4" w:space="0" w:color="auto"/>
            </w:tcBorders>
            <w:shd w:val="clear" w:color="auto" w:fill="auto"/>
          </w:tcPr>
          <w:p w:rsidR="006C3189" w:rsidRPr="0089374C" w:rsidRDefault="006C3189" w:rsidP="006C3189">
            <w:pPr>
              <w:tabs>
                <w:tab w:val="left" w:pos="645"/>
              </w:tabs>
              <w:spacing w:after="0" w:line="240" w:lineRule="auto"/>
              <w:ind w:right="-108"/>
              <w:rPr>
                <w:rFonts w:ascii="Times New Roman" w:eastAsia="Times New Roman" w:hAnsi="Times New Roman" w:cs="Times New Roman"/>
                <w:b/>
                <w:i/>
                <w:sz w:val="20"/>
                <w:szCs w:val="20"/>
                <w:lang w:eastAsia="ru-RU"/>
              </w:rPr>
            </w:pPr>
            <w:r w:rsidRPr="0089374C">
              <w:rPr>
                <w:rFonts w:ascii="Times New Roman" w:eastAsia="Times New Roman" w:hAnsi="Times New Roman" w:cs="Times New Roman"/>
                <w:b/>
                <w:i/>
                <w:sz w:val="20"/>
                <w:szCs w:val="20"/>
                <w:lang w:eastAsia="ru-RU"/>
              </w:rPr>
              <w:t>Коммуникативные:</w:t>
            </w:r>
          </w:p>
          <w:p w:rsidR="00DA7234" w:rsidRPr="0089374C" w:rsidRDefault="006C3189" w:rsidP="006C3189">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организовывать  учебное сотрудничество и совместную деятельность с учителем и сверстниками; находить в тексте информацию, необходимую для решения проблемы</w:t>
            </w:r>
            <w:r w:rsidR="00DC7F3E" w:rsidRPr="0089374C">
              <w:rPr>
                <w:rFonts w:ascii="Times New Roman" w:eastAsia="Times New Roman" w:hAnsi="Times New Roman" w:cs="Times New Roman"/>
                <w:sz w:val="20"/>
                <w:szCs w:val="20"/>
                <w:lang w:eastAsia="ru-RU"/>
              </w:rPr>
              <w:t>;</w:t>
            </w:r>
          </w:p>
          <w:p w:rsidR="00DC7F3E" w:rsidRPr="0089374C" w:rsidRDefault="00DC7F3E" w:rsidP="006C3189">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 xml:space="preserve">Регулятивные: </w:t>
            </w:r>
            <w:r w:rsidRPr="0089374C">
              <w:rPr>
                <w:rFonts w:ascii="Times New Roman" w:eastAsia="Times New Roman" w:hAnsi="Times New Roman" w:cs="Times New Roman"/>
                <w:sz w:val="20"/>
                <w:szCs w:val="20"/>
                <w:lang w:eastAsia="ru-RU"/>
              </w:rPr>
              <w:t>формулировать при поддержке учителя новые задачи в учебной и познавательной деятельности; составлять план действий; соотносить свои действия с планируемым результатом; оценивать правильность решения учебной задачи.</w:t>
            </w:r>
          </w:p>
          <w:p w:rsidR="00DC7F3E" w:rsidRPr="0089374C" w:rsidRDefault="00DC7F3E" w:rsidP="006C3189">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 xml:space="preserve">Познавательные: </w:t>
            </w:r>
            <w:r w:rsidRPr="0089374C">
              <w:rPr>
                <w:rFonts w:ascii="Times New Roman" w:eastAsia="Times New Roman" w:hAnsi="Times New Roman" w:cs="Times New Roman"/>
                <w:sz w:val="20"/>
                <w:szCs w:val="20"/>
                <w:lang w:eastAsia="ru-RU"/>
              </w:rPr>
              <w:t>устанавливать причинно-следственные связи, строить логические рассуждения, умозаключения, использовать таблицы, схемы, модели для получения информации.</w:t>
            </w:r>
          </w:p>
        </w:tc>
        <w:tc>
          <w:tcPr>
            <w:tcW w:w="2316" w:type="dxa"/>
            <w:gridSpan w:val="2"/>
            <w:tcBorders>
              <w:left w:val="single" w:sz="4" w:space="0" w:color="auto"/>
              <w:right w:val="single" w:sz="4" w:space="0" w:color="auto"/>
            </w:tcBorders>
            <w:shd w:val="clear" w:color="auto" w:fill="auto"/>
          </w:tcPr>
          <w:p w:rsidR="00DA7234" w:rsidRPr="0089374C" w:rsidRDefault="00DC7F3E"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Формировать и развивать познавательный интерес к прошлому своей Родины уважительно относиться к историческому наследию; излагать и аргументировать свою точку зрения в соответствии с возрастными возможностями</w:t>
            </w:r>
          </w:p>
        </w:tc>
        <w:tc>
          <w:tcPr>
            <w:tcW w:w="3260" w:type="dxa"/>
            <w:tcBorders>
              <w:left w:val="single" w:sz="4" w:space="0" w:color="auto"/>
              <w:right w:val="single" w:sz="4" w:space="0" w:color="auto"/>
            </w:tcBorders>
            <w:shd w:val="clear" w:color="auto" w:fill="auto"/>
          </w:tcPr>
          <w:p w:rsidR="00DD4673" w:rsidRPr="0089374C" w:rsidRDefault="000D7C1C" w:rsidP="00DD467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eastAsia="Times New Roman" w:hAnsi="Times New Roman" w:cs="Times New Roman"/>
                <w:b/>
                <w:sz w:val="20"/>
                <w:szCs w:val="20"/>
                <w:lang w:eastAsia="ru-RU"/>
              </w:rPr>
              <w:t xml:space="preserve"> </w:t>
            </w:r>
            <w:r w:rsidR="00DD4673" w:rsidRPr="0089374C">
              <w:rPr>
                <w:rFonts w:ascii="Times New Roman" w:hAnsi="Times New Roman" w:cs="Times New Roman"/>
                <w:b/>
                <w:bCs/>
                <w:sz w:val="20"/>
                <w:szCs w:val="20"/>
              </w:rPr>
              <w:t xml:space="preserve">Участвовать в определении </w:t>
            </w:r>
            <w:r w:rsidR="00DD4673" w:rsidRPr="0089374C">
              <w:rPr>
                <w:rFonts w:ascii="Times New Roman" w:hAnsi="Times New Roman" w:cs="Times New Roman"/>
                <w:sz w:val="20"/>
                <w:szCs w:val="20"/>
              </w:rPr>
              <w:t>проблемы и постановке целей урока;</w:t>
            </w:r>
          </w:p>
          <w:p w:rsidR="00DD4673" w:rsidRPr="0089374C" w:rsidRDefault="00DD4673" w:rsidP="00DD4673">
            <w:pPr>
              <w:autoSpaceDE w:val="0"/>
              <w:autoSpaceDN w:val="0"/>
              <w:adjustRightInd w:val="0"/>
              <w:spacing w:after="0" w:line="240" w:lineRule="auto"/>
              <w:rPr>
                <w:rFonts w:ascii="Times New Roman" w:hAnsi="Times New Roman" w:cs="Times New Roman"/>
                <w:sz w:val="20"/>
                <w:szCs w:val="20"/>
              </w:rPr>
            </w:pPr>
            <w:r w:rsidRPr="0089374C">
              <w:rPr>
                <w:rFonts w:ascii="Times New Roman" w:hAnsi="Times New Roman" w:cs="Times New Roman"/>
                <w:b/>
                <w:bCs/>
                <w:sz w:val="20"/>
                <w:szCs w:val="20"/>
              </w:rPr>
              <w:t>Планировать</w:t>
            </w:r>
            <w:r w:rsidRPr="0089374C">
              <w:rPr>
                <w:rFonts w:ascii="Times New Roman" w:hAnsi="Times New Roman" w:cs="Times New Roman"/>
                <w:sz w:val="20"/>
                <w:szCs w:val="20"/>
              </w:rPr>
              <w:t xml:space="preserve"> свою работу на уроке;</w:t>
            </w:r>
          </w:p>
          <w:p w:rsidR="00DD4673" w:rsidRPr="0089374C" w:rsidRDefault="00DD4673" w:rsidP="00DD467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Актуализировать</w:t>
            </w:r>
            <w:r w:rsidRPr="0089374C">
              <w:rPr>
                <w:rFonts w:ascii="Times New Roman" w:hAnsi="Times New Roman" w:cs="Times New Roman"/>
                <w:sz w:val="20"/>
                <w:szCs w:val="20"/>
              </w:rPr>
              <w:t xml:space="preserve"> знания по истории Нового времени о формировании единых государств в Европе, об особенностях абсолютизма;</w:t>
            </w:r>
          </w:p>
          <w:p w:rsidR="00DD4673" w:rsidRPr="0089374C" w:rsidRDefault="00DD4673" w:rsidP="00DD467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Показывать</w:t>
            </w:r>
            <w:r w:rsidRPr="0089374C">
              <w:rPr>
                <w:rFonts w:ascii="Times New Roman" w:hAnsi="Times New Roman" w:cs="Times New Roman"/>
                <w:sz w:val="20"/>
                <w:szCs w:val="20"/>
              </w:rPr>
              <w:t xml:space="preserve"> на карте территорию России к концу правления Ивана III;</w:t>
            </w:r>
          </w:p>
          <w:p w:rsidR="00DD4673" w:rsidRPr="0089374C" w:rsidRDefault="00DD4673" w:rsidP="00DD467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Раскрывать смысл понятий</w:t>
            </w:r>
            <w:r w:rsidRPr="0089374C">
              <w:rPr>
                <w:rFonts w:ascii="Times New Roman" w:hAnsi="Times New Roman" w:cs="Times New Roman"/>
                <w:sz w:val="20"/>
                <w:szCs w:val="20"/>
              </w:rPr>
              <w:t>: самодержавие, крепостное право;</w:t>
            </w:r>
          </w:p>
          <w:p w:rsidR="00DD4673" w:rsidRPr="0089374C" w:rsidRDefault="00DD4673" w:rsidP="00DD467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Рассказывать</w:t>
            </w:r>
            <w:r w:rsidRPr="0089374C">
              <w:rPr>
                <w:rFonts w:ascii="Times New Roman" w:hAnsi="Times New Roman" w:cs="Times New Roman"/>
                <w:sz w:val="20"/>
                <w:szCs w:val="20"/>
              </w:rPr>
              <w:t xml:space="preserve"> об условиях жизни восточных славян, используя текст и иллюстрации в учебнике, историческую карту;</w:t>
            </w:r>
          </w:p>
          <w:p w:rsidR="00DD4673" w:rsidRPr="0089374C" w:rsidRDefault="00DD4673" w:rsidP="00DD467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Сравнивать</w:t>
            </w:r>
            <w:r w:rsidRPr="0089374C">
              <w:rPr>
                <w:rFonts w:ascii="Times New Roman" w:hAnsi="Times New Roman" w:cs="Times New Roman"/>
                <w:sz w:val="20"/>
                <w:szCs w:val="20"/>
              </w:rPr>
              <w:t xml:space="preserve"> европейский абсолютизм и российское самодержавие;</w:t>
            </w:r>
          </w:p>
          <w:p w:rsidR="00DD4673" w:rsidRPr="0089374C" w:rsidRDefault="00DD4673" w:rsidP="00DD467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xml:space="preserve">- выделять главное; </w:t>
            </w:r>
          </w:p>
          <w:p w:rsidR="00DD4673" w:rsidRPr="0089374C" w:rsidRDefault="00DD4673" w:rsidP="00DD467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Соотносить </w:t>
            </w:r>
            <w:r w:rsidRPr="0089374C">
              <w:rPr>
                <w:rFonts w:ascii="Times New Roman" w:hAnsi="Times New Roman" w:cs="Times New Roman"/>
                <w:sz w:val="20"/>
                <w:szCs w:val="20"/>
              </w:rPr>
              <w:t>события российской и европейской истории;</w:t>
            </w:r>
          </w:p>
          <w:p w:rsidR="00DA7234" w:rsidRPr="0089374C" w:rsidRDefault="00DA7234" w:rsidP="00DD4673">
            <w:pPr>
              <w:tabs>
                <w:tab w:val="left" w:pos="645"/>
              </w:tabs>
              <w:spacing w:after="0" w:line="240" w:lineRule="auto"/>
              <w:ind w:right="-108"/>
              <w:rPr>
                <w:rFonts w:ascii="Times New Roman" w:eastAsia="Times New Roman" w:hAnsi="Times New Roman" w:cs="Times New Roman"/>
                <w:sz w:val="20"/>
                <w:szCs w:val="20"/>
                <w:lang w:eastAsia="ru-RU"/>
              </w:rPr>
            </w:pPr>
          </w:p>
        </w:tc>
        <w:tc>
          <w:tcPr>
            <w:tcW w:w="1276" w:type="dxa"/>
            <w:tcBorders>
              <w:left w:val="single" w:sz="4" w:space="0" w:color="auto"/>
              <w:right w:val="single" w:sz="4" w:space="0" w:color="auto"/>
            </w:tcBorders>
            <w:shd w:val="clear" w:color="auto" w:fill="auto"/>
          </w:tcPr>
          <w:p w:rsidR="00DA7234" w:rsidRPr="0089374C" w:rsidRDefault="008008C3"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Style w:val="canedit"/>
                <w:rFonts w:ascii="Times New Roman" w:hAnsi="Times New Roman" w:cs="Times New Roman"/>
                <w:sz w:val="20"/>
                <w:szCs w:val="20"/>
              </w:rPr>
              <w:t>§ 2; сравнить купца Строганова и банкира Фуггера. Найти черты сходства и отличия между ними.</w:t>
            </w:r>
          </w:p>
        </w:tc>
      </w:tr>
      <w:tr w:rsidR="00DA7234" w:rsidRPr="0089374C" w:rsidTr="0089374C">
        <w:trPr>
          <w:trHeight w:val="2546"/>
        </w:trPr>
        <w:tc>
          <w:tcPr>
            <w:tcW w:w="567" w:type="dxa"/>
            <w:tcBorders>
              <w:left w:val="single" w:sz="4" w:space="0" w:color="auto"/>
              <w:right w:val="single" w:sz="4" w:space="0" w:color="auto"/>
            </w:tcBorders>
            <w:shd w:val="clear" w:color="auto" w:fill="auto"/>
          </w:tcPr>
          <w:p w:rsidR="00DA7234" w:rsidRDefault="00302CED" w:rsidP="00DA723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p w:rsidR="00667B04" w:rsidRPr="0089374C" w:rsidRDefault="00667B04" w:rsidP="00DA723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13нед</w:t>
            </w:r>
          </w:p>
        </w:tc>
        <w:tc>
          <w:tcPr>
            <w:tcW w:w="2268" w:type="dxa"/>
            <w:tcBorders>
              <w:left w:val="single" w:sz="4" w:space="0" w:color="auto"/>
              <w:right w:val="single" w:sz="4" w:space="0" w:color="auto"/>
            </w:tcBorders>
            <w:shd w:val="clear" w:color="auto" w:fill="auto"/>
          </w:tcPr>
          <w:p w:rsidR="00DA7234" w:rsidRPr="0089374C" w:rsidRDefault="008008C3"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Формирование единых государств в Европе и России.</w:t>
            </w:r>
          </w:p>
        </w:tc>
        <w:tc>
          <w:tcPr>
            <w:tcW w:w="851" w:type="dxa"/>
            <w:tcBorders>
              <w:left w:val="single" w:sz="4" w:space="0" w:color="auto"/>
              <w:right w:val="single" w:sz="4" w:space="0" w:color="auto"/>
            </w:tcBorders>
            <w:shd w:val="clear" w:color="auto" w:fill="auto"/>
          </w:tcPr>
          <w:p w:rsidR="00DA7234" w:rsidRPr="0089374C" w:rsidRDefault="008008C3"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 освоения нового знания</w:t>
            </w:r>
          </w:p>
        </w:tc>
        <w:tc>
          <w:tcPr>
            <w:tcW w:w="850" w:type="dxa"/>
            <w:tcBorders>
              <w:left w:val="single" w:sz="4" w:space="0" w:color="auto"/>
              <w:right w:val="single" w:sz="4" w:space="0" w:color="auto"/>
            </w:tcBorders>
            <w:shd w:val="clear" w:color="auto" w:fill="auto"/>
          </w:tcPr>
          <w:p w:rsidR="00DA7234" w:rsidRPr="0089374C" w:rsidRDefault="008008C3"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1</w:t>
            </w:r>
          </w:p>
        </w:tc>
        <w:tc>
          <w:tcPr>
            <w:tcW w:w="2315" w:type="dxa"/>
            <w:gridSpan w:val="2"/>
            <w:tcBorders>
              <w:left w:val="single" w:sz="4" w:space="0" w:color="auto"/>
              <w:right w:val="single" w:sz="4" w:space="0" w:color="auto"/>
            </w:tcBorders>
            <w:shd w:val="clear" w:color="auto" w:fill="auto"/>
          </w:tcPr>
          <w:p w:rsidR="00DA7234" w:rsidRPr="0089374C" w:rsidRDefault="000D7C1C"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 xml:space="preserve">Давать определения понятий: </w:t>
            </w:r>
            <w:r w:rsidRPr="0089374C">
              <w:rPr>
                <w:rFonts w:ascii="Times New Roman" w:eastAsia="Times New Roman" w:hAnsi="Times New Roman" w:cs="Times New Roman"/>
                <w:i/>
                <w:sz w:val="20"/>
                <w:szCs w:val="20"/>
                <w:lang w:eastAsia="ru-RU"/>
              </w:rPr>
              <w:t xml:space="preserve">крепостное право, самодержавие; </w:t>
            </w:r>
            <w:r w:rsidRPr="0089374C">
              <w:rPr>
                <w:rFonts w:ascii="Times New Roman" w:eastAsia="Times New Roman" w:hAnsi="Times New Roman" w:cs="Times New Roman"/>
                <w:sz w:val="20"/>
                <w:szCs w:val="20"/>
                <w:lang w:eastAsia="ru-RU"/>
              </w:rPr>
              <w:t>овладевать представления понятий об историческом пути России и Европы, сравнивая их; определять черты сходства и различия в причинах и предпосылках этого процесса; выявлять роль церкви в становлении единого государства</w:t>
            </w:r>
            <w:r w:rsidR="00800037" w:rsidRPr="0089374C">
              <w:rPr>
                <w:rFonts w:ascii="Times New Roman" w:eastAsia="Times New Roman" w:hAnsi="Times New Roman" w:cs="Times New Roman"/>
                <w:sz w:val="20"/>
                <w:szCs w:val="20"/>
                <w:lang w:eastAsia="ru-RU"/>
              </w:rPr>
              <w:t>.</w:t>
            </w:r>
          </w:p>
          <w:p w:rsidR="00800037" w:rsidRPr="0089374C" w:rsidRDefault="00800037" w:rsidP="00800037">
            <w:pPr>
              <w:autoSpaceDE w:val="0"/>
              <w:autoSpaceDN w:val="0"/>
              <w:adjustRightInd w:val="0"/>
              <w:spacing w:after="0" w:line="240" w:lineRule="auto"/>
              <w:ind w:firstLine="550"/>
              <w:jc w:val="both"/>
              <w:rPr>
                <w:rFonts w:ascii="Times New Roman" w:hAnsi="Times New Roman" w:cs="Times New Roman"/>
                <w:sz w:val="20"/>
                <w:szCs w:val="20"/>
              </w:rPr>
            </w:pPr>
            <w:r w:rsidRPr="0089374C">
              <w:rPr>
                <w:rFonts w:ascii="Times New Roman" w:hAnsi="Times New Roman" w:cs="Times New Roman"/>
                <w:sz w:val="20"/>
                <w:szCs w:val="20"/>
              </w:rPr>
              <w:t>Формирование централизованных государств в Европе и зарождение европейского абсолютизма.</w:t>
            </w:r>
          </w:p>
          <w:p w:rsidR="00800037" w:rsidRPr="0089374C" w:rsidRDefault="00800037" w:rsidP="00800037">
            <w:pPr>
              <w:autoSpaceDE w:val="0"/>
              <w:autoSpaceDN w:val="0"/>
              <w:adjustRightInd w:val="0"/>
              <w:spacing w:after="0" w:line="240" w:lineRule="auto"/>
              <w:ind w:firstLine="550"/>
              <w:jc w:val="both"/>
              <w:rPr>
                <w:rFonts w:ascii="Times New Roman" w:hAnsi="Times New Roman" w:cs="Times New Roman"/>
                <w:sz w:val="20"/>
                <w:szCs w:val="20"/>
              </w:rPr>
            </w:pPr>
            <w:r w:rsidRPr="0089374C">
              <w:rPr>
                <w:rFonts w:ascii="Times New Roman" w:hAnsi="Times New Roman" w:cs="Times New Roman"/>
                <w:sz w:val="20"/>
                <w:szCs w:val="20"/>
              </w:rPr>
              <w:t>Формирование единого Российского государства при Иване III.</w:t>
            </w:r>
          </w:p>
          <w:p w:rsidR="00800037" w:rsidRPr="0089374C" w:rsidRDefault="00800037" w:rsidP="00DA7234">
            <w:pPr>
              <w:tabs>
                <w:tab w:val="left" w:pos="645"/>
              </w:tabs>
              <w:spacing w:after="0" w:line="240" w:lineRule="auto"/>
              <w:ind w:right="-108"/>
              <w:rPr>
                <w:rFonts w:ascii="Times New Roman" w:eastAsia="Times New Roman" w:hAnsi="Times New Roman" w:cs="Times New Roman"/>
                <w:sz w:val="20"/>
                <w:szCs w:val="20"/>
                <w:lang w:eastAsia="ru-RU"/>
              </w:rPr>
            </w:pPr>
          </w:p>
        </w:tc>
        <w:tc>
          <w:tcPr>
            <w:tcW w:w="2315" w:type="dxa"/>
            <w:tcBorders>
              <w:left w:val="single" w:sz="4" w:space="0" w:color="auto"/>
              <w:right w:val="single" w:sz="4" w:space="0" w:color="auto"/>
            </w:tcBorders>
            <w:shd w:val="clear" w:color="auto" w:fill="auto"/>
          </w:tcPr>
          <w:p w:rsidR="000D7C1C" w:rsidRPr="0089374C" w:rsidRDefault="000D7C1C" w:rsidP="000D7C1C">
            <w:pPr>
              <w:tabs>
                <w:tab w:val="left" w:pos="645"/>
              </w:tabs>
              <w:spacing w:after="0" w:line="240" w:lineRule="auto"/>
              <w:ind w:right="-108"/>
              <w:rPr>
                <w:rFonts w:ascii="Times New Roman" w:eastAsia="Times New Roman" w:hAnsi="Times New Roman" w:cs="Times New Roman"/>
                <w:b/>
                <w:i/>
                <w:sz w:val="20"/>
                <w:szCs w:val="20"/>
                <w:lang w:eastAsia="ru-RU"/>
              </w:rPr>
            </w:pPr>
            <w:r w:rsidRPr="0089374C">
              <w:rPr>
                <w:rFonts w:ascii="Times New Roman" w:eastAsia="Times New Roman" w:hAnsi="Times New Roman" w:cs="Times New Roman"/>
                <w:b/>
                <w:i/>
                <w:sz w:val="20"/>
                <w:szCs w:val="20"/>
                <w:lang w:eastAsia="ru-RU"/>
              </w:rPr>
              <w:t>Коммуникативные:</w:t>
            </w:r>
          </w:p>
          <w:p w:rsidR="00FD6842" w:rsidRPr="0089374C" w:rsidRDefault="000D7C1C" w:rsidP="00FD6842">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организовывать  учебное сотрудничество и совместную деятельность с учителем и сверстниками; аргументировать и отстаивать свое мнение</w:t>
            </w:r>
            <w:r w:rsidR="00FD6842" w:rsidRPr="0089374C">
              <w:rPr>
                <w:rFonts w:ascii="Times New Roman" w:eastAsia="Times New Roman" w:hAnsi="Times New Roman" w:cs="Times New Roman"/>
                <w:sz w:val="20"/>
                <w:szCs w:val="20"/>
                <w:lang w:eastAsia="ru-RU"/>
              </w:rPr>
              <w:t>;</w:t>
            </w:r>
          </w:p>
          <w:p w:rsidR="00DA7234" w:rsidRPr="0089374C" w:rsidRDefault="00FD6842" w:rsidP="00FD6842">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 xml:space="preserve">Регулятивные: </w:t>
            </w:r>
            <w:r w:rsidRPr="0089374C">
              <w:rPr>
                <w:rFonts w:ascii="Times New Roman" w:eastAsia="Times New Roman" w:hAnsi="Times New Roman" w:cs="Times New Roman"/>
                <w:sz w:val="20"/>
                <w:szCs w:val="20"/>
                <w:lang w:eastAsia="ru-RU"/>
              </w:rPr>
              <w:t xml:space="preserve"> приобретать навыки конструктивного взаимодействия в социальном обще-</w:t>
            </w:r>
          </w:p>
          <w:p w:rsidR="00FD6842" w:rsidRPr="0089374C" w:rsidRDefault="00FD6842" w:rsidP="00FD6842">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нии; соотносить свои действия с планируемым результатом; оценивать правильность решения учебной задачи.</w:t>
            </w:r>
            <w:r w:rsidRPr="0089374C">
              <w:rPr>
                <w:rFonts w:ascii="Times New Roman" w:eastAsia="Times New Roman" w:hAnsi="Times New Roman" w:cs="Times New Roman"/>
                <w:b/>
                <w:i/>
                <w:sz w:val="20"/>
                <w:szCs w:val="20"/>
                <w:lang w:eastAsia="ru-RU"/>
              </w:rPr>
              <w:t xml:space="preserve"> Познавательные:</w:t>
            </w:r>
            <w:r w:rsidRPr="0089374C">
              <w:rPr>
                <w:rFonts w:ascii="Times New Roman" w:eastAsia="Times New Roman" w:hAnsi="Times New Roman" w:cs="Times New Roman"/>
                <w:sz w:val="20"/>
                <w:szCs w:val="20"/>
                <w:lang w:eastAsia="ru-RU"/>
              </w:rPr>
              <w:t xml:space="preserve"> анализировать графическую, художественную и аудиовизуальную информацию; обобщать факты; собирать и фиксировать информацию, выделяя главную и второстепенную</w:t>
            </w:r>
          </w:p>
          <w:p w:rsidR="00FD6842" w:rsidRPr="0089374C" w:rsidRDefault="00FD6842" w:rsidP="00FD6842">
            <w:pPr>
              <w:tabs>
                <w:tab w:val="left" w:pos="645"/>
              </w:tabs>
              <w:spacing w:after="0" w:line="240" w:lineRule="auto"/>
              <w:ind w:right="-108"/>
              <w:rPr>
                <w:rFonts w:ascii="Times New Roman" w:eastAsia="Times New Roman" w:hAnsi="Times New Roman" w:cs="Times New Roman"/>
                <w:sz w:val="20"/>
                <w:szCs w:val="20"/>
                <w:lang w:eastAsia="ru-RU"/>
              </w:rPr>
            </w:pPr>
          </w:p>
          <w:p w:rsidR="00FD6842" w:rsidRPr="0089374C" w:rsidRDefault="00FD6842" w:rsidP="00FD6842">
            <w:pPr>
              <w:tabs>
                <w:tab w:val="left" w:pos="645"/>
              </w:tabs>
              <w:spacing w:after="0" w:line="240" w:lineRule="auto"/>
              <w:ind w:right="-108"/>
              <w:rPr>
                <w:rFonts w:ascii="Times New Roman" w:eastAsia="Times New Roman" w:hAnsi="Times New Roman" w:cs="Times New Roman"/>
                <w:sz w:val="20"/>
                <w:szCs w:val="20"/>
                <w:lang w:eastAsia="ru-RU"/>
              </w:rPr>
            </w:pPr>
          </w:p>
          <w:p w:rsidR="00FD6842" w:rsidRPr="0089374C" w:rsidRDefault="00FD6842" w:rsidP="00FD6842">
            <w:pPr>
              <w:tabs>
                <w:tab w:val="left" w:pos="645"/>
              </w:tabs>
              <w:spacing w:after="0" w:line="240" w:lineRule="auto"/>
              <w:ind w:right="-108"/>
              <w:rPr>
                <w:rFonts w:ascii="Times New Roman" w:eastAsia="Times New Roman" w:hAnsi="Times New Roman" w:cs="Times New Roman"/>
                <w:sz w:val="20"/>
                <w:szCs w:val="20"/>
                <w:lang w:eastAsia="ru-RU"/>
              </w:rPr>
            </w:pPr>
          </w:p>
        </w:tc>
        <w:tc>
          <w:tcPr>
            <w:tcW w:w="2316" w:type="dxa"/>
            <w:gridSpan w:val="2"/>
            <w:tcBorders>
              <w:left w:val="single" w:sz="4" w:space="0" w:color="auto"/>
              <w:right w:val="single" w:sz="4" w:space="0" w:color="auto"/>
            </w:tcBorders>
            <w:shd w:val="clear" w:color="auto" w:fill="auto"/>
          </w:tcPr>
          <w:p w:rsidR="00DA7234" w:rsidRPr="0089374C" w:rsidRDefault="00FD6842" w:rsidP="002F5E4B">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 xml:space="preserve">Формировать и развивать познавательный интерес к прошлому своей Родины </w:t>
            </w:r>
            <w:r w:rsidR="002F5E4B" w:rsidRPr="0089374C">
              <w:rPr>
                <w:rFonts w:ascii="Times New Roman" w:eastAsia="Times New Roman" w:hAnsi="Times New Roman" w:cs="Times New Roman"/>
                <w:sz w:val="20"/>
                <w:szCs w:val="20"/>
                <w:lang w:eastAsia="ru-RU"/>
              </w:rPr>
              <w:t>,</w:t>
            </w:r>
            <w:r w:rsidRPr="0089374C">
              <w:rPr>
                <w:rFonts w:ascii="Times New Roman" w:eastAsia="Times New Roman" w:hAnsi="Times New Roman" w:cs="Times New Roman"/>
                <w:sz w:val="20"/>
                <w:szCs w:val="20"/>
                <w:lang w:eastAsia="ru-RU"/>
              </w:rPr>
              <w:t>уважительно относиться к историческому наследию; излагать и аргументировать свою точку зрения в соответствии с возрастными возможностями</w:t>
            </w:r>
          </w:p>
        </w:tc>
        <w:tc>
          <w:tcPr>
            <w:tcW w:w="3260" w:type="dxa"/>
            <w:tcBorders>
              <w:left w:val="single" w:sz="4" w:space="0" w:color="auto"/>
              <w:right w:val="single" w:sz="4" w:space="0" w:color="auto"/>
            </w:tcBorders>
            <w:shd w:val="clear" w:color="auto" w:fill="auto"/>
          </w:tcPr>
          <w:p w:rsidR="00432C9D" w:rsidRPr="0089374C" w:rsidRDefault="00610ADF" w:rsidP="00432C9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sz w:val="20"/>
                <w:szCs w:val="20"/>
                <w:lang w:eastAsia="ru-RU"/>
              </w:rPr>
              <w:t>Овладеть</w:t>
            </w:r>
            <w:r w:rsidRPr="0089374C">
              <w:rPr>
                <w:rFonts w:ascii="Times New Roman" w:eastAsia="Times New Roman" w:hAnsi="Times New Roman" w:cs="Times New Roman"/>
                <w:sz w:val="20"/>
                <w:szCs w:val="20"/>
                <w:lang w:eastAsia="ru-RU"/>
              </w:rPr>
              <w:t xml:space="preserve"> представлениями о историческом пути России и Европы, сравнивая их; </w:t>
            </w:r>
            <w:r w:rsidRPr="0089374C">
              <w:rPr>
                <w:rFonts w:ascii="Times New Roman" w:eastAsia="Times New Roman" w:hAnsi="Times New Roman" w:cs="Times New Roman"/>
                <w:b/>
                <w:sz w:val="20"/>
                <w:szCs w:val="20"/>
                <w:lang w:eastAsia="ru-RU"/>
              </w:rPr>
              <w:t>характеризовать</w:t>
            </w:r>
            <w:r w:rsidRPr="0089374C">
              <w:rPr>
                <w:rFonts w:ascii="Times New Roman" w:eastAsia="Times New Roman" w:hAnsi="Times New Roman" w:cs="Times New Roman"/>
                <w:sz w:val="20"/>
                <w:szCs w:val="20"/>
                <w:lang w:eastAsia="ru-RU"/>
              </w:rPr>
              <w:t xml:space="preserve"> процесс формирования единых государств в России и Европы;</w:t>
            </w:r>
            <w:r w:rsidRPr="0089374C">
              <w:rPr>
                <w:rFonts w:ascii="Times New Roman" w:eastAsia="Times New Roman" w:hAnsi="Times New Roman" w:cs="Times New Roman"/>
                <w:b/>
                <w:sz w:val="20"/>
                <w:szCs w:val="20"/>
                <w:lang w:eastAsia="ru-RU"/>
              </w:rPr>
              <w:t xml:space="preserve"> </w:t>
            </w:r>
            <w:r w:rsidR="00432C9D" w:rsidRPr="0089374C">
              <w:rPr>
                <w:rFonts w:ascii="Times New Roman" w:eastAsia="Times New Roman" w:hAnsi="Times New Roman" w:cs="Times New Roman"/>
                <w:b/>
                <w:sz w:val="20"/>
                <w:szCs w:val="20"/>
                <w:lang w:eastAsia="ru-RU"/>
              </w:rPr>
              <w:t xml:space="preserve">определять </w:t>
            </w:r>
            <w:r w:rsidR="00432C9D" w:rsidRPr="0089374C">
              <w:rPr>
                <w:rFonts w:ascii="Times New Roman" w:eastAsia="Times New Roman" w:hAnsi="Times New Roman" w:cs="Times New Roman"/>
                <w:sz w:val="20"/>
                <w:szCs w:val="20"/>
                <w:lang w:eastAsia="ru-RU"/>
              </w:rPr>
              <w:t>черты сходства и различия в причинах и предпосылках этого процесса.</w:t>
            </w:r>
          </w:p>
          <w:p w:rsidR="00432C9D" w:rsidRPr="0089374C" w:rsidRDefault="00432C9D" w:rsidP="00432C9D">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eastAsia="Times New Roman" w:hAnsi="Times New Roman" w:cs="Times New Roman"/>
                <w:sz w:val="20"/>
                <w:szCs w:val="20"/>
                <w:lang w:eastAsia="ru-RU"/>
              </w:rPr>
              <w:t xml:space="preserve"> </w:t>
            </w:r>
            <w:r w:rsidRPr="0089374C">
              <w:rPr>
                <w:rFonts w:ascii="Times New Roman" w:hAnsi="Times New Roman" w:cs="Times New Roman"/>
                <w:b/>
                <w:bCs/>
                <w:sz w:val="20"/>
                <w:szCs w:val="20"/>
              </w:rPr>
              <w:t>Работать с текстом учебника, документами</w:t>
            </w:r>
            <w:r w:rsidRPr="0089374C">
              <w:rPr>
                <w:rFonts w:ascii="Times New Roman" w:hAnsi="Times New Roman" w:cs="Times New Roman"/>
                <w:sz w:val="20"/>
                <w:szCs w:val="20"/>
              </w:rPr>
              <w:t>, предложенными в нём:</w:t>
            </w:r>
          </w:p>
          <w:p w:rsidR="00432C9D" w:rsidRPr="0089374C" w:rsidRDefault="00432C9D" w:rsidP="00432C9D">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xml:space="preserve"> - отвечать на вопросы, делать выводы;</w:t>
            </w:r>
          </w:p>
          <w:p w:rsidR="00432C9D" w:rsidRPr="0089374C" w:rsidRDefault="00432C9D" w:rsidP="00432C9D">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используя текст параграфа, называть характерные черты военной революции в Европе в XV-XVI вв.;</w:t>
            </w:r>
          </w:p>
          <w:p w:rsidR="00DA7234" w:rsidRPr="0089374C" w:rsidRDefault="00DA7234" w:rsidP="00DD4673">
            <w:pPr>
              <w:tabs>
                <w:tab w:val="left" w:pos="645"/>
              </w:tabs>
              <w:spacing w:after="0" w:line="240" w:lineRule="auto"/>
              <w:ind w:right="-108"/>
              <w:rPr>
                <w:rFonts w:ascii="Times New Roman" w:eastAsia="Times New Roman" w:hAnsi="Times New Roman" w:cs="Times New Roman"/>
                <w:b/>
                <w:sz w:val="20"/>
                <w:szCs w:val="20"/>
                <w:lang w:eastAsia="ru-RU"/>
              </w:rPr>
            </w:pPr>
          </w:p>
        </w:tc>
        <w:tc>
          <w:tcPr>
            <w:tcW w:w="1276" w:type="dxa"/>
            <w:tcBorders>
              <w:left w:val="single" w:sz="4" w:space="0" w:color="auto"/>
              <w:right w:val="single" w:sz="4" w:space="0" w:color="auto"/>
            </w:tcBorders>
            <w:shd w:val="clear" w:color="auto" w:fill="auto"/>
          </w:tcPr>
          <w:p w:rsidR="00DA7234" w:rsidRPr="0089374C" w:rsidRDefault="00FD6842"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Style w:val="canedit"/>
                <w:rFonts w:ascii="Times New Roman" w:hAnsi="Times New Roman" w:cs="Times New Roman"/>
                <w:sz w:val="20"/>
                <w:szCs w:val="20"/>
              </w:rPr>
              <w:t>§ 3; выполнить задания 1,2,4 рубрики «думае</w:t>
            </w:r>
            <w:r w:rsidR="00DD4673" w:rsidRPr="0089374C">
              <w:rPr>
                <w:rStyle w:val="canedit"/>
                <w:rFonts w:ascii="Times New Roman" w:hAnsi="Times New Roman" w:cs="Times New Roman"/>
                <w:sz w:val="20"/>
                <w:szCs w:val="20"/>
              </w:rPr>
              <w:t>м</w:t>
            </w:r>
            <w:r w:rsidRPr="0089374C">
              <w:rPr>
                <w:rStyle w:val="canedit"/>
                <w:rFonts w:ascii="Times New Roman" w:hAnsi="Times New Roman" w:cs="Times New Roman"/>
                <w:sz w:val="20"/>
                <w:szCs w:val="20"/>
              </w:rPr>
              <w:t>, сравниваем,</w:t>
            </w:r>
            <w:r w:rsidR="00DD4673" w:rsidRPr="0089374C">
              <w:rPr>
                <w:rStyle w:val="canedit"/>
                <w:rFonts w:ascii="Times New Roman" w:hAnsi="Times New Roman" w:cs="Times New Roman"/>
                <w:sz w:val="20"/>
                <w:szCs w:val="20"/>
              </w:rPr>
              <w:t xml:space="preserve"> размышляем».</w:t>
            </w:r>
          </w:p>
        </w:tc>
      </w:tr>
      <w:tr w:rsidR="00DA7234" w:rsidRPr="0089374C" w:rsidTr="0089374C">
        <w:trPr>
          <w:trHeight w:val="700"/>
        </w:trPr>
        <w:tc>
          <w:tcPr>
            <w:tcW w:w="567" w:type="dxa"/>
            <w:tcBorders>
              <w:left w:val="single" w:sz="4" w:space="0" w:color="auto"/>
              <w:right w:val="single" w:sz="4" w:space="0" w:color="auto"/>
            </w:tcBorders>
            <w:shd w:val="clear" w:color="auto" w:fill="auto"/>
          </w:tcPr>
          <w:p w:rsidR="00DA7234" w:rsidRDefault="00302CED" w:rsidP="00DA723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27-28</w:t>
            </w:r>
          </w:p>
          <w:p w:rsidR="00667B04" w:rsidRPr="0089374C" w:rsidRDefault="00667B04" w:rsidP="00DA723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14нед</w:t>
            </w:r>
          </w:p>
        </w:tc>
        <w:tc>
          <w:tcPr>
            <w:tcW w:w="2268" w:type="dxa"/>
            <w:tcBorders>
              <w:left w:val="single" w:sz="4" w:space="0" w:color="auto"/>
              <w:right w:val="single" w:sz="4" w:space="0" w:color="auto"/>
            </w:tcBorders>
            <w:shd w:val="clear" w:color="auto" w:fill="auto"/>
          </w:tcPr>
          <w:p w:rsidR="00800037" w:rsidRPr="0089374C" w:rsidRDefault="00800037" w:rsidP="00800037">
            <w:pPr>
              <w:autoSpaceDE w:val="0"/>
              <w:autoSpaceDN w:val="0"/>
              <w:adjustRightInd w:val="0"/>
              <w:spacing w:after="0" w:line="240" w:lineRule="auto"/>
              <w:jc w:val="both"/>
              <w:rPr>
                <w:rFonts w:ascii="Times New Roman" w:hAnsi="Times New Roman" w:cs="Times New Roman"/>
                <w:bCs/>
                <w:sz w:val="20"/>
                <w:szCs w:val="20"/>
              </w:rPr>
            </w:pPr>
            <w:r w:rsidRPr="0089374C">
              <w:rPr>
                <w:rFonts w:ascii="Times New Roman" w:hAnsi="Times New Roman" w:cs="Times New Roman"/>
                <w:bCs/>
                <w:sz w:val="20"/>
                <w:szCs w:val="20"/>
              </w:rPr>
              <w:t>Российское государство в</w:t>
            </w:r>
          </w:p>
          <w:p w:rsidR="00DA7234" w:rsidRPr="0089374C" w:rsidRDefault="00800037" w:rsidP="00800037">
            <w:pPr>
              <w:tabs>
                <w:tab w:val="left" w:pos="645"/>
              </w:tabs>
              <w:spacing w:after="0" w:line="240" w:lineRule="auto"/>
              <w:ind w:right="-108"/>
              <w:jc w:val="both"/>
              <w:rPr>
                <w:rFonts w:ascii="Times New Roman" w:eastAsia="Times New Roman" w:hAnsi="Times New Roman" w:cs="Times New Roman"/>
                <w:sz w:val="20"/>
                <w:szCs w:val="20"/>
                <w:lang w:eastAsia="ru-RU"/>
              </w:rPr>
            </w:pPr>
            <w:r w:rsidRPr="0089374C">
              <w:rPr>
                <w:rFonts w:ascii="Times New Roman" w:hAnsi="Times New Roman" w:cs="Times New Roman"/>
                <w:bCs/>
                <w:sz w:val="20"/>
                <w:szCs w:val="20"/>
              </w:rPr>
              <w:t>первой трети XVI в</w:t>
            </w:r>
          </w:p>
        </w:tc>
        <w:tc>
          <w:tcPr>
            <w:tcW w:w="851" w:type="dxa"/>
            <w:tcBorders>
              <w:left w:val="single" w:sz="4" w:space="0" w:color="auto"/>
              <w:right w:val="single" w:sz="4" w:space="0" w:color="auto"/>
            </w:tcBorders>
            <w:shd w:val="clear" w:color="auto" w:fill="auto"/>
          </w:tcPr>
          <w:p w:rsidR="00DA7234" w:rsidRPr="0089374C" w:rsidRDefault="00147706" w:rsidP="00147706">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 xml:space="preserve">Урок общеметодологической направленности </w:t>
            </w:r>
          </w:p>
        </w:tc>
        <w:tc>
          <w:tcPr>
            <w:tcW w:w="850" w:type="dxa"/>
            <w:tcBorders>
              <w:left w:val="single" w:sz="4" w:space="0" w:color="auto"/>
              <w:right w:val="single" w:sz="4" w:space="0" w:color="auto"/>
            </w:tcBorders>
            <w:shd w:val="clear" w:color="auto" w:fill="auto"/>
          </w:tcPr>
          <w:p w:rsidR="00DA7234" w:rsidRPr="0089374C" w:rsidRDefault="00147706"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2</w:t>
            </w:r>
          </w:p>
        </w:tc>
        <w:tc>
          <w:tcPr>
            <w:tcW w:w="2315" w:type="dxa"/>
            <w:gridSpan w:val="2"/>
            <w:tcBorders>
              <w:left w:val="single" w:sz="4" w:space="0" w:color="auto"/>
              <w:right w:val="single" w:sz="4" w:space="0" w:color="auto"/>
            </w:tcBorders>
            <w:shd w:val="clear" w:color="auto" w:fill="auto"/>
          </w:tcPr>
          <w:p w:rsidR="00DA7234" w:rsidRPr="0089374C" w:rsidRDefault="00610ADF" w:rsidP="00DA7234">
            <w:pPr>
              <w:tabs>
                <w:tab w:val="left" w:pos="645"/>
              </w:tabs>
              <w:spacing w:after="0" w:line="240" w:lineRule="auto"/>
              <w:ind w:right="-108"/>
              <w:rPr>
                <w:rFonts w:ascii="Times New Roman" w:eastAsia="Times New Roman" w:hAnsi="Times New Roman" w:cs="Times New Roman"/>
                <w:i/>
                <w:sz w:val="20"/>
                <w:szCs w:val="20"/>
                <w:lang w:eastAsia="ru-RU"/>
              </w:rPr>
            </w:pPr>
            <w:r w:rsidRPr="0089374C">
              <w:rPr>
                <w:rFonts w:ascii="Times New Roman" w:eastAsia="Times New Roman" w:hAnsi="Times New Roman" w:cs="Times New Roman"/>
                <w:sz w:val="20"/>
                <w:szCs w:val="20"/>
                <w:lang w:eastAsia="ru-RU"/>
              </w:rPr>
              <w:t xml:space="preserve">Давать определения понятий: </w:t>
            </w:r>
            <w:r w:rsidRPr="0089374C">
              <w:rPr>
                <w:rFonts w:ascii="Times New Roman" w:eastAsia="Times New Roman" w:hAnsi="Times New Roman" w:cs="Times New Roman"/>
                <w:i/>
                <w:sz w:val="20"/>
                <w:szCs w:val="20"/>
                <w:lang w:eastAsia="ru-RU"/>
              </w:rPr>
              <w:t xml:space="preserve">Боярская дума, волость, государев двор, дворяне, дети боярские, кормление, наместник, приказы, стан, уезд. </w:t>
            </w:r>
          </w:p>
          <w:p w:rsidR="00432C9D" w:rsidRPr="0089374C" w:rsidRDefault="00432C9D" w:rsidP="00432C9D">
            <w:pPr>
              <w:autoSpaceDE w:val="0"/>
              <w:autoSpaceDN w:val="0"/>
              <w:adjustRightInd w:val="0"/>
              <w:spacing w:after="0" w:line="240" w:lineRule="auto"/>
              <w:ind w:firstLine="550"/>
              <w:jc w:val="both"/>
              <w:rPr>
                <w:rFonts w:ascii="Times New Roman" w:hAnsi="Times New Roman" w:cs="Times New Roman"/>
                <w:sz w:val="20"/>
                <w:szCs w:val="20"/>
              </w:rPr>
            </w:pPr>
            <w:r w:rsidRPr="0089374C">
              <w:rPr>
                <w:rFonts w:ascii="Times New Roman" w:hAnsi="Times New Roman" w:cs="Times New Roman"/>
                <w:sz w:val="20"/>
                <w:szCs w:val="20"/>
              </w:rPr>
              <w:t>Завершение объединения русских земель вокруг Москвы и формирование единого Российского государства.</w:t>
            </w:r>
          </w:p>
          <w:p w:rsidR="00432C9D" w:rsidRPr="0089374C" w:rsidRDefault="00432C9D" w:rsidP="00432C9D">
            <w:pPr>
              <w:autoSpaceDE w:val="0"/>
              <w:autoSpaceDN w:val="0"/>
              <w:adjustRightInd w:val="0"/>
              <w:spacing w:after="0" w:line="240" w:lineRule="auto"/>
              <w:ind w:firstLine="550"/>
              <w:jc w:val="both"/>
              <w:rPr>
                <w:rFonts w:ascii="Times New Roman" w:hAnsi="Times New Roman" w:cs="Times New Roman"/>
                <w:sz w:val="20"/>
                <w:szCs w:val="20"/>
              </w:rPr>
            </w:pPr>
            <w:r w:rsidRPr="0089374C">
              <w:rPr>
                <w:rFonts w:ascii="Times New Roman" w:hAnsi="Times New Roman" w:cs="Times New Roman"/>
                <w:sz w:val="20"/>
                <w:szCs w:val="20"/>
              </w:rPr>
              <w:t xml:space="preserve">Центральные органы государственной власти. Приказная система. Боярская дума. Система местничества. Местное управление. Наместники. </w:t>
            </w:r>
          </w:p>
          <w:p w:rsidR="00432C9D" w:rsidRPr="0089374C" w:rsidRDefault="00432C9D" w:rsidP="00DA7234">
            <w:pPr>
              <w:tabs>
                <w:tab w:val="left" w:pos="645"/>
              </w:tabs>
              <w:spacing w:after="0" w:line="240" w:lineRule="auto"/>
              <w:ind w:right="-108"/>
              <w:rPr>
                <w:rFonts w:ascii="Times New Roman" w:eastAsia="Times New Roman" w:hAnsi="Times New Roman" w:cs="Times New Roman"/>
                <w:sz w:val="20"/>
                <w:szCs w:val="20"/>
                <w:lang w:eastAsia="ru-RU"/>
              </w:rPr>
            </w:pPr>
          </w:p>
        </w:tc>
        <w:tc>
          <w:tcPr>
            <w:tcW w:w="2315" w:type="dxa"/>
            <w:tcBorders>
              <w:left w:val="single" w:sz="4" w:space="0" w:color="auto"/>
              <w:right w:val="single" w:sz="4" w:space="0" w:color="auto"/>
            </w:tcBorders>
            <w:shd w:val="clear" w:color="auto" w:fill="auto"/>
          </w:tcPr>
          <w:p w:rsidR="00432C9D" w:rsidRPr="0089374C" w:rsidRDefault="00432C9D" w:rsidP="00DA7234">
            <w:pPr>
              <w:tabs>
                <w:tab w:val="left" w:pos="645"/>
              </w:tabs>
              <w:spacing w:after="0" w:line="240" w:lineRule="auto"/>
              <w:ind w:right="-108"/>
              <w:rPr>
                <w:rFonts w:ascii="Times New Roman" w:eastAsia="Times New Roman" w:hAnsi="Times New Roman" w:cs="Times New Roman"/>
                <w:b/>
                <w:i/>
                <w:sz w:val="20"/>
                <w:szCs w:val="20"/>
                <w:lang w:eastAsia="ru-RU"/>
              </w:rPr>
            </w:pPr>
            <w:r w:rsidRPr="0089374C">
              <w:rPr>
                <w:rFonts w:ascii="Times New Roman" w:eastAsia="Times New Roman" w:hAnsi="Times New Roman" w:cs="Times New Roman"/>
                <w:b/>
                <w:i/>
                <w:sz w:val="20"/>
                <w:szCs w:val="20"/>
                <w:lang w:eastAsia="ru-RU"/>
              </w:rPr>
              <w:t>Коммуникативные</w:t>
            </w:r>
          </w:p>
          <w:p w:rsidR="00DA7234" w:rsidRPr="0089374C" w:rsidRDefault="00432C9D"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Осознано использовать речевые средства в соответствие с задачей коммуникации для выражения свои</w:t>
            </w:r>
            <w:r w:rsidR="002F5E4B" w:rsidRPr="0089374C">
              <w:rPr>
                <w:rFonts w:ascii="Times New Roman" w:eastAsia="Times New Roman" w:hAnsi="Times New Roman" w:cs="Times New Roman"/>
                <w:sz w:val="20"/>
                <w:szCs w:val="20"/>
                <w:lang w:eastAsia="ru-RU"/>
              </w:rPr>
              <w:t>х чувств, мыслей и потребностей;</w:t>
            </w:r>
          </w:p>
          <w:p w:rsidR="00432C9D" w:rsidRPr="0089374C" w:rsidRDefault="00432C9D"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Регулятивные</w:t>
            </w:r>
            <w:r w:rsidRPr="0089374C">
              <w:rPr>
                <w:rFonts w:ascii="Times New Roman" w:eastAsia="Times New Roman" w:hAnsi="Times New Roman" w:cs="Times New Roman"/>
                <w:sz w:val="20"/>
                <w:szCs w:val="20"/>
                <w:lang w:eastAsia="ru-RU"/>
              </w:rPr>
              <w:t xml:space="preserve">: определять способы действий  в рамках предложенных </w:t>
            </w:r>
            <w:r w:rsidR="002F5E4B" w:rsidRPr="0089374C">
              <w:rPr>
                <w:rFonts w:ascii="Times New Roman" w:eastAsia="Times New Roman" w:hAnsi="Times New Roman" w:cs="Times New Roman"/>
                <w:sz w:val="20"/>
                <w:szCs w:val="20"/>
                <w:lang w:eastAsia="ru-RU"/>
              </w:rPr>
              <w:t>условий и требований;</w:t>
            </w:r>
          </w:p>
          <w:p w:rsidR="002F5E4B" w:rsidRPr="0089374C" w:rsidRDefault="002F5E4B"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Познавательные</w:t>
            </w:r>
            <w:r w:rsidRPr="0089374C">
              <w:rPr>
                <w:rFonts w:ascii="Times New Roman" w:eastAsia="Times New Roman" w:hAnsi="Times New Roman" w:cs="Times New Roman"/>
                <w:sz w:val="20"/>
                <w:szCs w:val="20"/>
                <w:lang w:eastAsia="ru-RU"/>
              </w:rPr>
              <w:t>: сопоставлять характеристики объектов по одному или нескольким признакам; анализировать и оценивать информацию, преобразовывать ее из одной формы в другую.</w:t>
            </w:r>
          </w:p>
        </w:tc>
        <w:tc>
          <w:tcPr>
            <w:tcW w:w="2316" w:type="dxa"/>
            <w:gridSpan w:val="2"/>
            <w:tcBorders>
              <w:left w:val="single" w:sz="4" w:space="0" w:color="auto"/>
              <w:right w:val="single" w:sz="4" w:space="0" w:color="auto"/>
            </w:tcBorders>
            <w:shd w:val="clear" w:color="auto" w:fill="auto"/>
          </w:tcPr>
          <w:p w:rsidR="00DA7234" w:rsidRPr="0089374C" w:rsidRDefault="002F5E4B" w:rsidP="002F5E4B">
            <w:pPr>
              <w:tabs>
                <w:tab w:val="left" w:pos="645"/>
              </w:tabs>
              <w:spacing w:after="0" w:line="240" w:lineRule="auto"/>
              <w:ind w:right="-108"/>
              <w:jc w:val="both"/>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 xml:space="preserve">Формировать и развивать познавательный интерес к прошлому своей Родины, </w:t>
            </w:r>
            <w:r w:rsidR="009B12D0" w:rsidRPr="0089374C">
              <w:rPr>
                <w:rFonts w:ascii="Times New Roman" w:eastAsia="Times New Roman" w:hAnsi="Times New Roman" w:cs="Times New Roman"/>
                <w:sz w:val="20"/>
                <w:szCs w:val="20"/>
                <w:lang w:eastAsia="ru-RU"/>
              </w:rPr>
              <w:t>осознавать свою российскую идентичность.</w:t>
            </w:r>
            <w:r w:rsidRPr="0089374C">
              <w:rPr>
                <w:rFonts w:ascii="Times New Roman" w:eastAsia="Times New Roman" w:hAnsi="Times New Roman" w:cs="Times New Roman"/>
                <w:sz w:val="20"/>
                <w:szCs w:val="20"/>
                <w:lang w:eastAsia="ru-RU"/>
              </w:rPr>
              <w:t xml:space="preserve"> </w:t>
            </w:r>
          </w:p>
        </w:tc>
        <w:tc>
          <w:tcPr>
            <w:tcW w:w="3260" w:type="dxa"/>
            <w:tcBorders>
              <w:left w:val="single" w:sz="4" w:space="0" w:color="auto"/>
              <w:right w:val="single" w:sz="4" w:space="0" w:color="auto"/>
            </w:tcBorders>
            <w:shd w:val="clear" w:color="auto" w:fill="auto"/>
          </w:tcPr>
          <w:p w:rsidR="00610ADF" w:rsidRPr="0089374C" w:rsidRDefault="00610ADF" w:rsidP="00610ADF">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Участвовать в определении </w:t>
            </w:r>
            <w:r w:rsidRPr="0089374C">
              <w:rPr>
                <w:rFonts w:ascii="Times New Roman" w:hAnsi="Times New Roman" w:cs="Times New Roman"/>
                <w:sz w:val="20"/>
                <w:szCs w:val="20"/>
              </w:rPr>
              <w:t>проблемы и постановке целей урока;</w:t>
            </w:r>
          </w:p>
          <w:p w:rsidR="00610ADF" w:rsidRPr="0089374C" w:rsidRDefault="00610ADF" w:rsidP="00610ADF">
            <w:pPr>
              <w:autoSpaceDE w:val="0"/>
              <w:autoSpaceDN w:val="0"/>
              <w:adjustRightInd w:val="0"/>
              <w:spacing w:after="0" w:line="240" w:lineRule="auto"/>
              <w:rPr>
                <w:rFonts w:ascii="Times New Roman" w:hAnsi="Times New Roman" w:cs="Times New Roman"/>
                <w:sz w:val="20"/>
                <w:szCs w:val="20"/>
              </w:rPr>
            </w:pPr>
            <w:r w:rsidRPr="0089374C">
              <w:rPr>
                <w:rFonts w:ascii="Times New Roman" w:hAnsi="Times New Roman" w:cs="Times New Roman"/>
                <w:b/>
                <w:bCs/>
                <w:sz w:val="20"/>
                <w:szCs w:val="20"/>
              </w:rPr>
              <w:t>Планировать</w:t>
            </w:r>
            <w:r w:rsidRPr="0089374C">
              <w:rPr>
                <w:rFonts w:ascii="Times New Roman" w:hAnsi="Times New Roman" w:cs="Times New Roman"/>
                <w:sz w:val="20"/>
                <w:szCs w:val="20"/>
              </w:rPr>
              <w:t xml:space="preserve"> свою работу на уроке;</w:t>
            </w:r>
          </w:p>
          <w:p w:rsidR="00610ADF" w:rsidRPr="0089374C" w:rsidRDefault="00610ADF" w:rsidP="00610ADF">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Показывать</w:t>
            </w:r>
            <w:r w:rsidRPr="0089374C">
              <w:rPr>
                <w:rFonts w:ascii="Times New Roman" w:hAnsi="Times New Roman" w:cs="Times New Roman"/>
                <w:sz w:val="20"/>
                <w:szCs w:val="20"/>
              </w:rPr>
              <w:t xml:space="preserve"> на карте территории, России к концу правления Василия III;</w:t>
            </w:r>
          </w:p>
          <w:p w:rsidR="00610ADF" w:rsidRPr="0089374C" w:rsidRDefault="00610ADF" w:rsidP="00610ADF">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Высказывать и аргументировать мнение о</w:t>
            </w:r>
            <w:r w:rsidRPr="0089374C">
              <w:rPr>
                <w:rFonts w:ascii="Times New Roman" w:hAnsi="Times New Roman" w:cs="Times New Roman"/>
                <w:sz w:val="20"/>
                <w:szCs w:val="20"/>
              </w:rPr>
              <w:t xml:space="preserve"> важности закрепления за великим князем исключительного права чеканки монеты; </w:t>
            </w:r>
          </w:p>
          <w:p w:rsidR="00610ADF" w:rsidRPr="0089374C" w:rsidRDefault="00610ADF" w:rsidP="00610ADF">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Работать с текстом учебника, документами</w:t>
            </w:r>
            <w:r w:rsidRPr="0089374C">
              <w:rPr>
                <w:rFonts w:ascii="Times New Roman" w:hAnsi="Times New Roman" w:cs="Times New Roman"/>
                <w:sz w:val="20"/>
                <w:szCs w:val="20"/>
              </w:rPr>
              <w:t>, предложенными в нём:</w:t>
            </w:r>
          </w:p>
          <w:p w:rsidR="00610ADF" w:rsidRPr="0089374C" w:rsidRDefault="00610ADF" w:rsidP="00610ADF">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xml:space="preserve"> - отвечать на вопросы, делать выводы;</w:t>
            </w:r>
          </w:p>
          <w:p w:rsidR="00610ADF" w:rsidRPr="0089374C" w:rsidRDefault="00610ADF" w:rsidP="00610ADF">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xml:space="preserve">- на основе текста </w:t>
            </w:r>
            <w:r w:rsidRPr="0089374C">
              <w:rPr>
                <w:rFonts w:ascii="Times New Roman" w:hAnsi="Times New Roman" w:cs="Times New Roman"/>
                <w:b/>
                <w:bCs/>
                <w:sz w:val="20"/>
                <w:szCs w:val="20"/>
              </w:rPr>
              <w:t>составлять схему</w:t>
            </w:r>
            <w:r w:rsidRPr="0089374C">
              <w:rPr>
                <w:rFonts w:ascii="Times New Roman" w:hAnsi="Times New Roman" w:cs="Times New Roman"/>
                <w:sz w:val="20"/>
                <w:szCs w:val="20"/>
              </w:rPr>
              <w:t xml:space="preserve"> управления Российским государством в первой трети XVI века;</w:t>
            </w:r>
          </w:p>
          <w:p w:rsidR="00610ADF" w:rsidRPr="0089374C" w:rsidRDefault="00610ADF" w:rsidP="00610ADF">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Сравнивать</w:t>
            </w:r>
            <w:r w:rsidRPr="0089374C">
              <w:rPr>
                <w:rFonts w:ascii="Times New Roman" w:hAnsi="Times New Roman" w:cs="Times New Roman"/>
                <w:sz w:val="20"/>
                <w:szCs w:val="20"/>
              </w:rPr>
              <w:t xml:space="preserve"> российское поместье и европейский феод по предложенным признакам (с. 34);</w:t>
            </w:r>
          </w:p>
          <w:p w:rsidR="00DA7234" w:rsidRPr="0089374C" w:rsidRDefault="00610ADF" w:rsidP="00610ADF">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b/>
                <w:sz w:val="20"/>
                <w:szCs w:val="20"/>
              </w:rPr>
              <w:t>Осуществлять</w:t>
            </w:r>
            <w:r w:rsidRPr="0089374C">
              <w:rPr>
                <w:rFonts w:ascii="Times New Roman" w:hAnsi="Times New Roman" w:cs="Times New Roman"/>
                <w:b/>
                <w:bCs/>
                <w:sz w:val="20"/>
                <w:szCs w:val="20"/>
              </w:rPr>
              <w:t xml:space="preserve"> </w:t>
            </w:r>
            <w:r w:rsidR="002F5E4B" w:rsidRPr="0089374C">
              <w:rPr>
                <w:rFonts w:ascii="Times New Roman" w:hAnsi="Times New Roman" w:cs="Times New Roman"/>
                <w:bCs/>
                <w:sz w:val="20"/>
                <w:szCs w:val="20"/>
              </w:rPr>
              <w:t>самооценку и взаимо</w:t>
            </w:r>
            <w:r w:rsidRPr="0089374C">
              <w:rPr>
                <w:rFonts w:ascii="Times New Roman" w:hAnsi="Times New Roman" w:cs="Times New Roman"/>
                <w:bCs/>
                <w:sz w:val="20"/>
                <w:szCs w:val="20"/>
              </w:rPr>
              <w:t>оценку.</w:t>
            </w:r>
          </w:p>
        </w:tc>
        <w:tc>
          <w:tcPr>
            <w:tcW w:w="1276" w:type="dxa"/>
            <w:tcBorders>
              <w:left w:val="single" w:sz="4" w:space="0" w:color="auto"/>
              <w:right w:val="single" w:sz="4" w:space="0" w:color="auto"/>
            </w:tcBorders>
            <w:shd w:val="clear" w:color="auto" w:fill="auto"/>
          </w:tcPr>
          <w:p w:rsidR="00DA7234" w:rsidRPr="0089374C" w:rsidRDefault="009B12D0" w:rsidP="009B12D0">
            <w:pPr>
              <w:tabs>
                <w:tab w:val="left" w:pos="645"/>
              </w:tabs>
              <w:spacing w:after="0" w:line="240" w:lineRule="auto"/>
              <w:ind w:right="-108"/>
              <w:rPr>
                <w:rFonts w:ascii="Times New Roman" w:eastAsia="Times New Roman" w:hAnsi="Times New Roman" w:cs="Times New Roman"/>
                <w:sz w:val="20"/>
                <w:szCs w:val="20"/>
                <w:lang w:eastAsia="ru-RU"/>
              </w:rPr>
            </w:pPr>
            <w:r w:rsidRPr="0089374C">
              <w:rPr>
                <w:rStyle w:val="canedit"/>
                <w:rFonts w:ascii="Times New Roman" w:hAnsi="Times New Roman" w:cs="Times New Roman"/>
                <w:sz w:val="20"/>
                <w:szCs w:val="20"/>
              </w:rPr>
              <w:t>§ 4; задание 3 рубрики «думаем, сравниваем, размышляем».</w:t>
            </w:r>
          </w:p>
        </w:tc>
      </w:tr>
      <w:tr w:rsidR="00C705F3" w:rsidRPr="0089374C" w:rsidTr="0089374C">
        <w:trPr>
          <w:trHeight w:val="700"/>
        </w:trPr>
        <w:tc>
          <w:tcPr>
            <w:tcW w:w="567" w:type="dxa"/>
            <w:tcBorders>
              <w:left w:val="single" w:sz="4" w:space="0" w:color="auto"/>
              <w:right w:val="single" w:sz="4" w:space="0" w:color="auto"/>
            </w:tcBorders>
            <w:shd w:val="clear" w:color="auto" w:fill="auto"/>
          </w:tcPr>
          <w:p w:rsidR="00C705F3" w:rsidRDefault="00302CED" w:rsidP="00DA723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p w:rsidR="00667B04" w:rsidRPr="0089374C" w:rsidRDefault="00667B04" w:rsidP="00DA723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15нед</w:t>
            </w:r>
          </w:p>
        </w:tc>
        <w:tc>
          <w:tcPr>
            <w:tcW w:w="2268" w:type="dxa"/>
            <w:tcBorders>
              <w:left w:val="single" w:sz="4" w:space="0" w:color="auto"/>
              <w:right w:val="single" w:sz="4" w:space="0" w:color="auto"/>
            </w:tcBorders>
            <w:shd w:val="clear" w:color="auto" w:fill="auto"/>
          </w:tcPr>
          <w:p w:rsidR="00C705F3" w:rsidRPr="0089374C" w:rsidRDefault="009B12D0"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bCs/>
                <w:sz w:val="20"/>
                <w:szCs w:val="20"/>
              </w:rPr>
              <w:t>Внешняя политика Российского государства в первой трети XVI в.</w:t>
            </w:r>
          </w:p>
        </w:tc>
        <w:tc>
          <w:tcPr>
            <w:tcW w:w="851" w:type="dxa"/>
            <w:tcBorders>
              <w:left w:val="single" w:sz="4" w:space="0" w:color="auto"/>
              <w:right w:val="single" w:sz="4" w:space="0" w:color="auto"/>
            </w:tcBorders>
            <w:shd w:val="clear" w:color="auto" w:fill="auto"/>
          </w:tcPr>
          <w:p w:rsidR="00C705F3" w:rsidRPr="0089374C" w:rsidRDefault="00147706" w:rsidP="00147706">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 освоения нового знания</w:t>
            </w:r>
          </w:p>
        </w:tc>
        <w:tc>
          <w:tcPr>
            <w:tcW w:w="850" w:type="dxa"/>
            <w:tcBorders>
              <w:left w:val="single" w:sz="4" w:space="0" w:color="auto"/>
              <w:right w:val="single" w:sz="4" w:space="0" w:color="auto"/>
            </w:tcBorders>
            <w:shd w:val="clear" w:color="auto" w:fill="auto"/>
          </w:tcPr>
          <w:p w:rsidR="00C705F3" w:rsidRPr="0089374C" w:rsidRDefault="00147706" w:rsidP="00147706">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1</w:t>
            </w:r>
          </w:p>
        </w:tc>
        <w:tc>
          <w:tcPr>
            <w:tcW w:w="2315" w:type="dxa"/>
            <w:gridSpan w:val="2"/>
            <w:tcBorders>
              <w:left w:val="single" w:sz="4" w:space="0" w:color="auto"/>
              <w:right w:val="single" w:sz="4" w:space="0" w:color="auto"/>
            </w:tcBorders>
            <w:shd w:val="clear" w:color="auto" w:fill="auto"/>
          </w:tcPr>
          <w:p w:rsidR="00147706" w:rsidRPr="0089374C" w:rsidRDefault="00147706" w:rsidP="00DA7234">
            <w:pPr>
              <w:tabs>
                <w:tab w:val="left" w:pos="645"/>
              </w:tabs>
              <w:spacing w:after="0" w:line="240" w:lineRule="auto"/>
              <w:ind w:right="-108"/>
              <w:rPr>
                <w:rFonts w:ascii="Times New Roman" w:hAnsi="Times New Roman" w:cs="Times New Roman"/>
                <w:i/>
                <w:sz w:val="20"/>
                <w:szCs w:val="20"/>
              </w:rPr>
            </w:pPr>
            <w:r w:rsidRPr="0089374C">
              <w:rPr>
                <w:rFonts w:ascii="Times New Roman" w:eastAsia="Times New Roman" w:hAnsi="Times New Roman" w:cs="Times New Roman"/>
                <w:sz w:val="20"/>
                <w:szCs w:val="20"/>
                <w:lang w:eastAsia="ru-RU"/>
              </w:rPr>
              <w:t xml:space="preserve">Давать определения понятий: </w:t>
            </w:r>
            <w:r w:rsidRPr="0089374C">
              <w:rPr>
                <w:rFonts w:ascii="Times New Roman" w:eastAsia="Times New Roman" w:hAnsi="Times New Roman" w:cs="Times New Roman"/>
                <w:i/>
                <w:sz w:val="20"/>
                <w:szCs w:val="20"/>
                <w:lang w:eastAsia="ru-RU"/>
              </w:rPr>
              <w:t>капитуляция, острог, сейм.</w:t>
            </w:r>
          </w:p>
          <w:p w:rsidR="00C705F3" w:rsidRPr="0089374C" w:rsidRDefault="00147706"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sz w:val="20"/>
                <w:szCs w:val="20"/>
              </w:rPr>
              <w:t>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tc>
        <w:tc>
          <w:tcPr>
            <w:tcW w:w="2315" w:type="dxa"/>
            <w:tcBorders>
              <w:left w:val="single" w:sz="4" w:space="0" w:color="auto"/>
              <w:right w:val="single" w:sz="4" w:space="0" w:color="auto"/>
            </w:tcBorders>
            <w:shd w:val="clear" w:color="auto" w:fill="auto"/>
          </w:tcPr>
          <w:p w:rsidR="00147706" w:rsidRPr="0089374C" w:rsidRDefault="00147706" w:rsidP="00147706">
            <w:pPr>
              <w:tabs>
                <w:tab w:val="left" w:pos="645"/>
              </w:tabs>
              <w:spacing w:after="0" w:line="240" w:lineRule="auto"/>
              <w:ind w:right="-108"/>
              <w:rPr>
                <w:rFonts w:ascii="Times New Roman" w:eastAsia="Times New Roman" w:hAnsi="Times New Roman" w:cs="Times New Roman"/>
                <w:b/>
                <w:i/>
                <w:sz w:val="20"/>
                <w:szCs w:val="20"/>
                <w:lang w:eastAsia="ru-RU"/>
              </w:rPr>
            </w:pPr>
            <w:r w:rsidRPr="0089374C">
              <w:rPr>
                <w:rFonts w:ascii="Times New Roman" w:eastAsia="Times New Roman" w:hAnsi="Times New Roman" w:cs="Times New Roman"/>
                <w:b/>
                <w:i/>
                <w:sz w:val="20"/>
                <w:szCs w:val="20"/>
                <w:lang w:eastAsia="ru-RU"/>
              </w:rPr>
              <w:t>Коммуникативные:</w:t>
            </w:r>
          </w:p>
          <w:p w:rsidR="00147706" w:rsidRPr="0089374C" w:rsidRDefault="00147706" w:rsidP="00147706">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организовывать  учебное сотрудничество и совместную деятельность с учителем и сверстниками; аргументировать и отстаивать свое мнение; работая индивидуально и в группе, формулировать, аргументировать и отстаивать свое мнение.</w:t>
            </w:r>
          </w:p>
          <w:p w:rsidR="00947743" w:rsidRPr="0089374C" w:rsidRDefault="00947743"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Регулятивные</w:t>
            </w:r>
            <w:r w:rsidRPr="0089374C">
              <w:rPr>
                <w:rFonts w:ascii="Times New Roman" w:eastAsia="Times New Roman" w:hAnsi="Times New Roman" w:cs="Times New Roman"/>
                <w:sz w:val="20"/>
                <w:szCs w:val="20"/>
                <w:lang w:eastAsia="ru-RU"/>
              </w:rPr>
              <w:t>: выполнять задания по предложенному алгоритму и делать выводы о качестве проделанной работы</w:t>
            </w:r>
          </w:p>
          <w:p w:rsidR="00C705F3" w:rsidRPr="0089374C" w:rsidRDefault="00947743"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Познавательные</w:t>
            </w:r>
            <w:r w:rsidRPr="0089374C">
              <w:rPr>
                <w:rFonts w:ascii="Times New Roman" w:eastAsia="Times New Roman" w:hAnsi="Times New Roman" w:cs="Times New Roman"/>
                <w:sz w:val="20"/>
                <w:szCs w:val="20"/>
                <w:lang w:eastAsia="ru-RU"/>
              </w:rPr>
              <w:t>: собирать и фиксировать информацию, выделяя главную и второстепенную</w:t>
            </w:r>
          </w:p>
        </w:tc>
        <w:tc>
          <w:tcPr>
            <w:tcW w:w="2316" w:type="dxa"/>
            <w:gridSpan w:val="2"/>
            <w:tcBorders>
              <w:left w:val="single" w:sz="4" w:space="0" w:color="auto"/>
              <w:right w:val="single" w:sz="4" w:space="0" w:color="auto"/>
            </w:tcBorders>
            <w:shd w:val="clear" w:color="auto" w:fill="auto"/>
          </w:tcPr>
          <w:p w:rsidR="00C705F3" w:rsidRPr="0089374C" w:rsidRDefault="00947743"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Формировать и развивать устойчивую мотивацию учения; осваивать гуманистические традиции, осознавать свою российскую идентичность.</w:t>
            </w:r>
          </w:p>
        </w:tc>
        <w:tc>
          <w:tcPr>
            <w:tcW w:w="3260" w:type="dxa"/>
            <w:tcBorders>
              <w:left w:val="single" w:sz="4" w:space="0" w:color="auto"/>
              <w:right w:val="single" w:sz="4" w:space="0" w:color="auto"/>
            </w:tcBorders>
            <w:shd w:val="clear" w:color="auto" w:fill="auto"/>
          </w:tcPr>
          <w:p w:rsidR="00147706" w:rsidRPr="0089374C" w:rsidRDefault="00147706" w:rsidP="00147706">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Участвовать в определении </w:t>
            </w:r>
            <w:r w:rsidRPr="0089374C">
              <w:rPr>
                <w:rFonts w:ascii="Times New Roman" w:hAnsi="Times New Roman" w:cs="Times New Roman"/>
                <w:sz w:val="20"/>
                <w:szCs w:val="20"/>
              </w:rPr>
              <w:t>проблемы и постановке целей урока;</w:t>
            </w:r>
          </w:p>
          <w:p w:rsidR="00147706" w:rsidRPr="0089374C" w:rsidRDefault="00147706" w:rsidP="00147706">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Планировать</w:t>
            </w:r>
            <w:r w:rsidRPr="0089374C">
              <w:rPr>
                <w:rFonts w:ascii="Times New Roman" w:hAnsi="Times New Roman" w:cs="Times New Roman"/>
                <w:sz w:val="20"/>
                <w:szCs w:val="20"/>
              </w:rPr>
              <w:t xml:space="preserve"> свою работу на уроке;</w:t>
            </w:r>
          </w:p>
          <w:p w:rsidR="00147706" w:rsidRPr="0089374C" w:rsidRDefault="00147706" w:rsidP="00147706">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Показывать</w:t>
            </w:r>
            <w:r w:rsidRPr="0089374C">
              <w:rPr>
                <w:rFonts w:ascii="Times New Roman" w:hAnsi="Times New Roman" w:cs="Times New Roman"/>
                <w:sz w:val="20"/>
                <w:szCs w:val="20"/>
              </w:rPr>
              <w:t xml:space="preserve"> на карте территории, отошедшие к России в результате войн с Великим княжеством Литовским в первой трети XVI в.;</w:t>
            </w:r>
          </w:p>
          <w:p w:rsidR="00147706" w:rsidRPr="0089374C" w:rsidRDefault="00147706" w:rsidP="00147706">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Раскрывать смысл понятий</w:t>
            </w:r>
            <w:r w:rsidRPr="0089374C">
              <w:rPr>
                <w:rFonts w:ascii="Times New Roman" w:hAnsi="Times New Roman" w:cs="Times New Roman"/>
                <w:sz w:val="20"/>
                <w:szCs w:val="20"/>
              </w:rPr>
              <w:t>: сейм, острог;</w:t>
            </w:r>
          </w:p>
          <w:p w:rsidR="00147706" w:rsidRPr="0089374C" w:rsidRDefault="00147706" w:rsidP="00147706">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 Работать с текстом учебника, документами</w:t>
            </w:r>
            <w:r w:rsidRPr="0089374C">
              <w:rPr>
                <w:rFonts w:ascii="Times New Roman" w:hAnsi="Times New Roman" w:cs="Times New Roman"/>
                <w:sz w:val="20"/>
                <w:szCs w:val="20"/>
              </w:rPr>
              <w:t>, предложенными в нём: отвечать на вопросы, делать выводы;</w:t>
            </w:r>
          </w:p>
          <w:p w:rsidR="00147706" w:rsidRPr="0089374C" w:rsidRDefault="00147706" w:rsidP="00147706">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xml:space="preserve">- на основе текста </w:t>
            </w:r>
            <w:r w:rsidRPr="0089374C">
              <w:rPr>
                <w:rFonts w:ascii="Times New Roman" w:hAnsi="Times New Roman" w:cs="Times New Roman"/>
                <w:b/>
                <w:bCs/>
                <w:sz w:val="20"/>
                <w:szCs w:val="20"/>
              </w:rPr>
              <w:t xml:space="preserve">заполнять таблицу </w:t>
            </w:r>
            <w:r w:rsidRPr="0089374C">
              <w:rPr>
                <w:rFonts w:ascii="Times New Roman" w:hAnsi="Times New Roman" w:cs="Times New Roman"/>
                <w:sz w:val="20"/>
                <w:szCs w:val="20"/>
              </w:rPr>
              <w:t>«Отношения с Литвой и Ливонским орденом»;</w:t>
            </w:r>
          </w:p>
          <w:p w:rsidR="00147706" w:rsidRPr="0089374C" w:rsidRDefault="00147706" w:rsidP="00147706">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Оценивать политику </w:t>
            </w:r>
            <w:r w:rsidRPr="0089374C">
              <w:rPr>
                <w:rFonts w:ascii="Times New Roman" w:hAnsi="Times New Roman" w:cs="Times New Roman"/>
                <w:sz w:val="20"/>
                <w:szCs w:val="20"/>
              </w:rPr>
              <w:t xml:space="preserve">Ивана III и Василия III по отношению к Казанскому ханству, </w:t>
            </w:r>
            <w:r w:rsidRPr="0089374C">
              <w:rPr>
                <w:rFonts w:ascii="Times New Roman" w:hAnsi="Times New Roman" w:cs="Times New Roman"/>
                <w:b/>
                <w:bCs/>
                <w:sz w:val="20"/>
                <w:szCs w:val="20"/>
              </w:rPr>
              <w:t>высказывать мнение</w:t>
            </w:r>
            <w:r w:rsidRPr="0089374C">
              <w:rPr>
                <w:rFonts w:ascii="Times New Roman" w:hAnsi="Times New Roman" w:cs="Times New Roman"/>
                <w:sz w:val="20"/>
                <w:szCs w:val="20"/>
              </w:rPr>
              <w:t xml:space="preserve"> о целях действий российских государей;</w:t>
            </w:r>
          </w:p>
          <w:p w:rsidR="00C705F3" w:rsidRPr="0089374C" w:rsidRDefault="00147706" w:rsidP="00147706">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b/>
                <w:bCs/>
                <w:sz w:val="20"/>
                <w:szCs w:val="20"/>
              </w:rPr>
              <w:t>Осуществлять рефлексию</w:t>
            </w:r>
            <w:r w:rsidRPr="0089374C">
              <w:rPr>
                <w:rFonts w:ascii="Times New Roman" w:hAnsi="Times New Roman" w:cs="Times New Roman"/>
                <w:sz w:val="20"/>
                <w:szCs w:val="20"/>
              </w:rPr>
              <w:t xml:space="preserve"> собственной деятельности на уроке.</w:t>
            </w:r>
          </w:p>
        </w:tc>
        <w:tc>
          <w:tcPr>
            <w:tcW w:w="1276" w:type="dxa"/>
            <w:tcBorders>
              <w:left w:val="single" w:sz="4" w:space="0" w:color="auto"/>
              <w:right w:val="single" w:sz="4" w:space="0" w:color="auto"/>
            </w:tcBorders>
            <w:shd w:val="clear" w:color="auto" w:fill="auto"/>
          </w:tcPr>
          <w:p w:rsidR="00C705F3" w:rsidRPr="0089374C" w:rsidRDefault="00947743"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Style w:val="canedit"/>
                <w:rFonts w:ascii="Times New Roman" w:hAnsi="Times New Roman" w:cs="Times New Roman"/>
                <w:sz w:val="20"/>
                <w:szCs w:val="20"/>
              </w:rPr>
              <w:t>§ 5, конспект</w:t>
            </w:r>
            <w:r w:rsidR="000161FB" w:rsidRPr="0089374C">
              <w:rPr>
                <w:rStyle w:val="canedit"/>
                <w:rFonts w:ascii="Times New Roman" w:hAnsi="Times New Roman" w:cs="Times New Roman"/>
                <w:sz w:val="20"/>
                <w:szCs w:val="20"/>
              </w:rPr>
              <w:t>; подготовиться к историческому диктанту (даты, те</w:t>
            </w:r>
            <w:r w:rsidR="00B51007" w:rsidRPr="0089374C">
              <w:rPr>
                <w:rStyle w:val="canedit"/>
                <w:rFonts w:ascii="Times New Roman" w:hAnsi="Times New Roman" w:cs="Times New Roman"/>
                <w:sz w:val="20"/>
                <w:szCs w:val="20"/>
              </w:rPr>
              <w:t>р</w:t>
            </w:r>
            <w:r w:rsidR="000161FB" w:rsidRPr="0089374C">
              <w:rPr>
                <w:rStyle w:val="canedit"/>
                <w:rFonts w:ascii="Times New Roman" w:hAnsi="Times New Roman" w:cs="Times New Roman"/>
                <w:sz w:val="20"/>
                <w:szCs w:val="20"/>
              </w:rPr>
              <w:t>мины)</w:t>
            </w:r>
          </w:p>
        </w:tc>
      </w:tr>
      <w:tr w:rsidR="00C705F3" w:rsidRPr="0089374C" w:rsidTr="0089374C">
        <w:trPr>
          <w:trHeight w:val="700"/>
        </w:trPr>
        <w:tc>
          <w:tcPr>
            <w:tcW w:w="567" w:type="dxa"/>
            <w:tcBorders>
              <w:left w:val="single" w:sz="4" w:space="0" w:color="auto"/>
              <w:right w:val="single" w:sz="4" w:space="0" w:color="auto"/>
            </w:tcBorders>
            <w:shd w:val="clear" w:color="auto" w:fill="auto"/>
          </w:tcPr>
          <w:p w:rsidR="00C705F3" w:rsidRDefault="00302CED" w:rsidP="00DA723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30-31</w:t>
            </w:r>
          </w:p>
          <w:p w:rsidR="00667B04" w:rsidRPr="0089374C" w:rsidRDefault="00667B04" w:rsidP="00DA723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15-16нед</w:t>
            </w:r>
          </w:p>
        </w:tc>
        <w:tc>
          <w:tcPr>
            <w:tcW w:w="2268" w:type="dxa"/>
            <w:tcBorders>
              <w:left w:val="single" w:sz="4" w:space="0" w:color="auto"/>
              <w:right w:val="single" w:sz="4" w:space="0" w:color="auto"/>
            </w:tcBorders>
            <w:shd w:val="clear" w:color="auto" w:fill="auto"/>
          </w:tcPr>
          <w:p w:rsidR="00C705F3" w:rsidRPr="0089374C" w:rsidRDefault="000161FB"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bCs/>
                <w:sz w:val="20"/>
                <w:szCs w:val="20"/>
              </w:rPr>
              <w:t>Начало правления Ивана IV. Реформы Избранной Рады</w:t>
            </w:r>
            <w:r w:rsidRPr="0089374C">
              <w:rPr>
                <w:rFonts w:ascii="Times New Roman" w:hAnsi="Times New Roman" w:cs="Times New Roman"/>
                <w:b/>
                <w:bCs/>
                <w:sz w:val="20"/>
                <w:szCs w:val="20"/>
              </w:rPr>
              <w:t>.</w:t>
            </w:r>
          </w:p>
        </w:tc>
        <w:tc>
          <w:tcPr>
            <w:tcW w:w="851" w:type="dxa"/>
            <w:tcBorders>
              <w:left w:val="single" w:sz="4" w:space="0" w:color="auto"/>
              <w:right w:val="single" w:sz="4" w:space="0" w:color="auto"/>
            </w:tcBorders>
            <w:shd w:val="clear" w:color="auto" w:fill="auto"/>
          </w:tcPr>
          <w:p w:rsidR="00C705F3" w:rsidRPr="0089374C" w:rsidRDefault="000161FB"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Урок-практикум</w:t>
            </w:r>
          </w:p>
        </w:tc>
        <w:tc>
          <w:tcPr>
            <w:tcW w:w="850" w:type="dxa"/>
            <w:tcBorders>
              <w:left w:val="single" w:sz="4" w:space="0" w:color="auto"/>
              <w:right w:val="single" w:sz="4" w:space="0" w:color="auto"/>
            </w:tcBorders>
            <w:shd w:val="clear" w:color="auto" w:fill="auto"/>
          </w:tcPr>
          <w:p w:rsidR="00C705F3" w:rsidRPr="0089374C" w:rsidRDefault="000161FB"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2</w:t>
            </w:r>
          </w:p>
        </w:tc>
        <w:tc>
          <w:tcPr>
            <w:tcW w:w="2315" w:type="dxa"/>
            <w:gridSpan w:val="2"/>
            <w:tcBorders>
              <w:left w:val="single" w:sz="4" w:space="0" w:color="auto"/>
              <w:right w:val="single" w:sz="4" w:space="0" w:color="auto"/>
            </w:tcBorders>
            <w:shd w:val="clear" w:color="auto" w:fill="auto"/>
          </w:tcPr>
          <w:p w:rsidR="00C705F3" w:rsidRPr="0089374C" w:rsidRDefault="000161FB" w:rsidP="00DA7234">
            <w:pPr>
              <w:tabs>
                <w:tab w:val="left" w:pos="645"/>
              </w:tabs>
              <w:spacing w:after="0" w:line="240" w:lineRule="auto"/>
              <w:ind w:right="-108"/>
              <w:rPr>
                <w:rFonts w:ascii="Times New Roman" w:eastAsia="Times New Roman" w:hAnsi="Times New Roman" w:cs="Times New Roman"/>
                <w:i/>
                <w:sz w:val="20"/>
                <w:szCs w:val="20"/>
                <w:lang w:eastAsia="ru-RU"/>
              </w:rPr>
            </w:pPr>
            <w:r w:rsidRPr="0089374C">
              <w:rPr>
                <w:rFonts w:ascii="Times New Roman" w:eastAsia="Times New Roman" w:hAnsi="Times New Roman" w:cs="Times New Roman"/>
                <w:sz w:val="20"/>
                <w:szCs w:val="20"/>
                <w:lang w:eastAsia="ru-RU"/>
              </w:rPr>
              <w:t xml:space="preserve">Давать определения понятий: </w:t>
            </w:r>
            <w:r w:rsidRPr="0089374C">
              <w:rPr>
                <w:rFonts w:ascii="Times New Roman" w:eastAsia="Times New Roman" w:hAnsi="Times New Roman" w:cs="Times New Roman"/>
                <w:i/>
                <w:sz w:val="20"/>
                <w:szCs w:val="20"/>
                <w:lang w:eastAsia="ru-RU"/>
              </w:rPr>
              <w:t>Земский собор, Избранная рада, местничество, сословно-представительная монархия, стрельцы, челобитная.</w:t>
            </w:r>
          </w:p>
          <w:p w:rsidR="000161FB" w:rsidRPr="0089374C" w:rsidRDefault="000161FB" w:rsidP="000161FB">
            <w:pPr>
              <w:autoSpaceDE w:val="0"/>
              <w:autoSpaceDN w:val="0"/>
              <w:adjustRightInd w:val="0"/>
              <w:spacing w:after="0" w:line="240" w:lineRule="auto"/>
              <w:ind w:firstLine="610"/>
              <w:jc w:val="both"/>
              <w:rPr>
                <w:rFonts w:ascii="Times New Roman" w:hAnsi="Times New Roman" w:cs="Times New Roman"/>
                <w:sz w:val="20"/>
                <w:szCs w:val="20"/>
              </w:rPr>
            </w:pPr>
            <w:r w:rsidRPr="0089374C">
              <w:rPr>
                <w:rFonts w:ascii="Times New Roman" w:hAnsi="Times New Roman" w:cs="Times New Roman"/>
                <w:sz w:val="20"/>
                <w:szCs w:val="20"/>
              </w:rPr>
              <w:t>Реформы середины XVI в. Избранная рада. Появление Земских соборов.</w:t>
            </w:r>
          </w:p>
          <w:p w:rsidR="000161FB" w:rsidRPr="0089374C" w:rsidRDefault="000161FB" w:rsidP="000161FB">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Специфика сословного представительства в России. Отмена кормлений. «Уложение о службе». Судебник 1550 г. «Стоглав». Земская реформа.</w:t>
            </w:r>
          </w:p>
          <w:p w:rsidR="000161FB" w:rsidRPr="0089374C" w:rsidRDefault="000161FB" w:rsidP="00DA7234">
            <w:pPr>
              <w:tabs>
                <w:tab w:val="left" w:pos="645"/>
              </w:tabs>
              <w:spacing w:after="0" w:line="240" w:lineRule="auto"/>
              <w:ind w:right="-108"/>
              <w:rPr>
                <w:rFonts w:ascii="Times New Roman" w:eastAsia="Times New Roman" w:hAnsi="Times New Roman" w:cs="Times New Roman"/>
                <w:sz w:val="20"/>
                <w:szCs w:val="20"/>
                <w:lang w:eastAsia="ru-RU"/>
              </w:rPr>
            </w:pPr>
          </w:p>
        </w:tc>
        <w:tc>
          <w:tcPr>
            <w:tcW w:w="2315" w:type="dxa"/>
            <w:tcBorders>
              <w:left w:val="single" w:sz="4" w:space="0" w:color="auto"/>
              <w:right w:val="single" w:sz="4" w:space="0" w:color="auto"/>
            </w:tcBorders>
            <w:shd w:val="clear" w:color="auto" w:fill="auto"/>
          </w:tcPr>
          <w:p w:rsidR="000161FB" w:rsidRPr="0089374C" w:rsidRDefault="000161FB" w:rsidP="000161FB">
            <w:pPr>
              <w:tabs>
                <w:tab w:val="left" w:pos="645"/>
              </w:tabs>
              <w:spacing w:after="0" w:line="240" w:lineRule="auto"/>
              <w:ind w:right="-108"/>
              <w:rPr>
                <w:rFonts w:ascii="Times New Roman" w:eastAsia="Times New Roman" w:hAnsi="Times New Roman" w:cs="Times New Roman"/>
                <w:b/>
                <w:i/>
                <w:sz w:val="20"/>
                <w:szCs w:val="20"/>
                <w:lang w:eastAsia="ru-RU"/>
              </w:rPr>
            </w:pPr>
            <w:r w:rsidRPr="0089374C">
              <w:rPr>
                <w:rFonts w:ascii="Times New Roman" w:eastAsia="Times New Roman" w:hAnsi="Times New Roman" w:cs="Times New Roman"/>
                <w:b/>
                <w:i/>
                <w:sz w:val="20"/>
                <w:szCs w:val="20"/>
                <w:lang w:eastAsia="ru-RU"/>
              </w:rPr>
              <w:t>Коммуникативные:</w:t>
            </w:r>
          </w:p>
          <w:p w:rsidR="000161FB" w:rsidRPr="0089374C" w:rsidRDefault="000161FB" w:rsidP="000161FB">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организовывать  учебное сотрудничество и совместную деятельность с учителем и сверстниками; аргументировать и отстаивать свое мнение; работая индивидуально и в группе, формулировать, аргументировать и отстаивать свое мнение.</w:t>
            </w:r>
          </w:p>
          <w:p w:rsidR="00864168" w:rsidRPr="0089374C" w:rsidRDefault="00864168" w:rsidP="00864168">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 xml:space="preserve">Регулятивные: </w:t>
            </w:r>
            <w:r w:rsidRPr="0089374C">
              <w:rPr>
                <w:rFonts w:ascii="Times New Roman" w:eastAsia="Times New Roman" w:hAnsi="Times New Roman" w:cs="Times New Roman"/>
                <w:sz w:val="20"/>
                <w:szCs w:val="20"/>
                <w:lang w:eastAsia="ru-RU"/>
              </w:rPr>
              <w:t>формулировать при поддержке учителя новые задачи в учебной и познавательной деятельности; соотносить свои действия с планируемым результатом.</w:t>
            </w:r>
          </w:p>
          <w:p w:rsidR="00C705F3" w:rsidRPr="0089374C" w:rsidRDefault="00864168"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 xml:space="preserve">Познавательные: </w:t>
            </w:r>
            <w:r w:rsidRPr="0089374C">
              <w:rPr>
                <w:rFonts w:ascii="Times New Roman" w:eastAsia="Times New Roman" w:hAnsi="Times New Roman" w:cs="Times New Roman"/>
                <w:sz w:val="20"/>
                <w:szCs w:val="20"/>
                <w:lang w:eastAsia="ru-RU"/>
              </w:rPr>
              <w:t>устанавливать причинно-следственные связи, строить логические рассуждения, умозаключения, использовать таблицы, схемы, модели для получения информации.</w:t>
            </w:r>
          </w:p>
        </w:tc>
        <w:tc>
          <w:tcPr>
            <w:tcW w:w="2316" w:type="dxa"/>
            <w:gridSpan w:val="2"/>
            <w:tcBorders>
              <w:left w:val="single" w:sz="4" w:space="0" w:color="auto"/>
              <w:right w:val="single" w:sz="4" w:space="0" w:color="auto"/>
            </w:tcBorders>
            <w:shd w:val="clear" w:color="auto" w:fill="auto"/>
          </w:tcPr>
          <w:p w:rsidR="00C705F3" w:rsidRPr="0089374C" w:rsidRDefault="00864168"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Формировать и развивать познавательный интерес к прошлому своей Родины ,уважительно относиться к историческому наследию; излагать и аргументировать свою точку зрения в соответствии с возрастными возможностями.</w:t>
            </w:r>
          </w:p>
        </w:tc>
        <w:tc>
          <w:tcPr>
            <w:tcW w:w="3260" w:type="dxa"/>
            <w:tcBorders>
              <w:left w:val="single" w:sz="4" w:space="0" w:color="auto"/>
              <w:right w:val="single" w:sz="4" w:space="0" w:color="auto"/>
            </w:tcBorders>
            <w:shd w:val="clear" w:color="auto" w:fill="auto"/>
          </w:tcPr>
          <w:p w:rsidR="000161FB" w:rsidRPr="0089374C" w:rsidRDefault="000161FB" w:rsidP="000161FB">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Участвовать в определении </w:t>
            </w:r>
            <w:r w:rsidRPr="0089374C">
              <w:rPr>
                <w:rFonts w:ascii="Times New Roman" w:hAnsi="Times New Roman" w:cs="Times New Roman"/>
                <w:sz w:val="20"/>
                <w:szCs w:val="20"/>
              </w:rPr>
              <w:t>проблемы и постановке целей урока;</w:t>
            </w:r>
          </w:p>
          <w:p w:rsidR="000161FB" w:rsidRPr="0089374C" w:rsidRDefault="000161FB" w:rsidP="000161FB">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Планировать</w:t>
            </w:r>
            <w:r w:rsidRPr="0089374C">
              <w:rPr>
                <w:rFonts w:ascii="Times New Roman" w:hAnsi="Times New Roman" w:cs="Times New Roman"/>
                <w:sz w:val="20"/>
                <w:szCs w:val="20"/>
              </w:rPr>
              <w:t xml:space="preserve"> свою работу на уроке;</w:t>
            </w:r>
          </w:p>
          <w:p w:rsidR="000161FB" w:rsidRPr="0089374C" w:rsidRDefault="000161FB" w:rsidP="000161FB">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Показывать</w:t>
            </w:r>
            <w:r w:rsidRPr="0089374C">
              <w:rPr>
                <w:rFonts w:ascii="Times New Roman" w:hAnsi="Times New Roman" w:cs="Times New Roman"/>
                <w:sz w:val="20"/>
                <w:szCs w:val="20"/>
              </w:rPr>
              <w:t xml:space="preserve"> на карте территорию России в начале правления Ивана IV; </w:t>
            </w:r>
          </w:p>
          <w:p w:rsidR="000161FB" w:rsidRPr="0089374C" w:rsidRDefault="000161FB" w:rsidP="000161FB">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Высказывать мнение</w:t>
            </w:r>
            <w:r w:rsidRPr="0089374C">
              <w:rPr>
                <w:rFonts w:ascii="Times New Roman" w:hAnsi="Times New Roman" w:cs="Times New Roman"/>
                <w:sz w:val="20"/>
                <w:szCs w:val="20"/>
              </w:rPr>
              <w:t xml:space="preserve"> о значении реформ Елены Глинской для централизации государства</w:t>
            </w:r>
            <w:r w:rsidRPr="0089374C">
              <w:rPr>
                <w:rFonts w:ascii="Times New Roman" w:hAnsi="Times New Roman" w:cs="Times New Roman"/>
                <w:b/>
                <w:bCs/>
                <w:sz w:val="20"/>
                <w:szCs w:val="20"/>
              </w:rPr>
              <w:t xml:space="preserve">, </w:t>
            </w:r>
            <w:r w:rsidRPr="0089374C">
              <w:rPr>
                <w:rFonts w:ascii="Times New Roman" w:hAnsi="Times New Roman" w:cs="Times New Roman"/>
                <w:sz w:val="20"/>
                <w:szCs w:val="20"/>
              </w:rPr>
              <w:t xml:space="preserve">о последствиях боярского правления </w:t>
            </w:r>
            <w:r w:rsidRPr="0089374C">
              <w:rPr>
                <w:rFonts w:ascii="Times New Roman" w:hAnsi="Times New Roman" w:cs="Times New Roman"/>
                <w:b/>
                <w:bCs/>
                <w:sz w:val="20"/>
                <w:szCs w:val="20"/>
              </w:rPr>
              <w:t>аргументировать его</w:t>
            </w:r>
            <w:r w:rsidRPr="0089374C">
              <w:rPr>
                <w:rFonts w:ascii="Times New Roman" w:hAnsi="Times New Roman" w:cs="Times New Roman"/>
                <w:sz w:val="20"/>
                <w:szCs w:val="20"/>
              </w:rPr>
              <w:t>;</w:t>
            </w:r>
          </w:p>
          <w:p w:rsidR="000161FB" w:rsidRPr="0089374C" w:rsidRDefault="000161FB" w:rsidP="000161FB">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Объяснять,</w:t>
            </w:r>
            <w:r w:rsidRPr="0089374C">
              <w:rPr>
                <w:rFonts w:ascii="Times New Roman" w:hAnsi="Times New Roman" w:cs="Times New Roman"/>
                <w:sz w:val="20"/>
                <w:szCs w:val="20"/>
              </w:rPr>
              <w:t xml:space="preserve"> почему Земский собор 1549 года называют  «собором примирения»;</w:t>
            </w:r>
          </w:p>
          <w:p w:rsidR="000161FB" w:rsidRPr="0089374C" w:rsidRDefault="000161FB" w:rsidP="000161FB">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Формулировать и аргументировать суждение</w:t>
            </w:r>
            <w:r w:rsidRPr="0089374C">
              <w:rPr>
                <w:rFonts w:ascii="Times New Roman" w:hAnsi="Times New Roman" w:cs="Times New Roman"/>
                <w:sz w:val="20"/>
                <w:szCs w:val="20"/>
              </w:rPr>
              <w:t xml:space="preserve"> о том, как борьба боярских группировок за власть могла отразиться на личности Ивана IV;</w:t>
            </w:r>
          </w:p>
          <w:p w:rsidR="000161FB" w:rsidRPr="0089374C" w:rsidRDefault="000161FB" w:rsidP="000161FB">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Работать с текстом учебника и документов </w:t>
            </w:r>
            <w:r w:rsidRPr="0089374C">
              <w:rPr>
                <w:rFonts w:ascii="Times New Roman" w:hAnsi="Times New Roman" w:cs="Times New Roman"/>
                <w:sz w:val="20"/>
                <w:szCs w:val="20"/>
              </w:rPr>
              <w:t>(Из «Большой челобитной И. Пересветова», «Из Домостроя», др.) – с. 48;</w:t>
            </w:r>
          </w:p>
          <w:p w:rsidR="00C705F3" w:rsidRPr="0089374C" w:rsidRDefault="00C705F3" w:rsidP="00DA7234">
            <w:pPr>
              <w:tabs>
                <w:tab w:val="left" w:pos="645"/>
              </w:tabs>
              <w:spacing w:after="0" w:line="240" w:lineRule="auto"/>
              <w:ind w:right="-108"/>
              <w:rPr>
                <w:rFonts w:ascii="Times New Roman" w:eastAsia="Times New Roman" w:hAnsi="Times New Roman" w:cs="Times New Roman"/>
                <w:sz w:val="20"/>
                <w:szCs w:val="20"/>
                <w:lang w:eastAsia="ru-RU"/>
              </w:rPr>
            </w:pPr>
          </w:p>
        </w:tc>
        <w:tc>
          <w:tcPr>
            <w:tcW w:w="1276" w:type="dxa"/>
            <w:tcBorders>
              <w:left w:val="single" w:sz="4" w:space="0" w:color="auto"/>
              <w:right w:val="single" w:sz="4" w:space="0" w:color="auto"/>
            </w:tcBorders>
            <w:shd w:val="clear" w:color="auto" w:fill="auto"/>
          </w:tcPr>
          <w:p w:rsidR="00C705F3" w:rsidRPr="0089374C" w:rsidRDefault="00947743"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Style w:val="canedit"/>
                <w:rFonts w:ascii="Times New Roman" w:hAnsi="Times New Roman" w:cs="Times New Roman"/>
                <w:sz w:val="20"/>
                <w:szCs w:val="20"/>
              </w:rPr>
              <w:t>§</w:t>
            </w:r>
            <w:r w:rsidR="000161FB" w:rsidRPr="0089374C">
              <w:rPr>
                <w:rStyle w:val="canedit"/>
                <w:rFonts w:ascii="Times New Roman" w:hAnsi="Times New Roman" w:cs="Times New Roman"/>
                <w:sz w:val="20"/>
                <w:szCs w:val="20"/>
              </w:rPr>
              <w:t xml:space="preserve"> 6; ответить на вопрос: «можно ли назвать Избранную раду первым в истории Российским правительством?»</w:t>
            </w:r>
            <w:r w:rsidR="00864168" w:rsidRPr="0089374C">
              <w:rPr>
                <w:rStyle w:val="canedit"/>
                <w:rFonts w:ascii="Times New Roman" w:hAnsi="Times New Roman" w:cs="Times New Roman"/>
                <w:sz w:val="20"/>
                <w:szCs w:val="20"/>
              </w:rPr>
              <w:t xml:space="preserve">. Подготовить материал « Государства Поволжья, Северного Причерноморья, Сибири в середине </w:t>
            </w:r>
            <w:r w:rsidR="00864168" w:rsidRPr="0089374C">
              <w:rPr>
                <w:rFonts w:ascii="Times New Roman" w:hAnsi="Times New Roman" w:cs="Times New Roman"/>
                <w:bCs/>
                <w:sz w:val="20"/>
                <w:szCs w:val="20"/>
              </w:rPr>
              <w:t xml:space="preserve"> XVI в</w:t>
            </w:r>
            <w:r w:rsidR="00864168" w:rsidRPr="0089374C">
              <w:rPr>
                <w:rStyle w:val="canedit"/>
                <w:rFonts w:ascii="Times New Roman" w:hAnsi="Times New Roman" w:cs="Times New Roman"/>
                <w:sz w:val="20"/>
                <w:szCs w:val="20"/>
              </w:rPr>
              <w:t xml:space="preserve"> .»</w:t>
            </w:r>
          </w:p>
        </w:tc>
      </w:tr>
      <w:tr w:rsidR="00C705F3" w:rsidRPr="0089374C" w:rsidTr="0089374C">
        <w:trPr>
          <w:trHeight w:val="700"/>
        </w:trPr>
        <w:tc>
          <w:tcPr>
            <w:tcW w:w="567" w:type="dxa"/>
            <w:tcBorders>
              <w:left w:val="single" w:sz="4" w:space="0" w:color="auto"/>
              <w:right w:val="single" w:sz="4" w:space="0" w:color="auto"/>
            </w:tcBorders>
            <w:shd w:val="clear" w:color="auto" w:fill="auto"/>
          </w:tcPr>
          <w:p w:rsidR="00C705F3" w:rsidRDefault="00302CED" w:rsidP="00DA723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p w:rsidR="00667B04" w:rsidRPr="0089374C" w:rsidRDefault="00667B04" w:rsidP="00DA723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16нед</w:t>
            </w:r>
          </w:p>
        </w:tc>
        <w:tc>
          <w:tcPr>
            <w:tcW w:w="2268" w:type="dxa"/>
            <w:tcBorders>
              <w:left w:val="single" w:sz="4" w:space="0" w:color="auto"/>
              <w:right w:val="single" w:sz="4" w:space="0" w:color="auto"/>
            </w:tcBorders>
            <w:shd w:val="clear" w:color="auto" w:fill="auto"/>
          </w:tcPr>
          <w:p w:rsidR="00C705F3" w:rsidRPr="0089374C" w:rsidRDefault="00864168"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bCs/>
                <w:sz w:val="20"/>
                <w:szCs w:val="20"/>
              </w:rPr>
              <w:t>Государства Поволжья, Северного Причерноморья, Сибири в середине XVI в.</w:t>
            </w:r>
          </w:p>
        </w:tc>
        <w:tc>
          <w:tcPr>
            <w:tcW w:w="851" w:type="dxa"/>
            <w:tcBorders>
              <w:left w:val="single" w:sz="4" w:space="0" w:color="auto"/>
              <w:right w:val="single" w:sz="4" w:space="0" w:color="auto"/>
            </w:tcBorders>
            <w:shd w:val="clear" w:color="auto" w:fill="auto"/>
          </w:tcPr>
          <w:p w:rsidR="00C705F3" w:rsidRPr="0089374C" w:rsidRDefault="00564BBB"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 общеметодологической направленности</w:t>
            </w:r>
          </w:p>
        </w:tc>
        <w:tc>
          <w:tcPr>
            <w:tcW w:w="850" w:type="dxa"/>
            <w:tcBorders>
              <w:left w:val="single" w:sz="4" w:space="0" w:color="auto"/>
              <w:right w:val="single" w:sz="4" w:space="0" w:color="auto"/>
            </w:tcBorders>
            <w:shd w:val="clear" w:color="auto" w:fill="auto"/>
          </w:tcPr>
          <w:p w:rsidR="00C705F3" w:rsidRPr="0089374C" w:rsidRDefault="00564BBB" w:rsidP="00564BBB">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1</w:t>
            </w:r>
          </w:p>
        </w:tc>
        <w:tc>
          <w:tcPr>
            <w:tcW w:w="2315" w:type="dxa"/>
            <w:gridSpan w:val="2"/>
            <w:tcBorders>
              <w:left w:val="single" w:sz="4" w:space="0" w:color="auto"/>
              <w:right w:val="single" w:sz="4" w:space="0" w:color="auto"/>
            </w:tcBorders>
            <w:shd w:val="clear" w:color="auto" w:fill="auto"/>
          </w:tcPr>
          <w:p w:rsidR="00C705F3" w:rsidRPr="0089374C" w:rsidRDefault="00564BBB"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Давать определения понятий</w:t>
            </w:r>
            <w:r w:rsidRPr="0089374C">
              <w:rPr>
                <w:rFonts w:ascii="Times New Roman" w:eastAsia="Times New Roman" w:hAnsi="Times New Roman" w:cs="Times New Roman"/>
                <w:i/>
                <w:sz w:val="20"/>
                <w:szCs w:val="20"/>
                <w:lang w:eastAsia="ru-RU"/>
              </w:rPr>
              <w:t>: гарнизон, гвардия.</w:t>
            </w:r>
            <w:r w:rsidRPr="0089374C">
              <w:rPr>
                <w:rFonts w:ascii="Times New Roman" w:hAnsi="Times New Roman" w:cs="Times New Roman"/>
                <w:i/>
                <w:sz w:val="20"/>
                <w:szCs w:val="20"/>
              </w:rPr>
              <w:t xml:space="preserve"> </w:t>
            </w:r>
            <w:r w:rsidRPr="0089374C">
              <w:rPr>
                <w:rFonts w:ascii="Times New Roman" w:hAnsi="Times New Roman" w:cs="Times New Roman"/>
                <w:sz w:val="20"/>
                <w:szCs w:val="20"/>
              </w:rPr>
              <w:t xml:space="preserve">Многонациональный состав населения Русского государства. Народы Поволжья после присоединения к России. </w:t>
            </w:r>
            <w:r w:rsidRPr="0089374C">
              <w:rPr>
                <w:rFonts w:ascii="Times New Roman" w:hAnsi="Times New Roman" w:cs="Times New Roman"/>
                <w:iCs/>
                <w:sz w:val="20"/>
                <w:szCs w:val="20"/>
              </w:rPr>
              <w:t xml:space="preserve">Выходцы из стран Европы на государевой службе. Сосуществование религий в Российском государстве. </w:t>
            </w:r>
            <w:r w:rsidRPr="0089374C">
              <w:rPr>
                <w:rFonts w:ascii="Times New Roman" w:hAnsi="Times New Roman" w:cs="Times New Roman"/>
                <w:sz w:val="20"/>
                <w:szCs w:val="20"/>
              </w:rPr>
              <w:t xml:space="preserve">Русская Православная церковь. </w:t>
            </w:r>
            <w:r w:rsidRPr="0089374C">
              <w:rPr>
                <w:rFonts w:ascii="Times New Roman" w:hAnsi="Times New Roman" w:cs="Times New Roman"/>
                <w:iCs/>
                <w:sz w:val="20"/>
                <w:szCs w:val="20"/>
              </w:rPr>
              <w:t>Мусульманское духовенство.</w:t>
            </w:r>
          </w:p>
        </w:tc>
        <w:tc>
          <w:tcPr>
            <w:tcW w:w="2315" w:type="dxa"/>
            <w:tcBorders>
              <w:left w:val="single" w:sz="4" w:space="0" w:color="auto"/>
              <w:right w:val="single" w:sz="4" w:space="0" w:color="auto"/>
            </w:tcBorders>
            <w:shd w:val="clear" w:color="auto" w:fill="auto"/>
          </w:tcPr>
          <w:p w:rsidR="00564BBB" w:rsidRPr="0089374C" w:rsidRDefault="00564BBB" w:rsidP="00564BBB">
            <w:pPr>
              <w:tabs>
                <w:tab w:val="left" w:pos="645"/>
              </w:tabs>
              <w:spacing w:after="0" w:line="240" w:lineRule="auto"/>
              <w:ind w:right="-108"/>
              <w:rPr>
                <w:rFonts w:ascii="Times New Roman" w:eastAsia="Times New Roman" w:hAnsi="Times New Roman" w:cs="Times New Roman"/>
                <w:b/>
                <w:i/>
                <w:sz w:val="20"/>
                <w:szCs w:val="20"/>
                <w:lang w:eastAsia="ru-RU"/>
              </w:rPr>
            </w:pPr>
            <w:r w:rsidRPr="0089374C">
              <w:rPr>
                <w:rFonts w:ascii="Times New Roman" w:eastAsia="Times New Roman" w:hAnsi="Times New Roman" w:cs="Times New Roman"/>
                <w:b/>
                <w:i/>
                <w:sz w:val="20"/>
                <w:szCs w:val="20"/>
                <w:lang w:eastAsia="ru-RU"/>
              </w:rPr>
              <w:t>Коммуникативные:</w:t>
            </w:r>
          </w:p>
          <w:p w:rsidR="00564BBB" w:rsidRPr="0089374C" w:rsidRDefault="00564BBB" w:rsidP="00564BBB">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организовывать  учебное сотрудничество и совместную деятельность с учителем и сверстниками; формулировать, аргументировать и отстаивать свое мнение.</w:t>
            </w:r>
          </w:p>
          <w:p w:rsidR="00564BBB" w:rsidRPr="0089374C" w:rsidRDefault="00564BBB" w:rsidP="00564BBB">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 xml:space="preserve">Регулятивные: </w:t>
            </w:r>
            <w:r w:rsidRPr="0089374C">
              <w:rPr>
                <w:rFonts w:ascii="Times New Roman" w:eastAsia="Times New Roman" w:hAnsi="Times New Roman" w:cs="Times New Roman"/>
                <w:sz w:val="20"/>
                <w:szCs w:val="20"/>
                <w:lang w:eastAsia="ru-RU"/>
              </w:rPr>
              <w:t>формулировать при поддержке учителя новые задачи в учебной и познавательной деятельности; соотносить свои действия с планируемым результатом.</w:t>
            </w:r>
          </w:p>
          <w:p w:rsidR="00C705F3" w:rsidRPr="0089374C" w:rsidRDefault="00564BBB"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 xml:space="preserve">Познавательные: </w:t>
            </w:r>
            <w:r w:rsidRPr="0089374C">
              <w:rPr>
                <w:rFonts w:ascii="Times New Roman" w:eastAsia="Times New Roman" w:hAnsi="Times New Roman" w:cs="Times New Roman"/>
                <w:sz w:val="20"/>
                <w:szCs w:val="20"/>
                <w:lang w:eastAsia="ru-RU"/>
              </w:rPr>
              <w:t>устанавливать причинно-следственные связи, строить логические рассуждения, умозаключения, сопоставлять характеристики объектов по одному или нескольким признакам.</w:t>
            </w:r>
          </w:p>
        </w:tc>
        <w:tc>
          <w:tcPr>
            <w:tcW w:w="2316" w:type="dxa"/>
            <w:gridSpan w:val="2"/>
            <w:tcBorders>
              <w:left w:val="single" w:sz="4" w:space="0" w:color="auto"/>
              <w:right w:val="single" w:sz="4" w:space="0" w:color="auto"/>
            </w:tcBorders>
            <w:shd w:val="clear" w:color="auto" w:fill="auto"/>
          </w:tcPr>
          <w:p w:rsidR="00C705F3" w:rsidRPr="0089374C" w:rsidRDefault="00564BBB"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Формировать и развивать познавательный интерес к прошлому своей Родины ,уважительно относиться к историческому наследию; излагать и аргументировать свою точку зрения в соответствии с возрастными возможностями.</w:t>
            </w:r>
          </w:p>
        </w:tc>
        <w:tc>
          <w:tcPr>
            <w:tcW w:w="3260" w:type="dxa"/>
            <w:tcBorders>
              <w:left w:val="single" w:sz="4" w:space="0" w:color="auto"/>
              <w:right w:val="single" w:sz="4" w:space="0" w:color="auto"/>
            </w:tcBorders>
            <w:shd w:val="clear" w:color="auto" w:fill="auto"/>
          </w:tcPr>
          <w:p w:rsidR="00564BBB" w:rsidRPr="0089374C" w:rsidRDefault="00564BBB" w:rsidP="00564BBB">
            <w:pPr>
              <w:autoSpaceDE w:val="0"/>
              <w:autoSpaceDN w:val="0"/>
              <w:adjustRightInd w:val="0"/>
              <w:spacing w:after="0" w:line="240" w:lineRule="auto"/>
              <w:rPr>
                <w:rFonts w:ascii="Times New Roman" w:hAnsi="Times New Roman" w:cs="Times New Roman"/>
                <w:sz w:val="20"/>
                <w:szCs w:val="20"/>
              </w:rPr>
            </w:pPr>
            <w:r w:rsidRPr="0089374C">
              <w:rPr>
                <w:rFonts w:ascii="Times New Roman" w:hAnsi="Times New Roman" w:cs="Times New Roman"/>
                <w:b/>
                <w:bCs/>
                <w:sz w:val="20"/>
                <w:szCs w:val="20"/>
              </w:rPr>
              <w:t xml:space="preserve">Участвовать в определении </w:t>
            </w:r>
            <w:r w:rsidRPr="0089374C">
              <w:rPr>
                <w:rFonts w:ascii="Times New Roman" w:hAnsi="Times New Roman" w:cs="Times New Roman"/>
                <w:sz w:val="20"/>
                <w:szCs w:val="20"/>
              </w:rPr>
              <w:t>проблемы и постановке целей урока;</w:t>
            </w:r>
          </w:p>
          <w:p w:rsidR="00564BBB" w:rsidRPr="0089374C" w:rsidRDefault="00564BBB" w:rsidP="00564BBB">
            <w:pPr>
              <w:autoSpaceDE w:val="0"/>
              <w:autoSpaceDN w:val="0"/>
              <w:adjustRightInd w:val="0"/>
              <w:spacing w:after="0" w:line="240" w:lineRule="auto"/>
              <w:rPr>
                <w:rFonts w:ascii="Times New Roman" w:hAnsi="Times New Roman" w:cs="Times New Roman"/>
                <w:sz w:val="20"/>
                <w:szCs w:val="20"/>
              </w:rPr>
            </w:pPr>
            <w:r w:rsidRPr="0089374C">
              <w:rPr>
                <w:rFonts w:ascii="Times New Roman" w:hAnsi="Times New Roman" w:cs="Times New Roman"/>
                <w:b/>
                <w:bCs/>
                <w:sz w:val="20"/>
                <w:szCs w:val="20"/>
              </w:rPr>
              <w:t>Планировать</w:t>
            </w:r>
            <w:r w:rsidRPr="0089374C">
              <w:rPr>
                <w:rFonts w:ascii="Times New Roman" w:hAnsi="Times New Roman" w:cs="Times New Roman"/>
                <w:sz w:val="20"/>
                <w:szCs w:val="20"/>
              </w:rPr>
              <w:t xml:space="preserve"> свою работу на уроке;</w:t>
            </w:r>
          </w:p>
          <w:p w:rsidR="00564BBB" w:rsidRPr="0089374C" w:rsidRDefault="00564BBB" w:rsidP="00564BBB">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Раскрывать смысл понятий</w:t>
            </w:r>
            <w:r w:rsidRPr="0089374C">
              <w:rPr>
                <w:rFonts w:ascii="Times New Roman" w:hAnsi="Times New Roman" w:cs="Times New Roman"/>
                <w:sz w:val="20"/>
                <w:szCs w:val="20"/>
              </w:rPr>
              <w:t>: гарнизон, гвардия и др.;</w:t>
            </w:r>
          </w:p>
          <w:p w:rsidR="00564BBB" w:rsidRPr="0089374C" w:rsidRDefault="00564BBB" w:rsidP="00564BBB">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Работать с исторической картой:</w:t>
            </w:r>
          </w:p>
          <w:p w:rsidR="00564BBB" w:rsidRPr="0089374C" w:rsidRDefault="00564BBB" w:rsidP="00564BBB">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показывать границы Крымского, Астраханского, Казанского, сибирского ханств в XVI в ;</w:t>
            </w:r>
          </w:p>
          <w:p w:rsidR="00564BBB" w:rsidRPr="0089374C" w:rsidRDefault="00564BBB" w:rsidP="00564BBB">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используя современную административно-территориальную карту России, назвать регионы России, которые сегодня располагаются на территориях бывших казанского, Астраханского, Крымского ханств;</w:t>
            </w:r>
          </w:p>
          <w:p w:rsidR="00564BBB" w:rsidRPr="0089374C" w:rsidRDefault="00564BBB" w:rsidP="00564BBB">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Участвовать</w:t>
            </w:r>
            <w:r w:rsidRPr="0089374C">
              <w:rPr>
                <w:rFonts w:ascii="Times New Roman" w:hAnsi="Times New Roman" w:cs="Times New Roman"/>
                <w:sz w:val="20"/>
                <w:szCs w:val="20"/>
              </w:rPr>
              <w:t xml:space="preserve"> в работе группы (с текстом учебника и дополнительными источниками информации), </w:t>
            </w:r>
            <w:r w:rsidRPr="0089374C">
              <w:rPr>
                <w:rFonts w:ascii="Times New Roman" w:hAnsi="Times New Roman" w:cs="Times New Roman"/>
                <w:b/>
                <w:bCs/>
                <w:sz w:val="20"/>
                <w:szCs w:val="20"/>
              </w:rPr>
              <w:t>презентовать</w:t>
            </w:r>
            <w:r w:rsidRPr="0089374C">
              <w:rPr>
                <w:rFonts w:ascii="Times New Roman" w:hAnsi="Times New Roman" w:cs="Times New Roman"/>
                <w:sz w:val="20"/>
                <w:szCs w:val="20"/>
              </w:rPr>
              <w:t xml:space="preserve"> результаты работы группы, </w:t>
            </w:r>
            <w:r w:rsidRPr="0089374C">
              <w:rPr>
                <w:rFonts w:ascii="Times New Roman" w:hAnsi="Times New Roman" w:cs="Times New Roman"/>
                <w:b/>
                <w:bCs/>
                <w:sz w:val="20"/>
                <w:szCs w:val="20"/>
              </w:rPr>
              <w:t xml:space="preserve">обсуждать </w:t>
            </w:r>
            <w:r w:rsidRPr="0089374C">
              <w:rPr>
                <w:rFonts w:ascii="Times New Roman" w:hAnsi="Times New Roman" w:cs="Times New Roman"/>
                <w:sz w:val="20"/>
                <w:szCs w:val="20"/>
              </w:rPr>
              <w:t>их с одноклассниками;</w:t>
            </w:r>
          </w:p>
          <w:p w:rsidR="00C705F3" w:rsidRPr="0089374C" w:rsidRDefault="00564BBB" w:rsidP="00564BBB">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sz w:val="20"/>
                <w:szCs w:val="20"/>
              </w:rPr>
              <w:t>Осуществлять</w:t>
            </w:r>
            <w:r w:rsidRPr="0089374C">
              <w:rPr>
                <w:rFonts w:ascii="Times New Roman" w:hAnsi="Times New Roman" w:cs="Times New Roman"/>
                <w:b/>
                <w:bCs/>
                <w:sz w:val="20"/>
                <w:szCs w:val="20"/>
              </w:rPr>
              <w:t xml:space="preserve"> самооценку и взаимооценку.</w:t>
            </w:r>
          </w:p>
        </w:tc>
        <w:tc>
          <w:tcPr>
            <w:tcW w:w="1276" w:type="dxa"/>
            <w:tcBorders>
              <w:left w:val="single" w:sz="4" w:space="0" w:color="auto"/>
              <w:right w:val="single" w:sz="4" w:space="0" w:color="auto"/>
            </w:tcBorders>
            <w:shd w:val="clear" w:color="auto" w:fill="auto"/>
          </w:tcPr>
          <w:p w:rsidR="00C705F3" w:rsidRPr="0089374C" w:rsidRDefault="00564BBB"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Style w:val="canedit"/>
                <w:rFonts w:ascii="Times New Roman" w:hAnsi="Times New Roman" w:cs="Times New Roman"/>
                <w:sz w:val="20"/>
                <w:szCs w:val="20"/>
              </w:rPr>
              <w:t>Ответить на вопросы рубрики « Изучаем документы»; заполнить таблицу «</w:t>
            </w:r>
            <w:r w:rsidRPr="0089374C">
              <w:rPr>
                <w:rFonts w:ascii="Times New Roman" w:hAnsi="Times New Roman" w:cs="Times New Roman"/>
                <w:bCs/>
                <w:sz w:val="20"/>
                <w:szCs w:val="20"/>
              </w:rPr>
              <w:t>Государства Поволжья, Северного Причерноморья, Сибири в середине XVI в.</w:t>
            </w:r>
            <w:r w:rsidR="0066020A" w:rsidRPr="0089374C">
              <w:rPr>
                <w:rFonts w:ascii="Times New Roman" w:hAnsi="Times New Roman" w:cs="Times New Roman"/>
                <w:bCs/>
                <w:sz w:val="20"/>
                <w:szCs w:val="20"/>
              </w:rPr>
              <w:t>»</w:t>
            </w:r>
          </w:p>
        </w:tc>
      </w:tr>
      <w:tr w:rsidR="00C705F3" w:rsidRPr="0089374C" w:rsidTr="0089374C">
        <w:trPr>
          <w:trHeight w:val="700"/>
        </w:trPr>
        <w:tc>
          <w:tcPr>
            <w:tcW w:w="567" w:type="dxa"/>
            <w:tcBorders>
              <w:left w:val="single" w:sz="4" w:space="0" w:color="auto"/>
              <w:right w:val="single" w:sz="4" w:space="0" w:color="auto"/>
            </w:tcBorders>
            <w:shd w:val="clear" w:color="auto" w:fill="auto"/>
          </w:tcPr>
          <w:p w:rsidR="00C705F3" w:rsidRDefault="00302CED" w:rsidP="00DA723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33-34</w:t>
            </w:r>
          </w:p>
          <w:p w:rsidR="00667B04" w:rsidRPr="0089374C" w:rsidRDefault="00667B04" w:rsidP="00DA723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17нед</w:t>
            </w:r>
          </w:p>
        </w:tc>
        <w:tc>
          <w:tcPr>
            <w:tcW w:w="2268" w:type="dxa"/>
            <w:tcBorders>
              <w:left w:val="single" w:sz="4" w:space="0" w:color="auto"/>
              <w:right w:val="single" w:sz="4" w:space="0" w:color="auto"/>
            </w:tcBorders>
            <w:shd w:val="clear" w:color="auto" w:fill="auto"/>
          </w:tcPr>
          <w:p w:rsidR="0066020A" w:rsidRPr="0089374C" w:rsidRDefault="0066020A" w:rsidP="0066020A">
            <w:pPr>
              <w:autoSpaceDE w:val="0"/>
              <w:autoSpaceDN w:val="0"/>
              <w:adjustRightInd w:val="0"/>
              <w:spacing w:after="0" w:line="240" w:lineRule="auto"/>
              <w:rPr>
                <w:rFonts w:ascii="Times New Roman" w:hAnsi="Times New Roman" w:cs="Times New Roman"/>
                <w:bCs/>
                <w:sz w:val="20"/>
                <w:szCs w:val="20"/>
              </w:rPr>
            </w:pPr>
            <w:r w:rsidRPr="0089374C">
              <w:rPr>
                <w:rFonts w:ascii="Times New Roman" w:hAnsi="Times New Roman" w:cs="Times New Roman"/>
                <w:bCs/>
                <w:sz w:val="20"/>
                <w:szCs w:val="20"/>
              </w:rPr>
              <w:t>Внешняя политика</w:t>
            </w:r>
          </w:p>
          <w:p w:rsidR="0066020A" w:rsidRPr="0089374C" w:rsidRDefault="0066020A" w:rsidP="0066020A">
            <w:pPr>
              <w:autoSpaceDE w:val="0"/>
              <w:autoSpaceDN w:val="0"/>
              <w:adjustRightInd w:val="0"/>
              <w:spacing w:after="0" w:line="240" w:lineRule="auto"/>
              <w:rPr>
                <w:rFonts w:ascii="Times New Roman" w:hAnsi="Times New Roman" w:cs="Times New Roman"/>
                <w:bCs/>
                <w:sz w:val="20"/>
                <w:szCs w:val="20"/>
              </w:rPr>
            </w:pPr>
            <w:r w:rsidRPr="0089374C">
              <w:rPr>
                <w:rFonts w:ascii="Times New Roman" w:hAnsi="Times New Roman" w:cs="Times New Roman"/>
                <w:bCs/>
                <w:sz w:val="20"/>
                <w:szCs w:val="20"/>
              </w:rPr>
              <w:t>России во второй половине</w:t>
            </w:r>
          </w:p>
          <w:p w:rsidR="00C705F3" w:rsidRPr="0089374C" w:rsidRDefault="0066020A" w:rsidP="0066020A">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bCs/>
                <w:sz w:val="20"/>
                <w:szCs w:val="20"/>
              </w:rPr>
              <w:t>XVI в.</w:t>
            </w:r>
          </w:p>
        </w:tc>
        <w:tc>
          <w:tcPr>
            <w:tcW w:w="851" w:type="dxa"/>
            <w:tcBorders>
              <w:left w:val="single" w:sz="4" w:space="0" w:color="auto"/>
              <w:right w:val="single" w:sz="4" w:space="0" w:color="auto"/>
            </w:tcBorders>
            <w:shd w:val="clear" w:color="auto" w:fill="auto"/>
          </w:tcPr>
          <w:p w:rsidR="00C705F3" w:rsidRPr="0089374C" w:rsidRDefault="0066020A"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 освоения нового знания</w:t>
            </w:r>
          </w:p>
        </w:tc>
        <w:tc>
          <w:tcPr>
            <w:tcW w:w="850" w:type="dxa"/>
            <w:tcBorders>
              <w:left w:val="single" w:sz="4" w:space="0" w:color="auto"/>
              <w:right w:val="single" w:sz="4" w:space="0" w:color="auto"/>
            </w:tcBorders>
            <w:shd w:val="clear" w:color="auto" w:fill="auto"/>
          </w:tcPr>
          <w:p w:rsidR="00C705F3" w:rsidRPr="0089374C" w:rsidRDefault="0066020A" w:rsidP="0066020A">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2</w:t>
            </w:r>
          </w:p>
        </w:tc>
        <w:tc>
          <w:tcPr>
            <w:tcW w:w="2315" w:type="dxa"/>
            <w:gridSpan w:val="2"/>
            <w:tcBorders>
              <w:left w:val="single" w:sz="4" w:space="0" w:color="auto"/>
              <w:right w:val="single" w:sz="4" w:space="0" w:color="auto"/>
            </w:tcBorders>
            <w:shd w:val="clear" w:color="auto" w:fill="auto"/>
          </w:tcPr>
          <w:p w:rsidR="00C705F3" w:rsidRPr="0089374C" w:rsidRDefault="0066020A" w:rsidP="0066020A">
            <w:pPr>
              <w:tabs>
                <w:tab w:val="left" w:pos="645"/>
              </w:tabs>
              <w:spacing w:after="0" w:line="240" w:lineRule="auto"/>
              <w:ind w:right="-108"/>
              <w:jc w:val="both"/>
              <w:rPr>
                <w:rFonts w:ascii="Times New Roman" w:eastAsia="Times New Roman" w:hAnsi="Times New Roman" w:cs="Times New Roman"/>
                <w:i/>
                <w:sz w:val="20"/>
                <w:szCs w:val="20"/>
                <w:lang w:eastAsia="ru-RU"/>
              </w:rPr>
            </w:pPr>
            <w:r w:rsidRPr="0089374C">
              <w:rPr>
                <w:rFonts w:ascii="Times New Roman" w:eastAsia="Times New Roman" w:hAnsi="Times New Roman" w:cs="Times New Roman"/>
                <w:sz w:val="20"/>
                <w:szCs w:val="20"/>
                <w:lang w:eastAsia="ru-RU"/>
              </w:rPr>
              <w:t xml:space="preserve">Давать определения понятий: </w:t>
            </w:r>
            <w:r w:rsidRPr="0089374C">
              <w:rPr>
                <w:rFonts w:ascii="Times New Roman" w:eastAsia="Times New Roman" w:hAnsi="Times New Roman" w:cs="Times New Roman"/>
                <w:i/>
                <w:sz w:val="20"/>
                <w:szCs w:val="20"/>
                <w:lang w:eastAsia="ru-RU"/>
              </w:rPr>
              <w:t>засечная черта, ясак.</w:t>
            </w:r>
          </w:p>
          <w:p w:rsidR="0066020A" w:rsidRPr="0089374C" w:rsidRDefault="0066020A" w:rsidP="0066020A">
            <w:pPr>
              <w:autoSpaceDE w:val="0"/>
              <w:autoSpaceDN w:val="0"/>
              <w:adjustRightInd w:val="0"/>
              <w:spacing w:after="0" w:line="240" w:lineRule="auto"/>
              <w:ind w:firstLine="610"/>
              <w:jc w:val="both"/>
              <w:rPr>
                <w:rFonts w:ascii="Times New Roman" w:hAnsi="Times New Roman" w:cs="Times New Roman"/>
                <w:sz w:val="20"/>
                <w:szCs w:val="20"/>
              </w:rPr>
            </w:pPr>
            <w:r w:rsidRPr="0089374C">
              <w:rPr>
                <w:rFonts w:ascii="Times New Roman" w:hAnsi="Times New Roman" w:cs="Times New Roman"/>
                <w:sz w:val="20"/>
                <w:szCs w:val="20"/>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w:t>
            </w:r>
          </w:p>
          <w:p w:rsidR="0066020A" w:rsidRPr="0089374C" w:rsidRDefault="0066020A" w:rsidP="0066020A">
            <w:pPr>
              <w:tabs>
                <w:tab w:val="left" w:pos="645"/>
              </w:tabs>
              <w:spacing w:after="0" w:line="240" w:lineRule="auto"/>
              <w:ind w:right="-108"/>
              <w:jc w:val="both"/>
              <w:rPr>
                <w:rFonts w:ascii="Times New Roman" w:eastAsia="Times New Roman" w:hAnsi="Times New Roman" w:cs="Times New Roman"/>
                <w:sz w:val="20"/>
                <w:szCs w:val="20"/>
                <w:lang w:eastAsia="ru-RU"/>
              </w:rPr>
            </w:pPr>
            <w:r w:rsidRPr="0089374C">
              <w:rPr>
                <w:rFonts w:ascii="Times New Roman" w:hAnsi="Times New Roman" w:cs="Times New Roman"/>
                <w:sz w:val="20"/>
                <w:szCs w:val="20"/>
              </w:rPr>
              <w:t>Поход Ермака Тимофеевича на Сибирское ханство. Начало присоединения к России Западной Сибири.</w:t>
            </w:r>
            <w:r w:rsidRPr="0089374C">
              <w:rPr>
                <w:rFonts w:ascii="Times New Roman" w:hAnsi="Times New Roman" w:cs="Times New Roman"/>
                <w:color w:val="000000"/>
                <w:sz w:val="20"/>
                <w:szCs w:val="20"/>
              </w:rPr>
              <w:t xml:space="preserve"> Ливонская война: причины и характер. Ликвидация Ливонского ордена. Причины и результаты поражения России в Ливонской войне.</w:t>
            </w:r>
          </w:p>
        </w:tc>
        <w:tc>
          <w:tcPr>
            <w:tcW w:w="2315" w:type="dxa"/>
            <w:tcBorders>
              <w:left w:val="single" w:sz="4" w:space="0" w:color="auto"/>
              <w:right w:val="single" w:sz="4" w:space="0" w:color="auto"/>
            </w:tcBorders>
            <w:shd w:val="clear" w:color="auto" w:fill="auto"/>
          </w:tcPr>
          <w:p w:rsidR="006F0AF6" w:rsidRPr="0089374C" w:rsidRDefault="006F0AF6" w:rsidP="006F0AF6">
            <w:pPr>
              <w:tabs>
                <w:tab w:val="left" w:pos="645"/>
              </w:tabs>
              <w:spacing w:after="0" w:line="240" w:lineRule="auto"/>
              <w:ind w:right="-108"/>
              <w:rPr>
                <w:rFonts w:ascii="Times New Roman" w:eastAsia="Times New Roman" w:hAnsi="Times New Roman" w:cs="Times New Roman"/>
                <w:b/>
                <w:i/>
                <w:sz w:val="20"/>
                <w:szCs w:val="20"/>
                <w:lang w:eastAsia="ru-RU"/>
              </w:rPr>
            </w:pPr>
            <w:r w:rsidRPr="0089374C">
              <w:rPr>
                <w:rFonts w:ascii="Times New Roman" w:eastAsia="Times New Roman" w:hAnsi="Times New Roman" w:cs="Times New Roman"/>
                <w:b/>
                <w:i/>
                <w:sz w:val="20"/>
                <w:szCs w:val="20"/>
                <w:lang w:eastAsia="ru-RU"/>
              </w:rPr>
              <w:t>Коммуникативные:</w:t>
            </w:r>
          </w:p>
          <w:p w:rsidR="006F0AF6" w:rsidRPr="0089374C" w:rsidRDefault="006F0AF6" w:rsidP="006F0AF6">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организовывать  учебное сотрудничество и совместную деятельность с учителем и сверстниками; аргументировать и отстаивать свое мнение; работая индивидуально и в группе, формулировать, аргументировать и отстаивать свое мнение.</w:t>
            </w:r>
          </w:p>
          <w:p w:rsidR="006F0AF6" w:rsidRPr="0089374C" w:rsidRDefault="006F0AF6" w:rsidP="006F0AF6">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Регулятивные</w:t>
            </w:r>
            <w:r w:rsidRPr="0089374C">
              <w:rPr>
                <w:rFonts w:ascii="Times New Roman" w:eastAsia="Times New Roman" w:hAnsi="Times New Roman" w:cs="Times New Roman"/>
                <w:sz w:val="20"/>
                <w:szCs w:val="20"/>
                <w:lang w:eastAsia="ru-RU"/>
              </w:rPr>
              <w:t>: выполнять задания по предложенному алгоритму и делать выводы о качестве проделанной работы</w:t>
            </w:r>
          </w:p>
          <w:p w:rsidR="00C705F3" w:rsidRPr="0089374C" w:rsidRDefault="006F0AF6" w:rsidP="006F0AF6">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Познавательные</w:t>
            </w:r>
            <w:r w:rsidRPr="0089374C">
              <w:rPr>
                <w:rFonts w:ascii="Times New Roman" w:eastAsia="Times New Roman" w:hAnsi="Times New Roman" w:cs="Times New Roman"/>
                <w:sz w:val="20"/>
                <w:szCs w:val="20"/>
                <w:lang w:eastAsia="ru-RU"/>
              </w:rPr>
              <w:t>: собирать и фиксировать информацию, выделяя главную и второстепенную</w:t>
            </w:r>
          </w:p>
        </w:tc>
        <w:tc>
          <w:tcPr>
            <w:tcW w:w="2316" w:type="dxa"/>
            <w:gridSpan w:val="2"/>
            <w:tcBorders>
              <w:left w:val="single" w:sz="4" w:space="0" w:color="auto"/>
              <w:right w:val="single" w:sz="4" w:space="0" w:color="auto"/>
            </w:tcBorders>
            <w:shd w:val="clear" w:color="auto" w:fill="auto"/>
          </w:tcPr>
          <w:p w:rsidR="00C705F3" w:rsidRPr="0089374C" w:rsidRDefault="0066020A" w:rsidP="00DA723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Формировать и развивать познавательный интерес к прошлому своей Родины ,уважительно относиться к историческому наследию; излагать и аргументировать свою точку зрения в соответствии с возрастными возможностями</w:t>
            </w:r>
          </w:p>
        </w:tc>
        <w:tc>
          <w:tcPr>
            <w:tcW w:w="3260" w:type="dxa"/>
            <w:tcBorders>
              <w:left w:val="single" w:sz="4" w:space="0" w:color="auto"/>
              <w:right w:val="single" w:sz="4" w:space="0" w:color="auto"/>
            </w:tcBorders>
            <w:shd w:val="clear" w:color="auto" w:fill="auto"/>
          </w:tcPr>
          <w:p w:rsidR="0066020A" w:rsidRPr="0089374C" w:rsidRDefault="0066020A" w:rsidP="0066020A">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Участвовать в определении </w:t>
            </w:r>
            <w:r w:rsidRPr="0089374C">
              <w:rPr>
                <w:rFonts w:ascii="Times New Roman" w:hAnsi="Times New Roman" w:cs="Times New Roman"/>
                <w:sz w:val="20"/>
                <w:szCs w:val="20"/>
              </w:rPr>
              <w:t>проблемы и постановке целей урока;</w:t>
            </w:r>
          </w:p>
          <w:p w:rsidR="0066020A" w:rsidRPr="0089374C" w:rsidRDefault="0066020A" w:rsidP="0066020A">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Планировать</w:t>
            </w:r>
            <w:r w:rsidRPr="0089374C">
              <w:rPr>
                <w:rFonts w:ascii="Times New Roman" w:hAnsi="Times New Roman" w:cs="Times New Roman"/>
                <w:sz w:val="20"/>
                <w:szCs w:val="20"/>
              </w:rPr>
              <w:t xml:space="preserve"> свою работу на уроке;</w:t>
            </w:r>
          </w:p>
          <w:p w:rsidR="0066020A" w:rsidRPr="0089374C" w:rsidRDefault="0066020A" w:rsidP="0066020A">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Раскрывать смысл понятий</w:t>
            </w:r>
            <w:r w:rsidRPr="0089374C">
              <w:rPr>
                <w:rFonts w:ascii="Times New Roman" w:hAnsi="Times New Roman" w:cs="Times New Roman"/>
                <w:sz w:val="20"/>
                <w:szCs w:val="20"/>
              </w:rPr>
              <w:t>: засечные черты, ясак;</w:t>
            </w:r>
            <w:r w:rsidRPr="0089374C">
              <w:rPr>
                <w:rFonts w:ascii="Times New Roman" w:hAnsi="Times New Roman" w:cs="Times New Roman"/>
                <w:b/>
                <w:bCs/>
                <w:sz w:val="20"/>
                <w:szCs w:val="20"/>
              </w:rPr>
              <w:t xml:space="preserve"> </w:t>
            </w:r>
          </w:p>
          <w:p w:rsidR="0066020A" w:rsidRPr="0089374C" w:rsidRDefault="0066020A" w:rsidP="0066020A">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Работать с исторической картой:</w:t>
            </w:r>
          </w:p>
          <w:p w:rsidR="0066020A" w:rsidRPr="0089374C" w:rsidRDefault="0066020A" w:rsidP="0066020A">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показывать походы войск Ивана IV на Казань и Астрахань;</w:t>
            </w:r>
          </w:p>
          <w:p w:rsidR="00FE2A22" w:rsidRPr="0089374C" w:rsidRDefault="00FE2A22" w:rsidP="00FE2A22">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Работать с исторической картой:</w:t>
            </w:r>
          </w:p>
          <w:p w:rsidR="00FE2A22" w:rsidRPr="0089374C" w:rsidRDefault="00FE2A22" w:rsidP="00FE2A22">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показывать территорию России после окончания Ливонской войны, делать выводы;</w:t>
            </w:r>
          </w:p>
          <w:p w:rsidR="00FE2A22" w:rsidRPr="0089374C" w:rsidRDefault="00FE2A22" w:rsidP="00FE2A22">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Работать с текстом учебника, историческими документами:</w:t>
            </w:r>
          </w:p>
          <w:p w:rsidR="00FE2A22" w:rsidRPr="0089374C" w:rsidRDefault="00FE2A22" w:rsidP="00FE2A22">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сравнивать</w:t>
            </w:r>
            <w:r w:rsidRPr="0089374C">
              <w:rPr>
                <w:rFonts w:ascii="Times New Roman" w:hAnsi="Times New Roman" w:cs="Times New Roman"/>
                <w:sz w:val="20"/>
                <w:szCs w:val="20"/>
              </w:rPr>
              <w:t xml:space="preserve"> причины военных действий России против Ливонского ордена и татарских государств, находить общее и различное;</w:t>
            </w:r>
          </w:p>
          <w:p w:rsidR="00FE2A22" w:rsidRPr="0089374C" w:rsidRDefault="00FE2A22" w:rsidP="00FE2A22">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xml:space="preserve">- </w:t>
            </w:r>
            <w:r w:rsidRPr="0089374C">
              <w:rPr>
                <w:rFonts w:ascii="Times New Roman" w:hAnsi="Times New Roman" w:cs="Times New Roman"/>
                <w:b/>
                <w:bCs/>
                <w:sz w:val="20"/>
                <w:szCs w:val="20"/>
              </w:rPr>
              <w:t>показывать  на карте</w:t>
            </w:r>
            <w:r w:rsidRPr="0089374C">
              <w:rPr>
                <w:rFonts w:ascii="Times New Roman" w:hAnsi="Times New Roman" w:cs="Times New Roman"/>
                <w:sz w:val="20"/>
                <w:szCs w:val="20"/>
              </w:rPr>
              <w:t xml:space="preserve"> ход боевых действий  в Ливонской войне;</w:t>
            </w:r>
          </w:p>
          <w:p w:rsidR="00FE2A22" w:rsidRPr="0089374C" w:rsidRDefault="00FE2A22" w:rsidP="00FE2A22">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на основании дополнительных источников (документов) делать выводы о взаимоотношениях России и европейских государств;</w:t>
            </w:r>
          </w:p>
          <w:p w:rsidR="00C705F3" w:rsidRPr="0089374C" w:rsidRDefault="00FE2A22" w:rsidP="00FE2A22">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b/>
                <w:bCs/>
                <w:sz w:val="20"/>
                <w:szCs w:val="20"/>
              </w:rPr>
              <w:t>Осуществлять рефлексию</w:t>
            </w:r>
            <w:r w:rsidRPr="0089374C">
              <w:rPr>
                <w:rFonts w:ascii="Times New Roman" w:hAnsi="Times New Roman" w:cs="Times New Roman"/>
                <w:sz w:val="20"/>
                <w:szCs w:val="20"/>
              </w:rPr>
              <w:t xml:space="preserve"> собственной деятельности на уроке.</w:t>
            </w:r>
          </w:p>
        </w:tc>
        <w:tc>
          <w:tcPr>
            <w:tcW w:w="1276" w:type="dxa"/>
            <w:tcBorders>
              <w:left w:val="single" w:sz="4" w:space="0" w:color="auto"/>
              <w:right w:val="single" w:sz="4" w:space="0" w:color="auto"/>
            </w:tcBorders>
            <w:shd w:val="clear" w:color="auto" w:fill="auto"/>
          </w:tcPr>
          <w:p w:rsidR="00FE2A22" w:rsidRPr="0089374C" w:rsidRDefault="00947743" w:rsidP="00FE2A22">
            <w:pPr>
              <w:autoSpaceDE w:val="0"/>
              <w:autoSpaceDN w:val="0"/>
              <w:adjustRightInd w:val="0"/>
              <w:spacing w:after="0" w:line="240" w:lineRule="auto"/>
              <w:rPr>
                <w:rFonts w:ascii="Times New Roman" w:hAnsi="Times New Roman" w:cs="Times New Roman"/>
                <w:sz w:val="20"/>
                <w:szCs w:val="20"/>
              </w:rPr>
            </w:pPr>
            <w:r w:rsidRPr="0089374C">
              <w:rPr>
                <w:rStyle w:val="canedit"/>
                <w:rFonts w:ascii="Times New Roman" w:hAnsi="Times New Roman" w:cs="Times New Roman"/>
                <w:sz w:val="20"/>
                <w:szCs w:val="20"/>
              </w:rPr>
              <w:t>§</w:t>
            </w:r>
            <w:r w:rsidR="00FE2A22" w:rsidRPr="0089374C">
              <w:rPr>
                <w:rStyle w:val="canedit"/>
                <w:rFonts w:ascii="Times New Roman" w:hAnsi="Times New Roman" w:cs="Times New Roman"/>
                <w:sz w:val="20"/>
                <w:szCs w:val="20"/>
              </w:rPr>
              <w:t xml:space="preserve"> 7-8; </w:t>
            </w:r>
            <w:r w:rsidR="00FE2A22" w:rsidRPr="0089374C">
              <w:rPr>
                <w:rFonts w:ascii="Times New Roman" w:hAnsi="Times New Roman" w:cs="Times New Roman"/>
                <w:sz w:val="20"/>
                <w:szCs w:val="20"/>
              </w:rPr>
              <w:t>составить сложный план;</w:t>
            </w:r>
          </w:p>
          <w:p w:rsidR="00C705F3" w:rsidRPr="0089374C" w:rsidRDefault="00FE2A22" w:rsidP="00FE2A22">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sz w:val="20"/>
                <w:szCs w:val="20"/>
              </w:rPr>
              <w:t>- пользуясь текстом параграфа и дополнительными источниками информации, составлять образный рассказ о походе русских войск на Казань и её взятии</w:t>
            </w:r>
          </w:p>
        </w:tc>
      </w:tr>
      <w:tr w:rsidR="00D83DB4" w:rsidRPr="0089374C" w:rsidTr="0089374C">
        <w:trPr>
          <w:trHeight w:val="700"/>
        </w:trPr>
        <w:tc>
          <w:tcPr>
            <w:tcW w:w="567" w:type="dxa"/>
            <w:tcBorders>
              <w:left w:val="single" w:sz="4" w:space="0" w:color="auto"/>
              <w:right w:val="single" w:sz="4" w:space="0" w:color="auto"/>
            </w:tcBorders>
            <w:shd w:val="clear" w:color="auto" w:fill="auto"/>
          </w:tcPr>
          <w:p w:rsidR="00D83DB4" w:rsidRDefault="00302CED" w:rsidP="00D83DB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p w:rsidR="00667B04" w:rsidRPr="0089374C" w:rsidRDefault="00667B04" w:rsidP="00D83DB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18нед</w:t>
            </w:r>
          </w:p>
        </w:tc>
        <w:tc>
          <w:tcPr>
            <w:tcW w:w="2268" w:type="dxa"/>
            <w:tcBorders>
              <w:left w:val="single" w:sz="4" w:space="0" w:color="auto"/>
              <w:right w:val="single" w:sz="4" w:space="0" w:color="auto"/>
            </w:tcBorders>
            <w:shd w:val="clear" w:color="auto" w:fill="auto"/>
          </w:tcPr>
          <w:p w:rsidR="00D83DB4" w:rsidRPr="0089374C" w:rsidRDefault="00D83DB4" w:rsidP="00D83DB4">
            <w:pPr>
              <w:autoSpaceDE w:val="0"/>
              <w:autoSpaceDN w:val="0"/>
              <w:adjustRightInd w:val="0"/>
              <w:spacing w:after="0" w:line="240" w:lineRule="auto"/>
              <w:jc w:val="both"/>
              <w:rPr>
                <w:rFonts w:ascii="Times New Roman" w:hAnsi="Times New Roman" w:cs="Times New Roman"/>
                <w:bCs/>
                <w:sz w:val="20"/>
                <w:szCs w:val="20"/>
              </w:rPr>
            </w:pPr>
            <w:r w:rsidRPr="0089374C">
              <w:rPr>
                <w:rFonts w:ascii="Times New Roman" w:hAnsi="Times New Roman" w:cs="Times New Roman"/>
                <w:bCs/>
                <w:sz w:val="20"/>
                <w:szCs w:val="20"/>
              </w:rPr>
              <w:t>Российское общество</w:t>
            </w:r>
          </w:p>
          <w:p w:rsidR="00D83DB4" w:rsidRPr="0089374C" w:rsidRDefault="00D83DB4" w:rsidP="00D83DB4">
            <w:pPr>
              <w:tabs>
                <w:tab w:val="left" w:pos="645"/>
              </w:tabs>
              <w:spacing w:after="0" w:line="240" w:lineRule="auto"/>
              <w:ind w:right="-108"/>
              <w:jc w:val="both"/>
              <w:rPr>
                <w:rFonts w:ascii="Times New Roman" w:eastAsia="Times New Roman" w:hAnsi="Times New Roman" w:cs="Times New Roman"/>
                <w:sz w:val="20"/>
                <w:szCs w:val="20"/>
                <w:lang w:eastAsia="ru-RU"/>
              </w:rPr>
            </w:pPr>
            <w:r w:rsidRPr="0089374C">
              <w:rPr>
                <w:rFonts w:ascii="Times New Roman" w:hAnsi="Times New Roman" w:cs="Times New Roman"/>
                <w:bCs/>
                <w:sz w:val="20"/>
                <w:szCs w:val="20"/>
              </w:rPr>
              <w:t>XVI в.: «служилые» и «тяглые»</w:t>
            </w:r>
          </w:p>
        </w:tc>
        <w:tc>
          <w:tcPr>
            <w:tcW w:w="851" w:type="dxa"/>
            <w:tcBorders>
              <w:left w:val="single" w:sz="4" w:space="0" w:color="auto"/>
              <w:right w:val="single" w:sz="4" w:space="0" w:color="auto"/>
            </w:tcBorders>
            <w:shd w:val="clear" w:color="auto" w:fill="auto"/>
          </w:tcPr>
          <w:p w:rsidR="00D83DB4" w:rsidRPr="0089374C" w:rsidRDefault="00D83DB4"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 рефлексии</w:t>
            </w:r>
          </w:p>
        </w:tc>
        <w:tc>
          <w:tcPr>
            <w:tcW w:w="850" w:type="dxa"/>
            <w:tcBorders>
              <w:left w:val="single" w:sz="4" w:space="0" w:color="auto"/>
              <w:right w:val="single" w:sz="4" w:space="0" w:color="auto"/>
            </w:tcBorders>
            <w:shd w:val="clear" w:color="auto" w:fill="auto"/>
          </w:tcPr>
          <w:p w:rsidR="00D83DB4" w:rsidRPr="0089374C" w:rsidRDefault="00D83DB4" w:rsidP="00D83DB4">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1</w:t>
            </w:r>
          </w:p>
        </w:tc>
        <w:tc>
          <w:tcPr>
            <w:tcW w:w="2315" w:type="dxa"/>
            <w:gridSpan w:val="2"/>
            <w:tcBorders>
              <w:left w:val="single" w:sz="4" w:space="0" w:color="auto"/>
              <w:right w:val="single" w:sz="4" w:space="0" w:color="auto"/>
            </w:tcBorders>
            <w:shd w:val="clear" w:color="auto" w:fill="auto"/>
          </w:tcPr>
          <w:p w:rsidR="00D83DB4" w:rsidRPr="0089374C" w:rsidRDefault="00D83DB4" w:rsidP="00D83DB4">
            <w:pPr>
              <w:tabs>
                <w:tab w:val="left" w:pos="645"/>
              </w:tabs>
              <w:spacing w:after="0" w:line="240" w:lineRule="auto"/>
              <w:ind w:right="-108"/>
              <w:rPr>
                <w:rFonts w:ascii="Times New Roman" w:eastAsia="Times New Roman" w:hAnsi="Times New Roman" w:cs="Times New Roman"/>
                <w:i/>
                <w:sz w:val="20"/>
                <w:szCs w:val="20"/>
                <w:lang w:eastAsia="ru-RU"/>
              </w:rPr>
            </w:pPr>
            <w:r w:rsidRPr="0089374C">
              <w:rPr>
                <w:rFonts w:ascii="Times New Roman" w:eastAsia="Times New Roman" w:hAnsi="Times New Roman" w:cs="Times New Roman"/>
                <w:sz w:val="20"/>
                <w:szCs w:val="20"/>
                <w:lang w:eastAsia="ru-RU"/>
              </w:rPr>
              <w:t xml:space="preserve">Давать определения понятий: </w:t>
            </w:r>
            <w:r w:rsidRPr="0089374C">
              <w:rPr>
                <w:rFonts w:ascii="Times New Roman" w:eastAsia="Times New Roman" w:hAnsi="Times New Roman" w:cs="Times New Roman"/>
                <w:i/>
                <w:sz w:val="20"/>
                <w:szCs w:val="20"/>
                <w:lang w:eastAsia="ru-RU"/>
              </w:rPr>
              <w:t>гости, «государев иноземец», заповедные лета, посад, тягло, урочные лета.</w:t>
            </w:r>
          </w:p>
          <w:p w:rsidR="00D83DB4" w:rsidRPr="0089374C" w:rsidRDefault="00D83DB4" w:rsidP="00D83DB4">
            <w:pPr>
              <w:autoSpaceDE w:val="0"/>
              <w:autoSpaceDN w:val="0"/>
              <w:adjustRightInd w:val="0"/>
              <w:spacing w:after="0" w:line="240" w:lineRule="auto"/>
              <w:ind w:firstLine="610"/>
              <w:jc w:val="both"/>
              <w:rPr>
                <w:rFonts w:ascii="Times New Roman" w:hAnsi="Times New Roman" w:cs="Times New Roman"/>
                <w:color w:val="000000"/>
                <w:sz w:val="20"/>
                <w:szCs w:val="20"/>
              </w:rPr>
            </w:pPr>
            <w:r w:rsidRPr="0089374C">
              <w:rPr>
                <w:rFonts w:ascii="Times New Roman" w:hAnsi="Times New Roman" w:cs="Times New Roman"/>
                <w:color w:val="000000"/>
                <w:sz w:val="20"/>
                <w:szCs w:val="20"/>
              </w:rPr>
              <w:t xml:space="preserve">Социальная структура российского общества. Дворянство. Торгово-ремесленное население городов. Духовенство. Начало закрепощения крестьян: указ о «заповедных летах». Формирование вольного казачества. </w:t>
            </w:r>
          </w:p>
          <w:p w:rsidR="00D83DB4" w:rsidRPr="0089374C" w:rsidRDefault="00D83DB4" w:rsidP="00D83DB4">
            <w:pPr>
              <w:tabs>
                <w:tab w:val="left" w:pos="645"/>
              </w:tabs>
              <w:spacing w:after="0" w:line="240" w:lineRule="auto"/>
              <w:ind w:right="-108"/>
              <w:rPr>
                <w:rFonts w:ascii="Times New Roman" w:eastAsia="Times New Roman" w:hAnsi="Times New Roman" w:cs="Times New Roman"/>
                <w:sz w:val="20"/>
                <w:szCs w:val="20"/>
                <w:lang w:eastAsia="ru-RU"/>
              </w:rPr>
            </w:pPr>
          </w:p>
        </w:tc>
        <w:tc>
          <w:tcPr>
            <w:tcW w:w="2315" w:type="dxa"/>
            <w:tcBorders>
              <w:left w:val="single" w:sz="4" w:space="0" w:color="auto"/>
              <w:right w:val="single" w:sz="4" w:space="0" w:color="auto"/>
            </w:tcBorders>
            <w:shd w:val="clear" w:color="auto" w:fill="auto"/>
          </w:tcPr>
          <w:p w:rsidR="00D83DB4" w:rsidRPr="0089374C" w:rsidRDefault="00D83DB4" w:rsidP="00D83DB4">
            <w:pPr>
              <w:tabs>
                <w:tab w:val="left" w:pos="645"/>
              </w:tabs>
              <w:spacing w:after="0" w:line="240" w:lineRule="auto"/>
              <w:ind w:right="-108"/>
              <w:rPr>
                <w:rFonts w:ascii="Times New Roman" w:eastAsia="Times New Roman" w:hAnsi="Times New Roman" w:cs="Times New Roman"/>
                <w:b/>
                <w:i/>
                <w:sz w:val="20"/>
                <w:szCs w:val="20"/>
                <w:lang w:eastAsia="ru-RU"/>
              </w:rPr>
            </w:pPr>
            <w:r w:rsidRPr="0089374C">
              <w:rPr>
                <w:rFonts w:ascii="Times New Roman" w:eastAsia="Times New Roman" w:hAnsi="Times New Roman" w:cs="Times New Roman"/>
                <w:b/>
                <w:i/>
                <w:sz w:val="20"/>
                <w:szCs w:val="20"/>
                <w:lang w:eastAsia="ru-RU"/>
              </w:rPr>
              <w:t>Коммуникативные</w:t>
            </w:r>
          </w:p>
          <w:p w:rsidR="00D83DB4" w:rsidRPr="0089374C" w:rsidRDefault="00D83DB4"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Осознано использовать речевые средства в соответствие с задачей коммуникации для выражения своих чувств, мыслей и потребностей;</w:t>
            </w:r>
          </w:p>
          <w:p w:rsidR="00D83DB4" w:rsidRPr="0089374C" w:rsidRDefault="00D83DB4"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Регулятивные</w:t>
            </w:r>
            <w:r w:rsidRPr="0089374C">
              <w:rPr>
                <w:rFonts w:ascii="Times New Roman" w:eastAsia="Times New Roman" w:hAnsi="Times New Roman" w:cs="Times New Roman"/>
                <w:sz w:val="20"/>
                <w:szCs w:val="20"/>
                <w:lang w:eastAsia="ru-RU"/>
              </w:rPr>
              <w:t>: определять способы действий  в рамках предложенных условий и требований;</w:t>
            </w:r>
          </w:p>
          <w:p w:rsidR="00D83DB4" w:rsidRPr="0089374C" w:rsidRDefault="00D83DB4"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Познавательные</w:t>
            </w:r>
            <w:r w:rsidRPr="0089374C">
              <w:rPr>
                <w:rFonts w:ascii="Times New Roman" w:eastAsia="Times New Roman" w:hAnsi="Times New Roman" w:cs="Times New Roman"/>
                <w:sz w:val="20"/>
                <w:szCs w:val="20"/>
                <w:lang w:eastAsia="ru-RU"/>
              </w:rPr>
              <w:t>: сопоставлять характеристики объектов по одному или нескольким признакам; анализировать и оценивать информацию, преобразовывать ее из одной формы в другую.</w:t>
            </w:r>
          </w:p>
        </w:tc>
        <w:tc>
          <w:tcPr>
            <w:tcW w:w="2316" w:type="dxa"/>
            <w:gridSpan w:val="2"/>
            <w:tcBorders>
              <w:left w:val="single" w:sz="4" w:space="0" w:color="auto"/>
              <w:right w:val="single" w:sz="4" w:space="0" w:color="auto"/>
            </w:tcBorders>
            <w:shd w:val="clear" w:color="auto" w:fill="auto"/>
          </w:tcPr>
          <w:p w:rsidR="00D83DB4" w:rsidRPr="0089374C" w:rsidRDefault="00D83DB4"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Формировать и развивать познавательный интерес к прошлому своей Родины уважительно относиться к историческому наследию.</w:t>
            </w:r>
          </w:p>
        </w:tc>
        <w:tc>
          <w:tcPr>
            <w:tcW w:w="3260" w:type="dxa"/>
            <w:tcBorders>
              <w:left w:val="single" w:sz="4" w:space="0" w:color="auto"/>
              <w:right w:val="single" w:sz="4" w:space="0" w:color="auto"/>
            </w:tcBorders>
            <w:shd w:val="clear" w:color="auto" w:fill="auto"/>
          </w:tcPr>
          <w:p w:rsidR="00D83DB4" w:rsidRPr="0089374C" w:rsidRDefault="00D83DB4" w:rsidP="00D83DB4">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Участвовать в определении </w:t>
            </w:r>
            <w:r w:rsidRPr="0089374C">
              <w:rPr>
                <w:rFonts w:ascii="Times New Roman" w:hAnsi="Times New Roman" w:cs="Times New Roman"/>
                <w:sz w:val="20"/>
                <w:szCs w:val="20"/>
              </w:rPr>
              <w:t>проблемы и постановке целей урока;</w:t>
            </w:r>
          </w:p>
          <w:p w:rsidR="00D83DB4" w:rsidRPr="0089374C" w:rsidRDefault="00D83DB4" w:rsidP="00D83DB4">
            <w:pPr>
              <w:autoSpaceDE w:val="0"/>
              <w:autoSpaceDN w:val="0"/>
              <w:adjustRightInd w:val="0"/>
              <w:spacing w:after="0" w:line="240" w:lineRule="auto"/>
              <w:rPr>
                <w:rFonts w:ascii="Times New Roman" w:hAnsi="Times New Roman" w:cs="Times New Roman"/>
                <w:sz w:val="20"/>
                <w:szCs w:val="20"/>
              </w:rPr>
            </w:pPr>
            <w:r w:rsidRPr="0089374C">
              <w:rPr>
                <w:rFonts w:ascii="Times New Roman" w:hAnsi="Times New Roman" w:cs="Times New Roman"/>
                <w:b/>
                <w:bCs/>
                <w:sz w:val="20"/>
                <w:szCs w:val="20"/>
              </w:rPr>
              <w:t>Планировать</w:t>
            </w:r>
            <w:r w:rsidRPr="0089374C">
              <w:rPr>
                <w:rFonts w:ascii="Times New Roman" w:hAnsi="Times New Roman" w:cs="Times New Roman"/>
                <w:sz w:val="20"/>
                <w:szCs w:val="20"/>
              </w:rPr>
              <w:t xml:space="preserve"> свою работу на уроке;</w:t>
            </w:r>
          </w:p>
          <w:p w:rsidR="00D83DB4" w:rsidRPr="0089374C" w:rsidRDefault="00D83DB4" w:rsidP="00D83DB4">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Высказывать и аргументировать мнение о</w:t>
            </w:r>
            <w:r w:rsidRPr="0089374C">
              <w:rPr>
                <w:rFonts w:ascii="Times New Roman" w:hAnsi="Times New Roman" w:cs="Times New Roman"/>
                <w:sz w:val="20"/>
                <w:szCs w:val="20"/>
              </w:rPr>
              <w:t xml:space="preserve"> важности закрепления за великим князем исключительного права чеканки монеты; </w:t>
            </w:r>
          </w:p>
          <w:p w:rsidR="00D83DB4" w:rsidRPr="0089374C" w:rsidRDefault="00D83DB4" w:rsidP="00D83DB4">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Работать с текстом учебника, документами</w:t>
            </w:r>
            <w:r w:rsidRPr="0089374C">
              <w:rPr>
                <w:rFonts w:ascii="Times New Roman" w:hAnsi="Times New Roman" w:cs="Times New Roman"/>
                <w:sz w:val="20"/>
                <w:szCs w:val="20"/>
              </w:rPr>
              <w:t>, предложенными в нём:</w:t>
            </w:r>
          </w:p>
          <w:p w:rsidR="00D83DB4" w:rsidRPr="0089374C" w:rsidRDefault="00D83DB4" w:rsidP="00D83DB4">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xml:space="preserve"> - отвечать на вопросы, делать выводы;</w:t>
            </w:r>
          </w:p>
          <w:p w:rsidR="00D83DB4" w:rsidRPr="0089374C" w:rsidRDefault="00D83DB4" w:rsidP="00D83DB4">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xml:space="preserve">- на основе текста </w:t>
            </w:r>
            <w:r w:rsidRPr="0089374C">
              <w:rPr>
                <w:rFonts w:ascii="Times New Roman" w:hAnsi="Times New Roman" w:cs="Times New Roman"/>
                <w:b/>
                <w:bCs/>
                <w:sz w:val="20"/>
                <w:szCs w:val="20"/>
              </w:rPr>
              <w:t>составлять схему</w:t>
            </w:r>
            <w:r w:rsidRPr="0089374C">
              <w:rPr>
                <w:rFonts w:ascii="Times New Roman" w:hAnsi="Times New Roman" w:cs="Times New Roman"/>
                <w:sz w:val="20"/>
                <w:szCs w:val="20"/>
              </w:rPr>
              <w:t xml:space="preserve"> управления Российским государством в первой трети XVI века;</w:t>
            </w:r>
          </w:p>
          <w:p w:rsidR="00D83DB4" w:rsidRPr="0089374C" w:rsidRDefault="00D83DB4" w:rsidP="00D83DB4">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Сравнивать</w:t>
            </w:r>
            <w:r w:rsidRPr="0089374C">
              <w:rPr>
                <w:rFonts w:ascii="Times New Roman" w:hAnsi="Times New Roman" w:cs="Times New Roman"/>
                <w:sz w:val="20"/>
                <w:szCs w:val="20"/>
              </w:rPr>
              <w:t xml:space="preserve"> российское поместье и европейский феод по предложенным признакам (с. 34);</w:t>
            </w:r>
          </w:p>
          <w:p w:rsidR="00D83DB4" w:rsidRPr="0089374C" w:rsidRDefault="00D83DB4"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sz w:val="20"/>
                <w:szCs w:val="20"/>
              </w:rPr>
              <w:t>Осуществлять</w:t>
            </w:r>
            <w:r w:rsidRPr="0089374C">
              <w:rPr>
                <w:rFonts w:ascii="Times New Roman" w:hAnsi="Times New Roman" w:cs="Times New Roman"/>
                <w:b/>
                <w:bCs/>
                <w:sz w:val="20"/>
                <w:szCs w:val="20"/>
              </w:rPr>
              <w:t xml:space="preserve"> самооценку и взаимооценку.</w:t>
            </w:r>
          </w:p>
        </w:tc>
        <w:tc>
          <w:tcPr>
            <w:tcW w:w="1276" w:type="dxa"/>
            <w:tcBorders>
              <w:left w:val="single" w:sz="4" w:space="0" w:color="auto"/>
              <w:right w:val="single" w:sz="4" w:space="0" w:color="auto"/>
            </w:tcBorders>
            <w:shd w:val="clear" w:color="auto" w:fill="auto"/>
          </w:tcPr>
          <w:p w:rsidR="00D83DB4" w:rsidRPr="0089374C" w:rsidRDefault="00D83DB4" w:rsidP="00412D58">
            <w:pPr>
              <w:tabs>
                <w:tab w:val="left" w:pos="645"/>
              </w:tabs>
              <w:spacing w:after="0" w:line="240" w:lineRule="auto"/>
              <w:ind w:right="-108"/>
              <w:rPr>
                <w:rFonts w:ascii="Times New Roman" w:eastAsia="Times New Roman" w:hAnsi="Times New Roman" w:cs="Times New Roman"/>
                <w:sz w:val="20"/>
                <w:szCs w:val="20"/>
                <w:lang w:eastAsia="ru-RU"/>
              </w:rPr>
            </w:pPr>
            <w:r w:rsidRPr="0089374C">
              <w:rPr>
                <w:rStyle w:val="canedit"/>
                <w:rFonts w:ascii="Times New Roman" w:hAnsi="Times New Roman" w:cs="Times New Roman"/>
                <w:sz w:val="20"/>
                <w:szCs w:val="20"/>
              </w:rPr>
              <w:t xml:space="preserve">§ 9; задания 2-5 </w:t>
            </w:r>
            <w:r w:rsidR="00B51007" w:rsidRPr="0089374C">
              <w:rPr>
                <w:rStyle w:val="canedit"/>
                <w:rFonts w:ascii="Times New Roman" w:hAnsi="Times New Roman" w:cs="Times New Roman"/>
                <w:sz w:val="20"/>
                <w:szCs w:val="20"/>
              </w:rPr>
              <w:t>рубрики «думаем, сравниваем, размышляем».</w:t>
            </w:r>
          </w:p>
        </w:tc>
      </w:tr>
      <w:tr w:rsidR="00D83DB4" w:rsidRPr="0089374C" w:rsidTr="0089374C">
        <w:trPr>
          <w:trHeight w:val="700"/>
        </w:trPr>
        <w:tc>
          <w:tcPr>
            <w:tcW w:w="567" w:type="dxa"/>
            <w:tcBorders>
              <w:left w:val="single" w:sz="4" w:space="0" w:color="auto"/>
              <w:right w:val="single" w:sz="4" w:space="0" w:color="auto"/>
            </w:tcBorders>
            <w:shd w:val="clear" w:color="auto" w:fill="auto"/>
          </w:tcPr>
          <w:p w:rsidR="00D83DB4" w:rsidRDefault="00302CED" w:rsidP="00D83DB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p>
          <w:p w:rsidR="00667B04" w:rsidRPr="0089374C" w:rsidRDefault="00667B04" w:rsidP="00D83DB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18нед</w:t>
            </w:r>
          </w:p>
        </w:tc>
        <w:tc>
          <w:tcPr>
            <w:tcW w:w="2268" w:type="dxa"/>
            <w:tcBorders>
              <w:left w:val="single" w:sz="4" w:space="0" w:color="auto"/>
              <w:right w:val="single" w:sz="4" w:space="0" w:color="auto"/>
            </w:tcBorders>
            <w:shd w:val="clear" w:color="auto" w:fill="auto"/>
          </w:tcPr>
          <w:p w:rsidR="00D83DB4" w:rsidRPr="0089374C" w:rsidRDefault="00D83DB4" w:rsidP="00D83DB4">
            <w:pPr>
              <w:autoSpaceDE w:val="0"/>
              <w:autoSpaceDN w:val="0"/>
              <w:adjustRightInd w:val="0"/>
              <w:spacing w:after="0" w:line="240" w:lineRule="auto"/>
              <w:jc w:val="both"/>
              <w:rPr>
                <w:rFonts w:ascii="Times New Roman" w:hAnsi="Times New Roman" w:cs="Times New Roman"/>
                <w:bCs/>
                <w:sz w:val="20"/>
                <w:szCs w:val="20"/>
              </w:rPr>
            </w:pPr>
            <w:r w:rsidRPr="0089374C">
              <w:rPr>
                <w:rFonts w:ascii="Times New Roman" w:hAnsi="Times New Roman" w:cs="Times New Roman"/>
                <w:bCs/>
                <w:sz w:val="20"/>
                <w:szCs w:val="20"/>
              </w:rPr>
              <w:t xml:space="preserve">Народы России во второй половине </w:t>
            </w:r>
          </w:p>
          <w:p w:rsidR="00D83DB4" w:rsidRPr="0089374C" w:rsidRDefault="00D83DB4" w:rsidP="00D83DB4">
            <w:pPr>
              <w:tabs>
                <w:tab w:val="left" w:pos="645"/>
              </w:tabs>
              <w:spacing w:after="0" w:line="240" w:lineRule="auto"/>
              <w:ind w:right="-108"/>
              <w:jc w:val="both"/>
              <w:rPr>
                <w:rFonts w:ascii="Times New Roman" w:eastAsia="Times New Roman" w:hAnsi="Times New Roman" w:cs="Times New Roman"/>
                <w:sz w:val="20"/>
                <w:szCs w:val="20"/>
                <w:lang w:eastAsia="ru-RU"/>
              </w:rPr>
            </w:pPr>
            <w:r w:rsidRPr="0089374C">
              <w:rPr>
                <w:rFonts w:ascii="Times New Roman" w:hAnsi="Times New Roman" w:cs="Times New Roman"/>
                <w:bCs/>
                <w:sz w:val="20"/>
                <w:szCs w:val="20"/>
              </w:rPr>
              <w:t>XVI в.</w:t>
            </w:r>
          </w:p>
        </w:tc>
        <w:tc>
          <w:tcPr>
            <w:tcW w:w="851" w:type="dxa"/>
            <w:tcBorders>
              <w:left w:val="single" w:sz="4" w:space="0" w:color="auto"/>
              <w:right w:val="single" w:sz="4" w:space="0" w:color="auto"/>
            </w:tcBorders>
            <w:shd w:val="clear" w:color="auto" w:fill="auto"/>
          </w:tcPr>
          <w:p w:rsidR="00D83DB4" w:rsidRPr="0089374C" w:rsidRDefault="00D83DB4" w:rsidP="00D83DB4">
            <w:pPr>
              <w:tabs>
                <w:tab w:val="left" w:pos="645"/>
              </w:tabs>
              <w:spacing w:after="0" w:line="240" w:lineRule="auto"/>
              <w:ind w:right="-108"/>
              <w:jc w:val="both"/>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 общеметодологической направленности</w:t>
            </w:r>
          </w:p>
        </w:tc>
        <w:tc>
          <w:tcPr>
            <w:tcW w:w="850" w:type="dxa"/>
            <w:tcBorders>
              <w:left w:val="single" w:sz="4" w:space="0" w:color="auto"/>
              <w:right w:val="single" w:sz="4" w:space="0" w:color="auto"/>
            </w:tcBorders>
            <w:shd w:val="clear" w:color="auto" w:fill="auto"/>
          </w:tcPr>
          <w:p w:rsidR="00D83DB4" w:rsidRPr="0089374C" w:rsidRDefault="00D83DB4" w:rsidP="00D83DB4">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1</w:t>
            </w:r>
          </w:p>
        </w:tc>
        <w:tc>
          <w:tcPr>
            <w:tcW w:w="2315" w:type="dxa"/>
            <w:gridSpan w:val="2"/>
            <w:tcBorders>
              <w:left w:val="single" w:sz="4" w:space="0" w:color="auto"/>
              <w:right w:val="single" w:sz="4" w:space="0" w:color="auto"/>
            </w:tcBorders>
            <w:shd w:val="clear" w:color="auto" w:fill="auto"/>
          </w:tcPr>
          <w:p w:rsidR="00D83DB4" w:rsidRPr="0089374C" w:rsidRDefault="00D83DB4" w:rsidP="00D83DB4">
            <w:pPr>
              <w:tabs>
                <w:tab w:val="left" w:pos="645"/>
              </w:tabs>
              <w:spacing w:after="0" w:line="240" w:lineRule="auto"/>
              <w:ind w:right="-108"/>
              <w:rPr>
                <w:rFonts w:ascii="Times New Roman" w:eastAsia="Times New Roman" w:hAnsi="Times New Roman" w:cs="Times New Roman"/>
                <w:i/>
                <w:sz w:val="20"/>
                <w:szCs w:val="20"/>
                <w:lang w:eastAsia="ru-RU"/>
              </w:rPr>
            </w:pPr>
            <w:r w:rsidRPr="0089374C">
              <w:rPr>
                <w:rFonts w:ascii="Times New Roman" w:eastAsia="Times New Roman" w:hAnsi="Times New Roman" w:cs="Times New Roman"/>
                <w:sz w:val="20"/>
                <w:szCs w:val="20"/>
                <w:lang w:eastAsia="ru-RU"/>
              </w:rPr>
              <w:t xml:space="preserve">Давать определения понятий: </w:t>
            </w:r>
            <w:r w:rsidRPr="0089374C">
              <w:rPr>
                <w:rFonts w:ascii="Times New Roman" w:eastAsia="Times New Roman" w:hAnsi="Times New Roman" w:cs="Times New Roman"/>
                <w:i/>
                <w:sz w:val="20"/>
                <w:szCs w:val="20"/>
                <w:lang w:eastAsia="ru-RU"/>
              </w:rPr>
              <w:t>епархия.</w:t>
            </w:r>
          </w:p>
          <w:p w:rsidR="00D83DB4" w:rsidRPr="0089374C" w:rsidRDefault="00D83DB4"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sz w:val="20"/>
                <w:szCs w:val="20"/>
              </w:rPr>
              <w:t>Народы Западной Сибири. Народы Поволжья. Формирование новой администрации. Освоение русскими присоединенных земель. Проблема вероисповедания на присоединенных землях</w:t>
            </w:r>
          </w:p>
        </w:tc>
        <w:tc>
          <w:tcPr>
            <w:tcW w:w="2315" w:type="dxa"/>
            <w:tcBorders>
              <w:left w:val="single" w:sz="4" w:space="0" w:color="auto"/>
              <w:right w:val="single" w:sz="4" w:space="0" w:color="auto"/>
            </w:tcBorders>
            <w:shd w:val="clear" w:color="auto" w:fill="auto"/>
          </w:tcPr>
          <w:p w:rsidR="00D83DB4" w:rsidRPr="0089374C" w:rsidRDefault="00D83DB4" w:rsidP="00D83DB4">
            <w:pPr>
              <w:tabs>
                <w:tab w:val="left" w:pos="645"/>
              </w:tabs>
              <w:spacing w:after="0" w:line="240" w:lineRule="auto"/>
              <w:ind w:right="-108"/>
              <w:rPr>
                <w:rFonts w:ascii="Times New Roman" w:eastAsia="Times New Roman" w:hAnsi="Times New Roman" w:cs="Times New Roman"/>
                <w:b/>
                <w:i/>
                <w:sz w:val="20"/>
                <w:szCs w:val="20"/>
                <w:lang w:eastAsia="ru-RU"/>
              </w:rPr>
            </w:pPr>
            <w:r w:rsidRPr="0089374C">
              <w:rPr>
                <w:rFonts w:ascii="Times New Roman" w:eastAsia="Times New Roman" w:hAnsi="Times New Roman" w:cs="Times New Roman"/>
                <w:b/>
                <w:i/>
                <w:sz w:val="20"/>
                <w:szCs w:val="20"/>
                <w:lang w:eastAsia="ru-RU"/>
              </w:rPr>
              <w:t>Коммуникативные:</w:t>
            </w:r>
          </w:p>
          <w:p w:rsidR="00D83DB4" w:rsidRPr="0089374C" w:rsidRDefault="00D83DB4"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организовывать  учебное сотрудничество и совместную деятельность с учителем и сверстниками; формулировать, аргументировать и отстаивать свое мнение.</w:t>
            </w:r>
          </w:p>
          <w:p w:rsidR="00D83DB4" w:rsidRPr="0089374C" w:rsidRDefault="00D83DB4"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 xml:space="preserve">Регулятивные: </w:t>
            </w:r>
            <w:r w:rsidRPr="0089374C">
              <w:rPr>
                <w:rFonts w:ascii="Times New Roman" w:eastAsia="Times New Roman" w:hAnsi="Times New Roman" w:cs="Times New Roman"/>
                <w:sz w:val="20"/>
                <w:szCs w:val="20"/>
                <w:lang w:eastAsia="ru-RU"/>
              </w:rPr>
              <w:t>формулировать при поддержке учителя новые задачи в учебной и познавательной деятельности; соотносить свои действия с планируемым результатом.</w:t>
            </w:r>
          </w:p>
          <w:p w:rsidR="00D83DB4" w:rsidRPr="0089374C" w:rsidRDefault="00D83DB4"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 xml:space="preserve">Познавательные: </w:t>
            </w:r>
            <w:r w:rsidRPr="0089374C">
              <w:rPr>
                <w:rFonts w:ascii="Times New Roman" w:eastAsia="Times New Roman" w:hAnsi="Times New Roman" w:cs="Times New Roman"/>
                <w:sz w:val="20"/>
                <w:szCs w:val="20"/>
                <w:lang w:eastAsia="ru-RU"/>
              </w:rPr>
              <w:t>устанавливать причинно-следственные связи, строить логические рассуждения, умозаключения, сопоставлять характеристики объектов по одному или нескольким признакам.</w:t>
            </w:r>
          </w:p>
        </w:tc>
        <w:tc>
          <w:tcPr>
            <w:tcW w:w="2316" w:type="dxa"/>
            <w:gridSpan w:val="2"/>
            <w:tcBorders>
              <w:left w:val="single" w:sz="4" w:space="0" w:color="auto"/>
              <w:right w:val="single" w:sz="4" w:space="0" w:color="auto"/>
            </w:tcBorders>
            <w:shd w:val="clear" w:color="auto" w:fill="auto"/>
          </w:tcPr>
          <w:p w:rsidR="00D83DB4" w:rsidRPr="0089374C" w:rsidRDefault="006F0AF6"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Формировать и развивать познавательный интерес к прошлому своей Родины ,уважительно относиться к историческому наследию; излагать и аргументировать свою точку зрения в соответствии с возрастными возможностями.</w:t>
            </w:r>
          </w:p>
        </w:tc>
        <w:tc>
          <w:tcPr>
            <w:tcW w:w="3260" w:type="dxa"/>
            <w:tcBorders>
              <w:left w:val="single" w:sz="4" w:space="0" w:color="auto"/>
              <w:right w:val="single" w:sz="4" w:space="0" w:color="auto"/>
            </w:tcBorders>
            <w:shd w:val="clear" w:color="auto" w:fill="auto"/>
          </w:tcPr>
          <w:p w:rsidR="00D83DB4" w:rsidRPr="0089374C" w:rsidRDefault="00D83DB4" w:rsidP="00D83DB4">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Участвовать в определении </w:t>
            </w:r>
            <w:r w:rsidRPr="0089374C">
              <w:rPr>
                <w:rFonts w:ascii="Times New Roman" w:hAnsi="Times New Roman" w:cs="Times New Roman"/>
                <w:sz w:val="20"/>
                <w:szCs w:val="20"/>
              </w:rPr>
              <w:t>проблемы и постановке целей урока;</w:t>
            </w:r>
          </w:p>
          <w:p w:rsidR="00D83DB4" w:rsidRPr="0089374C" w:rsidRDefault="00D83DB4" w:rsidP="00D83DB4">
            <w:pPr>
              <w:autoSpaceDE w:val="0"/>
              <w:autoSpaceDN w:val="0"/>
              <w:adjustRightInd w:val="0"/>
              <w:spacing w:after="0" w:line="240" w:lineRule="auto"/>
              <w:rPr>
                <w:rFonts w:ascii="Times New Roman" w:hAnsi="Times New Roman" w:cs="Times New Roman"/>
                <w:sz w:val="20"/>
                <w:szCs w:val="20"/>
              </w:rPr>
            </w:pPr>
            <w:r w:rsidRPr="0089374C">
              <w:rPr>
                <w:rFonts w:ascii="Times New Roman" w:hAnsi="Times New Roman" w:cs="Times New Roman"/>
                <w:b/>
                <w:bCs/>
                <w:sz w:val="20"/>
                <w:szCs w:val="20"/>
              </w:rPr>
              <w:t>Планировать</w:t>
            </w:r>
            <w:r w:rsidRPr="0089374C">
              <w:rPr>
                <w:rFonts w:ascii="Times New Roman" w:hAnsi="Times New Roman" w:cs="Times New Roman"/>
                <w:sz w:val="20"/>
                <w:szCs w:val="20"/>
              </w:rPr>
              <w:t xml:space="preserve"> свою работу на уроке;</w:t>
            </w:r>
          </w:p>
          <w:p w:rsidR="00D83DB4" w:rsidRPr="0089374C" w:rsidRDefault="00D83DB4" w:rsidP="00D83DB4">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Высказывать и аргументировать </w:t>
            </w:r>
            <w:r w:rsidRPr="0089374C">
              <w:rPr>
                <w:rFonts w:ascii="Times New Roman" w:hAnsi="Times New Roman" w:cs="Times New Roman"/>
                <w:sz w:val="20"/>
                <w:szCs w:val="20"/>
              </w:rPr>
              <w:t>мнение о целях и роли распространения  христианства среди присоединенных народов;</w:t>
            </w:r>
          </w:p>
          <w:p w:rsidR="00D83DB4" w:rsidRPr="0089374C" w:rsidRDefault="00D83DB4" w:rsidP="00D83DB4">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Сравнивать</w:t>
            </w:r>
            <w:r w:rsidRPr="0089374C">
              <w:rPr>
                <w:rFonts w:ascii="Times New Roman" w:hAnsi="Times New Roman" w:cs="Times New Roman"/>
                <w:sz w:val="20"/>
                <w:szCs w:val="20"/>
              </w:rPr>
              <w:t xml:space="preserve"> процесс распространения христианства среди населения земель, присоединенных к Российскому государству в XVI в., с Крещением Руси;</w:t>
            </w:r>
          </w:p>
          <w:p w:rsidR="00D83DB4" w:rsidRPr="0089374C" w:rsidRDefault="00D83DB4" w:rsidP="00D83DB4">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Находить в тексте учебника информацию</w:t>
            </w:r>
            <w:r w:rsidRPr="0089374C">
              <w:rPr>
                <w:rFonts w:ascii="Times New Roman" w:hAnsi="Times New Roman" w:cs="Times New Roman"/>
                <w:sz w:val="20"/>
                <w:szCs w:val="20"/>
              </w:rPr>
              <w:t xml:space="preserve"> о правах нехристианского населения в Российском государстве в XVI в.,</w:t>
            </w:r>
            <w:r w:rsidRPr="0089374C">
              <w:rPr>
                <w:rFonts w:ascii="Times New Roman" w:hAnsi="Times New Roman" w:cs="Times New Roman"/>
                <w:b/>
                <w:bCs/>
                <w:sz w:val="20"/>
                <w:szCs w:val="20"/>
              </w:rPr>
              <w:t xml:space="preserve">  делать выводы о…;</w:t>
            </w:r>
          </w:p>
          <w:p w:rsidR="00D83DB4" w:rsidRPr="0089374C" w:rsidRDefault="00D83DB4" w:rsidP="00D83DB4">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Участвовать</w:t>
            </w:r>
            <w:r w:rsidRPr="0089374C">
              <w:rPr>
                <w:rFonts w:ascii="Times New Roman" w:hAnsi="Times New Roman" w:cs="Times New Roman"/>
                <w:sz w:val="20"/>
                <w:szCs w:val="20"/>
              </w:rPr>
              <w:t xml:space="preserve"> в работе группы (с текстом учебника и дополнительными источниками информации), </w:t>
            </w:r>
            <w:r w:rsidRPr="0089374C">
              <w:rPr>
                <w:rFonts w:ascii="Times New Roman" w:hAnsi="Times New Roman" w:cs="Times New Roman"/>
                <w:b/>
                <w:bCs/>
                <w:sz w:val="20"/>
                <w:szCs w:val="20"/>
              </w:rPr>
              <w:t>презентовать</w:t>
            </w:r>
            <w:r w:rsidRPr="0089374C">
              <w:rPr>
                <w:rFonts w:ascii="Times New Roman" w:hAnsi="Times New Roman" w:cs="Times New Roman"/>
                <w:sz w:val="20"/>
                <w:szCs w:val="20"/>
              </w:rPr>
              <w:t xml:space="preserve"> результаты работы группы, </w:t>
            </w:r>
            <w:r w:rsidRPr="0089374C">
              <w:rPr>
                <w:rFonts w:ascii="Times New Roman" w:hAnsi="Times New Roman" w:cs="Times New Roman"/>
                <w:b/>
                <w:bCs/>
                <w:sz w:val="20"/>
                <w:szCs w:val="20"/>
              </w:rPr>
              <w:t xml:space="preserve">обсуждать </w:t>
            </w:r>
            <w:r w:rsidRPr="0089374C">
              <w:rPr>
                <w:rFonts w:ascii="Times New Roman" w:hAnsi="Times New Roman" w:cs="Times New Roman"/>
                <w:sz w:val="20"/>
                <w:szCs w:val="20"/>
              </w:rPr>
              <w:t>их с одноклассниками;</w:t>
            </w:r>
          </w:p>
          <w:p w:rsidR="00D83DB4" w:rsidRPr="0089374C" w:rsidRDefault="00D83DB4"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sz w:val="20"/>
                <w:szCs w:val="20"/>
              </w:rPr>
              <w:t>Осуществлять</w:t>
            </w:r>
            <w:r w:rsidRPr="0089374C">
              <w:rPr>
                <w:rFonts w:ascii="Times New Roman" w:hAnsi="Times New Roman" w:cs="Times New Roman"/>
                <w:b/>
                <w:bCs/>
                <w:sz w:val="20"/>
                <w:szCs w:val="20"/>
              </w:rPr>
              <w:t xml:space="preserve"> самооценку и взаимооценку.</w:t>
            </w:r>
          </w:p>
        </w:tc>
        <w:tc>
          <w:tcPr>
            <w:tcW w:w="1276" w:type="dxa"/>
            <w:tcBorders>
              <w:left w:val="single" w:sz="4" w:space="0" w:color="auto"/>
              <w:right w:val="single" w:sz="4" w:space="0" w:color="auto"/>
            </w:tcBorders>
            <w:shd w:val="clear" w:color="auto" w:fill="auto"/>
          </w:tcPr>
          <w:p w:rsidR="00D83DB4" w:rsidRPr="0089374C" w:rsidRDefault="006F0AF6"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Style w:val="canedit"/>
                <w:rFonts w:ascii="Times New Roman" w:hAnsi="Times New Roman" w:cs="Times New Roman"/>
                <w:sz w:val="20"/>
                <w:szCs w:val="20"/>
              </w:rPr>
              <w:t>Подготовить сообщение об одном из присоединенных народов.</w:t>
            </w:r>
          </w:p>
        </w:tc>
      </w:tr>
      <w:tr w:rsidR="00D83DB4" w:rsidRPr="0089374C" w:rsidTr="0089374C">
        <w:trPr>
          <w:trHeight w:val="700"/>
        </w:trPr>
        <w:tc>
          <w:tcPr>
            <w:tcW w:w="567" w:type="dxa"/>
            <w:tcBorders>
              <w:left w:val="single" w:sz="4" w:space="0" w:color="auto"/>
              <w:right w:val="single" w:sz="4" w:space="0" w:color="auto"/>
            </w:tcBorders>
            <w:shd w:val="clear" w:color="auto" w:fill="auto"/>
          </w:tcPr>
          <w:p w:rsidR="00D83DB4" w:rsidRDefault="00302CED" w:rsidP="00D83DB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37-38-</w:t>
            </w:r>
          </w:p>
          <w:p w:rsidR="00667B04" w:rsidRPr="0089374C" w:rsidRDefault="00667B04" w:rsidP="00D83DB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19нед</w:t>
            </w:r>
          </w:p>
        </w:tc>
        <w:tc>
          <w:tcPr>
            <w:tcW w:w="2268" w:type="dxa"/>
            <w:tcBorders>
              <w:left w:val="single" w:sz="4" w:space="0" w:color="auto"/>
              <w:right w:val="single" w:sz="4" w:space="0" w:color="auto"/>
            </w:tcBorders>
            <w:shd w:val="clear" w:color="auto" w:fill="auto"/>
          </w:tcPr>
          <w:p w:rsidR="00D83DB4" w:rsidRPr="0089374C" w:rsidRDefault="006F0AF6"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bCs/>
                <w:sz w:val="20"/>
                <w:szCs w:val="20"/>
              </w:rPr>
              <w:t>Опричнина</w:t>
            </w:r>
          </w:p>
        </w:tc>
        <w:tc>
          <w:tcPr>
            <w:tcW w:w="851" w:type="dxa"/>
            <w:tcBorders>
              <w:left w:val="single" w:sz="4" w:space="0" w:color="auto"/>
              <w:right w:val="single" w:sz="4" w:space="0" w:color="auto"/>
            </w:tcBorders>
            <w:shd w:val="clear" w:color="auto" w:fill="auto"/>
          </w:tcPr>
          <w:p w:rsidR="00D83DB4" w:rsidRPr="0089374C" w:rsidRDefault="006F0AF6"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Урок-практикум</w:t>
            </w:r>
          </w:p>
        </w:tc>
        <w:tc>
          <w:tcPr>
            <w:tcW w:w="850" w:type="dxa"/>
            <w:tcBorders>
              <w:left w:val="single" w:sz="4" w:space="0" w:color="auto"/>
              <w:right w:val="single" w:sz="4" w:space="0" w:color="auto"/>
            </w:tcBorders>
            <w:shd w:val="clear" w:color="auto" w:fill="auto"/>
          </w:tcPr>
          <w:p w:rsidR="00D83DB4" w:rsidRPr="0089374C" w:rsidRDefault="006F0AF6" w:rsidP="006F0AF6">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2</w:t>
            </w:r>
          </w:p>
        </w:tc>
        <w:tc>
          <w:tcPr>
            <w:tcW w:w="2315" w:type="dxa"/>
            <w:gridSpan w:val="2"/>
            <w:tcBorders>
              <w:left w:val="single" w:sz="4" w:space="0" w:color="auto"/>
              <w:right w:val="single" w:sz="4" w:space="0" w:color="auto"/>
            </w:tcBorders>
            <w:shd w:val="clear" w:color="auto" w:fill="auto"/>
          </w:tcPr>
          <w:p w:rsidR="00D83DB4" w:rsidRPr="0089374C" w:rsidRDefault="006F0AF6" w:rsidP="00D83DB4">
            <w:pPr>
              <w:tabs>
                <w:tab w:val="left" w:pos="645"/>
              </w:tabs>
              <w:spacing w:after="0" w:line="240" w:lineRule="auto"/>
              <w:ind w:right="-108"/>
              <w:rPr>
                <w:rFonts w:ascii="Times New Roman" w:eastAsia="Times New Roman" w:hAnsi="Times New Roman" w:cs="Times New Roman"/>
                <w:i/>
                <w:sz w:val="20"/>
                <w:szCs w:val="20"/>
                <w:lang w:eastAsia="ru-RU"/>
              </w:rPr>
            </w:pPr>
            <w:r w:rsidRPr="0089374C">
              <w:rPr>
                <w:rFonts w:ascii="Times New Roman" w:eastAsia="Times New Roman" w:hAnsi="Times New Roman" w:cs="Times New Roman"/>
                <w:sz w:val="20"/>
                <w:szCs w:val="20"/>
                <w:lang w:eastAsia="ru-RU"/>
              </w:rPr>
              <w:t xml:space="preserve">Давать определения понятий: </w:t>
            </w:r>
            <w:r w:rsidRPr="0089374C">
              <w:rPr>
                <w:rFonts w:ascii="Times New Roman" w:eastAsia="Times New Roman" w:hAnsi="Times New Roman" w:cs="Times New Roman"/>
                <w:i/>
                <w:sz w:val="20"/>
                <w:szCs w:val="20"/>
                <w:lang w:eastAsia="ru-RU"/>
              </w:rPr>
              <w:t>земщина, карьера, опричнина.</w:t>
            </w:r>
          </w:p>
          <w:p w:rsidR="006F0AF6" w:rsidRPr="0089374C" w:rsidRDefault="006F0AF6"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sz w:val="20"/>
                <w:szCs w:val="20"/>
              </w:rPr>
              <w:t>Опричнина, дискуссия о её характере. Результаты и последствия опричнины.</w:t>
            </w:r>
          </w:p>
        </w:tc>
        <w:tc>
          <w:tcPr>
            <w:tcW w:w="2315" w:type="dxa"/>
            <w:tcBorders>
              <w:left w:val="single" w:sz="4" w:space="0" w:color="auto"/>
              <w:right w:val="single" w:sz="4" w:space="0" w:color="auto"/>
            </w:tcBorders>
            <w:shd w:val="clear" w:color="auto" w:fill="auto"/>
          </w:tcPr>
          <w:p w:rsidR="006F0AF6" w:rsidRPr="0089374C" w:rsidRDefault="006F0AF6" w:rsidP="006F0AF6">
            <w:pPr>
              <w:tabs>
                <w:tab w:val="left" w:pos="645"/>
              </w:tabs>
              <w:spacing w:after="0" w:line="240" w:lineRule="auto"/>
              <w:ind w:right="-108"/>
              <w:rPr>
                <w:rFonts w:ascii="Times New Roman" w:eastAsia="Times New Roman" w:hAnsi="Times New Roman" w:cs="Times New Roman"/>
                <w:b/>
                <w:i/>
                <w:sz w:val="20"/>
                <w:szCs w:val="20"/>
                <w:lang w:eastAsia="ru-RU"/>
              </w:rPr>
            </w:pPr>
            <w:r w:rsidRPr="0089374C">
              <w:rPr>
                <w:rFonts w:ascii="Times New Roman" w:eastAsia="Times New Roman" w:hAnsi="Times New Roman" w:cs="Times New Roman"/>
                <w:b/>
                <w:i/>
                <w:sz w:val="20"/>
                <w:szCs w:val="20"/>
                <w:lang w:eastAsia="ru-RU"/>
              </w:rPr>
              <w:t>Коммуникативные:</w:t>
            </w:r>
          </w:p>
          <w:p w:rsidR="006F0AF6" w:rsidRPr="0089374C" w:rsidRDefault="006F0AF6" w:rsidP="006F0AF6">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организовывать  учебное сотрудничество и совместную деятельность с учителем и сверстниками; аргументировать и отстаивать свое мнение; работая индивидуально и в группе, формулировать, аргументировать и отстаивать свое мнение.</w:t>
            </w:r>
          </w:p>
          <w:p w:rsidR="006F0AF6" w:rsidRPr="0089374C" w:rsidRDefault="006F0AF6" w:rsidP="006F0AF6">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Регулятивные</w:t>
            </w:r>
            <w:r w:rsidRPr="0089374C">
              <w:rPr>
                <w:rFonts w:ascii="Times New Roman" w:eastAsia="Times New Roman" w:hAnsi="Times New Roman" w:cs="Times New Roman"/>
                <w:sz w:val="20"/>
                <w:szCs w:val="20"/>
                <w:lang w:eastAsia="ru-RU"/>
              </w:rPr>
              <w:t>: выполнять задания по предложенному алгоритму и делать выводы о качестве проделанной работы</w:t>
            </w:r>
          </w:p>
          <w:p w:rsidR="00D83DB4" w:rsidRPr="0089374C" w:rsidRDefault="006F0AF6" w:rsidP="006F0AF6">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Познавательные</w:t>
            </w:r>
            <w:r w:rsidRPr="0089374C">
              <w:rPr>
                <w:rFonts w:ascii="Times New Roman" w:eastAsia="Times New Roman" w:hAnsi="Times New Roman" w:cs="Times New Roman"/>
                <w:sz w:val="20"/>
                <w:szCs w:val="20"/>
                <w:lang w:eastAsia="ru-RU"/>
              </w:rPr>
              <w:t>: собирать и фиксировать информацию, выделяя главную и второстепенную</w:t>
            </w:r>
          </w:p>
        </w:tc>
        <w:tc>
          <w:tcPr>
            <w:tcW w:w="2316" w:type="dxa"/>
            <w:gridSpan w:val="2"/>
            <w:tcBorders>
              <w:left w:val="single" w:sz="4" w:space="0" w:color="auto"/>
              <w:right w:val="single" w:sz="4" w:space="0" w:color="auto"/>
            </w:tcBorders>
            <w:shd w:val="clear" w:color="auto" w:fill="auto"/>
          </w:tcPr>
          <w:p w:rsidR="00D83DB4" w:rsidRPr="0089374C" w:rsidRDefault="006F0AF6"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Формировать и развивать познавательный интерес к прошлому своей Родины уважительно относиться к историческому наследию.</w:t>
            </w:r>
          </w:p>
        </w:tc>
        <w:tc>
          <w:tcPr>
            <w:tcW w:w="3260" w:type="dxa"/>
            <w:tcBorders>
              <w:left w:val="single" w:sz="4" w:space="0" w:color="auto"/>
              <w:right w:val="single" w:sz="4" w:space="0" w:color="auto"/>
            </w:tcBorders>
            <w:shd w:val="clear" w:color="auto" w:fill="auto"/>
          </w:tcPr>
          <w:p w:rsidR="006F0AF6" w:rsidRPr="0089374C" w:rsidRDefault="006F0AF6" w:rsidP="006F0AF6">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Участвовать в определении </w:t>
            </w:r>
            <w:r w:rsidRPr="0089374C">
              <w:rPr>
                <w:rFonts w:ascii="Times New Roman" w:hAnsi="Times New Roman" w:cs="Times New Roman"/>
                <w:sz w:val="20"/>
                <w:szCs w:val="20"/>
              </w:rPr>
              <w:t>проблемы и постановке целей урока;</w:t>
            </w:r>
          </w:p>
          <w:p w:rsidR="006F0AF6" w:rsidRPr="0089374C" w:rsidRDefault="006F0AF6" w:rsidP="006F0AF6">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Планировать</w:t>
            </w:r>
            <w:r w:rsidRPr="0089374C">
              <w:rPr>
                <w:rFonts w:ascii="Times New Roman" w:hAnsi="Times New Roman" w:cs="Times New Roman"/>
                <w:sz w:val="20"/>
                <w:szCs w:val="20"/>
              </w:rPr>
              <w:t xml:space="preserve"> свою работу на уроке;</w:t>
            </w:r>
          </w:p>
          <w:p w:rsidR="006F0AF6" w:rsidRPr="0089374C" w:rsidRDefault="006F0AF6" w:rsidP="006F0AF6">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Раскрывать смысл понятий</w:t>
            </w:r>
            <w:r w:rsidRPr="0089374C">
              <w:rPr>
                <w:rFonts w:ascii="Times New Roman" w:hAnsi="Times New Roman" w:cs="Times New Roman"/>
                <w:sz w:val="20"/>
                <w:szCs w:val="20"/>
              </w:rPr>
              <w:t>: опричнина, земщина;</w:t>
            </w:r>
          </w:p>
          <w:p w:rsidR="006F0AF6" w:rsidRPr="0089374C" w:rsidRDefault="006F0AF6" w:rsidP="006F0AF6">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Высказывать и аргументировать мнение</w:t>
            </w:r>
            <w:r w:rsidRPr="0089374C">
              <w:rPr>
                <w:rFonts w:ascii="Times New Roman" w:hAnsi="Times New Roman" w:cs="Times New Roman"/>
                <w:sz w:val="20"/>
                <w:szCs w:val="20"/>
              </w:rPr>
              <w:t xml:space="preserve"> о причинах введения опричнины;</w:t>
            </w:r>
          </w:p>
          <w:p w:rsidR="006F0AF6" w:rsidRPr="0089374C" w:rsidRDefault="006F0AF6" w:rsidP="006F0AF6">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Называть хронологические рамки </w:t>
            </w:r>
            <w:r w:rsidRPr="0089374C">
              <w:rPr>
                <w:rFonts w:ascii="Times New Roman" w:hAnsi="Times New Roman" w:cs="Times New Roman"/>
                <w:sz w:val="20"/>
                <w:szCs w:val="20"/>
              </w:rPr>
              <w:t>опричнины;</w:t>
            </w:r>
          </w:p>
          <w:p w:rsidR="006F0AF6" w:rsidRPr="0089374C" w:rsidRDefault="006F0AF6" w:rsidP="006F0AF6">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Работать с исторической картой:</w:t>
            </w:r>
          </w:p>
          <w:p w:rsidR="006F0AF6" w:rsidRPr="0089374C" w:rsidRDefault="006F0AF6" w:rsidP="006F0AF6">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-показывать</w:t>
            </w:r>
            <w:r w:rsidRPr="0089374C">
              <w:rPr>
                <w:rFonts w:ascii="Times New Roman" w:hAnsi="Times New Roman" w:cs="Times New Roman"/>
                <w:sz w:val="20"/>
                <w:szCs w:val="20"/>
              </w:rPr>
              <w:t xml:space="preserve"> на карте территории, вошедшие в состав опричнины;</w:t>
            </w:r>
          </w:p>
          <w:p w:rsidR="006F0AF6" w:rsidRPr="0089374C" w:rsidRDefault="006F0AF6" w:rsidP="006F0AF6">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xml:space="preserve">- используя карту, </w:t>
            </w:r>
            <w:r w:rsidRPr="0089374C">
              <w:rPr>
                <w:rFonts w:ascii="Times New Roman" w:hAnsi="Times New Roman" w:cs="Times New Roman"/>
                <w:b/>
                <w:bCs/>
                <w:sz w:val="20"/>
                <w:szCs w:val="20"/>
              </w:rPr>
              <w:t>сравнивать</w:t>
            </w:r>
            <w:r w:rsidRPr="0089374C">
              <w:rPr>
                <w:rFonts w:ascii="Times New Roman" w:hAnsi="Times New Roman" w:cs="Times New Roman"/>
                <w:sz w:val="20"/>
                <w:szCs w:val="20"/>
              </w:rPr>
              <w:t xml:space="preserve"> расположение и экономический потенциал земель опричнины и земщины;</w:t>
            </w:r>
          </w:p>
          <w:p w:rsidR="006F0AF6" w:rsidRPr="0089374C" w:rsidRDefault="006F0AF6" w:rsidP="006F0AF6">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Работать с текстом учебника, документами</w:t>
            </w:r>
            <w:r w:rsidRPr="0089374C">
              <w:rPr>
                <w:rFonts w:ascii="Times New Roman" w:hAnsi="Times New Roman" w:cs="Times New Roman"/>
                <w:sz w:val="20"/>
                <w:szCs w:val="20"/>
              </w:rPr>
              <w:t>, предложенными в нём:</w:t>
            </w:r>
          </w:p>
          <w:p w:rsidR="006F0AF6" w:rsidRPr="0089374C" w:rsidRDefault="006F0AF6" w:rsidP="006F0AF6">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xml:space="preserve"> - отвечать на вопросы, делать выводы;</w:t>
            </w:r>
          </w:p>
          <w:p w:rsidR="006F0AF6" w:rsidRPr="0089374C" w:rsidRDefault="006F0AF6" w:rsidP="006F0AF6">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 xml:space="preserve">Оценивать </w:t>
            </w:r>
            <w:r w:rsidRPr="0089374C">
              <w:rPr>
                <w:rFonts w:ascii="Times New Roman" w:hAnsi="Times New Roman" w:cs="Times New Roman"/>
                <w:sz w:val="20"/>
                <w:szCs w:val="20"/>
              </w:rPr>
              <w:t>поступки современников Ивана Грозного (митрополита Филиппа, Андрея Курбского);</w:t>
            </w:r>
          </w:p>
          <w:p w:rsidR="006F0AF6" w:rsidRPr="0089374C" w:rsidRDefault="006F0AF6" w:rsidP="006F0AF6">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Называть и раскрывать </w:t>
            </w:r>
            <w:r w:rsidRPr="0089374C">
              <w:rPr>
                <w:rFonts w:ascii="Times New Roman" w:hAnsi="Times New Roman" w:cs="Times New Roman"/>
                <w:sz w:val="20"/>
                <w:szCs w:val="20"/>
              </w:rPr>
              <w:t>последствия опричнины (на основе работы с текстом учебника);</w:t>
            </w:r>
          </w:p>
          <w:p w:rsidR="00D83DB4" w:rsidRPr="0089374C" w:rsidRDefault="006F0AF6" w:rsidP="006F0AF6">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sz w:val="20"/>
                <w:szCs w:val="20"/>
              </w:rPr>
              <w:t>Осуществлять</w:t>
            </w:r>
            <w:r w:rsidRPr="0089374C">
              <w:rPr>
                <w:rFonts w:ascii="Times New Roman" w:hAnsi="Times New Roman" w:cs="Times New Roman"/>
                <w:b/>
                <w:bCs/>
                <w:sz w:val="20"/>
                <w:szCs w:val="20"/>
              </w:rPr>
              <w:t xml:space="preserve"> самооценку и взаимооценку.</w:t>
            </w:r>
          </w:p>
        </w:tc>
        <w:tc>
          <w:tcPr>
            <w:tcW w:w="1276" w:type="dxa"/>
            <w:tcBorders>
              <w:left w:val="single" w:sz="4" w:space="0" w:color="auto"/>
              <w:right w:val="single" w:sz="4" w:space="0" w:color="auto"/>
            </w:tcBorders>
            <w:shd w:val="clear" w:color="auto" w:fill="auto"/>
          </w:tcPr>
          <w:p w:rsidR="00D83DB4" w:rsidRPr="0089374C" w:rsidRDefault="00D83DB4"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Style w:val="canedit"/>
                <w:rFonts w:ascii="Times New Roman" w:hAnsi="Times New Roman" w:cs="Times New Roman"/>
                <w:sz w:val="20"/>
                <w:szCs w:val="20"/>
              </w:rPr>
              <w:t>§</w:t>
            </w:r>
            <w:r w:rsidR="006F0AF6" w:rsidRPr="0089374C">
              <w:rPr>
                <w:rStyle w:val="canedit"/>
                <w:rFonts w:ascii="Times New Roman" w:hAnsi="Times New Roman" w:cs="Times New Roman"/>
                <w:sz w:val="20"/>
                <w:szCs w:val="20"/>
              </w:rPr>
              <w:t xml:space="preserve"> 10; заполнить таблицу «</w:t>
            </w:r>
            <w:r w:rsidR="00412D58" w:rsidRPr="0089374C">
              <w:rPr>
                <w:rStyle w:val="canedit"/>
                <w:rFonts w:ascii="Times New Roman" w:hAnsi="Times New Roman" w:cs="Times New Roman"/>
                <w:sz w:val="20"/>
                <w:szCs w:val="20"/>
              </w:rPr>
              <w:t xml:space="preserve"> Ит</w:t>
            </w:r>
            <w:r w:rsidR="006F0AF6" w:rsidRPr="0089374C">
              <w:rPr>
                <w:rStyle w:val="canedit"/>
                <w:rFonts w:ascii="Times New Roman" w:hAnsi="Times New Roman" w:cs="Times New Roman"/>
                <w:sz w:val="20"/>
                <w:szCs w:val="20"/>
              </w:rPr>
              <w:t xml:space="preserve">оги правления Ивана </w:t>
            </w:r>
            <w:r w:rsidR="00412D58" w:rsidRPr="0089374C">
              <w:rPr>
                <w:rStyle w:val="canedit"/>
                <w:rFonts w:ascii="Times New Roman" w:hAnsi="Times New Roman" w:cs="Times New Roman"/>
                <w:sz w:val="20"/>
                <w:szCs w:val="20"/>
                <w:lang w:val="en-US"/>
              </w:rPr>
              <w:t>IV</w:t>
            </w:r>
            <w:r w:rsidR="00412D58" w:rsidRPr="0089374C">
              <w:rPr>
                <w:rStyle w:val="canedit"/>
                <w:rFonts w:ascii="Times New Roman" w:hAnsi="Times New Roman" w:cs="Times New Roman"/>
                <w:sz w:val="20"/>
                <w:szCs w:val="20"/>
              </w:rPr>
              <w:t>»</w:t>
            </w:r>
            <w:r w:rsidR="00B51007" w:rsidRPr="0089374C">
              <w:rPr>
                <w:rStyle w:val="canedit"/>
                <w:rFonts w:ascii="Times New Roman" w:hAnsi="Times New Roman" w:cs="Times New Roman"/>
                <w:sz w:val="20"/>
                <w:szCs w:val="20"/>
              </w:rPr>
              <w:t>; ответить на вопрос рубрики « Работаем с картой»</w:t>
            </w:r>
          </w:p>
        </w:tc>
      </w:tr>
      <w:tr w:rsidR="00D83DB4" w:rsidRPr="0089374C" w:rsidTr="0089374C">
        <w:trPr>
          <w:trHeight w:val="700"/>
        </w:trPr>
        <w:tc>
          <w:tcPr>
            <w:tcW w:w="567" w:type="dxa"/>
            <w:tcBorders>
              <w:left w:val="single" w:sz="4" w:space="0" w:color="auto"/>
              <w:right w:val="single" w:sz="4" w:space="0" w:color="auto"/>
            </w:tcBorders>
            <w:shd w:val="clear" w:color="auto" w:fill="auto"/>
          </w:tcPr>
          <w:p w:rsidR="00D83DB4" w:rsidRDefault="00302CED" w:rsidP="00D83DB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p>
          <w:p w:rsidR="00667B04" w:rsidRPr="0089374C" w:rsidRDefault="00667B04" w:rsidP="00D83DB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20нед</w:t>
            </w:r>
          </w:p>
        </w:tc>
        <w:tc>
          <w:tcPr>
            <w:tcW w:w="2268" w:type="dxa"/>
            <w:tcBorders>
              <w:left w:val="single" w:sz="4" w:space="0" w:color="auto"/>
              <w:right w:val="single" w:sz="4" w:space="0" w:color="auto"/>
            </w:tcBorders>
            <w:shd w:val="clear" w:color="auto" w:fill="auto"/>
          </w:tcPr>
          <w:p w:rsidR="00D83DB4" w:rsidRPr="0089374C" w:rsidRDefault="00412D58"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bCs/>
                <w:sz w:val="20"/>
                <w:szCs w:val="20"/>
              </w:rPr>
              <w:t>Россия в конце XVI в.</w:t>
            </w:r>
          </w:p>
        </w:tc>
        <w:tc>
          <w:tcPr>
            <w:tcW w:w="851" w:type="dxa"/>
            <w:tcBorders>
              <w:left w:val="single" w:sz="4" w:space="0" w:color="auto"/>
              <w:right w:val="single" w:sz="4" w:space="0" w:color="auto"/>
            </w:tcBorders>
            <w:shd w:val="clear" w:color="auto" w:fill="auto"/>
          </w:tcPr>
          <w:p w:rsidR="00D83DB4" w:rsidRPr="0089374C" w:rsidRDefault="00412D58" w:rsidP="00412D58">
            <w:pPr>
              <w:tabs>
                <w:tab w:val="left" w:pos="645"/>
              </w:tabs>
              <w:spacing w:after="0" w:line="240" w:lineRule="auto"/>
              <w:ind w:right="-108"/>
              <w:jc w:val="both"/>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 освоения нового знания</w:t>
            </w:r>
          </w:p>
        </w:tc>
        <w:tc>
          <w:tcPr>
            <w:tcW w:w="850" w:type="dxa"/>
            <w:tcBorders>
              <w:left w:val="single" w:sz="4" w:space="0" w:color="auto"/>
              <w:right w:val="single" w:sz="4" w:space="0" w:color="auto"/>
            </w:tcBorders>
            <w:shd w:val="clear" w:color="auto" w:fill="auto"/>
          </w:tcPr>
          <w:p w:rsidR="00D83DB4" w:rsidRPr="0089374C" w:rsidRDefault="00412D58" w:rsidP="00412D58">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1</w:t>
            </w:r>
          </w:p>
        </w:tc>
        <w:tc>
          <w:tcPr>
            <w:tcW w:w="2315" w:type="dxa"/>
            <w:gridSpan w:val="2"/>
            <w:tcBorders>
              <w:left w:val="single" w:sz="4" w:space="0" w:color="auto"/>
              <w:right w:val="single" w:sz="4" w:space="0" w:color="auto"/>
            </w:tcBorders>
            <w:shd w:val="clear" w:color="auto" w:fill="auto"/>
          </w:tcPr>
          <w:p w:rsidR="00412D58" w:rsidRPr="0089374C" w:rsidRDefault="00412D58" w:rsidP="00412D58">
            <w:pPr>
              <w:autoSpaceDE w:val="0"/>
              <w:autoSpaceDN w:val="0"/>
              <w:adjustRightInd w:val="0"/>
              <w:spacing w:after="0" w:line="240" w:lineRule="auto"/>
              <w:ind w:firstLine="552"/>
              <w:jc w:val="both"/>
              <w:rPr>
                <w:rFonts w:ascii="Times New Roman" w:hAnsi="Times New Roman" w:cs="Times New Roman"/>
                <w:color w:val="000000"/>
                <w:sz w:val="20"/>
                <w:szCs w:val="20"/>
              </w:rPr>
            </w:pPr>
            <w:r w:rsidRPr="0089374C">
              <w:rPr>
                <w:rFonts w:ascii="Times New Roman" w:hAnsi="Times New Roman" w:cs="Times New Roman"/>
                <w:color w:val="000000"/>
                <w:sz w:val="20"/>
                <w:szCs w:val="20"/>
              </w:rPr>
              <w:t xml:space="preserve">Россия в конце XVI в. </w:t>
            </w:r>
          </w:p>
          <w:p w:rsidR="00D83DB4" w:rsidRPr="0089374C" w:rsidRDefault="00412D58" w:rsidP="00412D58">
            <w:pPr>
              <w:tabs>
                <w:tab w:val="left" w:pos="645"/>
              </w:tabs>
              <w:spacing w:after="0" w:line="240" w:lineRule="auto"/>
              <w:ind w:right="-108"/>
              <w:jc w:val="both"/>
              <w:rPr>
                <w:rFonts w:ascii="Times New Roman" w:eastAsia="Times New Roman" w:hAnsi="Times New Roman" w:cs="Times New Roman"/>
                <w:sz w:val="20"/>
                <w:szCs w:val="20"/>
                <w:lang w:eastAsia="ru-RU"/>
              </w:rPr>
            </w:pPr>
            <w:r w:rsidRPr="0089374C">
              <w:rPr>
                <w:rFonts w:ascii="Times New Roman" w:hAnsi="Times New Roman" w:cs="Times New Roman"/>
                <w:sz w:val="20"/>
                <w:szCs w:val="20"/>
              </w:rPr>
              <w:t xml:space="preserve">Царь Федор Иванович. Борьба за власть в боярском окружении. Правление Бориса Годунова. Учреждение патриаршества. </w:t>
            </w:r>
            <w:r w:rsidRPr="0089374C">
              <w:rPr>
                <w:rFonts w:ascii="Times New Roman" w:hAnsi="Times New Roman" w:cs="Times New Roman"/>
                <w:iCs/>
                <w:sz w:val="20"/>
                <w:szCs w:val="20"/>
              </w:rPr>
              <w:t xml:space="preserve">Тявзинский мирный договор со Швецией: восстановление позиций России в Прибалтике. </w:t>
            </w:r>
            <w:r w:rsidRPr="0089374C">
              <w:rPr>
                <w:rFonts w:ascii="Times New Roman" w:hAnsi="Times New Roman" w:cs="Times New Roman"/>
                <w:sz w:val="20"/>
                <w:szCs w:val="20"/>
              </w:rPr>
              <w:t>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c>
          <w:tcPr>
            <w:tcW w:w="2315" w:type="dxa"/>
            <w:tcBorders>
              <w:left w:val="single" w:sz="4" w:space="0" w:color="auto"/>
              <w:right w:val="single" w:sz="4" w:space="0" w:color="auto"/>
            </w:tcBorders>
            <w:shd w:val="clear" w:color="auto" w:fill="auto"/>
          </w:tcPr>
          <w:p w:rsidR="00412D58" w:rsidRPr="0089374C" w:rsidRDefault="00412D58" w:rsidP="00412D58">
            <w:pPr>
              <w:tabs>
                <w:tab w:val="left" w:pos="645"/>
              </w:tabs>
              <w:spacing w:after="0" w:line="240" w:lineRule="auto"/>
              <w:ind w:right="-108"/>
              <w:rPr>
                <w:rFonts w:ascii="Times New Roman" w:eastAsia="Times New Roman" w:hAnsi="Times New Roman" w:cs="Times New Roman"/>
                <w:b/>
                <w:i/>
                <w:sz w:val="20"/>
                <w:szCs w:val="20"/>
                <w:lang w:eastAsia="ru-RU"/>
              </w:rPr>
            </w:pPr>
            <w:r w:rsidRPr="0089374C">
              <w:rPr>
                <w:rFonts w:ascii="Times New Roman" w:eastAsia="Times New Roman" w:hAnsi="Times New Roman" w:cs="Times New Roman"/>
                <w:b/>
                <w:i/>
                <w:sz w:val="20"/>
                <w:szCs w:val="20"/>
                <w:lang w:eastAsia="ru-RU"/>
              </w:rPr>
              <w:t>Коммуникативные:</w:t>
            </w:r>
          </w:p>
          <w:p w:rsidR="00412D58" w:rsidRPr="0089374C" w:rsidRDefault="00412D58" w:rsidP="00412D58">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организовывать  учебное сотрудничество и совместную деятельность с учителем и сверстниками; формулировать, аргументировать и отстаивать свое мнение.</w:t>
            </w:r>
          </w:p>
          <w:p w:rsidR="00412D58" w:rsidRPr="0089374C" w:rsidRDefault="00412D58" w:rsidP="00412D58">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 xml:space="preserve">Регулятивные: </w:t>
            </w:r>
            <w:r w:rsidRPr="0089374C">
              <w:rPr>
                <w:rFonts w:ascii="Times New Roman" w:eastAsia="Times New Roman" w:hAnsi="Times New Roman" w:cs="Times New Roman"/>
                <w:sz w:val="20"/>
                <w:szCs w:val="20"/>
                <w:lang w:eastAsia="ru-RU"/>
              </w:rPr>
              <w:t>формулировать при поддержке учителя новые задачи в учебной и познавательной деятельности; соотносить свои действия с планируемым результатом.</w:t>
            </w:r>
          </w:p>
          <w:p w:rsidR="00D83DB4" w:rsidRPr="0089374C" w:rsidRDefault="00412D58" w:rsidP="00412D58">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 xml:space="preserve">Познавательные: </w:t>
            </w:r>
            <w:r w:rsidRPr="0089374C">
              <w:rPr>
                <w:rFonts w:ascii="Times New Roman" w:eastAsia="Times New Roman" w:hAnsi="Times New Roman" w:cs="Times New Roman"/>
                <w:sz w:val="20"/>
                <w:szCs w:val="20"/>
                <w:lang w:eastAsia="ru-RU"/>
              </w:rPr>
              <w:t>устанавливать причинно-следственные связи, строить логические рассуждения, умозаключения, сопоставлять характеристики объектов по одному или нескольким признакам.</w:t>
            </w:r>
          </w:p>
        </w:tc>
        <w:tc>
          <w:tcPr>
            <w:tcW w:w="2316" w:type="dxa"/>
            <w:gridSpan w:val="2"/>
            <w:tcBorders>
              <w:left w:val="single" w:sz="4" w:space="0" w:color="auto"/>
              <w:right w:val="single" w:sz="4" w:space="0" w:color="auto"/>
            </w:tcBorders>
            <w:shd w:val="clear" w:color="auto" w:fill="auto"/>
          </w:tcPr>
          <w:p w:rsidR="00D83DB4" w:rsidRPr="0089374C" w:rsidRDefault="00412D58"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Формировать и развивать познавательный интерес к прошлому своей Родины ,уважительно относиться к историческому наследию; излагать и аргументировать свою точку зрения в соответствии с возрастными возможностями.</w:t>
            </w:r>
          </w:p>
        </w:tc>
        <w:tc>
          <w:tcPr>
            <w:tcW w:w="3260" w:type="dxa"/>
            <w:tcBorders>
              <w:left w:val="single" w:sz="4" w:space="0" w:color="auto"/>
              <w:right w:val="single" w:sz="4" w:space="0" w:color="auto"/>
            </w:tcBorders>
            <w:shd w:val="clear" w:color="auto" w:fill="auto"/>
          </w:tcPr>
          <w:p w:rsidR="00412D58" w:rsidRPr="0089374C" w:rsidRDefault="00412D58" w:rsidP="00412D58">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Участвовать в определении </w:t>
            </w:r>
            <w:r w:rsidRPr="0089374C">
              <w:rPr>
                <w:rFonts w:ascii="Times New Roman" w:hAnsi="Times New Roman" w:cs="Times New Roman"/>
                <w:sz w:val="20"/>
                <w:szCs w:val="20"/>
              </w:rPr>
              <w:t>проблемы и постановке целей урока;</w:t>
            </w:r>
          </w:p>
          <w:p w:rsidR="00412D58" w:rsidRPr="0089374C" w:rsidRDefault="00412D58" w:rsidP="00412D58">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Планировать</w:t>
            </w:r>
            <w:r w:rsidRPr="0089374C">
              <w:rPr>
                <w:rFonts w:ascii="Times New Roman" w:hAnsi="Times New Roman" w:cs="Times New Roman"/>
                <w:sz w:val="20"/>
                <w:szCs w:val="20"/>
              </w:rPr>
              <w:t xml:space="preserve"> свою работу на уроке;</w:t>
            </w:r>
          </w:p>
          <w:p w:rsidR="00412D58" w:rsidRPr="0089374C" w:rsidRDefault="00412D58" w:rsidP="00412D58">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Используя карту, высказывать и аргументировать мнение </w:t>
            </w:r>
            <w:r w:rsidRPr="0089374C">
              <w:rPr>
                <w:rFonts w:ascii="Times New Roman" w:hAnsi="Times New Roman" w:cs="Times New Roman"/>
                <w:sz w:val="20"/>
                <w:szCs w:val="20"/>
              </w:rPr>
              <w:t>о том, какое государство было главным соперником России в борьбе за выход к Балтийскому морю;</w:t>
            </w:r>
          </w:p>
          <w:p w:rsidR="00412D58" w:rsidRPr="0089374C" w:rsidRDefault="00412D58" w:rsidP="00412D58">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Раскрывать смысл понятий</w:t>
            </w:r>
            <w:r w:rsidRPr="0089374C">
              <w:rPr>
                <w:rFonts w:ascii="Times New Roman" w:hAnsi="Times New Roman" w:cs="Times New Roman"/>
                <w:sz w:val="20"/>
                <w:szCs w:val="20"/>
              </w:rPr>
              <w:t>: патриаршество, «заповедные годы», «урочные лета»;</w:t>
            </w:r>
          </w:p>
          <w:p w:rsidR="00412D58" w:rsidRPr="0089374C" w:rsidRDefault="00412D58" w:rsidP="00412D58">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 Работать с текстом учебника, документами</w:t>
            </w:r>
            <w:r w:rsidRPr="0089374C">
              <w:rPr>
                <w:rFonts w:ascii="Times New Roman" w:hAnsi="Times New Roman" w:cs="Times New Roman"/>
                <w:sz w:val="20"/>
                <w:szCs w:val="20"/>
              </w:rPr>
              <w:t>, предложенными в нём:</w:t>
            </w:r>
          </w:p>
          <w:p w:rsidR="00412D58" w:rsidRPr="0089374C" w:rsidRDefault="00412D58" w:rsidP="00412D58">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xml:space="preserve"> - отвечать на вопросы, делать выводы;</w:t>
            </w:r>
          </w:p>
          <w:p w:rsidR="00412D58" w:rsidRPr="0089374C" w:rsidRDefault="00412D58" w:rsidP="00412D58">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решать проблемные задачи;</w:t>
            </w:r>
          </w:p>
          <w:p w:rsidR="00412D58" w:rsidRPr="0089374C" w:rsidRDefault="00412D58" w:rsidP="00412D58">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Соотносить </w:t>
            </w:r>
            <w:r w:rsidRPr="0089374C">
              <w:rPr>
                <w:rFonts w:ascii="Times New Roman" w:hAnsi="Times New Roman" w:cs="Times New Roman"/>
                <w:sz w:val="20"/>
                <w:szCs w:val="20"/>
              </w:rPr>
              <w:t>события российской и европейской истории;</w:t>
            </w:r>
          </w:p>
          <w:p w:rsidR="00412D58" w:rsidRPr="0089374C" w:rsidRDefault="00412D58" w:rsidP="00412D58">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Работая в парах, давать оценку </w:t>
            </w:r>
            <w:r w:rsidRPr="0089374C">
              <w:rPr>
                <w:rFonts w:ascii="Times New Roman" w:hAnsi="Times New Roman" w:cs="Times New Roman"/>
                <w:sz w:val="20"/>
                <w:szCs w:val="20"/>
              </w:rPr>
              <w:t>личности Бориса Годунова, аргументировать собственное мнение;</w:t>
            </w:r>
          </w:p>
          <w:p w:rsidR="00D83DB4" w:rsidRPr="0089374C" w:rsidRDefault="00412D58" w:rsidP="00412D58">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sz w:val="20"/>
                <w:szCs w:val="20"/>
              </w:rPr>
              <w:t>Осуществлять</w:t>
            </w:r>
            <w:r w:rsidRPr="0089374C">
              <w:rPr>
                <w:rFonts w:ascii="Times New Roman" w:hAnsi="Times New Roman" w:cs="Times New Roman"/>
                <w:b/>
                <w:bCs/>
                <w:sz w:val="20"/>
                <w:szCs w:val="20"/>
              </w:rPr>
              <w:t xml:space="preserve"> самооценку и взаимооценку.</w:t>
            </w:r>
          </w:p>
        </w:tc>
        <w:tc>
          <w:tcPr>
            <w:tcW w:w="1276" w:type="dxa"/>
            <w:tcBorders>
              <w:left w:val="single" w:sz="4" w:space="0" w:color="auto"/>
              <w:right w:val="single" w:sz="4" w:space="0" w:color="auto"/>
            </w:tcBorders>
            <w:shd w:val="clear" w:color="auto" w:fill="auto"/>
          </w:tcPr>
          <w:p w:rsidR="00D83DB4" w:rsidRPr="0089374C" w:rsidRDefault="00D83DB4" w:rsidP="00D83DB4">
            <w:pPr>
              <w:tabs>
                <w:tab w:val="left" w:pos="645"/>
              </w:tabs>
              <w:spacing w:after="0" w:line="240" w:lineRule="auto"/>
              <w:ind w:right="-108"/>
              <w:rPr>
                <w:rStyle w:val="canedit"/>
                <w:rFonts w:ascii="Times New Roman" w:hAnsi="Times New Roman" w:cs="Times New Roman"/>
                <w:sz w:val="20"/>
                <w:szCs w:val="20"/>
              </w:rPr>
            </w:pPr>
            <w:r w:rsidRPr="0089374C">
              <w:rPr>
                <w:rStyle w:val="canedit"/>
                <w:rFonts w:ascii="Times New Roman" w:hAnsi="Times New Roman" w:cs="Times New Roman"/>
                <w:sz w:val="20"/>
                <w:szCs w:val="20"/>
              </w:rPr>
              <w:t>§</w:t>
            </w:r>
            <w:r w:rsidR="00412D58" w:rsidRPr="0089374C">
              <w:rPr>
                <w:rStyle w:val="canedit"/>
                <w:rFonts w:ascii="Times New Roman" w:hAnsi="Times New Roman" w:cs="Times New Roman"/>
                <w:sz w:val="20"/>
                <w:szCs w:val="20"/>
              </w:rPr>
              <w:t xml:space="preserve"> 11; задание 4</w:t>
            </w:r>
          </w:p>
          <w:p w:rsidR="00412D58" w:rsidRPr="0089374C" w:rsidRDefault="00B51007"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Style w:val="canedit"/>
                <w:rFonts w:ascii="Times New Roman" w:hAnsi="Times New Roman" w:cs="Times New Roman"/>
                <w:sz w:val="20"/>
                <w:szCs w:val="20"/>
              </w:rPr>
              <w:t>рубрики «думаем, сравниваем, размышляем».</w:t>
            </w:r>
          </w:p>
        </w:tc>
      </w:tr>
      <w:tr w:rsidR="00D83DB4" w:rsidRPr="0089374C" w:rsidTr="0089374C">
        <w:trPr>
          <w:trHeight w:val="700"/>
        </w:trPr>
        <w:tc>
          <w:tcPr>
            <w:tcW w:w="567" w:type="dxa"/>
            <w:tcBorders>
              <w:left w:val="single" w:sz="4" w:space="0" w:color="auto"/>
              <w:right w:val="single" w:sz="4" w:space="0" w:color="auto"/>
            </w:tcBorders>
            <w:shd w:val="clear" w:color="auto" w:fill="auto"/>
          </w:tcPr>
          <w:p w:rsidR="00D83DB4" w:rsidRDefault="00302CED" w:rsidP="00D83DB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p w:rsidR="00667B04" w:rsidRPr="0089374C" w:rsidRDefault="00667B04" w:rsidP="00D83DB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20нед</w:t>
            </w:r>
          </w:p>
        </w:tc>
        <w:tc>
          <w:tcPr>
            <w:tcW w:w="2268" w:type="dxa"/>
            <w:tcBorders>
              <w:left w:val="single" w:sz="4" w:space="0" w:color="auto"/>
              <w:right w:val="single" w:sz="4" w:space="0" w:color="auto"/>
            </w:tcBorders>
            <w:shd w:val="clear" w:color="auto" w:fill="auto"/>
          </w:tcPr>
          <w:p w:rsidR="00B51007" w:rsidRPr="0089374C" w:rsidRDefault="00B51007" w:rsidP="00B51007">
            <w:pPr>
              <w:autoSpaceDE w:val="0"/>
              <w:autoSpaceDN w:val="0"/>
              <w:adjustRightInd w:val="0"/>
              <w:spacing w:after="0" w:line="240" w:lineRule="auto"/>
              <w:rPr>
                <w:rFonts w:ascii="Times New Roman" w:hAnsi="Times New Roman" w:cs="Times New Roman"/>
                <w:bCs/>
                <w:sz w:val="20"/>
                <w:szCs w:val="20"/>
              </w:rPr>
            </w:pPr>
            <w:r w:rsidRPr="0089374C">
              <w:rPr>
                <w:rFonts w:ascii="Times New Roman" w:hAnsi="Times New Roman" w:cs="Times New Roman"/>
                <w:bCs/>
                <w:sz w:val="20"/>
                <w:szCs w:val="20"/>
              </w:rPr>
              <w:t>Церковь и государство</w:t>
            </w:r>
          </w:p>
          <w:p w:rsidR="00D83DB4" w:rsidRPr="0089374C" w:rsidRDefault="00B51007" w:rsidP="00B51007">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bCs/>
                <w:sz w:val="20"/>
                <w:szCs w:val="20"/>
              </w:rPr>
              <w:t>в XVI в.</w:t>
            </w:r>
          </w:p>
        </w:tc>
        <w:tc>
          <w:tcPr>
            <w:tcW w:w="851" w:type="dxa"/>
            <w:tcBorders>
              <w:left w:val="single" w:sz="4" w:space="0" w:color="auto"/>
              <w:right w:val="single" w:sz="4" w:space="0" w:color="auto"/>
            </w:tcBorders>
            <w:shd w:val="clear" w:color="auto" w:fill="auto"/>
          </w:tcPr>
          <w:p w:rsidR="00D83DB4" w:rsidRPr="0089374C" w:rsidRDefault="00B51007"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 освоения нового знания</w:t>
            </w:r>
          </w:p>
        </w:tc>
        <w:tc>
          <w:tcPr>
            <w:tcW w:w="850" w:type="dxa"/>
            <w:tcBorders>
              <w:left w:val="single" w:sz="4" w:space="0" w:color="auto"/>
              <w:right w:val="single" w:sz="4" w:space="0" w:color="auto"/>
            </w:tcBorders>
            <w:shd w:val="clear" w:color="auto" w:fill="auto"/>
          </w:tcPr>
          <w:p w:rsidR="00D83DB4" w:rsidRPr="0089374C" w:rsidRDefault="00B51007" w:rsidP="00B51007">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1</w:t>
            </w:r>
          </w:p>
        </w:tc>
        <w:tc>
          <w:tcPr>
            <w:tcW w:w="2315" w:type="dxa"/>
            <w:gridSpan w:val="2"/>
            <w:tcBorders>
              <w:left w:val="single" w:sz="4" w:space="0" w:color="auto"/>
              <w:right w:val="single" w:sz="4" w:space="0" w:color="auto"/>
            </w:tcBorders>
            <w:shd w:val="clear" w:color="auto" w:fill="auto"/>
          </w:tcPr>
          <w:p w:rsidR="00B51007" w:rsidRPr="0089374C" w:rsidRDefault="00B51007" w:rsidP="00B51007">
            <w:pPr>
              <w:autoSpaceDE w:val="0"/>
              <w:autoSpaceDN w:val="0"/>
              <w:adjustRightInd w:val="0"/>
              <w:spacing w:after="0" w:line="240" w:lineRule="auto"/>
              <w:ind w:firstLine="552"/>
              <w:jc w:val="both"/>
              <w:rPr>
                <w:rFonts w:ascii="Times New Roman" w:hAnsi="Times New Roman" w:cs="Times New Roman"/>
                <w:sz w:val="20"/>
                <w:szCs w:val="20"/>
              </w:rPr>
            </w:pPr>
            <w:r w:rsidRPr="0089374C">
              <w:rPr>
                <w:rFonts w:ascii="Times New Roman" w:hAnsi="Times New Roman" w:cs="Times New Roman"/>
                <w:sz w:val="20"/>
                <w:szCs w:val="20"/>
              </w:rPr>
              <w:t>Православие как основа государственной идеологии. Теория «Москва — Третий Рим». Учреждение патриаршества.</w:t>
            </w:r>
          </w:p>
          <w:p w:rsidR="00D83DB4" w:rsidRPr="0089374C" w:rsidRDefault="00B51007" w:rsidP="00B51007">
            <w:pPr>
              <w:tabs>
                <w:tab w:val="left" w:pos="645"/>
              </w:tabs>
              <w:spacing w:after="0" w:line="240" w:lineRule="auto"/>
              <w:ind w:right="-108"/>
              <w:jc w:val="both"/>
              <w:rPr>
                <w:rFonts w:ascii="Times New Roman" w:eastAsia="Times New Roman" w:hAnsi="Times New Roman" w:cs="Times New Roman"/>
                <w:sz w:val="20"/>
                <w:szCs w:val="20"/>
                <w:lang w:eastAsia="ru-RU"/>
              </w:rPr>
            </w:pPr>
            <w:r w:rsidRPr="0089374C">
              <w:rPr>
                <w:rFonts w:ascii="Times New Roman" w:hAnsi="Times New Roman" w:cs="Times New Roman"/>
                <w:sz w:val="20"/>
                <w:szCs w:val="20"/>
              </w:rPr>
              <w:t>Сосуществование религий.</w:t>
            </w:r>
          </w:p>
        </w:tc>
        <w:tc>
          <w:tcPr>
            <w:tcW w:w="2315" w:type="dxa"/>
            <w:tcBorders>
              <w:left w:val="single" w:sz="4" w:space="0" w:color="auto"/>
              <w:right w:val="single" w:sz="4" w:space="0" w:color="auto"/>
            </w:tcBorders>
            <w:shd w:val="clear" w:color="auto" w:fill="auto"/>
          </w:tcPr>
          <w:p w:rsidR="00B51007" w:rsidRPr="0089374C" w:rsidRDefault="00B51007" w:rsidP="00B51007">
            <w:pPr>
              <w:tabs>
                <w:tab w:val="left" w:pos="645"/>
              </w:tabs>
              <w:spacing w:after="0" w:line="240" w:lineRule="auto"/>
              <w:ind w:right="-108"/>
              <w:rPr>
                <w:rFonts w:ascii="Times New Roman" w:eastAsia="Times New Roman" w:hAnsi="Times New Roman" w:cs="Times New Roman"/>
                <w:b/>
                <w:i/>
                <w:sz w:val="20"/>
                <w:szCs w:val="20"/>
                <w:lang w:eastAsia="ru-RU"/>
              </w:rPr>
            </w:pPr>
            <w:r w:rsidRPr="0089374C">
              <w:rPr>
                <w:rFonts w:ascii="Times New Roman" w:eastAsia="Times New Roman" w:hAnsi="Times New Roman" w:cs="Times New Roman"/>
                <w:b/>
                <w:i/>
                <w:sz w:val="20"/>
                <w:szCs w:val="20"/>
                <w:lang w:eastAsia="ru-RU"/>
              </w:rPr>
              <w:t>Коммуникативные:</w:t>
            </w:r>
          </w:p>
          <w:p w:rsidR="00B51007" w:rsidRPr="0089374C" w:rsidRDefault="00B51007" w:rsidP="00B51007">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организовывать  учебное сотрудничество и совместную деятельность с учителем и сверстниками; формулировать, аргументировать и отстаивать свое мнение.</w:t>
            </w:r>
          </w:p>
          <w:p w:rsidR="00B51007" w:rsidRPr="0089374C" w:rsidRDefault="00B51007" w:rsidP="00B51007">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 xml:space="preserve">Регулятивные: </w:t>
            </w:r>
            <w:r w:rsidRPr="0089374C">
              <w:rPr>
                <w:rFonts w:ascii="Times New Roman" w:eastAsia="Times New Roman" w:hAnsi="Times New Roman" w:cs="Times New Roman"/>
                <w:sz w:val="20"/>
                <w:szCs w:val="20"/>
                <w:lang w:eastAsia="ru-RU"/>
              </w:rPr>
              <w:t>формулировать при поддержке учителя новые задачи в учебной и познавательной деятельности; соотносить свои действия с планируемым результатом.</w:t>
            </w:r>
          </w:p>
          <w:p w:rsidR="00D83DB4" w:rsidRPr="0089374C" w:rsidRDefault="00B51007" w:rsidP="00B51007">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 xml:space="preserve">Познавательные: </w:t>
            </w:r>
            <w:r w:rsidRPr="0089374C">
              <w:rPr>
                <w:rFonts w:ascii="Times New Roman" w:eastAsia="Times New Roman" w:hAnsi="Times New Roman" w:cs="Times New Roman"/>
                <w:sz w:val="20"/>
                <w:szCs w:val="20"/>
                <w:lang w:eastAsia="ru-RU"/>
              </w:rPr>
              <w:t>устанавливать причинно-следственные связи, строить логические рассуждения, умозаключения, сопоставлять характеристики объектов по одному или нескольким признакам.</w:t>
            </w:r>
          </w:p>
        </w:tc>
        <w:tc>
          <w:tcPr>
            <w:tcW w:w="2316" w:type="dxa"/>
            <w:gridSpan w:val="2"/>
            <w:tcBorders>
              <w:left w:val="single" w:sz="4" w:space="0" w:color="auto"/>
              <w:right w:val="single" w:sz="4" w:space="0" w:color="auto"/>
            </w:tcBorders>
            <w:shd w:val="clear" w:color="auto" w:fill="auto"/>
          </w:tcPr>
          <w:p w:rsidR="00D83DB4" w:rsidRPr="0089374C" w:rsidRDefault="00B51007"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Формировать и развивать познавательный интерес к прошлому своей Родины ,уважительно относиться к историческому наследию; излагать и аргументировать свою точку зрения в соответствии с возрастными возможностями.</w:t>
            </w:r>
          </w:p>
        </w:tc>
        <w:tc>
          <w:tcPr>
            <w:tcW w:w="3260" w:type="dxa"/>
            <w:tcBorders>
              <w:left w:val="single" w:sz="4" w:space="0" w:color="auto"/>
              <w:right w:val="single" w:sz="4" w:space="0" w:color="auto"/>
            </w:tcBorders>
            <w:shd w:val="clear" w:color="auto" w:fill="auto"/>
          </w:tcPr>
          <w:p w:rsidR="00B51007" w:rsidRPr="0089374C" w:rsidRDefault="00B51007" w:rsidP="00B51007">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Участвовать в определении </w:t>
            </w:r>
            <w:r w:rsidRPr="0089374C">
              <w:rPr>
                <w:rFonts w:ascii="Times New Roman" w:hAnsi="Times New Roman" w:cs="Times New Roman"/>
                <w:sz w:val="20"/>
                <w:szCs w:val="20"/>
              </w:rPr>
              <w:t>проблемы и постановке целей урока;</w:t>
            </w:r>
          </w:p>
          <w:p w:rsidR="00B51007" w:rsidRPr="0089374C" w:rsidRDefault="00B51007" w:rsidP="00B51007">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Планировать</w:t>
            </w:r>
            <w:r w:rsidRPr="0089374C">
              <w:rPr>
                <w:rFonts w:ascii="Times New Roman" w:hAnsi="Times New Roman" w:cs="Times New Roman"/>
                <w:sz w:val="20"/>
                <w:szCs w:val="20"/>
              </w:rPr>
              <w:t xml:space="preserve"> свою работу на уроке;</w:t>
            </w:r>
          </w:p>
          <w:p w:rsidR="00B51007" w:rsidRPr="0089374C" w:rsidRDefault="00B51007" w:rsidP="00B51007">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Раскрывать смысл понятий</w:t>
            </w:r>
            <w:r w:rsidRPr="0089374C">
              <w:rPr>
                <w:rFonts w:ascii="Times New Roman" w:hAnsi="Times New Roman" w:cs="Times New Roman"/>
                <w:sz w:val="20"/>
                <w:szCs w:val="20"/>
              </w:rPr>
              <w:t>: ереси, иосифляне, нестяжатели;</w:t>
            </w:r>
          </w:p>
          <w:p w:rsidR="00B51007" w:rsidRPr="0089374C" w:rsidRDefault="00B51007" w:rsidP="00B51007">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Работать с текстом учебника, документами</w:t>
            </w:r>
            <w:r w:rsidRPr="0089374C">
              <w:rPr>
                <w:rFonts w:ascii="Times New Roman" w:hAnsi="Times New Roman" w:cs="Times New Roman"/>
                <w:sz w:val="20"/>
                <w:szCs w:val="20"/>
              </w:rPr>
              <w:t>, предложенными в нём:</w:t>
            </w:r>
          </w:p>
          <w:p w:rsidR="00B51007" w:rsidRPr="0089374C" w:rsidRDefault="00B51007" w:rsidP="00B51007">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xml:space="preserve"> - отвечать на вопросы, делать выводы;</w:t>
            </w:r>
          </w:p>
          <w:p w:rsidR="00B51007" w:rsidRPr="0089374C" w:rsidRDefault="00B51007" w:rsidP="00B51007">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xml:space="preserve">- </w:t>
            </w:r>
            <w:r w:rsidRPr="0089374C">
              <w:rPr>
                <w:rFonts w:ascii="Times New Roman" w:hAnsi="Times New Roman" w:cs="Times New Roman"/>
                <w:b/>
                <w:bCs/>
                <w:sz w:val="20"/>
                <w:szCs w:val="20"/>
              </w:rPr>
              <w:t>заполнять таблицу</w:t>
            </w:r>
            <w:r w:rsidRPr="0089374C">
              <w:rPr>
                <w:rFonts w:ascii="Times New Roman" w:hAnsi="Times New Roman" w:cs="Times New Roman"/>
                <w:sz w:val="20"/>
                <w:szCs w:val="20"/>
              </w:rPr>
              <w:t xml:space="preserve"> «Иосифляне и нестяжатели»;</w:t>
            </w:r>
          </w:p>
          <w:p w:rsidR="00B51007" w:rsidRPr="0089374C" w:rsidRDefault="00B51007" w:rsidP="00B51007">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Актуализировать</w:t>
            </w:r>
            <w:r w:rsidRPr="0089374C">
              <w:rPr>
                <w:rFonts w:ascii="Times New Roman" w:hAnsi="Times New Roman" w:cs="Times New Roman"/>
                <w:sz w:val="20"/>
                <w:szCs w:val="20"/>
              </w:rPr>
              <w:t xml:space="preserve"> знания по Всеобщей истории об архитектурных сооружениях иных религий, </w:t>
            </w:r>
            <w:r w:rsidRPr="0089374C">
              <w:rPr>
                <w:rFonts w:ascii="Times New Roman" w:hAnsi="Times New Roman" w:cs="Times New Roman"/>
                <w:b/>
                <w:bCs/>
                <w:sz w:val="20"/>
                <w:szCs w:val="20"/>
              </w:rPr>
              <w:t xml:space="preserve">сравнивать </w:t>
            </w:r>
            <w:r w:rsidRPr="0089374C">
              <w:rPr>
                <w:rFonts w:ascii="Times New Roman" w:hAnsi="Times New Roman" w:cs="Times New Roman"/>
                <w:sz w:val="20"/>
                <w:szCs w:val="20"/>
              </w:rPr>
              <w:t>их с христианскими храмами;</w:t>
            </w:r>
          </w:p>
          <w:p w:rsidR="00B51007" w:rsidRPr="0089374C" w:rsidRDefault="00B51007" w:rsidP="00B51007">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Высказывать и аргументировать мнение</w:t>
            </w:r>
            <w:r w:rsidRPr="0089374C">
              <w:rPr>
                <w:rFonts w:ascii="Times New Roman" w:hAnsi="Times New Roman" w:cs="Times New Roman"/>
                <w:sz w:val="20"/>
                <w:szCs w:val="20"/>
              </w:rPr>
              <w:t xml:space="preserve"> о важности для светской власти церковной поддержки;</w:t>
            </w:r>
          </w:p>
          <w:p w:rsidR="00D83DB4" w:rsidRPr="0089374C" w:rsidRDefault="00B51007" w:rsidP="00B51007">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sz w:val="20"/>
                <w:szCs w:val="20"/>
              </w:rPr>
              <w:t>Осуществлять</w:t>
            </w:r>
            <w:r w:rsidRPr="0089374C">
              <w:rPr>
                <w:rFonts w:ascii="Times New Roman" w:hAnsi="Times New Roman" w:cs="Times New Roman"/>
                <w:b/>
                <w:bCs/>
                <w:sz w:val="20"/>
                <w:szCs w:val="20"/>
              </w:rPr>
              <w:t xml:space="preserve"> самооценку и взаимооценку.</w:t>
            </w:r>
          </w:p>
        </w:tc>
        <w:tc>
          <w:tcPr>
            <w:tcW w:w="1276" w:type="dxa"/>
            <w:tcBorders>
              <w:left w:val="single" w:sz="4" w:space="0" w:color="auto"/>
              <w:right w:val="single" w:sz="4" w:space="0" w:color="auto"/>
            </w:tcBorders>
            <w:shd w:val="clear" w:color="auto" w:fill="auto"/>
          </w:tcPr>
          <w:p w:rsidR="00D83DB4" w:rsidRPr="0089374C" w:rsidRDefault="00D83DB4"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Style w:val="canedit"/>
                <w:rFonts w:ascii="Times New Roman" w:hAnsi="Times New Roman" w:cs="Times New Roman"/>
                <w:sz w:val="20"/>
                <w:szCs w:val="20"/>
              </w:rPr>
              <w:t>§</w:t>
            </w:r>
            <w:r w:rsidR="00B51007" w:rsidRPr="0089374C">
              <w:rPr>
                <w:rStyle w:val="canedit"/>
                <w:rFonts w:ascii="Times New Roman" w:hAnsi="Times New Roman" w:cs="Times New Roman"/>
                <w:sz w:val="20"/>
                <w:szCs w:val="20"/>
              </w:rPr>
              <w:t xml:space="preserve"> 12 ; заполнить сравнительную таблицу « Нестяжатели и  Иосифляне»; выполнить одно из заданий рубрики « Думаем, сравниваем, размышляем».</w:t>
            </w:r>
          </w:p>
        </w:tc>
      </w:tr>
      <w:tr w:rsidR="00D83DB4" w:rsidRPr="0089374C" w:rsidTr="0089374C">
        <w:trPr>
          <w:trHeight w:val="700"/>
        </w:trPr>
        <w:tc>
          <w:tcPr>
            <w:tcW w:w="567" w:type="dxa"/>
            <w:tcBorders>
              <w:left w:val="single" w:sz="4" w:space="0" w:color="auto"/>
              <w:right w:val="single" w:sz="4" w:space="0" w:color="auto"/>
            </w:tcBorders>
            <w:shd w:val="clear" w:color="auto" w:fill="auto"/>
          </w:tcPr>
          <w:p w:rsidR="00D83DB4" w:rsidRDefault="00302CED" w:rsidP="00D83DB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p w:rsidR="00667B04" w:rsidRPr="0089374C" w:rsidRDefault="00667B04" w:rsidP="00D83DB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21нед</w:t>
            </w:r>
          </w:p>
        </w:tc>
        <w:tc>
          <w:tcPr>
            <w:tcW w:w="2268" w:type="dxa"/>
            <w:tcBorders>
              <w:left w:val="single" w:sz="4" w:space="0" w:color="auto"/>
              <w:right w:val="single" w:sz="4" w:space="0" w:color="auto"/>
            </w:tcBorders>
            <w:shd w:val="clear" w:color="auto" w:fill="auto"/>
          </w:tcPr>
          <w:p w:rsidR="00D83DB4" w:rsidRPr="0089374C" w:rsidRDefault="00C6351B"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 xml:space="preserve">Культура и повседневная жизнь народов России </w:t>
            </w:r>
            <w:r w:rsidRPr="0089374C">
              <w:rPr>
                <w:rFonts w:ascii="Times New Roman" w:hAnsi="Times New Roman" w:cs="Times New Roman"/>
                <w:bCs/>
                <w:sz w:val="20"/>
                <w:szCs w:val="20"/>
              </w:rPr>
              <w:t>XVI в.</w:t>
            </w:r>
          </w:p>
        </w:tc>
        <w:tc>
          <w:tcPr>
            <w:tcW w:w="851" w:type="dxa"/>
            <w:tcBorders>
              <w:left w:val="single" w:sz="4" w:space="0" w:color="auto"/>
              <w:right w:val="single" w:sz="4" w:space="0" w:color="auto"/>
            </w:tcBorders>
            <w:shd w:val="clear" w:color="auto" w:fill="auto"/>
          </w:tcPr>
          <w:p w:rsidR="00D83DB4" w:rsidRPr="0089374C" w:rsidRDefault="00C6351B"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 рефлексии</w:t>
            </w:r>
          </w:p>
        </w:tc>
        <w:tc>
          <w:tcPr>
            <w:tcW w:w="850" w:type="dxa"/>
            <w:tcBorders>
              <w:left w:val="single" w:sz="4" w:space="0" w:color="auto"/>
              <w:right w:val="single" w:sz="4" w:space="0" w:color="auto"/>
            </w:tcBorders>
            <w:shd w:val="clear" w:color="auto" w:fill="auto"/>
          </w:tcPr>
          <w:p w:rsidR="00D83DB4" w:rsidRPr="0089374C" w:rsidRDefault="00C6351B" w:rsidP="00C6351B">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1</w:t>
            </w:r>
          </w:p>
        </w:tc>
        <w:tc>
          <w:tcPr>
            <w:tcW w:w="2315" w:type="dxa"/>
            <w:gridSpan w:val="2"/>
            <w:tcBorders>
              <w:left w:val="single" w:sz="4" w:space="0" w:color="auto"/>
              <w:right w:val="single" w:sz="4" w:space="0" w:color="auto"/>
            </w:tcBorders>
            <w:shd w:val="clear" w:color="auto" w:fill="auto"/>
          </w:tcPr>
          <w:p w:rsidR="00D83DB4" w:rsidRPr="0089374C" w:rsidRDefault="00C6351B"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sz w:val="20"/>
                <w:szCs w:val="20"/>
              </w:rPr>
              <w:t>Культура народов России в XVI в.: просвещение, литература, архитектура, изобразительное искусство. Повседневная жизнь в центре и на окраинах страны, в городах и сельской местности. Быт основных сословий.</w:t>
            </w:r>
          </w:p>
        </w:tc>
        <w:tc>
          <w:tcPr>
            <w:tcW w:w="2315" w:type="dxa"/>
            <w:tcBorders>
              <w:left w:val="single" w:sz="4" w:space="0" w:color="auto"/>
              <w:right w:val="single" w:sz="4" w:space="0" w:color="auto"/>
            </w:tcBorders>
            <w:shd w:val="clear" w:color="auto" w:fill="auto"/>
          </w:tcPr>
          <w:p w:rsidR="00D83DB4" w:rsidRPr="0089374C" w:rsidRDefault="00C6351B" w:rsidP="00D83DB4">
            <w:pPr>
              <w:tabs>
                <w:tab w:val="left" w:pos="645"/>
              </w:tabs>
              <w:spacing w:after="0" w:line="240" w:lineRule="auto"/>
              <w:ind w:right="-108"/>
              <w:rPr>
                <w:rFonts w:ascii="Times New Roman" w:hAnsi="Times New Roman" w:cs="Times New Roman"/>
                <w:sz w:val="20"/>
                <w:szCs w:val="20"/>
              </w:rPr>
            </w:pPr>
            <w:r w:rsidRPr="0089374C">
              <w:rPr>
                <w:rFonts w:ascii="Times New Roman" w:hAnsi="Times New Roman" w:cs="Times New Roman"/>
                <w:b/>
                <w:i/>
                <w:sz w:val="20"/>
                <w:szCs w:val="20"/>
              </w:rPr>
              <w:t xml:space="preserve">Коммуникативные: </w:t>
            </w:r>
            <w:r w:rsidRPr="0089374C">
              <w:rPr>
                <w:rFonts w:ascii="Times New Roman" w:hAnsi="Times New Roman" w:cs="Times New Roman"/>
                <w:sz w:val="20"/>
                <w:szCs w:val="20"/>
              </w:rPr>
              <w:t>аргументируют свою позицию и координируют ее с позициями партнеров в сотрудничестве при выработке общего решения в совместной деятельности</w:t>
            </w:r>
          </w:p>
          <w:p w:rsidR="00013599" w:rsidRPr="0089374C" w:rsidRDefault="00013599" w:rsidP="00013599">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 xml:space="preserve">Регулятивные: </w:t>
            </w:r>
            <w:r w:rsidRPr="0089374C">
              <w:rPr>
                <w:rFonts w:ascii="Times New Roman" w:eastAsia="Times New Roman" w:hAnsi="Times New Roman" w:cs="Times New Roman"/>
                <w:sz w:val="20"/>
                <w:szCs w:val="20"/>
                <w:lang w:eastAsia="ru-RU"/>
              </w:rPr>
              <w:t>определять последовательность промежуточных целей с учетом конечного результата, составлять план действий.</w:t>
            </w:r>
          </w:p>
          <w:p w:rsidR="00013599" w:rsidRPr="0089374C" w:rsidRDefault="00013599" w:rsidP="00013599">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 xml:space="preserve">Познавательные: </w:t>
            </w:r>
            <w:r w:rsidRPr="0089374C">
              <w:rPr>
                <w:rFonts w:ascii="Times New Roman" w:eastAsia="Times New Roman" w:hAnsi="Times New Roman" w:cs="Times New Roman"/>
                <w:sz w:val="20"/>
                <w:szCs w:val="20"/>
                <w:lang w:eastAsia="ru-RU"/>
              </w:rPr>
              <w:t>устанавливать причинно-следственные связи, строить логические рассуждения, умозаключения, использовать таблицы, схемы, модели для получения информации.</w:t>
            </w:r>
          </w:p>
        </w:tc>
        <w:tc>
          <w:tcPr>
            <w:tcW w:w="2316" w:type="dxa"/>
            <w:gridSpan w:val="2"/>
            <w:tcBorders>
              <w:left w:val="single" w:sz="4" w:space="0" w:color="auto"/>
              <w:right w:val="single" w:sz="4" w:space="0" w:color="auto"/>
            </w:tcBorders>
            <w:shd w:val="clear" w:color="auto" w:fill="auto"/>
          </w:tcPr>
          <w:p w:rsidR="00D83DB4" w:rsidRPr="0089374C" w:rsidRDefault="00013599"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sz w:val="20"/>
                <w:szCs w:val="20"/>
              </w:rPr>
              <w:t>Имеют целостный, социально ориентированный взгляд на мир в единстве и разнообразии народов, культур, религий.</w:t>
            </w:r>
          </w:p>
        </w:tc>
        <w:tc>
          <w:tcPr>
            <w:tcW w:w="3260" w:type="dxa"/>
            <w:tcBorders>
              <w:left w:val="single" w:sz="4" w:space="0" w:color="auto"/>
              <w:right w:val="single" w:sz="4" w:space="0" w:color="auto"/>
            </w:tcBorders>
            <w:shd w:val="clear" w:color="auto" w:fill="auto"/>
          </w:tcPr>
          <w:p w:rsidR="00C6351B" w:rsidRPr="0089374C" w:rsidRDefault="00C6351B" w:rsidP="00C6351B">
            <w:pPr>
              <w:autoSpaceDE w:val="0"/>
              <w:autoSpaceDN w:val="0"/>
              <w:adjustRightInd w:val="0"/>
              <w:spacing w:after="0" w:line="240" w:lineRule="auto"/>
              <w:rPr>
                <w:rFonts w:ascii="Times New Roman" w:hAnsi="Times New Roman" w:cs="Times New Roman"/>
                <w:sz w:val="20"/>
                <w:szCs w:val="20"/>
              </w:rPr>
            </w:pPr>
            <w:r w:rsidRPr="0089374C">
              <w:rPr>
                <w:rFonts w:ascii="Times New Roman" w:hAnsi="Times New Roman" w:cs="Times New Roman"/>
                <w:b/>
                <w:bCs/>
                <w:sz w:val="20"/>
                <w:szCs w:val="20"/>
              </w:rPr>
              <w:t xml:space="preserve">Участвовать в определении </w:t>
            </w:r>
            <w:r w:rsidRPr="0089374C">
              <w:rPr>
                <w:rFonts w:ascii="Times New Roman" w:hAnsi="Times New Roman" w:cs="Times New Roman"/>
                <w:sz w:val="20"/>
                <w:szCs w:val="20"/>
              </w:rPr>
              <w:t>проблемы и постановке целей урока;</w:t>
            </w:r>
          </w:p>
          <w:p w:rsidR="00C6351B" w:rsidRPr="0089374C" w:rsidRDefault="00C6351B" w:rsidP="00C6351B">
            <w:pPr>
              <w:autoSpaceDE w:val="0"/>
              <w:autoSpaceDN w:val="0"/>
              <w:adjustRightInd w:val="0"/>
              <w:spacing w:after="0" w:line="240" w:lineRule="auto"/>
              <w:rPr>
                <w:rFonts w:ascii="Times New Roman" w:hAnsi="Times New Roman" w:cs="Times New Roman"/>
                <w:sz w:val="20"/>
                <w:szCs w:val="20"/>
              </w:rPr>
            </w:pPr>
            <w:r w:rsidRPr="0089374C">
              <w:rPr>
                <w:rFonts w:ascii="Times New Roman" w:hAnsi="Times New Roman" w:cs="Times New Roman"/>
                <w:b/>
                <w:bCs/>
                <w:sz w:val="20"/>
                <w:szCs w:val="20"/>
              </w:rPr>
              <w:t>Планировать</w:t>
            </w:r>
            <w:r w:rsidRPr="0089374C">
              <w:rPr>
                <w:rFonts w:ascii="Times New Roman" w:hAnsi="Times New Roman" w:cs="Times New Roman"/>
                <w:sz w:val="20"/>
                <w:szCs w:val="20"/>
              </w:rPr>
              <w:t xml:space="preserve"> свою работу на уроке;</w:t>
            </w:r>
          </w:p>
          <w:p w:rsidR="00C6351B" w:rsidRPr="0089374C" w:rsidRDefault="00C6351B" w:rsidP="00C6351B">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Находить в учебнике</w:t>
            </w:r>
            <w:r w:rsidRPr="0089374C">
              <w:rPr>
                <w:rFonts w:ascii="Times New Roman" w:hAnsi="Times New Roman" w:cs="Times New Roman"/>
                <w:sz w:val="20"/>
                <w:szCs w:val="20"/>
              </w:rPr>
              <w:t xml:space="preserve"> характерные черты русской культуры в XVI веке;</w:t>
            </w:r>
          </w:p>
          <w:p w:rsidR="00D83DB4" w:rsidRPr="0089374C" w:rsidRDefault="00C6351B" w:rsidP="00C6351B">
            <w:pPr>
              <w:tabs>
                <w:tab w:val="left" w:pos="645"/>
              </w:tabs>
              <w:spacing w:after="0" w:line="240" w:lineRule="auto"/>
              <w:ind w:right="-108"/>
              <w:rPr>
                <w:rFonts w:ascii="Times New Roman" w:hAnsi="Times New Roman" w:cs="Times New Roman"/>
                <w:sz w:val="20"/>
                <w:szCs w:val="20"/>
              </w:rPr>
            </w:pPr>
            <w:r w:rsidRPr="0089374C">
              <w:rPr>
                <w:rFonts w:ascii="Times New Roman" w:hAnsi="Times New Roman" w:cs="Times New Roman"/>
                <w:b/>
                <w:bCs/>
                <w:sz w:val="20"/>
                <w:szCs w:val="20"/>
              </w:rPr>
              <w:t>Работать с текстом учебника, документами</w:t>
            </w:r>
            <w:r w:rsidRPr="0089374C">
              <w:rPr>
                <w:rFonts w:ascii="Times New Roman" w:hAnsi="Times New Roman" w:cs="Times New Roman"/>
                <w:sz w:val="20"/>
                <w:szCs w:val="20"/>
              </w:rPr>
              <w:t>, предложенными в нём.</w:t>
            </w:r>
          </w:p>
          <w:p w:rsidR="00C6351B" w:rsidRPr="0089374C" w:rsidRDefault="00C6351B" w:rsidP="00C6351B">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Выделять общее и особенное </w:t>
            </w:r>
            <w:r w:rsidRPr="0089374C">
              <w:rPr>
                <w:rFonts w:ascii="Times New Roman" w:hAnsi="Times New Roman" w:cs="Times New Roman"/>
                <w:sz w:val="20"/>
                <w:szCs w:val="20"/>
              </w:rPr>
              <w:t>в фольклоре различных народов России;</w:t>
            </w:r>
          </w:p>
          <w:p w:rsidR="00C6351B" w:rsidRPr="0089374C" w:rsidRDefault="00C6351B" w:rsidP="00C6351B">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Сравнивать</w:t>
            </w:r>
            <w:r w:rsidRPr="0089374C">
              <w:rPr>
                <w:rFonts w:ascii="Times New Roman" w:hAnsi="Times New Roman" w:cs="Times New Roman"/>
                <w:sz w:val="20"/>
                <w:szCs w:val="20"/>
              </w:rPr>
              <w:t xml:space="preserve"> повседневную жизнь различных народов России</w:t>
            </w:r>
            <w:r w:rsidRPr="0089374C">
              <w:rPr>
                <w:rFonts w:ascii="Times New Roman" w:hAnsi="Times New Roman" w:cs="Times New Roman"/>
                <w:b/>
                <w:bCs/>
                <w:sz w:val="20"/>
                <w:szCs w:val="20"/>
              </w:rPr>
              <w:t>;</w:t>
            </w:r>
          </w:p>
          <w:p w:rsidR="00C6351B" w:rsidRPr="0089374C" w:rsidRDefault="00C6351B" w:rsidP="00C6351B">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Рассказывать </w:t>
            </w:r>
            <w:r w:rsidRPr="0089374C">
              <w:rPr>
                <w:rFonts w:ascii="Times New Roman" w:hAnsi="Times New Roman" w:cs="Times New Roman"/>
                <w:sz w:val="20"/>
                <w:szCs w:val="20"/>
              </w:rPr>
              <w:t>о том, как складывалась единая культура России;</w:t>
            </w:r>
          </w:p>
          <w:p w:rsidR="00C6351B" w:rsidRPr="0089374C" w:rsidRDefault="00C6351B" w:rsidP="00C6351B">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 xml:space="preserve">Приводить примеры </w:t>
            </w:r>
            <w:r w:rsidRPr="0089374C">
              <w:rPr>
                <w:rFonts w:ascii="Times New Roman" w:hAnsi="Times New Roman" w:cs="Times New Roman"/>
                <w:sz w:val="20"/>
                <w:szCs w:val="20"/>
              </w:rPr>
              <w:t>культурных связей стран Европы и России;</w:t>
            </w:r>
          </w:p>
          <w:p w:rsidR="00C6351B" w:rsidRPr="0089374C" w:rsidRDefault="00C6351B" w:rsidP="00C6351B">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b/>
                <w:bCs/>
                <w:sz w:val="20"/>
                <w:szCs w:val="20"/>
              </w:rPr>
              <w:t>Осуществлять рефлексию</w:t>
            </w:r>
            <w:r w:rsidRPr="0089374C">
              <w:rPr>
                <w:rFonts w:ascii="Times New Roman" w:hAnsi="Times New Roman" w:cs="Times New Roman"/>
                <w:sz w:val="20"/>
                <w:szCs w:val="20"/>
              </w:rPr>
              <w:t xml:space="preserve"> собственной деятельности на уроке.</w:t>
            </w:r>
          </w:p>
        </w:tc>
        <w:tc>
          <w:tcPr>
            <w:tcW w:w="1276" w:type="dxa"/>
            <w:tcBorders>
              <w:left w:val="single" w:sz="4" w:space="0" w:color="auto"/>
              <w:right w:val="single" w:sz="4" w:space="0" w:color="auto"/>
            </w:tcBorders>
            <w:shd w:val="clear" w:color="auto" w:fill="auto"/>
          </w:tcPr>
          <w:p w:rsidR="00D83DB4" w:rsidRPr="0089374C" w:rsidRDefault="00D83DB4"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Style w:val="canedit"/>
                <w:rFonts w:ascii="Times New Roman" w:hAnsi="Times New Roman" w:cs="Times New Roman"/>
                <w:sz w:val="20"/>
                <w:szCs w:val="20"/>
              </w:rPr>
              <w:t>§</w:t>
            </w:r>
            <w:r w:rsidR="00C6351B" w:rsidRPr="0089374C">
              <w:rPr>
                <w:rStyle w:val="canedit"/>
                <w:rFonts w:ascii="Times New Roman" w:hAnsi="Times New Roman" w:cs="Times New Roman"/>
                <w:sz w:val="20"/>
                <w:szCs w:val="20"/>
              </w:rPr>
              <w:t>1-12</w:t>
            </w:r>
            <w:r w:rsidR="00C6351B" w:rsidRPr="0089374C">
              <w:rPr>
                <w:rFonts w:ascii="Times New Roman" w:hAnsi="Times New Roman" w:cs="Times New Roman"/>
                <w:sz w:val="20"/>
                <w:szCs w:val="20"/>
              </w:rPr>
              <w:t xml:space="preserve"> повторить; составлять схему «Литературный жанры XVI в»;</w:t>
            </w:r>
          </w:p>
        </w:tc>
      </w:tr>
      <w:tr w:rsidR="00C6351B" w:rsidRPr="0089374C" w:rsidTr="0089374C">
        <w:trPr>
          <w:trHeight w:val="700"/>
        </w:trPr>
        <w:tc>
          <w:tcPr>
            <w:tcW w:w="567" w:type="dxa"/>
            <w:tcBorders>
              <w:left w:val="single" w:sz="4" w:space="0" w:color="auto"/>
              <w:right w:val="single" w:sz="4" w:space="0" w:color="auto"/>
            </w:tcBorders>
            <w:shd w:val="clear" w:color="auto" w:fill="auto"/>
          </w:tcPr>
          <w:p w:rsidR="00C6351B" w:rsidRDefault="00302CED" w:rsidP="00D83DB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w:t>
            </w:r>
          </w:p>
          <w:p w:rsidR="00667B04" w:rsidRPr="0089374C" w:rsidRDefault="00667B04" w:rsidP="00D83DB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21нед</w:t>
            </w:r>
          </w:p>
        </w:tc>
        <w:tc>
          <w:tcPr>
            <w:tcW w:w="2268" w:type="dxa"/>
            <w:tcBorders>
              <w:left w:val="single" w:sz="4" w:space="0" w:color="auto"/>
              <w:right w:val="single" w:sz="4" w:space="0" w:color="auto"/>
            </w:tcBorders>
            <w:shd w:val="clear" w:color="auto" w:fill="auto"/>
          </w:tcPr>
          <w:p w:rsidR="00C6351B" w:rsidRPr="0089374C" w:rsidRDefault="00013599"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bCs/>
                <w:sz w:val="20"/>
                <w:szCs w:val="20"/>
              </w:rPr>
              <w:t xml:space="preserve"> Повторение, обобщение и систематизация знаний по теме «Россия в XVI в.»</w:t>
            </w:r>
          </w:p>
        </w:tc>
        <w:tc>
          <w:tcPr>
            <w:tcW w:w="851" w:type="dxa"/>
            <w:tcBorders>
              <w:left w:val="single" w:sz="4" w:space="0" w:color="auto"/>
              <w:right w:val="single" w:sz="4" w:space="0" w:color="auto"/>
            </w:tcBorders>
            <w:shd w:val="clear" w:color="auto" w:fill="auto"/>
          </w:tcPr>
          <w:p w:rsidR="00C6351B" w:rsidRPr="0089374C" w:rsidRDefault="00013599"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 развивающего контроля</w:t>
            </w:r>
          </w:p>
        </w:tc>
        <w:tc>
          <w:tcPr>
            <w:tcW w:w="850" w:type="dxa"/>
            <w:tcBorders>
              <w:left w:val="single" w:sz="4" w:space="0" w:color="auto"/>
              <w:right w:val="single" w:sz="4" w:space="0" w:color="auto"/>
            </w:tcBorders>
            <w:shd w:val="clear" w:color="auto" w:fill="auto"/>
          </w:tcPr>
          <w:p w:rsidR="00C6351B" w:rsidRPr="0089374C" w:rsidRDefault="00013599" w:rsidP="00013599">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1</w:t>
            </w:r>
          </w:p>
        </w:tc>
        <w:tc>
          <w:tcPr>
            <w:tcW w:w="2315" w:type="dxa"/>
            <w:gridSpan w:val="2"/>
            <w:tcBorders>
              <w:left w:val="single" w:sz="4" w:space="0" w:color="auto"/>
              <w:right w:val="single" w:sz="4" w:space="0" w:color="auto"/>
            </w:tcBorders>
            <w:shd w:val="clear" w:color="auto" w:fill="auto"/>
          </w:tcPr>
          <w:p w:rsidR="00C6351B" w:rsidRPr="0089374C" w:rsidRDefault="00013599"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sz w:val="20"/>
                <w:szCs w:val="20"/>
              </w:rPr>
              <w:t>Повторение и  обобщение по теме «Россия в XVI в.»</w:t>
            </w:r>
          </w:p>
        </w:tc>
        <w:tc>
          <w:tcPr>
            <w:tcW w:w="2315" w:type="dxa"/>
            <w:tcBorders>
              <w:left w:val="single" w:sz="4" w:space="0" w:color="auto"/>
              <w:right w:val="single" w:sz="4" w:space="0" w:color="auto"/>
            </w:tcBorders>
            <w:shd w:val="clear" w:color="auto" w:fill="auto"/>
          </w:tcPr>
          <w:p w:rsidR="00013599" w:rsidRPr="0089374C" w:rsidRDefault="00013599" w:rsidP="00013599">
            <w:pPr>
              <w:pStyle w:val="aa"/>
              <w:rPr>
                <w:rFonts w:ascii="Times New Roman" w:hAnsi="Times New Roman" w:cs="Times New Roman"/>
                <w:sz w:val="20"/>
                <w:szCs w:val="20"/>
              </w:rPr>
            </w:pPr>
            <w:r w:rsidRPr="0089374C">
              <w:rPr>
                <w:rFonts w:ascii="Times New Roman" w:hAnsi="Times New Roman" w:cs="Times New Roman"/>
                <w:b/>
                <w:i/>
                <w:sz w:val="20"/>
                <w:szCs w:val="20"/>
              </w:rPr>
              <w:t xml:space="preserve">Коммуникативные: </w:t>
            </w:r>
            <w:r w:rsidRPr="0089374C">
              <w:rPr>
                <w:rFonts w:ascii="Times New Roman" w:hAnsi="Times New Roman" w:cs="Times New Roman"/>
                <w:sz w:val="20"/>
                <w:szCs w:val="20"/>
              </w:rPr>
              <w:t>адекватно используют речевые средства для эффективного решения разнообразных коммуникативных задач</w:t>
            </w:r>
          </w:p>
          <w:p w:rsidR="00013599" w:rsidRPr="0089374C" w:rsidRDefault="00013599" w:rsidP="00013599">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Регулятивные: </w:t>
            </w:r>
            <w:r w:rsidRPr="0089374C">
              <w:rPr>
                <w:rFonts w:ascii="Times New Roman" w:hAnsi="Times New Roman" w:cs="Times New Roman"/>
                <w:sz w:val="20"/>
                <w:szCs w:val="20"/>
              </w:rPr>
              <w:t>планируют свои действия в соответствии с поставленной задачей и условиями ее реализации, оценивают правильность выполнения действий</w:t>
            </w:r>
          </w:p>
          <w:p w:rsidR="00013599" w:rsidRPr="0089374C" w:rsidRDefault="00013599" w:rsidP="00013599">
            <w:pPr>
              <w:pStyle w:val="aa"/>
              <w:rPr>
                <w:rFonts w:ascii="Times New Roman" w:hAnsi="Times New Roman" w:cs="Times New Roman"/>
                <w:b/>
                <w:i/>
                <w:sz w:val="20"/>
                <w:szCs w:val="20"/>
              </w:rPr>
            </w:pPr>
            <w:r w:rsidRPr="0089374C">
              <w:rPr>
                <w:rFonts w:ascii="Times New Roman" w:hAnsi="Times New Roman" w:cs="Times New Roman"/>
                <w:b/>
                <w:i/>
                <w:sz w:val="20"/>
                <w:szCs w:val="20"/>
              </w:rPr>
              <w:t xml:space="preserve">Познавательные: </w:t>
            </w:r>
            <w:r w:rsidRPr="0089374C">
              <w:rPr>
                <w:rFonts w:ascii="Times New Roman" w:hAnsi="Times New Roman" w:cs="Times New Roman"/>
                <w:sz w:val="20"/>
                <w:szCs w:val="20"/>
              </w:rPr>
              <w:t xml:space="preserve"> самостоятельно выделяют и формулируют познавательную цель, используют общие приемы решения поставленных задач</w:t>
            </w:r>
          </w:p>
          <w:p w:rsidR="00C6351B" w:rsidRPr="0089374C" w:rsidRDefault="00C6351B" w:rsidP="00D83DB4">
            <w:pPr>
              <w:tabs>
                <w:tab w:val="left" w:pos="645"/>
              </w:tabs>
              <w:spacing w:after="0" w:line="240" w:lineRule="auto"/>
              <w:ind w:right="-108"/>
              <w:rPr>
                <w:rFonts w:ascii="Times New Roman" w:eastAsia="Times New Roman" w:hAnsi="Times New Roman" w:cs="Times New Roman"/>
                <w:sz w:val="20"/>
                <w:szCs w:val="20"/>
                <w:lang w:eastAsia="ru-RU"/>
              </w:rPr>
            </w:pPr>
          </w:p>
        </w:tc>
        <w:tc>
          <w:tcPr>
            <w:tcW w:w="2316" w:type="dxa"/>
            <w:gridSpan w:val="2"/>
            <w:tcBorders>
              <w:left w:val="single" w:sz="4" w:space="0" w:color="auto"/>
              <w:right w:val="single" w:sz="4" w:space="0" w:color="auto"/>
            </w:tcBorders>
            <w:shd w:val="clear" w:color="auto" w:fill="auto"/>
          </w:tcPr>
          <w:p w:rsidR="00C6351B" w:rsidRPr="0089374C" w:rsidRDefault="00013599"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sz w:val="20"/>
                <w:szCs w:val="20"/>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c>
          <w:tcPr>
            <w:tcW w:w="3260" w:type="dxa"/>
            <w:tcBorders>
              <w:left w:val="single" w:sz="4" w:space="0" w:color="auto"/>
              <w:right w:val="single" w:sz="4" w:space="0" w:color="auto"/>
            </w:tcBorders>
            <w:shd w:val="clear" w:color="auto" w:fill="auto"/>
          </w:tcPr>
          <w:p w:rsidR="00013599" w:rsidRPr="0089374C" w:rsidRDefault="00013599" w:rsidP="00013599">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 xml:space="preserve">Актуализировать и систематизировать </w:t>
            </w:r>
            <w:r w:rsidRPr="0089374C">
              <w:rPr>
                <w:rFonts w:ascii="Times New Roman" w:hAnsi="Times New Roman" w:cs="Times New Roman"/>
                <w:sz w:val="20"/>
                <w:szCs w:val="20"/>
              </w:rPr>
              <w:t>информацию по изученному периоду;</w:t>
            </w:r>
          </w:p>
          <w:p w:rsidR="00013599" w:rsidRPr="0089374C" w:rsidRDefault="00013599" w:rsidP="00013599">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Характеризовать</w:t>
            </w:r>
            <w:r w:rsidRPr="0089374C">
              <w:rPr>
                <w:rFonts w:ascii="Times New Roman" w:hAnsi="Times New Roman" w:cs="Times New Roman"/>
                <w:sz w:val="20"/>
                <w:szCs w:val="20"/>
              </w:rPr>
              <w:t xml:space="preserve"> особенности 16 века в России: в политике, экономике, социальной жизни, культуре;</w:t>
            </w:r>
          </w:p>
          <w:p w:rsidR="00013599" w:rsidRPr="0089374C" w:rsidRDefault="00013599" w:rsidP="00013599">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Высказывать суждения</w:t>
            </w:r>
            <w:r w:rsidRPr="0089374C">
              <w:rPr>
                <w:rFonts w:ascii="Times New Roman" w:hAnsi="Times New Roman" w:cs="Times New Roman"/>
                <w:sz w:val="20"/>
                <w:szCs w:val="20"/>
              </w:rPr>
              <w:t xml:space="preserve"> о сходствах и различиях истории 16 века России, Европы, мира;</w:t>
            </w:r>
          </w:p>
          <w:p w:rsidR="00C6351B" w:rsidRPr="0089374C" w:rsidRDefault="00013599" w:rsidP="00013599">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b/>
                <w:bCs/>
                <w:sz w:val="20"/>
                <w:szCs w:val="20"/>
              </w:rPr>
              <w:t>Решать проблемные задания</w:t>
            </w:r>
          </w:p>
        </w:tc>
        <w:tc>
          <w:tcPr>
            <w:tcW w:w="1276" w:type="dxa"/>
            <w:tcBorders>
              <w:left w:val="single" w:sz="4" w:space="0" w:color="auto"/>
              <w:right w:val="single" w:sz="4" w:space="0" w:color="auto"/>
            </w:tcBorders>
            <w:shd w:val="clear" w:color="auto" w:fill="auto"/>
          </w:tcPr>
          <w:p w:rsidR="00C6351B" w:rsidRPr="0089374C" w:rsidRDefault="00013599" w:rsidP="00D83DB4">
            <w:pPr>
              <w:tabs>
                <w:tab w:val="left" w:pos="645"/>
              </w:tabs>
              <w:spacing w:after="0" w:line="240" w:lineRule="auto"/>
              <w:ind w:right="-108"/>
              <w:rPr>
                <w:rStyle w:val="canedit"/>
                <w:rFonts w:ascii="Times New Roman" w:hAnsi="Times New Roman" w:cs="Times New Roman"/>
                <w:sz w:val="20"/>
                <w:szCs w:val="20"/>
              </w:rPr>
            </w:pPr>
            <w:r w:rsidRPr="0089374C">
              <w:rPr>
                <w:rStyle w:val="canedit"/>
                <w:rFonts w:ascii="Times New Roman" w:hAnsi="Times New Roman" w:cs="Times New Roman"/>
                <w:sz w:val="20"/>
                <w:szCs w:val="20"/>
              </w:rPr>
              <w:t>Подготовить творческий проект по изученной теме.</w:t>
            </w:r>
          </w:p>
        </w:tc>
      </w:tr>
      <w:tr w:rsidR="001F7D9D" w:rsidRPr="0089374C" w:rsidTr="0089374C">
        <w:trPr>
          <w:trHeight w:val="700"/>
        </w:trPr>
        <w:tc>
          <w:tcPr>
            <w:tcW w:w="16018" w:type="dxa"/>
            <w:gridSpan w:val="11"/>
            <w:tcBorders>
              <w:left w:val="single" w:sz="4" w:space="0" w:color="auto"/>
              <w:right w:val="single" w:sz="4" w:space="0" w:color="auto"/>
            </w:tcBorders>
            <w:shd w:val="clear" w:color="auto" w:fill="auto"/>
          </w:tcPr>
          <w:p w:rsidR="001F7D9D" w:rsidRPr="0089374C" w:rsidRDefault="001F7D9D" w:rsidP="001F7D9D">
            <w:pPr>
              <w:tabs>
                <w:tab w:val="left" w:pos="645"/>
              </w:tabs>
              <w:spacing w:after="0" w:line="240" w:lineRule="auto"/>
              <w:ind w:right="-108"/>
              <w:jc w:val="center"/>
              <w:rPr>
                <w:rStyle w:val="canedit"/>
                <w:rFonts w:ascii="Times New Roman" w:hAnsi="Times New Roman" w:cs="Times New Roman"/>
                <w:sz w:val="20"/>
                <w:szCs w:val="20"/>
              </w:rPr>
            </w:pPr>
            <w:r w:rsidRPr="0089374C">
              <w:rPr>
                <w:rStyle w:val="canedit"/>
                <w:rFonts w:ascii="Times New Roman" w:hAnsi="Times New Roman" w:cs="Times New Roman"/>
                <w:b/>
                <w:sz w:val="20"/>
                <w:szCs w:val="20"/>
              </w:rPr>
              <w:t xml:space="preserve">Глава </w:t>
            </w:r>
            <w:r w:rsidRPr="0089374C">
              <w:rPr>
                <w:rStyle w:val="canedit"/>
                <w:rFonts w:ascii="Times New Roman" w:hAnsi="Times New Roman" w:cs="Times New Roman"/>
                <w:b/>
                <w:sz w:val="20"/>
                <w:szCs w:val="20"/>
                <w:lang w:val="en-US"/>
              </w:rPr>
              <w:t>II</w:t>
            </w:r>
            <w:r w:rsidRPr="0089374C">
              <w:rPr>
                <w:rStyle w:val="canedit"/>
                <w:rFonts w:ascii="Times New Roman" w:hAnsi="Times New Roman" w:cs="Times New Roman"/>
                <w:b/>
                <w:sz w:val="20"/>
                <w:szCs w:val="20"/>
              </w:rPr>
              <w:t xml:space="preserve"> Смутное время. Россия при первых Романовых ( 20 ч.)</w:t>
            </w:r>
          </w:p>
        </w:tc>
      </w:tr>
      <w:tr w:rsidR="00013599" w:rsidRPr="0089374C" w:rsidTr="0089374C">
        <w:trPr>
          <w:trHeight w:val="700"/>
        </w:trPr>
        <w:tc>
          <w:tcPr>
            <w:tcW w:w="567" w:type="dxa"/>
            <w:tcBorders>
              <w:left w:val="single" w:sz="4" w:space="0" w:color="auto"/>
              <w:right w:val="single" w:sz="4" w:space="0" w:color="auto"/>
            </w:tcBorders>
            <w:shd w:val="clear" w:color="auto" w:fill="auto"/>
          </w:tcPr>
          <w:p w:rsidR="00013599" w:rsidRDefault="00302CED" w:rsidP="00D83DB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w:t>
            </w:r>
          </w:p>
          <w:p w:rsidR="00667B04" w:rsidRPr="0089374C" w:rsidRDefault="00667B04" w:rsidP="00D83DB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22нед</w:t>
            </w:r>
          </w:p>
        </w:tc>
        <w:tc>
          <w:tcPr>
            <w:tcW w:w="2268" w:type="dxa"/>
            <w:tcBorders>
              <w:left w:val="single" w:sz="4" w:space="0" w:color="auto"/>
              <w:right w:val="single" w:sz="4" w:space="0" w:color="auto"/>
            </w:tcBorders>
            <w:shd w:val="clear" w:color="auto" w:fill="auto"/>
          </w:tcPr>
          <w:p w:rsidR="00013599" w:rsidRPr="0089374C" w:rsidRDefault="001F7D9D" w:rsidP="00D83DB4">
            <w:pPr>
              <w:tabs>
                <w:tab w:val="left" w:pos="645"/>
              </w:tabs>
              <w:spacing w:after="0" w:line="240" w:lineRule="auto"/>
              <w:ind w:right="-108"/>
              <w:rPr>
                <w:rFonts w:ascii="Times New Roman" w:hAnsi="Times New Roman" w:cs="Times New Roman"/>
                <w:bCs/>
                <w:sz w:val="20"/>
                <w:szCs w:val="20"/>
              </w:rPr>
            </w:pPr>
            <w:r w:rsidRPr="0089374C">
              <w:rPr>
                <w:rFonts w:ascii="Times New Roman" w:hAnsi="Times New Roman" w:cs="Times New Roman"/>
                <w:bCs/>
                <w:sz w:val="20"/>
                <w:szCs w:val="20"/>
              </w:rPr>
              <w:t>Внешнеполитические связи России с Европой и Азией в конце XVI —начале XVII в.</w:t>
            </w:r>
          </w:p>
        </w:tc>
        <w:tc>
          <w:tcPr>
            <w:tcW w:w="851" w:type="dxa"/>
            <w:tcBorders>
              <w:left w:val="single" w:sz="4" w:space="0" w:color="auto"/>
              <w:right w:val="single" w:sz="4" w:space="0" w:color="auto"/>
            </w:tcBorders>
            <w:shd w:val="clear" w:color="auto" w:fill="auto"/>
          </w:tcPr>
          <w:p w:rsidR="00013599" w:rsidRPr="0089374C" w:rsidRDefault="001F7D9D" w:rsidP="00D83DB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 освоения нового знания</w:t>
            </w:r>
          </w:p>
        </w:tc>
        <w:tc>
          <w:tcPr>
            <w:tcW w:w="850" w:type="dxa"/>
            <w:tcBorders>
              <w:left w:val="single" w:sz="4" w:space="0" w:color="auto"/>
              <w:right w:val="single" w:sz="4" w:space="0" w:color="auto"/>
            </w:tcBorders>
            <w:shd w:val="clear" w:color="auto" w:fill="auto"/>
          </w:tcPr>
          <w:p w:rsidR="00013599" w:rsidRPr="0089374C" w:rsidRDefault="001F7D9D" w:rsidP="00013599">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1</w:t>
            </w:r>
          </w:p>
        </w:tc>
        <w:tc>
          <w:tcPr>
            <w:tcW w:w="2315" w:type="dxa"/>
            <w:gridSpan w:val="2"/>
            <w:tcBorders>
              <w:left w:val="single" w:sz="4" w:space="0" w:color="auto"/>
              <w:right w:val="single" w:sz="4" w:space="0" w:color="auto"/>
            </w:tcBorders>
            <w:shd w:val="clear" w:color="auto" w:fill="auto"/>
          </w:tcPr>
          <w:p w:rsidR="007002C3" w:rsidRPr="0089374C" w:rsidRDefault="007002C3" w:rsidP="007002C3">
            <w:pPr>
              <w:autoSpaceDE w:val="0"/>
              <w:autoSpaceDN w:val="0"/>
              <w:adjustRightInd w:val="0"/>
              <w:spacing w:after="0" w:line="240" w:lineRule="auto"/>
              <w:ind w:firstLine="550"/>
              <w:rPr>
                <w:rFonts w:ascii="Times New Roman" w:hAnsi="Times New Roman" w:cs="Times New Roman"/>
                <w:sz w:val="20"/>
                <w:szCs w:val="20"/>
              </w:rPr>
            </w:pPr>
            <w:r w:rsidRPr="0089374C">
              <w:rPr>
                <w:rFonts w:ascii="Times New Roman" w:hAnsi="Times New Roman" w:cs="Times New Roman"/>
                <w:sz w:val="20"/>
                <w:szCs w:val="20"/>
              </w:rPr>
              <w:t>Россия и Европа в начале XVII в.</w:t>
            </w:r>
          </w:p>
          <w:p w:rsidR="00013599" w:rsidRPr="0089374C" w:rsidRDefault="00013599" w:rsidP="00D83DB4">
            <w:pPr>
              <w:tabs>
                <w:tab w:val="left" w:pos="645"/>
              </w:tabs>
              <w:spacing w:after="0" w:line="240" w:lineRule="auto"/>
              <w:ind w:right="-108"/>
              <w:rPr>
                <w:rFonts w:ascii="Times New Roman" w:hAnsi="Times New Roman" w:cs="Times New Roman"/>
                <w:sz w:val="20"/>
                <w:szCs w:val="20"/>
              </w:rPr>
            </w:pPr>
          </w:p>
        </w:tc>
        <w:tc>
          <w:tcPr>
            <w:tcW w:w="2315" w:type="dxa"/>
            <w:tcBorders>
              <w:left w:val="single" w:sz="4" w:space="0" w:color="auto"/>
              <w:right w:val="single" w:sz="4" w:space="0" w:color="auto"/>
            </w:tcBorders>
            <w:shd w:val="clear" w:color="auto" w:fill="auto"/>
          </w:tcPr>
          <w:p w:rsidR="007002C3" w:rsidRPr="0089374C" w:rsidRDefault="007002C3" w:rsidP="007002C3">
            <w:pPr>
              <w:tabs>
                <w:tab w:val="left" w:pos="645"/>
              </w:tabs>
              <w:spacing w:after="0" w:line="240" w:lineRule="auto"/>
              <w:ind w:right="-108"/>
              <w:rPr>
                <w:rFonts w:ascii="Times New Roman" w:hAnsi="Times New Roman" w:cs="Times New Roman"/>
                <w:sz w:val="20"/>
                <w:szCs w:val="20"/>
              </w:rPr>
            </w:pPr>
            <w:r w:rsidRPr="0089374C">
              <w:rPr>
                <w:rFonts w:ascii="Times New Roman" w:hAnsi="Times New Roman" w:cs="Times New Roman"/>
                <w:b/>
                <w:i/>
                <w:sz w:val="20"/>
                <w:szCs w:val="20"/>
              </w:rPr>
              <w:t xml:space="preserve">Коммуникативные: </w:t>
            </w:r>
            <w:r w:rsidRPr="0089374C">
              <w:rPr>
                <w:rFonts w:ascii="Times New Roman" w:hAnsi="Times New Roman" w:cs="Times New Roman"/>
                <w:sz w:val="20"/>
                <w:szCs w:val="20"/>
              </w:rPr>
              <w:t>аргументируют свою позицию и координируют ее с позициями партнеров в сотрудничестве при выработке общего решения в совместной деятельности</w:t>
            </w:r>
          </w:p>
          <w:p w:rsidR="007002C3" w:rsidRPr="0089374C" w:rsidRDefault="007002C3" w:rsidP="007002C3">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 xml:space="preserve">Регулятивные: </w:t>
            </w:r>
            <w:r w:rsidRPr="0089374C">
              <w:rPr>
                <w:rFonts w:ascii="Times New Roman" w:eastAsia="Times New Roman" w:hAnsi="Times New Roman" w:cs="Times New Roman"/>
                <w:sz w:val="20"/>
                <w:szCs w:val="20"/>
                <w:lang w:eastAsia="ru-RU"/>
              </w:rPr>
              <w:t>определять последовательность промежуточных целей с учетом конечного результата, составлять план действий.</w:t>
            </w:r>
          </w:p>
          <w:p w:rsidR="00013599" w:rsidRPr="0089374C" w:rsidRDefault="007002C3" w:rsidP="007002C3">
            <w:pPr>
              <w:pStyle w:val="aa"/>
              <w:rPr>
                <w:rFonts w:ascii="Times New Roman" w:hAnsi="Times New Roman" w:cs="Times New Roman"/>
                <w:b/>
                <w:i/>
                <w:sz w:val="20"/>
                <w:szCs w:val="20"/>
              </w:rPr>
            </w:pPr>
            <w:r w:rsidRPr="0089374C">
              <w:rPr>
                <w:rFonts w:ascii="Times New Roman" w:hAnsi="Times New Roman" w:cs="Times New Roman"/>
                <w:b/>
                <w:i/>
                <w:sz w:val="20"/>
                <w:szCs w:val="20"/>
                <w:lang w:eastAsia="ru-RU"/>
              </w:rPr>
              <w:t xml:space="preserve">Познавательные: </w:t>
            </w:r>
            <w:r w:rsidRPr="0089374C">
              <w:rPr>
                <w:rFonts w:ascii="Times New Roman" w:hAnsi="Times New Roman" w:cs="Times New Roman"/>
                <w:sz w:val="20"/>
                <w:szCs w:val="20"/>
                <w:lang w:eastAsia="ru-RU"/>
              </w:rPr>
              <w:t>устанавливать причинно-следственные связи, строить логические рассуждения, умозаключения, использовать таблицы, схемы, модели для получения</w:t>
            </w:r>
          </w:p>
        </w:tc>
        <w:tc>
          <w:tcPr>
            <w:tcW w:w="2316" w:type="dxa"/>
            <w:gridSpan w:val="2"/>
            <w:tcBorders>
              <w:left w:val="single" w:sz="4" w:space="0" w:color="auto"/>
              <w:right w:val="single" w:sz="4" w:space="0" w:color="auto"/>
            </w:tcBorders>
            <w:shd w:val="clear" w:color="auto" w:fill="auto"/>
          </w:tcPr>
          <w:p w:rsidR="00013599" w:rsidRPr="0089374C" w:rsidRDefault="007002C3" w:rsidP="00D83DB4">
            <w:pPr>
              <w:tabs>
                <w:tab w:val="left" w:pos="645"/>
              </w:tabs>
              <w:spacing w:after="0" w:line="240" w:lineRule="auto"/>
              <w:ind w:right="-108"/>
              <w:rPr>
                <w:rFonts w:ascii="Times New Roman" w:hAnsi="Times New Roman" w:cs="Times New Roman"/>
                <w:sz w:val="20"/>
                <w:szCs w:val="20"/>
              </w:rPr>
            </w:pPr>
            <w:r w:rsidRPr="0089374C">
              <w:rPr>
                <w:rFonts w:ascii="Times New Roman" w:eastAsia="Times New Roman" w:hAnsi="Times New Roman" w:cs="Times New Roman"/>
                <w:sz w:val="20"/>
                <w:szCs w:val="20"/>
                <w:lang w:eastAsia="ru-RU"/>
              </w:rPr>
              <w:t>Формировать и развивать познавательный интерес к прошлому своей Родины уважительно относиться к историческому наследию</w:t>
            </w:r>
          </w:p>
        </w:tc>
        <w:tc>
          <w:tcPr>
            <w:tcW w:w="3260" w:type="dxa"/>
            <w:tcBorders>
              <w:left w:val="single" w:sz="4" w:space="0" w:color="auto"/>
              <w:right w:val="single" w:sz="4" w:space="0" w:color="auto"/>
            </w:tcBorders>
            <w:shd w:val="clear" w:color="auto" w:fill="auto"/>
          </w:tcPr>
          <w:p w:rsidR="007002C3" w:rsidRPr="0089374C" w:rsidRDefault="007002C3" w:rsidP="007002C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Участвовать в определении </w:t>
            </w:r>
            <w:r w:rsidRPr="0089374C">
              <w:rPr>
                <w:rFonts w:ascii="Times New Roman" w:hAnsi="Times New Roman" w:cs="Times New Roman"/>
                <w:sz w:val="20"/>
                <w:szCs w:val="20"/>
              </w:rPr>
              <w:t>проблемы и постановке целей урока;</w:t>
            </w:r>
          </w:p>
          <w:p w:rsidR="007002C3" w:rsidRPr="0089374C" w:rsidRDefault="007002C3" w:rsidP="007002C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Планировать</w:t>
            </w:r>
            <w:r w:rsidRPr="0089374C">
              <w:rPr>
                <w:rFonts w:ascii="Times New Roman" w:hAnsi="Times New Roman" w:cs="Times New Roman"/>
                <w:sz w:val="20"/>
                <w:szCs w:val="20"/>
              </w:rPr>
              <w:t xml:space="preserve"> свою работу на уроке;</w:t>
            </w:r>
          </w:p>
          <w:p w:rsidR="007002C3" w:rsidRPr="0089374C" w:rsidRDefault="007002C3" w:rsidP="007002C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Показывать</w:t>
            </w:r>
            <w:r w:rsidRPr="0089374C">
              <w:rPr>
                <w:rFonts w:ascii="Times New Roman" w:hAnsi="Times New Roman" w:cs="Times New Roman"/>
                <w:sz w:val="20"/>
                <w:szCs w:val="20"/>
              </w:rPr>
              <w:t xml:space="preserve"> на карте территорию России к концу XVI — началу XVII в.;</w:t>
            </w:r>
          </w:p>
          <w:p w:rsidR="007002C3" w:rsidRPr="0089374C" w:rsidRDefault="007002C3" w:rsidP="007002C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Раскрывать смысл понятий</w:t>
            </w:r>
            <w:r w:rsidRPr="0089374C">
              <w:rPr>
                <w:rFonts w:ascii="Times New Roman" w:hAnsi="Times New Roman" w:cs="Times New Roman"/>
                <w:sz w:val="20"/>
                <w:szCs w:val="20"/>
              </w:rPr>
              <w:t>: шляхта;</w:t>
            </w:r>
          </w:p>
          <w:p w:rsidR="007002C3" w:rsidRPr="0089374C" w:rsidRDefault="007002C3" w:rsidP="007002C3">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 xml:space="preserve">Составлять кластер «Внешняя политика России в </w:t>
            </w:r>
            <w:r w:rsidRPr="0089374C">
              <w:rPr>
                <w:rFonts w:ascii="Times New Roman" w:hAnsi="Times New Roman" w:cs="Times New Roman"/>
                <w:sz w:val="20"/>
                <w:szCs w:val="20"/>
              </w:rPr>
              <w:t>конце XVI — начале XVII в.</w:t>
            </w:r>
            <w:r w:rsidRPr="0089374C">
              <w:rPr>
                <w:rFonts w:ascii="Times New Roman" w:hAnsi="Times New Roman" w:cs="Times New Roman"/>
                <w:b/>
                <w:bCs/>
                <w:sz w:val="20"/>
                <w:szCs w:val="20"/>
              </w:rPr>
              <w:t>»;</w:t>
            </w:r>
          </w:p>
          <w:p w:rsidR="007002C3" w:rsidRPr="0089374C" w:rsidRDefault="007002C3" w:rsidP="007002C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Работать с текстом учебника, документами</w:t>
            </w:r>
            <w:r w:rsidRPr="0089374C">
              <w:rPr>
                <w:rFonts w:ascii="Times New Roman" w:hAnsi="Times New Roman" w:cs="Times New Roman"/>
                <w:sz w:val="20"/>
                <w:szCs w:val="20"/>
              </w:rPr>
              <w:t>, предложенными в нём:</w:t>
            </w:r>
          </w:p>
          <w:p w:rsidR="007002C3" w:rsidRPr="0089374C" w:rsidRDefault="007002C3" w:rsidP="007002C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xml:space="preserve"> - отвечать на вопросы, делать выводы;</w:t>
            </w:r>
          </w:p>
          <w:p w:rsidR="007002C3" w:rsidRPr="0089374C" w:rsidRDefault="007002C3" w:rsidP="007002C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Сравнивать</w:t>
            </w:r>
            <w:r w:rsidRPr="0089374C">
              <w:rPr>
                <w:rFonts w:ascii="Times New Roman" w:hAnsi="Times New Roman" w:cs="Times New Roman"/>
                <w:sz w:val="20"/>
                <w:szCs w:val="20"/>
              </w:rPr>
              <w:t xml:space="preserve"> политику России в отношении Крымского ханства и Речи Посполитой, делать выводы;</w:t>
            </w:r>
          </w:p>
          <w:p w:rsidR="007002C3" w:rsidRPr="0089374C" w:rsidRDefault="007002C3" w:rsidP="007002C3">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Высказывать и аргументировать оценочное мнение </w:t>
            </w:r>
            <w:r w:rsidRPr="0089374C">
              <w:rPr>
                <w:rFonts w:ascii="Times New Roman" w:hAnsi="Times New Roman" w:cs="Times New Roman"/>
                <w:sz w:val="20"/>
                <w:szCs w:val="20"/>
              </w:rPr>
              <w:t xml:space="preserve">о роли казаков в обороне южных границ России; </w:t>
            </w:r>
          </w:p>
          <w:p w:rsidR="00013599" w:rsidRPr="0089374C" w:rsidRDefault="00013599" w:rsidP="00013599">
            <w:pPr>
              <w:autoSpaceDE w:val="0"/>
              <w:autoSpaceDN w:val="0"/>
              <w:adjustRightInd w:val="0"/>
              <w:spacing w:after="0" w:line="240" w:lineRule="auto"/>
              <w:jc w:val="both"/>
              <w:rPr>
                <w:rFonts w:ascii="Times New Roman" w:hAnsi="Times New Roman" w:cs="Times New Roman"/>
                <w:b/>
                <w:bCs/>
                <w:sz w:val="20"/>
                <w:szCs w:val="20"/>
              </w:rPr>
            </w:pPr>
          </w:p>
        </w:tc>
        <w:tc>
          <w:tcPr>
            <w:tcW w:w="1276" w:type="dxa"/>
            <w:tcBorders>
              <w:left w:val="single" w:sz="4" w:space="0" w:color="auto"/>
              <w:right w:val="single" w:sz="4" w:space="0" w:color="auto"/>
            </w:tcBorders>
            <w:shd w:val="clear" w:color="auto" w:fill="auto"/>
          </w:tcPr>
          <w:p w:rsidR="00013599" w:rsidRPr="0089374C" w:rsidRDefault="007002C3" w:rsidP="00D83DB4">
            <w:pPr>
              <w:tabs>
                <w:tab w:val="left" w:pos="645"/>
              </w:tabs>
              <w:spacing w:after="0" w:line="240" w:lineRule="auto"/>
              <w:ind w:right="-108"/>
              <w:rPr>
                <w:rStyle w:val="canedit"/>
                <w:rFonts w:ascii="Times New Roman" w:hAnsi="Times New Roman" w:cs="Times New Roman"/>
                <w:sz w:val="20"/>
                <w:szCs w:val="20"/>
              </w:rPr>
            </w:pPr>
            <w:r w:rsidRPr="0089374C">
              <w:rPr>
                <w:rStyle w:val="canedit"/>
                <w:rFonts w:ascii="Times New Roman" w:hAnsi="Times New Roman" w:cs="Times New Roman"/>
                <w:sz w:val="20"/>
                <w:szCs w:val="20"/>
              </w:rPr>
              <w:t>§ 13; выполнить одно из заданий рубрики « Думаем, сравниваем, размышляем».</w:t>
            </w:r>
          </w:p>
        </w:tc>
      </w:tr>
      <w:tr w:rsidR="00C97920" w:rsidRPr="0089374C" w:rsidTr="0089374C">
        <w:trPr>
          <w:trHeight w:val="700"/>
        </w:trPr>
        <w:tc>
          <w:tcPr>
            <w:tcW w:w="567" w:type="dxa"/>
            <w:tcBorders>
              <w:left w:val="single" w:sz="4" w:space="0" w:color="auto"/>
              <w:right w:val="single" w:sz="4" w:space="0" w:color="auto"/>
            </w:tcBorders>
            <w:shd w:val="clear" w:color="auto" w:fill="auto"/>
          </w:tcPr>
          <w:p w:rsidR="00C97920" w:rsidRDefault="00302CED" w:rsidP="00C97920">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w:t>
            </w:r>
          </w:p>
          <w:p w:rsidR="00667B04" w:rsidRPr="0089374C" w:rsidRDefault="00667B04" w:rsidP="00C97920">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22нед</w:t>
            </w:r>
          </w:p>
        </w:tc>
        <w:tc>
          <w:tcPr>
            <w:tcW w:w="2268" w:type="dxa"/>
            <w:tcBorders>
              <w:left w:val="single" w:sz="4" w:space="0" w:color="auto"/>
              <w:right w:val="single" w:sz="4" w:space="0" w:color="auto"/>
            </w:tcBorders>
            <w:shd w:val="clear" w:color="auto" w:fill="auto"/>
          </w:tcPr>
          <w:p w:rsidR="00C97920" w:rsidRPr="0089374C" w:rsidRDefault="00C97920" w:rsidP="00AD4B55">
            <w:pPr>
              <w:autoSpaceDE w:val="0"/>
              <w:autoSpaceDN w:val="0"/>
              <w:adjustRightInd w:val="0"/>
              <w:spacing w:after="0" w:line="240" w:lineRule="auto"/>
              <w:rPr>
                <w:rFonts w:ascii="Times New Roman" w:hAnsi="Times New Roman" w:cs="Times New Roman"/>
                <w:bCs/>
                <w:sz w:val="20"/>
                <w:szCs w:val="20"/>
              </w:rPr>
            </w:pPr>
            <w:r w:rsidRPr="0089374C">
              <w:rPr>
                <w:rFonts w:ascii="Times New Roman" w:hAnsi="Times New Roman" w:cs="Times New Roman"/>
                <w:bCs/>
                <w:sz w:val="20"/>
                <w:szCs w:val="20"/>
              </w:rPr>
              <w:t>Смута в Российском</w:t>
            </w:r>
          </w:p>
          <w:p w:rsidR="00C97920" w:rsidRPr="0089374C" w:rsidRDefault="00C97920" w:rsidP="00C97920">
            <w:pPr>
              <w:tabs>
                <w:tab w:val="left" w:pos="645"/>
              </w:tabs>
              <w:spacing w:after="0" w:line="240" w:lineRule="auto"/>
              <w:ind w:right="-108"/>
              <w:rPr>
                <w:rFonts w:ascii="Times New Roman" w:hAnsi="Times New Roman" w:cs="Times New Roman"/>
                <w:bCs/>
                <w:sz w:val="20"/>
                <w:szCs w:val="20"/>
              </w:rPr>
            </w:pPr>
            <w:r w:rsidRPr="0089374C">
              <w:rPr>
                <w:rFonts w:ascii="Times New Roman" w:hAnsi="Times New Roman" w:cs="Times New Roman"/>
                <w:bCs/>
                <w:sz w:val="20"/>
                <w:szCs w:val="20"/>
              </w:rPr>
              <w:t>Государстве.</w:t>
            </w:r>
          </w:p>
        </w:tc>
        <w:tc>
          <w:tcPr>
            <w:tcW w:w="851" w:type="dxa"/>
            <w:tcBorders>
              <w:left w:val="single" w:sz="4" w:space="0" w:color="auto"/>
              <w:right w:val="single" w:sz="4" w:space="0" w:color="auto"/>
            </w:tcBorders>
            <w:shd w:val="clear" w:color="auto" w:fill="auto"/>
          </w:tcPr>
          <w:p w:rsidR="00C97920" w:rsidRPr="0089374C" w:rsidRDefault="00C97920" w:rsidP="00C97920">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 освоения нового знания; Урок общеметодологической направленности</w:t>
            </w:r>
          </w:p>
        </w:tc>
        <w:tc>
          <w:tcPr>
            <w:tcW w:w="850" w:type="dxa"/>
            <w:tcBorders>
              <w:left w:val="single" w:sz="4" w:space="0" w:color="auto"/>
              <w:right w:val="single" w:sz="4" w:space="0" w:color="auto"/>
            </w:tcBorders>
            <w:shd w:val="clear" w:color="auto" w:fill="auto"/>
          </w:tcPr>
          <w:p w:rsidR="00C97920" w:rsidRPr="0089374C" w:rsidRDefault="00C97920" w:rsidP="00C97920">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2</w:t>
            </w:r>
          </w:p>
        </w:tc>
        <w:tc>
          <w:tcPr>
            <w:tcW w:w="2315" w:type="dxa"/>
            <w:gridSpan w:val="2"/>
            <w:tcBorders>
              <w:left w:val="single" w:sz="4" w:space="0" w:color="auto"/>
              <w:right w:val="single" w:sz="4" w:space="0" w:color="auto"/>
            </w:tcBorders>
            <w:shd w:val="clear" w:color="auto" w:fill="auto"/>
          </w:tcPr>
          <w:p w:rsidR="00C97920" w:rsidRPr="0089374C" w:rsidRDefault="00C97920" w:rsidP="00C97920">
            <w:pPr>
              <w:shd w:val="clear" w:color="auto" w:fill="FFFFFF"/>
              <w:spacing w:after="0" w:line="240" w:lineRule="auto"/>
              <w:rPr>
                <w:rFonts w:ascii="Times New Roman" w:eastAsia="Times New Roman" w:hAnsi="Times New Roman" w:cs="Times New Roman"/>
                <w:i/>
                <w:sz w:val="20"/>
                <w:szCs w:val="20"/>
                <w:lang w:eastAsia="ru-RU"/>
              </w:rPr>
            </w:pPr>
            <w:r w:rsidRPr="0089374C">
              <w:rPr>
                <w:rFonts w:ascii="Times New Roman" w:eastAsia="Times New Roman" w:hAnsi="Times New Roman" w:cs="Times New Roman"/>
                <w:sz w:val="20"/>
                <w:szCs w:val="20"/>
                <w:lang w:eastAsia="ru-RU"/>
              </w:rPr>
              <w:t>Научатся</w:t>
            </w:r>
            <w:r w:rsidRPr="0089374C">
              <w:rPr>
                <w:rFonts w:ascii="Times New Roman" w:eastAsia="Times New Roman" w:hAnsi="Times New Roman" w:cs="Times New Roman"/>
                <w:b/>
                <w:sz w:val="20"/>
                <w:szCs w:val="20"/>
                <w:lang w:eastAsia="ru-RU"/>
              </w:rPr>
              <w:t xml:space="preserve"> </w:t>
            </w:r>
            <w:r w:rsidRPr="0089374C">
              <w:rPr>
                <w:rFonts w:ascii="Times New Roman" w:eastAsia="Times New Roman" w:hAnsi="Times New Roman" w:cs="Times New Roman"/>
                <w:bCs/>
                <w:sz w:val="20"/>
                <w:szCs w:val="20"/>
                <w:lang w:eastAsia="ru-RU"/>
              </w:rPr>
              <w:t xml:space="preserve">объяснять понятия </w:t>
            </w:r>
            <w:r w:rsidRPr="0089374C">
              <w:rPr>
                <w:rFonts w:ascii="Times New Roman" w:eastAsia="Times New Roman" w:hAnsi="Times New Roman" w:cs="Times New Roman"/>
                <w:bCs/>
                <w:i/>
                <w:sz w:val="20"/>
                <w:szCs w:val="20"/>
                <w:lang w:eastAsia="ru-RU"/>
              </w:rPr>
              <w:t>Смута,</w:t>
            </w:r>
          </w:p>
          <w:p w:rsidR="00C97920" w:rsidRPr="0089374C" w:rsidRDefault="00C97920" w:rsidP="00C97920">
            <w:pPr>
              <w:shd w:val="clear" w:color="auto" w:fill="FFFFFF"/>
              <w:autoSpaceDE w:val="0"/>
              <w:autoSpaceDN w:val="0"/>
              <w:adjustRightInd w:val="0"/>
              <w:spacing w:after="0" w:line="240" w:lineRule="auto"/>
              <w:rPr>
                <w:rFonts w:ascii="Times New Roman" w:eastAsia="Times New Roman" w:hAnsi="Times New Roman" w:cs="Times New Roman"/>
                <w:bCs/>
                <w:i/>
                <w:sz w:val="20"/>
                <w:szCs w:val="20"/>
                <w:lang w:eastAsia="ru-RU"/>
              </w:rPr>
            </w:pPr>
            <w:r w:rsidRPr="0089374C">
              <w:rPr>
                <w:rFonts w:ascii="Times New Roman" w:eastAsia="Times New Roman" w:hAnsi="Times New Roman" w:cs="Times New Roman"/>
                <w:bCs/>
                <w:i/>
                <w:sz w:val="20"/>
                <w:szCs w:val="20"/>
                <w:lang w:eastAsia="ru-RU"/>
              </w:rPr>
              <w:t>самозванец, интервенция.</w:t>
            </w:r>
          </w:p>
          <w:p w:rsidR="00C97920" w:rsidRPr="0089374C" w:rsidRDefault="00C97920" w:rsidP="00C97920">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89374C">
              <w:rPr>
                <w:rFonts w:ascii="Times New Roman" w:eastAsia="Times New Roman" w:hAnsi="Times New Roman" w:cs="Times New Roman"/>
                <w:bCs/>
                <w:sz w:val="20"/>
                <w:szCs w:val="20"/>
                <w:lang w:eastAsia="ru-RU"/>
              </w:rPr>
              <w:t xml:space="preserve">Причины, участники, направления Лжедмитрия </w:t>
            </w:r>
            <w:r w:rsidRPr="0089374C">
              <w:rPr>
                <w:rFonts w:ascii="Times New Roman" w:eastAsia="Times New Roman" w:hAnsi="Times New Roman" w:cs="Times New Roman"/>
                <w:bCs/>
                <w:sz w:val="20"/>
                <w:szCs w:val="20"/>
                <w:lang w:val="en-US" w:eastAsia="ru-RU"/>
              </w:rPr>
              <w:t>I</w:t>
            </w:r>
            <w:r w:rsidRPr="0089374C">
              <w:rPr>
                <w:rFonts w:ascii="Times New Roman" w:eastAsia="Times New Roman" w:hAnsi="Times New Roman" w:cs="Times New Roman"/>
                <w:bCs/>
                <w:sz w:val="20"/>
                <w:szCs w:val="20"/>
                <w:lang w:eastAsia="ru-RU"/>
              </w:rPr>
              <w:t>.</w:t>
            </w:r>
          </w:p>
          <w:p w:rsidR="00C97920" w:rsidRPr="0089374C" w:rsidRDefault="00C97920" w:rsidP="00C97920">
            <w:pPr>
              <w:tabs>
                <w:tab w:val="left" w:pos="645"/>
              </w:tabs>
              <w:spacing w:after="0" w:line="240" w:lineRule="auto"/>
              <w:ind w:right="-108"/>
              <w:rPr>
                <w:rFonts w:ascii="Times New Roman" w:hAnsi="Times New Roman" w:cs="Times New Roman"/>
                <w:sz w:val="20"/>
                <w:szCs w:val="20"/>
              </w:rPr>
            </w:pPr>
          </w:p>
        </w:tc>
        <w:tc>
          <w:tcPr>
            <w:tcW w:w="2315" w:type="dxa"/>
            <w:tcBorders>
              <w:left w:val="single" w:sz="4" w:space="0" w:color="auto"/>
              <w:right w:val="single" w:sz="4" w:space="0" w:color="auto"/>
            </w:tcBorders>
            <w:shd w:val="clear" w:color="auto" w:fill="auto"/>
          </w:tcPr>
          <w:p w:rsidR="00C97920" w:rsidRPr="0089374C" w:rsidRDefault="00C97920" w:rsidP="00C97920">
            <w:pPr>
              <w:pStyle w:val="aa"/>
              <w:rPr>
                <w:rFonts w:ascii="Times New Roman" w:hAnsi="Times New Roman" w:cs="Times New Roman"/>
                <w:bCs/>
                <w:sz w:val="20"/>
                <w:szCs w:val="20"/>
                <w:lang w:eastAsia="ru-RU"/>
              </w:rPr>
            </w:pPr>
            <w:r w:rsidRPr="0089374C">
              <w:rPr>
                <w:rFonts w:ascii="Times New Roman" w:hAnsi="Times New Roman" w:cs="Times New Roman"/>
                <w:b/>
                <w:bCs/>
                <w:i/>
                <w:sz w:val="20"/>
                <w:szCs w:val="20"/>
                <w:lang w:eastAsia="ru-RU"/>
              </w:rPr>
              <w:t>Коммуникативные</w:t>
            </w:r>
            <w:r w:rsidRPr="0089374C">
              <w:rPr>
                <w:rFonts w:ascii="Times New Roman" w:hAnsi="Times New Roman" w:cs="Times New Roman"/>
                <w:bCs/>
                <w:sz w:val="20"/>
                <w:szCs w:val="20"/>
                <w:lang w:eastAsia="ru-RU"/>
              </w:rPr>
              <w:t>: умение слушать и вступать в диалог;</w:t>
            </w:r>
          </w:p>
          <w:p w:rsidR="00C97920" w:rsidRPr="0089374C" w:rsidRDefault="00C97920" w:rsidP="00C97920">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sz w:val="20"/>
                <w:szCs w:val="20"/>
                <w:lang w:eastAsia="ru-RU"/>
              </w:rPr>
              <w:t>Регулятивные:</w:t>
            </w:r>
            <w:r w:rsidRPr="0089374C">
              <w:rPr>
                <w:rFonts w:ascii="Times New Roman" w:eastAsia="Times New Roman" w:hAnsi="Times New Roman" w:cs="Times New Roman"/>
                <w:sz w:val="20"/>
                <w:szCs w:val="20"/>
                <w:lang w:eastAsia="ru-RU"/>
              </w:rPr>
              <w:t xml:space="preserve"> целеполагание как постановка учебной задачи</w:t>
            </w:r>
          </w:p>
          <w:p w:rsidR="00C97920" w:rsidRPr="0089374C" w:rsidRDefault="00C97920" w:rsidP="00C97920">
            <w:pPr>
              <w:spacing w:after="0" w:line="240" w:lineRule="auto"/>
              <w:rPr>
                <w:rFonts w:ascii="Times New Roman" w:eastAsia="Times New Roman" w:hAnsi="Times New Roman" w:cs="Times New Roman"/>
                <w:b/>
                <w:sz w:val="20"/>
                <w:szCs w:val="20"/>
                <w:lang w:eastAsia="ru-RU"/>
              </w:rPr>
            </w:pPr>
            <w:r w:rsidRPr="0089374C">
              <w:rPr>
                <w:rFonts w:ascii="Times New Roman" w:eastAsia="Times New Roman" w:hAnsi="Times New Roman" w:cs="Times New Roman"/>
                <w:b/>
                <w:sz w:val="20"/>
                <w:szCs w:val="20"/>
                <w:lang w:eastAsia="ru-RU"/>
              </w:rPr>
              <w:t xml:space="preserve">Познавательные: </w:t>
            </w:r>
            <w:r w:rsidRPr="0089374C">
              <w:rPr>
                <w:rFonts w:ascii="Times New Roman" w:eastAsia="Times New Roman" w:hAnsi="Times New Roman" w:cs="Times New Roman"/>
                <w:sz w:val="20"/>
                <w:szCs w:val="20"/>
                <w:lang w:eastAsia="ru-RU"/>
              </w:rPr>
              <w:t>Постановка и формулирование проблемы</w:t>
            </w:r>
          </w:p>
          <w:p w:rsidR="00C97920" w:rsidRPr="0089374C" w:rsidRDefault="00C97920" w:rsidP="00C97920">
            <w:pPr>
              <w:pStyle w:val="aa"/>
              <w:rPr>
                <w:rFonts w:ascii="Times New Roman" w:hAnsi="Times New Roman" w:cs="Times New Roman"/>
                <w:b/>
                <w:i/>
                <w:sz w:val="20"/>
                <w:szCs w:val="20"/>
              </w:rPr>
            </w:pPr>
          </w:p>
        </w:tc>
        <w:tc>
          <w:tcPr>
            <w:tcW w:w="2316" w:type="dxa"/>
            <w:gridSpan w:val="2"/>
            <w:tcBorders>
              <w:left w:val="single" w:sz="4" w:space="0" w:color="auto"/>
              <w:right w:val="single" w:sz="4" w:space="0" w:color="auto"/>
            </w:tcBorders>
            <w:shd w:val="clear" w:color="auto" w:fill="auto"/>
          </w:tcPr>
          <w:p w:rsidR="00C97920" w:rsidRPr="0089374C" w:rsidRDefault="00C97920" w:rsidP="00C97920">
            <w:pPr>
              <w:tabs>
                <w:tab w:val="left" w:pos="645"/>
              </w:tabs>
              <w:spacing w:after="0" w:line="240" w:lineRule="auto"/>
              <w:ind w:right="-108"/>
              <w:rPr>
                <w:rFonts w:ascii="Times New Roman" w:hAnsi="Times New Roman" w:cs="Times New Roman"/>
                <w:sz w:val="20"/>
                <w:szCs w:val="20"/>
              </w:rPr>
            </w:pPr>
            <w:r w:rsidRPr="0089374C">
              <w:rPr>
                <w:rFonts w:ascii="Times New Roman" w:eastAsia="Times New Roman" w:hAnsi="Times New Roman" w:cs="Times New Roman"/>
                <w:bCs/>
                <w:sz w:val="20"/>
                <w:szCs w:val="20"/>
                <w:lang w:eastAsia="ru-RU"/>
              </w:rPr>
              <w:t>Получат возможность</w:t>
            </w:r>
            <w:r w:rsidRPr="0089374C">
              <w:rPr>
                <w:rFonts w:ascii="Times New Roman" w:eastAsia="Times New Roman" w:hAnsi="Times New Roman" w:cs="Times New Roman"/>
                <w:b/>
                <w:bCs/>
                <w:sz w:val="20"/>
                <w:szCs w:val="20"/>
                <w:lang w:eastAsia="ru-RU"/>
              </w:rPr>
              <w:t xml:space="preserve"> </w:t>
            </w:r>
            <w:r w:rsidRPr="0089374C">
              <w:rPr>
                <w:rFonts w:ascii="Times New Roman" w:eastAsia="Times New Roman" w:hAnsi="Times New Roman" w:cs="Times New Roman"/>
                <w:bCs/>
                <w:sz w:val="20"/>
                <w:szCs w:val="20"/>
                <w:lang w:eastAsia="ru-RU"/>
              </w:rPr>
              <w:t xml:space="preserve">раскрывать противоречия в русском обществе в конце </w:t>
            </w:r>
            <w:r w:rsidRPr="0089374C">
              <w:rPr>
                <w:rFonts w:ascii="Times New Roman" w:eastAsia="Times New Roman" w:hAnsi="Times New Roman" w:cs="Times New Roman"/>
                <w:bCs/>
                <w:sz w:val="20"/>
                <w:szCs w:val="20"/>
                <w:lang w:val="en-US" w:eastAsia="ru-RU"/>
              </w:rPr>
              <w:t>XVI</w:t>
            </w:r>
            <w:r w:rsidRPr="0089374C">
              <w:rPr>
                <w:rFonts w:ascii="Times New Roman" w:eastAsia="Times New Roman" w:hAnsi="Times New Roman" w:cs="Times New Roman"/>
                <w:bCs/>
                <w:sz w:val="20"/>
                <w:szCs w:val="20"/>
                <w:lang w:eastAsia="ru-RU"/>
              </w:rPr>
              <w:t xml:space="preserve"> в.</w:t>
            </w:r>
          </w:p>
        </w:tc>
        <w:tc>
          <w:tcPr>
            <w:tcW w:w="3260" w:type="dxa"/>
            <w:tcBorders>
              <w:left w:val="single" w:sz="4" w:space="0" w:color="auto"/>
              <w:right w:val="single" w:sz="4" w:space="0" w:color="auto"/>
            </w:tcBorders>
            <w:shd w:val="clear" w:color="auto" w:fill="auto"/>
          </w:tcPr>
          <w:p w:rsidR="00C97920" w:rsidRPr="0089374C" w:rsidRDefault="00C97920" w:rsidP="00C97920">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Участвовать в определении </w:t>
            </w:r>
            <w:r w:rsidRPr="0089374C">
              <w:rPr>
                <w:rFonts w:ascii="Times New Roman" w:hAnsi="Times New Roman" w:cs="Times New Roman"/>
                <w:sz w:val="20"/>
                <w:szCs w:val="20"/>
              </w:rPr>
              <w:t>проблемы и постановке целей урока;</w:t>
            </w:r>
          </w:p>
          <w:p w:rsidR="00C97920" w:rsidRPr="0089374C" w:rsidRDefault="00C97920" w:rsidP="00C97920">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Планировать</w:t>
            </w:r>
            <w:r w:rsidRPr="0089374C">
              <w:rPr>
                <w:rFonts w:ascii="Times New Roman" w:hAnsi="Times New Roman" w:cs="Times New Roman"/>
                <w:sz w:val="20"/>
                <w:szCs w:val="20"/>
              </w:rPr>
              <w:t xml:space="preserve"> свою работу на уроке;</w:t>
            </w:r>
          </w:p>
          <w:p w:rsidR="00C97920" w:rsidRPr="0089374C" w:rsidRDefault="00C97920" w:rsidP="00C97920">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Выделять основные понятия </w:t>
            </w:r>
            <w:r w:rsidRPr="0089374C">
              <w:rPr>
                <w:rFonts w:ascii="Times New Roman" w:hAnsi="Times New Roman" w:cs="Times New Roman"/>
                <w:sz w:val="20"/>
                <w:szCs w:val="20"/>
              </w:rPr>
              <w:t xml:space="preserve">темы: Смута, самозванство; </w:t>
            </w:r>
          </w:p>
          <w:p w:rsidR="00C97920" w:rsidRPr="0089374C" w:rsidRDefault="00C97920" w:rsidP="00C97920">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Показывать на карте</w:t>
            </w:r>
            <w:r w:rsidRPr="0089374C">
              <w:rPr>
                <w:rFonts w:ascii="Times New Roman" w:hAnsi="Times New Roman" w:cs="Times New Roman"/>
                <w:sz w:val="20"/>
                <w:szCs w:val="20"/>
              </w:rPr>
              <w:t xml:space="preserve"> путь продвижения Лжедмитрия I, район, охваченный восстанием под предводительством И. Болотникова;</w:t>
            </w:r>
          </w:p>
          <w:p w:rsidR="00C97920" w:rsidRPr="0089374C" w:rsidRDefault="00C97920" w:rsidP="00C97920">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Называть причины и предпосылки </w:t>
            </w:r>
            <w:r w:rsidRPr="0089374C">
              <w:rPr>
                <w:rFonts w:ascii="Times New Roman" w:hAnsi="Times New Roman" w:cs="Times New Roman"/>
                <w:sz w:val="20"/>
                <w:szCs w:val="20"/>
              </w:rPr>
              <w:t>Смутного времени;</w:t>
            </w:r>
          </w:p>
          <w:p w:rsidR="00C97920" w:rsidRPr="0089374C" w:rsidRDefault="00C97920" w:rsidP="00C97920">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Высказывать </w:t>
            </w:r>
            <w:r w:rsidRPr="0089374C">
              <w:rPr>
                <w:rFonts w:ascii="Times New Roman" w:hAnsi="Times New Roman" w:cs="Times New Roman"/>
                <w:sz w:val="20"/>
                <w:szCs w:val="20"/>
              </w:rPr>
              <w:t>аргументированное суждение о роли боярства в Смуте;</w:t>
            </w:r>
          </w:p>
          <w:p w:rsidR="00C97920" w:rsidRPr="0089374C" w:rsidRDefault="00C97920" w:rsidP="00C97920">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Работать с текстом учебника, документами</w:t>
            </w:r>
            <w:r w:rsidRPr="0089374C">
              <w:rPr>
                <w:rFonts w:ascii="Times New Roman" w:hAnsi="Times New Roman" w:cs="Times New Roman"/>
                <w:sz w:val="20"/>
                <w:szCs w:val="20"/>
              </w:rPr>
              <w:t>, предложенными в нём:</w:t>
            </w:r>
          </w:p>
          <w:p w:rsidR="00C97920" w:rsidRPr="0089374C" w:rsidRDefault="00C97920" w:rsidP="00C97920">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xml:space="preserve"> - отвечать на вопросы, делать выводы;</w:t>
            </w:r>
          </w:p>
          <w:p w:rsidR="00C97920" w:rsidRPr="0089374C" w:rsidRDefault="00C97920" w:rsidP="00C97920">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на основе информации учебника, используя карту, строить рассказ о восстании И. Болотникова;</w:t>
            </w:r>
          </w:p>
          <w:p w:rsidR="00C97920" w:rsidRPr="0089374C" w:rsidRDefault="00C97920" w:rsidP="00C97920">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sz w:val="20"/>
                <w:szCs w:val="20"/>
              </w:rPr>
              <w:t>Осуществлять</w:t>
            </w:r>
            <w:r w:rsidRPr="0089374C">
              <w:rPr>
                <w:rFonts w:ascii="Times New Roman" w:hAnsi="Times New Roman" w:cs="Times New Roman"/>
                <w:b/>
                <w:bCs/>
                <w:sz w:val="20"/>
                <w:szCs w:val="20"/>
              </w:rPr>
              <w:t xml:space="preserve"> самооценку и взаимооценку.</w:t>
            </w:r>
          </w:p>
        </w:tc>
        <w:tc>
          <w:tcPr>
            <w:tcW w:w="1276" w:type="dxa"/>
            <w:tcBorders>
              <w:left w:val="single" w:sz="4" w:space="0" w:color="auto"/>
              <w:right w:val="single" w:sz="4" w:space="0" w:color="auto"/>
            </w:tcBorders>
            <w:shd w:val="clear" w:color="auto" w:fill="auto"/>
          </w:tcPr>
          <w:p w:rsidR="00C97920" w:rsidRPr="0089374C" w:rsidRDefault="00C97920" w:rsidP="00C97920">
            <w:pPr>
              <w:tabs>
                <w:tab w:val="left" w:pos="645"/>
              </w:tabs>
              <w:spacing w:after="0" w:line="240" w:lineRule="auto"/>
              <w:ind w:right="-108"/>
              <w:rPr>
                <w:rStyle w:val="canedit"/>
                <w:rFonts w:ascii="Times New Roman" w:hAnsi="Times New Roman" w:cs="Times New Roman"/>
                <w:sz w:val="20"/>
                <w:szCs w:val="20"/>
              </w:rPr>
            </w:pPr>
            <w:r w:rsidRPr="0089374C">
              <w:rPr>
                <w:rStyle w:val="canedit"/>
                <w:rFonts w:ascii="Times New Roman" w:hAnsi="Times New Roman" w:cs="Times New Roman"/>
                <w:sz w:val="20"/>
                <w:szCs w:val="20"/>
              </w:rPr>
              <w:t>§ 14-15; заполнить таблицу « Политическая борьба в годы Смуты»; выполнить одно из заданий рубрики «Думаем, сравниваем, размышляем».</w:t>
            </w:r>
          </w:p>
        </w:tc>
      </w:tr>
      <w:tr w:rsidR="00C97920" w:rsidRPr="0089374C" w:rsidTr="0089374C">
        <w:trPr>
          <w:trHeight w:val="700"/>
        </w:trPr>
        <w:tc>
          <w:tcPr>
            <w:tcW w:w="567" w:type="dxa"/>
            <w:tcBorders>
              <w:left w:val="single" w:sz="4" w:space="0" w:color="auto"/>
              <w:right w:val="single" w:sz="4" w:space="0" w:color="auto"/>
            </w:tcBorders>
            <w:shd w:val="clear" w:color="auto" w:fill="auto"/>
          </w:tcPr>
          <w:p w:rsidR="00C97920" w:rsidRDefault="00DF047F" w:rsidP="00C97920">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w:t>
            </w:r>
          </w:p>
          <w:p w:rsidR="00667B04" w:rsidRPr="0089374C" w:rsidRDefault="00667B04" w:rsidP="00C97920">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23нед</w:t>
            </w:r>
          </w:p>
        </w:tc>
        <w:tc>
          <w:tcPr>
            <w:tcW w:w="2268" w:type="dxa"/>
            <w:tcBorders>
              <w:left w:val="single" w:sz="4" w:space="0" w:color="auto"/>
              <w:right w:val="single" w:sz="4" w:space="0" w:color="auto"/>
            </w:tcBorders>
            <w:shd w:val="clear" w:color="auto" w:fill="auto"/>
          </w:tcPr>
          <w:p w:rsidR="00C97920" w:rsidRPr="0089374C" w:rsidRDefault="00AD4B55" w:rsidP="00C97920">
            <w:pPr>
              <w:tabs>
                <w:tab w:val="left" w:pos="645"/>
              </w:tabs>
              <w:spacing w:after="0" w:line="240" w:lineRule="auto"/>
              <w:ind w:right="-108"/>
              <w:rPr>
                <w:rFonts w:ascii="Times New Roman" w:hAnsi="Times New Roman" w:cs="Times New Roman"/>
                <w:bCs/>
                <w:sz w:val="20"/>
                <w:szCs w:val="20"/>
              </w:rPr>
            </w:pPr>
            <w:r>
              <w:rPr>
                <w:rFonts w:ascii="Times New Roman" w:eastAsia="Times New Roman" w:hAnsi="Times New Roman" w:cs="Times New Roman"/>
                <w:sz w:val="20"/>
                <w:szCs w:val="20"/>
                <w:lang w:eastAsia="ru-RU"/>
              </w:rPr>
              <w:t>Окончание С</w:t>
            </w:r>
            <w:r w:rsidR="00C97920" w:rsidRPr="0089374C">
              <w:rPr>
                <w:rFonts w:ascii="Times New Roman" w:eastAsia="Times New Roman" w:hAnsi="Times New Roman" w:cs="Times New Roman"/>
                <w:sz w:val="20"/>
                <w:szCs w:val="20"/>
                <w:lang w:eastAsia="ru-RU"/>
              </w:rPr>
              <w:t>мутного времени</w:t>
            </w:r>
          </w:p>
        </w:tc>
        <w:tc>
          <w:tcPr>
            <w:tcW w:w="851" w:type="dxa"/>
            <w:tcBorders>
              <w:left w:val="single" w:sz="4" w:space="0" w:color="auto"/>
              <w:right w:val="single" w:sz="4" w:space="0" w:color="auto"/>
            </w:tcBorders>
            <w:shd w:val="clear" w:color="auto" w:fill="auto"/>
          </w:tcPr>
          <w:p w:rsidR="00C97920" w:rsidRPr="0089374C" w:rsidRDefault="00C97920" w:rsidP="00C97920">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Комбинированный урок</w:t>
            </w:r>
          </w:p>
          <w:p w:rsidR="00C97920" w:rsidRPr="0089374C" w:rsidRDefault="00C97920" w:rsidP="00C97920">
            <w:pPr>
              <w:tabs>
                <w:tab w:val="left" w:pos="645"/>
              </w:tabs>
              <w:spacing w:after="0" w:line="240" w:lineRule="auto"/>
              <w:ind w:right="-108"/>
              <w:rPr>
                <w:rFonts w:ascii="Times New Roman" w:eastAsia="Times New Roman" w:hAnsi="Times New Roman" w:cs="Times New Roman"/>
                <w:sz w:val="20"/>
                <w:szCs w:val="20"/>
                <w:lang w:eastAsia="ru-RU"/>
              </w:rPr>
            </w:pPr>
          </w:p>
        </w:tc>
        <w:tc>
          <w:tcPr>
            <w:tcW w:w="850" w:type="dxa"/>
            <w:tcBorders>
              <w:left w:val="single" w:sz="4" w:space="0" w:color="auto"/>
              <w:right w:val="single" w:sz="4" w:space="0" w:color="auto"/>
            </w:tcBorders>
            <w:shd w:val="clear" w:color="auto" w:fill="auto"/>
          </w:tcPr>
          <w:p w:rsidR="00C97920" w:rsidRPr="0089374C" w:rsidRDefault="00C97920" w:rsidP="00C97920">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1</w:t>
            </w:r>
          </w:p>
        </w:tc>
        <w:tc>
          <w:tcPr>
            <w:tcW w:w="2315" w:type="dxa"/>
            <w:gridSpan w:val="2"/>
            <w:tcBorders>
              <w:left w:val="single" w:sz="4" w:space="0" w:color="auto"/>
              <w:right w:val="single" w:sz="4" w:space="0" w:color="auto"/>
            </w:tcBorders>
            <w:shd w:val="clear" w:color="auto" w:fill="auto"/>
          </w:tcPr>
          <w:p w:rsidR="00C97920" w:rsidRPr="0089374C" w:rsidRDefault="00C97920" w:rsidP="00C97920">
            <w:pPr>
              <w:spacing w:after="0" w:line="240" w:lineRule="auto"/>
              <w:rPr>
                <w:rFonts w:ascii="Times New Roman" w:eastAsia="Times New Roman" w:hAnsi="Times New Roman" w:cs="Times New Roman"/>
                <w:bCs/>
                <w:sz w:val="20"/>
                <w:szCs w:val="20"/>
                <w:lang w:eastAsia="ru-RU"/>
              </w:rPr>
            </w:pPr>
            <w:r w:rsidRPr="0089374C">
              <w:rPr>
                <w:rFonts w:ascii="Times New Roman" w:eastAsia="Times New Roman" w:hAnsi="Times New Roman" w:cs="Times New Roman"/>
                <w:bCs/>
                <w:sz w:val="20"/>
                <w:szCs w:val="20"/>
                <w:lang w:eastAsia="ru-RU"/>
              </w:rPr>
              <w:t>Научатся характеризовать последствия смуты.</w:t>
            </w:r>
          </w:p>
          <w:p w:rsidR="00C97920" w:rsidRPr="0089374C" w:rsidRDefault="00C97920" w:rsidP="00C97920">
            <w:pPr>
              <w:spacing w:after="0" w:line="240" w:lineRule="auto"/>
              <w:rPr>
                <w:rFonts w:ascii="Times New Roman" w:eastAsia="Times New Roman" w:hAnsi="Times New Roman" w:cs="Times New Roman"/>
                <w:bCs/>
                <w:sz w:val="20"/>
                <w:szCs w:val="20"/>
                <w:lang w:eastAsia="ru-RU"/>
              </w:rPr>
            </w:pPr>
            <w:r w:rsidRPr="0089374C">
              <w:rPr>
                <w:rFonts w:ascii="Times New Roman" w:eastAsia="Times New Roman" w:hAnsi="Times New Roman" w:cs="Times New Roman"/>
                <w:bCs/>
                <w:sz w:val="20"/>
                <w:szCs w:val="20"/>
                <w:lang w:eastAsia="ru-RU"/>
              </w:rPr>
              <w:t xml:space="preserve">Получат возможность </w:t>
            </w:r>
          </w:p>
          <w:p w:rsidR="00C97920" w:rsidRPr="0089374C" w:rsidRDefault="00C97920" w:rsidP="00C97920">
            <w:pPr>
              <w:tabs>
                <w:tab w:val="left" w:pos="645"/>
              </w:tabs>
              <w:spacing w:after="0" w:line="240" w:lineRule="auto"/>
              <w:ind w:right="-108"/>
              <w:rPr>
                <w:rFonts w:ascii="Times New Roman" w:hAnsi="Times New Roman" w:cs="Times New Roman"/>
                <w:sz w:val="20"/>
                <w:szCs w:val="20"/>
              </w:rPr>
            </w:pPr>
            <w:r w:rsidRPr="0089374C">
              <w:rPr>
                <w:rFonts w:ascii="Times New Roman" w:eastAsia="Times New Roman" w:hAnsi="Times New Roman" w:cs="Times New Roman"/>
                <w:bCs/>
                <w:sz w:val="20"/>
                <w:szCs w:val="20"/>
                <w:lang w:eastAsia="ru-RU"/>
              </w:rPr>
              <w:t xml:space="preserve">характеризовать </w:t>
            </w:r>
            <w:r w:rsidRPr="0089374C">
              <w:rPr>
                <w:rFonts w:ascii="Times New Roman" w:eastAsia="Times New Roman" w:hAnsi="Times New Roman" w:cs="Times New Roman"/>
                <w:sz w:val="20"/>
                <w:szCs w:val="20"/>
                <w:lang w:eastAsia="ru-RU"/>
              </w:rPr>
              <w:t xml:space="preserve"> освободительную борьбу против польских и шведских интервентов. Ополчение Козьмы Минина и Дмитрия Пожарского. Освобождение Москвы. Земский собор 1613 г. Начало династии</w:t>
            </w:r>
          </w:p>
        </w:tc>
        <w:tc>
          <w:tcPr>
            <w:tcW w:w="2315" w:type="dxa"/>
            <w:tcBorders>
              <w:left w:val="single" w:sz="4" w:space="0" w:color="auto"/>
              <w:right w:val="single" w:sz="4" w:space="0" w:color="auto"/>
            </w:tcBorders>
            <w:shd w:val="clear" w:color="auto" w:fill="auto"/>
          </w:tcPr>
          <w:p w:rsidR="00C97920" w:rsidRPr="0089374C" w:rsidRDefault="003D5FBF" w:rsidP="00C97920">
            <w:pPr>
              <w:pStyle w:val="aa"/>
              <w:rPr>
                <w:rFonts w:ascii="Times New Roman" w:hAnsi="Times New Roman" w:cs="Times New Roman"/>
                <w:sz w:val="20"/>
                <w:szCs w:val="20"/>
                <w:lang w:eastAsia="ru-RU"/>
              </w:rPr>
            </w:pPr>
            <w:r w:rsidRPr="0089374C">
              <w:rPr>
                <w:rFonts w:ascii="Times New Roman" w:hAnsi="Times New Roman" w:cs="Times New Roman"/>
                <w:b/>
                <w:i/>
                <w:sz w:val="20"/>
                <w:szCs w:val="20"/>
                <w:lang w:eastAsia="ru-RU"/>
              </w:rPr>
              <w:t>Коммуникативные</w:t>
            </w:r>
            <w:r w:rsidRPr="0089374C">
              <w:rPr>
                <w:rFonts w:ascii="Times New Roman" w:hAnsi="Times New Roman" w:cs="Times New Roman"/>
                <w:b/>
                <w:sz w:val="20"/>
                <w:szCs w:val="20"/>
                <w:lang w:eastAsia="ru-RU"/>
              </w:rPr>
              <w:t>:</w:t>
            </w:r>
            <w:r w:rsidRPr="0089374C">
              <w:rPr>
                <w:rFonts w:ascii="Times New Roman" w:hAnsi="Times New Roman" w:cs="Times New Roman"/>
                <w:sz w:val="20"/>
                <w:szCs w:val="20"/>
                <w:lang w:eastAsia="ru-RU"/>
              </w:rPr>
              <w:t xml:space="preserve"> сотрудничество в поиске и сборе информации;</w:t>
            </w:r>
          </w:p>
          <w:p w:rsidR="003D5FBF" w:rsidRPr="0089374C" w:rsidRDefault="003D5FBF" w:rsidP="003D5FBF">
            <w:pPr>
              <w:spacing w:after="0" w:line="240" w:lineRule="auto"/>
              <w:rPr>
                <w:rFonts w:ascii="Times New Roman" w:eastAsia="Times New Roman" w:hAnsi="Times New Roman" w:cs="Times New Roman"/>
                <w:b/>
                <w:sz w:val="20"/>
                <w:szCs w:val="20"/>
                <w:lang w:eastAsia="ru-RU"/>
              </w:rPr>
            </w:pPr>
            <w:r w:rsidRPr="0089374C">
              <w:rPr>
                <w:rFonts w:ascii="Times New Roman" w:eastAsia="Times New Roman" w:hAnsi="Times New Roman" w:cs="Times New Roman"/>
                <w:b/>
                <w:i/>
                <w:sz w:val="20"/>
                <w:szCs w:val="20"/>
                <w:lang w:eastAsia="ru-RU"/>
              </w:rPr>
              <w:t xml:space="preserve">Регулятивные: </w:t>
            </w:r>
            <w:r w:rsidRPr="0089374C">
              <w:rPr>
                <w:rFonts w:ascii="Times New Roman" w:eastAsia="Times New Roman" w:hAnsi="Times New Roman" w:cs="Times New Roman"/>
                <w:sz w:val="20"/>
                <w:szCs w:val="20"/>
                <w:lang w:eastAsia="ru-RU"/>
              </w:rPr>
              <w:t>составление плана и последовательности действий.</w:t>
            </w:r>
          </w:p>
          <w:p w:rsidR="003D5FBF" w:rsidRPr="0089374C" w:rsidRDefault="003D5FBF" w:rsidP="003D5FBF">
            <w:pPr>
              <w:pStyle w:val="aa"/>
              <w:rPr>
                <w:rFonts w:ascii="Times New Roman" w:hAnsi="Times New Roman" w:cs="Times New Roman"/>
                <w:b/>
                <w:i/>
                <w:sz w:val="20"/>
                <w:szCs w:val="20"/>
              </w:rPr>
            </w:pPr>
            <w:r w:rsidRPr="0089374C">
              <w:rPr>
                <w:rFonts w:ascii="Times New Roman" w:hAnsi="Times New Roman" w:cs="Times New Roman"/>
                <w:b/>
                <w:i/>
                <w:sz w:val="20"/>
                <w:szCs w:val="20"/>
                <w:lang w:eastAsia="ru-RU"/>
              </w:rPr>
              <w:t>Познавательны</w:t>
            </w:r>
            <w:r w:rsidRPr="0089374C">
              <w:rPr>
                <w:rFonts w:ascii="Times New Roman" w:hAnsi="Times New Roman" w:cs="Times New Roman"/>
                <w:b/>
                <w:sz w:val="20"/>
                <w:szCs w:val="20"/>
                <w:lang w:eastAsia="ru-RU"/>
              </w:rPr>
              <w:t>е:</w:t>
            </w:r>
            <w:r w:rsidRPr="0089374C">
              <w:rPr>
                <w:rFonts w:ascii="Times New Roman" w:hAnsi="Times New Roman" w:cs="Times New Roman"/>
                <w:sz w:val="20"/>
                <w:szCs w:val="20"/>
                <w:lang w:eastAsia="ru-RU"/>
              </w:rPr>
              <w:t xml:space="preserve"> умение работать с различными источниками</w:t>
            </w:r>
          </w:p>
        </w:tc>
        <w:tc>
          <w:tcPr>
            <w:tcW w:w="2316" w:type="dxa"/>
            <w:gridSpan w:val="2"/>
            <w:tcBorders>
              <w:left w:val="single" w:sz="4" w:space="0" w:color="auto"/>
              <w:right w:val="single" w:sz="4" w:space="0" w:color="auto"/>
            </w:tcBorders>
            <w:shd w:val="clear" w:color="auto" w:fill="auto"/>
          </w:tcPr>
          <w:p w:rsidR="003D5FBF" w:rsidRPr="0089374C" w:rsidRDefault="003D5FBF" w:rsidP="003D5FBF">
            <w:pPr>
              <w:spacing w:after="0" w:line="240" w:lineRule="auto"/>
              <w:rPr>
                <w:rFonts w:ascii="Times New Roman" w:eastAsia="Calibri" w:hAnsi="Times New Roman" w:cs="Times New Roman"/>
                <w:sz w:val="20"/>
                <w:szCs w:val="20"/>
                <w:lang w:eastAsia="ru-RU"/>
              </w:rPr>
            </w:pPr>
            <w:r w:rsidRPr="0089374C">
              <w:rPr>
                <w:rFonts w:ascii="Times New Roman" w:eastAsia="Calibri" w:hAnsi="Times New Roman" w:cs="Times New Roman"/>
                <w:sz w:val="20"/>
                <w:szCs w:val="20"/>
                <w:lang w:eastAsia="ru-RU"/>
              </w:rPr>
              <w:t>Выражают адекватное понимание причин успеха/ неуспеха учебной деятельности</w:t>
            </w:r>
          </w:p>
          <w:p w:rsidR="00C97920" w:rsidRPr="0089374C" w:rsidRDefault="00C97920" w:rsidP="00C97920">
            <w:pPr>
              <w:tabs>
                <w:tab w:val="left" w:pos="645"/>
              </w:tabs>
              <w:spacing w:after="0" w:line="240" w:lineRule="auto"/>
              <w:ind w:right="-108"/>
              <w:rPr>
                <w:rFonts w:ascii="Times New Roman" w:hAnsi="Times New Roman" w:cs="Times New Roman"/>
                <w:sz w:val="20"/>
                <w:szCs w:val="20"/>
              </w:rPr>
            </w:pPr>
          </w:p>
        </w:tc>
        <w:tc>
          <w:tcPr>
            <w:tcW w:w="3260" w:type="dxa"/>
            <w:tcBorders>
              <w:left w:val="single" w:sz="4" w:space="0" w:color="auto"/>
              <w:right w:val="single" w:sz="4" w:space="0" w:color="auto"/>
            </w:tcBorders>
            <w:shd w:val="clear" w:color="auto" w:fill="auto"/>
          </w:tcPr>
          <w:p w:rsidR="00C97920" w:rsidRPr="0089374C" w:rsidRDefault="00C97920" w:rsidP="00C97920">
            <w:pPr>
              <w:autoSpaceDE w:val="0"/>
              <w:autoSpaceDN w:val="0"/>
              <w:adjustRightInd w:val="0"/>
              <w:spacing w:after="0" w:line="240" w:lineRule="auto"/>
              <w:rPr>
                <w:rFonts w:ascii="Times New Roman" w:hAnsi="Times New Roman" w:cs="Times New Roman"/>
                <w:sz w:val="20"/>
                <w:szCs w:val="20"/>
              </w:rPr>
            </w:pPr>
            <w:r w:rsidRPr="0089374C">
              <w:rPr>
                <w:rFonts w:ascii="Times New Roman" w:hAnsi="Times New Roman" w:cs="Times New Roman"/>
                <w:b/>
                <w:bCs/>
                <w:sz w:val="20"/>
                <w:szCs w:val="20"/>
              </w:rPr>
              <w:t xml:space="preserve">Участвовать в определении </w:t>
            </w:r>
            <w:r w:rsidRPr="0089374C">
              <w:rPr>
                <w:rFonts w:ascii="Times New Roman" w:hAnsi="Times New Roman" w:cs="Times New Roman"/>
                <w:sz w:val="20"/>
                <w:szCs w:val="20"/>
              </w:rPr>
              <w:t>проблемы и постановке целей урока;</w:t>
            </w:r>
          </w:p>
          <w:p w:rsidR="00C97920" w:rsidRPr="0089374C" w:rsidRDefault="00C97920" w:rsidP="00C97920">
            <w:pPr>
              <w:autoSpaceDE w:val="0"/>
              <w:autoSpaceDN w:val="0"/>
              <w:adjustRightInd w:val="0"/>
              <w:spacing w:after="0" w:line="240" w:lineRule="auto"/>
              <w:rPr>
                <w:rFonts w:ascii="Times New Roman" w:hAnsi="Times New Roman" w:cs="Times New Roman"/>
                <w:sz w:val="20"/>
                <w:szCs w:val="20"/>
              </w:rPr>
            </w:pPr>
            <w:r w:rsidRPr="0089374C">
              <w:rPr>
                <w:rFonts w:ascii="Times New Roman" w:hAnsi="Times New Roman" w:cs="Times New Roman"/>
                <w:b/>
                <w:bCs/>
                <w:sz w:val="20"/>
                <w:szCs w:val="20"/>
              </w:rPr>
              <w:t>Планировать</w:t>
            </w:r>
            <w:r w:rsidRPr="0089374C">
              <w:rPr>
                <w:rFonts w:ascii="Times New Roman" w:hAnsi="Times New Roman" w:cs="Times New Roman"/>
                <w:sz w:val="20"/>
                <w:szCs w:val="20"/>
              </w:rPr>
              <w:t xml:space="preserve"> свою работу на уроке;</w:t>
            </w:r>
          </w:p>
          <w:p w:rsidR="00C97920" w:rsidRPr="0089374C" w:rsidRDefault="00C97920" w:rsidP="00C97920">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Раскрывать смысл понятий</w:t>
            </w:r>
            <w:r w:rsidRPr="0089374C">
              <w:rPr>
                <w:rFonts w:ascii="Times New Roman" w:hAnsi="Times New Roman" w:cs="Times New Roman"/>
                <w:sz w:val="20"/>
                <w:szCs w:val="20"/>
              </w:rPr>
              <w:t>: гетман, семибоярщина;</w:t>
            </w:r>
          </w:p>
          <w:p w:rsidR="00C97920" w:rsidRPr="0089374C" w:rsidRDefault="00C97920" w:rsidP="00C97920">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Показывать на исторической карте</w:t>
            </w:r>
            <w:r w:rsidRPr="0089374C">
              <w:rPr>
                <w:rFonts w:ascii="Times New Roman" w:hAnsi="Times New Roman" w:cs="Times New Roman"/>
                <w:sz w:val="20"/>
                <w:szCs w:val="20"/>
              </w:rPr>
              <w:t xml:space="preserve"> путь следования Второго ополчения к Москве, высказывать мнение о том, почему он был таким; </w:t>
            </w:r>
          </w:p>
          <w:p w:rsidR="00C97920" w:rsidRPr="0089374C" w:rsidRDefault="00C97920" w:rsidP="00C97920">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Характеризовать</w:t>
            </w:r>
            <w:r w:rsidRPr="0089374C">
              <w:rPr>
                <w:rFonts w:ascii="Times New Roman" w:hAnsi="Times New Roman" w:cs="Times New Roman"/>
                <w:sz w:val="20"/>
                <w:szCs w:val="20"/>
              </w:rPr>
              <w:t xml:space="preserve"> личность и деятельность патриарха Филарета; </w:t>
            </w:r>
          </w:p>
          <w:p w:rsidR="00C97920" w:rsidRPr="0089374C" w:rsidRDefault="00C97920" w:rsidP="00C97920">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Выделять главное в тексте учебника</w:t>
            </w:r>
            <w:r w:rsidRPr="0089374C">
              <w:rPr>
                <w:rFonts w:ascii="Times New Roman" w:hAnsi="Times New Roman" w:cs="Times New Roman"/>
                <w:sz w:val="20"/>
                <w:szCs w:val="20"/>
              </w:rPr>
              <w:t xml:space="preserve"> (на основе работы с информацией о Семибоярщине);</w:t>
            </w:r>
          </w:p>
          <w:p w:rsidR="00C97920" w:rsidRPr="0089374C" w:rsidRDefault="00C97920" w:rsidP="00C97920">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Оценивать </w:t>
            </w:r>
            <w:r w:rsidRPr="0089374C">
              <w:rPr>
                <w:rFonts w:ascii="Times New Roman" w:hAnsi="Times New Roman" w:cs="Times New Roman"/>
                <w:sz w:val="20"/>
                <w:szCs w:val="20"/>
              </w:rPr>
              <w:t xml:space="preserve">роль православной церкви и патриарха Гермогена в событиях Смуты; </w:t>
            </w:r>
          </w:p>
          <w:p w:rsidR="00C97920" w:rsidRPr="0089374C" w:rsidRDefault="00C97920" w:rsidP="00C97920">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Сравнивать</w:t>
            </w:r>
            <w:r w:rsidRPr="0089374C">
              <w:rPr>
                <w:rFonts w:ascii="Times New Roman" w:hAnsi="Times New Roman" w:cs="Times New Roman"/>
                <w:sz w:val="20"/>
                <w:szCs w:val="20"/>
              </w:rPr>
              <w:t xml:space="preserve"> Первое и Второе ополчения;</w:t>
            </w:r>
          </w:p>
          <w:p w:rsidR="00C97920" w:rsidRPr="0089374C" w:rsidRDefault="00C97920" w:rsidP="00C97920">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Высказывать и аргументировать суждение</w:t>
            </w:r>
            <w:r w:rsidRPr="0089374C">
              <w:rPr>
                <w:rFonts w:ascii="Times New Roman" w:hAnsi="Times New Roman" w:cs="Times New Roman"/>
                <w:sz w:val="20"/>
                <w:szCs w:val="20"/>
              </w:rPr>
              <w:t xml:space="preserve"> о том, почему 4 ноября в России отмечается День народного единства;</w:t>
            </w:r>
          </w:p>
          <w:p w:rsidR="00C97920" w:rsidRPr="0089374C" w:rsidRDefault="00C97920" w:rsidP="00C97920">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Работать с текстом учебника, документами</w:t>
            </w:r>
            <w:r w:rsidRPr="0089374C">
              <w:rPr>
                <w:rFonts w:ascii="Times New Roman" w:hAnsi="Times New Roman" w:cs="Times New Roman"/>
                <w:sz w:val="20"/>
                <w:szCs w:val="20"/>
              </w:rPr>
              <w:t>, предложенными в нём:</w:t>
            </w:r>
          </w:p>
          <w:p w:rsidR="00C97920" w:rsidRPr="0089374C" w:rsidRDefault="00C97920" w:rsidP="00C97920">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xml:space="preserve"> - отвечать на вопросы, делать выводы;</w:t>
            </w:r>
          </w:p>
          <w:p w:rsidR="00C97920" w:rsidRPr="0089374C" w:rsidRDefault="00C97920" w:rsidP="00C97920">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Осуществлять рефлексию</w:t>
            </w:r>
            <w:r w:rsidRPr="0089374C">
              <w:rPr>
                <w:rFonts w:ascii="Times New Roman" w:hAnsi="Times New Roman" w:cs="Times New Roman"/>
                <w:sz w:val="20"/>
                <w:szCs w:val="20"/>
              </w:rPr>
              <w:t xml:space="preserve"> собственной деятельности</w:t>
            </w:r>
          </w:p>
        </w:tc>
        <w:tc>
          <w:tcPr>
            <w:tcW w:w="1276" w:type="dxa"/>
            <w:tcBorders>
              <w:left w:val="single" w:sz="4" w:space="0" w:color="auto"/>
              <w:right w:val="single" w:sz="4" w:space="0" w:color="auto"/>
            </w:tcBorders>
            <w:shd w:val="clear" w:color="auto" w:fill="auto"/>
          </w:tcPr>
          <w:p w:rsidR="00C97920" w:rsidRPr="0089374C" w:rsidRDefault="00C97920" w:rsidP="00C97920">
            <w:pPr>
              <w:tabs>
                <w:tab w:val="left" w:pos="645"/>
              </w:tabs>
              <w:spacing w:after="0" w:line="240" w:lineRule="auto"/>
              <w:ind w:right="-108"/>
              <w:rPr>
                <w:rStyle w:val="canedit"/>
                <w:rFonts w:ascii="Times New Roman" w:hAnsi="Times New Roman" w:cs="Times New Roman"/>
                <w:sz w:val="20"/>
                <w:szCs w:val="20"/>
              </w:rPr>
            </w:pPr>
            <w:r w:rsidRPr="0089374C">
              <w:rPr>
                <w:rStyle w:val="canedit"/>
                <w:rFonts w:ascii="Times New Roman" w:hAnsi="Times New Roman" w:cs="Times New Roman"/>
                <w:sz w:val="20"/>
                <w:szCs w:val="20"/>
              </w:rPr>
              <w:t>§</w:t>
            </w:r>
            <w:r w:rsidR="003D5FBF" w:rsidRPr="0089374C">
              <w:rPr>
                <w:rStyle w:val="canedit"/>
                <w:rFonts w:ascii="Times New Roman" w:hAnsi="Times New Roman" w:cs="Times New Roman"/>
                <w:sz w:val="20"/>
                <w:szCs w:val="20"/>
              </w:rPr>
              <w:t xml:space="preserve"> 16; </w:t>
            </w:r>
            <w:r w:rsidR="003D5FBF" w:rsidRPr="0089374C">
              <w:rPr>
                <w:rFonts w:ascii="Times New Roman" w:hAnsi="Times New Roman" w:cs="Times New Roman"/>
                <w:sz w:val="20"/>
                <w:szCs w:val="20"/>
              </w:rPr>
              <w:t>анализировать высказывания историков о причинах и ходе Смуты, сделать выводы.</w:t>
            </w:r>
          </w:p>
        </w:tc>
      </w:tr>
      <w:tr w:rsidR="00C97920" w:rsidRPr="0089374C" w:rsidTr="0089374C">
        <w:trPr>
          <w:trHeight w:val="700"/>
        </w:trPr>
        <w:tc>
          <w:tcPr>
            <w:tcW w:w="567" w:type="dxa"/>
            <w:tcBorders>
              <w:left w:val="single" w:sz="4" w:space="0" w:color="auto"/>
              <w:right w:val="single" w:sz="4" w:space="0" w:color="auto"/>
            </w:tcBorders>
            <w:shd w:val="clear" w:color="auto" w:fill="auto"/>
          </w:tcPr>
          <w:p w:rsidR="00C97920" w:rsidRDefault="00DF047F" w:rsidP="00C97920">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w:t>
            </w:r>
          </w:p>
          <w:p w:rsidR="00667B04" w:rsidRPr="0089374C" w:rsidRDefault="00667B04" w:rsidP="00C97920">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23нед</w:t>
            </w:r>
          </w:p>
        </w:tc>
        <w:tc>
          <w:tcPr>
            <w:tcW w:w="2268" w:type="dxa"/>
            <w:tcBorders>
              <w:left w:val="single" w:sz="4" w:space="0" w:color="auto"/>
              <w:right w:val="single" w:sz="4" w:space="0" w:color="auto"/>
            </w:tcBorders>
            <w:shd w:val="clear" w:color="auto" w:fill="auto"/>
          </w:tcPr>
          <w:p w:rsidR="00C97920" w:rsidRPr="0089374C" w:rsidRDefault="003D5FBF" w:rsidP="00C97920">
            <w:pPr>
              <w:tabs>
                <w:tab w:val="left" w:pos="645"/>
              </w:tabs>
              <w:spacing w:after="0" w:line="240" w:lineRule="auto"/>
              <w:ind w:right="-108"/>
              <w:rPr>
                <w:rFonts w:ascii="Times New Roman" w:hAnsi="Times New Roman" w:cs="Times New Roman"/>
                <w:bCs/>
                <w:sz w:val="20"/>
                <w:szCs w:val="20"/>
              </w:rPr>
            </w:pPr>
            <w:r w:rsidRPr="0089374C">
              <w:rPr>
                <w:rFonts w:ascii="Times New Roman" w:hAnsi="Times New Roman" w:cs="Times New Roman"/>
                <w:bCs/>
                <w:sz w:val="20"/>
                <w:szCs w:val="20"/>
              </w:rPr>
              <w:t>Экономическое развитие России в XVII в</w:t>
            </w:r>
            <w:r w:rsidRPr="0089374C">
              <w:rPr>
                <w:rFonts w:ascii="Times New Roman" w:hAnsi="Times New Roman" w:cs="Times New Roman"/>
                <w:b/>
                <w:bCs/>
                <w:sz w:val="20"/>
                <w:szCs w:val="20"/>
              </w:rPr>
              <w:t>.</w:t>
            </w:r>
          </w:p>
        </w:tc>
        <w:tc>
          <w:tcPr>
            <w:tcW w:w="851" w:type="dxa"/>
            <w:tcBorders>
              <w:left w:val="single" w:sz="4" w:space="0" w:color="auto"/>
              <w:right w:val="single" w:sz="4" w:space="0" w:color="auto"/>
            </w:tcBorders>
            <w:shd w:val="clear" w:color="auto" w:fill="auto"/>
          </w:tcPr>
          <w:p w:rsidR="00C97920" w:rsidRPr="0089374C" w:rsidRDefault="003D5FBF" w:rsidP="00C97920">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Комбинированный</w:t>
            </w:r>
          </w:p>
        </w:tc>
        <w:tc>
          <w:tcPr>
            <w:tcW w:w="850" w:type="dxa"/>
            <w:tcBorders>
              <w:left w:val="single" w:sz="4" w:space="0" w:color="auto"/>
              <w:right w:val="single" w:sz="4" w:space="0" w:color="auto"/>
            </w:tcBorders>
            <w:shd w:val="clear" w:color="auto" w:fill="auto"/>
          </w:tcPr>
          <w:p w:rsidR="00C97920" w:rsidRPr="0089374C" w:rsidRDefault="003D5FBF" w:rsidP="00C97920">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1</w:t>
            </w:r>
          </w:p>
        </w:tc>
        <w:tc>
          <w:tcPr>
            <w:tcW w:w="2315" w:type="dxa"/>
            <w:gridSpan w:val="2"/>
            <w:tcBorders>
              <w:left w:val="single" w:sz="4" w:space="0" w:color="auto"/>
              <w:right w:val="single" w:sz="4" w:space="0" w:color="auto"/>
            </w:tcBorders>
            <w:shd w:val="clear" w:color="auto" w:fill="auto"/>
          </w:tcPr>
          <w:p w:rsidR="003D5FBF" w:rsidRPr="0089374C" w:rsidRDefault="003D5FBF" w:rsidP="003D5FBF">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 xml:space="preserve">Давать определения: </w:t>
            </w:r>
            <w:r w:rsidRPr="0089374C">
              <w:rPr>
                <w:rFonts w:ascii="Times New Roman" w:eastAsia="Times New Roman" w:hAnsi="Times New Roman" w:cs="Times New Roman"/>
                <w:i/>
                <w:sz w:val="20"/>
                <w:szCs w:val="20"/>
                <w:lang w:eastAsia="ru-RU"/>
              </w:rPr>
              <w:t>бобыль, всероссийский рынок, мануфактура, плантация, предприниматель, промышленник .</w:t>
            </w:r>
            <w:r w:rsidRPr="0089374C">
              <w:rPr>
                <w:rFonts w:ascii="Times New Roman" w:eastAsia="Times New Roman" w:hAnsi="Times New Roman" w:cs="Times New Roman"/>
                <w:sz w:val="20"/>
                <w:szCs w:val="20"/>
                <w:lang w:eastAsia="ru-RU"/>
              </w:rPr>
              <w:t>Научатся характеризовать экономические последствия Смуты.</w:t>
            </w:r>
          </w:p>
          <w:p w:rsidR="00C97920" w:rsidRPr="0089374C" w:rsidRDefault="003D5FBF" w:rsidP="003D5FBF">
            <w:pPr>
              <w:tabs>
                <w:tab w:val="left" w:pos="645"/>
              </w:tabs>
              <w:spacing w:after="0" w:line="240" w:lineRule="auto"/>
              <w:ind w:right="-108"/>
              <w:rPr>
                <w:rFonts w:ascii="Times New Roman" w:hAnsi="Times New Roman" w:cs="Times New Roman"/>
                <w:sz w:val="20"/>
                <w:szCs w:val="20"/>
              </w:rPr>
            </w:pPr>
            <w:r w:rsidRPr="0089374C">
              <w:rPr>
                <w:rFonts w:ascii="Times New Roman" w:eastAsia="Times New Roman" w:hAnsi="Times New Roman" w:cs="Times New Roman"/>
                <w:sz w:val="20"/>
                <w:szCs w:val="20"/>
                <w:lang w:eastAsia="ru-RU"/>
              </w:rPr>
              <w:t>Получат возможность описывать новые явления в экономике. Рост товарно-денежных отношений. Сельское хозяйство. Развитие мелкотоварного производства. Возникновение мануфактур. Города и торговля. Ярмарки.</w:t>
            </w:r>
          </w:p>
        </w:tc>
        <w:tc>
          <w:tcPr>
            <w:tcW w:w="2315" w:type="dxa"/>
            <w:tcBorders>
              <w:left w:val="single" w:sz="4" w:space="0" w:color="auto"/>
              <w:right w:val="single" w:sz="4" w:space="0" w:color="auto"/>
            </w:tcBorders>
            <w:shd w:val="clear" w:color="auto" w:fill="auto"/>
          </w:tcPr>
          <w:p w:rsidR="00C97920" w:rsidRPr="0089374C" w:rsidRDefault="00C4440C" w:rsidP="00C97920">
            <w:pPr>
              <w:pStyle w:val="aa"/>
              <w:rPr>
                <w:rFonts w:ascii="Times New Roman" w:hAnsi="Times New Roman" w:cs="Times New Roman"/>
                <w:sz w:val="20"/>
                <w:szCs w:val="20"/>
                <w:lang w:eastAsia="ru-RU"/>
              </w:rPr>
            </w:pPr>
            <w:r w:rsidRPr="0089374C">
              <w:rPr>
                <w:rFonts w:ascii="Times New Roman" w:hAnsi="Times New Roman" w:cs="Times New Roman"/>
                <w:b/>
                <w:i/>
                <w:sz w:val="20"/>
                <w:szCs w:val="20"/>
                <w:lang w:eastAsia="ru-RU"/>
              </w:rPr>
              <w:t>Коммуникативны</w:t>
            </w:r>
            <w:r w:rsidRPr="0089374C">
              <w:rPr>
                <w:rFonts w:ascii="Times New Roman" w:hAnsi="Times New Roman" w:cs="Times New Roman"/>
                <w:b/>
                <w:sz w:val="20"/>
                <w:szCs w:val="20"/>
                <w:lang w:eastAsia="ru-RU"/>
              </w:rPr>
              <w:t xml:space="preserve">е: </w:t>
            </w:r>
            <w:r w:rsidRPr="0089374C">
              <w:rPr>
                <w:rFonts w:ascii="Times New Roman" w:hAnsi="Times New Roman" w:cs="Times New Roman"/>
                <w:sz w:val="20"/>
                <w:szCs w:val="20"/>
                <w:lang w:eastAsia="ru-RU"/>
              </w:rPr>
              <w:t>умение слушать и вступать в диалог;</w:t>
            </w:r>
          </w:p>
          <w:p w:rsidR="00C4440C" w:rsidRPr="0089374C" w:rsidRDefault="00C4440C" w:rsidP="00C4440C">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Регулятивные</w:t>
            </w:r>
            <w:r w:rsidRPr="0089374C">
              <w:rPr>
                <w:rFonts w:ascii="Times New Roman" w:eastAsia="Times New Roman" w:hAnsi="Times New Roman" w:cs="Times New Roman"/>
                <w:b/>
                <w:sz w:val="20"/>
                <w:szCs w:val="20"/>
                <w:lang w:eastAsia="ru-RU"/>
              </w:rPr>
              <w:t xml:space="preserve">: </w:t>
            </w:r>
            <w:r w:rsidRPr="0089374C">
              <w:rPr>
                <w:rFonts w:ascii="Times New Roman" w:eastAsia="Times New Roman" w:hAnsi="Times New Roman" w:cs="Times New Roman"/>
                <w:sz w:val="20"/>
                <w:szCs w:val="20"/>
                <w:lang w:eastAsia="ru-RU"/>
              </w:rPr>
              <w:t>способность сознательно организовывать и регулировать свою деятельность</w:t>
            </w:r>
          </w:p>
          <w:p w:rsidR="00C4440C" w:rsidRPr="0089374C" w:rsidRDefault="00C4440C" w:rsidP="00C4440C">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Познавательные</w:t>
            </w:r>
            <w:r w:rsidRPr="0089374C">
              <w:rPr>
                <w:rFonts w:ascii="Times New Roman" w:eastAsia="Times New Roman" w:hAnsi="Times New Roman" w:cs="Times New Roman"/>
                <w:b/>
                <w:sz w:val="20"/>
                <w:szCs w:val="20"/>
                <w:lang w:eastAsia="ru-RU"/>
              </w:rPr>
              <w:t>:</w:t>
            </w:r>
            <w:r w:rsidRPr="0089374C">
              <w:rPr>
                <w:rFonts w:ascii="Times New Roman" w:eastAsia="Times New Roman" w:hAnsi="Times New Roman" w:cs="Times New Roman"/>
                <w:sz w:val="20"/>
                <w:szCs w:val="20"/>
                <w:lang w:eastAsia="ru-RU"/>
              </w:rPr>
              <w:t xml:space="preserve"> смысловое чтение; умение находить нужную информацию.</w:t>
            </w:r>
          </w:p>
          <w:p w:rsidR="00C4440C" w:rsidRPr="0089374C" w:rsidRDefault="00C4440C" w:rsidP="00C97920">
            <w:pPr>
              <w:pStyle w:val="aa"/>
              <w:rPr>
                <w:rFonts w:ascii="Times New Roman" w:hAnsi="Times New Roman" w:cs="Times New Roman"/>
                <w:b/>
                <w:i/>
                <w:sz w:val="20"/>
                <w:szCs w:val="20"/>
              </w:rPr>
            </w:pPr>
          </w:p>
        </w:tc>
        <w:tc>
          <w:tcPr>
            <w:tcW w:w="2316" w:type="dxa"/>
            <w:gridSpan w:val="2"/>
            <w:tcBorders>
              <w:left w:val="single" w:sz="4" w:space="0" w:color="auto"/>
              <w:right w:val="single" w:sz="4" w:space="0" w:color="auto"/>
            </w:tcBorders>
            <w:shd w:val="clear" w:color="auto" w:fill="auto"/>
          </w:tcPr>
          <w:p w:rsidR="00C97920" w:rsidRPr="0089374C" w:rsidRDefault="00C4440C" w:rsidP="00C97920">
            <w:pPr>
              <w:tabs>
                <w:tab w:val="left" w:pos="645"/>
              </w:tabs>
              <w:spacing w:after="0" w:line="240" w:lineRule="auto"/>
              <w:ind w:right="-108"/>
              <w:rPr>
                <w:rFonts w:ascii="Times New Roman" w:hAnsi="Times New Roman" w:cs="Times New Roman"/>
                <w:sz w:val="20"/>
                <w:szCs w:val="20"/>
              </w:rPr>
            </w:pPr>
            <w:r w:rsidRPr="0089374C">
              <w:rPr>
                <w:rFonts w:ascii="Times New Roman" w:eastAsia="Times New Roman" w:hAnsi="Times New Roman" w:cs="Times New Roman"/>
                <w:sz w:val="20"/>
                <w:szCs w:val="20"/>
                <w:lang w:eastAsia="ru-RU"/>
              </w:rPr>
              <w:t>Мотивированность и направленность на активное участие в уроке</w:t>
            </w:r>
          </w:p>
        </w:tc>
        <w:tc>
          <w:tcPr>
            <w:tcW w:w="3260" w:type="dxa"/>
            <w:tcBorders>
              <w:left w:val="single" w:sz="4" w:space="0" w:color="auto"/>
              <w:right w:val="single" w:sz="4" w:space="0" w:color="auto"/>
            </w:tcBorders>
            <w:shd w:val="clear" w:color="auto" w:fill="auto"/>
          </w:tcPr>
          <w:p w:rsidR="00C4440C" w:rsidRPr="0089374C" w:rsidRDefault="00C4440C" w:rsidP="00C4440C">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Участвовать в определении </w:t>
            </w:r>
            <w:r w:rsidRPr="0089374C">
              <w:rPr>
                <w:rFonts w:ascii="Times New Roman" w:hAnsi="Times New Roman" w:cs="Times New Roman"/>
                <w:sz w:val="20"/>
                <w:szCs w:val="20"/>
              </w:rPr>
              <w:t>проблемы и постановке целей урока;</w:t>
            </w:r>
          </w:p>
          <w:p w:rsidR="00C4440C" w:rsidRPr="0089374C" w:rsidRDefault="00C4440C" w:rsidP="00C4440C">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Планировать</w:t>
            </w:r>
            <w:r w:rsidRPr="0089374C">
              <w:rPr>
                <w:rFonts w:ascii="Times New Roman" w:hAnsi="Times New Roman" w:cs="Times New Roman"/>
                <w:sz w:val="20"/>
                <w:szCs w:val="20"/>
              </w:rPr>
              <w:t xml:space="preserve"> свою работу на уроке;</w:t>
            </w:r>
          </w:p>
          <w:p w:rsidR="00C4440C" w:rsidRPr="0089374C" w:rsidRDefault="00C4440C" w:rsidP="00C4440C">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Раскрывать смысл понятий</w:t>
            </w:r>
            <w:r w:rsidRPr="0089374C">
              <w:rPr>
                <w:rFonts w:ascii="Times New Roman" w:hAnsi="Times New Roman" w:cs="Times New Roman"/>
                <w:sz w:val="20"/>
                <w:szCs w:val="20"/>
              </w:rPr>
              <w:t>: Всероссийский рынок, мануфактура, предприниматель, промышленник;</w:t>
            </w:r>
          </w:p>
          <w:p w:rsidR="00C4440C" w:rsidRPr="0089374C" w:rsidRDefault="00C4440C" w:rsidP="00C4440C">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Показывать на исторической карте </w:t>
            </w:r>
            <w:r w:rsidRPr="0089374C">
              <w:rPr>
                <w:rFonts w:ascii="Times New Roman" w:hAnsi="Times New Roman" w:cs="Times New Roman"/>
                <w:sz w:val="20"/>
                <w:szCs w:val="20"/>
              </w:rPr>
              <w:t>регионы, специализирующиеся на производстве сукна, кожи, соледобычи и солеварении, т.д.;</w:t>
            </w:r>
          </w:p>
          <w:p w:rsidR="00C4440C" w:rsidRPr="0089374C" w:rsidRDefault="00C4440C" w:rsidP="00C4440C">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Устанавливать причинно-следственные связи</w:t>
            </w:r>
            <w:r w:rsidRPr="0089374C">
              <w:rPr>
                <w:rFonts w:ascii="Times New Roman" w:hAnsi="Times New Roman" w:cs="Times New Roman"/>
                <w:sz w:val="20"/>
                <w:szCs w:val="20"/>
              </w:rPr>
              <w:t xml:space="preserve"> между последствиями Смуты и развитием экономики России в 17 веке;</w:t>
            </w:r>
          </w:p>
          <w:p w:rsidR="00C4440C" w:rsidRPr="0089374C" w:rsidRDefault="00C4440C" w:rsidP="00C4440C">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Сравнивать </w:t>
            </w:r>
            <w:r w:rsidRPr="0089374C">
              <w:rPr>
                <w:rFonts w:ascii="Times New Roman" w:hAnsi="Times New Roman" w:cs="Times New Roman"/>
                <w:sz w:val="20"/>
                <w:szCs w:val="20"/>
              </w:rPr>
              <w:t>мануфактуру и ремесленную мастерскую;</w:t>
            </w:r>
          </w:p>
          <w:p w:rsidR="00C4440C" w:rsidRPr="0089374C" w:rsidRDefault="00C4440C" w:rsidP="00C4440C">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Объяснять значение </w:t>
            </w:r>
            <w:r w:rsidRPr="0089374C">
              <w:rPr>
                <w:rFonts w:ascii="Times New Roman" w:hAnsi="Times New Roman" w:cs="Times New Roman"/>
                <w:sz w:val="20"/>
                <w:szCs w:val="20"/>
              </w:rPr>
              <w:t>создания единого Русского государства;</w:t>
            </w:r>
          </w:p>
          <w:p w:rsidR="00C4440C" w:rsidRPr="0089374C" w:rsidRDefault="00C4440C" w:rsidP="00C4440C">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Работать с текстом учебника, документами</w:t>
            </w:r>
            <w:r w:rsidRPr="0089374C">
              <w:rPr>
                <w:rFonts w:ascii="Times New Roman" w:hAnsi="Times New Roman" w:cs="Times New Roman"/>
                <w:sz w:val="20"/>
                <w:szCs w:val="20"/>
              </w:rPr>
              <w:t>, предложенными в нём:</w:t>
            </w:r>
          </w:p>
          <w:p w:rsidR="00C4440C" w:rsidRPr="0089374C" w:rsidRDefault="00C4440C" w:rsidP="00C4440C">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xml:space="preserve"> - отвечать на вопросы;</w:t>
            </w:r>
          </w:p>
          <w:p w:rsidR="00C4440C" w:rsidRPr="0089374C" w:rsidRDefault="00C4440C" w:rsidP="00C4440C">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делать выводы об особенностях развития экономики России в 17 веке;</w:t>
            </w:r>
          </w:p>
          <w:p w:rsidR="00C4440C" w:rsidRPr="0089374C" w:rsidRDefault="00C4440C" w:rsidP="00C4440C">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Высказывать и аргументировать мнение</w:t>
            </w:r>
            <w:r w:rsidRPr="0089374C">
              <w:rPr>
                <w:rFonts w:ascii="Times New Roman" w:hAnsi="Times New Roman" w:cs="Times New Roman"/>
                <w:sz w:val="20"/>
                <w:szCs w:val="20"/>
              </w:rPr>
              <w:t xml:space="preserve"> о причинах и последствиях денежной реформы 1654 года;</w:t>
            </w:r>
          </w:p>
          <w:p w:rsidR="00C4440C" w:rsidRPr="0089374C" w:rsidRDefault="00C4440C" w:rsidP="00C4440C">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Соотносить </w:t>
            </w:r>
            <w:r w:rsidRPr="0089374C">
              <w:rPr>
                <w:rFonts w:ascii="Times New Roman" w:hAnsi="Times New Roman" w:cs="Times New Roman"/>
                <w:sz w:val="20"/>
                <w:szCs w:val="20"/>
              </w:rPr>
              <w:t>события российской и мировой истории: сравнивать экономическое развитие России и европейских государств в 17 веке;</w:t>
            </w:r>
          </w:p>
          <w:p w:rsidR="00C97920" w:rsidRPr="0089374C" w:rsidRDefault="00C4440C" w:rsidP="00C4440C">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Осуществлять рефлексию</w:t>
            </w:r>
            <w:r w:rsidRPr="0089374C">
              <w:rPr>
                <w:rFonts w:ascii="Times New Roman" w:hAnsi="Times New Roman" w:cs="Times New Roman"/>
                <w:sz w:val="20"/>
                <w:szCs w:val="20"/>
              </w:rPr>
              <w:t xml:space="preserve"> собственной деятельности на уроке.</w:t>
            </w:r>
          </w:p>
        </w:tc>
        <w:tc>
          <w:tcPr>
            <w:tcW w:w="1276" w:type="dxa"/>
            <w:tcBorders>
              <w:left w:val="single" w:sz="4" w:space="0" w:color="auto"/>
              <w:right w:val="single" w:sz="4" w:space="0" w:color="auto"/>
            </w:tcBorders>
            <w:shd w:val="clear" w:color="auto" w:fill="auto"/>
          </w:tcPr>
          <w:p w:rsidR="00C97920" w:rsidRPr="0089374C" w:rsidRDefault="00C97920" w:rsidP="00C97920">
            <w:pPr>
              <w:tabs>
                <w:tab w:val="left" w:pos="645"/>
              </w:tabs>
              <w:spacing w:after="0" w:line="240" w:lineRule="auto"/>
              <w:ind w:right="-108"/>
              <w:rPr>
                <w:rStyle w:val="canedit"/>
                <w:rFonts w:ascii="Times New Roman" w:hAnsi="Times New Roman" w:cs="Times New Roman"/>
                <w:sz w:val="20"/>
                <w:szCs w:val="20"/>
              </w:rPr>
            </w:pPr>
            <w:r w:rsidRPr="0089374C">
              <w:rPr>
                <w:rStyle w:val="canedit"/>
                <w:rFonts w:ascii="Times New Roman" w:hAnsi="Times New Roman" w:cs="Times New Roman"/>
                <w:sz w:val="20"/>
                <w:szCs w:val="20"/>
              </w:rPr>
              <w:t>§</w:t>
            </w:r>
            <w:r w:rsidR="00C4440C" w:rsidRPr="0089374C">
              <w:rPr>
                <w:rStyle w:val="canedit"/>
                <w:rFonts w:ascii="Times New Roman" w:hAnsi="Times New Roman" w:cs="Times New Roman"/>
                <w:sz w:val="20"/>
                <w:szCs w:val="20"/>
              </w:rPr>
              <w:t xml:space="preserve"> 17; заполнить сравнительную таблицу « Ремесло, мануфактура»</w:t>
            </w:r>
          </w:p>
        </w:tc>
      </w:tr>
      <w:tr w:rsidR="00C97920" w:rsidRPr="0089374C" w:rsidTr="0089374C">
        <w:trPr>
          <w:trHeight w:val="700"/>
        </w:trPr>
        <w:tc>
          <w:tcPr>
            <w:tcW w:w="567" w:type="dxa"/>
            <w:tcBorders>
              <w:left w:val="single" w:sz="4" w:space="0" w:color="auto"/>
              <w:right w:val="single" w:sz="4" w:space="0" w:color="auto"/>
            </w:tcBorders>
            <w:shd w:val="clear" w:color="auto" w:fill="auto"/>
          </w:tcPr>
          <w:p w:rsidR="00C97920" w:rsidRDefault="00DF047F" w:rsidP="00C97920">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w:t>
            </w:r>
          </w:p>
          <w:p w:rsidR="00667B04" w:rsidRPr="0089374C" w:rsidRDefault="00667B04" w:rsidP="00C97920">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24нед</w:t>
            </w:r>
          </w:p>
        </w:tc>
        <w:tc>
          <w:tcPr>
            <w:tcW w:w="2268" w:type="dxa"/>
            <w:tcBorders>
              <w:left w:val="single" w:sz="4" w:space="0" w:color="auto"/>
              <w:right w:val="single" w:sz="4" w:space="0" w:color="auto"/>
            </w:tcBorders>
            <w:shd w:val="clear" w:color="auto" w:fill="auto"/>
          </w:tcPr>
          <w:p w:rsidR="00C4440C" w:rsidRPr="0089374C" w:rsidRDefault="00C4440C" w:rsidP="00C4440C">
            <w:pPr>
              <w:autoSpaceDE w:val="0"/>
              <w:autoSpaceDN w:val="0"/>
              <w:adjustRightInd w:val="0"/>
              <w:spacing w:after="0" w:line="240" w:lineRule="auto"/>
              <w:rPr>
                <w:rFonts w:ascii="Times New Roman" w:hAnsi="Times New Roman" w:cs="Times New Roman"/>
                <w:bCs/>
                <w:sz w:val="20"/>
                <w:szCs w:val="20"/>
              </w:rPr>
            </w:pPr>
            <w:r w:rsidRPr="0089374C">
              <w:rPr>
                <w:rFonts w:ascii="Times New Roman" w:hAnsi="Times New Roman" w:cs="Times New Roman"/>
                <w:bCs/>
                <w:sz w:val="20"/>
                <w:szCs w:val="20"/>
              </w:rPr>
              <w:t>Россия при первых Романовых: перемены в государствен-</w:t>
            </w:r>
          </w:p>
          <w:p w:rsidR="00C97920" w:rsidRPr="0089374C" w:rsidRDefault="00C4440C" w:rsidP="00C4440C">
            <w:pPr>
              <w:tabs>
                <w:tab w:val="left" w:pos="645"/>
              </w:tabs>
              <w:spacing w:after="0" w:line="240" w:lineRule="auto"/>
              <w:ind w:right="-108"/>
              <w:rPr>
                <w:rFonts w:ascii="Times New Roman" w:hAnsi="Times New Roman" w:cs="Times New Roman"/>
                <w:bCs/>
                <w:sz w:val="20"/>
                <w:szCs w:val="20"/>
              </w:rPr>
            </w:pPr>
            <w:r w:rsidRPr="0089374C">
              <w:rPr>
                <w:rFonts w:ascii="Times New Roman" w:hAnsi="Times New Roman" w:cs="Times New Roman"/>
                <w:bCs/>
                <w:sz w:val="20"/>
                <w:szCs w:val="20"/>
              </w:rPr>
              <w:t>ном устройстве</w:t>
            </w:r>
          </w:p>
        </w:tc>
        <w:tc>
          <w:tcPr>
            <w:tcW w:w="851" w:type="dxa"/>
            <w:tcBorders>
              <w:left w:val="single" w:sz="4" w:space="0" w:color="auto"/>
              <w:right w:val="single" w:sz="4" w:space="0" w:color="auto"/>
            </w:tcBorders>
            <w:shd w:val="clear" w:color="auto" w:fill="auto"/>
          </w:tcPr>
          <w:p w:rsidR="00C97920" w:rsidRPr="0089374C" w:rsidRDefault="00C4440C" w:rsidP="00C97920">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 освоения нового знания</w:t>
            </w:r>
          </w:p>
        </w:tc>
        <w:tc>
          <w:tcPr>
            <w:tcW w:w="850" w:type="dxa"/>
            <w:tcBorders>
              <w:left w:val="single" w:sz="4" w:space="0" w:color="auto"/>
              <w:right w:val="single" w:sz="4" w:space="0" w:color="auto"/>
            </w:tcBorders>
            <w:shd w:val="clear" w:color="auto" w:fill="auto"/>
          </w:tcPr>
          <w:p w:rsidR="00C97920" w:rsidRPr="0089374C" w:rsidRDefault="00C4440C" w:rsidP="00C97920">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1</w:t>
            </w:r>
          </w:p>
        </w:tc>
        <w:tc>
          <w:tcPr>
            <w:tcW w:w="2315" w:type="dxa"/>
            <w:gridSpan w:val="2"/>
            <w:tcBorders>
              <w:left w:val="single" w:sz="4" w:space="0" w:color="auto"/>
              <w:right w:val="single" w:sz="4" w:space="0" w:color="auto"/>
            </w:tcBorders>
            <w:shd w:val="clear" w:color="auto" w:fill="auto"/>
          </w:tcPr>
          <w:p w:rsidR="00C97920" w:rsidRPr="0089374C" w:rsidRDefault="00C4440C" w:rsidP="00C97920">
            <w:pPr>
              <w:tabs>
                <w:tab w:val="left" w:pos="645"/>
              </w:tabs>
              <w:spacing w:after="0" w:line="240" w:lineRule="auto"/>
              <w:ind w:right="-108"/>
              <w:rPr>
                <w:rFonts w:ascii="Times New Roman" w:hAnsi="Times New Roman" w:cs="Times New Roman"/>
                <w:sz w:val="20"/>
                <w:szCs w:val="20"/>
              </w:rPr>
            </w:pPr>
            <w:r w:rsidRPr="0089374C">
              <w:rPr>
                <w:rFonts w:ascii="Times New Roman" w:hAnsi="Times New Roman" w:cs="Times New Roman"/>
                <w:sz w:val="20"/>
                <w:szCs w:val="20"/>
              </w:rPr>
              <w:t xml:space="preserve">Давать определение понятиям: </w:t>
            </w:r>
            <w:r w:rsidRPr="0089374C">
              <w:rPr>
                <w:rFonts w:ascii="Times New Roman" w:hAnsi="Times New Roman" w:cs="Times New Roman"/>
                <w:i/>
                <w:sz w:val="20"/>
                <w:szCs w:val="20"/>
              </w:rPr>
              <w:t>бюрократия, воевода, достаточные люди, драгуны, полки нового (иноземного) строя, рейтары, Соборное уложение, социальная опора.</w:t>
            </w:r>
            <w:r w:rsidRPr="0089374C">
              <w:rPr>
                <w:rFonts w:ascii="Times New Roman" w:hAnsi="Times New Roman" w:cs="Times New Roman"/>
                <w:sz w:val="20"/>
                <w:szCs w:val="20"/>
              </w:rPr>
              <w:t xml:space="preserve"> . Первые Романовы: усиление самодержавной власти. Ослабление роли Земских соборов и Боярской думы. Начало становления абсолютизма. Возрастание роли государственного аппарата и армии. Соборное уложение 1649г</w:t>
            </w:r>
          </w:p>
        </w:tc>
        <w:tc>
          <w:tcPr>
            <w:tcW w:w="2315" w:type="dxa"/>
            <w:tcBorders>
              <w:left w:val="single" w:sz="4" w:space="0" w:color="auto"/>
              <w:right w:val="single" w:sz="4" w:space="0" w:color="auto"/>
            </w:tcBorders>
            <w:shd w:val="clear" w:color="auto" w:fill="auto"/>
          </w:tcPr>
          <w:p w:rsidR="00C97920" w:rsidRPr="0089374C" w:rsidRDefault="00C4440C" w:rsidP="00C97920">
            <w:pPr>
              <w:pStyle w:val="aa"/>
              <w:rPr>
                <w:rFonts w:ascii="Times New Roman" w:hAnsi="Times New Roman" w:cs="Times New Roman"/>
                <w:sz w:val="20"/>
                <w:szCs w:val="20"/>
                <w:lang w:eastAsia="ru-RU"/>
              </w:rPr>
            </w:pPr>
            <w:r w:rsidRPr="0089374C">
              <w:rPr>
                <w:rFonts w:ascii="Times New Roman" w:hAnsi="Times New Roman" w:cs="Times New Roman"/>
                <w:b/>
                <w:i/>
                <w:sz w:val="20"/>
                <w:szCs w:val="20"/>
                <w:lang w:eastAsia="ru-RU"/>
              </w:rPr>
              <w:t>Коммуникативные</w:t>
            </w:r>
            <w:r w:rsidRPr="0089374C">
              <w:rPr>
                <w:rFonts w:ascii="Times New Roman" w:hAnsi="Times New Roman" w:cs="Times New Roman"/>
                <w:b/>
                <w:sz w:val="20"/>
                <w:szCs w:val="20"/>
                <w:lang w:eastAsia="ru-RU"/>
              </w:rPr>
              <w:t xml:space="preserve">: </w:t>
            </w:r>
            <w:r w:rsidRPr="0089374C">
              <w:rPr>
                <w:rFonts w:ascii="Times New Roman" w:hAnsi="Times New Roman" w:cs="Times New Roman"/>
                <w:sz w:val="20"/>
                <w:szCs w:val="20"/>
                <w:lang w:eastAsia="ru-RU"/>
              </w:rPr>
              <w:t>межличностное общение</w:t>
            </w:r>
            <w:r w:rsidR="007F4C39" w:rsidRPr="0089374C">
              <w:rPr>
                <w:rFonts w:ascii="Times New Roman" w:hAnsi="Times New Roman" w:cs="Times New Roman"/>
                <w:sz w:val="20"/>
                <w:szCs w:val="20"/>
                <w:lang w:eastAsia="ru-RU"/>
              </w:rPr>
              <w:t>;</w:t>
            </w:r>
          </w:p>
          <w:p w:rsidR="007F4C39" w:rsidRPr="0089374C" w:rsidRDefault="007F4C39" w:rsidP="007F4C39">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Регулятивные:</w:t>
            </w:r>
            <w:r w:rsidRPr="0089374C">
              <w:rPr>
                <w:rFonts w:ascii="Times New Roman" w:eastAsia="Times New Roman" w:hAnsi="Times New Roman" w:cs="Times New Roman"/>
                <w:sz w:val="20"/>
                <w:szCs w:val="20"/>
                <w:lang w:eastAsia="ru-RU"/>
              </w:rPr>
              <w:t xml:space="preserve"> составление плана и последовательности учебных действий</w:t>
            </w:r>
          </w:p>
          <w:p w:rsidR="007F4C39" w:rsidRPr="0089374C" w:rsidRDefault="007F4C39" w:rsidP="007F4C39">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Познавательные:</w:t>
            </w:r>
            <w:r w:rsidRPr="0089374C">
              <w:rPr>
                <w:rFonts w:ascii="Times New Roman" w:eastAsia="Times New Roman" w:hAnsi="Times New Roman" w:cs="Times New Roman"/>
                <w:sz w:val="20"/>
                <w:szCs w:val="20"/>
                <w:lang w:eastAsia="ru-RU"/>
              </w:rPr>
              <w:t xml:space="preserve"> относительно целостное представление об обществе.</w:t>
            </w:r>
          </w:p>
          <w:p w:rsidR="007F4C39" w:rsidRPr="0089374C" w:rsidRDefault="007F4C39" w:rsidP="00C97920">
            <w:pPr>
              <w:pStyle w:val="aa"/>
              <w:rPr>
                <w:rFonts w:ascii="Times New Roman" w:hAnsi="Times New Roman" w:cs="Times New Roman"/>
                <w:b/>
                <w:i/>
                <w:sz w:val="20"/>
                <w:szCs w:val="20"/>
              </w:rPr>
            </w:pPr>
          </w:p>
        </w:tc>
        <w:tc>
          <w:tcPr>
            <w:tcW w:w="2316" w:type="dxa"/>
            <w:gridSpan w:val="2"/>
            <w:tcBorders>
              <w:left w:val="single" w:sz="4" w:space="0" w:color="auto"/>
              <w:right w:val="single" w:sz="4" w:space="0" w:color="auto"/>
            </w:tcBorders>
            <w:shd w:val="clear" w:color="auto" w:fill="auto"/>
          </w:tcPr>
          <w:p w:rsidR="00C97920" w:rsidRPr="0089374C" w:rsidRDefault="007F4C39" w:rsidP="00C97920">
            <w:pPr>
              <w:tabs>
                <w:tab w:val="left" w:pos="645"/>
              </w:tabs>
              <w:spacing w:after="0" w:line="240" w:lineRule="auto"/>
              <w:ind w:right="-108"/>
              <w:rPr>
                <w:rFonts w:ascii="Times New Roman" w:hAnsi="Times New Roman" w:cs="Times New Roman"/>
                <w:sz w:val="20"/>
                <w:szCs w:val="20"/>
              </w:rPr>
            </w:pPr>
            <w:r w:rsidRPr="0089374C">
              <w:rPr>
                <w:rFonts w:ascii="Times New Roman" w:eastAsia="Times New Roman" w:hAnsi="Times New Roman" w:cs="Times New Roman"/>
                <w:sz w:val="20"/>
                <w:szCs w:val="20"/>
                <w:lang w:eastAsia="ru-RU"/>
              </w:rPr>
              <w:t>Заинтересованность не только в личном успехе, но и в успехе своих товарищей</w:t>
            </w:r>
          </w:p>
        </w:tc>
        <w:tc>
          <w:tcPr>
            <w:tcW w:w="3260" w:type="dxa"/>
            <w:tcBorders>
              <w:left w:val="single" w:sz="4" w:space="0" w:color="auto"/>
              <w:right w:val="single" w:sz="4" w:space="0" w:color="auto"/>
            </w:tcBorders>
            <w:shd w:val="clear" w:color="auto" w:fill="auto"/>
          </w:tcPr>
          <w:p w:rsidR="00C4440C" w:rsidRPr="0089374C" w:rsidRDefault="00C4440C" w:rsidP="00C4440C">
            <w:pPr>
              <w:autoSpaceDE w:val="0"/>
              <w:autoSpaceDN w:val="0"/>
              <w:adjustRightInd w:val="0"/>
              <w:spacing w:after="0" w:line="240" w:lineRule="auto"/>
              <w:rPr>
                <w:rFonts w:ascii="Times New Roman" w:hAnsi="Times New Roman" w:cs="Times New Roman"/>
                <w:sz w:val="20"/>
                <w:szCs w:val="20"/>
              </w:rPr>
            </w:pPr>
            <w:r w:rsidRPr="0089374C">
              <w:rPr>
                <w:rFonts w:ascii="Times New Roman" w:hAnsi="Times New Roman" w:cs="Times New Roman"/>
                <w:b/>
                <w:bCs/>
                <w:sz w:val="20"/>
                <w:szCs w:val="20"/>
              </w:rPr>
              <w:t xml:space="preserve">Участвовать в определении </w:t>
            </w:r>
            <w:r w:rsidRPr="0089374C">
              <w:rPr>
                <w:rFonts w:ascii="Times New Roman" w:hAnsi="Times New Roman" w:cs="Times New Roman"/>
                <w:sz w:val="20"/>
                <w:szCs w:val="20"/>
              </w:rPr>
              <w:t>проблемы и постановке целей урока;</w:t>
            </w:r>
          </w:p>
          <w:p w:rsidR="00C4440C" w:rsidRPr="0089374C" w:rsidRDefault="00C4440C" w:rsidP="00C4440C">
            <w:pPr>
              <w:autoSpaceDE w:val="0"/>
              <w:autoSpaceDN w:val="0"/>
              <w:adjustRightInd w:val="0"/>
              <w:spacing w:after="0" w:line="240" w:lineRule="auto"/>
              <w:rPr>
                <w:rFonts w:ascii="Times New Roman" w:hAnsi="Times New Roman" w:cs="Times New Roman"/>
                <w:sz w:val="20"/>
                <w:szCs w:val="20"/>
              </w:rPr>
            </w:pPr>
            <w:r w:rsidRPr="0089374C">
              <w:rPr>
                <w:rFonts w:ascii="Times New Roman" w:hAnsi="Times New Roman" w:cs="Times New Roman"/>
                <w:b/>
                <w:bCs/>
                <w:sz w:val="20"/>
                <w:szCs w:val="20"/>
              </w:rPr>
              <w:t>Планировать</w:t>
            </w:r>
            <w:r w:rsidRPr="0089374C">
              <w:rPr>
                <w:rFonts w:ascii="Times New Roman" w:hAnsi="Times New Roman" w:cs="Times New Roman"/>
                <w:sz w:val="20"/>
                <w:szCs w:val="20"/>
              </w:rPr>
              <w:t xml:space="preserve"> свою работу на уроке;</w:t>
            </w:r>
          </w:p>
          <w:p w:rsidR="00C4440C" w:rsidRPr="0089374C" w:rsidRDefault="00C4440C" w:rsidP="00C4440C">
            <w:pPr>
              <w:autoSpaceDE w:val="0"/>
              <w:autoSpaceDN w:val="0"/>
              <w:adjustRightInd w:val="0"/>
              <w:spacing w:after="0" w:line="240" w:lineRule="auto"/>
              <w:rPr>
                <w:rFonts w:ascii="Times New Roman" w:hAnsi="Times New Roman" w:cs="Times New Roman"/>
                <w:sz w:val="20"/>
                <w:szCs w:val="20"/>
              </w:rPr>
            </w:pPr>
            <w:r w:rsidRPr="0089374C">
              <w:rPr>
                <w:rFonts w:ascii="Times New Roman" w:hAnsi="Times New Roman" w:cs="Times New Roman"/>
                <w:b/>
                <w:bCs/>
                <w:sz w:val="20"/>
                <w:szCs w:val="20"/>
              </w:rPr>
              <w:t>Начать составление схемы</w:t>
            </w:r>
            <w:r w:rsidRPr="0089374C">
              <w:rPr>
                <w:rFonts w:ascii="Times New Roman" w:hAnsi="Times New Roman" w:cs="Times New Roman"/>
                <w:sz w:val="20"/>
                <w:szCs w:val="20"/>
              </w:rPr>
              <w:t xml:space="preserve"> «Династия Романовых»;</w:t>
            </w:r>
          </w:p>
          <w:p w:rsidR="00C4440C" w:rsidRPr="0089374C" w:rsidRDefault="00C4440C" w:rsidP="00C4440C">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Составлять кластер</w:t>
            </w:r>
            <w:r w:rsidRPr="0089374C">
              <w:rPr>
                <w:rFonts w:ascii="Times New Roman" w:hAnsi="Times New Roman" w:cs="Times New Roman"/>
                <w:sz w:val="20"/>
                <w:szCs w:val="20"/>
              </w:rPr>
              <w:t xml:space="preserve"> «Государственное устройство России при первых Романовых  в 17 веке»</w:t>
            </w:r>
          </w:p>
          <w:p w:rsidR="00C4440C" w:rsidRPr="0089374C" w:rsidRDefault="00C4440C" w:rsidP="00C4440C">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Раскрывать смысл понятий</w:t>
            </w:r>
            <w:r w:rsidRPr="0089374C">
              <w:rPr>
                <w:rFonts w:ascii="Times New Roman" w:hAnsi="Times New Roman" w:cs="Times New Roman"/>
                <w:sz w:val="20"/>
                <w:szCs w:val="20"/>
              </w:rPr>
              <w:t>: бюрократия, воевода, даточные люди, полки нового строя, Соборное Уложение;</w:t>
            </w:r>
          </w:p>
          <w:p w:rsidR="00C4440C" w:rsidRPr="0089374C" w:rsidRDefault="00C4440C" w:rsidP="00C4440C">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Сравнивать</w:t>
            </w:r>
            <w:r w:rsidRPr="0089374C">
              <w:rPr>
                <w:rFonts w:ascii="Times New Roman" w:hAnsi="Times New Roman" w:cs="Times New Roman"/>
                <w:sz w:val="20"/>
                <w:szCs w:val="20"/>
              </w:rPr>
              <w:t xml:space="preserve"> роль Земских Соборов при Михаиле Федоровиче и Алексее Михайловиче; высказывать мнение о причинах изменений;</w:t>
            </w:r>
          </w:p>
          <w:p w:rsidR="00C4440C" w:rsidRPr="0089374C" w:rsidRDefault="00C4440C" w:rsidP="00C4440C">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Изучать отрывки из текста</w:t>
            </w:r>
            <w:r w:rsidRPr="0089374C">
              <w:rPr>
                <w:rFonts w:ascii="Times New Roman" w:hAnsi="Times New Roman" w:cs="Times New Roman"/>
                <w:sz w:val="20"/>
                <w:szCs w:val="20"/>
              </w:rPr>
              <w:t xml:space="preserve"> Соборного Уложения 1649 г. и использовать содержащиеся в нем сведения </w:t>
            </w:r>
            <w:r w:rsidRPr="0089374C">
              <w:rPr>
                <w:rFonts w:ascii="Times New Roman" w:hAnsi="Times New Roman" w:cs="Times New Roman"/>
                <w:b/>
                <w:bCs/>
                <w:sz w:val="20"/>
                <w:szCs w:val="20"/>
              </w:rPr>
              <w:t>для рассказа</w:t>
            </w:r>
            <w:r w:rsidRPr="0089374C">
              <w:rPr>
                <w:rFonts w:ascii="Times New Roman" w:hAnsi="Times New Roman" w:cs="Times New Roman"/>
                <w:sz w:val="20"/>
                <w:szCs w:val="20"/>
              </w:rPr>
              <w:t xml:space="preserve"> об изменениях в положении крестьян; </w:t>
            </w:r>
          </w:p>
          <w:p w:rsidR="00C97920" w:rsidRPr="0089374C" w:rsidRDefault="00C4440C" w:rsidP="00C4440C">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Осуществлять рефлексию</w:t>
            </w:r>
            <w:r w:rsidRPr="0089374C">
              <w:rPr>
                <w:rFonts w:ascii="Times New Roman" w:hAnsi="Times New Roman" w:cs="Times New Roman"/>
                <w:sz w:val="20"/>
                <w:szCs w:val="20"/>
              </w:rPr>
              <w:t xml:space="preserve"> собственной деятельности на уроке.</w:t>
            </w:r>
          </w:p>
        </w:tc>
        <w:tc>
          <w:tcPr>
            <w:tcW w:w="1276" w:type="dxa"/>
            <w:tcBorders>
              <w:left w:val="single" w:sz="4" w:space="0" w:color="auto"/>
              <w:right w:val="single" w:sz="4" w:space="0" w:color="auto"/>
            </w:tcBorders>
            <w:shd w:val="clear" w:color="auto" w:fill="auto"/>
          </w:tcPr>
          <w:p w:rsidR="00C97920" w:rsidRPr="0089374C" w:rsidRDefault="00C97920" w:rsidP="00C97920">
            <w:pPr>
              <w:tabs>
                <w:tab w:val="left" w:pos="645"/>
              </w:tabs>
              <w:spacing w:after="0" w:line="240" w:lineRule="auto"/>
              <w:ind w:right="-108"/>
              <w:rPr>
                <w:rStyle w:val="canedit"/>
                <w:rFonts w:ascii="Times New Roman" w:hAnsi="Times New Roman" w:cs="Times New Roman"/>
                <w:sz w:val="20"/>
                <w:szCs w:val="20"/>
              </w:rPr>
            </w:pPr>
            <w:r w:rsidRPr="0089374C">
              <w:rPr>
                <w:rStyle w:val="canedit"/>
                <w:rFonts w:ascii="Times New Roman" w:hAnsi="Times New Roman" w:cs="Times New Roman"/>
                <w:sz w:val="20"/>
                <w:szCs w:val="20"/>
              </w:rPr>
              <w:t>§</w:t>
            </w:r>
            <w:r w:rsidR="007F4C39" w:rsidRPr="0089374C">
              <w:rPr>
                <w:rStyle w:val="canedit"/>
                <w:rFonts w:ascii="Times New Roman" w:hAnsi="Times New Roman" w:cs="Times New Roman"/>
                <w:sz w:val="20"/>
                <w:szCs w:val="20"/>
              </w:rPr>
              <w:t xml:space="preserve"> 18 выполнить одно из заданий рубрики « Думаем, сравниваем, размышляем».</w:t>
            </w:r>
          </w:p>
        </w:tc>
      </w:tr>
      <w:tr w:rsidR="00C97920" w:rsidRPr="0089374C" w:rsidTr="0089374C">
        <w:trPr>
          <w:trHeight w:val="700"/>
        </w:trPr>
        <w:tc>
          <w:tcPr>
            <w:tcW w:w="567" w:type="dxa"/>
            <w:tcBorders>
              <w:left w:val="single" w:sz="4" w:space="0" w:color="auto"/>
              <w:right w:val="single" w:sz="4" w:space="0" w:color="auto"/>
            </w:tcBorders>
            <w:shd w:val="clear" w:color="auto" w:fill="auto"/>
          </w:tcPr>
          <w:p w:rsidR="00C97920" w:rsidRDefault="00DF047F" w:rsidP="00C97920">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w:t>
            </w:r>
          </w:p>
          <w:p w:rsidR="00667B04" w:rsidRPr="0089374C" w:rsidRDefault="00667B04" w:rsidP="00C97920">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24нед</w:t>
            </w:r>
          </w:p>
        </w:tc>
        <w:tc>
          <w:tcPr>
            <w:tcW w:w="2268" w:type="dxa"/>
            <w:tcBorders>
              <w:left w:val="single" w:sz="4" w:space="0" w:color="auto"/>
              <w:right w:val="single" w:sz="4" w:space="0" w:color="auto"/>
            </w:tcBorders>
            <w:shd w:val="clear" w:color="auto" w:fill="auto"/>
          </w:tcPr>
          <w:p w:rsidR="00C97920" w:rsidRPr="0089374C" w:rsidRDefault="007F4C39" w:rsidP="00C97920">
            <w:pPr>
              <w:tabs>
                <w:tab w:val="left" w:pos="645"/>
              </w:tabs>
              <w:spacing w:after="0" w:line="240" w:lineRule="auto"/>
              <w:ind w:right="-108"/>
              <w:rPr>
                <w:rFonts w:ascii="Times New Roman" w:hAnsi="Times New Roman" w:cs="Times New Roman"/>
                <w:bCs/>
                <w:sz w:val="20"/>
                <w:szCs w:val="20"/>
              </w:rPr>
            </w:pPr>
            <w:r w:rsidRPr="0089374C">
              <w:rPr>
                <w:rFonts w:ascii="Times New Roman" w:hAnsi="Times New Roman" w:cs="Times New Roman"/>
                <w:bCs/>
                <w:sz w:val="20"/>
                <w:szCs w:val="20"/>
              </w:rPr>
              <w:t>Изменения в социальной структуре российского общества</w:t>
            </w:r>
          </w:p>
        </w:tc>
        <w:tc>
          <w:tcPr>
            <w:tcW w:w="851" w:type="dxa"/>
            <w:tcBorders>
              <w:left w:val="single" w:sz="4" w:space="0" w:color="auto"/>
              <w:right w:val="single" w:sz="4" w:space="0" w:color="auto"/>
            </w:tcBorders>
            <w:shd w:val="clear" w:color="auto" w:fill="auto"/>
          </w:tcPr>
          <w:p w:rsidR="00C97920" w:rsidRPr="0089374C" w:rsidRDefault="007F4C39" w:rsidP="00C97920">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 рефлексии</w:t>
            </w:r>
          </w:p>
        </w:tc>
        <w:tc>
          <w:tcPr>
            <w:tcW w:w="850" w:type="dxa"/>
            <w:tcBorders>
              <w:left w:val="single" w:sz="4" w:space="0" w:color="auto"/>
              <w:right w:val="single" w:sz="4" w:space="0" w:color="auto"/>
            </w:tcBorders>
            <w:shd w:val="clear" w:color="auto" w:fill="auto"/>
          </w:tcPr>
          <w:p w:rsidR="00C97920" w:rsidRPr="0089374C" w:rsidRDefault="007F4C39" w:rsidP="00C97920">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1</w:t>
            </w:r>
          </w:p>
        </w:tc>
        <w:tc>
          <w:tcPr>
            <w:tcW w:w="2315" w:type="dxa"/>
            <w:gridSpan w:val="2"/>
            <w:tcBorders>
              <w:left w:val="single" w:sz="4" w:space="0" w:color="auto"/>
              <w:right w:val="single" w:sz="4" w:space="0" w:color="auto"/>
            </w:tcBorders>
            <w:shd w:val="clear" w:color="auto" w:fill="auto"/>
          </w:tcPr>
          <w:p w:rsidR="00C97920" w:rsidRPr="0089374C" w:rsidRDefault="007F4C39" w:rsidP="00C97920">
            <w:pPr>
              <w:tabs>
                <w:tab w:val="left" w:pos="645"/>
              </w:tabs>
              <w:spacing w:after="0" w:line="240" w:lineRule="auto"/>
              <w:ind w:right="-108"/>
              <w:rPr>
                <w:rFonts w:ascii="Times New Roman" w:hAnsi="Times New Roman" w:cs="Times New Roman"/>
                <w:sz w:val="20"/>
                <w:szCs w:val="20"/>
              </w:rPr>
            </w:pPr>
            <w:r w:rsidRPr="0089374C">
              <w:rPr>
                <w:rFonts w:ascii="Times New Roman" w:hAnsi="Times New Roman" w:cs="Times New Roman"/>
                <w:sz w:val="20"/>
                <w:szCs w:val="20"/>
              </w:rPr>
              <w:t xml:space="preserve">Давать определение понятий: </w:t>
            </w:r>
            <w:r w:rsidRPr="0089374C">
              <w:rPr>
                <w:rFonts w:ascii="Times New Roman" w:hAnsi="Times New Roman" w:cs="Times New Roman"/>
                <w:i/>
                <w:sz w:val="20"/>
                <w:szCs w:val="20"/>
              </w:rPr>
              <w:t>тягло, белые слободы, холопы, владельческие крестьяне, черносошенные крестьяне.</w:t>
            </w:r>
            <w:r w:rsidRPr="0089374C">
              <w:rPr>
                <w:rFonts w:ascii="Times New Roman" w:hAnsi="Times New Roman" w:cs="Times New Roman"/>
                <w:sz w:val="20"/>
                <w:szCs w:val="20"/>
              </w:rPr>
              <w:t xml:space="preserve"> Усиление позиций дворянства. Окончательное закрепощение крестьян. Основные категории городского населения. Духовенство. Казачество.</w:t>
            </w:r>
          </w:p>
        </w:tc>
        <w:tc>
          <w:tcPr>
            <w:tcW w:w="2315" w:type="dxa"/>
            <w:tcBorders>
              <w:left w:val="single" w:sz="4" w:space="0" w:color="auto"/>
              <w:right w:val="single" w:sz="4" w:space="0" w:color="auto"/>
            </w:tcBorders>
            <w:shd w:val="clear" w:color="auto" w:fill="auto"/>
          </w:tcPr>
          <w:p w:rsidR="00C97920" w:rsidRPr="0089374C" w:rsidRDefault="007F4C39" w:rsidP="00C97920">
            <w:pPr>
              <w:pStyle w:val="aa"/>
              <w:rPr>
                <w:rFonts w:ascii="Times New Roman" w:hAnsi="Times New Roman" w:cs="Times New Roman"/>
                <w:sz w:val="20"/>
                <w:szCs w:val="20"/>
                <w:lang w:eastAsia="ru-RU"/>
              </w:rPr>
            </w:pPr>
            <w:r w:rsidRPr="0089374C">
              <w:rPr>
                <w:rFonts w:ascii="Times New Roman" w:hAnsi="Times New Roman" w:cs="Times New Roman"/>
                <w:b/>
                <w:i/>
                <w:sz w:val="20"/>
                <w:szCs w:val="20"/>
                <w:lang w:eastAsia="ru-RU"/>
              </w:rPr>
              <w:t>Коммуникативные</w:t>
            </w:r>
            <w:r w:rsidRPr="0089374C">
              <w:rPr>
                <w:rFonts w:ascii="Times New Roman" w:hAnsi="Times New Roman" w:cs="Times New Roman"/>
                <w:b/>
                <w:sz w:val="20"/>
                <w:szCs w:val="20"/>
                <w:lang w:eastAsia="ru-RU"/>
              </w:rPr>
              <w:t>:</w:t>
            </w:r>
            <w:r w:rsidRPr="0089374C">
              <w:rPr>
                <w:rFonts w:ascii="Times New Roman" w:hAnsi="Times New Roman" w:cs="Times New Roman"/>
                <w:sz w:val="20"/>
                <w:szCs w:val="20"/>
                <w:lang w:eastAsia="ru-RU"/>
              </w:rPr>
              <w:t xml:space="preserve"> умение взаимодействовать в ходе выполнения учебной задачи;</w:t>
            </w:r>
          </w:p>
          <w:p w:rsidR="007F4C39" w:rsidRPr="0089374C" w:rsidRDefault="007F4C39" w:rsidP="007F4C39">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Регулятивные</w:t>
            </w:r>
            <w:r w:rsidRPr="0089374C">
              <w:rPr>
                <w:rFonts w:ascii="Times New Roman" w:eastAsia="Times New Roman" w:hAnsi="Times New Roman" w:cs="Times New Roman"/>
                <w:b/>
                <w:sz w:val="20"/>
                <w:szCs w:val="20"/>
                <w:lang w:eastAsia="ru-RU"/>
              </w:rPr>
              <w:t xml:space="preserve">: </w:t>
            </w:r>
            <w:r w:rsidRPr="0089374C">
              <w:rPr>
                <w:rFonts w:ascii="Times New Roman" w:eastAsia="Times New Roman" w:hAnsi="Times New Roman" w:cs="Times New Roman"/>
                <w:sz w:val="20"/>
                <w:szCs w:val="20"/>
                <w:lang w:eastAsia="ru-RU"/>
              </w:rPr>
              <w:t>способность сознательно организовывать и регулировать свою деятельность</w:t>
            </w:r>
          </w:p>
          <w:p w:rsidR="007F4C39" w:rsidRPr="0089374C" w:rsidRDefault="007F4C39" w:rsidP="007F4C39">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Познавательные</w:t>
            </w:r>
            <w:r w:rsidRPr="0089374C">
              <w:rPr>
                <w:rFonts w:ascii="Times New Roman" w:eastAsia="Times New Roman" w:hAnsi="Times New Roman" w:cs="Times New Roman"/>
                <w:b/>
                <w:sz w:val="20"/>
                <w:szCs w:val="20"/>
                <w:lang w:eastAsia="ru-RU"/>
              </w:rPr>
              <w:t>:</w:t>
            </w:r>
            <w:r w:rsidRPr="0089374C">
              <w:rPr>
                <w:rFonts w:ascii="Times New Roman" w:eastAsia="Times New Roman" w:hAnsi="Times New Roman" w:cs="Times New Roman"/>
                <w:sz w:val="20"/>
                <w:szCs w:val="20"/>
                <w:lang w:eastAsia="ru-RU"/>
              </w:rPr>
              <w:t xml:space="preserve"> смысловое чтение; умение находить нужную информацию.</w:t>
            </w:r>
          </w:p>
          <w:p w:rsidR="007F4C39" w:rsidRPr="0089374C" w:rsidRDefault="007F4C39" w:rsidP="00C97920">
            <w:pPr>
              <w:pStyle w:val="aa"/>
              <w:rPr>
                <w:rFonts w:ascii="Times New Roman" w:hAnsi="Times New Roman" w:cs="Times New Roman"/>
                <w:b/>
                <w:i/>
                <w:sz w:val="20"/>
                <w:szCs w:val="20"/>
              </w:rPr>
            </w:pPr>
          </w:p>
        </w:tc>
        <w:tc>
          <w:tcPr>
            <w:tcW w:w="2316" w:type="dxa"/>
            <w:gridSpan w:val="2"/>
            <w:tcBorders>
              <w:left w:val="single" w:sz="4" w:space="0" w:color="auto"/>
              <w:right w:val="single" w:sz="4" w:space="0" w:color="auto"/>
            </w:tcBorders>
            <w:shd w:val="clear" w:color="auto" w:fill="auto"/>
          </w:tcPr>
          <w:p w:rsidR="00C97920" w:rsidRPr="0089374C" w:rsidRDefault="007F4C39" w:rsidP="00C97920">
            <w:pPr>
              <w:tabs>
                <w:tab w:val="left" w:pos="645"/>
              </w:tabs>
              <w:spacing w:after="0" w:line="240" w:lineRule="auto"/>
              <w:ind w:right="-108"/>
              <w:rPr>
                <w:rFonts w:ascii="Times New Roman" w:hAnsi="Times New Roman" w:cs="Times New Roman"/>
                <w:sz w:val="20"/>
                <w:szCs w:val="20"/>
              </w:rPr>
            </w:pPr>
            <w:r w:rsidRPr="0089374C">
              <w:rPr>
                <w:rFonts w:ascii="Times New Roman" w:eastAsia="Times New Roman" w:hAnsi="Times New Roman" w:cs="Times New Roman"/>
                <w:sz w:val="20"/>
                <w:szCs w:val="20"/>
                <w:lang w:eastAsia="ru-RU"/>
              </w:rPr>
              <w:t>Ценностные ориентиры, основанные на стремлении к укреплению исторически сложившегося государственного единства</w:t>
            </w:r>
          </w:p>
        </w:tc>
        <w:tc>
          <w:tcPr>
            <w:tcW w:w="3260" w:type="dxa"/>
            <w:tcBorders>
              <w:left w:val="single" w:sz="4" w:space="0" w:color="auto"/>
              <w:right w:val="single" w:sz="4" w:space="0" w:color="auto"/>
            </w:tcBorders>
            <w:shd w:val="clear" w:color="auto" w:fill="auto"/>
          </w:tcPr>
          <w:p w:rsidR="007F4C39" w:rsidRPr="0089374C" w:rsidRDefault="007F4C39" w:rsidP="007F4C39">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Участвовать в определении </w:t>
            </w:r>
            <w:r w:rsidRPr="0089374C">
              <w:rPr>
                <w:rFonts w:ascii="Times New Roman" w:hAnsi="Times New Roman" w:cs="Times New Roman"/>
                <w:sz w:val="20"/>
                <w:szCs w:val="20"/>
              </w:rPr>
              <w:t>проблемы и постановке целей урока;</w:t>
            </w:r>
          </w:p>
          <w:p w:rsidR="007F4C39" w:rsidRPr="0089374C" w:rsidRDefault="007F4C39" w:rsidP="007F4C39">
            <w:pPr>
              <w:autoSpaceDE w:val="0"/>
              <w:autoSpaceDN w:val="0"/>
              <w:adjustRightInd w:val="0"/>
              <w:spacing w:after="0" w:line="240" w:lineRule="auto"/>
              <w:rPr>
                <w:rFonts w:ascii="Times New Roman" w:hAnsi="Times New Roman" w:cs="Times New Roman"/>
                <w:sz w:val="20"/>
                <w:szCs w:val="20"/>
              </w:rPr>
            </w:pPr>
            <w:r w:rsidRPr="0089374C">
              <w:rPr>
                <w:rFonts w:ascii="Times New Roman" w:hAnsi="Times New Roman" w:cs="Times New Roman"/>
                <w:b/>
                <w:bCs/>
                <w:sz w:val="20"/>
                <w:szCs w:val="20"/>
              </w:rPr>
              <w:t>Планировать</w:t>
            </w:r>
            <w:r w:rsidRPr="0089374C">
              <w:rPr>
                <w:rFonts w:ascii="Times New Roman" w:hAnsi="Times New Roman" w:cs="Times New Roman"/>
                <w:sz w:val="20"/>
                <w:szCs w:val="20"/>
              </w:rPr>
              <w:t xml:space="preserve"> свою работу на уроке;</w:t>
            </w:r>
          </w:p>
          <w:p w:rsidR="007F4C39" w:rsidRPr="0089374C" w:rsidRDefault="007F4C39" w:rsidP="007F4C39">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Составлять схему</w:t>
            </w:r>
            <w:r w:rsidRPr="0089374C">
              <w:rPr>
                <w:rFonts w:ascii="Times New Roman" w:hAnsi="Times New Roman" w:cs="Times New Roman"/>
                <w:sz w:val="20"/>
                <w:szCs w:val="20"/>
              </w:rPr>
              <w:t xml:space="preserve"> «Социальная структура российского общества в 17 веке»;</w:t>
            </w:r>
          </w:p>
          <w:p w:rsidR="007F4C39" w:rsidRPr="0089374C" w:rsidRDefault="007F4C39" w:rsidP="007F4C39">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 xml:space="preserve">Характеризовать </w:t>
            </w:r>
            <w:r w:rsidRPr="0089374C">
              <w:rPr>
                <w:rFonts w:ascii="Times New Roman" w:hAnsi="Times New Roman" w:cs="Times New Roman"/>
                <w:sz w:val="20"/>
                <w:szCs w:val="20"/>
              </w:rPr>
              <w:t>положение первого сословия (феодалов)  в социальной структуре российского общества;</w:t>
            </w:r>
          </w:p>
          <w:p w:rsidR="007F4C39" w:rsidRPr="0089374C" w:rsidRDefault="007F4C39" w:rsidP="007F4C39">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Высказывать мнение</w:t>
            </w:r>
            <w:r w:rsidRPr="0089374C">
              <w:rPr>
                <w:rFonts w:ascii="Times New Roman" w:hAnsi="Times New Roman" w:cs="Times New Roman"/>
                <w:sz w:val="20"/>
                <w:szCs w:val="20"/>
              </w:rPr>
              <w:t xml:space="preserve"> о причинах изменения положения дворянства;</w:t>
            </w:r>
          </w:p>
          <w:p w:rsidR="007F4C39" w:rsidRPr="0089374C" w:rsidRDefault="007F4C39" w:rsidP="007F4C39">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 xml:space="preserve">Выделять </w:t>
            </w:r>
            <w:r w:rsidRPr="0089374C">
              <w:rPr>
                <w:rFonts w:ascii="Times New Roman" w:hAnsi="Times New Roman" w:cs="Times New Roman"/>
                <w:sz w:val="20"/>
                <w:szCs w:val="20"/>
              </w:rPr>
              <w:t xml:space="preserve">в </w:t>
            </w:r>
            <w:r w:rsidRPr="0089374C">
              <w:rPr>
                <w:rFonts w:ascii="Times New Roman" w:hAnsi="Times New Roman" w:cs="Times New Roman"/>
                <w:b/>
                <w:bCs/>
                <w:sz w:val="20"/>
                <w:szCs w:val="20"/>
              </w:rPr>
              <w:t xml:space="preserve">тексте учебника </w:t>
            </w:r>
            <w:r w:rsidRPr="0089374C">
              <w:rPr>
                <w:rFonts w:ascii="Times New Roman" w:hAnsi="Times New Roman" w:cs="Times New Roman"/>
                <w:sz w:val="20"/>
                <w:szCs w:val="20"/>
              </w:rPr>
              <w:t>главное (на основе информации по духовенстве и городском населении)</w:t>
            </w:r>
            <w:r w:rsidRPr="0089374C">
              <w:rPr>
                <w:rFonts w:ascii="Times New Roman" w:hAnsi="Times New Roman" w:cs="Times New Roman"/>
                <w:b/>
                <w:bCs/>
                <w:sz w:val="20"/>
                <w:szCs w:val="20"/>
              </w:rPr>
              <w:t>;</w:t>
            </w:r>
          </w:p>
          <w:p w:rsidR="007F4C39" w:rsidRPr="0089374C" w:rsidRDefault="007F4C39" w:rsidP="007F4C39">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Объяснять </w:t>
            </w:r>
            <w:r w:rsidRPr="0089374C">
              <w:rPr>
                <w:rFonts w:ascii="Times New Roman" w:hAnsi="Times New Roman" w:cs="Times New Roman"/>
                <w:sz w:val="20"/>
                <w:szCs w:val="20"/>
              </w:rPr>
              <w:t xml:space="preserve">происхождение слова «крепостной», используя словарь; </w:t>
            </w:r>
          </w:p>
          <w:p w:rsidR="007F4C39" w:rsidRPr="0089374C" w:rsidRDefault="007F4C39" w:rsidP="007F4C39">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Сравнивать</w:t>
            </w:r>
            <w:r w:rsidRPr="0089374C">
              <w:rPr>
                <w:rFonts w:ascii="Times New Roman" w:hAnsi="Times New Roman" w:cs="Times New Roman"/>
                <w:sz w:val="20"/>
                <w:szCs w:val="20"/>
              </w:rPr>
              <w:t xml:space="preserve"> положение  черносошных и владельческих крестьян;</w:t>
            </w:r>
          </w:p>
          <w:p w:rsidR="00C97920" w:rsidRPr="0089374C" w:rsidRDefault="007F4C39" w:rsidP="007F4C39">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Осуществлять рефлексию</w:t>
            </w:r>
            <w:r w:rsidRPr="0089374C">
              <w:rPr>
                <w:rFonts w:ascii="Times New Roman" w:hAnsi="Times New Roman" w:cs="Times New Roman"/>
                <w:sz w:val="20"/>
                <w:szCs w:val="20"/>
              </w:rPr>
              <w:t xml:space="preserve"> собственной деятельности на уроке.</w:t>
            </w:r>
          </w:p>
        </w:tc>
        <w:tc>
          <w:tcPr>
            <w:tcW w:w="1276" w:type="dxa"/>
            <w:tcBorders>
              <w:left w:val="single" w:sz="4" w:space="0" w:color="auto"/>
              <w:right w:val="single" w:sz="4" w:space="0" w:color="auto"/>
            </w:tcBorders>
            <w:shd w:val="clear" w:color="auto" w:fill="auto"/>
          </w:tcPr>
          <w:p w:rsidR="00C97920" w:rsidRPr="0089374C" w:rsidRDefault="00C97920" w:rsidP="00C97920">
            <w:pPr>
              <w:tabs>
                <w:tab w:val="left" w:pos="645"/>
              </w:tabs>
              <w:spacing w:after="0" w:line="240" w:lineRule="auto"/>
              <w:ind w:right="-108"/>
              <w:rPr>
                <w:rStyle w:val="canedit"/>
                <w:rFonts w:ascii="Times New Roman" w:hAnsi="Times New Roman" w:cs="Times New Roman"/>
                <w:sz w:val="20"/>
                <w:szCs w:val="20"/>
              </w:rPr>
            </w:pPr>
            <w:r w:rsidRPr="0089374C">
              <w:rPr>
                <w:rStyle w:val="canedit"/>
                <w:rFonts w:ascii="Times New Roman" w:hAnsi="Times New Roman" w:cs="Times New Roman"/>
                <w:sz w:val="20"/>
                <w:szCs w:val="20"/>
              </w:rPr>
              <w:t>§</w:t>
            </w:r>
            <w:r w:rsidR="007F4C39" w:rsidRPr="0089374C">
              <w:rPr>
                <w:rFonts w:ascii="Times New Roman" w:eastAsia="Times New Roman" w:hAnsi="Times New Roman" w:cs="Times New Roman"/>
                <w:sz w:val="20"/>
                <w:szCs w:val="20"/>
                <w:lang w:eastAsia="ru-RU"/>
              </w:rPr>
              <w:t xml:space="preserve">  19; выполнить задание рубрики «Работаем с картой»; задания с развёрнутым ответом</w:t>
            </w:r>
          </w:p>
        </w:tc>
      </w:tr>
      <w:tr w:rsidR="00C97920" w:rsidRPr="0089374C" w:rsidTr="0089374C">
        <w:trPr>
          <w:trHeight w:val="700"/>
        </w:trPr>
        <w:tc>
          <w:tcPr>
            <w:tcW w:w="567" w:type="dxa"/>
            <w:tcBorders>
              <w:left w:val="single" w:sz="4" w:space="0" w:color="auto"/>
              <w:right w:val="single" w:sz="4" w:space="0" w:color="auto"/>
            </w:tcBorders>
            <w:shd w:val="clear" w:color="auto" w:fill="auto"/>
          </w:tcPr>
          <w:p w:rsidR="00C97920" w:rsidRDefault="00DF047F" w:rsidP="00C97920">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w:t>
            </w:r>
          </w:p>
          <w:p w:rsidR="00667B04" w:rsidRPr="0089374C" w:rsidRDefault="00667B04" w:rsidP="00C97920">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25нед</w:t>
            </w:r>
          </w:p>
        </w:tc>
        <w:tc>
          <w:tcPr>
            <w:tcW w:w="2268" w:type="dxa"/>
            <w:tcBorders>
              <w:left w:val="single" w:sz="4" w:space="0" w:color="auto"/>
              <w:right w:val="single" w:sz="4" w:space="0" w:color="auto"/>
            </w:tcBorders>
            <w:shd w:val="clear" w:color="auto" w:fill="auto"/>
          </w:tcPr>
          <w:p w:rsidR="00C97920" w:rsidRPr="0089374C" w:rsidRDefault="00124B8A" w:rsidP="00C97920">
            <w:pPr>
              <w:tabs>
                <w:tab w:val="left" w:pos="645"/>
              </w:tabs>
              <w:spacing w:after="0" w:line="240" w:lineRule="auto"/>
              <w:ind w:right="-108"/>
              <w:rPr>
                <w:rFonts w:ascii="Times New Roman" w:hAnsi="Times New Roman" w:cs="Times New Roman"/>
                <w:bCs/>
                <w:sz w:val="20"/>
                <w:szCs w:val="20"/>
              </w:rPr>
            </w:pPr>
            <w:r w:rsidRPr="0089374C">
              <w:rPr>
                <w:rFonts w:ascii="Times New Roman" w:hAnsi="Times New Roman" w:cs="Times New Roman"/>
                <w:bCs/>
                <w:sz w:val="20"/>
                <w:szCs w:val="20"/>
              </w:rPr>
              <w:t>Народные движения в XVII в.</w:t>
            </w:r>
          </w:p>
        </w:tc>
        <w:tc>
          <w:tcPr>
            <w:tcW w:w="851" w:type="dxa"/>
            <w:tcBorders>
              <w:left w:val="single" w:sz="4" w:space="0" w:color="auto"/>
              <w:right w:val="single" w:sz="4" w:space="0" w:color="auto"/>
            </w:tcBorders>
            <w:shd w:val="clear" w:color="auto" w:fill="auto"/>
          </w:tcPr>
          <w:p w:rsidR="00C97920" w:rsidRPr="0089374C" w:rsidRDefault="00124B8A" w:rsidP="00C97920">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 освоения нового знания</w:t>
            </w:r>
          </w:p>
        </w:tc>
        <w:tc>
          <w:tcPr>
            <w:tcW w:w="850" w:type="dxa"/>
            <w:tcBorders>
              <w:left w:val="single" w:sz="4" w:space="0" w:color="auto"/>
              <w:right w:val="single" w:sz="4" w:space="0" w:color="auto"/>
            </w:tcBorders>
            <w:shd w:val="clear" w:color="auto" w:fill="auto"/>
          </w:tcPr>
          <w:p w:rsidR="00C97920" w:rsidRPr="0089374C" w:rsidRDefault="00124B8A" w:rsidP="00C97920">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1</w:t>
            </w:r>
          </w:p>
        </w:tc>
        <w:tc>
          <w:tcPr>
            <w:tcW w:w="2315" w:type="dxa"/>
            <w:gridSpan w:val="2"/>
            <w:tcBorders>
              <w:left w:val="single" w:sz="4" w:space="0" w:color="auto"/>
              <w:right w:val="single" w:sz="4" w:space="0" w:color="auto"/>
            </w:tcBorders>
            <w:shd w:val="clear" w:color="auto" w:fill="auto"/>
          </w:tcPr>
          <w:p w:rsidR="00C97920" w:rsidRPr="0089374C" w:rsidRDefault="00124B8A" w:rsidP="00C97920">
            <w:pPr>
              <w:tabs>
                <w:tab w:val="left" w:pos="645"/>
              </w:tabs>
              <w:spacing w:after="0" w:line="240" w:lineRule="auto"/>
              <w:ind w:right="-108"/>
              <w:rPr>
                <w:rFonts w:ascii="Times New Roman" w:hAnsi="Times New Roman" w:cs="Times New Roman"/>
                <w:sz w:val="20"/>
                <w:szCs w:val="20"/>
              </w:rPr>
            </w:pPr>
            <w:r w:rsidRPr="0089374C">
              <w:rPr>
                <w:rFonts w:ascii="Times New Roman" w:hAnsi="Times New Roman" w:cs="Times New Roman"/>
                <w:sz w:val="20"/>
                <w:szCs w:val="20"/>
              </w:rPr>
              <w:t>Причины и особенности народных волнений. Городские восстания. Соляной и Медный бунты. Восстание под предводительством Степана Разина. Выступления старообрядцев</w:t>
            </w:r>
          </w:p>
        </w:tc>
        <w:tc>
          <w:tcPr>
            <w:tcW w:w="2315" w:type="dxa"/>
            <w:tcBorders>
              <w:left w:val="single" w:sz="4" w:space="0" w:color="auto"/>
              <w:right w:val="single" w:sz="4" w:space="0" w:color="auto"/>
            </w:tcBorders>
            <w:shd w:val="clear" w:color="auto" w:fill="auto"/>
          </w:tcPr>
          <w:p w:rsidR="00C97920" w:rsidRPr="0089374C" w:rsidRDefault="00124B8A" w:rsidP="00C97920">
            <w:pPr>
              <w:pStyle w:val="aa"/>
              <w:rPr>
                <w:rFonts w:ascii="Times New Roman" w:hAnsi="Times New Roman" w:cs="Times New Roman"/>
                <w:sz w:val="20"/>
                <w:szCs w:val="20"/>
                <w:lang w:eastAsia="ru-RU"/>
              </w:rPr>
            </w:pPr>
            <w:r w:rsidRPr="0089374C">
              <w:rPr>
                <w:rFonts w:ascii="Times New Roman" w:hAnsi="Times New Roman" w:cs="Times New Roman"/>
                <w:b/>
                <w:i/>
                <w:sz w:val="20"/>
                <w:szCs w:val="20"/>
                <w:lang w:eastAsia="ru-RU"/>
              </w:rPr>
              <w:t>Коммуникативные</w:t>
            </w:r>
            <w:r w:rsidRPr="0089374C">
              <w:rPr>
                <w:rFonts w:ascii="Times New Roman" w:hAnsi="Times New Roman" w:cs="Times New Roman"/>
                <w:b/>
                <w:sz w:val="20"/>
                <w:szCs w:val="20"/>
                <w:lang w:eastAsia="ru-RU"/>
              </w:rPr>
              <w:t xml:space="preserve">: </w:t>
            </w:r>
            <w:r w:rsidRPr="0089374C">
              <w:rPr>
                <w:rFonts w:ascii="Times New Roman" w:hAnsi="Times New Roman" w:cs="Times New Roman"/>
                <w:sz w:val="20"/>
                <w:szCs w:val="20"/>
                <w:lang w:eastAsia="ru-RU"/>
              </w:rPr>
              <w:t>сотрудничество в поиске и сборе информации;</w:t>
            </w:r>
          </w:p>
          <w:p w:rsidR="00124B8A" w:rsidRPr="0089374C" w:rsidRDefault="00124B8A" w:rsidP="00124B8A">
            <w:pPr>
              <w:spacing w:after="0" w:line="240" w:lineRule="auto"/>
              <w:rPr>
                <w:rFonts w:ascii="Times New Roman" w:eastAsia="Times New Roman" w:hAnsi="Times New Roman" w:cs="Times New Roman"/>
                <w:b/>
                <w:sz w:val="20"/>
                <w:szCs w:val="20"/>
                <w:lang w:eastAsia="ru-RU"/>
              </w:rPr>
            </w:pPr>
            <w:r w:rsidRPr="0089374C">
              <w:rPr>
                <w:rFonts w:ascii="Times New Roman" w:eastAsia="Times New Roman" w:hAnsi="Times New Roman" w:cs="Times New Roman"/>
                <w:b/>
                <w:i/>
                <w:sz w:val="20"/>
                <w:szCs w:val="20"/>
                <w:lang w:eastAsia="ru-RU"/>
              </w:rPr>
              <w:t>Регулятивные</w:t>
            </w:r>
            <w:r w:rsidRPr="0089374C">
              <w:rPr>
                <w:rFonts w:ascii="Times New Roman" w:eastAsia="Times New Roman" w:hAnsi="Times New Roman" w:cs="Times New Roman"/>
                <w:b/>
                <w:sz w:val="20"/>
                <w:szCs w:val="20"/>
                <w:lang w:eastAsia="ru-RU"/>
              </w:rPr>
              <w:t>:</w:t>
            </w:r>
          </w:p>
          <w:p w:rsidR="00124B8A" w:rsidRPr="0089374C" w:rsidRDefault="00124B8A" w:rsidP="00124B8A">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Прогнозирование – предвосхищение результата и уровня усвоения</w:t>
            </w:r>
          </w:p>
          <w:p w:rsidR="00124B8A" w:rsidRPr="0089374C" w:rsidRDefault="00124B8A" w:rsidP="00124B8A">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Познавательные:</w:t>
            </w:r>
            <w:r w:rsidRPr="0089374C">
              <w:rPr>
                <w:rFonts w:ascii="Times New Roman" w:eastAsia="Times New Roman" w:hAnsi="Times New Roman" w:cs="Times New Roman"/>
                <w:b/>
                <w:sz w:val="20"/>
                <w:szCs w:val="20"/>
                <w:lang w:eastAsia="ru-RU"/>
              </w:rPr>
              <w:t xml:space="preserve"> </w:t>
            </w:r>
            <w:r w:rsidRPr="0089374C">
              <w:rPr>
                <w:rFonts w:ascii="Times New Roman" w:eastAsia="Times New Roman" w:hAnsi="Times New Roman" w:cs="Times New Roman"/>
                <w:sz w:val="20"/>
                <w:szCs w:val="20"/>
                <w:lang w:eastAsia="ru-RU"/>
              </w:rPr>
              <w:t>умение находить нужную информацию</w:t>
            </w:r>
          </w:p>
          <w:p w:rsidR="00124B8A" w:rsidRPr="0089374C" w:rsidRDefault="00124B8A" w:rsidP="00C97920">
            <w:pPr>
              <w:pStyle w:val="aa"/>
              <w:rPr>
                <w:rFonts w:ascii="Times New Roman" w:hAnsi="Times New Roman" w:cs="Times New Roman"/>
                <w:b/>
                <w:i/>
                <w:sz w:val="20"/>
                <w:szCs w:val="20"/>
              </w:rPr>
            </w:pPr>
          </w:p>
        </w:tc>
        <w:tc>
          <w:tcPr>
            <w:tcW w:w="2316" w:type="dxa"/>
            <w:gridSpan w:val="2"/>
            <w:tcBorders>
              <w:left w:val="single" w:sz="4" w:space="0" w:color="auto"/>
              <w:right w:val="single" w:sz="4" w:space="0" w:color="auto"/>
            </w:tcBorders>
            <w:shd w:val="clear" w:color="auto" w:fill="auto"/>
          </w:tcPr>
          <w:p w:rsidR="00124B8A" w:rsidRPr="0089374C" w:rsidRDefault="00124B8A" w:rsidP="00124B8A">
            <w:pPr>
              <w:spacing w:after="0" w:line="240" w:lineRule="auto"/>
              <w:rPr>
                <w:rFonts w:ascii="Times New Roman" w:eastAsia="Calibri" w:hAnsi="Times New Roman" w:cs="Times New Roman"/>
                <w:sz w:val="20"/>
                <w:szCs w:val="20"/>
                <w:lang w:eastAsia="ru-RU"/>
              </w:rPr>
            </w:pPr>
            <w:r w:rsidRPr="0089374C">
              <w:rPr>
                <w:rFonts w:ascii="Times New Roman" w:eastAsia="Calibri" w:hAnsi="Times New Roman" w:cs="Times New Roman"/>
                <w:sz w:val="20"/>
                <w:szCs w:val="20"/>
                <w:lang w:eastAsia="ru-RU"/>
              </w:rPr>
              <w:t>Выражают адекватное понимание причин успеха/ неуспеха учебной деятельности</w:t>
            </w:r>
          </w:p>
          <w:p w:rsidR="00C97920" w:rsidRPr="0089374C" w:rsidRDefault="00C97920" w:rsidP="00C97920">
            <w:pPr>
              <w:tabs>
                <w:tab w:val="left" w:pos="645"/>
              </w:tabs>
              <w:spacing w:after="0" w:line="240" w:lineRule="auto"/>
              <w:ind w:right="-108"/>
              <w:rPr>
                <w:rFonts w:ascii="Times New Roman" w:hAnsi="Times New Roman" w:cs="Times New Roman"/>
                <w:sz w:val="20"/>
                <w:szCs w:val="20"/>
              </w:rPr>
            </w:pPr>
          </w:p>
        </w:tc>
        <w:tc>
          <w:tcPr>
            <w:tcW w:w="3260" w:type="dxa"/>
            <w:tcBorders>
              <w:left w:val="single" w:sz="4" w:space="0" w:color="auto"/>
              <w:right w:val="single" w:sz="4" w:space="0" w:color="auto"/>
            </w:tcBorders>
            <w:shd w:val="clear" w:color="auto" w:fill="auto"/>
          </w:tcPr>
          <w:p w:rsidR="00124B8A" w:rsidRPr="0089374C" w:rsidRDefault="00124B8A" w:rsidP="00124B8A">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Участвовать в определении </w:t>
            </w:r>
            <w:r w:rsidRPr="0089374C">
              <w:rPr>
                <w:rFonts w:ascii="Times New Roman" w:hAnsi="Times New Roman" w:cs="Times New Roman"/>
                <w:sz w:val="20"/>
                <w:szCs w:val="20"/>
              </w:rPr>
              <w:t>проблемы и постановке целей урока;</w:t>
            </w:r>
          </w:p>
          <w:p w:rsidR="00124B8A" w:rsidRPr="0089374C" w:rsidRDefault="00124B8A" w:rsidP="00124B8A">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Планировать</w:t>
            </w:r>
            <w:r w:rsidRPr="0089374C">
              <w:rPr>
                <w:rFonts w:ascii="Times New Roman" w:hAnsi="Times New Roman" w:cs="Times New Roman"/>
                <w:sz w:val="20"/>
                <w:szCs w:val="20"/>
              </w:rPr>
              <w:t xml:space="preserve"> свою работу на уроке;</w:t>
            </w:r>
          </w:p>
          <w:p w:rsidR="00124B8A" w:rsidRPr="0089374C" w:rsidRDefault="00124B8A" w:rsidP="00124B8A">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Показывать на исторической карте </w:t>
            </w:r>
            <w:r w:rsidRPr="0089374C">
              <w:rPr>
                <w:rFonts w:ascii="Times New Roman" w:hAnsi="Times New Roman" w:cs="Times New Roman"/>
                <w:sz w:val="20"/>
                <w:szCs w:val="20"/>
              </w:rPr>
              <w:t>районы, охваченные восстанием Степенна Разина</w:t>
            </w:r>
            <w:r w:rsidRPr="0089374C">
              <w:rPr>
                <w:rFonts w:ascii="Times New Roman" w:hAnsi="Times New Roman" w:cs="Times New Roman"/>
                <w:b/>
                <w:bCs/>
                <w:sz w:val="20"/>
                <w:szCs w:val="20"/>
              </w:rPr>
              <w:t xml:space="preserve">, сопоставлять </w:t>
            </w:r>
            <w:r w:rsidRPr="0089374C">
              <w:rPr>
                <w:rFonts w:ascii="Times New Roman" w:hAnsi="Times New Roman" w:cs="Times New Roman"/>
                <w:sz w:val="20"/>
                <w:szCs w:val="20"/>
              </w:rPr>
              <w:t>их с  районами восстания Болотникова, делать выводы;</w:t>
            </w:r>
          </w:p>
          <w:p w:rsidR="00124B8A" w:rsidRPr="0089374C" w:rsidRDefault="00124B8A" w:rsidP="00124B8A">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Называть причины </w:t>
            </w:r>
            <w:r w:rsidRPr="0089374C">
              <w:rPr>
                <w:rFonts w:ascii="Times New Roman" w:hAnsi="Times New Roman" w:cs="Times New Roman"/>
                <w:sz w:val="20"/>
                <w:szCs w:val="20"/>
              </w:rPr>
              <w:t>народных выступлений в России в 17 веке (на основе актуализации знаний и работы с текстом учебника);</w:t>
            </w:r>
          </w:p>
          <w:p w:rsidR="00124B8A" w:rsidRPr="0089374C" w:rsidRDefault="00124B8A" w:rsidP="00124B8A">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Составлять рассказ</w:t>
            </w:r>
            <w:r w:rsidRPr="0089374C">
              <w:rPr>
                <w:rFonts w:ascii="Times New Roman" w:hAnsi="Times New Roman" w:cs="Times New Roman"/>
                <w:sz w:val="20"/>
                <w:szCs w:val="20"/>
              </w:rPr>
              <w:t xml:space="preserve"> о Соляном и Медном бунтах (на основе текста учебника и видеофрагментов);</w:t>
            </w:r>
          </w:p>
          <w:p w:rsidR="00124B8A" w:rsidRPr="0089374C" w:rsidRDefault="00124B8A" w:rsidP="00124B8A">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 xml:space="preserve">Выделять основные этапы восстания С. Разина, характеризовать </w:t>
            </w:r>
            <w:r w:rsidRPr="0089374C">
              <w:rPr>
                <w:rFonts w:ascii="Times New Roman" w:hAnsi="Times New Roman" w:cs="Times New Roman"/>
                <w:sz w:val="20"/>
                <w:szCs w:val="20"/>
              </w:rPr>
              <w:t>их;</w:t>
            </w:r>
          </w:p>
          <w:p w:rsidR="00124B8A" w:rsidRPr="0089374C" w:rsidRDefault="00124B8A" w:rsidP="00124B8A">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Объяснять</w:t>
            </w:r>
            <w:r w:rsidRPr="0089374C">
              <w:rPr>
                <w:rFonts w:ascii="Times New Roman" w:hAnsi="Times New Roman" w:cs="Times New Roman"/>
                <w:sz w:val="20"/>
                <w:szCs w:val="20"/>
              </w:rPr>
              <w:t xml:space="preserve">, почему 17 век называют «бунташным»; </w:t>
            </w:r>
          </w:p>
          <w:p w:rsidR="00C97920" w:rsidRPr="0089374C" w:rsidRDefault="00124B8A" w:rsidP="00124B8A">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Осуществлять рефлексию</w:t>
            </w:r>
            <w:r w:rsidRPr="0089374C">
              <w:rPr>
                <w:rFonts w:ascii="Times New Roman" w:hAnsi="Times New Roman" w:cs="Times New Roman"/>
                <w:sz w:val="20"/>
                <w:szCs w:val="20"/>
              </w:rPr>
              <w:t xml:space="preserve"> собственной деятельности на уроке.</w:t>
            </w:r>
          </w:p>
        </w:tc>
        <w:tc>
          <w:tcPr>
            <w:tcW w:w="1276" w:type="dxa"/>
            <w:tcBorders>
              <w:left w:val="single" w:sz="4" w:space="0" w:color="auto"/>
              <w:right w:val="single" w:sz="4" w:space="0" w:color="auto"/>
            </w:tcBorders>
            <w:shd w:val="clear" w:color="auto" w:fill="auto"/>
          </w:tcPr>
          <w:p w:rsidR="00C97920" w:rsidRPr="0089374C" w:rsidRDefault="00124B8A" w:rsidP="00124B8A">
            <w:pPr>
              <w:tabs>
                <w:tab w:val="left" w:pos="645"/>
              </w:tabs>
              <w:spacing w:after="0" w:line="240" w:lineRule="auto"/>
              <w:ind w:right="-108"/>
              <w:rPr>
                <w:rStyle w:val="canedit"/>
                <w:rFonts w:ascii="Times New Roman" w:hAnsi="Times New Roman" w:cs="Times New Roman"/>
                <w:sz w:val="20"/>
                <w:szCs w:val="20"/>
              </w:rPr>
            </w:pPr>
            <w:r w:rsidRPr="0089374C">
              <w:rPr>
                <w:rStyle w:val="canedit"/>
                <w:rFonts w:ascii="Times New Roman" w:hAnsi="Times New Roman" w:cs="Times New Roman"/>
                <w:sz w:val="20"/>
                <w:szCs w:val="20"/>
              </w:rPr>
              <w:t>§ 20</w:t>
            </w:r>
            <w:r w:rsidRPr="0089374C">
              <w:rPr>
                <w:rFonts w:ascii="Times New Roman" w:hAnsi="Times New Roman" w:cs="Times New Roman"/>
                <w:b/>
                <w:bCs/>
                <w:sz w:val="20"/>
                <w:szCs w:val="20"/>
              </w:rPr>
              <w:t xml:space="preserve"> </w:t>
            </w:r>
            <w:r w:rsidRPr="0089374C">
              <w:rPr>
                <w:rFonts w:ascii="Times New Roman" w:hAnsi="Times New Roman" w:cs="Times New Roman"/>
                <w:bCs/>
                <w:sz w:val="20"/>
                <w:szCs w:val="20"/>
              </w:rPr>
              <w:t>Показывать на исторической карте</w:t>
            </w:r>
            <w:r w:rsidRPr="0089374C">
              <w:rPr>
                <w:rFonts w:ascii="Times New Roman" w:hAnsi="Times New Roman" w:cs="Times New Roman"/>
                <w:b/>
                <w:bCs/>
                <w:sz w:val="20"/>
                <w:szCs w:val="20"/>
              </w:rPr>
              <w:t xml:space="preserve"> </w:t>
            </w:r>
            <w:r w:rsidRPr="0089374C">
              <w:rPr>
                <w:rFonts w:ascii="Times New Roman" w:hAnsi="Times New Roman" w:cs="Times New Roman"/>
                <w:sz w:val="20"/>
                <w:szCs w:val="20"/>
              </w:rPr>
              <w:t>районы, охваченные восстанием Степенна Разина</w:t>
            </w:r>
            <w:r w:rsidRPr="0089374C">
              <w:rPr>
                <w:rFonts w:ascii="Times New Roman" w:hAnsi="Times New Roman" w:cs="Times New Roman"/>
                <w:b/>
                <w:bCs/>
                <w:sz w:val="20"/>
                <w:szCs w:val="20"/>
              </w:rPr>
              <w:t xml:space="preserve">, </w:t>
            </w:r>
            <w:r w:rsidRPr="0089374C">
              <w:rPr>
                <w:rFonts w:ascii="Times New Roman" w:hAnsi="Times New Roman" w:cs="Times New Roman"/>
                <w:bCs/>
                <w:sz w:val="20"/>
                <w:szCs w:val="20"/>
              </w:rPr>
              <w:t xml:space="preserve">сопоставлять </w:t>
            </w:r>
            <w:r w:rsidRPr="0089374C">
              <w:rPr>
                <w:rFonts w:ascii="Times New Roman" w:hAnsi="Times New Roman" w:cs="Times New Roman"/>
                <w:sz w:val="20"/>
                <w:szCs w:val="20"/>
              </w:rPr>
              <w:t>их с  районами восстания Болотникова, делать вывод</w:t>
            </w:r>
            <w:r w:rsidRPr="0089374C">
              <w:rPr>
                <w:rFonts w:ascii="Times New Roman" w:hAnsi="Times New Roman" w:cs="Times New Roman"/>
                <w:b/>
                <w:bCs/>
                <w:sz w:val="20"/>
                <w:szCs w:val="20"/>
              </w:rPr>
              <w:t xml:space="preserve"> </w:t>
            </w:r>
            <w:r w:rsidRPr="0089374C">
              <w:rPr>
                <w:rFonts w:ascii="Times New Roman" w:hAnsi="Times New Roman" w:cs="Times New Roman"/>
                <w:bCs/>
                <w:sz w:val="20"/>
                <w:szCs w:val="20"/>
              </w:rPr>
              <w:t>Составлять рассказ</w:t>
            </w:r>
            <w:r w:rsidRPr="0089374C">
              <w:rPr>
                <w:rFonts w:ascii="Times New Roman" w:hAnsi="Times New Roman" w:cs="Times New Roman"/>
                <w:sz w:val="20"/>
                <w:szCs w:val="20"/>
              </w:rPr>
              <w:t xml:space="preserve"> о Соляном и Медном бунтах </w:t>
            </w:r>
          </w:p>
        </w:tc>
      </w:tr>
      <w:tr w:rsidR="00C97920" w:rsidRPr="0089374C" w:rsidTr="0089374C">
        <w:trPr>
          <w:trHeight w:val="700"/>
        </w:trPr>
        <w:tc>
          <w:tcPr>
            <w:tcW w:w="567" w:type="dxa"/>
            <w:tcBorders>
              <w:left w:val="single" w:sz="4" w:space="0" w:color="auto"/>
              <w:right w:val="single" w:sz="4" w:space="0" w:color="auto"/>
            </w:tcBorders>
            <w:shd w:val="clear" w:color="auto" w:fill="auto"/>
          </w:tcPr>
          <w:p w:rsidR="00C97920" w:rsidRDefault="00DF047F" w:rsidP="00C97920">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50-51</w:t>
            </w:r>
          </w:p>
          <w:p w:rsidR="00667B04" w:rsidRPr="0089374C" w:rsidRDefault="00667B04" w:rsidP="00C97920">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25-26нед</w:t>
            </w:r>
          </w:p>
        </w:tc>
        <w:tc>
          <w:tcPr>
            <w:tcW w:w="2268" w:type="dxa"/>
            <w:tcBorders>
              <w:left w:val="single" w:sz="4" w:space="0" w:color="auto"/>
              <w:right w:val="single" w:sz="4" w:space="0" w:color="auto"/>
            </w:tcBorders>
            <w:shd w:val="clear" w:color="auto" w:fill="auto"/>
          </w:tcPr>
          <w:p w:rsidR="00B82E0E" w:rsidRPr="0089374C" w:rsidRDefault="00B82E0E" w:rsidP="00EC76E2">
            <w:pPr>
              <w:autoSpaceDE w:val="0"/>
              <w:autoSpaceDN w:val="0"/>
              <w:adjustRightInd w:val="0"/>
              <w:spacing w:after="0" w:line="240" w:lineRule="auto"/>
              <w:jc w:val="both"/>
              <w:rPr>
                <w:rFonts w:ascii="Times New Roman" w:hAnsi="Times New Roman" w:cs="Times New Roman"/>
                <w:bCs/>
                <w:sz w:val="20"/>
                <w:szCs w:val="20"/>
              </w:rPr>
            </w:pPr>
            <w:r w:rsidRPr="0089374C">
              <w:rPr>
                <w:rFonts w:ascii="Times New Roman" w:hAnsi="Times New Roman" w:cs="Times New Roman"/>
                <w:bCs/>
                <w:sz w:val="20"/>
                <w:szCs w:val="20"/>
              </w:rPr>
              <w:t>Россия в системе</w:t>
            </w:r>
          </w:p>
          <w:p w:rsidR="00C97920" w:rsidRPr="0089374C" w:rsidRDefault="00B82E0E" w:rsidP="00EC76E2">
            <w:pPr>
              <w:tabs>
                <w:tab w:val="left" w:pos="645"/>
              </w:tabs>
              <w:spacing w:after="0" w:line="240" w:lineRule="auto"/>
              <w:ind w:right="-108"/>
              <w:jc w:val="both"/>
              <w:rPr>
                <w:rFonts w:ascii="Times New Roman" w:hAnsi="Times New Roman" w:cs="Times New Roman"/>
                <w:bCs/>
                <w:sz w:val="20"/>
                <w:szCs w:val="20"/>
              </w:rPr>
            </w:pPr>
            <w:r w:rsidRPr="0089374C">
              <w:rPr>
                <w:rFonts w:ascii="Times New Roman" w:hAnsi="Times New Roman" w:cs="Times New Roman"/>
                <w:bCs/>
                <w:sz w:val="20"/>
                <w:szCs w:val="20"/>
              </w:rPr>
              <w:t>Международных отношений: отношения со странами Европы</w:t>
            </w:r>
          </w:p>
        </w:tc>
        <w:tc>
          <w:tcPr>
            <w:tcW w:w="851" w:type="dxa"/>
            <w:tcBorders>
              <w:left w:val="single" w:sz="4" w:space="0" w:color="auto"/>
              <w:right w:val="single" w:sz="4" w:space="0" w:color="auto"/>
            </w:tcBorders>
            <w:shd w:val="clear" w:color="auto" w:fill="auto"/>
          </w:tcPr>
          <w:p w:rsidR="00C97920" w:rsidRPr="0089374C" w:rsidRDefault="00B82E0E" w:rsidP="00C97920">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 освоения нового знания; Урок общеметодологической направленности</w:t>
            </w:r>
          </w:p>
        </w:tc>
        <w:tc>
          <w:tcPr>
            <w:tcW w:w="850" w:type="dxa"/>
            <w:tcBorders>
              <w:left w:val="single" w:sz="4" w:space="0" w:color="auto"/>
              <w:right w:val="single" w:sz="4" w:space="0" w:color="auto"/>
            </w:tcBorders>
            <w:shd w:val="clear" w:color="auto" w:fill="auto"/>
          </w:tcPr>
          <w:p w:rsidR="00C97920" w:rsidRPr="0089374C" w:rsidRDefault="00B82E0E" w:rsidP="00C97920">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2</w:t>
            </w:r>
          </w:p>
        </w:tc>
        <w:tc>
          <w:tcPr>
            <w:tcW w:w="2315" w:type="dxa"/>
            <w:gridSpan w:val="2"/>
            <w:tcBorders>
              <w:left w:val="single" w:sz="4" w:space="0" w:color="auto"/>
              <w:right w:val="single" w:sz="4" w:space="0" w:color="auto"/>
            </w:tcBorders>
            <w:shd w:val="clear" w:color="auto" w:fill="auto"/>
          </w:tcPr>
          <w:p w:rsidR="00C97920" w:rsidRPr="0089374C" w:rsidRDefault="00EC76E2" w:rsidP="00C97920">
            <w:pPr>
              <w:tabs>
                <w:tab w:val="left" w:pos="645"/>
              </w:tabs>
              <w:spacing w:after="0" w:line="240" w:lineRule="auto"/>
              <w:ind w:right="-108"/>
              <w:rPr>
                <w:rFonts w:ascii="Times New Roman" w:hAnsi="Times New Roman" w:cs="Times New Roman"/>
                <w:sz w:val="20"/>
                <w:szCs w:val="20"/>
              </w:rPr>
            </w:pPr>
            <w:r w:rsidRPr="0089374C">
              <w:rPr>
                <w:rFonts w:ascii="Times New Roman" w:hAnsi="Times New Roman" w:cs="Times New Roman"/>
                <w:sz w:val="20"/>
                <w:szCs w:val="20"/>
              </w:rPr>
              <w:t>Вестфальская система международных отношений. Россия как субъект европейской политики. Отношения России со странами Западной Европы. Войны с Речью Посполитой..</w:t>
            </w:r>
            <w:r w:rsidR="00B82E0E" w:rsidRPr="0089374C">
              <w:rPr>
                <w:rFonts w:ascii="Times New Roman" w:hAnsi="Times New Roman" w:cs="Times New Roman"/>
                <w:sz w:val="20"/>
                <w:szCs w:val="20"/>
              </w:rPr>
              <w:t>Россия и Речь Посполитая. Смоленская война. Присоединение левобережной Украины и Киева к России. Русско-польская война 1653-67гг. Русско-турецкие отношения. Русско-турецкая война 1676-81гг. Крымские походы.</w:t>
            </w:r>
          </w:p>
        </w:tc>
        <w:tc>
          <w:tcPr>
            <w:tcW w:w="2315" w:type="dxa"/>
            <w:tcBorders>
              <w:left w:val="single" w:sz="4" w:space="0" w:color="auto"/>
              <w:right w:val="single" w:sz="4" w:space="0" w:color="auto"/>
            </w:tcBorders>
            <w:shd w:val="clear" w:color="auto" w:fill="auto"/>
          </w:tcPr>
          <w:p w:rsidR="00C97920" w:rsidRPr="0089374C" w:rsidRDefault="00B82E0E" w:rsidP="00C97920">
            <w:pPr>
              <w:pStyle w:val="aa"/>
              <w:rPr>
                <w:rFonts w:ascii="Times New Roman" w:hAnsi="Times New Roman" w:cs="Times New Roman"/>
                <w:sz w:val="20"/>
                <w:szCs w:val="20"/>
                <w:lang w:eastAsia="ru-RU"/>
              </w:rPr>
            </w:pPr>
            <w:r w:rsidRPr="0089374C">
              <w:rPr>
                <w:rFonts w:ascii="Times New Roman" w:hAnsi="Times New Roman" w:cs="Times New Roman"/>
                <w:b/>
                <w:i/>
                <w:sz w:val="20"/>
                <w:szCs w:val="20"/>
                <w:lang w:eastAsia="ru-RU"/>
              </w:rPr>
              <w:t>Коммуникативные</w:t>
            </w:r>
            <w:r w:rsidRPr="0089374C">
              <w:rPr>
                <w:rFonts w:ascii="Times New Roman" w:hAnsi="Times New Roman" w:cs="Times New Roman"/>
                <w:b/>
                <w:sz w:val="20"/>
                <w:szCs w:val="20"/>
                <w:lang w:eastAsia="ru-RU"/>
              </w:rPr>
              <w:t xml:space="preserve">: </w:t>
            </w:r>
            <w:r w:rsidRPr="0089374C">
              <w:rPr>
                <w:rFonts w:ascii="Times New Roman" w:hAnsi="Times New Roman" w:cs="Times New Roman"/>
                <w:sz w:val="20"/>
                <w:szCs w:val="20"/>
                <w:lang w:eastAsia="ru-RU"/>
              </w:rPr>
              <w:t>межличностное общение;</w:t>
            </w:r>
          </w:p>
          <w:p w:rsidR="00B82E0E" w:rsidRPr="0089374C" w:rsidRDefault="00B82E0E" w:rsidP="00B82E0E">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Регулятивные:</w:t>
            </w:r>
            <w:r w:rsidRPr="0089374C">
              <w:rPr>
                <w:rFonts w:ascii="Times New Roman" w:eastAsia="Times New Roman" w:hAnsi="Times New Roman" w:cs="Times New Roman"/>
                <w:b/>
                <w:sz w:val="20"/>
                <w:szCs w:val="20"/>
                <w:lang w:eastAsia="ru-RU"/>
              </w:rPr>
              <w:t xml:space="preserve"> </w:t>
            </w:r>
            <w:r w:rsidRPr="0089374C">
              <w:rPr>
                <w:rFonts w:ascii="Times New Roman" w:eastAsia="Times New Roman" w:hAnsi="Times New Roman" w:cs="Times New Roman"/>
                <w:sz w:val="20"/>
                <w:szCs w:val="20"/>
                <w:lang w:eastAsia="ru-RU"/>
              </w:rPr>
              <w:t>оценка своих знаний и знаний товарищей</w:t>
            </w:r>
          </w:p>
          <w:p w:rsidR="00B82E0E" w:rsidRPr="0089374C" w:rsidRDefault="00B82E0E" w:rsidP="00B82E0E">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Познавательные:</w:t>
            </w:r>
            <w:r w:rsidRPr="0089374C">
              <w:rPr>
                <w:rFonts w:ascii="Times New Roman" w:eastAsia="Times New Roman" w:hAnsi="Times New Roman" w:cs="Times New Roman"/>
                <w:b/>
                <w:sz w:val="20"/>
                <w:szCs w:val="20"/>
                <w:lang w:eastAsia="ru-RU"/>
              </w:rPr>
              <w:t xml:space="preserve"> </w:t>
            </w:r>
            <w:r w:rsidRPr="0089374C">
              <w:rPr>
                <w:rFonts w:ascii="Times New Roman" w:eastAsia="Times New Roman" w:hAnsi="Times New Roman" w:cs="Times New Roman"/>
                <w:sz w:val="20"/>
                <w:szCs w:val="20"/>
                <w:lang w:eastAsia="ru-RU"/>
              </w:rPr>
              <w:t>знания, умения и ценностные установки, необходимые для сознательного выполнения основных социальных ролей.</w:t>
            </w:r>
          </w:p>
          <w:p w:rsidR="00B82E0E" w:rsidRPr="0089374C" w:rsidRDefault="00B82E0E" w:rsidP="00C97920">
            <w:pPr>
              <w:pStyle w:val="aa"/>
              <w:rPr>
                <w:rFonts w:ascii="Times New Roman" w:hAnsi="Times New Roman" w:cs="Times New Roman"/>
                <w:b/>
                <w:i/>
                <w:sz w:val="20"/>
                <w:szCs w:val="20"/>
              </w:rPr>
            </w:pPr>
          </w:p>
        </w:tc>
        <w:tc>
          <w:tcPr>
            <w:tcW w:w="2316" w:type="dxa"/>
            <w:gridSpan w:val="2"/>
            <w:tcBorders>
              <w:left w:val="single" w:sz="4" w:space="0" w:color="auto"/>
              <w:right w:val="single" w:sz="4" w:space="0" w:color="auto"/>
            </w:tcBorders>
            <w:shd w:val="clear" w:color="auto" w:fill="auto"/>
          </w:tcPr>
          <w:p w:rsidR="00C97920" w:rsidRPr="0089374C" w:rsidRDefault="00B82E0E" w:rsidP="00C97920">
            <w:pPr>
              <w:tabs>
                <w:tab w:val="left" w:pos="645"/>
              </w:tabs>
              <w:spacing w:after="0" w:line="240" w:lineRule="auto"/>
              <w:ind w:right="-108"/>
              <w:rPr>
                <w:rFonts w:ascii="Times New Roman" w:hAnsi="Times New Roman" w:cs="Times New Roman"/>
                <w:sz w:val="20"/>
                <w:szCs w:val="20"/>
              </w:rPr>
            </w:pPr>
            <w:r w:rsidRPr="0089374C">
              <w:rPr>
                <w:rFonts w:ascii="Times New Roman" w:eastAsia="Times New Roman" w:hAnsi="Times New Roman" w:cs="Times New Roman"/>
                <w:sz w:val="20"/>
                <w:szCs w:val="20"/>
                <w:lang w:eastAsia="ru-RU"/>
              </w:rPr>
              <w:t>Мотивированность и направленность на активное и созидательное участие в общественной и государственной жизни</w:t>
            </w:r>
          </w:p>
        </w:tc>
        <w:tc>
          <w:tcPr>
            <w:tcW w:w="3260" w:type="dxa"/>
            <w:tcBorders>
              <w:left w:val="single" w:sz="4" w:space="0" w:color="auto"/>
              <w:right w:val="single" w:sz="4" w:space="0" w:color="auto"/>
            </w:tcBorders>
            <w:shd w:val="clear" w:color="auto" w:fill="auto"/>
          </w:tcPr>
          <w:p w:rsidR="00B82E0E" w:rsidRPr="0089374C" w:rsidRDefault="00B82E0E" w:rsidP="00B82E0E">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Участвовать в определении </w:t>
            </w:r>
            <w:r w:rsidRPr="0089374C">
              <w:rPr>
                <w:rFonts w:ascii="Times New Roman" w:hAnsi="Times New Roman" w:cs="Times New Roman"/>
                <w:sz w:val="20"/>
                <w:szCs w:val="20"/>
              </w:rPr>
              <w:t>проблемы и постановке целей урока;</w:t>
            </w:r>
          </w:p>
          <w:p w:rsidR="00B82E0E" w:rsidRPr="0089374C" w:rsidRDefault="00B82E0E" w:rsidP="00B82E0E">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Планировать</w:t>
            </w:r>
            <w:r w:rsidRPr="0089374C">
              <w:rPr>
                <w:rFonts w:ascii="Times New Roman" w:hAnsi="Times New Roman" w:cs="Times New Roman"/>
                <w:sz w:val="20"/>
                <w:szCs w:val="20"/>
              </w:rPr>
              <w:t xml:space="preserve"> свою работу на уроке;</w:t>
            </w:r>
          </w:p>
          <w:p w:rsidR="00B82E0E" w:rsidRPr="0089374C" w:rsidRDefault="00B82E0E" w:rsidP="00B82E0E">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 xml:space="preserve">Выделять и объяснять </w:t>
            </w:r>
            <w:r w:rsidRPr="0089374C">
              <w:rPr>
                <w:rFonts w:ascii="Times New Roman" w:hAnsi="Times New Roman" w:cs="Times New Roman"/>
                <w:sz w:val="20"/>
                <w:szCs w:val="20"/>
              </w:rPr>
              <w:t>цели внешней политики России на западном направлении в 17 веке;</w:t>
            </w:r>
            <w:r w:rsidRPr="0089374C">
              <w:rPr>
                <w:rFonts w:ascii="Times New Roman" w:hAnsi="Times New Roman" w:cs="Times New Roman"/>
                <w:b/>
                <w:bCs/>
                <w:sz w:val="20"/>
                <w:szCs w:val="20"/>
              </w:rPr>
              <w:t xml:space="preserve"> </w:t>
            </w:r>
          </w:p>
          <w:p w:rsidR="00B82E0E" w:rsidRPr="0089374C" w:rsidRDefault="00B82E0E" w:rsidP="00B82E0E">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Актуализировать </w:t>
            </w:r>
            <w:r w:rsidRPr="0089374C">
              <w:rPr>
                <w:rFonts w:ascii="Times New Roman" w:hAnsi="Times New Roman" w:cs="Times New Roman"/>
                <w:sz w:val="20"/>
                <w:szCs w:val="20"/>
              </w:rPr>
              <w:t>знания о взаимоотношениях России с ВКЛ, а затем – с Речью Посполитой;</w:t>
            </w:r>
          </w:p>
          <w:p w:rsidR="00B82E0E" w:rsidRPr="0089374C" w:rsidRDefault="00B82E0E" w:rsidP="00B82E0E">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Используя карту, показывать</w:t>
            </w:r>
            <w:r w:rsidRPr="0089374C">
              <w:rPr>
                <w:rFonts w:ascii="Times New Roman" w:hAnsi="Times New Roman" w:cs="Times New Roman"/>
                <w:sz w:val="20"/>
                <w:szCs w:val="20"/>
              </w:rPr>
              <w:t xml:space="preserve"> территории, присоединенные к России в результате Андрусовского перемирия;</w:t>
            </w:r>
          </w:p>
          <w:p w:rsidR="00B82E0E" w:rsidRPr="0089374C" w:rsidRDefault="00B82E0E" w:rsidP="00B82E0E">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 xml:space="preserve">Начать составлять кластер </w:t>
            </w:r>
            <w:r w:rsidRPr="0089374C">
              <w:rPr>
                <w:rFonts w:ascii="Times New Roman" w:hAnsi="Times New Roman" w:cs="Times New Roman"/>
                <w:sz w:val="20"/>
                <w:szCs w:val="20"/>
              </w:rPr>
              <w:t>«Россия в системе международных отношений»;</w:t>
            </w:r>
          </w:p>
          <w:p w:rsidR="00C97920" w:rsidRPr="0089374C" w:rsidRDefault="00B82E0E" w:rsidP="00B82E0E">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sz w:val="20"/>
                <w:szCs w:val="20"/>
              </w:rPr>
              <w:t>Осуществлять</w:t>
            </w:r>
            <w:r w:rsidRPr="0089374C">
              <w:rPr>
                <w:rFonts w:ascii="Times New Roman" w:hAnsi="Times New Roman" w:cs="Times New Roman"/>
                <w:b/>
                <w:bCs/>
                <w:sz w:val="20"/>
                <w:szCs w:val="20"/>
              </w:rPr>
              <w:t xml:space="preserve"> самооценку и взаимооценку.</w:t>
            </w:r>
          </w:p>
        </w:tc>
        <w:tc>
          <w:tcPr>
            <w:tcW w:w="1276" w:type="dxa"/>
            <w:tcBorders>
              <w:left w:val="single" w:sz="4" w:space="0" w:color="auto"/>
              <w:right w:val="single" w:sz="4" w:space="0" w:color="auto"/>
            </w:tcBorders>
            <w:shd w:val="clear" w:color="auto" w:fill="auto"/>
          </w:tcPr>
          <w:p w:rsidR="00C97920" w:rsidRPr="0089374C" w:rsidRDefault="00124B8A" w:rsidP="00C97920">
            <w:pPr>
              <w:tabs>
                <w:tab w:val="left" w:pos="645"/>
              </w:tabs>
              <w:spacing w:after="0" w:line="240" w:lineRule="auto"/>
              <w:ind w:right="-108"/>
              <w:rPr>
                <w:rStyle w:val="canedit"/>
                <w:rFonts w:ascii="Times New Roman" w:hAnsi="Times New Roman" w:cs="Times New Roman"/>
                <w:sz w:val="20"/>
                <w:szCs w:val="20"/>
              </w:rPr>
            </w:pPr>
            <w:r w:rsidRPr="0089374C">
              <w:rPr>
                <w:rStyle w:val="canedit"/>
                <w:rFonts w:ascii="Times New Roman" w:hAnsi="Times New Roman" w:cs="Times New Roman"/>
                <w:sz w:val="20"/>
                <w:szCs w:val="20"/>
              </w:rPr>
              <w:t>§</w:t>
            </w:r>
            <w:r w:rsidR="00B82E0E" w:rsidRPr="0089374C">
              <w:rPr>
                <w:rStyle w:val="canedit"/>
                <w:rFonts w:ascii="Times New Roman" w:hAnsi="Times New Roman" w:cs="Times New Roman"/>
                <w:sz w:val="20"/>
                <w:szCs w:val="20"/>
              </w:rPr>
              <w:t xml:space="preserve"> 21-22;</w:t>
            </w:r>
            <w:r w:rsidR="00EC76E2" w:rsidRPr="0089374C">
              <w:rPr>
                <w:rFonts w:ascii="Times New Roman" w:eastAsia="Times New Roman" w:hAnsi="Times New Roman" w:cs="Times New Roman"/>
                <w:sz w:val="20"/>
                <w:szCs w:val="20"/>
                <w:lang w:eastAsia="ru-RU"/>
              </w:rPr>
              <w:t xml:space="preserve"> выполнить задание рубрики «Работаем с картой»; задания с развёрнутым ответом</w:t>
            </w:r>
          </w:p>
        </w:tc>
      </w:tr>
      <w:tr w:rsidR="00C97920" w:rsidRPr="0089374C" w:rsidTr="0089374C">
        <w:trPr>
          <w:trHeight w:val="700"/>
        </w:trPr>
        <w:tc>
          <w:tcPr>
            <w:tcW w:w="567" w:type="dxa"/>
            <w:tcBorders>
              <w:left w:val="single" w:sz="4" w:space="0" w:color="auto"/>
              <w:right w:val="single" w:sz="4" w:space="0" w:color="auto"/>
            </w:tcBorders>
            <w:shd w:val="clear" w:color="auto" w:fill="auto"/>
          </w:tcPr>
          <w:p w:rsidR="00C97920" w:rsidRDefault="006A6B4B" w:rsidP="00C97920">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w:t>
            </w:r>
          </w:p>
          <w:p w:rsidR="00667B04" w:rsidRPr="0089374C" w:rsidRDefault="00667B04" w:rsidP="00C97920">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26нед</w:t>
            </w:r>
          </w:p>
        </w:tc>
        <w:tc>
          <w:tcPr>
            <w:tcW w:w="2268" w:type="dxa"/>
            <w:tcBorders>
              <w:left w:val="single" w:sz="4" w:space="0" w:color="auto"/>
              <w:right w:val="single" w:sz="4" w:space="0" w:color="auto"/>
            </w:tcBorders>
            <w:shd w:val="clear" w:color="auto" w:fill="auto"/>
          </w:tcPr>
          <w:p w:rsidR="00EC76E2" w:rsidRPr="0089374C" w:rsidRDefault="00EC76E2" w:rsidP="00EC76E2">
            <w:pPr>
              <w:autoSpaceDE w:val="0"/>
              <w:autoSpaceDN w:val="0"/>
              <w:adjustRightInd w:val="0"/>
              <w:spacing w:after="0" w:line="240" w:lineRule="auto"/>
              <w:jc w:val="both"/>
              <w:rPr>
                <w:rFonts w:ascii="Times New Roman" w:hAnsi="Times New Roman" w:cs="Times New Roman"/>
                <w:bCs/>
                <w:sz w:val="20"/>
                <w:szCs w:val="20"/>
              </w:rPr>
            </w:pPr>
            <w:r w:rsidRPr="0089374C">
              <w:rPr>
                <w:rFonts w:ascii="Times New Roman" w:hAnsi="Times New Roman" w:cs="Times New Roman"/>
                <w:bCs/>
                <w:sz w:val="20"/>
                <w:szCs w:val="20"/>
              </w:rPr>
              <w:t>«Под рукой» российского государя: вхождение Украины</w:t>
            </w:r>
          </w:p>
          <w:p w:rsidR="00C97920" w:rsidRPr="0089374C" w:rsidRDefault="00EC76E2" w:rsidP="00EC76E2">
            <w:pPr>
              <w:tabs>
                <w:tab w:val="left" w:pos="645"/>
              </w:tabs>
              <w:spacing w:after="0" w:line="240" w:lineRule="auto"/>
              <w:ind w:right="-108"/>
              <w:jc w:val="both"/>
              <w:rPr>
                <w:rFonts w:ascii="Times New Roman" w:hAnsi="Times New Roman" w:cs="Times New Roman"/>
                <w:bCs/>
                <w:sz w:val="20"/>
                <w:szCs w:val="20"/>
              </w:rPr>
            </w:pPr>
            <w:r w:rsidRPr="0089374C">
              <w:rPr>
                <w:rFonts w:ascii="Times New Roman" w:hAnsi="Times New Roman" w:cs="Times New Roman"/>
                <w:bCs/>
                <w:sz w:val="20"/>
                <w:szCs w:val="20"/>
              </w:rPr>
              <w:t>в состав России</w:t>
            </w:r>
          </w:p>
        </w:tc>
        <w:tc>
          <w:tcPr>
            <w:tcW w:w="851" w:type="dxa"/>
            <w:tcBorders>
              <w:left w:val="single" w:sz="4" w:space="0" w:color="auto"/>
              <w:right w:val="single" w:sz="4" w:space="0" w:color="auto"/>
            </w:tcBorders>
            <w:shd w:val="clear" w:color="auto" w:fill="auto"/>
          </w:tcPr>
          <w:p w:rsidR="00C97920" w:rsidRPr="0089374C" w:rsidRDefault="00EC76E2" w:rsidP="00EC76E2">
            <w:pPr>
              <w:tabs>
                <w:tab w:val="left" w:pos="645"/>
              </w:tabs>
              <w:spacing w:after="0" w:line="240" w:lineRule="auto"/>
              <w:ind w:right="-108"/>
              <w:jc w:val="both"/>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 общеметодологической направленности</w:t>
            </w:r>
          </w:p>
        </w:tc>
        <w:tc>
          <w:tcPr>
            <w:tcW w:w="850" w:type="dxa"/>
            <w:tcBorders>
              <w:left w:val="single" w:sz="4" w:space="0" w:color="auto"/>
              <w:right w:val="single" w:sz="4" w:space="0" w:color="auto"/>
            </w:tcBorders>
            <w:shd w:val="clear" w:color="auto" w:fill="auto"/>
          </w:tcPr>
          <w:p w:rsidR="00C97920" w:rsidRPr="0089374C" w:rsidRDefault="00EC76E2" w:rsidP="00C97920">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1</w:t>
            </w:r>
          </w:p>
        </w:tc>
        <w:tc>
          <w:tcPr>
            <w:tcW w:w="2315" w:type="dxa"/>
            <w:gridSpan w:val="2"/>
            <w:tcBorders>
              <w:left w:val="single" w:sz="4" w:space="0" w:color="auto"/>
              <w:right w:val="single" w:sz="4" w:space="0" w:color="auto"/>
            </w:tcBorders>
            <w:shd w:val="clear" w:color="auto" w:fill="auto"/>
          </w:tcPr>
          <w:p w:rsidR="00C97920" w:rsidRPr="0089374C" w:rsidRDefault="00EC76E2" w:rsidP="00C97920">
            <w:pPr>
              <w:tabs>
                <w:tab w:val="left" w:pos="645"/>
              </w:tabs>
              <w:spacing w:after="0" w:line="240" w:lineRule="auto"/>
              <w:ind w:right="-108"/>
              <w:rPr>
                <w:rFonts w:ascii="Times New Roman" w:hAnsi="Times New Roman" w:cs="Times New Roman"/>
                <w:sz w:val="20"/>
                <w:szCs w:val="20"/>
              </w:rPr>
            </w:pPr>
            <w:r w:rsidRPr="0089374C">
              <w:rPr>
                <w:rFonts w:ascii="Times New Roman" w:hAnsi="Times New Roman" w:cs="Times New Roman"/>
                <w:sz w:val="20"/>
                <w:szCs w:val="20"/>
              </w:rPr>
              <w:t>Внешняя политика России в XVII в. Смоленская война. Вхождение в состав России Левобережной Украины. Переяславская рада.</w:t>
            </w:r>
          </w:p>
        </w:tc>
        <w:tc>
          <w:tcPr>
            <w:tcW w:w="2315" w:type="dxa"/>
            <w:tcBorders>
              <w:left w:val="single" w:sz="4" w:space="0" w:color="auto"/>
              <w:right w:val="single" w:sz="4" w:space="0" w:color="auto"/>
            </w:tcBorders>
            <w:shd w:val="clear" w:color="auto" w:fill="auto"/>
          </w:tcPr>
          <w:p w:rsidR="00EC76E2" w:rsidRPr="0089374C" w:rsidRDefault="00EC76E2" w:rsidP="00EC76E2">
            <w:pPr>
              <w:pStyle w:val="aa"/>
              <w:rPr>
                <w:rFonts w:ascii="Times New Roman" w:hAnsi="Times New Roman" w:cs="Times New Roman"/>
                <w:sz w:val="20"/>
                <w:szCs w:val="20"/>
                <w:lang w:eastAsia="ru-RU"/>
              </w:rPr>
            </w:pPr>
            <w:r w:rsidRPr="0089374C">
              <w:rPr>
                <w:rFonts w:ascii="Times New Roman" w:hAnsi="Times New Roman" w:cs="Times New Roman"/>
                <w:b/>
                <w:i/>
                <w:sz w:val="20"/>
                <w:szCs w:val="20"/>
                <w:lang w:eastAsia="ru-RU"/>
              </w:rPr>
              <w:t>Коммуникативны</w:t>
            </w:r>
            <w:r w:rsidRPr="0089374C">
              <w:rPr>
                <w:rFonts w:ascii="Times New Roman" w:hAnsi="Times New Roman" w:cs="Times New Roman"/>
                <w:b/>
                <w:sz w:val="20"/>
                <w:szCs w:val="20"/>
                <w:lang w:eastAsia="ru-RU"/>
              </w:rPr>
              <w:t xml:space="preserve">е: </w:t>
            </w:r>
            <w:r w:rsidRPr="0089374C">
              <w:rPr>
                <w:rFonts w:ascii="Times New Roman" w:hAnsi="Times New Roman" w:cs="Times New Roman"/>
                <w:sz w:val="20"/>
                <w:szCs w:val="20"/>
                <w:lang w:eastAsia="ru-RU"/>
              </w:rPr>
              <w:t>умение слушать и вступать в диалог;</w:t>
            </w:r>
          </w:p>
          <w:p w:rsidR="00EC76E2" w:rsidRPr="0089374C" w:rsidRDefault="00EC76E2" w:rsidP="00EC76E2">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Регулятивные</w:t>
            </w:r>
            <w:r w:rsidRPr="0089374C">
              <w:rPr>
                <w:rFonts w:ascii="Times New Roman" w:eastAsia="Times New Roman" w:hAnsi="Times New Roman" w:cs="Times New Roman"/>
                <w:b/>
                <w:sz w:val="20"/>
                <w:szCs w:val="20"/>
                <w:lang w:eastAsia="ru-RU"/>
              </w:rPr>
              <w:t xml:space="preserve">: </w:t>
            </w:r>
            <w:r w:rsidRPr="0089374C">
              <w:rPr>
                <w:rFonts w:ascii="Times New Roman" w:eastAsia="Times New Roman" w:hAnsi="Times New Roman" w:cs="Times New Roman"/>
                <w:sz w:val="20"/>
                <w:szCs w:val="20"/>
                <w:lang w:eastAsia="ru-RU"/>
              </w:rPr>
              <w:t>способность сознательно организовывать и регулировать свою деятельность</w:t>
            </w:r>
          </w:p>
          <w:p w:rsidR="00EC76E2" w:rsidRPr="0089374C" w:rsidRDefault="00EC76E2" w:rsidP="00EC76E2">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Познавательные</w:t>
            </w:r>
            <w:r w:rsidRPr="0089374C">
              <w:rPr>
                <w:rFonts w:ascii="Times New Roman" w:eastAsia="Times New Roman" w:hAnsi="Times New Roman" w:cs="Times New Roman"/>
                <w:b/>
                <w:sz w:val="20"/>
                <w:szCs w:val="20"/>
                <w:lang w:eastAsia="ru-RU"/>
              </w:rPr>
              <w:t>:</w:t>
            </w:r>
            <w:r w:rsidRPr="0089374C">
              <w:rPr>
                <w:rFonts w:ascii="Times New Roman" w:eastAsia="Times New Roman" w:hAnsi="Times New Roman" w:cs="Times New Roman"/>
                <w:sz w:val="20"/>
                <w:szCs w:val="20"/>
                <w:lang w:eastAsia="ru-RU"/>
              </w:rPr>
              <w:t xml:space="preserve"> смысловое чтение; умение находить нужную информацию.</w:t>
            </w:r>
          </w:p>
          <w:p w:rsidR="00C97920" w:rsidRPr="0089374C" w:rsidRDefault="00C97920" w:rsidP="00C97920">
            <w:pPr>
              <w:pStyle w:val="aa"/>
              <w:rPr>
                <w:rFonts w:ascii="Times New Roman" w:hAnsi="Times New Roman" w:cs="Times New Roman"/>
                <w:b/>
                <w:i/>
                <w:sz w:val="20"/>
                <w:szCs w:val="20"/>
              </w:rPr>
            </w:pPr>
          </w:p>
        </w:tc>
        <w:tc>
          <w:tcPr>
            <w:tcW w:w="2316" w:type="dxa"/>
            <w:gridSpan w:val="2"/>
            <w:tcBorders>
              <w:left w:val="single" w:sz="4" w:space="0" w:color="auto"/>
              <w:right w:val="single" w:sz="4" w:space="0" w:color="auto"/>
            </w:tcBorders>
            <w:shd w:val="clear" w:color="auto" w:fill="auto"/>
          </w:tcPr>
          <w:p w:rsidR="00EC76E2" w:rsidRPr="0089374C" w:rsidRDefault="00EC76E2" w:rsidP="00EC76E2">
            <w:pPr>
              <w:spacing w:after="0" w:line="240" w:lineRule="auto"/>
              <w:rPr>
                <w:rFonts w:ascii="Times New Roman" w:eastAsia="Calibri" w:hAnsi="Times New Roman" w:cs="Times New Roman"/>
                <w:sz w:val="20"/>
                <w:szCs w:val="20"/>
                <w:lang w:eastAsia="ru-RU"/>
              </w:rPr>
            </w:pPr>
            <w:r w:rsidRPr="0089374C">
              <w:rPr>
                <w:rFonts w:ascii="Times New Roman" w:eastAsia="Calibri" w:hAnsi="Times New Roman" w:cs="Times New Roman"/>
                <w:sz w:val="20"/>
                <w:szCs w:val="20"/>
                <w:lang w:eastAsia="ru-RU"/>
              </w:rPr>
              <w:t>Выражают адекватное понимание причин успеха/ неуспеха учебной деятельности</w:t>
            </w:r>
          </w:p>
          <w:p w:rsidR="00C97920" w:rsidRPr="0089374C" w:rsidRDefault="00C97920" w:rsidP="00C97920">
            <w:pPr>
              <w:tabs>
                <w:tab w:val="left" w:pos="645"/>
              </w:tabs>
              <w:spacing w:after="0" w:line="240" w:lineRule="auto"/>
              <w:ind w:right="-108"/>
              <w:rPr>
                <w:rFonts w:ascii="Times New Roman" w:hAnsi="Times New Roman" w:cs="Times New Roman"/>
                <w:sz w:val="20"/>
                <w:szCs w:val="20"/>
              </w:rPr>
            </w:pPr>
          </w:p>
        </w:tc>
        <w:tc>
          <w:tcPr>
            <w:tcW w:w="3260" w:type="dxa"/>
            <w:tcBorders>
              <w:left w:val="single" w:sz="4" w:space="0" w:color="auto"/>
              <w:right w:val="single" w:sz="4" w:space="0" w:color="auto"/>
            </w:tcBorders>
            <w:shd w:val="clear" w:color="auto" w:fill="auto"/>
          </w:tcPr>
          <w:p w:rsidR="00EC76E2" w:rsidRPr="0089374C" w:rsidRDefault="00EC76E2" w:rsidP="00EC76E2">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Участвовать в определении </w:t>
            </w:r>
            <w:r w:rsidRPr="0089374C">
              <w:rPr>
                <w:rFonts w:ascii="Times New Roman" w:hAnsi="Times New Roman" w:cs="Times New Roman"/>
                <w:sz w:val="20"/>
                <w:szCs w:val="20"/>
              </w:rPr>
              <w:t>проблемы и постановке целей урока;</w:t>
            </w:r>
          </w:p>
          <w:p w:rsidR="00EC76E2" w:rsidRPr="0089374C" w:rsidRDefault="00EC76E2" w:rsidP="00EC76E2">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Планировать</w:t>
            </w:r>
            <w:r w:rsidRPr="0089374C">
              <w:rPr>
                <w:rFonts w:ascii="Times New Roman" w:hAnsi="Times New Roman" w:cs="Times New Roman"/>
                <w:sz w:val="20"/>
                <w:szCs w:val="20"/>
              </w:rPr>
              <w:t xml:space="preserve"> свою работу на уроке;</w:t>
            </w:r>
            <w:r w:rsidRPr="0089374C">
              <w:rPr>
                <w:rFonts w:ascii="Times New Roman" w:hAnsi="Times New Roman" w:cs="Times New Roman"/>
                <w:b/>
                <w:bCs/>
                <w:sz w:val="20"/>
                <w:szCs w:val="20"/>
              </w:rPr>
              <w:t xml:space="preserve"> </w:t>
            </w:r>
          </w:p>
          <w:p w:rsidR="00EC76E2" w:rsidRPr="0089374C" w:rsidRDefault="00EC76E2" w:rsidP="00EC76E2">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Актуализировать </w:t>
            </w:r>
            <w:r w:rsidRPr="0089374C">
              <w:rPr>
                <w:rFonts w:ascii="Times New Roman" w:hAnsi="Times New Roman" w:cs="Times New Roman"/>
                <w:sz w:val="20"/>
                <w:szCs w:val="20"/>
              </w:rPr>
              <w:t>знания о том, как западные и юго-западные русские земли оказались в составе ВКЛ, а затем – Речи Посполитой;</w:t>
            </w:r>
          </w:p>
          <w:p w:rsidR="00EC76E2" w:rsidRPr="0089374C" w:rsidRDefault="00EC76E2" w:rsidP="00EC76E2">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Показывать на карте </w:t>
            </w:r>
            <w:r w:rsidRPr="0089374C">
              <w:rPr>
                <w:rFonts w:ascii="Times New Roman" w:hAnsi="Times New Roman" w:cs="Times New Roman"/>
                <w:sz w:val="20"/>
                <w:szCs w:val="20"/>
              </w:rPr>
              <w:t>территории Левобережной и Правобережной Украины, места основных сражений войск Богдана Хмельницкого с Речью Посполитой;</w:t>
            </w:r>
          </w:p>
          <w:p w:rsidR="00EC76E2" w:rsidRPr="0089374C" w:rsidRDefault="00EC76E2" w:rsidP="00EC76E2">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Выделять главное</w:t>
            </w:r>
            <w:r w:rsidRPr="0089374C">
              <w:rPr>
                <w:rFonts w:ascii="Times New Roman" w:hAnsi="Times New Roman" w:cs="Times New Roman"/>
                <w:sz w:val="20"/>
                <w:szCs w:val="20"/>
              </w:rPr>
              <w:t xml:space="preserve"> в части параграфа, в параграфе;</w:t>
            </w:r>
            <w:r w:rsidRPr="0089374C">
              <w:rPr>
                <w:rFonts w:ascii="Times New Roman" w:hAnsi="Times New Roman" w:cs="Times New Roman"/>
                <w:b/>
                <w:bCs/>
                <w:sz w:val="20"/>
                <w:szCs w:val="20"/>
              </w:rPr>
              <w:t xml:space="preserve"> </w:t>
            </w:r>
          </w:p>
          <w:p w:rsidR="00EC76E2" w:rsidRPr="0089374C" w:rsidRDefault="00EC76E2" w:rsidP="00EC76E2">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 xml:space="preserve">Называть причины </w:t>
            </w:r>
            <w:r w:rsidRPr="0089374C">
              <w:rPr>
                <w:rFonts w:ascii="Times New Roman" w:hAnsi="Times New Roman" w:cs="Times New Roman"/>
                <w:sz w:val="20"/>
                <w:szCs w:val="20"/>
              </w:rPr>
              <w:t>восстания Богдана Хмельницкого (на основе работы с учебником);</w:t>
            </w:r>
          </w:p>
          <w:p w:rsidR="00EC76E2" w:rsidRPr="0089374C" w:rsidRDefault="00EC76E2" w:rsidP="00EC76E2">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Работать с документом</w:t>
            </w:r>
            <w:r w:rsidRPr="0089374C">
              <w:rPr>
                <w:rFonts w:ascii="Times New Roman" w:hAnsi="Times New Roman" w:cs="Times New Roman"/>
                <w:sz w:val="20"/>
                <w:szCs w:val="20"/>
              </w:rPr>
              <w:t>:</w:t>
            </w:r>
          </w:p>
          <w:p w:rsidR="00EC76E2" w:rsidRPr="0089374C" w:rsidRDefault="00EC76E2" w:rsidP="00EC76E2">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sz w:val="20"/>
                <w:szCs w:val="20"/>
              </w:rPr>
              <w:t xml:space="preserve"> - отвечать на вопросы, делать выводы;</w:t>
            </w:r>
          </w:p>
          <w:p w:rsidR="00C97920" w:rsidRPr="0089374C" w:rsidRDefault="00C97920" w:rsidP="00C97920">
            <w:pPr>
              <w:autoSpaceDE w:val="0"/>
              <w:autoSpaceDN w:val="0"/>
              <w:adjustRightInd w:val="0"/>
              <w:spacing w:after="0" w:line="240" w:lineRule="auto"/>
              <w:jc w:val="both"/>
              <w:rPr>
                <w:rFonts w:ascii="Times New Roman" w:hAnsi="Times New Roman" w:cs="Times New Roman"/>
                <w:b/>
                <w:bCs/>
                <w:sz w:val="20"/>
                <w:szCs w:val="20"/>
              </w:rPr>
            </w:pPr>
          </w:p>
        </w:tc>
        <w:tc>
          <w:tcPr>
            <w:tcW w:w="1276" w:type="dxa"/>
            <w:tcBorders>
              <w:left w:val="single" w:sz="4" w:space="0" w:color="auto"/>
              <w:right w:val="single" w:sz="4" w:space="0" w:color="auto"/>
            </w:tcBorders>
            <w:shd w:val="clear" w:color="auto" w:fill="auto"/>
          </w:tcPr>
          <w:p w:rsidR="00C97920" w:rsidRPr="0089374C" w:rsidRDefault="00124B8A" w:rsidP="00C97920">
            <w:pPr>
              <w:tabs>
                <w:tab w:val="left" w:pos="645"/>
              </w:tabs>
              <w:spacing w:after="0" w:line="240" w:lineRule="auto"/>
              <w:ind w:right="-108"/>
              <w:rPr>
                <w:rStyle w:val="canedit"/>
                <w:rFonts w:ascii="Times New Roman" w:hAnsi="Times New Roman" w:cs="Times New Roman"/>
                <w:sz w:val="20"/>
                <w:szCs w:val="20"/>
              </w:rPr>
            </w:pPr>
            <w:r w:rsidRPr="0089374C">
              <w:rPr>
                <w:rStyle w:val="canedit"/>
                <w:rFonts w:ascii="Times New Roman" w:hAnsi="Times New Roman" w:cs="Times New Roman"/>
                <w:sz w:val="20"/>
                <w:szCs w:val="20"/>
              </w:rPr>
              <w:t>§</w:t>
            </w:r>
            <w:r w:rsidR="00EC76E2" w:rsidRPr="0089374C">
              <w:rPr>
                <w:rStyle w:val="canedit"/>
                <w:rFonts w:ascii="Times New Roman" w:hAnsi="Times New Roman" w:cs="Times New Roman"/>
                <w:sz w:val="20"/>
                <w:szCs w:val="20"/>
              </w:rPr>
              <w:t xml:space="preserve"> 23; заполнить хронологическую таблицу</w:t>
            </w:r>
          </w:p>
        </w:tc>
      </w:tr>
      <w:tr w:rsidR="00C97920" w:rsidRPr="0089374C" w:rsidTr="0089374C">
        <w:trPr>
          <w:trHeight w:val="700"/>
        </w:trPr>
        <w:tc>
          <w:tcPr>
            <w:tcW w:w="567" w:type="dxa"/>
            <w:tcBorders>
              <w:left w:val="single" w:sz="4" w:space="0" w:color="auto"/>
              <w:right w:val="single" w:sz="4" w:space="0" w:color="auto"/>
            </w:tcBorders>
            <w:shd w:val="clear" w:color="auto" w:fill="auto"/>
          </w:tcPr>
          <w:p w:rsidR="00C97920" w:rsidRDefault="006A6B4B" w:rsidP="00C97920">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w:t>
            </w:r>
          </w:p>
          <w:p w:rsidR="00667B04" w:rsidRPr="0089374C" w:rsidRDefault="00667B04" w:rsidP="00C97920">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27нед</w:t>
            </w:r>
          </w:p>
        </w:tc>
        <w:tc>
          <w:tcPr>
            <w:tcW w:w="2268" w:type="dxa"/>
            <w:tcBorders>
              <w:left w:val="single" w:sz="4" w:space="0" w:color="auto"/>
              <w:right w:val="single" w:sz="4" w:space="0" w:color="auto"/>
            </w:tcBorders>
            <w:shd w:val="clear" w:color="auto" w:fill="auto"/>
          </w:tcPr>
          <w:p w:rsidR="00EC76E2" w:rsidRPr="0089374C" w:rsidRDefault="00EC76E2" w:rsidP="00EC76E2">
            <w:pPr>
              <w:autoSpaceDE w:val="0"/>
              <w:autoSpaceDN w:val="0"/>
              <w:adjustRightInd w:val="0"/>
              <w:spacing w:after="0" w:line="240" w:lineRule="auto"/>
              <w:jc w:val="both"/>
              <w:rPr>
                <w:rFonts w:ascii="Times New Roman" w:hAnsi="Times New Roman" w:cs="Times New Roman"/>
                <w:bCs/>
                <w:sz w:val="20"/>
                <w:szCs w:val="20"/>
              </w:rPr>
            </w:pPr>
            <w:r w:rsidRPr="0089374C">
              <w:rPr>
                <w:rFonts w:ascii="Times New Roman" w:hAnsi="Times New Roman" w:cs="Times New Roman"/>
                <w:bCs/>
                <w:sz w:val="20"/>
                <w:szCs w:val="20"/>
              </w:rPr>
              <w:t>Русская православная церковь в XVII в. Реформа патриарха</w:t>
            </w:r>
          </w:p>
          <w:p w:rsidR="00C97920" w:rsidRPr="0089374C" w:rsidRDefault="00EC76E2" w:rsidP="00EC76E2">
            <w:pPr>
              <w:tabs>
                <w:tab w:val="left" w:pos="645"/>
              </w:tabs>
              <w:spacing w:after="0" w:line="240" w:lineRule="auto"/>
              <w:ind w:right="-108"/>
              <w:jc w:val="both"/>
              <w:rPr>
                <w:rFonts w:ascii="Times New Roman" w:hAnsi="Times New Roman" w:cs="Times New Roman"/>
                <w:bCs/>
                <w:sz w:val="20"/>
                <w:szCs w:val="20"/>
              </w:rPr>
            </w:pPr>
            <w:r w:rsidRPr="0089374C">
              <w:rPr>
                <w:rFonts w:ascii="Times New Roman" w:hAnsi="Times New Roman" w:cs="Times New Roman"/>
                <w:bCs/>
                <w:sz w:val="20"/>
                <w:szCs w:val="20"/>
              </w:rPr>
              <w:t>Никона и раскол</w:t>
            </w:r>
          </w:p>
        </w:tc>
        <w:tc>
          <w:tcPr>
            <w:tcW w:w="851" w:type="dxa"/>
            <w:tcBorders>
              <w:left w:val="single" w:sz="4" w:space="0" w:color="auto"/>
              <w:right w:val="single" w:sz="4" w:space="0" w:color="auto"/>
            </w:tcBorders>
            <w:shd w:val="clear" w:color="auto" w:fill="auto"/>
          </w:tcPr>
          <w:p w:rsidR="00C97920" w:rsidRPr="0089374C" w:rsidRDefault="00EC76E2" w:rsidP="00C97920">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 общеметодологической направленности</w:t>
            </w:r>
          </w:p>
        </w:tc>
        <w:tc>
          <w:tcPr>
            <w:tcW w:w="850" w:type="dxa"/>
            <w:tcBorders>
              <w:left w:val="single" w:sz="4" w:space="0" w:color="auto"/>
              <w:right w:val="single" w:sz="4" w:space="0" w:color="auto"/>
            </w:tcBorders>
            <w:shd w:val="clear" w:color="auto" w:fill="auto"/>
          </w:tcPr>
          <w:p w:rsidR="00C97920" w:rsidRPr="0089374C" w:rsidRDefault="00EC76E2" w:rsidP="00C97920">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1</w:t>
            </w:r>
          </w:p>
        </w:tc>
        <w:tc>
          <w:tcPr>
            <w:tcW w:w="2315" w:type="dxa"/>
            <w:gridSpan w:val="2"/>
            <w:tcBorders>
              <w:left w:val="single" w:sz="4" w:space="0" w:color="auto"/>
              <w:right w:val="single" w:sz="4" w:space="0" w:color="auto"/>
            </w:tcBorders>
            <w:shd w:val="clear" w:color="auto" w:fill="auto"/>
          </w:tcPr>
          <w:p w:rsidR="00EC76E2" w:rsidRPr="0089374C" w:rsidRDefault="00EC76E2" w:rsidP="00EC76E2">
            <w:pPr>
              <w:autoSpaceDE w:val="0"/>
              <w:autoSpaceDN w:val="0"/>
              <w:adjustRightInd w:val="0"/>
              <w:spacing w:after="0" w:line="240" w:lineRule="auto"/>
              <w:ind w:firstLine="550"/>
              <w:jc w:val="both"/>
              <w:rPr>
                <w:rFonts w:ascii="Times New Roman" w:hAnsi="Times New Roman" w:cs="Times New Roman"/>
                <w:sz w:val="20"/>
                <w:szCs w:val="20"/>
              </w:rPr>
            </w:pPr>
            <w:r w:rsidRPr="0089374C">
              <w:rPr>
                <w:rFonts w:ascii="Times New Roman" w:hAnsi="Times New Roman" w:cs="Times New Roman"/>
                <w:sz w:val="20"/>
                <w:szCs w:val="20"/>
              </w:rPr>
              <w:t>Раскол в Русской православной церкви.</w:t>
            </w:r>
          </w:p>
          <w:p w:rsidR="00C97920" w:rsidRPr="0089374C" w:rsidRDefault="00EC76E2" w:rsidP="00C97920">
            <w:pPr>
              <w:tabs>
                <w:tab w:val="left" w:pos="645"/>
              </w:tabs>
              <w:spacing w:after="0" w:line="240" w:lineRule="auto"/>
              <w:ind w:right="-108"/>
              <w:rPr>
                <w:rFonts w:ascii="Times New Roman" w:hAnsi="Times New Roman" w:cs="Times New Roman"/>
                <w:i/>
                <w:sz w:val="20"/>
                <w:szCs w:val="20"/>
              </w:rPr>
            </w:pPr>
            <w:r w:rsidRPr="0089374C">
              <w:rPr>
                <w:rFonts w:ascii="Times New Roman" w:hAnsi="Times New Roman" w:cs="Times New Roman"/>
                <w:sz w:val="20"/>
                <w:szCs w:val="20"/>
              </w:rPr>
              <w:t xml:space="preserve">Давать определение понятий: </w:t>
            </w:r>
            <w:r w:rsidRPr="0089374C">
              <w:rPr>
                <w:rFonts w:ascii="Times New Roman" w:hAnsi="Times New Roman" w:cs="Times New Roman"/>
                <w:i/>
                <w:sz w:val="20"/>
                <w:szCs w:val="20"/>
              </w:rPr>
              <w:t>протопоп, Раскол, старообрядчество.</w:t>
            </w:r>
          </w:p>
        </w:tc>
        <w:tc>
          <w:tcPr>
            <w:tcW w:w="2315" w:type="dxa"/>
            <w:tcBorders>
              <w:left w:val="single" w:sz="4" w:space="0" w:color="auto"/>
              <w:right w:val="single" w:sz="4" w:space="0" w:color="auto"/>
            </w:tcBorders>
            <w:shd w:val="clear" w:color="auto" w:fill="auto"/>
          </w:tcPr>
          <w:p w:rsidR="00C97920" w:rsidRPr="0089374C" w:rsidRDefault="000E0849" w:rsidP="00C97920">
            <w:pPr>
              <w:pStyle w:val="aa"/>
              <w:rPr>
                <w:rFonts w:ascii="Times New Roman" w:hAnsi="Times New Roman" w:cs="Times New Roman"/>
                <w:sz w:val="20"/>
                <w:szCs w:val="20"/>
                <w:lang w:eastAsia="ru-RU"/>
              </w:rPr>
            </w:pPr>
            <w:r w:rsidRPr="0089374C">
              <w:rPr>
                <w:rFonts w:ascii="Times New Roman" w:hAnsi="Times New Roman" w:cs="Times New Roman"/>
                <w:b/>
                <w:i/>
                <w:sz w:val="20"/>
                <w:szCs w:val="20"/>
                <w:lang w:eastAsia="ru-RU"/>
              </w:rPr>
              <w:t>Коммуникативные</w:t>
            </w:r>
            <w:r w:rsidRPr="0089374C">
              <w:rPr>
                <w:rFonts w:ascii="Times New Roman" w:hAnsi="Times New Roman" w:cs="Times New Roman"/>
                <w:b/>
                <w:sz w:val="20"/>
                <w:szCs w:val="20"/>
                <w:lang w:eastAsia="ru-RU"/>
              </w:rPr>
              <w:t xml:space="preserve">: </w:t>
            </w:r>
            <w:r w:rsidRPr="0089374C">
              <w:rPr>
                <w:rFonts w:ascii="Times New Roman" w:hAnsi="Times New Roman" w:cs="Times New Roman"/>
                <w:sz w:val="20"/>
                <w:szCs w:val="20"/>
                <w:lang w:eastAsia="ru-RU"/>
              </w:rPr>
              <w:t>участвовать в коллективном обсуждении проблемы;</w:t>
            </w:r>
          </w:p>
          <w:p w:rsidR="000E0849" w:rsidRPr="0089374C" w:rsidRDefault="000E0849" w:rsidP="000E0849">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Регулятивные</w:t>
            </w:r>
            <w:r w:rsidRPr="0089374C">
              <w:rPr>
                <w:rFonts w:ascii="Times New Roman" w:eastAsia="Times New Roman" w:hAnsi="Times New Roman" w:cs="Times New Roman"/>
                <w:b/>
                <w:sz w:val="20"/>
                <w:szCs w:val="20"/>
                <w:lang w:eastAsia="ru-RU"/>
              </w:rPr>
              <w:t xml:space="preserve">: </w:t>
            </w:r>
            <w:r w:rsidRPr="0089374C">
              <w:rPr>
                <w:rFonts w:ascii="Times New Roman" w:eastAsia="Times New Roman" w:hAnsi="Times New Roman" w:cs="Times New Roman"/>
                <w:sz w:val="20"/>
                <w:szCs w:val="20"/>
                <w:lang w:eastAsia="ru-RU"/>
              </w:rPr>
              <w:t>способность сознательно организовывать и регулировать свою деятельность</w:t>
            </w:r>
          </w:p>
          <w:p w:rsidR="000E0849" w:rsidRPr="0089374C" w:rsidRDefault="000E0849" w:rsidP="000E0849">
            <w:pPr>
              <w:spacing w:after="0" w:line="240" w:lineRule="auto"/>
              <w:rPr>
                <w:rFonts w:ascii="Times New Roman" w:eastAsia="Times New Roman" w:hAnsi="Times New Roman" w:cs="Times New Roman"/>
                <w:b/>
                <w:sz w:val="20"/>
                <w:szCs w:val="20"/>
                <w:lang w:eastAsia="ru-RU"/>
              </w:rPr>
            </w:pPr>
            <w:r w:rsidRPr="0089374C">
              <w:rPr>
                <w:rFonts w:ascii="Times New Roman" w:eastAsia="Times New Roman" w:hAnsi="Times New Roman" w:cs="Times New Roman"/>
                <w:b/>
                <w:i/>
                <w:sz w:val="20"/>
                <w:szCs w:val="20"/>
                <w:lang w:eastAsia="ru-RU"/>
              </w:rPr>
              <w:t>Познавательные:</w:t>
            </w:r>
            <w:r w:rsidRPr="0089374C">
              <w:rPr>
                <w:rFonts w:ascii="Times New Roman" w:eastAsia="Times New Roman" w:hAnsi="Times New Roman" w:cs="Times New Roman"/>
                <w:b/>
                <w:sz w:val="20"/>
                <w:szCs w:val="20"/>
                <w:lang w:eastAsia="ru-RU"/>
              </w:rPr>
              <w:t xml:space="preserve"> </w:t>
            </w:r>
            <w:r w:rsidRPr="0089374C">
              <w:rPr>
                <w:rFonts w:ascii="Times New Roman" w:eastAsia="Times New Roman" w:hAnsi="Times New Roman" w:cs="Times New Roman"/>
                <w:sz w:val="20"/>
                <w:szCs w:val="20"/>
                <w:lang w:eastAsia="ru-RU"/>
              </w:rPr>
              <w:t>умение находить нужную информацию (анализировать, давать оценку)</w:t>
            </w:r>
          </w:p>
          <w:p w:rsidR="000E0849" w:rsidRPr="0089374C" w:rsidRDefault="000E0849" w:rsidP="00C97920">
            <w:pPr>
              <w:pStyle w:val="aa"/>
              <w:rPr>
                <w:rFonts w:ascii="Times New Roman" w:hAnsi="Times New Roman" w:cs="Times New Roman"/>
                <w:b/>
                <w:i/>
                <w:sz w:val="20"/>
                <w:szCs w:val="20"/>
              </w:rPr>
            </w:pPr>
          </w:p>
        </w:tc>
        <w:tc>
          <w:tcPr>
            <w:tcW w:w="2316" w:type="dxa"/>
            <w:gridSpan w:val="2"/>
            <w:tcBorders>
              <w:left w:val="single" w:sz="4" w:space="0" w:color="auto"/>
              <w:right w:val="single" w:sz="4" w:space="0" w:color="auto"/>
            </w:tcBorders>
            <w:shd w:val="clear" w:color="auto" w:fill="auto"/>
          </w:tcPr>
          <w:p w:rsidR="00C97920" w:rsidRPr="0089374C" w:rsidRDefault="000E0849" w:rsidP="00C97920">
            <w:pPr>
              <w:tabs>
                <w:tab w:val="left" w:pos="645"/>
              </w:tabs>
              <w:spacing w:after="0" w:line="240" w:lineRule="auto"/>
              <w:ind w:right="-108"/>
              <w:rPr>
                <w:rFonts w:ascii="Times New Roman" w:hAnsi="Times New Roman" w:cs="Times New Roman"/>
                <w:sz w:val="20"/>
                <w:szCs w:val="20"/>
              </w:rPr>
            </w:pPr>
            <w:r w:rsidRPr="0089374C">
              <w:rPr>
                <w:rFonts w:ascii="Times New Roman" w:eastAsia="Times New Roman" w:hAnsi="Times New Roman" w:cs="Times New Roman"/>
                <w:sz w:val="20"/>
                <w:szCs w:val="20"/>
                <w:lang w:eastAsia="ru-RU"/>
              </w:rPr>
              <w:t>Ценностные ориентиры, основанные на стремлении к укреплению исторически сложившегося государственного единства</w:t>
            </w:r>
          </w:p>
        </w:tc>
        <w:tc>
          <w:tcPr>
            <w:tcW w:w="3260" w:type="dxa"/>
            <w:tcBorders>
              <w:left w:val="single" w:sz="4" w:space="0" w:color="auto"/>
              <w:right w:val="single" w:sz="4" w:space="0" w:color="auto"/>
            </w:tcBorders>
            <w:shd w:val="clear" w:color="auto" w:fill="auto"/>
          </w:tcPr>
          <w:p w:rsidR="00A53028" w:rsidRPr="0089374C" w:rsidRDefault="00A53028" w:rsidP="00A53028">
            <w:pPr>
              <w:autoSpaceDE w:val="0"/>
              <w:autoSpaceDN w:val="0"/>
              <w:adjustRightInd w:val="0"/>
              <w:spacing w:after="0" w:line="240" w:lineRule="auto"/>
              <w:rPr>
                <w:rFonts w:ascii="Times New Roman" w:hAnsi="Times New Roman" w:cs="Times New Roman"/>
                <w:sz w:val="20"/>
                <w:szCs w:val="20"/>
              </w:rPr>
            </w:pPr>
            <w:r w:rsidRPr="0089374C">
              <w:rPr>
                <w:rFonts w:ascii="Times New Roman" w:hAnsi="Times New Roman" w:cs="Times New Roman"/>
                <w:b/>
                <w:bCs/>
                <w:sz w:val="20"/>
                <w:szCs w:val="20"/>
              </w:rPr>
              <w:t xml:space="preserve">Участвовать в определении </w:t>
            </w:r>
            <w:r w:rsidRPr="0089374C">
              <w:rPr>
                <w:rFonts w:ascii="Times New Roman" w:hAnsi="Times New Roman" w:cs="Times New Roman"/>
                <w:sz w:val="20"/>
                <w:szCs w:val="20"/>
              </w:rPr>
              <w:t>проблемы и постановке целей урока;</w:t>
            </w:r>
          </w:p>
          <w:p w:rsidR="00A53028" w:rsidRPr="0089374C" w:rsidRDefault="00A53028" w:rsidP="00A53028">
            <w:pPr>
              <w:autoSpaceDE w:val="0"/>
              <w:autoSpaceDN w:val="0"/>
              <w:adjustRightInd w:val="0"/>
              <w:spacing w:after="0" w:line="240" w:lineRule="auto"/>
              <w:rPr>
                <w:rFonts w:ascii="Times New Roman" w:hAnsi="Times New Roman" w:cs="Times New Roman"/>
                <w:sz w:val="20"/>
                <w:szCs w:val="20"/>
              </w:rPr>
            </w:pPr>
            <w:r w:rsidRPr="0089374C">
              <w:rPr>
                <w:rFonts w:ascii="Times New Roman" w:hAnsi="Times New Roman" w:cs="Times New Roman"/>
                <w:b/>
                <w:bCs/>
                <w:sz w:val="20"/>
                <w:szCs w:val="20"/>
              </w:rPr>
              <w:t>Планировать</w:t>
            </w:r>
            <w:r w:rsidRPr="0089374C">
              <w:rPr>
                <w:rFonts w:ascii="Times New Roman" w:hAnsi="Times New Roman" w:cs="Times New Roman"/>
                <w:sz w:val="20"/>
                <w:szCs w:val="20"/>
              </w:rPr>
              <w:t xml:space="preserve"> свою работу на уроке;</w:t>
            </w:r>
          </w:p>
          <w:p w:rsidR="00A53028" w:rsidRPr="0089374C" w:rsidRDefault="00A53028" w:rsidP="00A53028">
            <w:pPr>
              <w:autoSpaceDE w:val="0"/>
              <w:autoSpaceDN w:val="0"/>
              <w:adjustRightInd w:val="0"/>
              <w:spacing w:after="0" w:line="240" w:lineRule="auto"/>
              <w:rPr>
                <w:rFonts w:ascii="Times New Roman" w:hAnsi="Times New Roman" w:cs="Times New Roman"/>
                <w:sz w:val="20"/>
                <w:szCs w:val="20"/>
              </w:rPr>
            </w:pPr>
            <w:r w:rsidRPr="0089374C">
              <w:rPr>
                <w:rFonts w:ascii="Times New Roman" w:hAnsi="Times New Roman" w:cs="Times New Roman"/>
                <w:b/>
                <w:bCs/>
                <w:sz w:val="20"/>
                <w:szCs w:val="20"/>
              </w:rPr>
              <w:t>Называть</w:t>
            </w:r>
            <w:r w:rsidRPr="0089374C">
              <w:rPr>
                <w:rFonts w:ascii="Times New Roman" w:hAnsi="Times New Roman" w:cs="Times New Roman"/>
                <w:sz w:val="20"/>
                <w:szCs w:val="20"/>
              </w:rPr>
              <w:t xml:space="preserve"> причины церковной реформы;</w:t>
            </w:r>
          </w:p>
          <w:p w:rsidR="00A53028" w:rsidRPr="0089374C" w:rsidRDefault="00A53028" w:rsidP="00A53028">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Раскрывать смысл понятий</w:t>
            </w:r>
            <w:r w:rsidRPr="0089374C">
              <w:rPr>
                <w:rFonts w:ascii="Times New Roman" w:hAnsi="Times New Roman" w:cs="Times New Roman"/>
                <w:sz w:val="20"/>
                <w:szCs w:val="20"/>
              </w:rPr>
              <w:t>: раскол, старообрядчество;</w:t>
            </w:r>
          </w:p>
          <w:p w:rsidR="00A53028" w:rsidRPr="0089374C" w:rsidRDefault="00A53028" w:rsidP="00A53028">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 xml:space="preserve">Объяснять </w:t>
            </w:r>
            <w:r w:rsidRPr="0089374C">
              <w:rPr>
                <w:rFonts w:ascii="Times New Roman" w:hAnsi="Times New Roman" w:cs="Times New Roman"/>
                <w:sz w:val="20"/>
                <w:szCs w:val="20"/>
              </w:rPr>
              <w:t>причины и</w:t>
            </w:r>
            <w:r w:rsidRPr="0089374C">
              <w:rPr>
                <w:rFonts w:ascii="Times New Roman" w:hAnsi="Times New Roman" w:cs="Times New Roman"/>
                <w:b/>
                <w:bCs/>
                <w:sz w:val="20"/>
                <w:szCs w:val="20"/>
              </w:rPr>
              <w:t xml:space="preserve"> </w:t>
            </w:r>
            <w:r w:rsidRPr="0089374C">
              <w:rPr>
                <w:rFonts w:ascii="Times New Roman" w:hAnsi="Times New Roman" w:cs="Times New Roman"/>
                <w:sz w:val="20"/>
                <w:szCs w:val="20"/>
              </w:rPr>
              <w:t>суть конфликта между Никоном и Алексеем Михайловичем (на основе работы с учебником);</w:t>
            </w:r>
            <w:r w:rsidRPr="0089374C">
              <w:rPr>
                <w:rFonts w:ascii="Times New Roman" w:hAnsi="Times New Roman" w:cs="Times New Roman"/>
                <w:b/>
                <w:bCs/>
                <w:sz w:val="20"/>
                <w:szCs w:val="20"/>
              </w:rPr>
              <w:t xml:space="preserve"> </w:t>
            </w:r>
          </w:p>
          <w:p w:rsidR="00A53028" w:rsidRPr="0089374C" w:rsidRDefault="00A53028" w:rsidP="00A53028">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 xml:space="preserve">Сравнивать и оценивать </w:t>
            </w:r>
            <w:r w:rsidRPr="0089374C">
              <w:rPr>
                <w:rFonts w:ascii="Times New Roman" w:hAnsi="Times New Roman" w:cs="Times New Roman"/>
                <w:sz w:val="20"/>
                <w:szCs w:val="20"/>
              </w:rPr>
              <w:t>личности Никона и Аввакума;</w:t>
            </w:r>
          </w:p>
          <w:p w:rsidR="00A53028" w:rsidRPr="0089374C" w:rsidRDefault="00A53028" w:rsidP="00A53028">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Представлять и обосновывать</w:t>
            </w:r>
            <w:r w:rsidRPr="0089374C">
              <w:rPr>
                <w:rFonts w:ascii="Times New Roman" w:hAnsi="Times New Roman" w:cs="Times New Roman"/>
                <w:sz w:val="20"/>
                <w:szCs w:val="20"/>
              </w:rPr>
              <w:t xml:space="preserve"> </w:t>
            </w:r>
            <w:r w:rsidRPr="0089374C">
              <w:rPr>
                <w:rFonts w:ascii="Times New Roman" w:hAnsi="Times New Roman" w:cs="Times New Roman"/>
                <w:b/>
                <w:bCs/>
                <w:sz w:val="20"/>
                <w:szCs w:val="20"/>
              </w:rPr>
              <w:t>оценку</w:t>
            </w:r>
            <w:r w:rsidRPr="0089374C">
              <w:rPr>
                <w:rFonts w:ascii="Times New Roman" w:hAnsi="Times New Roman" w:cs="Times New Roman"/>
                <w:sz w:val="20"/>
                <w:szCs w:val="20"/>
              </w:rPr>
              <w:t xml:space="preserve"> значения церковного раскола;</w:t>
            </w:r>
          </w:p>
          <w:p w:rsidR="00C97920" w:rsidRPr="0089374C" w:rsidRDefault="00A53028" w:rsidP="00A53028">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sz w:val="20"/>
                <w:szCs w:val="20"/>
              </w:rPr>
              <w:t>Осуществлять</w:t>
            </w:r>
            <w:r w:rsidRPr="0089374C">
              <w:rPr>
                <w:rFonts w:ascii="Times New Roman" w:hAnsi="Times New Roman" w:cs="Times New Roman"/>
                <w:b/>
                <w:bCs/>
                <w:sz w:val="20"/>
                <w:szCs w:val="20"/>
              </w:rPr>
              <w:t xml:space="preserve"> самооценку и взаимооценку.</w:t>
            </w:r>
          </w:p>
        </w:tc>
        <w:tc>
          <w:tcPr>
            <w:tcW w:w="1276" w:type="dxa"/>
            <w:tcBorders>
              <w:left w:val="single" w:sz="4" w:space="0" w:color="auto"/>
              <w:right w:val="single" w:sz="4" w:space="0" w:color="auto"/>
            </w:tcBorders>
            <w:shd w:val="clear" w:color="auto" w:fill="auto"/>
          </w:tcPr>
          <w:p w:rsidR="00C97920" w:rsidRPr="0089374C" w:rsidRDefault="00124B8A" w:rsidP="00C97920">
            <w:pPr>
              <w:tabs>
                <w:tab w:val="left" w:pos="645"/>
              </w:tabs>
              <w:spacing w:after="0" w:line="240" w:lineRule="auto"/>
              <w:ind w:right="-108"/>
              <w:rPr>
                <w:rStyle w:val="canedit"/>
                <w:rFonts w:ascii="Times New Roman" w:hAnsi="Times New Roman" w:cs="Times New Roman"/>
                <w:sz w:val="20"/>
                <w:szCs w:val="20"/>
              </w:rPr>
            </w:pPr>
            <w:r w:rsidRPr="0089374C">
              <w:rPr>
                <w:rStyle w:val="canedit"/>
                <w:rFonts w:ascii="Times New Roman" w:hAnsi="Times New Roman" w:cs="Times New Roman"/>
                <w:sz w:val="20"/>
                <w:szCs w:val="20"/>
              </w:rPr>
              <w:t>§</w:t>
            </w:r>
            <w:r w:rsidR="000E0849" w:rsidRPr="0089374C">
              <w:rPr>
                <w:rStyle w:val="canedit"/>
                <w:rFonts w:ascii="Times New Roman" w:hAnsi="Times New Roman" w:cs="Times New Roman"/>
                <w:sz w:val="20"/>
                <w:szCs w:val="20"/>
              </w:rPr>
              <w:t xml:space="preserve"> 24; выполнить одно из заданий рубрики « Думаем, сравниваем, размышляем».</w:t>
            </w:r>
          </w:p>
        </w:tc>
      </w:tr>
      <w:tr w:rsidR="000E0849" w:rsidRPr="0089374C" w:rsidTr="0089374C">
        <w:trPr>
          <w:trHeight w:val="700"/>
        </w:trPr>
        <w:tc>
          <w:tcPr>
            <w:tcW w:w="567" w:type="dxa"/>
            <w:tcBorders>
              <w:left w:val="single" w:sz="4" w:space="0" w:color="auto"/>
              <w:right w:val="single" w:sz="4" w:space="0" w:color="auto"/>
            </w:tcBorders>
            <w:shd w:val="clear" w:color="auto" w:fill="auto"/>
          </w:tcPr>
          <w:p w:rsidR="000E0849" w:rsidRDefault="006A6B4B" w:rsidP="00C97920">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54-55</w:t>
            </w:r>
          </w:p>
          <w:p w:rsidR="00667B04" w:rsidRPr="0089374C" w:rsidRDefault="00667B04" w:rsidP="00C97920">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27-28 нед</w:t>
            </w:r>
          </w:p>
        </w:tc>
        <w:tc>
          <w:tcPr>
            <w:tcW w:w="2268" w:type="dxa"/>
            <w:tcBorders>
              <w:left w:val="single" w:sz="4" w:space="0" w:color="auto"/>
              <w:right w:val="single" w:sz="4" w:space="0" w:color="auto"/>
            </w:tcBorders>
            <w:shd w:val="clear" w:color="auto" w:fill="auto"/>
          </w:tcPr>
          <w:p w:rsidR="000E0849" w:rsidRPr="0089374C" w:rsidRDefault="000E0849" w:rsidP="00EC76E2">
            <w:pPr>
              <w:autoSpaceDE w:val="0"/>
              <w:autoSpaceDN w:val="0"/>
              <w:adjustRightInd w:val="0"/>
              <w:spacing w:after="0" w:line="240" w:lineRule="auto"/>
              <w:jc w:val="both"/>
              <w:rPr>
                <w:rFonts w:ascii="Times New Roman" w:hAnsi="Times New Roman" w:cs="Times New Roman"/>
                <w:bCs/>
                <w:sz w:val="20"/>
                <w:szCs w:val="20"/>
              </w:rPr>
            </w:pPr>
            <w:r w:rsidRPr="0089374C">
              <w:rPr>
                <w:rFonts w:ascii="Times New Roman" w:hAnsi="Times New Roman" w:cs="Times New Roman"/>
                <w:bCs/>
                <w:sz w:val="20"/>
                <w:szCs w:val="20"/>
              </w:rPr>
              <w:t>Народы России в XVII в.</w:t>
            </w:r>
          </w:p>
        </w:tc>
        <w:tc>
          <w:tcPr>
            <w:tcW w:w="851" w:type="dxa"/>
            <w:tcBorders>
              <w:left w:val="single" w:sz="4" w:space="0" w:color="auto"/>
              <w:right w:val="single" w:sz="4" w:space="0" w:color="auto"/>
            </w:tcBorders>
            <w:shd w:val="clear" w:color="auto" w:fill="auto"/>
          </w:tcPr>
          <w:p w:rsidR="000E0849" w:rsidRPr="0089374C" w:rsidRDefault="000E0849" w:rsidP="00C97920">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 общеметодологической направленности</w:t>
            </w:r>
          </w:p>
        </w:tc>
        <w:tc>
          <w:tcPr>
            <w:tcW w:w="850" w:type="dxa"/>
            <w:tcBorders>
              <w:left w:val="single" w:sz="4" w:space="0" w:color="auto"/>
              <w:right w:val="single" w:sz="4" w:space="0" w:color="auto"/>
            </w:tcBorders>
            <w:shd w:val="clear" w:color="auto" w:fill="auto"/>
          </w:tcPr>
          <w:p w:rsidR="000E0849" w:rsidRPr="0089374C" w:rsidRDefault="000E0849" w:rsidP="00C97920">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2</w:t>
            </w:r>
          </w:p>
        </w:tc>
        <w:tc>
          <w:tcPr>
            <w:tcW w:w="2315" w:type="dxa"/>
            <w:gridSpan w:val="2"/>
            <w:tcBorders>
              <w:left w:val="single" w:sz="4" w:space="0" w:color="auto"/>
              <w:right w:val="single" w:sz="4" w:space="0" w:color="auto"/>
            </w:tcBorders>
            <w:shd w:val="clear" w:color="auto" w:fill="auto"/>
          </w:tcPr>
          <w:p w:rsidR="000E0849" w:rsidRPr="0089374C" w:rsidRDefault="000A2197" w:rsidP="00EC76E2">
            <w:pPr>
              <w:autoSpaceDE w:val="0"/>
              <w:autoSpaceDN w:val="0"/>
              <w:adjustRightInd w:val="0"/>
              <w:spacing w:after="0" w:line="240" w:lineRule="auto"/>
              <w:ind w:firstLine="550"/>
              <w:jc w:val="both"/>
              <w:rPr>
                <w:rFonts w:ascii="Times New Roman" w:hAnsi="Times New Roman" w:cs="Times New Roman"/>
                <w:sz w:val="20"/>
                <w:szCs w:val="20"/>
              </w:rPr>
            </w:pPr>
            <w:r w:rsidRPr="0089374C">
              <w:rPr>
                <w:rFonts w:ascii="Times New Roman" w:hAnsi="Times New Roman" w:cs="Times New Roman"/>
                <w:sz w:val="20"/>
                <w:szCs w:val="20"/>
              </w:rPr>
              <w:t xml:space="preserve">Дать определение понятиям: </w:t>
            </w:r>
            <w:r w:rsidRPr="0089374C">
              <w:rPr>
                <w:rFonts w:ascii="Times New Roman" w:hAnsi="Times New Roman" w:cs="Times New Roman"/>
                <w:i/>
                <w:sz w:val="20"/>
                <w:szCs w:val="20"/>
              </w:rPr>
              <w:t xml:space="preserve">чум, шаман, юрта. </w:t>
            </w:r>
            <w:r w:rsidRPr="0089374C">
              <w:rPr>
                <w:rFonts w:ascii="Times New Roman" w:hAnsi="Times New Roman" w:cs="Times New Roman"/>
                <w:sz w:val="20"/>
                <w:szCs w:val="20"/>
              </w:rPr>
              <w:t>Характеризовать историю и культуру народов России.</w:t>
            </w:r>
          </w:p>
        </w:tc>
        <w:tc>
          <w:tcPr>
            <w:tcW w:w="2315" w:type="dxa"/>
            <w:tcBorders>
              <w:left w:val="single" w:sz="4" w:space="0" w:color="auto"/>
              <w:right w:val="single" w:sz="4" w:space="0" w:color="auto"/>
            </w:tcBorders>
            <w:shd w:val="clear" w:color="auto" w:fill="auto"/>
          </w:tcPr>
          <w:p w:rsidR="000A2197" w:rsidRPr="0089374C" w:rsidRDefault="000A2197" w:rsidP="000A2197">
            <w:pPr>
              <w:pStyle w:val="aa"/>
              <w:rPr>
                <w:rFonts w:ascii="Times New Roman" w:hAnsi="Times New Roman" w:cs="Times New Roman"/>
                <w:sz w:val="20"/>
                <w:szCs w:val="20"/>
                <w:lang w:eastAsia="ru-RU"/>
              </w:rPr>
            </w:pPr>
            <w:r w:rsidRPr="0089374C">
              <w:rPr>
                <w:rFonts w:ascii="Times New Roman" w:hAnsi="Times New Roman" w:cs="Times New Roman"/>
                <w:b/>
                <w:i/>
                <w:sz w:val="20"/>
                <w:szCs w:val="20"/>
                <w:lang w:eastAsia="ru-RU"/>
              </w:rPr>
              <w:t>Коммуникативные</w:t>
            </w:r>
            <w:r w:rsidRPr="0089374C">
              <w:rPr>
                <w:rFonts w:ascii="Times New Roman" w:hAnsi="Times New Roman" w:cs="Times New Roman"/>
                <w:b/>
                <w:sz w:val="20"/>
                <w:szCs w:val="20"/>
                <w:lang w:eastAsia="ru-RU"/>
              </w:rPr>
              <w:t xml:space="preserve">: </w:t>
            </w:r>
            <w:r w:rsidRPr="0089374C">
              <w:rPr>
                <w:rFonts w:ascii="Times New Roman" w:hAnsi="Times New Roman" w:cs="Times New Roman"/>
                <w:sz w:val="20"/>
                <w:szCs w:val="20"/>
                <w:lang w:eastAsia="ru-RU"/>
              </w:rPr>
              <w:t>участвовать в коллективном обсуждении проблемы;</w:t>
            </w:r>
          </w:p>
          <w:p w:rsidR="000A2197" w:rsidRPr="0089374C" w:rsidRDefault="000A2197" w:rsidP="000A2197">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Регулятивные</w:t>
            </w:r>
            <w:r w:rsidRPr="0089374C">
              <w:rPr>
                <w:rFonts w:ascii="Times New Roman" w:eastAsia="Times New Roman" w:hAnsi="Times New Roman" w:cs="Times New Roman"/>
                <w:b/>
                <w:sz w:val="20"/>
                <w:szCs w:val="20"/>
                <w:lang w:eastAsia="ru-RU"/>
              </w:rPr>
              <w:t xml:space="preserve">: </w:t>
            </w:r>
            <w:r w:rsidRPr="0089374C">
              <w:rPr>
                <w:rFonts w:ascii="Times New Roman" w:eastAsia="Times New Roman" w:hAnsi="Times New Roman" w:cs="Times New Roman"/>
                <w:sz w:val="20"/>
                <w:szCs w:val="20"/>
                <w:lang w:eastAsia="ru-RU"/>
              </w:rPr>
              <w:t>способность сознательно организовывать и регулировать свою деятельность</w:t>
            </w:r>
          </w:p>
          <w:p w:rsidR="000A2197" w:rsidRPr="0089374C" w:rsidRDefault="000A2197" w:rsidP="000A2197">
            <w:pPr>
              <w:spacing w:after="0" w:line="240" w:lineRule="auto"/>
              <w:rPr>
                <w:rFonts w:ascii="Times New Roman" w:eastAsia="Times New Roman" w:hAnsi="Times New Roman" w:cs="Times New Roman"/>
                <w:b/>
                <w:sz w:val="20"/>
                <w:szCs w:val="20"/>
                <w:lang w:eastAsia="ru-RU"/>
              </w:rPr>
            </w:pPr>
            <w:r w:rsidRPr="0089374C">
              <w:rPr>
                <w:rFonts w:ascii="Times New Roman" w:eastAsia="Times New Roman" w:hAnsi="Times New Roman" w:cs="Times New Roman"/>
                <w:b/>
                <w:i/>
                <w:sz w:val="20"/>
                <w:szCs w:val="20"/>
                <w:lang w:eastAsia="ru-RU"/>
              </w:rPr>
              <w:t>Познавательные:</w:t>
            </w:r>
            <w:r w:rsidRPr="0089374C">
              <w:rPr>
                <w:rFonts w:ascii="Times New Roman" w:eastAsia="Times New Roman" w:hAnsi="Times New Roman" w:cs="Times New Roman"/>
                <w:b/>
                <w:sz w:val="20"/>
                <w:szCs w:val="20"/>
                <w:lang w:eastAsia="ru-RU"/>
              </w:rPr>
              <w:t xml:space="preserve"> </w:t>
            </w:r>
            <w:r w:rsidRPr="0089374C">
              <w:rPr>
                <w:rFonts w:ascii="Times New Roman" w:eastAsia="Times New Roman" w:hAnsi="Times New Roman" w:cs="Times New Roman"/>
                <w:sz w:val="20"/>
                <w:szCs w:val="20"/>
                <w:lang w:eastAsia="ru-RU"/>
              </w:rPr>
              <w:t>умение находить нужную информацию (анализировать, давать оценку)</w:t>
            </w:r>
          </w:p>
          <w:p w:rsidR="000E0849" w:rsidRPr="0089374C" w:rsidRDefault="000E0849" w:rsidP="00C97920">
            <w:pPr>
              <w:pStyle w:val="aa"/>
              <w:rPr>
                <w:rFonts w:ascii="Times New Roman" w:hAnsi="Times New Roman" w:cs="Times New Roman"/>
                <w:b/>
                <w:i/>
                <w:sz w:val="20"/>
                <w:szCs w:val="20"/>
                <w:lang w:eastAsia="ru-RU"/>
              </w:rPr>
            </w:pPr>
          </w:p>
        </w:tc>
        <w:tc>
          <w:tcPr>
            <w:tcW w:w="2316" w:type="dxa"/>
            <w:gridSpan w:val="2"/>
            <w:tcBorders>
              <w:left w:val="single" w:sz="4" w:space="0" w:color="auto"/>
              <w:right w:val="single" w:sz="4" w:space="0" w:color="auto"/>
            </w:tcBorders>
            <w:shd w:val="clear" w:color="auto" w:fill="auto"/>
          </w:tcPr>
          <w:p w:rsidR="000E0849" w:rsidRPr="0089374C" w:rsidRDefault="000A2197" w:rsidP="00C97920">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Ценностные ориентиры, основанные на стремлении к укреплению исторически сложившегося государственного единства</w:t>
            </w:r>
          </w:p>
        </w:tc>
        <w:tc>
          <w:tcPr>
            <w:tcW w:w="3260" w:type="dxa"/>
            <w:tcBorders>
              <w:left w:val="single" w:sz="4" w:space="0" w:color="auto"/>
              <w:right w:val="single" w:sz="4" w:space="0" w:color="auto"/>
            </w:tcBorders>
            <w:shd w:val="clear" w:color="auto" w:fill="auto"/>
          </w:tcPr>
          <w:p w:rsidR="000E0849" w:rsidRPr="0089374C" w:rsidRDefault="000A2197" w:rsidP="00A53028">
            <w:pPr>
              <w:autoSpaceDE w:val="0"/>
              <w:autoSpaceDN w:val="0"/>
              <w:adjustRightInd w:val="0"/>
              <w:spacing w:after="0" w:line="240" w:lineRule="auto"/>
              <w:rPr>
                <w:rFonts w:ascii="Times New Roman" w:hAnsi="Times New Roman" w:cs="Times New Roman"/>
                <w:bCs/>
                <w:sz w:val="20"/>
                <w:szCs w:val="20"/>
              </w:rPr>
            </w:pPr>
            <w:r w:rsidRPr="0089374C">
              <w:rPr>
                <w:rFonts w:ascii="Times New Roman" w:hAnsi="Times New Roman" w:cs="Times New Roman"/>
                <w:b/>
                <w:bCs/>
                <w:sz w:val="20"/>
                <w:szCs w:val="20"/>
              </w:rPr>
              <w:t>Исследовать</w:t>
            </w:r>
            <w:r w:rsidRPr="0089374C">
              <w:rPr>
                <w:rFonts w:ascii="Times New Roman" w:hAnsi="Times New Roman" w:cs="Times New Roman"/>
                <w:bCs/>
                <w:sz w:val="20"/>
                <w:szCs w:val="20"/>
              </w:rPr>
              <w:t xml:space="preserve"> особенности развития народов России; </w:t>
            </w:r>
            <w:r w:rsidRPr="0089374C">
              <w:rPr>
                <w:rFonts w:ascii="Times New Roman" w:hAnsi="Times New Roman" w:cs="Times New Roman"/>
                <w:b/>
                <w:bCs/>
                <w:sz w:val="20"/>
                <w:szCs w:val="20"/>
              </w:rPr>
              <w:t>называть</w:t>
            </w:r>
            <w:r w:rsidRPr="0089374C">
              <w:rPr>
                <w:rFonts w:ascii="Times New Roman" w:hAnsi="Times New Roman" w:cs="Times New Roman"/>
                <w:bCs/>
                <w:sz w:val="20"/>
                <w:szCs w:val="20"/>
              </w:rPr>
              <w:t xml:space="preserve"> положительные и отрицательные последствия колонизации народов Сибири и Дальнего Востока; </w:t>
            </w:r>
            <w:r w:rsidRPr="0089374C">
              <w:rPr>
                <w:rFonts w:ascii="Times New Roman" w:hAnsi="Times New Roman" w:cs="Times New Roman"/>
                <w:b/>
                <w:bCs/>
                <w:sz w:val="20"/>
                <w:szCs w:val="20"/>
              </w:rPr>
              <w:t xml:space="preserve">описывать </w:t>
            </w:r>
            <w:r w:rsidRPr="0089374C">
              <w:rPr>
                <w:rFonts w:ascii="Times New Roman" w:hAnsi="Times New Roman" w:cs="Times New Roman"/>
                <w:bCs/>
                <w:sz w:val="20"/>
                <w:szCs w:val="20"/>
              </w:rPr>
              <w:t xml:space="preserve">образ жизни и памятники культуры народов Росии ; </w:t>
            </w:r>
            <w:r w:rsidRPr="0089374C">
              <w:rPr>
                <w:rFonts w:ascii="Times New Roman" w:hAnsi="Times New Roman" w:cs="Times New Roman"/>
                <w:b/>
                <w:bCs/>
                <w:sz w:val="20"/>
                <w:szCs w:val="20"/>
              </w:rPr>
              <w:t xml:space="preserve">высказывать </w:t>
            </w:r>
            <w:r w:rsidRPr="0089374C">
              <w:rPr>
                <w:rFonts w:ascii="Times New Roman" w:hAnsi="Times New Roman" w:cs="Times New Roman"/>
                <w:bCs/>
                <w:sz w:val="20"/>
                <w:szCs w:val="20"/>
              </w:rPr>
              <w:t>суждения о значении исторического и культурного наследия.</w:t>
            </w:r>
          </w:p>
        </w:tc>
        <w:tc>
          <w:tcPr>
            <w:tcW w:w="1276" w:type="dxa"/>
            <w:tcBorders>
              <w:left w:val="single" w:sz="4" w:space="0" w:color="auto"/>
              <w:right w:val="single" w:sz="4" w:space="0" w:color="auto"/>
            </w:tcBorders>
            <w:shd w:val="clear" w:color="auto" w:fill="auto"/>
          </w:tcPr>
          <w:p w:rsidR="000E0849" w:rsidRPr="0089374C" w:rsidRDefault="000A2197" w:rsidP="00C97920">
            <w:pPr>
              <w:tabs>
                <w:tab w:val="left" w:pos="645"/>
              </w:tabs>
              <w:spacing w:after="0" w:line="240" w:lineRule="auto"/>
              <w:ind w:right="-108"/>
              <w:rPr>
                <w:rStyle w:val="canedit"/>
                <w:rFonts w:ascii="Times New Roman" w:hAnsi="Times New Roman" w:cs="Times New Roman"/>
                <w:sz w:val="20"/>
                <w:szCs w:val="20"/>
              </w:rPr>
            </w:pPr>
            <w:r w:rsidRPr="0089374C">
              <w:rPr>
                <w:rStyle w:val="canedit"/>
                <w:rFonts w:ascii="Times New Roman" w:hAnsi="Times New Roman" w:cs="Times New Roman"/>
                <w:sz w:val="20"/>
                <w:szCs w:val="20"/>
              </w:rPr>
              <w:t>Работа над проектом</w:t>
            </w:r>
          </w:p>
        </w:tc>
      </w:tr>
      <w:tr w:rsidR="000E0849" w:rsidRPr="0089374C" w:rsidTr="0089374C">
        <w:trPr>
          <w:trHeight w:val="700"/>
        </w:trPr>
        <w:tc>
          <w:tcPr>
            <w:tcW w:w="567" w:type="dxa"/>
            <w:tcBorders>
              <w:left w:val="single" w:sz="4" w:space="0" w:color="auto"/>
              <w:right w:val="single" w:sz="4" w:space="0" w:color="auto"/>
            </w:tcBorders>
            <w:shd w:val="clear" w:color="auto" w:fill="auto"/>
          </w:tcPr>
          <w:p w:rsidR="000E0849" w:rsidRDefault="006A6B4B" w:rsidP="00C97920">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w:t>
            </w:r>
          </w:p>
          <w:p w:rsidR="00667B04" w:rsidRPr="0089374C" w:rsidRDefault="00667B04" w:rsidP="00C97920">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28нед</w:t>
            </w:r>
          </w:p>
        </w:tc>
        <w:tc>
          <w:tcPr>
            <w:tcW w:w="2268" w:type="dxa"/>
            <w:tcBorders>
              <w:left w:val="single" w:sz="4" w:space="0" w:color="auto"/>
              <w:right w:val="single" w:sz="4" w:space="0" w:color="auto"/>
            </w:tcBorders>
            <w:shd w:val="clear" w:color="auto" w:fill="auto"/>
          </w:tcPr>
          <w:p w:rsidR="000A2197" w:rsidRPr="0089374C" w:rsidRDefault="000A2197" w:rsidP="000A2197">
            <w:pPr>
              <w:autoSpaceDE w:val="0"/>
              <w:autoSpaceDN w:val="0"/>
              <w:adjustRightInd w:val="0"/>
              <w:spacing w:after="0" w:line="240" w:lineRule="auto"/>
              <w:jc w:val="both"/>
              <w:rPr>
                <w:rFonts w:ascii="Times New Roman" w:hAnsi="Times New Roman" w:cs="Times New Roman"/>
                <w:bCs/>
                <w:sz w:val="20"/>
                <w:szCs w:val="20"/>
              </w:rPr>
            </w:pPr>
            <w:r w:rsidRPr="0089374C">
              <w:rPr>
                <w:rFonts w:ascii="Times New Roman" w:hAnsi="Times New Roman" w:cs="Times New Roman"/>
                <w:bCs/>
                <w:sz w:val="20"/>
                <w:szCs w:val="20"/>
              </w:rPr>
              <w:t>Русские путешественники</w:t>
            </w:r>
          </w:p>
          <w:p w:rsidR="000E0849" w:rsidRPr="0089374C" w:rsidRDefault="000A2197" w:rsidP="000A2197">
            <w:pPr>
              <w:autoSpaceDE w:val="0"/>
              <w:autoSpaceDN w:val="0"/>
              <w:adjustRightInd w:val="0"/>
              <w:spacing w:after="0" w:line="240" w:lineRule="auto"/>
              <w:jc w:val="both"/>
              <w:rPr>
                <w:rFonts w:ascii="Times New Roman" w:hAnsi="Times New Roman" w:cs="Times New Roman"/>
                <w:bCs/>
                <w:sz w:val="20"/>
                <w:szCs w:val="20"/>
              </w:rPr>
            </w:pPr>
            <w:r w:rsidRPr="0089374C">
              <w:rPr>
                <w:rFonts w:ascii="Times New Roman" w:hAnsi="Times New Roman" w:cs="Times New Roman"/>
                <w:bCs/>
                <w:sz w:val="20"/>
                <w:szCs w:val="20"/>
              </w:rPr>
              <w:t>и первопроходцы XVII в.</w:t>
            </w:r>
          </w:p>
        </w:tc>
        <w:tc>
          <w:tcPr>
            <w:tcW w:w="851" w:type="dxa"/>
            <w:tcBorders>
              <w:left w:val="single" w:sz="4" w:space="0" w:color="auto"/>
              <w:right w:val="single" w:sz="4" w:space="0" w:color="auto"/>
            </w:tcBorders>
            <w:shd w:val="clear" w:color="auto" w:fill="auto"/>
          </w:tcPr>
          <w:p w:rsidR="000E0849" w:rsidRPr="0089374C" w:rsidRDefault="000A2197" w:rsidP="00C97920">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 освоения нового знания</w:t>
            </w:r>
          </w:p>
        </w:tc>
        <w:tc>
          <w:tcPr>
            <w:tcW w:w="850" w:type="dxa"/>
            <w:tcBorders>
              <w:left w:val="single" w:sz="4" w:space="0" w:color="auto"/>
              <w:right w:val="single" w:sz="4" w:space="0" w:color="auto"/>
            </w:tcBorders>
            <w:shd w:val="clear" w:color="auto" w:fill="auto"/>
          </w:tcPr>
          <w:p w:rsidR="000E0849" w:rsidRPr="0089374C" w:rsidRDefault="000A2197" w:rsidP="00C97920">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1</w:t>
            </w:r>
          </w:p>
        </w:tc>
        <w:tc>
          <w:tcPr>
            <w:tcW w:w="2315" w:type="dxa"/>
            <w:gridSpan w:val="2"/>
            <w:tcBorders>
              <w:left w:val="single" w:sz="4" w:space="0" w:color="auto"/>
              <w:right w:val="single" w:sz="4" w:space="0" w:color="auto"/>
            </w:tcBorders>
            <w:shd w:val="clear" w:color="auto" w:fill="auto"/>
          </w:tcPr>
          <w:p w:rsidR="000A2197" w:rsidRPr="0089374C" w:rsidRDefault="000A2197" w:rsidP="000A2197">
            <w:pPr>
              <w:autoSpaceDE w:val="0"/>
              <w:autoSpaceDN w:val="0"/>
              <w:adjustRightInd w:val="0"/>
              <w:spacing w:after="0" w:line="240" w:lineRule="auto"/>
              <w:ind w:firstLine="550"/>
              <w:rPr>
                <w:rFonts w:ascii="Times New Roman" w:hAnsi="Times New Roman" w:cs="Times New Roman"/>
                <w:sz w:val="20"/>
                <w:szCs w:val="20"/>
              </w:rPr>
            </w:pPr>
            <w:r w:rsidRPr="0089374C">
              <w:rPr>
                <w:rFonts w:ascii="Times New Roman" w:hAnsi="Times New Roman" w:cs="Times New Roman"/>
                <w:sz w:val="20"/>
                <w:szCs w:val="20"/>
              </w:rPr>
              <w:t>Русские географические открытия XVII в.</w:t>
            </w:r>
          </w:p>
          <w:p w:rsidR="000E0849" w:rsidRPr="0089374C" w:rsidRDefault="000A2197" w:rsidP="000A2197">
            <w:pPr>
              <w:autoSpaceDE w:val="0"/>
              <w:autoSpaceDN w:val="0"/>
              <w:adjustRightInd w:val="0"/>
              <w:spacing w:after="0" w:line="240" w:lineRule="auto"/>
              <w:ind w:firstLine="550"/>
              <w:rPr>
                <w:rFonts w:ascii="Times New Roman" w:hAnsi="Times New Roman" w:cs="Times New Roman"/>
                <w:sz w:val="20"/>
                <w:szCs w:val="20"/>
              </w:rPr>
            </w:pPr>
            <w:r w:rsidRPr="0089374C">
              <w:rPr>
                <w:rFonts w:ascii="Times New Roman" w:hAnsi="Times New Roman" w:cs="Times New Roman"/>
                <w:sz w:val="20"/>
                <w:szCs w:val="20"/>
              </w:rPr>
              <w:t>Завершение присоединения Сибири. Походы на Дальний Восток</w:t>
            </w:r>
          </w:p>
        </w:tc>
        <w:tc>
          <w:tcPr>
            <w:tcW w:w="2315" w:type="dxa"/>
            <w:tcBorders>
              <w:left w:val="single" w:sz="4" w:space="0" w:color="auto"/>
              <w:right w:val="single" w:sz="4" w:space="0" w:color="auto"/>
            </w:tcBorders>
            <w:shd w:val="clear" w:color="auto" w:fill="auto"/>
          </w:tcPr>
          <w:p w:rsidR="00653867" w:rsidRPr="0089374C" w:rsidRDefault="00653867" w:rsidP="00653867">
            <w:pPr>
              <w:pStyle w:val="aa"/>
              <w:rPr>
                <w:rFonts w:ascii="Times New Roman" w:hAnsi="Times New Roman" w:cs="Times New Roman"/>
                <w:sz w:val="20"/>
                <w:szCs w:val="20"/>
                <w:lang w:eastAsia="ru-RU"/>
              </w:rPr>
            </w:pPr>
            <w:r w:rsidRPr="0089374C">
              <w:rPr>
                <w:rFonts w:ascii="Times New Roman" w:hAnsi="Times New Roman" w:cs="Times New Roman"/>
                <w:b/>
                <w:i/>
                <w:sz w:val="20"/>
                <w:szCs w:val="20"/>
                <w:lang w:eastAsia="ru-RU"/>
              </w:rPr>
              <w:t>Коммуникативные</w:t>
            </w:r>
            <w:r w:rsidRPr="0089374C">
              <w:rPr>
                <w:rFonts w:ascii="Times New Roman" w:hAnsi="Times New Roman" w:cs="Times New Roman"/>
                <w:b/>
                <w:sz w:val="20"/>
                <w:szCs w:val="20"/>
                <w:lang w:eastAsia="ru-RU"/>
              </w:rPr>
              <w:t xml:space="preserve">: </w:t>
            </w:r>
            <w:r w:rsidRPr="0089374C">
              <w:rPr>
                <w:rFonts w:ascii="Times New Roman" w:hAnsi="Times New Roman" w:cs="Times New Roman"/>
                <w:sz w:val="20"/>
                <w:szCs w:val="20"/>
                <w:lang w:eastAsia="ru-RU"/>
              </w:rPr>
              <w:t>межличностное общение;</w:t>
            </w:r>
          </w:p>
          <w:p w:rsidR="00653867" w:rsidRPr="0089374C" w:rsidRDefault="00653867" w:rsidP="00653867">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Регулятивные:</w:t>
            </w:r>
            <w:r w:rsidRPr="0089374C">
              <w:rPr>
                <w:rFonts w:ascii="Times New Roman" w:eastAsia="Times New Roman" w:hAnsi="Times New Roman" w:cs="Times New Roman"/>
                <w:b/>
                <w:sz w:val="20"/>
                <w:szCs w:val="20"/>
                <w:lang w:eastAsia="ru-RU"/>
              </w:rPr>
              <w:t xml:space="preserve"> </w:t>
            </w:r>
            <w:r w:rsidRPr="0089374C">
              <w:rPr>
                <w:rFonts w:ascii="Times New Roman" w:eastAsia="Times New Roman" w:hAnsi="Times New Roman" w:cs="Times New Roman"/>
                <w:sz w:val="20"/>
                <w:szCs w:val="20"/>
                <w:lang w:eastAsia="ru-RU"/>
              </w:rPr>
              <w:t>оценка своих знаний и знаний товарищей</w:t>
            </w:r>
          </w:p>
          <w:p w:rsidR="00653867" w:rsidRPr="0089374C" w:rsidRDefault="00653867" w:rsidP="00653867">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Познавательные:</w:t>
            </w:r>
            <w:r w:rsidRPr="0089374C">
              <w:rPr>
                <w:rFonts w:ascii="Times New Roman" w:eastAsia="Times New Roman" w:hAnsi="Times New Roman" w:cs="Times New Roman"/>
                <w:b/>
                <w:sz w:val="20"/>
                <w:szCs w:val="20"/>
                <w:lang w:eastAsia="ru-RU"/>
              </w:rPr>
              <w:t xml:space="preserve"> </w:t>
            </w:r>
            <w:r w:rsidRPr="0089374C">
              <w:rPr>
                <w:rFonts w:ascii="Times New Roman" w:eastAsia="Times New Roman" w:hAnsi="Times New Roman" w:cs="Times New Roman"/>
                <w:sz w:val="20"/>
                <w:szCs w:val="20"/>
                <w:lang w:eastAsia="ru-RU"/>
              </w:rPr>
              <w:t>знания, умения и ценностные установки, необходимые для сознательного выполнения основных социальных ролей.</w:t>
            </w:r>
          </w:p>
          <w:p w:rsidR="000E0849" w:rsidRPr="0089374C" w:rsidRDefault="000E0849" w:rsidP="00C97920">
            <w:pPr>
              <w:pStyle w:val="aa"/>
              <w:rPr>
                <w:rFonts w:ascii="Times New Roman" w:hAnsi="Times New Roman" w:cs="Times New Roman"/>
                <w:b/>
                <w:i/>
                <w:sz w:val="20"/>
                <w:szCs w:val="20"/>
                <w:lang w:eastAsia="ru-RU"/>
              </w:rPr>
            </w:pPr>
          </w:p>
        </w:tc>
        <w:tc>
          <w:tcPr>
            <w:tcW w:w="2316" w:type="dxa"/>
            <w:gridSpan w:val="2"/>
            <w:tcBorders>
              <w:left w:val="single" w:sz="4" w:space="0" w:color="auto"/>
              <w:right w:val="single" w:sz="4" w:space="0" w:color="auto"/>
            </w:tcBorders>
            <w:shd w:val="clear" w:color="auto" w:fill="auto"/>
          </w:tcPr>
          <w:p w:rsidR="000E0849" w:rsidRPr="0089374C" w:rsidRDefault="00653867" w:rsidP="00C97920">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Ценностные ориентиры, основанные на стремлении к укреплению исторически сложившегося государственного единства</w:t>
            </w:r>
          </w:p>
        </w:tc>
        <w:tc>
          <w:tcPr>
            <w:tcW w:w="3260" w:type="dxa"/>
            <w:tcBorders>
              <w:left w:val="single" w:sz="4" w:space="0" w:color="auto"/>
              <w:right w:val="single" w:sz="4" w:space="0" w:color="auto"/>
            </w:tcBorders>
            <w:shd w:val="clear" w:color="auto" w:fill="auto"/>
          </w:tcPr>
          <w:p w:rsidR="00653867" w:rsidRPr="0089374C" w:rsidRDefault="00653867" w:rsidP="00653867">
            <w:pPr>
              <w:autoSpaceDE w:val="0"/>
              <w:autoSpaceDN w:val="0"/>
              <w:adjustRightInd w:val="0"/>
              <w:spacing w:after="0" w:line="240" w:lineRule="auto"/>
              <w:rPr>
                <w:rFonts w:ascii="Times New Roman" w:hAnsi="Times New Roman" w:cs="Times New Roman"/>
                <w:sz w:val="20"/>
                <w:szCs w:val="20"/>
              </w:rPr>
            </w:pPr>
            <w:r w:rsidRPr="0089374C">
              <w:rPr>
                <w:rFonts w:ascii="Times New Roman" w:hAnsi="Times New Roman" w:cs="Times New Roman"/>
                <w:b/>
                <w:bCs/>
                <w:sz w:val="20"/>
                <w:szCs w:val="20"/>
              </w:rPr>
              <w:t xml:space="preserve">Участвовать в определении </w:t>
            </w:r>
            <w:r w:rsidRPr="0089374C">
              <w:rPr>
                <w:rFonts w:ascii="Times New Roman" w:hAnsi="Times New Roman" w:cs="Times New Roman"/>
                <w:sz w:val="20"/>
                <w:szCs w:val="20"/>
              </w:rPr>
              <w:t>проблемы и постановке целей урока;</w:t>
            </w:r>
          </w:p>
          <w:p w:rsidR="00653867" w:rsidRPr="0089374C" w:rsidRDefault="00653867" w:rsidP="00653867">
            <w:pPr>
              <w:autoSpaceDE w:val="0"/>
              <w:autoSpaceDN w:val="0"/>
              <w:adjustRightInd w:val="0"/>
              <w:spacing w:after="0" w:line="240" w:lineRule="auto"/>
              <w:rPr>
                <w:rFonts w:ascii="Times New Roman" w:hAnsi="Times New Roman" w:cs="Times New Roman"/>
                <w:sz w:val="20"/>
                <w:szCs w:val="20"/>
              </w:rPr>
            </w:pPr>
            <w:r w:rsidRPr="0089374C">
              <w:rPr>
                <w:rFonts w:ascii="Times New Roman" w:hAnsi="Times New Roman" w:cs="Times New Roman"/>
                <w:b/>
                <w:bCs/>
                <w:sz w:val="20"/>
                <w:szCs w:val="20"/>
              </w:rPr>
              <w:t>Планировать</w:t>
            </w:r>
            <w:r w:rsidRPr="0089374C">
              <w:rPr>
                <w:rFonts w:ascii="Times New Roman" w:hAnsi="Times New Roman" w:cs="Times New Roman"/>
                <w:sz w:val="20"/>
                <w:szCs w:val="20"/>
              </w:rPr>
              <w:t xml:space="preserve"> свою работу на уроке;</w:t>
            </w:r>
          </w:p>
          <w:p w:rsidR="00653867" w:rsidRPr="0089374C" w:rsidRDefault="00653867" w:rsidP="00653867">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Показывать на карте </w:t>
            </w:r>
            <w:r w:rsidRPr="0089374C">
              <w:rPr>
                <w:rFonts w:ascii="Times New Roman" w:hAnsi="Times New Roman" w:cs="Times New Roman"/>
                <w:sz w:val="20"/>
                <w:szCs w:val="20"/>
              </w:rPr>
              <w:t>маршруты путешествий Дежнёва, Пояркова, Хабарова</w:t>
            </w:r>
            <w:r w:rsidRPr="0089374C">
              <w:rPr>
                <w:rFonts w:ascii="Times New Roman" w:hAnsi="Times New Roman" w:cs="Times New Roman"/>
                <w:b/>
                <w:bCs/>
                <w:sz w:val="20"/>
                <w:szCs w:val="20"/>
              </w:rPr>
              <w:t>, сравнивать их</w:t>
            </w:r>
            <w:r w:rsidRPr="0089374C">
              <w:rPr>
                <w:rFonts w:ascii="Times New Roman" w:hAnsi="Times New Roman" w:cs="Times New Roman"/>
                <w:sz w:val="20"/>
                <w:szCs w:val="20"/>
              </w:rPr>
              <w:t>;</w:t>
            </w:r>
          </w:p>
          <w:p w:rsidR="00653867" w:rsidRPr="0089374C" w:rsidRDefault="00653867" w:rsidP="00653867">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Составлять таблицу</w:t>
            </w:r>
            <w:r w:rsidRPr="0089374C">
              <w:rPr>
                <w:rFonts w:ascii="Times New Roman" w:hAnsi="Times New Roman" w:cs="Times New Roman"/>
                <w:sz w:val="20"/>
                <w:szCs w:val="20"/>
              </w:rPr>
              <w:t xml:space="preserve"> «Освоение Сибири и Дальнего Востока»;</w:t>
            </w:r>
          </w:p>
          <w:p w:rsidR="00653867" w:rsidRPr="0089374C" w:rsidRDefault="00653867" w:rsidP="00653867">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Характеризовать</w:t>
            </w:r>
            <w:r w:rsidRPr="0089374C">
              <w:rPr>
                <w:rFonts w:ascii="Times New Roman" w:hAnsi="Times New Roman" w:cs="Times New Roman"/>
                <w:sz w:val="20"/>
                <w:szCs w:val="20"/>
              </w:rPr>
              <w:t xml:space="preserve"> особенности взаимоотношений русских переселенцев с местными племенами;</w:t>
            </w:r>
          </w:p>
          <w:p w:rsidR="00653867" w:rsidRPr="0089374C" w:rsidRDefault="00653867" w:rsidP="00653867">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Создавать мини-проект</w:t>
            </w:r>
            <w:r w:rsidRPr="0089374C">
              <w:rPr>
                <w:rFonts w:ascii="Times New Roman" w:hAnsi="Times New Roman" w:cs="Times New Roman"/>
                <w:sz w:val="20"/>
                <w:szCs w:val="20"/>
              </w:rPr>
              <w:t xml:space="preserve"> (на основе заданий из раздела «Думаем, сравниваем, размышляем», темы – на выбор);</w:t>
            </w:r>
          </w:p>
          <w:p w:rsidR="000E0849" w:rsidRPr="0089374C" w:rsidRDefault="00653867" w:rsidP="00653867">
            <w:pPr>
              <w:autoSpaceDE w:val="0"/>
              <w:autoSpaceDN w:val="0"/>
              <w:adjustRightInd w:val="0"/>
              <w:spacing w:after="0" w:line="240" w:lineRule="auto"/>
              <w:rPr>
                <w:rFonts w:ascii="Times New Roman" w:hAnsi="Times New Roman" w:cs="Times New Roman"/>
                <w:b/>
                <w:bCs/>
                <w:sz w:val="20"/>
                <w:szCs w:val="20"/>
              </w:rPr>
            </w:pPr>
            <w:r w:rsidRPr="0089374C">
              <w:rPr>
                <w:rFonts w:ascii="Times New Roman" w:hAnsi="Times New Roman" w:cs="Times New Roman"/>
                <w:b/>
                <w:bCs/>
                <w:sz w:val="20"/>
                <w:szCs w:val="20"/>
              </w:rPr>
              <w:t>Осуществлять рефлексию</w:t>
            </w:r>
            <w:r w:rsidRPr="0089374C">
              <w:rPr>
                <w:rFonts w:ascii="Times New Roman" w:hAnsi="Times New Roman" w:cs="Times New Roman"/>
                <w:sz w:val="20"/>
                <w:szCs w:val="20"/>
              </w:rPr>
              <w:t xml:space="preserve"> собственной деятельности на уроке.</w:t>
            </w:r>
          </w:p>
        </w:tc>
        <w:tc>
          <w:tcPr>
            <w:tcW w:w="1276" w:type="dxa"/>
            <w:tcBorders>
              <w:left w:val="single" w:sz="4" w:space="0" w:color="auto"/>
              <w:right w:val="single" w:sz="4" w:space="0" w:color="auto"/>
            </w:tcBorders>
            <w:shd w:val="clear" w:color="auto" w:fill="auto"/>
          </w:tcPr>
          <w:p w:rsidR="000E0849" w:rsidRPr="0089374C" w:rsidRDefault="000A2197" w:rsidP="00C97920">
            <w:pPr>
              <w:tabs>
                <w:tab w:val="left" w:pos="645"/>
              </w:tabs>
              <w:spacing w:after="0" w:line="240" w:lineRule="auto"/>
              <w:ind w:right="-108"/>
              <w:rPr>
                <w:rStyle w:val="canedit"/>
                <w:rFonts w:ascii="Times New Roman" w:hAnsi="Times New Roman" w:cs="Times New Roman"/>
                <w:sz w:val="20"/>
                <w:szCs w:val="20"/>
              </w:rPr>
            </w:pPr>
            <w:r w:rsidRPr="0089374C">
              <w:rPr>
                <w:rStyle w:val="canedit"/>
                <w:rFonts w:ascii="Times New Roman" w:hAnsi="Times New Roman" w:cs="Times New Roman"/>
                <w:sz w:val="20"/>
                <w:szCs w:val="20"/>
              </w:rPr>
              <w:t>§</w:t>
            </w:r>
            <w:r w:rsidR="00653867" w:rsidRPr="0089374C">
              <w:rPr>
                <w:rStyle w:val="canedit"/>
                <w:rFonts w:ascii="Times New Roman" w:hAnsi="Times New Roman" w:cs="Times New Roman"/>
                <w:sz w:val="20"/>
                <w:szCs w:val="20"/>
              </w:rPr>
              <w:t xml:space="preserve"> 25; выработать аргументацию в защиту того или иного положеня</w:t>
            </w:r>
          </w:p>
        </w:tc>
      </w:tr>
      <w:tr w:rsidR="000E0849" w:rsidRPr="0089374C" w:rsidTr="0089374C">
        <w:trPr>
          <w:trHeight w:val="700"/>
        </w:trPr>
        <w:tc>
          <w:tcPr>
            <w:tcW w:w="567" w:type="dxa"/>
            <w:tcBorders>
              <w:left w:val="single" w:sz="4" w:space="0" w:color="auto"/>
              <w:right w:val="single" w:sz="4" w:space="0" w:color="auto"/>
            </w:tcBorders>
            <w:shd w:val="clear" w:color="auto" w:fill="auto"/>
          </w:tcPr>
          <w:p w:rsidR="000E0849" w:rsidRDefault="006A6B4B" w:rsidP="00C97920">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w:t>
            </w:r>
          </w:p>
          <w:p w:rsidR="00667B04" w:rsidRPr="0089374C" w:rsidRDefault="00667B04" w:rsidP="00C97920">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29нед</w:t>
            </w:r>
          </w:p>
        </w:tc>
        <w:tc>
          <w:tcPr>
            <w:tcW w:w="2268" w:type="dxa"/>
            <w:tcBorders>
              <w:left w:val="single" w:sz="4" w:space="0" w:color="auto"/>
              <w:right w:val="single" w:sz="4" w:space="0" w:color="auto"/>
            </w:tcBorders>
            <w:shd w:val="clear" w:color="auto" w:fill="auto"/>
          </w:tcPr>
          <w:p w:rsidR="00653867" w:rsidRPr="0089374C" w:rsidRDefault="00653867" w:rsidP="00653867">
            <w:pPr>
              <w:autoSpaceDE w:val="0"/>
              <w:autoSpaceDN w:val="0"/>
              <w:adjustRightInd w:val="0"/>
              <w:spacing w:after="0" w:line="240" w:lineRule="auto"/>
              <w:jc w:val="both"/>
              <w:rPr>
                <w:rFonts w:ascii="Times New Roman" w:hAnsi="Times New Roman" w:cs="Times New Roman"/>
                <w:bCs/>
                <w:sz w:val="20"/>
                <w:szCs w:val="20"/>
              </w:rPr>
            </w:pPr>
            <w:r w:rsidRPr="0089374C">
              <w:rPr>
                <w:rFonts w:ascii="Times New Roman" w:hAnsi="Times New Roman" w:cs="Times New Roman"/>
                <w:bCs/>
                <w:sz w:val="20"/>
                <w:szCs w:val="20"/>
              </w:rPr>
              <w:t xml:space="preserve">Культура народов России в </w:t>
            </w:r>
          </w:p>
          <w:p w:rsidR="000E0849" w:rsidRPr="0089374C" w:rsidRDefault="00653867" w:rsidP="00653867">
            <w:pPr>
              <w:autoSpaceDE w:val="0"/>
              <w:autoSpaceDN w:val="0"/>
              <w:adjustRightInd w:val="0"/>
              <w:spacing w:after="0" w:line="240" w:lineRule="auto"/>
              <w:jc w:val="both"/>
              <w:rPr>
                <w:rFonts w:ascii="Times New Roman" w:hAnsi="Times New Roman" w:cs="Times New Roman"/>
                <w:bCs/>
                <w:sz w:val="20"/>
                <w:szCs w:val="20"/>
              </w:rPr>
            </w:pPr>
            <w:r w:rsidRPr="0089374C">
              <w:rPr>
                <w:rFonts w:ascii="Times New Roman" w:hAnsi="Times New Roman" w:cs="Times New Roman"/>
                <w:bCs/>
                <w:sz w:val="20"/>
                <w:szCs w:val="20"/>
              </w:rPr>
              <w:t>XVII в.</w:t>
            </w:r>
          </w:p>
        </w:tc>
        <w:tc>
          <w:tcPr>
            <w:tcW w:w="851" w:type="dxa"/>
            <w:tcBorders>
              <w:left w:val="single" w:sz="4" w:space="0" w:color="auto"/>
              <w:right w:val="single" w:sz="4" w:space="0" w:color="auto"/>
            </w:tcBorders>
            <w:shd w:val="clear" w:color="auto" w:fill="auto"/>
          </w:tcPr>
          <w:p w:rsidR="000E0849" w:rsidRPr="0089374C" w:rsidRDefault="00653867" w:rsidP="00C97920">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 освоения нового знания</w:t>
            </w:r>
          </w:p>
        </w:tc>
        <w:tc>
          <w:tcPr>
            <w:tcW w:w="850" w:type="dxa"/>
            <w:tcBorders>
              <w:left w:val="single" w:sz="4" w:space="0" w:color="auto"/>
              <w:right w:val="single" w:sz="4" w:space="0" w:color="auto"/>
            </w:tcBorders>
            <w:shd w:val="clear" w:color="auto" w:fill="auto"/>
          </w:tcPr>
          <w:p w:rsidR="000E0849" w:rsidRPr="0089374C" w:rsidRDefault="00653867" w:rsidP="00C97920">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1</w:t>
            </w:r>
          </w:p>
        </w:tc>
        <w:tc>
          <w:tcPr>
            <w:tcW w:w="2315" w:type="dxa"/>
            <w:gridSpan w:val="2"/>
            <w:tcBorders>
              <w:left w:val="single" w:sz="4" w:space="0" w:color="auto"/>
              <w:right w:val="single" w:sz="4" w:space="0" w:color="auto"/>
            </w:tcBorders>
            <w:shd w:val="clear" w:color="auto" w:fill="auto"/>
          </w:tcPr>
          <w:p w:rsidR="00653867" w:rsidRPr="0089374C" w:rsidRDefault="00653867" w:rsidP="00653867">
            <w:pPr>
              <w:autoSpaceDE w:val="0"/>
              <w:autoSpaceDN w:val="0"/>
              <w:adjustRightInd w:val="0"/>
              <w:spacing w:after="0" w:line="240" w:lineRule="auto"/>
              <w:ind w:firstLine="550"/>
              <w:jc w:val="both"/>
              <w:rPr>
                <w:rFonts w:ascii="Times New Roman" w:hAnsi="Times New Roman" w:cs="Times New Roman"/>
                <w:sz w:val="20"/>
                <w:szCs w:val="20"/>
              </w:rPr>
            </w:pPr>
            <w:r w:rsidRPr="0089374C">
              <w:rPr>
                <w:rFonts w:ascii="Times New Roman" w:hAnsi="Times New Roman" w:cs="Times New Roman"/>
                <w:sz w:val="20"/>
                <w:szCs w:val="20"/>
              </w:rPr>
              <w:t xml:space="preserve">Культура народов России в XVII в. Архитектура и живопись. Русская литература. «Домострой». Начало книгопечатания. Публицистика в период Смутного времени. Возникновение светского начала в культуре. Немецкая слобода. Посадская сатира XVII в. Поэзия. Развитие образования и научных знаний. Газета «Вести-Куранты». </w:t>
            </w:r>
          </w:p>
          <w:p w:rsidR="000E0849" w:rsidRPr="0089374C" w:rsidRDefault="000E0849" w:rsidP="000A2197">
            <w:pPr>
              <w:autoSpaceDE w:val="0"/>
              <w:autoSpaceDN w:val="0"/>
              <w:adjustRightInd w:val="0"/>
              <w:spacing w:after="0" w:line="240" w:lineRule="auto"/>
              <w:ind w:firstLine="550"/>
              <w:rPr>
                <w:rFonts w:ascii="Times New Roman" w:hAnsi="Times New Roman" w:cs="Times New Roman"/>
                <w:sz w:val="20"/>
                <w:szCs w:val="20"/>
              </w:rPr>
            </w:pPr>
          </w:p>
        </w:tc>
        <w:tc>
          <w:tcPr>
            <w:tcW w:w="2315" w:type="dxa"/>
            <w:tcBorders>
              <w:left w:val="single" w:sz="4" w:space="0" w:color="auto"/>
              <w:right w:val="single" w:sz="4" w:space="0" w:color="auto"/>
            </w:tcBorders>
            <w:shd w:val="clear" w:color="auto" w:fill="auto"/>
          </w:tcPr>
          <w:p w:rsidR="00653867" w:rsidRPr="0089374C" w:rsidRDefault="00653867" w:rsidP="00653867">
            <w:pPr>
              <w:spacing w:after="0" w:line="240" w:lineRule="auto"/>
              <w:rPr>
                <w:rFonts w:ascii="Times New Roman" w:eastAsia="Times New Roman" w:hAnsi="Times New Roman" w:cs="Times New Roman"/>
                <w:b/>
                <w:sz w:val="20"/>
                <w:szCs w:val="20"/>
                <w:lang w:eastAsia="ru-RU"/>
              </w:rPr>
            </w:pPr>
            <w:r w:rsidRPr="0089374C">
              <w:rPr>
                <w:rFonts w:ascii="Times New Roman" w:eastAsia="Times New Roman" w:hAnsi="Times New Roman" w:cs="Times New Roman"/>
                <w:b/>
                <w:i/>
                <w:sz w:val="20"/>
                <w:szCs w:val="20"/>
                <w:lang w:eastAsia="ru-RU"/>
              </w:rPr>
              <w:t>Коммуникативные</w:t>
            </w:r>
            <w:r w:rsidRPr="0089374C">
              <w:rPr>
                <w:rFonts w:ascii="Times New Roman" w:eastAsia="Times New Roman" w:hAnsi="Times New Roman" w:cs="Times New Roman"/>
                <w:b/>
                <w:sz w:val="20"/>
                <w:szCs w:val="20"/>
                <w:lang w:eastAsia="ru-RU"/>
              </w:rPr>
              <w:t>:</w:t>
            </w:r>
          </w:p>
          <w:p w:rsidR="000E0849" w:rsidRPr="0089374C" w:rsidRDefault="00653867" w:rsidP="00653867">
            <w:pPr>
              <w:pStyle w:val="aa"/>
              <w:rPr>
                <w:rFonts w:ascii="Times New Roman" w:hAnsi="Times New Roman" w:cs="Times New Roman"/>
                <w:sz w:val="20"/>
                <w:szCs w:val="20"/>
                <w:lang w:eastAsia="ru-RU"/>
              </w:rPr>
            </w:pPr>
            <w:r w:rsidRPr="0089374C">
              <w:rPr>
                <w:rFonts w:ascii="Times New Roman" w:hAnsi="Times New Roman" w:cs="Times New Roman"/>
                <w:sz w:val="20"/>
                <w:szCs w:val="20"/>
                <w:lang w:eastAsia="ru-RU"/>
              </w:rPr>
              <w:t>Участие  в дискуссии, управление действиями партнера;</w:t>
            </w:r>
          </w:p>
          <w:p w:rsidR="00653867" w:rsidRPr="0089374C" w:rsidRDefault="00653867" w:rsidP="00653867">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Регулятивные:</w:t>
            </w:r>
            <w:r w:rsidRPr="0089374C">
              <w:rPr>
                <w:rFonts w:ascii="Times New Roman" w:eastAsia="Times New Roman" w:hAnsi="Times New Roman" w:cs="Times New Roman"/>
                <w:sz w:val="20"/>
                <w:szCs w:val="20"/>
                <w:lang w:eastAsia="ru-RU"/>
              </w:rPr>
              <w:t xml:space="preserve"> способность сознательно организовывать и регулировать свою деятельность</w:t>
            </w:r>
          </w:p>
          <w:p w:rsidR="00653867" w:rsidRPr="0089374C" w:rsidRDefault="00653867" w:rsidP="00653867">
            <w:pPr>
              <w:spacing w:after="0" w:line="240" w:lineRule="auto"/>
              <w:rPr>
                <w:rFonts w:ascii="Times New Roman" w:eastAsia="Times New Roman" w:hAnsi="Times New Roman" w:cs="Times New Roman"/>
                <w:b/>
                <w:sz w:val="20"/>
                <w:szCs w:val="20"/>
                <w:lang w:eastAsia="ru-RU"/>
              </w:rPr>
            </w:pPr>
            <w:r w:rsidRPr="0089374C">
              <w:rPr>
                <w:rFonts w:ascii="Times New Roman" w:eastAsia="Times New Roman" w:hAnsi="Times New Roman" w:cs="Times New Roman"/>
                <w:b/>
                <w:i/>
                <w:sz w:val="20"/>
                <w:szCs w:val="20"/>
                <w:lang w:eastAsia="ru-RU"/>
              </w:rPr>
              <w:t>Познавательные:</w:t>
            </w:r>
            <w:r w:rsidRPr="0089374C">
              <w:rPr>
                <w:rFonts w:ascii="Times New Roman" w:eastAsia="Times New Roman" w:hAnsi="Times New Roman" w:cs="Times New Roman"/>
                <w:b/>
                <w:sz w:val="20"/>
                <w:szCs w:val="20"/>
                <w:lang w:eastAsia="ru-RU"/>
              </w:rPr>
              <w:t xml:space="preserve"> </w:t>
            </w:r>
            <w:r w:rsidRPr="0089374C">
              <w:rPr>
                <w:rFonts w:ascii="Times New Roman" w:eastAsia="Times New Roman" w:hAnsi="Times New Roman" w:cs="Times New Roman"/>
                <w:sz w:val="20"/>
                <w:szCs w:val="20"/>
                <w:lang w:eastAsia="ru-RU"/>
              </w:rPr>
              <w:t>умение анализировать и давать оценку</w:t>
            </w:r>
          </w:p>
          <w:p w:rsidR="00653867" w:rsidRPr="0089374C" w:rsidRDefault="00653867" w:rsidP="00653867">
            <w:pPr>
              <w:pStyle w:val="aa"/>
              <w:rPr>
                <w:rFonts w:ascii="Times New Roman" w:hAnsi="Times New Roman" w:cs="Times New Roman"/>
                <w:b/>
                <w:i/>
                <w:sz w:val="20"/>
                <w:szCs w:val="20"/>
                <w:lang w:eastAsia="ru-RU"/>
              </w:rPr>
            </w:pPr>
          </w:p>
        </w:tc>
        <w:tc>
          <w:tcPr>
            <w:tcW w:w="2316" w:type="dxa"/>
            <w:gridSpan w:val="2"/>
            <w:tcBorders>
              <w:left w:val="single" w:sz="4" w:space="0" w:color="auto"/>
              <w:right w:val="single" w:sz="4" w:space="0" w:color="auto"/>
            </w:tcBorders>
            <w:shd w:val="clear" w:color="auto" w:fill="auto"/>
          </w:tcPr>
          <w:p w:rsidR="000E0849" w:rsidRPr="0089374C" w:rsidRDefault="00653867" w:rsidP="00C97920">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Развитие эстетического сознания через освоение культурного наследия народов России</w:t>
            </w:r>
          </w:p>
        </w:tc>
        <w:tc>
          <w:tcPr>
            <w:tcW w:w="3260" w:type="dxa"/>
            <w:tcBorders>
              <w:left w:val="single" w:sz="4" w:space="0" w:color="auto"/>
              <w:right w:val="single" w:sz="4" w:space="0" w:color="auto"/>
            </w:tcBorders>
            <w:shd w:val="clear" w:color="auto" w:fill="auto"/>
          </w:tcPr>
          <w:p w:rsidR="00653867" w:rsidRPr="0089374C" w:rsidRDefault="00653867" w:rsidP="00653867">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Участвовать в определении </w:t>
            </w:r>
            <w:r w:rsidRPr="0089374C">
              <w:rPr>
                <w:rFonts w:ascii="Times New Roman" w:hAnsi="Times New Roman" w:cs="Times New Roman"/>
                <w:sz w:val="20"/>
                <w:szCs w:val="20"/>
              </w:rPr>
              <w:t>проблемы и постановке целей урока;</w:t>
            </w:r>
          </w:p>
          <w:p w:rsidR="00653867" w:rsidRPr="0089374C" w:rsidRDefault="00653867" w:rsidP="00653867">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Планировать</w:t>
            </w:r>
            <w:r w:rsidRPr="0089374C">
              <w:rPr>
                <w:rFonts w:ascii="Times New Roman" w:hAnsi="Times New Roman" w:cs="Times New Roman"/>
                <w:sz w:val="20"/>
                <w:szCs w:val="20"/>
              </w:rPr>
              <w:t xml:space="preserve"> свою работу на уроке;</w:t>
            </w:r>
          </w:p>
          <w:p w:rsidR="00653867" w:rsidRPr="0089374C" w:rsidRDefault="00653867" w:rsidP="00653867">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Называть характерные черты</w:t>
            </w:r>
            <w:r w:rsidRPr="0089374C">
              <w:rPr>
                <w:rFonts w:ascii="Times New Roman" w:hAnsi="Times New Roman" w:cs="Times New Roman"/>
                <w:sz w:val="20"/>
                <w:szCs w:val="20"/>
              </w:rPr>
              <w:t xml:space="preserve"> шатрового стиля; </w:t>
            </w:r>
          </w:p>
          <w:p w:rsidR="00653867" w:rsidRPr="0089374C" w:rsidRDefault="00653867" w:rsidP="00653867">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Высказывать мнение</w:t>
            </w:r>
            <w:r w:rsidRPr="0089374C">
              <w:rPr>
                <w:rFonts w:ascii="Times New Roman" w:hAnsi="Times New Roman" w:cs="Times New Roman"/>
                <w:sz w:val="20"/>
                <w:szCs w:val="20"/>
              </w:rPr>
              <w:t xml:space="preserve"> о причинах развития оборонного зодчества в отдельных землях; </w:t>
            </w:r>
          </w:p>
          <w:p w:rsidR="00653867" w:rsidRPr="0089374C" w:rsidRDefault="00653867" w:rsidP="00653867">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 xml:space="preserve">Проводить поиск информации </w:t>
            </w:r>
            <w:r w:rsidRPr="0089374C">
              <w:rPr>
                <w:rFonts w:ascii="Times New Roman" w:hAnsi="Times New Roman" w:cs="Times New Roman"/>
                <w:sz w:val="20"/>
                <w:szCs w:val="20"/>
              </w:rPr>
              <w:t>для подготовки сообщений (презентация) роб отдельных памятниках культуры изучаемого периода и их создателях;</w:t>
            </w:r>
          </w:p>
          <w:p w:rsidR="00653867" w:rsidRPr="0089374C" w:rsidRDefault="00653867" w:rsidP="00653867">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Продолжить составление таблицы</w:t>
            </w:r>
            <w:r w:rsidRPr="0089374C">
              <w:rPr>
                <w:rFonts w:ascii="Times New Roman" w:hAnsi="Times New Roman" w:cs="Times New Roman"/>
                <w:sz w:val="20"/>
                <w:szCs w:val="20"/>
              </w:rPr>
              <w:t xml:space="preserve"> «Культура Руси в XIV- XVI вв.»;</w:t>
            </w:r>
          </w:p>
          <w:p w:rsidR="000E0849" w:rsidRPr="0089374C" w:rsidRDefault="00653867" w:rsidP="00653867">
            <w:pPr>
              <w:autoSpaceDE w:val="0"/>
              <w:autoSpaceDN w:val="0"/>
              <w:adjustRightInd w:val="0"/>
              <w:spacing w:after="0" w:line="240" w:lineRule="auto"/>
              <w:rPr>
                <w:rFonts w:ascii="Times New Roman" w:hAnsi="Times New Roman" w:cs="Times New Roman"/>
                <w:b/>
                <w:bCs/>
                <w:sz w:val="20"/>
                <w:szCs w:val="20"/>
              </w:rPr>
            </w:pPr>
            <w:r w:rsidRPr="0089374C">
              <w:rPr>
                <w:rFonts w:ascii="Times New Roman" w:hAnsi="Times New Roman" w:cs="Times New Roman"/>
                <w:b/>
                <w:bCs/>
                <w:sz w:val="20"/>
                <w:szCs w:val="20"/>
              </w:rPr>
              <w:t>Осуществлять рефлексию</w:t>
            </w:r>
            <w:r w:rsidRPr="0089374C">
              <w:rPr>
                <w:rFonts w:ascii="Times New Roman" w:hAnsi="Times New Roman" w:cs="Times New Roman"/>
                <w:sz w:val="20"/>
                <w:szCs w:val="20"/>
              </w:rPr>
              <w:t xml:space="preserve"> собственной деятельности на уроке.</w:t>
            </w:r>
          </w:p>
        </w:tc>
        <w:tc>
          <w:tcPr>
            <w:tcW w:w="1276" w:type="dxa"/>
            <w:tcBorders>
              <w:left w:val="single" w:sz="4" w:space="0" w:color="auto"/>
              <w:right w:val="single" w:sz="4" w:space="0" w:color="auto"/>
            </w:tcBorders>
            <w:shd w:val="clear" w:color="auto" w:fill="auto"/>
          </w:tcPr>
          <w:p w:rsidR="000E0849" w:rsidRPr="0089374C" w:rsidRDefault="000A2197" w:rsidP="00C97920">
            <w:pPr>
              <w:tabs>
                <w:tab w:val="left" w:pos="645"/>
              </w:tabs>
              <w:spacing w:after="0" w:line="240" w:lineRule="auto"/>
              <w:ind w:right="-108"/>
              <w:rPr>
                <w:rStyle w:val="canedit"/>
                <w:rFonts w:ascii="Times New Roman" w:hAnsi="Times New Roman" w:cs="Times New Roman"/>
                <w:sz w:val="20"/>
                <w:szCs w:val="20"/>
              </w:rPr>
            </w:pPr>
            <w:r w:rsidRPr="0089374C">
              <w:rPr>
                <w:rStyle w:val="canedit"/>
                <w:rFonts w:ascii="Times New Roman" w:hAnsi="Times New Roman" w:cs="Times New Roman"/>
                <w:sz w:val="20"/>
                <w:szCs w:val="20"/>
              </w:rPr>
              <w:t>§</w:t>
            </w:r>
            <w:r w:rsidR="00653867" w:rsidRPr="0089374C">
              <w:rPr>
                <w:rStyle w:val="canedit"/>
                <w:rFonts w:ascii="Times New Roman" w:hAnsi="Times New Roman" w:cs="Times New Roman"/>
                <w:sz w:val="20"/>
                <w:szCs w:val="20"/>
              </w:rPr>
              <w:t xml:space="preserve"> 26; сообщения</w:t>
            </w:r>
          </w:p>
        </w:tc>
      </w:tr>
      <w:tr w:rsidR="000E0849" w:rsidRPr="0089374C" w:rsidTr="0089374C">
        <w:trPr>
          <w:trHeight w:val="700"/>
        </w:trPr>
        <w:tc>
          <w:tcPr>
            <w:tcW w:w="567" w:type="dxa"/>
            <w:tcBorders>
              <w:left w:val="single" w:sz="4" w:space="0" w:color="auto"/>
              <w:right w:val="single" w:sz="4" w:space="0" w:color="auto"/>
            </w:tcBorders>
            <w:shd w:val="clear" w:color="auto" w:fill="auto"/>
          </w:tcPr>
          <w:p w:rsidR="000E0849" w:rsidRDefault="006A6B4B" w:rsidP="00C97920">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58</w:t>
            </w:r>
          </w:p>
          <w:p w:rsidR="00667B04" w:rsidRPr="0089374C" w:rsidRDefault="00667B04" w:rsidP="00C97920">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29нед</w:t>
            </w:r>
          </w:p>
        </w:tc>
        <w:tc>
          <w:tcPr>
            <w:tcW w:w="2268" w:type="dxa"/>
            <w:tcBorders>
              <w:left w:val="single" w:sz="4" w:space="0" w:color="auto"/>
              <w:right w:val="single" w:sz="4" w:space="0" w:color="auto"/>
            </w:tcBorders>
            <w:shd w:val="clear" w:color="auto" w:fill="auto"/>
          </w:tcPr>
          <w:p w:rsidR="00653867" w:rsidRPr="0089374C" w:rsidRDefault="00653867" w:rsidP="00653867">
            <w:pPr>
              <w:autoSpaceDE w:val="0"/>
              <w:autoSpaceDN w:val="0"/>
              <w:adjustRightInd w:val="0"/>
              <w:spacing w:after="0" w:line="240" w:lineRule="auto"/>
              <w:rPr>
                <w:rFonts w:ascii="Times New Roman" w:hAnsi="Times New Roman" w:cs="Times New Roman"/>
                <w:bCs/>
                <w:sz w:val="20"/>
                <w:szCs w:val="20"/>
              </w:rPr>
            </w:pPr>
            <w:r w:rsidRPr="0089374C">
              <w:rPr>
                <w:rFonts w:ascii="Times New Roman" w:hAnsi="Times New Roman" w:cs="Times New Roman"/>
                <w:bCs/>
                <w:sz w:val="20"/>
                <w:szCs w:val="20"/>
              </w:rPr>
              <w:t>Cословный быт и картина</w:t>
            </w:r>
          </w:p>
          <w:p w:rsidR="00653867" w:rsidRPr="0089374C" w:rsidRDefault="00653867" w:rsidP="00653867">
            <w:pPr>
              <w:autoSpaceDE w:val="0"/>
              <w:autoSpaceDN w:val="0"/>
              <w:adjustRightInd w:val="0"/>
              <w:spacing w:after="0" w:line="240" w:lineRule="auto"/>
              <w:rPr>
                <w:rFonts w:ascii="Times New Roman" w:hAnsi="Times New Roman" w:cs="Times New Roman"/>
                <w:bCs/>
                <w:sz w:val="20"/>
                <w:szCs w:val="20"/>
              </w:rPr>
            </w:pPr>
            <w:r w:rsidRPr="0089374C">
              <w:rPr>
                <w:rFonts w:ascii="Times New Roman" w:hAnsi="Times New Roman" w:cs="Times New Roman"/>
                <w:bCs/>
                <w:sz w:val="20"/>
                <w:szCs w:val="20"/>
              </w:rPr>
              <w:t>мира русского человека в</w:t>
            </w:r>
          </w:p>
          <w:p w:rsidR="00653867" w:rsidRPr="0089374C" w:rsidRDefault="00653867" w:rsidP="00653867">
            <w:pPr>
              <w:autoSpaceDE w:val="0"/>
              <w:autoSpaceDN w:val="0"/>
              <w:adjustRightInd w:val="0"/>
              <w:spacing w:after="0" w:line="240" w:lineRule="auto"/>
              <w:rPr>
                <w:rFonts w:ascii="Times New Roman" w:hAnsi="Times New Roman" w:cs="Times New Roman"/>
                <w:bCs/>
                <w:sz w:val="20"/>
                <w:szCs w:val="20"/>
              </w:rPr>
            </w:pPr>
            <w:r w:rsidRPr="0089374C">
              <w:rPr>
                <w:rFonts w:ascii="Times New Roman" w:hAnsi="Times New Roman" w:cs="Times New Roman"/>
                <w:bCs/>
                <w:sz w:val="20"/>
                <w:szCs w:val="20"/>
              </w:rPr>
              <w:t>XVII в.</w:t>
            </w:r>
          </w:p>
          <w:p w:rsidR="000E0849" w:rsidRPr="0089374C" w:rsidRDefault="000E0849" w:rsidP="00EC76E2">
            <w:pPr>
              <w:autoSpaceDE w:val="0"/>
              <w:autoSpaceDN w:val="0"/>
              <w:adjustRightInd w:val="0"/>
              <w:spacing w:after="0" w:line="240" w:lineRule="auto"/>
              <w:jc w:val="both"/>
              <w:rPr>
                <w:rFonts w:ascii="Times New Roman" w:hAnsi="Times New Roman" w:cs="Times New Roman"/>
                <w:bCs/>
                <w:sz w:val="20"/>
                <w:szCs w:val="20"/>
              </w:rPr>
            </w:pPr>
          </w:p>
        </w:tc>
        <w:tc>
          <w:tcPr>
            <w:tcW w:w="851" w:type="dxa"/>
            <w:tcBorders>
              <w:left w:val="single" w:sz="4" w:space="0" w:color="auto"/>
              <w:right w:val="single" w:sz="4" w:space="0" w:color="auto"/>
            </w:tcBorders>
            <w:shd w:val="clear" w:color="auto" w:fill="auto"/>
          </w:tcPr>
          <w:p w:rsidR="000E0849" w:rsidRPr="0089374C" w:rsidRDefault="00653867" w:rsidP="00C97920">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 рефлексии</w:t>
            </w:r>
          </w:p>
        </w:tc>
        <w:tc>
          <w:tcPr>
            <w:tcW w:w="850" w:type="dxa"/>
            <w:tcBorders>
              <w:left w:val="single" w:sz="4" w:space="0" w:color="auto"/>
              <w:right w:val="single" w:sz="4" w:space="0" w:color="auto"/>
            </w:tcBorders>
            <w:shd w:val="clear" w:color="auto" w:fill="auto"/>
          </w:tcPr>
          <w:p w:rsidR="000E0849" w:rsidRPr="0089374C" w:rsidRDefault="00653867" w:rsidP="00C97920">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1</w:t>
            </w:r>
          </w:p>
        </w:tc>
        <w:tc>
          <w:tcPr>
            <w:tcW w:w="2315" w:type="dxa"/>
            <w:gridSpan w:val="2"/>
            <w:tcBorders>
              <w:left w:val="single" w:sz="4" w:space="0" w:color="auto"/>
              <w:right w:val="single" w:sz="4" w:space="0" w:color="auto"/>
            </w:tcBorders>
            <w:shd w:val="clear" w:color="auto" w:fill="auto"/>
          </w:tcPr>
          <w:p w:rsidR="00653867" w:rsidRPr="0089374C" w:rsidRDefault="00653867" w:rsidP="00653867">
            <w:pPr>
              <w:autoSpaceDE w:val="0"/>
              <w:autoSpaceDN w:val="0"/>
              <w:adjustRightInd w:val="0"/>
              <w:spacing w:after="0" w:line="240" w:lineRule="auto"/>
              <w:ind w:firstLine="550"/>
              <w:jc w:val="both"/>
              <w:rPr>
                <w:rFonts w:ascii="Times New Roman" w:hAnsi="Times New Roman" w:cs="Times New Roman"/>
                <w:sz w:val="20"/>
                <w:szCs w:val="20"/>
              </w:rPr>
            </w:pPr>
            <w:r w:rsidRPr="0089374C">
              <w:rPr>
                <w:rFonts w:ascii="Times New Roman" w:hAnsi="Times New Roman" w:cs="Times New Roman"/>
                <w:sz w:val="20"/>
                <w:szCs w:val="20"/>
              </w:rPr>
              <w:t xml:space="preserve">Быт, повседневность и картина мира русского человека в XVII в. Народы Поволжья и Сибири в XVI—XVII вв. </w:t>
            </w:r>
          </w:p>
          <w:p w:rsidR="000E0849" w:rsidRPr="0089374C" w:rsidRDefault="000E0849" w:rsidP="00EC76E2">
            <w:pPr>
              <w:autoSpaceDE w:val="0"/>
              <w:autoSpaceDN w:val="0"/>
              <w:adjustRightInd w:val="0"/>
              <w:spacing w:after="0" w:line="240" w:lineRule="auto"/>
              <w:ind w:firstLine="550"/>
              <w:jc w:val="both"/>
              <w:rPr>
                <w:rFonts w:ascii="Times New Roman" w:hAnsi="Times New Roman" w:cs="Times New Roman"/>
                <w:sz w:val="20"/>
                <w:szCs w:val="20"/>
              </w:rPr>
            </w:pPr>
          </w:p>
        </w:tc>
        <w:tc>
          <w:tcPr>
            <w:tcW w:w="2315" w:type="dxa"/>
            <w:tcBorders>
              <w:left w:val="single" w:sz="4" w:space="0" w:color="auto"/>
              <w:right w:val="single" w:sz="4" w:space="0" w:color="auto"/>
            </w:tcBorders>
            <w:shd w:val="clear" w:color="auto" w:fill="auto"/>
          </w:tcPr>
          <w:p w:rsidR="00653867" w:rsidRPr="0089374C" w:rsidRDefault="00653867" w:rsidP="00653867">
            <w:pPr>
              <w:spacing w:after="0" w:line="240" w:lineRule="auto"/>
              <w:rPr>
                <w:rFonts w:ascii="Times New Roman" w:eastAsia="Times New Roman" w:hAnsi="Times New Roman" w:cs="Times New Roman"/>
                <w:b/>
                <w:sz w:val="20"/>
                <w:szCs w:val="20"/>
                <w:lang w:eastAsia="ru-RU"/>
              </w:rPr>
            </w:pPr>
            <w:r w:rsidRPr="0089374C">
              <w:rPr>
                <w:rFonts w:ascii="Times New Roman" w:eastAsia="Times New Roman" w:hAnsi="Times New Roman" w:cs="Times New Roman"/>
                <w:b/>
                <w:i/>
                <w:sz w:val="20"/>
                <w:szCs w:val="20"/>
                <w:lang w:eastAsia="ru-RU"/>
              </w:rPr>
              <w:t>Коммуникативные</w:t>
            </w:r>
            <w:r w:rsidRPr="0089374C">
              <w:rPr>
                <w:rFonts w:ascii="Times New Roman" w:eastAsia="Times New Roman" w:hAnsi="Times New Roman" w:cs="Times New Roman"/>
                <w:b/>
                <w:sz w:val="20"/>
                <w:szCs w:val="20"/>
                <w:lang w:eastAsia="ru-RU"/>
              </w:rPr>
              <w:t>:</w:t>
            </w:r>
          </w:p>
          <w:p w:rsidR="000E0849" w:rsidRPr="0089374C" w:rsidRDefault="00653867" w:rsidP="00653867">
            <w:pPr>
              <w:pStyle w:val="aa"/>
              <w:rPr>
                <w:rFonts w:ascii="Times New Roman" w:hAnsi="Times New Roman" w:cs="Times New Roman"/>
                <w:sz w:val="20"/>
                <w:szCs w:val="20"/>
                <w:lang w:eastAsia="ru-RU"/>
              </w:rPr>
            </w:pPr>
            <w:r w:rsidRPr="0089374C">
              <w:rPr>
                <w:rFonts w:ascii="Times New Roman" w:hAnsi="Times New Roman" w:cs="Times New Roman"/>
                <w:sz w:val="20"/>
                <w:szCs w:val="20"/>
                <w:lang w:eastAsia="ru-RU"/>
              </w:rPr>
              <w:t>Готовность к сотрудничеству с учителем и товарищами;</w:t>
            </w:r>
          </w:p>
          <w:p w:rsidR="00653867" w:rsidRPr="0089374C" w:rsidRDefault="00653867" w:rsidP="00653867">
            <w:pPr>
              <w:spacing w:after="0" w:line="240" w:lineRule="auto"/>
              <w:rPr>
                <w:rFonts w:ascii="Times New Roman" w:eastAsia="Times New Roman" w:hAnsi="Times New Roman" w:cs="Times New Roman"/>
                <w:b/>
                <w:sz w:val="20"/>
                <w:szCs w:val="20"/>
                <w:lang w:eastAsia="ru-RU"/>
              </w:rPr>
            </w:pPr>
            <w:r w:rsidRPr="0089374C">
              <w:rPr>
                <w:rFonts w:ascii="Times New Roman" w:eastAsia="Times New Roman" w:hAnsi="Times New Roman" w:cs="Times New Roman"/>
                <w:b/>
                <w:i/>
                <w:sz w:val="20"/>
                <w:szCs w:val="20"/>
                <w:lang w:eastAsia="ru-RU"/>
              </w:rPr>
              <w:t>Регулятивные</w:t>
            </w:r>
            <w:r w:rsidRPr="0089374C">
              <w:rPr>
                <w:rFonts w:ascii="Times New Roman" w:eastAsia="Times New Roman" w:hAnsi="Times New Roman" w:cs="Times New Roman"/>
                <w:b/>
                <w:sz w:val="20"/>
                <w:szCs w:val="20"/>
                <w:lang w:eastAsia="ru-RU"/>
              </w:rPr>
              <w:t xml:space="preserve">: </w:t>
            </w:r>
            <w:r w:rsidRPr="0089374C">
              <w:rPr>
                <w:rFonts w:ascii="Times New Roman" w:eastAsia="Times New Roman" w:hAnsi="Times New Roman" w:cs="Times New Roman"/>
                <w:sz w:val="20"/>
                <w:szCs w:val="20"/>
                <w:lang w:eastAsia="ru-RU"/>
              </w:rPr>
              <w:t>способность сознательно организовывать и регулировать свою деятельность</w:t>
            </w:r>
          </w:p>
          <w:p w:rsidR="00653867" w:rsidRPr="0089374C" w:rsidRDefault="00653867" w:rsidP="00653867">
            <w:pPr>
              <w:spacing w:after="0" w:line="240" w:lineRule="auto"/>
              <w:rPr>
                <w:rFonts w:ascii="Times New Roman" w:eastAsia="Times New Roman" w:hAnsi="Times New Roman" w:cs="Times New Roman"/>
                <w:b/>
                <w:sz w:val="20"/>
                <w:szCs w:val="20"/>
                <w:lang w:eastAsia="ru-RU"/>
              </w:rPr>
            </w:pPr>
            <w:r w:rsidRPr="0089374C">
              <w:rPr>
                <w:rFonts w:ascii="Times New Roman" w:eastAsia="Times New Roman" w:hAnsi="Times New Roman" w:cs="Times New Roman"/>
                <w:b/>
                <w:i/>
                <w:sz w:val="20"/>
                <w:szCs w:val="20"/>
                <w:lang w:eastAsia="ru-RU"/>
              </w:rPr>
              <w:t>Познавательные</w:t>
            </w:r>
            <w:r w:rsidRPr="0089374C">
              <w:rPr>
                <w:rFonts w:ascii="Times New Roman" w:eastAsia="Times New Roman" w:hAnsi="Times New Roman" w:cs="Times New Roman"/>
                <w:b/>
                <w:sz w:val="20"/>
                <w:szCs w:val="20"/>
                <w:lang w:eastAsia="ru-RU"/>
              </w:rPr>
              <w:t>:</w:t>
            </w:r>
          </w:p>
          <w:p w:rsidR="00653867" w:rsidRPr="0089374C" w:rsidRDefault="00653867" w:rsidP="00653867">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формирование и развитие компетентности в области использования ИКТ</w:t>
            </w:r>
          </w:p>
          <w:p w:rsidR="00653867" w:rsidRPr="0089374C" w:rsidRDefault="00653867" w:rsidP="00653867">
            <w:pPr>
              <w:pStyle w:val="aa"/>
              <w:rPr>
                <w:rFonts w:ascii="Times New Roman" w:hAnsi="Times New Roman" w:cs="Times New Roman"/>
                <w:b/>
                <w:i/>
                <w:sz w:val="20"/>
                <w:szCs w:val="20"/>
                <w:lang w:eastAsia="ru-RU"/>
              </w:rPr>
            </w:pPr>
          </w:p>
        </w:tc>
        <w:tc>
          <w:tcPr>
            <w:tcW w:w="2316" w:type="dxa"/>
            <w:gridSpan w:val="2"/>
            <w:tcBorders>
              <w:left w:val="single" w:sz="4" w:space="0" w:color="auto"/>
              <w:right w:val="single" w:sz="4" w:space="0" w:color="auto"/>
            </w:tcBorders>
            <w:shd w:val="clear" w:color="auto" w:fill="auto"/>
          </w:tcPr>
          <w:p w:rsidR="000E0849" w:rsidRPr="0089374C" w:rsidRDefault="00653867" w:rsidP="00C97920">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Ценностные ориентиры, основанные на идеях любви и уважения к своему народу</w:t>
            </w:r>
          </w:p>
        </w:tc>
        <w:tc>
          <w:tcPr>
            <w:tcW w:w="3260" w:type="dxa"/>
            <w:tcBorders>
              <w:left w:val="single" w:sz="4" w:space="0" w:color="auto"/>
              <w:right w:val="single" w:sz="4" w:space="0" w:color="auto"/>
            </w:tcBorders>
            <w:shd w:val="clear" w:color="auto" w:fill="auto"/>
          </w:tcPr>
          <w:p w:rsidR="00653867" w:rsidRPr="0089374C" w:rsidRDefault="00653867" w:rsidP="00653867">
            <w:pPr>
              <w:autoSpaceDE w:val="0"/>
              <w:autoSpaceDN w:val="0"/>
              <w:adjustRightInd w:val="0"/>
              <w:spacing w:after="0" w:line="240" w:lineRule="auto"/>
              <w:rPr>
                <w:rFonts w:ascii="Times New Roman" w:hAnsi="Times New Roman" w:cs="Times New Roman"/>
                <w:sz w:val="20"/>
                <w:szCs w:val="20"/>
              </w:rPr>
            </w:pPr>
            <w:r w:rsidRPr="0089374C">
              <w:rPr>
                <w:rFonts w:ascii="Times New Roman" w:hAnsi="Times New Roman" w:cs="Times New Roman"/>
                <w:b/>
                <w:bCs/>
                <w:sz w:val="20"/>
                <w:szCs w:val="20"/>
              </w:rPr>
              <w:t xml:space="preserve">Участвовать в определении </w:t>
            </w:r>
            <w:r w:rsidRPr="0089374C">
              <w:rPr>
                <w:rFonts w:ascii="Times New Roman" w:hAnsi="Times New Roman" w:cs="Times New Roman"/>
                <w:sz w:val="20"/>
                <w:szCs w:val="20"/>
              </w:rPr>
              <w:t>проблемы и постановке целей урока;</w:t>
            </w:r>
          </w:p>
          <w:p w:rsidR="00653867" w:rsidRPr="0089374C" w:rsidRDefault="00653867" w:rsidP="00653867">
            <w:pPr>
              <w:autoSpaceDE w:val="0"/>
              <w:autoSpaceDN w:val="0"/>
              <w:adjustRightInd w:val="0"/>
              <w:spacing w:after="0" w:line="240" w:lineRule="auto"/>
              <w:rPr>
                <w:rFonts w:ascii="Times New Roman" w:hAnsi="Times New Roman" w:cs="Times New Roman"/>
                <w:sz w:val="20"/>
                <w:szCs w:val="20"/>
              </w:rPr>
            </w:pPr>
            <w:r w:rsidRPr="0089374C">
              <w:rPr>
                <w:rFonts w:ascii="Times New Roman" w:hAnsi="Times New Roman" w:cs="Times New Roman"/>
                <w:b/>
                <w:bCs/>
                <w:sz w:val="20"/>
                <w:szCs w:val="20"/>
              </w:rPr>
              <w:t>Планировать</w:t>
            </w:r>
            <w:r w:rsidRPr="0089374C">
              <w:rPr>
                <w:rFonts w:ascii="Times New Roman" w:hAnsi="Times New Roman" w:cs="Times New Roman"/>
                <w:sz w:val="20"/>
                <w:szCs w:val="20"/>
              </w:rPr>
              <w:t xml:space="preserve"> свою работу на уроке;</w:t>
            </w:r>
          </w:p>
          <w:p w:rsidR="00653867" w:rsidRPr="0089374C" w:rsidRDefault="00653867" w:rsidP="00653867">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Сравнивать</w:t>
            </w:r>
            <w:r w:rsidRPr="0089374C">
              <w:rPr>
                <w:rFonts w:ascii="Times New Roman" w:hAnsi="Times New Roman" w:cs="Times New Roman"/>
                <w:sz w:val="20"/>
                <w:szCs w:val="20"/>
              </w:rPr>
              <w:t xml:space="preserve"> быт российских царей и западноевропейских правителей данного периода (на основе информации учебника и дополнительных источников);</w:t>
            </w:r>
          </w:p>
          <w:p w:rsidR="00653867" w:rsidRPr="0089374C" w:rsidRDefault="00653867" w:rsidP="00653867">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Участвовать в работе группы</w:t>
            </w:r>
            <w:r w:rsidRPr="0089374C">
              <w:rPr>
                <w:rFonts w:ascii="Times New Roman" w:hAnsi="Times New Roman" w:cs="Times New Roman"/>
                <w:sz w:val="20"/>
                <w:szCs w:val="20"/>
              </w:rPr>
              <w:t xml:space="preserve"> (работая с информацией о  быте различных сословий русского общества данного периода, используя информацию из исторических источников («Описание путешествия в Московию и Персию» А. Олеария, др.); </w:t>
            </w:r>
            <w:r w:rsidRPr="0089374C">
              <w:rPr>
                <w:rFonts w:ascii="Times New Roman" w:hAnsi="Times New Roman" w:cs="Times New Roman"/>
                <w:b/>
                <w:bCs/>
                <w:sz w:val="20"/>
                <w:szCs w:val="20"/>
              </w:rPr>
              <w:t>оформлять и презентовать</w:t>
            </w:r>
            <w:r w:rsidRPr="0089374C">
              <w:rPr>
                <w:rFonts w:ascii="Times New Roman" w:hAnsi="Times New Roman" w:cs="Times New Roman"/>
                <w:sz w:val="20"/>
                <w:szCs w:val="20"/>
              </w:rPr>
              <w:t xml:space="preserve"> результаты работы группы;</w:t>
            </w:r>
          </w:p>
          <w:p w:rsidR="000E0849" w:rsidRPr="0089374C" w:rsidRDefault="00653867" w:rsidP="00653867">
            <w:pPr>
              <w:autoSpaceDE w:val="0"/>
              <w:autoSpaceDN w:val="0"/>
              <w:adjustRightInd w:val="0"/>
              <w:spacing w:after="0" w:line="240" w:lineRule="auto"/>
              <w:rPr>
                <w:rFonts w:ascii="Times New Roman" w:hAnsi="Times New Roman" w:cs="Times New Roman"/>
                <w:b/>
                <w:bCs/>
                <w:sz w:val="20"/>
                <w:szCs w:val="20"/>
              </w:rPr>
            </w:pPr>
            <w:r w:rsidRPr="0089374C">
              <w:rPr>
                <w:rFonts w:ascii="Times New Roman" w:hAnsi="Times New Roman" w:cs="Times New Roman"/>
                <w:sz w:val="20"/>
                <w:szCs w:val="20"/>
              </w:rPr>
              <w:t>Осуществлять</w:t>
            </w:r>
            <w:r w:rsidRPr="0089374C">
              <w:rPr>
                <w:rFonts w:ascii="Times New Roman" w:hAnsi="Times New Roman" w:cs="Times New Roman"/>
                <w:b/>
                <w:bCs/>
                <w:sz w:val="20"/>
                <w:szCs w:val="20"/>
              </w:rPr>
              <w:t xml:space="preserve"> самооценку и взаимооценку.</w:t>
            </w:r>
          </w:p>
        </w:tc>
        <w:tc>
          <w:tcPr>
            <w:tcW w:w="1276" w:type="dxa"/>
            <w:tcBorders>
              <w:left w:val="single" w:sz="4" w:space="0" w:color="auto"/>
              <w:right w:val="single" w:sz="4" w:space="0" w:color="auto"/>
            </w:tcBorders>
            <w:shd w:val="clear" w:color="auto" w:fill="auto"/>
          </w:tcPr>
          <w:p w:rsidR="00653867" w:rsidRPr="0089374C" w:rsidRDefault="00653867" w:rsidP="00653867">
            <w:pPr>
              <w:autoSpaceDE w:val="0"/>
              <w:autoSpaceDN w:val="0"/>
              <w:adjustRightInd w:val="0"/>
              <w:spacing w:after="0" w:line="240" w:lineRule="auto"/>
              <w:jc w:val="both"/>
              <w:rPr>
                <w:rFonts w:ascii="Times New Roman" w:hAnsi="Times New Roman" w:cs="Times New Roman"/>
                <w:bCs/>
                <w:sz w:val="20"/>
                <w:szCs w:val="20"/>
              </w:rPr>
            </w:pPr>
            <w:r w:rsidRPr="0089374C">
              <w:rPr>
                <w:rStyle w:val="canedit"/>
                <w:rFonts w:ascii="Times New Roman" w:hAnsi="Times New Roman" w:cs="Times New Roman"/>
                <w:sz w:val="20"/>
                <w:szCs w:val="20"/>
              </w:rPr>
              <w:t xml:space="preserve">Подготовить материал для работы над проектом </w:t>
            </w:r>
            <w:r w:rsidR="00176B07" w:rsidRPr="0089374C">
              <w:rPr>
                <w:rStyle w:val="canedit"/>
                <w:rFonts w:ascii="Times New Roman" w:hAnsi="Times New Roman" w:cs="Times New Roman"/>
                <w:sz w:val="20"/>
                <w:szCs w:val="20"/>
              </w:rPr>
              <w:t>:»</w:t>
            </w:r>
            <w:r w:rsidRPr="0089374C">
              <w:rPr>
                <w:rFonts w:ascii="Times New Roman" w:hAnsi="Times New Roman" w:cs="Times New Roman"/>
                <w:bCs/>
                <w:sz w:val="20"/>
                <w:szCs w:val="20"/>
              </w:rPr>
              <w:t>Повседневная жизнь народов Украины, Поволжья, Сибири и Северного Кавказа</w:t>
            </w:r>
          </w:p>
          <w:p w:rsidR="000E0849" w:rsidRPr="0089374C" w:rsidRDefault="00653867" w:rsidP="00653867">
            <w:pPr>
              <w:tabs>
                <w:tab w:val="left" w:pos="645"/>
              </w:tabs>
              <w:spacing w:after="0" w:line="240" w:lineRule="auto"/>
              <w:ind w:right="-108"/>
              <w:jc w:val="both"/>
              <w:rPr>
                <w:rStyle w:val="canedit"/>
                <w:rFonts w:ascii="Times New Roman" w:hAnsi="Times New Roman" w:cs="Times New Roman"/>
                <w:sz w:val="20"/>
                <w:szCs w:val="20"/>
              </w:rPr>
            </w:pPr>
            <w:r w:rsidRPr="0089374C">
              <w:rPr>
                <w:rFonts w:ascii="Times New Roman" w:hAnsi="Times New Roman" w:cs="Times New Roman"/>
                <w:bCs/>
                <w:sz w:val="20"/>
                <w:szCs w:val="20"/>
              </w:rPr>
              <w:t>в XVII в.</w:t>
            </w:r>
            <w:r w:rsidR="00176B07" w:rsidRPr="0089374C">
              <w:rPr>
                <w:rFonts w:ascii="Times New Roman" w:hAnsi="Times New Roman" w:cs="Times New Roman"/>
                <w:bCs/>
                <w:sz w:val="20"/>
                <w:szCs w:val="20"/>
              </w:rPr>
              <w:t>»</w:t>
            </w:r>
          </w:p>
        </w:tc>
      </w:tr>
      <w:tr w:rsidR="000E0849" w:rsidRPr="0089374C" w:rsidTr="0089374C">
        <w:trPr>
          <w:trHeight w:val="700"/>
        </w:trPr>
        <w:tc>
          <w:tcPr>
            <w:tcW w:w="567" w:type="dxa"/>
            <w:tcBorders>
              <w:left w:val="single" w:sz="4" w:space="0" w:color="auto"/>
              <w:right w:val="single" w:sz="4" w:space="0" w:color="auto"/>
            </w:tcBorders>
            <w:shd w:val="clear" w:color="auto" w:fill="auto"/>
          </w:tcPr>
          <w:p w:rsidR="000E0849" w:rsidRDefault="006A6B4B" w:rsidP="00C97920">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w:t>
            </w:r>
          </w:p>
          <w:p w:rsidR="00667B04" w:rsidRPr="0089374C" w:rsidRDefault="00667B04" w:rsidP="00C97920">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30нед</w:t>
            </w:r>
          </w:p>
        </w:tc>
        <w:tc>
          <w:tcPr>
            <w:tcW w:w="2268" w:type="dxa"/>
            <w:tcBorders>
              <w:left w:val="single" w:sz="4" w:space="0" w:color="auto"/>
              <w:right w:val="single" w:sz="4" w:space="0" w:color="auto"/>
            </w:tcBorders>
            <w:shd w:val="clear" w:color="auto" w:fill="auto"/>
          </w:tcPr>
          <w:p w:rsidR="00176B07" w:rsidRPr="0089374C" w:rsidRDefault="00176B07" w:rsidP="00176B07">
            <w:pPr>
              <w:autoSpaceDE w:val="0"/>
              <w:autoSpaceDN w:val="0"/>
              <w:adjustRightInd w:val="0"/>
              <w:spacing w:after="0" w:line="240" w:lineRule="auto"/>
              <w:jc w:val="both"/>
              <w:rPr>
                <w:rFonts w:ascii="Times New Roman" w:hAnsi="Times New Roman" w:cs="Times New Roman"/>
                <w:bCs/>
                <w:sz w:val="20"/>
                <w:szCs w:val="20"/>
              </w:rPr>
            </w:pPr>
            <w:r w:rsidRPr="0089374C">
              <w:rPr>
                <w:rFonts w:ascii="Times New Roman" w:hAnsi="Times New Roman" w:cs="Times New Roman"/>
                <w:bCs/>
                <w:sz w:val="20"/>
                <w:szCs w:val="20"/>
              </w:rPr>
              <w:t>Повседневная жизнь народов Украины, Поволжья, Сибири и Северного Кавказа</w:t>
            </w:r>
          </w:p>
          <w:p w:rsidR="000E0849" w:rsidRPr="0089374C" w:rsidRDefault="00176B07" w:rsidP="00176B07">
            <w:pPr>
              <w:autoSpaceDE w:val="0"/>
              <w:autoSpaceDN w:val="0"/>
              <w:adjustRightInd w:val="0"/>
              <w:spacing w:after="0" w:line="240" w:lineRule="auto"/>
              <w:jc w:val="both"/>
              <w:rPr>
                <w:rFonts w:ascii="Times New Roman" w:hAnsi="Times New Roman" w:cs="Times New Roman"/>
                <w:bCs/>
                <w:sz w:val="20"/>
                <w:szCs w:val="20"/>
              </w:rPr>
            </w:pPr>
            <w:r w:rsidRPr="0089374C">
              <w:rPr>
                <w:rFonts w:ascii="Times New Roman" w:hAnsi="Times New Roman" w:cs="Times New Roman"/>
                <w:bCs/>
                <w:sz w:val="20"/>
                <w:szCs w:val="20"/>
              </w:rPr>
              <w:t>в XVII в.</w:t>
            </w:r>
          </w:p>
        </w:tc>
        <w:tc>
          <w:tcPr>
            <w:tcW w:w="851" w:type="dxa"/>
            <w:tcBorders>
              <w:left w:val="single" w:sz="4" w:space="0" w:color="auto"/>
              <w:right w:val="single" w:sz="4" w:space="0" w:color="auto"/>
            </w:tcBorders>
            <w:shd w:val="clear" w:color="auto" w:fill="auto"/>
          </w:tcPr>
          <w:p w:rsidR="000E0849" w:rsidRPr="0089374C" w:rsidRDefault="00176B07" w:rsidP="00C97920">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 общеметодологической направленности</w:t>
            </w:r>
          </w:p>
        </w:tc>
        <w:tc>
          <w:tcPr>
            <w:tcW w:w="850" w:type="dxa"/>
            <w:tcBorders>
              <w:left w:val="single" w:sz="4" w:space="0" w:color="auto"/>
              <w:right w:val="single" w:sz="4" w:space="0" w:color="auto"/>
            </w:tcBorders>
            <w:shd w:val="clear" w:color="auto" w:fill="auto"/>
          </w:tcPr>
          <w:p w:rsidR="000E0849" w:rsidRPr="0089374C" w:rsidRDefault="00176B07" w:rsidP="00C97920">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1</w:t>
            </w:r>
          </w:p>
        </w:tc>
        <w:tc>
          <w:tcPr>
            <w:tcW w:w="2315" w:type="dxa"/>
            <w:gridSpan w:val="2"/>
            <w:tcBorders>
              <w:left w:val="single" w:sz="4" w:space="0" w:color="auto"/>
              <w:right w:val="single" w:sz="4" w:space="0" w:color="auto"/>
            </w:tcBorders>
            <w:shd w:val="clear" w:color="auto" w:fill="auto"/>
          </w:tcPr>
          <w:p w:rsidR="000E0849" w:rsidRPr="0089374C" w:rsidRDefault="00176B07" w:rsidP="00176B07">
            <w:pPr>
              <w:autoSpaceDE w:val="0"/>
              <w:autoSpaceDN w:val="0"/>
              <w:adjustRightInd w:val="0"/>
              <w:spacing w:after="0" w:line="240" w:lineRule="auto"/>
              <w:ind w:firstLine="550"/>
              <w:jc w:val="both"/>
              <w:rPr>
                <w:rFonts w:ascii="Times New Roman" w:hAnsi="Times New Roman" w:cs="Times New Roman"/>
                <w:sz w:val="20"/>
                <w:szCs w:val="20"/>
              </w:rPr>
            </w:pPr>
            <w:r w:rsidRPr="0089374C">
              <w:rPr>
                <w:rFonts w:ascii="Times New Roman" w:hAnsi="Times New Roman" w:cs="Times New Roman"/>
                <w:sz w:val="20"/>
                <w:szCs w:val="20"/>
              </w:rPr>
              <w:t>Православная церковь, ислам, буддизм, языческие верования в России в XVII в. Повседневная жизнь народов России. Межэтнические отношения.</w:t>
            </w:r>
          </w:p>
        </w:tc>
        <w:tc>
          <w:tcPr>
            <w:tcW w:w="2315" w:type="dxa"/>
            <w:tcBorders>
              <w:left w:val="single" w:sz="4" w:space="0" w:color="auto"/>
              <w:right w:val="single" w:sz="4" w:space="0" w:color="auto"/>
            </w:tcBorders>
            <w:shd w:val="clear" w:color="auto" w:fill="auto"/>
          </w:tcPr>
          <w:p w:rsidR="00176B07" w:rsidRPr="0089374C" w:rsidRDefault="00176B07" w:rsidP="00176B07">
            <w:pPr>
              <w:spacing w:after="0" w:line="240" w:lineRule="auto"/>
              <w:rPr>
                <w:rFonts w:ascii="Times New Roman" w:eastAsia="Times New Roman" w:hAnsi="Times New Roman" w:cs="Times New Roman"/>
                <w:b/>
                <w:sz w:val="20"/>
                <w:szCs w:val="20"/>
                <w:lang w:eastAsia="ru-RU"/>
              </w:rPr>
            </w:pPr>
            <w:r w:rsidRPr="0089374C">
              <w:rPr>
                <w:rFonts w:ascii="Times New Roman" w:eastAsia="Times New Roman" w:hAnsi="Times New Roman" w:cs="Times New Roman"/>
                <w:b/>
                <w:i/>
                <w:sz w:val="20"/>
                <w:szCs w:val="20"/>
                <w:lang w:eastAsia="ru-RU"/>
              </w:rPr>
              <w:t>Коммуникативные</w:t>
            </w:r>
            <w:r w:rsidRPr="0089374C">
              <w:rPr>
                <w:rFonts w:ascii="Times New Roman" w:eastAsia="Times New Roman" w:hAnsi="Times New Roman" w:cs="Times New Roman"/>
                <w:b/>
                <w:sz w:val="20"/>
                <w:szCs w:val="20"/>
                <w:lang w:eastAsia="ru-RU"/>
              </w:rPr>
              <w:t>:</w:t>
            </w:r>
          </w:p>
          <w:p w:rsidR="00176B07" w:rsidRPr="0089374C" w:rsidRDefault="00176B07" w:rsidP="00176B07">
            <w:pPr>
              <w:pStyle w:val="aa"/>
              <w:rPr>
                <w:rFonts w:ascii="Times New Roman" w:hAnsi="Times New Roman" w:cs="Times New Roman"/>
                <w:sz w:val="20"/>
                <w:szCs w:val="20"/>
                <w:lang w:eastAsia="ru-RU"/>
              </w:rPr>
            </w:pPr>
            <w:r w:rsidRPr="0089374C">
              <w:rPr>
                <w:rFonts w:ascii="Times New Roman" w:hAnsi="Times New Roman" w:cs="Times New Roman"/>
                <w:sz w:val="20"/>
                <w:szCs w:val="20"/>
                <w:lang w:eastAsia="ru-RU"/>
              </w:rPr>
              <w:t>Готовность к сотрудничеству с учителем и товарищами;</w:t>
            </w:r>
          </w:p>
          <w:p w:rsidR="00176B07" w:rsidRPr="0089374C" w:rsidRDefault="00176B07" w:rsidP="00176B07">
            <w:pPr>
              <w:spacing w:after="0" w:line="240" w:lineRule="auto"/>
              <w:rPr>
                <w:rFonts w:ascii="Times New Roman" w:eastAsia="Times New Roman" w:hAnsi="Times New Roman" w:cs="Times New Roman"/>
                <w:b/>
                <w:sz w:val="20"/>
                <w:szCs w:val="20"/>
                <w:lang w:eastAsia="ru-RU"/>
              </w:rPr>
            </w:pPr>
            <w:r w:rsidRPr="0089374C">
              <w:rPr>
                <w:rFonts w:ascii="Times New Roman" w:eastAsia="Times New Roman" w:hAnsi="Times New Roman" w:cs="Times New Roman"/>
                <w:b/>
                <w:i/>
                <w:sz w:val="20"/>
                <w:szCs w:val="20"/>
                <w:lang w:eastAsia="ru-RU"/>
              </w:rPr>
              <w:t>Регулятивные</w:t>
            </w:r>
            <w:r w:rsidRPr="0089374C">
              <w:rPr>
                <w:rFonts w:ascii="Times New Roman" w:eastAsia="Times New Roman" w:hAnsi="Times New Roman" w:cs="Times New Roman"/>
                <w:b/>
                <w:sz w:val="20"/>
                <w:szCs w:val="20"/>
                <w:lang w:eastAsia="ru-RU"/>
              </w:rPr>
              <w:t xml:space="preserve">: </w:t>
            </w:r>
            <w:r w:rsidRPr="0089374C">
              <w:rPr>
                <w:rFonts w:ascii="Times New Roman" w:eastAsia="Times New Roman" w:hAnsi="Times New Roman" w:cs="Times New Roman"/>
                <w:sz w:val="20"/>
                <w:szCs w:val="20"/>
                <w:lang w:eastAsia="ru-RU"/>
              </w:rPr>
              <w:t>способность сознательно организовывать и регулировать свою деятельность</w:t>
            </w:r>
          </w:p>
          <w:p w:rsidR="00176B07" w:rsidRPr="0089374C" w:rsidRDefault="00176B07" w:rsidP="00176B07">
            <w:pPr>
              <w:spacing w:after="0" w:line="240" w:lineRule="auto"/>
              <w:rPr>
                <w:rFonts w:ascii="Times New Roman" w:eastAsia="Times New Roman" w:hAnsi="Times New Roman" w:cs="Times New Roman"/>
                <w:b/>
                <w:sz w:val="20"/>
                <w:szCs w:val="20"/>
                <w:lang w:eastAsia="ru-RU"/>
              </w:rPr>
            </w:pPr>
            <w:r w:rsidRPr="0089374C">
              <w:rPr>
                <w:rFonts w:ascii="Times New Roman" w:eastAsia="Times New Roman" w:hAnsi="Times New Roman" w:cs="Times New Roman"/>
                <w:b/>
                <w:i/>
                <w:sz w:val="20"/>
                <w:szCs w:val="20"/>
                <w:lang w:eastAsia="ru-RU"/>
              </w:rPr>
              <w:t>Познавательные</w:t>
            </w:r>
            <w:r w:rsidRPr="0089374C">
              <w:rPr>
                <w:rFonts w:ascii="Times New Roman" w:eastAsia="Times New Roman" w:hAnsi="Times New Roman" w:cs="Times New Roman"/>
                <w:b/>
                <w:sz w:val="20"/>
                <w:szCs w:val="20"/>
                <w:lang w:eastAsia="ru-RU"/>
              </w:rPr>
              <w:t>:</w:t>
            </w:r>
          </w:p>
          <w:p w:rsidR="00176B07" w:rsidRPr="0089374C" w:rsidRDefault="00176B07" w:rsidP="00176B07">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формирование и развитие компетентности в области использования ИКТ</w:t>
            </w:r>
          </w:p>
          <w:p w:rsidR="000E0849" w:rsidRPr="0089374C" w:rsidRDefault="000E0849" w:rsidP="00C97920">
            <w:pPr>
              <w:pStyle w:val="aa"/>
              <w:rPr>
                <w:rFonts w:ascii="Times New Roman" w:hAnsi="Times New Roman" w:cs="Times New Roman"/>
                <w:b/>
                <w:i/>
                <w:sz w:val="20"/>
                <w:szCs w:val="20"/>
                <w:lang w:eastAsia="ru-RU"/>
              </w:rPr>
            </w:pPr>
          </w:p>
        </w:tc>
        <w:tc>
          <w:tcPr>
            <w:tcW w:w="2316" w:type="dxa"/>
            <w:gridSpan w:val="2"/>
            <w:tcBorders>
              <w:left w:val="single" w:sz="4" w:space="0" w:color="auto"/>
              <w:right w:val="single" w:sz="4" w:space="0" w:color="auto"/>
            </w:tcBorders>
            <w:shd w:val="clear" w:color="auto" w:fill="auto"/>
          </w:tcPr>
          <w:p w:rsidR="000E0849" w:rsidRPr="0089374C" w:rsidRDefault="00176B07" w:rsidP="00C97920">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Ценностные ориентиры, основанные на идеях любви и уважения к своему народу</w:t>
            </w:r>
          </w:p>
        </w:tc>
        <w:tc>
          <w:tcPr>
            <w:tcW w:w="3260" w:type="dxa"/>
            <w:tcBorders>
              <w:left w:val="single" w:sz="4" w:space="0" w:color="auto"/>
              <w:right w:val="single" w:sz="4" w:space="0" w:color="auto"/>
            </w:tcBorders>
            <w:shd w:val="clear" w:color="auto" w:fill="auto"/>
          </w:tcPr>
          <w:p w:rsidR="00176B07" w:rsidRPr="0089374C" w:rsidRDefault="00176B07" w:rsidP="00176B07">
            <w:pPr>
              <w:autoSpaceDE w:val="0"/>
              <w:autoSpaceDN w:val="0"/>
              <w:adjustRightInd w:val="0"/>
              <w:spacing w:after="0" w:line="240" w:lineRule="auto"/>
              <w:rPr>
                <w:rFonts w:ascii="Times New Roman" w:hAnsi="Times New Roman" w:cs="Times New Roman"/>
                <w:sz w:val="20"/>
                <w:szCs w:val="20"/>
              </w:rPr>
            </w:pPr>
            <w:r w:rsidRPr="0089374C">
              <w:rPr>
                <w:rFonts w:ascii="Times New Roman" w:hAnsi="Times New Roman" w:cs="Times New Roman"/>
                <w:b/>
                <w:bCs/>
                <w:sz w:val="20"/>
                <w:szCs w:val="20"/>
              </w:rPr>
              <w:t xml:space="preserve">Участвовать в определении </w:t>
            </w:r>
            <w:r w:rsidRPr="0089374C">
              <w:rPr>
                <w:rFonts w:ascii="Times New Roman" w:hAnsi="Times New Roman" w:cs="Times New Roman"/>
                <w:sz w:val="20"/>
                <w:szCs w:val="20"/>
              </w:rPr>
              <w:t>проблемы и постановке целей урока;</w:t>
            </w:r>
          </w:p>
          <w:p w:rsidR="00176B07" w:rsidRPr="0089374C" w:rsidRDefault="00176B07" w:rsidP="00176B07">
            <w:pPr>
              <w:autoSpaceDE w:val="0"/>
              <w:autoSpaceDN w:val="0"/>
              <w:adjustRightInd w:val="0"/>
              <w:spacing w:after="0" w:line="240" w:lineRule="auto"/>
              <w:rPr>
                <w:rFonts w:ascii="Times New Roman" w:hAnsi="Times New Roman" w:cs="Times New Roman"/>
                <w:sz w:val="20"/>
                <w:szCs w:val="20"/>
              </w:rPr>
            </w:pPr>
            <w:r w:rsidRPr="0089374C">
              <w:rPr>
                <w:rFonts w:ascii="Times New Roman" w:hAnsi="Times New Roman" w:cs="Times New Roman"/>
                <w:b/>
                <w:bCs/>
                <w:sz w:val="20"/>
                <w:szCs w:val="20"/>
              </w:rPr>
              <w:t>Планировать</w:t>
            </w:r>
            <w:r w:rsidRPr="0089374C">
              <w:rPr>
                <w:rFonts w:ascii="Times New Roman" w:hAnsi="Times New Roman" w:cs="Times New Roman"/>
                <w:sz w:val="20"/>
                <w:szCs w:val="20"/>
              </w:rPr>
              <w:t xml:space="preserve"> свою работу на уроке;</w:t>
            </w:r>
          </w:p>
          <w:p w:rsidR="00176B07" w:rsidRPr="0089374C" w:rsidRDefault="00176B07" w:rsidP="00176B07">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Участвовать в работе группы</w:t>
            </w:r>
            <w:r w:rsidRPr="0089374C">
              <w:rPr>
                <w:rFonts w:ascii="Times New Roman" w:hAnsi="Times New Roman" w:cs="Times New Roman"/>
                <w:sz w:val="20"/>
                <w:szCs w:val="20"/>
              </w:rPr>
              <w:t xml:space="preserve"> (работая с информацией о  различных народах России, их повседневной жизни); </w:t>
            </w:r>
            <w:r w:rsidRPr="0089374C">
              <w:rPr>
                <w:rFonts w:ascii="Times New Roman" w:hAnsi="Times New Roman" w:cs="Times New Roman"/>
                <w:b/>
                <w:bCs/>
                <w:sz w:val="20"/>
                <w:szCs w:val="20"/>
              </w:rPr>
              <w:t>оформлять и презентовать</w:t>
            </w:r>
            <w:r w:rsidRPr="0089374C">
              <w:rPr>
                <w:rFonts w:ascii="Times New Roman" w:hAnsi="Times New Roman" w:cs="Times New Roman"/>
                <w:sz w:val="20"/>
                <w:szCs w:val="20"/>
              </w:rPr>
              <w:t xml:space="preserve"> результаты работы группы;</w:t>
            </w:r>
          </w:p>
          <w:p w:rsidR="000E0849" w:rsidRPr="0089374C" w:rsidRDefault="00176B07" w:rsidP="00176B07">
            <w:pPr>
              <w:autoSpaceDE w:val="0"/>
              <w:autoSpaceDN w:val="0"/>
              <w:adjustRightInd w:val="0"/>
              <w:spacing w:after="0" w:line="240" w:lineRule="auto"/>
              <w:rPr>
                <w:rFonts w:ascii="Times New Roman" w:hAnsi="Times New Roman" w:cs="Times New Roman"/>
                <w:b/>
                <w:bCs/>
                <w:sz w:val="20"/>
                <w:szCs w:val="20"/>
              </w:rPr>
            </w:pPr>
            <w:r w:rsidRPr="0089374C">
              <w:rPr>
                <w:rFonts w:ascii="Times New Roman" w:hAnsi="Times New Roman" w:cs="Times New Roman"/>
                <w:sz w:val="20"/>
                <w:szCs w:val="20"/>
              </w:rPr>
              <w:t>Осуществлять</w:t>
            </w:r>
            <w:r w:rsidRPr="0089374C">
              <w:rPr>
                <w:rFonts w:ascii="Times New Roman" w:hAnsi="Times New Roman" w:cs="Times New Roman"/>
                <w:b/>
                <w:bCs/>
                <w:sz w:val="20"/>
                <w:szCs w:val="20"/>
              </w:rPr>
              <w:t xml:space="preserve"> самооценку и взаимооценку.</w:t>
            </w:r>
          </w:p>
        </w:tc>
        <w:tc>
          <w:tcPr>
            <w:tcW w:w="1276" w:type="dxa"/>
            <w:tcBorders>
              <w:left w:val="single" w:sz="4" w:space="0" w:color="auto"/>
              <w:right w:val="single" w:sz="4" w:space="0" w:color="auto"/>
            </w:tcBorders>
            <w:shd w:val="clear" w:color="auto" w:fill="auto"/>
          </w:tcPr>
          <w:p w:rsidR="000E0849" w:rsidRPr="0089374C" w:rsidRDefault="00176B07" w:rsidP="00C97920">
            <w:pPr>
              <w:tabs>
                <w:tab w:val="left" w:pos="645"/>
              </w:tabs>
              <w:spacing w:after="0" w:line="240" w:lineRule="auto"/>
              <w:ind w:right="-108"/>
              <w:rPr>
                <w:rStyle w:val="canedit"/>
                <w:rFonts w:ascii="Times New Roman" w:hAnsi="Times New Roman" w:cs="Times New Roman"/>
                <w:sz w:val="20"/>
                <w:szCs w:val="20"/>
              </w:rPr>
            </w:pPr>
            <w:r w:rsidRPr="0089374C">
              <w:rPr>
                <w:rStyle w:val="canedit"/>
                <w:rFonts w:ascii="Times New Roman" w:hAnsi="Times New Roman" w:cs="Times New Roman"/>
                <w:sz w:val="20"/>
                <w:szCs w:val="20"/>
              </w:rPr>
              <w:t xml:space="preserve">Повторить изученный материал </w:t>
            </w:r>
            <w:r w:rsidR="000A2197" w:rsidRPr="0089374C">
              <w:rPr>
                <w:rStyle w:val="canedit"/>
                <w:rFonts w:ascii="Times New Roman" w:hAnsi="Times New Roman" w:cs="Times New Roman"/>
                <w:sz w:val="20"/>
                <w:szCs w:val="20"/>
              </w:rPr>
              <w:t>§</w:t>
            </w:r>
            <w:r w:rsidRPr="0089374C">
              <w:rPr>
                <w:rStyle w:val="canedit"/>
                <w:rFonts w:ascii="Times New Roman" w:hAnsi="Times New Roman" w:cs="Times New Roman"/>
                <w:sz w:val="20"/>
                <w:szCs w:val="20"/>
              </w:rPr>
              <w:t xml:space="preserve"> 1-26</w:t>
            </w:r>
          </w:p>
        </w:tc>
      </w:tr>
      <w:tr w:rsidR="00D50E94" w:rsidRPr="0089374C" w:rsidTr="0089374C">
        <w:trPr>
          <w:trHeight w:val="700"/>
        </w:trPr>
        <w:tc>
          <w:tcPr>
            <w:tcW w:w="567" w:type="dxa"/>
            <w:tcBorders>
              <w:left w:val="single" w:sz="4" w:space="0" w:color="auto"/>
              <w:right w:val="single" w:sz="4" w:space="0" w:color="auto"/>
            </w:tcBorders>
            <w:shd w:val="clear" w:color="auto" w:fill="auto"/>
          </w:tcPr>
          <w:p w:rsidR="00D50E94" w:rsidRDefault="006A6B4B" w:rsidP="00D50E9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p w:rsidR="00667B04" w:rsidRPr="0089374C" w:rsidRDefault="00667B04" w:rsidP="00D50E9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30нед</w:t>
            </w:r>
          </w:p>
        </w:tc>
        <w:tc>
          <w:tcPr>
            <w:tcW w:w="2268" w:type="dxa"/>
            <w:tcBorders>
              <w:left w:val="single" w:sz="4" w:space="0" w:color="auto"/>
              <w:right w:val="single" w:sz="4" w:space="0" w:color="auto"/>
            </w:tcBorders>
            <w:shd w:val="clear" w:color="auto" w:fill="auto"/>
          </w:tcPr>
          <w:p w:rsidR="00D50E94" w:rsidRPr="0089374C" w:rsidRDefault="00D50E94" w:rsidP="00D50E94">
            <w:pPr>
              <w:autoSpaceDE w:val="0"/>
              <w:autoSpaceDN w:val="0"/>
              <w:adjustRightInd w:val="0"/>
              <w:spacing w:after="0" w:line="240" w:lineRule="auto"/>
              <w:jc w:val="both"/>
              <w:rPr>
                <w:rFonts w:ascii="Times New Roman" w:hAnsi="Times New Roman" w:cs="Times New Roman"/>
                <w:bCs/>
                <w:sz w:val="20"/>
                <w:szCs w:val="20"/>
              </w:rPr>
            </w:pPr>
            <w:r w:rsidRPr="0089374C">
              <w:rPr>
                <w:rFonts w:ascii="Times New Roman" w:hAnsi="Times New Roman" w:cs="Times New Roman"/>
                <w:bCs/>
                <w:sz w:val="20"/>
                <w:szCs w:val="20"/>
              </w:rPr>
              <w:t xml:space="preserve">Итоговое повторение и обобщение по курсу «Россия в XVI в.- </w:t>
            </w:r>
          </w:p>
          <w:p w:rsidR="00D50E94" w:rsidRPr="0089374C" w:rsidRDefault="00D50E94" w:rsidP="00D50E94">
            <w:pPr>
              <w:autoSpaceDE w:val="0"/>
              <w:autoSpaceDN w:val="0"/>
              <w:adjustRightInd w:val="0"/>
              <w:spacing w:after="0" w:line="240" w:lineRule="auto"/>
              <w:jc w:val="both"/>
              <w:rPr>
                <w:rFonts w:ascii="Times New Roman" w:hAnsi="Times New Roman" w:cs="Times New Roman"/>
                <w:bCs/>
                <w:sz w:val="20"/>
                <w:szCs w:val="20"/>
              </w:rPr>
            </w:pPr>
            <w:r w:rsidRPr="0089374C">
              <w:rPr>
                <w:rFonts w:ascii="Times New Roman" w:hAnsi="Times New Roman" w:cs="Times New Roman"/>
                <w:bCs/>
                <w:sz w:val="20"/>
                <w:szCs w:val="20"/>
              </w:rPr>
              <w:t>XVIIв.»</w:t>
            </w:r>
          </w:p>
        </w:tc>
        <w:tc>
          <w:tcPr>
            <w:tcW w:w="851" w:type="dxa"/>
            <w:tcBorders>
              <w:left w:val="single" w:sz="4" w:space="0" w:color="auto"/>
              <w:right w:val="single" w:sz="4" w:space="0" w:color="auto"/>
            </w:tcBorders>
            <w:shd w:val="clear" w:color="auto" w:fill="auto"/>
          </w:tcPr>
          <w:p w:rsidR="00D50E94" w:rsidRPr="0089374C" w:rsidRDefault="00D50E94" w:rsidP="00D50E9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Урок-практикум</w:t>
            </w:r>
          </w:p>
        </w:tc>
        <w:tc>
          <w:tcPr>
            <w:tcW w:w="850" w:type="dxa"/>
            <w:tcBorders>
              <w:left w:val="single" w:sz="4" w:space="0" w:color="auto"/>
              <w:right w:val="single" w:sz="4" w:space="0" w:color="auto"/>
            </w:tcBorders>
            <w:shd w:val="clear" w:color="auto" w:fill="auto"/>
          </w:tcPr>
          <w:p w:rsidR="00D50E94" w:rsidRPr="0089374C" w:rsidRDefault="00D50E94" w:rsidP="00D50E94">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1</w:t>
            </w:r>
          </w:p>
        </w:tc>
        <w:tc>
          <w:tcPr>
            <w:tcW w:w="2315" w:type="dxa"/>
            <w:gridSpan w:val="2"/>
            <w:tcBorders>
              <w:left w:val="single" w:sz="4" w:space="0" w:color="auto"/>
              <w:right w:val="single" w:sz="4" w:space="0" w:color="auto"/>
            </w:tcBorders>
            <w:shd w:val="clear" w:color="auto" w:fill="auto"/>
          </w:tcPr>
          <w:p w:rsidR="00D50E94" w:rsidRPr="0089374C" w:rsidRDefault="00D50E94" w:rsidP="00D50E94">
            <w:pPr>
              <w:autoSpaceDE w:val="0"/>
              <w:autoSpaceDN w:val="0"/>
              <w:adjustRightInd w:val="0"/>
              <w:spacing w:after="0" w:line="240" w:lineRule="auto"/>
              <w:ind w:firstLine="550"/>
              <w:jc w:val="both"/>
              <w:rPr>
                <w:rFonts w:ascii="Times New Roman" w:hAnsi="Times New Roman" w:cs="Times New Roman"/>
                <w:sz w:val="20"/>
                <w:szCs w:val="20"/>
              </w:rPr>
            </w:pPr>
            <w:r w:rsidRPr="0089374C">
              <w:rPr>
                <w:rFonts w:ascii="Times New Roman" w:hAnsi="Times New Roman" w:cs="Times New Roman"/>
                <w:sz w:val="20"/>
                <w:szCs w:val="20"/>
              </w:rPr>
              <w:t>Итоговое повторение и обобщение по курсу «История России в XVI - XVII вв.»</w:t>
            </w:r>
          </w:p>
        </w:tc>
        <w:tc>
          <w:tcPr>
            <w:tcW w:w="2315" w:type="dxa"/>
            <w:tcBorders>
              <w:left w:val="single" w:sz="4" w:space="0" w:color="auto"/>
              <w:right w:val="single" w:sz="4" w:space="0" w:color="auto"/>
            </w:tcBorders>
            <w:shd w:val="clear" w:color="auto" w:fill="auto"/>
          </w:tcPr>
          <w:p w:rsidR="00D50E94" w:rsidRPr="0089374C" w:rsidRDefault="00D50E94" w:rsidP="00D50E94">
            <w:pPr>
              <w:spacing w:after="0" w:line="240" w:lineRule="auto"/>
              <w:rPr>
                <w:rFonts w:ascii="Times New Roman" w:eastAsia="Times New Roman" w:hAnsi="Times New Roman" w:cs="Times New Roman"/>
                <w:b/>
                <w:i/>
                <w:sz w:val="20"/>
                <w:szCs w:val="20"/>
                <w:lang w:eastAsia="ru-RU"/>
              </w:rPr>
            </w:pPr>
            <w:r w:rsidRPr="0089374C">
              <w:rPr>
                <w:rFonts w:ascii="Times New Roman" w:eastAsia="Times New Roman" w:hAnsi="Times New Roman" w:cs="Times New Roman"/>
                <w:b/>
                <w:i/>
                <w:sz w:val="20"/>
                <w:szCs w:val="20"/>
                <w:lang w:eastAsia="ru-RU"/>
              </w:rPr>
              <w:t>Регулятивные:</w:t>
            </w:r>
          </w:p>
          <w:p w:rsidR="00D50E94" w:rsidRPr="0089374C" w:rsidRDefault="00D50E94" w:rsidP="00D50E94">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Контроль, коррекция, оценка</w:t>
            </w:r>
          </w:p>
          <w:p w:rsidR="00D50E94" w:rsidRPr="0089374C" w:rsidRDefault="00D50E94" w:rsidP="00D50E94">
            <w:pPr>
              <w:spacing w:after="0" w:line="240" w:lineRule="auto"/>
              <w:rPr>
                <w:rFonts w:ascii="Times New Roman" w:eastAsia="Times New Roman" w:hAnsi="Times New Roman" w:cs="Times New Roman"/>
                <w:b/>
                <w:i/>
                <w:sz w:val="20"/>
                <w:szCs w:val="20"/>
                <w:lang w:eastAsia="ru-RU"/>
              </w:rPr>
            </w:pPr>
            <w:r w:rsidRPr="0089374C">
              <w:rPr>
                <w:rFonts w:ascii="Times New Roman" w:eastAsia="Times New Roman" w:hAnsi="Times New Roman" w:cs="Times New Roman"/>
                <w:b/>
                <w:i/>
                <w:sz w:val="20"/>
                <w:szCs w:val="20"/>
                <w:lang w:eastAsia="ru-RU"/>
              </w:rPr>
              <w:t>Познавательные:</w:t>
            </w:r>
          </w:p>
          <w:p w:rsidR="00D50E94" w:rsidRPr="0089374C" w:rsidRDefault="00D50E94" w:rsidP="00D50E94">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Знания, умения</w:t>
            </w:r>
          </w:p>
          <w:p w:rsidR="00D50E94" w:rsidRPr="0089374C" w:rsidRDefault="00D50E94" w:rsidP="00D50E94">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Коммуникативные</w:t>
            </w:r>
            <w:r w:rsidRPr="0089374C">
              <w:rPr>
                <w:rFonts w:ascii="Times New Roman" w:eastAsia="Times New Roman" w:hAnsi="Times New Roman" w:cs="Times New Roman"/>
                <w:b/>
                <w:sz w:val="20"/>
                <w:szCs w:val="20"/>
                <w:lang w:eastAsia="ru-RU"/>
              </w:rPr>
              <w:t xml:space="preserve">: </w:t>
            </w:r>
            <w:r w:rsidRPr="0089374C">
              <w:rPr>
                <w:rFonts w:ascii="Times New Roman" w:eastAsia="Times New Roman" w:hAnsi="Times New Roman" w:cs="Times New Roman"/>
                <w:sz w:val="20"/>
                <w:szCs w:val="20"/>
                <w:lang w:eastAsia="ru-RU"/>
              </w:rPr>
              <w:t>умение взаимодействовать в ходе выполнения групповой работы</w:t>
            </w:r>
          </w:p>
        </w:tc>
        <w:tc>
          <w:tcPr>
            <w:tcW w:w="2316" w:type="dxa"/>
            <w:gridSpan w:val="2"/>
            <w:tcBorders>
              <w:left w:val="single" w:sz="4" w:space="0" w:color="auto"/>
              <w:right w:val="single" w:sz="4" w:space="0" w:color="auto"/>
            </w:tcBorders>
            <w:shd w:val="clear" w:color="auto" w:fill="auto"/>
          </w:tcPr>
          <w:p w:rsidR="00D50E94" w:rsidRPr="0089374C" w:rsidRDefault="00D50E94" w:rsidP="00D50E94">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eastAsia="Calibri" w:hAnsi="Times New Roman" w:cs="Times New Roman"/>
                <w:sz w:val="20"/>
                <w:szCs w:val="20"/>
                <w:lang w:eastAsia="ru-RU"/>
              </w:rPr>
              <w:t>Выражают адекватное понимание причин успеха/ неуспеха учебной деятельности.</w:t>
            </w:r>
          </w:p>
        </w:tc>
        <w:tc>
          <w:tcPr>
            <w:tcW w:w="3260" w:type="dxa"/>
            <w:tcBorders>
              <w:left w:val="single" w:sz="4" w:space="0" w:color="auto"/>
              <w:right w:val="single" w:sz="4" w:space="0" w:color="auto"/>
            </w:tcBorders>
            <w:shd w:val="clear" w:color="auto" w:fill="auto"/>
          </w:tcPr>
          <w:p w:rsidR="00D50E94" w:rsidRPr="0089374C" w:rsidRDefault="00D50E94" w:rsidP="00D50E94">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Актуализировать и систематизировать </w:t>
            </w:r>
            <w:r w:rsidRPr="0089374C">
              <w:rPr>
                <w:rFonts w:ascii="Times New Roman" w:hAnsi="Times New Roman" w:cs="Times New Roman"/>
                <w:sz w:val="20"/>
                <w:szCs w:val="20"/>
              </w:rPr>
              <w:t>исторический материал по курсу «История России в XVI - XVII вв.»;</w:t>
            </w:r>
          </w:p>
          <w:p w:rsidR="00D50E94" w:rsidRPr="0089374C" w:rsidRDefault="00D50E94" w:rsidP="00D50E94">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Принимать участие в групповой игре </w:t>
            </w:r>
            <w:r w:rsidRPr="0089374C">
              <w:rPr>
                <w:rFonts w:ascii="Times New Roman" w:hAnsi="Times New Roman" w:cs="Times New Roman"/>
                <w:sz w:val="20"/>
                <w:szCs w:val="20"/>
              </w:rPr>
              <w:t>по данному периоду;</w:t>
            </w:r>
          </w:p>
          <w:p w:rsidR="00D50E94" w:rsidRPr="0089374C" w:rsidRDefault="00D50E94" w:rsidP="00D50E94">
            <w:pPr>
              <w:autoSpaceDE w:val="0"/>
              <w:autoSpaceDN w:val="0"/>
              <w:adjustRightInd w:val="0"/>
              <w:spacing w:after="0" w:line="240" w:lineRule="auto"/>
              <w:rPr>
                <w:rFonts w:ascii="Times New Roman" w:hAnsi="Times New Roman" w:cs="Times New Roman"/>
                <w:b/>
                <w:bCs/>
                <w:sz w:val="20"/>
                <w:szCs w:val="20"/>
              </w:rPr>
            </w:pPr>
            <w:r w:rsidRPr="0089374C">
              <w:rPr>
                <w:rFonts w:ascii="Times New Roman" w:hAnsi="Times New Roman" w:cs="Times New Roman"/>
                <w:b/>
                <w:bCs/>
                <w:sz w:val="20"/>
                <w:szCs w:val="20"/>
              </w:rPr>
              <w:t>Анализировать</w:t>
            </w:r>
            <w:r w:rsidRPr="0089374C">
              <w:rPr>
                <w:rFonts w:ascii="Times New Roman" w:hAnsi="Times New Roman" w:cs="Times New Roman"/>
                <w:sz w:val="20"/>
                <w:szCs w:val="20"/>
              </w:rPr>
              <w:t xml:space="preserve"> результаты игры.</w:t>
            </w:r>
          </w:p>
        </w:tc>
        <w:tc>
          <w:tcPr>
            <w:tcW w:w="1276" w:type="dxa"/>
            <w:tcBorders>
              <w:left w:val="single" w:sz="4" w:space="0" w:color="auto"/>
              <w:right w:val="single" w:sz="4" w:space="0" w:color="auto"/>
            </w:tcBorders>
            <w:shd w:val="clear" w:color="auto" w:fill="auto"/>
          </w:tcPr>
          <w:p w:rsidR="00D50E94" w:rsidRPr="0089374C" w:rsidRDefault="00D50E94" w:rsidP="00D50E94">
            <w:pPr>
              <w:tabs>
                <w:tab w:val="left" w:pos="645"/>
              </w:tabs>
              <w:spacing w:after="0" w:line="240" w:lineRule="auto"/>
              <w:ind w:right="-108"/>
              <w:rPr>
                <w:rStyle w:val="canedit"/>
                <w:rFonts w:ascii="Times New Roman" w:hAnsi="Times New Roman" w:cs="Times New Roman"/>
                <w:sz w:val="20"/>
                <w:szCs w:val="20"/>
              </w:rPr>
            </w:pPr>
            <w:r w:rsidRPr="0089374C">
              <w:rPr>
                <w:rStyle w:val="canedit"/>
                <w:rFonts w:ascii="Times New Roman" w:hAnsi="Times New Roman" w:cs="Times New Roman"/>
                <w:sz w:val="20"/>
                <w:szCs w:val="20"/>
              </w:rPr>
              <w:t>Повторить изученный материал § 1-26</w:t>
            </w:r>
          </w:p>
        </w:tc>
      </w:tr>
      <w:tr w:rsidR="00D50E94" w:rsidRPr="0089374C" w:rsidTr="0089374C">
        <w:trPr>
          <w:trHeight w:val="700"/>
        </w:trPr>
        <w:tc>
          <w:tcPr>
            <w:tcW w:w="567" w:type="dxa"/>
            <w:tcBorders>
              <w:left w:val="single" w:sz="4" w:space="0" w:color="auto"/>
              <w:right w:val="single" w:sz="4" w:space="0" w:color="auto"/>
            </w:tcBorders>
            <w:shd w:val="clear" w:color="auto" w:fill="auto"/>
          </w:tcPr>
          <w:p w:rsidR="00D50E94" w:rsidRDefault="006A6B4B" w:rsidP="00D50E9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p>
          <w:p w:rsidR="00667B04" w:rsidRPr="0089374C" w:rsidRDefault="00667B04" w:rsidP="00D50E94">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31нед</w:t>
            </w:r>
          </w:p>
        </w:tc>
        <w:tc>
          <w:tcPr>
            <w:tcW w:w="2268" w:type="dxa"/>
            <w:tcBorders>
              <w:left w:val="single" w:sz="4" w:space="0" w:color="auto"/>
              <w:right w:val="single" w:sz="4" w:space="0" w:color="auto"/>
            </w:tcBorders>
            <w:shd w:val="clear" w:color="auto" w:fill="auto"/>
          </w:tcPr>
          <w:p w:rsidR="00D50E94" w:rsidRPr="0089374C" w:rsidRDefault="00D50E94" w:rsidP="00D50E94">
            <w:pPr>
              <w:autoSpaceDE w:val="0"/>
              <w:autoSpaceDN w:val="0"/>
              <w:adjustRightInd w:val="0"/>
              <w:spacing w:after="0" w:line="240" w:lineRule="auto"/>
              <w:jc w:val="both"/>
              <w:rPr>
                <w:rFonts w:ascii="Times New Roman" w:hAnsi="Times New Roman" w:cs="Times New Roman"/>
                <w:bCs/>
                <w:sz w:val="20"/>
                <w:szCs w:val="20"/>
              </w:rPr>
            </w:pPr>
            <w:r w:rsidRPr="0089374C">
              <w:rPr>
                <w:rFonts w:ascii="Times New Roman" w:hAnsi="Times New Roman" w:cs="Times New Roman"/>
                <w:bCs/>
                <w:sz w:val="20"/>
                <w:szCs w:val="20"/>
              </w:rPr>
              <w:t>Урок контроля и коррекции знаний по теме «Россия в XVII в.»</w:t>
            </w:r>
          </w:p>
        </w:tc>
        <w:tc>
          <w:tcPr>
            <w:tcW w:w="851" w:type="dxa"/>
            <w:tcBorders>
              <w:left w:val="single" w:sz="4" w:space="0" w:color="auto"/>
              <w:right w:val="single" w:sz="4" w:space="0" w:color="auto"/>
            </w:tcBorders>
            <w:shd w:val="clear" w:color="auto" w:fill="auto"/>
          </w:tcPr>
          <w:p w:rsidR="00D50E94" w:rsidRPr="0089374C" w:rsidRDefault="00D50E94" w:rsidP="00D50E94">
            <w:pPr>
              <w:tabs>
                <w:tab w:val="left" w:pos="645"/>
              </w:tabs>
              <w:spacing w:after="0" w:line="240" w:lineRule="auto"/>
              <w:ind w:right="-108"/>
              <w:rPr>
                <w:rFonts w:ascii="Times New Roman" w:eastAsia="Times New Roman" w:hAnsi="Times New Roman" w:cs="Times New Roman"/>
                <w:sz w:val="20"/>
                <w:szCs w:val="20"/>
                <w:lang w:eastAsia="ru-RU"/>
              </w:rPr>
            </w:pPr>
          </w:p>
        </w:tc>
        <w:tc>
          <w:tcPr>
            <w:tcW w:w="850" w:type="dxa"/>
            <w:tcBorders>
              <w:left w:val="single" w:sz="4" w:space="0" w:color="auto"/>
              <w:right w:val="single" w:sz="4" w:space="0" w:color="auto"/>
            </w:tcBorders>
            <w:shd w:val="clear" w:color="auto" w:fill="auto"/>
          </w:tcPr>
          <w:p w:rsidR="00D50E94" w:rsidRPr="0089374C" w:rsidRDefault="00D50E94" w:rsidP="00D50E94">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1</w:t>
            </w:r>
          </w:p>
        </w:tc>
        <w:tc>
          <w:tcPr>
            <w:tcW w:w="2315" w:type="dxa"/>
            <w:gridSpan w:val="2"/>
            <w:tcBorders>
              <w:left w:val="single" w:sz="4" w:space="0" w:color="auto"/>
              <w:right w:val="single" w:sz="4" w:space="0" w:color="auto"/>
            </w:tcBorders>
            <w:shd w:val="clear" w:color="auto" w:fill="auto"/>
          </w:tcPr>
          <w:p w:rsidR="00D50E94" w:rsidRPr="0089374C" w:rsidRDefault="00D50E94" w:rsidP="00D50E94">
            <w:pPr>
              <w:autoSpaceDE w:val="0"/>
              <w:autoSpaceDN w:val="0"/>
              <w:adjustRightInd w:val="0"/>
              <w:spacing w:after="0" w:line="240" w:lineRule="auto"/>
              <w:ind w:firstLine="550"/>
              <w:jc w:val="both"/>
              <w:rPr>
                <w:rFonts w:ascii="Times New Roman" w:hAnsi="Times New Roman" w:cs="Times New Roman"/>
                <w:sz w:val="20"/>
                <w:szCs w:val="20"/>
              </w:rPr>
            </w:pPr>
            <w:r w:rsidRPr="0089374C">
              <w:rPr>
                <w:rFonts w:ascii="Times New Roman" w:hAnsi="Times New Roman" w:cs="Times New Roman"/>
                <w:sz w:val="20"/>
                <w:szCs w:val="20"/>
              </w:rPr>
              <w:t>Контроль и коррекция знаний, умений по теме «Россия в XVII в.»</w:t>
            </w:r>
          </w:p>
        </w:tc>
        <w:tc>
          <w:tcPr>
            <w:tcW w:w="2315" w:type="dxa"/>
            <w:tcBorders>
              <w:left w:val="single" w:sz="4" w:space="0" w:color="auto"/>
              <w:right w:val="single" w:sz="4" w:space="0" w:color="auto"/>
            </w:tcBorders>
            <w:shd w:val="clear" w:color="auto" w:fill="auto"/>
          </w:tcPr>
          <w:p w:rsidR="00D50E94" w:rsidRPr="0089374C" w:rsidRDefault="00D50E94" w:rsidP="00D50E94">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Коммуникативные</w:t>
            </w:r>
            <w:r w:rsidRPr="0089374C">
              <w:rPr>
                <w:rFonts w:ascii="Times New Roman" w:eastAsia="Times New Roman" w:hAnsi="Times New Roman" w:cs="Times New Roman"/>
                <w:b/>
                <w:sz w:val="20"/>
                <w:szCs w:val="20"/>
                <w:lang w:eastAsia="ru-RU"/>
              </w:rPr>
              <w:t xml:space="preserve">: </w:t>
            </w:r>
            <w:r w:rsidRPr="0089374C">
              <w:rPr>
                <w:rFonts w:ascii="Times New Roman" w:eastAsia="Times New Roman" w:hAnsi="Times New Roman" w:cs="Times New Roman"/>
                <w:sz w:val="20"/>
                <w:szCs w:val="20"/>
                <w:lang w:eastAsia="ru-RU"/>
              </w:rPr>
              <w:t>умение взаимодействовать в ходе выполнения групповой работы;</w:t>
            </w:r>
          </w:p>
          <w:p w:rsidR="00D50E94" w:rsidRPr="0089374C" w:rsidRDefault="00D50E94" w:rsidP="00D50E94">
            <w:pPr>
              <w:spacing w:after="0" w:line="240" w:lineRule="auto"/>
              <w:rPr>
                <w:rFonts w:ascii="Times New Roman" w:eastAsia="Times New Roman" w:hAnsi="Times New Roman" w:cs="Times New Roman"/>
                <w:b/>
                <w:i/>
                <w:sz w:val="20"/>
                <w:szCs w:val="20"/>
                <w:lang w:eastAsia="ru-RU"/>
              </w:rPr>
            </w:pPr>
            <w:r w:rsidRPr="0089374C">
              <w:rPr>
                <w:rFonts w:ascii="Times New Roman" w:eastAsia="Times New Roman" w:hAnsi="Times New Roman" w:cs="Times New Roman"/>
                <w:b/>
                <w:i/>
                <w:sz w:val="20"/>
                <w:szCs w:val="20"/>
                <w:lang w:eastAsia="ru-RU"/>
              </w:rPr>
              <w:t>Регулятивные:</w:t>
            </w:r>
          </w:p>
          <w:p w:rsidR="00D50E94" w:rsidRPr="0089374C" w:rsidRDefault="00D50E94" w:rsidP="00D50E94">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Контроль, коррекция, оценка</w:t>
            </w:r>
          </w:p>
          <w:p w:rsidR="00D50E94" w:rsidRPr="0089374C" w:rsidRDefault="00D50E94" w:rsidP="00D50E94">
            <w:pPr>
              <w:spacing w:after="0" w:line="240" w:lineRule="auto"/>
              <w:rPr>
                <w:rFonts w:ascii="Times New Roman" w:eastAsia="Times New Roman" w:hAnsi="Times New Roman" w:cs="Times New Roman"/>
                <w:b/>
                <w:i/>
                <w:sz w:val="20"/>
                <w:szCs w:val="20"/>
                <w:lang w:eastAsia="ru-RU"/>
              </w:rPr>
            </w:pPr>
            <w:r w:rsidRPr="0089374C">
              <w:rPr>
                <w:rFonts w:ascii="Times New Roman" w:eastAsia="Times New Roman" w:hAnsi="Times New Roman" w:cs="Times New Roman"/>
                <w:b/>
                <w:i/>
                <w:sz w:val="20"/>
                <w:szCs w:val="20"/>
                <w:lang w:eastAsia="ru-RU"/>
              </w:rPr>
              <w:t>Познавательные:</w:t>
            </w:r>
          </w:p>
          <w:p w:rsidR="00D50E94" w:rsidRPr="0089374C" w:rsidRDefault="00D50E94" w:rsidP="00D50E94">
            <w:pPr>
              <w:spacing w:after="0" w:line="240" w:lineRule="auto"/>
              <w:rPr>
                <w:rFonts w:ascii="Times New Roman" w:hAnsi="Times New Roman" w:cs="Times New Roman"/>
                <w:b/>
                <w:i/>
                <w:sz w:val="20"/>
                <w:szCs w:val="20"/>
                <w:lang w:eastAsia="ru-RU"/>
              </w:rPr>
            </w:pPr>
            <w:r w:rsidRPr="0089374C">
              <w:rPr>
                <w:rFonts w:ascii="Times New Roman" w:eastAsia="Times New Roman" w:hAnsi="Times New Roman" w:cs="Times New Roman"/>
                <w:sz w:val="20"/>
                <w:szCs w:val="20"/>
                <w:lang w:eastAsia="ru-RU"/>
              </w:rPr>
              <w:t>Знания, умения</w:t>
            </w:r>
          </w:p>
        </w:tc>
        <w:tc>
          <w:tcPr>
            <w:tcW w:w="2316" w:type="dxa"/>
            <w:gridSpan w:val="2"/>
            <w:tcBorders>
              <w:left w:val="single" w:sz="4" w:space="0" w:color="auto"/>
              <w:right w:val="single" w:sz="4" w:space="0" w:color="auto"/>
            </w:tcBorders>
            <w:shd w:val="clear" w:color="auto" w:fill="auto"/>
          </w:tcPr>
          <w:p w:rsidR="00D50E94" w:rsidRPr="0089374C" w:rsidRDefault="00D50E94" w:rsidP="00D50E94">
            <w:pPr>
              <w:spacing w:after="0" w:line="240" w:lineRule="auto"/>
              <w:rPr>
                <w:rFonts w:ascii="Times New Roman" w:eastAsia="Calibri" w:hAnsi="Times New Roman" w:cs="Times New Roman"/>
                <w:sz w:val="20"/>
                <w:szCs w:val="20"/>
                <w:lang w:eastAsia="ru-RU"/>
              </w:rPr>
            </w:pPr>
            <w:r w:rsidRPr="0089374C">
              <w:rPr>
                <w:rFonts w:ascii="Times New Roman" w:eastAsia="Calibri" w:hAnsi="Times New Roman" w:cs="Times New Roman"/>
                <w:sz w:val="20"/>
                <w:szCs w:val="20"/>
                <w:lang w:eastAsia="ru-RU"/>
              </w:rPr>
              <w:t>Выражают адекватное понимание причин успеха/ неуспеха учебной деятельности</w:t>
            </w:r>
          </w:p>
          <w:p w:rsidR="00D50E94" w:rsidRPr="0089374C" w:rsidRDefault="00D50E94" w:rsidP="00D50E94">
            <w:pPr>
              <w:tabs>
                <w:tab w:val="left" w:pos="645"/>
              </w:tabs>
              <w:spacing w:after="0" w:line="240" w:lineRule="auto"/>
              <w:ind w:right="-108"/>
              <w:rPr>
                <w:rFonts w:ascii="Times New Roman" w:eastAsia="Times New Roman" w:hAnsi="Times New Roman" w:cs="Times New Roman"/>
                <w:sz w:val="20"/>
                <w:szCs w:val="20"/>
                <w:lang w:eastAsia="ru-RU"/>
              </w:rPr>
            </w:pPr>
          </w:p>
        </w:tc>
        <w:tc>
          <w:tcPr>
            <w:tcW w:w="3260" w:type="dxa"/>
            <w:tcBorders>
              <w:left w:val="single" w:sz="4" w:space="0" w:color="auto"/>
              <w:right w:val="single" w:sz="4" w:space="0" w:color="auto"/>
            </w:tcBorders>
            <w:shd w:val="clear" w:color="auto" w:fill="auto"/>
          </w:tcPr>
          <w:p w:rsidR="00D50E94" w:rsidRPr="0089374C" w:rsidRDefault="00D50E94" w:rsidP="00D50E94">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 xml:space="preserve">Актуализировать и систематизировать </w:t>
            </w:r>
            <w:r w:rsidRPr="0089374C">
              <w:rPr>
                <w:rFonts w:ascii="Times New Roman" w:hAnsi="Times New Roman" w:cs="Times New Roman"/>
                <w:sz w:val="20"/>
                <w:szCs w:val="20"/>
              </w:rPr>
              <w:t>исторический материал по теме «Россия в  XVII в.»;</w:t>
            </w:r>
          </w:p>
          <w:p w:rsidR="00D50E94" w:rsidRPr="0089374C" w:rsidRDefault="00D50E94" w:rsidP="00D50E94">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Характеризовать</w:t>
            </w:r>
            <w:r w:rsidRPr="0089374C">
              <w:rPr>
                <w:rFonts w:ascii="Times New Roman" w:hAnsi="Times New Roman" w:cs="Times New Roman"/>
                <w:sz w:val="20"/>
                <w:szCs w:val="20"/>
              </w:rPr>
              <w:t xml:space="preserve"> общие черты и особенности развития России и Западной Европы в XVII в. ;</w:t>
            </w:r>
          </w:p>
          <w:p w:rsidR="00D50E94" w:rsidRPr="0089374C" w:rsidRDefault="00D50E94" w:rsidP="00D50E94">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Выполнять проблемные задания</w:t>
            </w:r>
            <w:r w:rsidRPr="0089374C">
              <w:rPr>
                <w:rFonts w:ascii="Times New Roman" w:hAnsi="Times New Roman" w:cs="Times New Roman"/>
                <w:sz w:val="20"/>
                <w:szCs w:val="20"/>
              </w:rPr>
              <w:t xml:space="preserve"> по истории России данного периода;</w:t>
            </w:r>
          </w:p>
          <w:p w:rsidR="00D50E94" w:rsidRPr="0089374C" w:rsidRDefault="00D50E94" w:rsidP="00D50E94">
            <w:pPr>
              <w:autoSpaceDE w:val="0"/>
              <w:autoSpaceDN w:val="0"/>
              <w:adjustRightInd w:val="0"/>
              <w:spacing w:after="0" w:line="240" w:lineRule="auto"/>
              <w:jc w:val="both"/>
              <w:rPr>
                <w:rFonts w:ascii="Times New Roman" w:hAnsi="Times New Roman" w:cs="Times New Roman"/>
                <w:b/>
                <w:bCs/>
                <w:sz w:val="20"/>
                <w:szCs w:val="20"/>
              </w:rPr>
            </w:pPr>
            <w:r w:rsidRPr="0089374C">
              <w:rPr>
                <w:rFonts w:ascii="Times New Roman" w:hAnsi="Times New Roman" w:cs="Times New Roman"/>
                <w:b/>
                <w:bCs/>
                <w:sz w:val="20"/>
                <w:szCs w:val="20"/>
              </w:rPr>
              <w:t>Работать в парах;</w:t>
            </w:r>
          </w:p>
          <w:p w:rsidR="00D50E94" w:rsidRPr="0089374C" w:rsidRDefault="00D50E94" w:rsidP="00D50E94">
            <w:pPr>
              <w:autoSpaceDE w:val="0"/>
              <w:autoSpaceDN w:val="0"/>
              <w:adjustRightInd w:val="0"/>
              <w:spacing w:after="0" w:line="240" w:lineRule="auto"/>
              <w:rPr>
                <w:rFonts w:ascii="Times New Roman" w:hAnsi="Times New Roman" w:cs="Times New Roman"/>
                <w:sz w:val="20"/>
                <w:szCs w:val="20"/>
              </w:rPr>
            </w:pPr>
            <w:r w:rsidRPr="0089374C">
              <w:rPr>
                <w:rFonts w:ascii="Times New Roman" w:hAnsi="Times New Roman" w:cs="Times New Roman"/>
                <w:b/>
                <w:bCs/>
                <w:sz w:val="20"/>
                <w:szCs w:val="20"/>
              </w:rPr>
              <w:t>Осуществлять рефлексию</w:t>
            </w:r>
            <w:r w:rsidRPr="0089374C">
              <w:rPr>
                <w:rFonts w:ascii="Times New Roman" w:hAnsi="Times New Roman" w:cs="Times New Roman"/>
                <w:sz w:val="20"/>
                <w:szCs w:val="20"/>
              </w:rPr>
              <w:t xml:space="preserve"> собственной деятельности на уроке.</w:t>
            </w:r>
          </w:p>
          <w:p w:rsidR="00D50E94" w:rsidRPr="0089374C" w:rsidRDefault="00D50E94" w:rsidP="00D50E94">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Выполнять тестовые контрольные задания</w:t>
            </w:r>
            <w:r w:rsidRPr="0089374C">
              <w:rPr>
                <w:rFonts w:ascii="Times New Roman" w:hAnsi="Times New Roman" w:cs="Times New Roman"/>
                <w:sz w:val="20"/>
                <w:szCs w:val="20"/>
              </w:rPr>
              <w:t xml:space="preserve"> по «Россия в XVII в.»4</w:t>
            </w:r>
          </w:p>
          <w:p w:rsidR="00D50E94" w:rsidRPr="0089374C" w:rsidRDefault="00D50E94" w:rsidP="00D50E94">
            <w:pPr>
              <w:autoSpaceDE w:val="0"/>
              <w:autoSpaceDN w:val="0"/>
              <w:adjustRightInd w:val="0"/>
              <w:spacing w:after="0" w:line="240" w:lineRule="auto"/>
              <w:rPr>
                <w:rFonts w:ascii="Times New Roman" w:hAnsi="Times New Roman" w:cs="Times New Roman"/>
                <w:b/>
                <w:bCs/>
                <w:sz w:val="20"/>
                <w:szCs w:val="20"/>
              </w:rPr>
            </w:pPr>
            <w:r w:rsidRPr="0089374C">
              <w:rPr>
                <w:rFonts w:ascii="Times New Roman" w:hAnsi="Times New Roman" w:cs="Times New Roman"/>
                <w:b/>
                <w:bCs/>
                <w:sz w:val="20"/>
                <w:szCs w:val="20"/>
              </w:rPr>
              <w:t>Осуществлять коррекцию</w:t>
            </w:r>
            <w:r w:rsidRPr="0089374C">
              <w:rPr>
                <w:rFonts w:ascii="Times New Roman" w:hAnsi="Times New Roman" w:cs="Times New Roman"/>
                <w:sz w:val="20"/>
                <w:szCs w:val="20"/>
              </w:rPr>
              <w:t xml:space="preserve"> знаний и умений.</w:t>
            </w:r>
          </w:p>
        </w:tc>
        <w:tc>
          <w:tcPr>
            <w:tcW w:w="1276" w:type="dxa"/>
            <w:tcBorders>
              <w:left w:val="single" w:sz="4" w:space="0" w:color="auto"/>
              <w:right w:val="single" w:sz="4" w:space="0" w:color="auto"/>
            </w:tcBorders>
            <w:shd w:val="clear" w:color="auto" w:fill="auto"/>
          </w:tcPr>
          <w:p w:rsidR="00D50E94" w:rsidRPr="0089374C" w:rsidRDefault="00D50E94" w:rsidP="00D50E94">
            <w:pPr>
              <w:tabs>
                <w:tab w:val="left" w:pos="645"/>
              </w:tabs>
              <w:spacing w:after="0" w:line="240" w:lineRule="auto"/>
              <w:ind w:right="-108"/>
              <w:rPr>
                <w:rStyle w:val="canedit"/>
                <w:rFonts w:ascii="Times New Roman" w:hAnsi="Times New Roman" w:cs="Times New Roman"/>
                <w:sz w:val="20"/>
                <w:szCs w:val="20"/>
              </w:rPr>
            </w:pPr>
            <w:r w:rsidRPr="0089374C">
              <w:rPr>
                <w:rStyle w:val="canedit"/>
                <w:rFonts w:ascii="Times New Roman" w:hAnsi="Times New Roman" w:cs="Times New Roman"/>
                <w:sz w:val="20"/>
                <w:szCs w:val="20"/>
              </w:rPr>
              <w:t>Написать эссе на тему « Мое знакомство с курсом истории России».</w:t>
            </w:r>
          </w:p>
        </w:tc>
      </w:tr>
      <w:tr w:rsidR="00A137D8" w:rsidRPr="0089374C" w:rsidTr="0089374C">
        <w:trPr>
          <w:trHeight w:val="700"/>
        </w:trPr>
        <w:tc>
          <w:tcPr>
            <w:tcW w:w="567" w:type="dxa"/>
            <w:tcBorders>
              <w:left w:val="single" w:sz="4" w:space="0" w:color="auto"/>
              <w:right w:val="single" w:sz="4" w:space="0" w:color="auto"/>
            </w:tcBorders>
            <w:shd w:val="clear" w:color="auto" w:fill="auto"/>
          </w:tcPr>
          <w:p w:rsidR="00A137D8" w:rsidRDefault="006A6B4B" w:rsidP="00A137D8">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w:t>
            </w:r>
          </w:p>
          <w:p w:rsidR="00667B04" w:rsidRPr="0089374C" w:rsidRDefault="00667B04" w:rsidP="00A137D8">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31нед</w:t>
            </w:r>
          </w:p>
        </w:tc>
        <w:tc>
          <w:tcPr>
            <w:tcW w:w="2268" w:type="dxa"/>
            <w:tcBorders>
              <w:left w:val="single" w:sz="4" w:space="0" w:color="auto"/>
              <w:right w:val="single" w:sz="4" w:space="0" w:color="auto"/>
            </w:tcBorders>
            <w:shd w:val="clear" w:color="auto" w:fill="auto"/>
          </w:tcPr>
          <w:p w:rsidR="00A137D8" w:rsidRPr="0089374C" w:rsidRDefault="00A137D8" w:rsidP="00A137D8">
            <w:pPr>
              <w:autoSpaceDE w:val="0"/>
              <w:autoSpaceDN w:val="0"/>
              <w:adjustRightInd w:val="0"/>
              <w:spacing w:after="0" w:line="240" w:lineRule="auto"/>
              <w:jc w:val="both"/>
              <w:rPr>
                <w:rFonts w:ascii="Times New Roman" w:hAnsi="Times New Roman" w:cs="Times New Roman"/>
                <w:bCs/>
                <w:sz w:val="20"/>
                <w:szCs w:val="20"/>
              </w:rPr>
            </w:pPr>
            <w:r w:rsidRPr="0089374C">
              <w:rPr>
                <w:rFonts w:ascii="Times New Roman" w:hAnsi="Times New Roman" w:cs="Times New Roman"/>
                <w:bCs/>
                <w:iCs/>
                <w:sz w:val="20"/>
                <w:szCs w:val="20"/>
              </w:rPr>
              <w:t>Защищаем проекты</w:t>
            </w:r>
          </w:p>
        </w:tc>
        <w:tc>
          <w:tcPr>
            <w:tcW w:w="851" w:type="dxa"/>
            <w:tcBorders>
              <w:left w:val="single" w:sz="4" w:space="0" w:color="auto"/>
              <w:right w:val="single" w:sz="4" w:space="0" w:color="auto"/>
            </w:tcBorders>
            <w:shd w:val="clear" w:color="auto" w:fill="auto"/>
          </w:tcPr>
          <w:p w:rsidR="00A137D8" w:rsidRPr="0089374C" w:rsidRDefault="00A137D8" w:rsidP="00A137D8">
            <w:pPr>
              <w:tabs>
                <w:tab w:val="left" w:pos="645"/>
              </w:tabs>
              <w:spacing w:after="0" w:line="240" w:lineRule="auto"/>
              <w:ind w:right="-108"/>
              <w:rPr>
                <w:rFonts w:ascii="Times New Roman" w:eastAsia="Times New Roman" w:hAnsi="Times New Roman" w:cs="Times New Roman"/>
                <w:sz w:val="20"/>
                <w:szCs w:val="20"/>
                <w:lang w:eastAsia="ru-RU"/>
              </w:rPr>
            </w:pPr>
            <w:r w:rsidRPr="0089374C">
              <w:rPr>
                <w:rFonts w:ascii="Times New Roman" w:hAnsi="Times New Roman" w:cs="Times New Roman"/>
                <w:sz w:val="20"/>
                <w:szCs w:val="20"/>
              </w:rPr>
              <w:t>Мини-конференция</w:t>
            </w:r>
          </w:p>
        </w:tc>
        <w:tc>
          <w:tcPr>
            <w:tcW w:w="850" w:type="dxa"/>
            <w:tcBorders>
              <w:left w:val="single" w:sz="4" w:space="0" w:color="auto"/>
              <w:right w:val="single" w:sz="4" w:space="0" w:color="auto"/>
            </w:tcBorders>
            <w:shd w:val="clear" w:color="auto" w:fill="auto"/>
          </w:tcPr>
          <w:p w:rsidR="00A137D8" w:rsidRPr="0089374C" w:rsidRDefault="00A137D8" w:rsidP="00A137D8">
            <w:pPr>
              <w:tabs>
                <w:tab w:val="left" w:pos="645"/>
              </w:tabs>
              <w:spacing w:after="0" w:line="240" w:lineRule="auto"/>
              <w:ind w:right="-108"/>
              <w:jc w:val="center"/>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1</w:t>
            </w:r>
          </w:p>
        </w:tc>
        <w:tc>
          <w:tcPr>
            <w:tcW w:w="2315" w:type="dxa"/>
            <w:gridSpan w:val="2"/>
            <w:tcBorders>
              <w:left w:val="single" w:sz="4" w:space="0" w:color="auto"/>
              <w:right w:val="single" w:sz="4" w:space="0" w:color="auto"/>
            </w:tcBorders>
            <w:shd w:val="clear" w:color="auto" w:fill="auto"/>
          </w:tcPr>
          <w:p w:rsidR="00A137D8" w:rsidRPr="0089374C" w:rsidRDefault="00A137D8" w:rsidP="00A137D8">
            <w:pPr>
              <w:autoSpaceDE w:val="0"/>
              <w:autoSpaceDN w:val="0"/>
              <w:adjustRightInd w:val="0"/>
              <w:spacing w:after="0" w:line="240" w:lineRule="auto"/>
              <w:ind w:firstLine="550"/>
              <w:jc w:val="both"/>
              <w:rPr>
                <w:rFonts w:ascii="Times New Roman" w:hAnsi="Times New Roman" w:cs="Times New Roman"/>
                <w:sz w:val="20"/>
                <w:szCs w:val="20"/>
              </w:rPr>
            </w:pPr>
            <w:r w:rsidRPr="0089374C">
              <w:rPr>
                <w:rFonts w:ascii="Times New Roman" w:hAnsi="Times New Roman" w:cs="Times New Roman"/>
                <w:i/>
                <w:iCs/>
                <w:sz w:val="20"/>
                <w:szCs w:val="20"/>
              </w:rPr>
              <w:t>Защита проектов по курсу «Россия в XVI в.- XVIIв.»</w:t>
            </w:r>
          </w:p>
        </w:tc>
        <w:tc>
          <w:tcPr>
            <w:tcW w:w="2315" w:type="dxa"/>
            <w:tcBorders>
              <w:left w:val="single" w:sz="4" w:space="0" w:color="auto"/>
              <w:right w:val="single" w:sz="4" w:space="0" w:color="auto"/>
            </w:tcBorders>
            <w:shd w:val="clear" w:color="auto" w:fill="auto"/>
          </w:tcPr>
          <w:p w:rsidR="00A137D8" w:rsidRPr="0089374C" w:rsidRDefault="00A137D8" w:rsidP="00A137D8">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b/>
                <w:i/>
                <w:sz w:val="20"/>
                <w:szCs w:val="20"/>
                <w:lang w:eastAsia="ru-RU"/>
              </w:rPr>
              <w:t>Коммуникативные</w:t>
            </w:r>
            <w:r w:rsidRPr="0089374C">
              <w:rPr>
                <w:rFonts w:ascii="Times New Roman" w:eastAsia="Times New Roman" w:hAnsi="Times New Roman" w:cs="Times New Roman"/>
                <w:b/>
                <w:sz w:val="20"/>
                <w:szCs w:val="20"/>
                <w:lang w:eastAsia="ru-RU"/>
              </w:rPr>
              <w:t xml:space="preserve">: </w:t>
            </w:r>
            <w:r w:rsidRPr="0089374C">
              <w:rPr>
                <w:rFonts w:ascii="Times New Roman" w:eastAsia="Times New Roman" w:hAnsi="Times New Roman" w:cs="Times New Roman"/>
                <w:sz w:val="20"/>
                <w:szCs w:val="20"/>
                <w:lang w:eastAsia="ru-RU"/>
              </w:rPr>
              <w:t>умение взаимодействовать в ходе выполнения групповой работы;</w:t>
            </w:r>
          </w:p>
          <w:p w:rsidR="00A137D8" w:rsidRPr="0089374C" w:rsidRDefault="00A137D8" w:rsidP="00A137D8">
            <w:pPr>
              <w:spacing w:after="0" w:line="240" w:lineRule="auto"/>
              <w:rPr>
                <w:rFonts w:ascii="Times New Roman" w:eastAsia="Times New Roman" w:hAnsi="Times New Roman" w:cs="Times New Roman"/>
                <w:b/>
                <w:i/>
                <w:sz w:val="20"/>
                <w:szCs w:val="20"/>
                <w:lang w:eastAsia="ru-RU"/>
              </w:rPr>
            </w:pPr>
            <w:r w:rsidRPr="0089374C">
              <w:rPr>
                <w:rFonts w:ascii="Times New Roman" w:eastAsia="Times New Roman" w:hAnsi="Times New Roman" w:cs="Times New Roman"/>
                <w:b/>
                <w:i/>
                <w:sz w:val="20"/>
                <w:szCs w:val="20"/>
                <w:lang w:eastAsia="ru-RU"/>
              </w:rPr>
              <w:t>Регулятивные:</w:t>
            </w:r>
          </w:p>
          <w:p w:rsidR="00A137D8" w:rsidRPr="0089374C" w:rsidRDefault="00A137D8" w:rsidP="00A137D8">
            <w:pPr>
              <w:spacing w:after="0" w:line="240" w:lineRule="auto"/>
              <w:rPr>
                <w:rFonts w:ascii="Times New Roman" w:eastAsia="Times New Roman" w:hAnsi="Times New Roman" w:cs="Times New Roman"/>
                <w:sz w:val="20"/>
                <w:szCs w:val="20"/>
                <w:lang w:eastAsia="ru-RU"/>
              </w:rPr>
            </w:pPr>
            <w:r w:rsidRPr="0089374C">
              <w:rPr>
                <w:rFonts w:ascii="Times New Roman" w:eastAsia="Times New Roman" w:hAnsi="Times New Roman" w:cs="Times New Roman"/>
                <w:sz w:val="20"/>
                <w:szCs w:val="20"/>
                <w:lang w:eastAsia="ru-RU"/>
              </w:rPr>
              <w:t>Контроль, коррекция, оценка</w:t>
            </w:r>
          </w:p>
          <w:p w:rsidR="00A137D8" w:rsidRPr="0089374C" w:rsidRDefault="00A137D8" w:rsidP="00A137D8">
            <w:pPr>
              <w:spacing w:after="0" w:line="240" w:lineRule="auto"/>
              <w:rPr>
                <w:rFonts w:ascii="Times New Roman" w:eastAsia="Times New Roman" w:hAnsi="Times New Roman" w:cs="Times New Roman"/>
                <w:b/>
                <w:i/>
                <w:sz w:val="20"/>
                <w:szCs w:val="20"/>
                <w:lang w:eastAsia="ru-RU"/>
              </w:rPr>
            </w:pPr>
            <w:r w:rsidRPr="0089374C">
              <w:rPr>
                <w:rFonts w:ascii="Times New Roman" w:eastAsia="Times New Roman" w:hAnsi="Times New Roman" w:cs="Times New Roman"/>
                <w:b/>
                <w:i/>
                <w:sz w:val="20"/>
                <w:szCs w:val="20"/>
                <w:lang w:eastAsia="ru-RU"/>
              </w:rPr>
              <w:t>Познавательные:</w:t>
            </w:r>
          </w:p>
          <w:p w:rsidR="00A137D8" w:rsidRPr="0089374C" w:rsidRDefault="00A137D8" w:rsidP="00A137D8">
            <w:pPr>
              <w:pStyle w:val="aa"/>
              <w:rPr>
                <w:rFonts w:ascii="Times New Roman" w:hAnsi="Times New Roman" w:cs="Times New Roman"/>
                <w:b/>
                <w:i/>
                <w:sz w:val="20"/>
                <w:szCs w:val="20"/>
                <w:lang w:eastAsia="ru-RU"/>
              </w:rPr>
            </w:pPr>
            <w:r w:rsidRPr="0089374C">
              <w:rPr>
                <w:rFonts w:ascii="Times New Roman" w:hAnsi="Times New Roman" w:cs="Times New Roman"/>
                <w:sz w:val="20"/>
                <w:szCs w:val="20"/>
                <w:lang w:eastAsia="ru-RU"/>
              </w:rPr>
              <w:t>Знания, умени</w:t>
            </w:r>
          </w:p>
        </w:tc>
        <w:tc>
          <w:tcPr>
            <w:tcW w:w="2316" w:type="dxa"/>
            <w:gridSpan w:val="2"/>
            <w:tcBorders>
              <w:left w:val="single" w:sz="4" w:space="0" w:color="auto"/>
              <w:right w:val="single" w:sz="4" w:space="0" w:color="auto"/>
            </w:tcBorders>
            <w:shd w:val="clear" w:color="auto" w:fill="auto"/>
          </w:tcPr>
          <w:p w:rsidR="00A137D8" w:rsidRPr="0089374C" w:rsidRDefault="00A137D8" w:rsidP="00A137D8">
            <w:pPr>
              <w:spacing w:after="0" w:line="240" w:lineRule="auto"/>
              <w:rPr>
                <w:rFonts w:ascii="Times New Roman" w:eastAsia="Calibri" w:hAnsi="Times New Roman" w:cs="Times New Roman"/>
                <w:sz w:val="20"/>
                <w:szCs w:val="20"/>
                <w:lang w:eastAsia="ru-RU"/>
              </w:rPr>
            </w:pPr>
            <w:r w:rsidRPr="0089374C">
              <w:rPr>
                <w:rFonts w:ascii="Times New Roman" w:eastAsia="Calibri" w:hAnsi="Times New Roman" w:cs="Times New Roman"/>
                <w:sz w:val="20"/>
                <w:szCs w:val="20"/>
                <w:lang w:eastAsia="ru-RU"/>
              </w:rPr>
              <w:t>Выражают адекватное понимание причин успеха/ неуспеха учебной деятельности</w:t>
            </w:r>
          </w:p>
          <w:p w:rsidR="00A137D8" w:rsidRPr="0089374C" w:rsidRDefault="00A137D8" w:rsidP="00A137D8">
            <w:pPr>
              <w:tabs>
                <w:tab w:val="left" w:pos="645"/>
              </w:tabs>
              <w:spacing w:after="0" w:line="240" w:lineRule="auto"/>
              <w:ind w:right="-108"/>
              <w:rPr>
                <w:rFonts w:ascii="Times New Roman" w:eastAsia="Times New Roman" w:hAnsi="Times New Roman" w:cs="Times New Roman"/>
                <w:sz w:val="20"/>
                <w:szCs w:val="20"/>
                <w:lang w:eastAsia="ru-RU"/>
              </w:rPr>
            </w:pPr>
          </w:p>
        </w:tc>
        <w:tc>
          <w:tcPr>
            <w:tcW w:w="3260" w:type="dxa"/>
            <w:tcBorders>
              <w:left w:val="single" w:sz="4" w:space="0" w:color="auto"/>
              <w:right w:val="single" w:sz="4" w:space="0" w:color="auto"/>
            </w:tcBorders>
            <w:shd w:val="clear" w:color="auto" w:fill="auto"/>
          </w:tcPr>
          <w:p w:rsidR="00A137D8" w:rsidRPr="0089374C" w:rsidRDefault="00A137D8" w:rsidP="00A137D8">
            <w:pPr>
              <w:autoSpaceDE w:val="0"/>
              <w:autoSpaceDN w:val="0"/>
              <w:adjustRightInd w:val="0"/>
              <w:spacing w:after="0" w:line="240" w:lineRule="auto"/>
              <w:jc w:val="both"/>
              <w:rPr>
                <w:rFonts w:ascii="Times New Roman" w:hAnsi="Times New Roman" w:cs="Times New Roman"/>
                <w:sz w:val="20"/>
                <w:szCs w:val="20"/>
              </w:rPr>
            </w:pPr>
            <w:r w:rsidRPr="0089374C">
              <w:rPr>
                <w:rFonts w:ascii="Times New Roman" w:hAnsi="Times New Roman" w:cs="Times New Roman"/>
                <w:b/>
                <w:bCs/>
                <w:sz w:val="20"/>
                <w:szCs w:val="20"/>
              </w:rPr>
              <w:t>Защищать проекты</w:t>
            </w:r>
            <w:r w:rsidRPr="0089374C">
              <w:rPr>
                <w:rFonts w:ascii="Times New Roman" w:hAnsi="Times New Roman" w:cs="Times New Roman"/>
                <w:sz w:val="20"/>
                <w:szCs w:val="20"/>
              </w:rPr>
              <w:t xml:space="preserve"> по курсу «История России в XVI - XVII вв.» (могут быть использованы темы проектов, предложенные в учебнике – с. 122);</w:t>
            </w:r>
          </w:p>
          <w:p w:rsidR="00A137D8" w:rsidRPr="0089374C" w:rsidRDefault="00A137D8" w:rsidP="00A137D8">
            <w:pPr>
              <w:autoSpaceDE w:val="0"/>
              <w:autoSpaceDN w:val="0"/>
              <w:adjustRightInd w:val="0"/>
              <w:spacing w:after="0" w:line="240" w:lineRule="auto"/>
              <w:jc w:val="both"/>
              <w:rPr>
                <w:rFonts w:ascii="Times New Roman" w:hAnsi="Times New Roman" w:cs="Times New Roman"/>
                <w:i/>
                <w:iCs/>
                <w:sz w:val="20"/>
                <w:szCs w:val="20"/>
              </w:rPr>
            </w:pPr>
            <w:r w:rsidRPr="0089374C">
              <w:rPr>
                <w:rFonts w:ascii="Times New Roman" w:hAnsi="Times New Roman" w:cs="Times New Roman"/>
                <w:sz w:val="20"/>
                <w:szCs w:val="20"/>
              </w:rPr>
              <w:t>Осуществлять</w:t>
            </w:r>
            <w:r w:rsidRPr="0089374C">
              <w:rPr>
                <w:rFonts w:ascii="Times New Roman" w:hAnsi="Times New Roman" w:cs="Times New Roman"/>
                <w:b/>
                <w:bCs/>
                <w:sz w:val="20"/>
                <w:szCs w:val="20"/>
              </w:rPr>
              <w:t xml:space="preserve"> самооценку и взаимооценку.</w:t>
            </w:r>
          </w:p>
        </w:tc>
        <w:tc>
          <w:tcPr>
            <w:tcW w:w="1276" w:type="dxa"/>
            <w:tcBorders>
              <w:left w:val="single" w:sz="4" w:space="0" w:color="auto"/>
              <w:right w:val="single" w:sz="4" w:space="0" w:color="auto"/>
            </w:tcBorders>
            <w:shd w:val="clear" w:color="auto" w:fill="auto"/>
          </w:tcPr>
          <w:p w:rsidR="00A137D8" w:rsidRPr="0089374C" w:rsidRDefault="00A137D8" w:rsidP="00A137D8">
            <w:pPr>
              <w:tabs>
                <w:tab w:val="left" w:pos="645"/>
              </w:tabs>
              <w:spacing w:after="0" w:line="240" w:lineRule="auto"/>
              <w:ind w:right="-108"/>
              <w:rPr>
                <w:rStyle w:val="canedit"/>
                <w:rFonts w:ascii="Times New Roman" w:hAnsi="Times New Roman" w:cs="Times New Roman"/>
                <w:sz w:val="20"/>
                <w:szCs w:val="20"/>
              </w:rPr>
            </w:pPr>
          </w:p>
        </w:tc>
      </w:tr>
      <w:tr w:rsidR="00A137D8" w:rsidRPr="0089374C" w:rsidTr="0089374C">
        <w:trPr>
          <w:trHeight w:val="700"/>
        </w:trPr>
        <w:tc>
          <w:tcPr>
            <w:tcW w:w="567" w:type="dxa"/>
            <w:tcBorders>
              <w:left w:val="single" w:sz="4" w:space="0" w:color="auto"/>
              <w:right w:val="single" w:sz="4" w:space="0" w:color="auto"/>
            </w:tcBorders>
            <w:shd w:val="clear" w:color="auto" w:fill="auto"/>
          </w:tcPr>
          <w:p w:rsidR="00A137D8" w:rsidRDefault="008265DD" w:rsidP="00A137D8">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w:t>
            </w:r>
          </w:p>
          <w:p w:rsidR="00667B04" w:rsidRPr="0089374C" w:rsidRDefault="00667B04" w:rsidP="00A137D8">
            <w:pPr>
              <w:tabs>
                <w:tab w:val="left" w:pos="645"/>
              </w:tabs>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32-34нед</w:t>
            </w:r>
          </w:p>
        </w:tc>
        <w:tc>
          <w:tcPr>
            <w:tcW w:w="2268" w:type="dxa"/>
            <w:tcBorders>
              <w:left w:val="single" w:sz="4" w:space="0" w:color="auto"/>
              <w:right w:val="single" w:sz="4" w:space="0" w:color="auto"/>
            </w:tcBorders>
            <w:shd w:val="clear" w:color="auto" w:fill="auto"/>
          </w:tcPr>
          <w:p w:rsidR="00A137D8" w:rsidRPr="0089374C" w:rsidRDefault="008265DD" w:rsidP="00A137D8">
            <w:p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Повторение и обобщение</w:t>
            </w:r>
          </w:p>
        </w:tc>
        <w:tc>
          <w:tcPr>
            <w:tcW w:w="851" w:type="dxa"/>
            <w:tcBorders>
              <w:left w:val="single" w:sz="4" w:space="0" w:color="auto"/>
              <w:right w:val="single" w:sz="4" w:space="0" w:color="auto"/>
            </w:tcBorders>
            <w:shd w:val="clear" w:color="auto" w:fill="auto"/>
          </w:tcPr>
          <w:p w:rsidR="00A137D8" w:rsidRPr="0089374C" w:rsidRDefault="00A137D8" w:rsidP="00A137D8">
            <w:pPr>
              <w:tabs>
                <w:tab w:val="left" w:pos="645"/>
              </w:tabs>
              <w:spacing w:after="0" w:line="240" w:lineRule="auto"/>
              <w:ind w:right="-108"/>
              <w:rPr>
                <w:rFonts w:ascii="Times New Roman" w:eastAsia="Times New Roman" w:hAnsi="Times New Roman" w:cs="Times New Roman"/>
                <w:sz w:val="20"/>
                <w:szCs w:val="20"/>
                <w:lang w:eastAsia="ru-RU"/>
              </w:rPr>
            </w:pPr>
          </w:p>
        </w:tc>
        <w:tc>
          <w:tcPr>
            <w:tcW w:w="850" w:type="dxa"/>
            <w:tcBorders>
              <w:left w:val="single" w:sz="4" w:space="0" w:color="auto"/>
              <w:right w:val="single" w:sz="4" w:space="0" w:color="auto"/>
            </w:tcBorders>
            <w:shd w:val="clear" w:color="auto" w:fill="auto"/>
          </w:tcPr>
          <w:p w:rsidR="00A137D8" w:rsidRPr="0089374C" w:rsidRDefault="008265DD" w:rsidP="00A137D8">
            <w:pPr>
              <w:tabs>
                <w:tab w:val="left" w:pos="645"/>
              </w:tabs>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315" w:type="dxa"/>
            <w:gridSpan w:val="2"/>
            <w:tcBorders>
              <w:left w:val="single" w:sz="4" w:space="0" w:color="auto"/>
              <w:right w:val="single" w:sz="4" w:space="0" w:color="auto"/>
            </w:tcBorders>
            <w:shd w:val="clear" w:color="auto" w:fill="auto"/>
          </w:tcPr>
          <w:p w:rsidR="00A137D8" w:rsidRPr="0089374C" w:rsidRDefault="00A137D8" w:rsidP="00A137D8">
            <w:pPr>
              <w:autoSpaceDE w:val="0"/>
              <w:autoSpaceDN w:val="0"/>
              <w:adjustRightInd w:val="0"/>
              <w:spacing w:after="0" w:line="240" w:lineRule="auto"/>
              <w:ind w:firstLine="550"/>
              <w:jc w:val="both"/>
              <w:rPr>
                <w:rFonts w:ascii="Times New Roman" w:hAnsi="Times New Roman" w:cs="Times New Roman"/>
                <w:sz w:val="20"/>
                <w:szCs w:val="20"/>
              </w:rPr>
            </w:pPr>
          </w:p>
        </w:tc>
        <w:tc>
          <w:tcPr>
            <w:tcW w:w="2315" w:type="dxa"/>
            <w:tcBorders>
              <w:left w:val="single" w:sz="4" w:space="0" w:color="auto"/>
              <w:right w:val="single" w:sz="4" w:space="0" w:color="auto"/>
            </w:tcBorders>
            <w:shd w:val="clear" w:color="auto" w:fill="auto"/>
          </w:tcPr>
          <w:p w:rsidR="00A137D8" w:rsidRPr="0089374C" w:rsidRDefault="00A137D8" w:rsidP="00A137D8">
            <w:pPr>
              <w:pStyle w:val="aa"/>
              <w:rPr>
                <w:rFonts w:ascii="Times New Roman" w:hAnsi="Times New Roman" w:cs="Times New Roman"/>
                <w:b/>
                <w:i/>
                <w:sz w:val="20"/>
                <w:szCs w:val="20"/>
                <w:lang w:eastAsia="ru-RU"/>
              </w:rPr>
            </w:pPr>
          </w:p>
        </w:tc>
        <w:tc>
          <w:tcPr>
            <w:tcW w:w="2316" w:type="dxa"/>
            <w:gridSpan w:val="2"/>
            <w:tcBorders>
              <w:left w:val="single" w:sz="4" w:space="0" w:color="auto"/>
              <w:right w:val="single" w:sz="4" w:space="0" w:color="auto"/>
            </w:tcBorders>
            <w:shd w:val="clear" w:color="auto" w:fill="auto"/>
          </w:tcPr>
          <w:p w:rsidR="00A137D8" w:rsidRPr="0089374C" w:rsidRDefault="00A137D8" w:rsidP="00A137D8">
            <w:pPr>
              <w:tabs>
                <w:tab w:val="left" w:pos="645"/>
              </w:tabs>
              <w:spacing w:after="0" w:line="240" w:lineRule="auto"/>
              <w:ind w:right="-108"/>
              <w:rPr>
                <w:rFonts w:ascii="Times New Roman" w:eastAsia="Times New Roman" w:hAnsi="Times New Roman" w:cs="Times New Roman"/>
                <w:sz w:val="20"/>
                <w:szCs w:val="20"/>
                <w:lang w:eastAsia="ru-RU"/>
              </w:rPr>
            </w:pPr>
          </w:p>
        </w:tc>
        <w:tc>
          <w:tcPr>
            <w:tcW w:w="3260" w:type="dxa"/>
            <w:tcBorders>
              <w:left w:val="single" w:sz="4" w:space="0" w:color="auto"/>
              <w:right w:val="single" w:sz="4" w:space="0" w:color="auto"/>
            </w:tcBorders>
            <w:shd w:val="clear" w:color="auto" w:fill="auto"/>
          </w:tcPr>
          <w:p w:rsidR="00A137D8" w:rsidRPr="0089374C" w:rsidRDefault="00A137D8" w:rsidP="00A137D8">
            <w:pPr>
              <w:autoSpaceDE w:val="0"/>
              <w:autoSpaceDN w:val="0"/>
              <w:adjustRightInd w:val="0"/>
              <w:spacing w:after="0" w:line="240" w:lineRule="auto"/>
              <w:rPr>
                <w:rFonts w:ascii="Times New Roman" w:hAnsi="Times New Roman" w:cs="Times New Roman"/>
                <w:b/>
                <w:bCs/>
                <w:sz w:val="20"/>
                <w:szCs w:val="20"/>
              </w:rPr>
            </w:pPr>
          </w:p>
        </w:tc>
        <w:tc>
          <w:tcPr>
            <w:tcW w:w="1276" w:type="dxa"/>
            <w:tcBorders>
              <w:left w:val="single" w:sz="4" w:space="0" w:color="auto"/>
              <w:right w:val="single" w:sz="4" w:space="0" w:color="auto"/>
            </w:tcBorders>
            <w:shd w:val="clear" w:color="auto" w:fill="auto"/>
          </w:tcPr>
          <w:p w:rsidR="00A137D8" w:rsidRPr="0089374C" w:rsidRDefault="00A137D8" w:rsidP="00A137D8">
            <w:pPr>
              <w:tabs>
                <w:tab w:val="left" w:pos="645"/>
              </w:tabs>
              <w:spacing w:after="0" w:line="240" w:lineRule="auto"/>
              <w:ind w:right="-108"/>
              <w:rPr>
                <w:rStyle w:val="canedit"/>
                <w:rFonts w:ascii="Times New Roman" w:hAnsi="Times New Roman" w:cs="Times New Roman"/>
                <w:sz w:val="20"/>
                <w:szCs w:val="20"/>
              </w:rPr>
            </w:pPr>
          </w:p>
        </w:tc>
      </w:tr>
    </w:tbl>
    <w:p w:rsidR="00CC5D0B" w:rsidRDefault="00CC5D0B" w:rsidP="00912A97">
      <w:pPr>
        <w:spacing w:after="0" w:line="240" w:lineRule="auto"/>
        <w:ind w:left="-567" w:firstLine="426"/>
        <w:jc w:val="both"/>
        <w:rPr>
          <w:rFonts w:ascii="Times New Roman" w:eastAsia="Times New Roman" w:hAnsi="Times New Roman" w:cs="Times New Roman"/>
          <w:color w:val="000000"/>
          <w:sz w:val="24"/>
          <w:szCs w:val="24"/>
          <w:lang w:eastAsia="ru-RU"/>
        </w:rPr>
        <w:sectPr w:rsidR="00CC5D0B" w:rsidSect="0089374C">
          <w:pgSz w:w="16838" w:h="11906" w:orient="landscape"/>
          <w:pgMar w:top="568" w:right="1134" w:bottom="851" w:left="1134" w:header="0" w:footer="0" w:gutter="0"/>
          <w:cols w:space="708"/>
          <w:docGrid w:linePitch="360"/>
        </w:sectPr>
      </w:pPr>
    </w:p>
    <w:p w:rsidR="004361B1" w:rsidRPr="00CC5D0B" w:rsidRDefault="004361B1" w:rsidP="00912A97">
      <w:pPr>
        <w:spacing w:after="0" w:line="240" w:lineRule="auto"/>
        <w:ind w:left="-567" w:firstLine="426"/>
        <w:jc w:val="both"/>
        <w:rPr>
          <w:rFonts w:ascii="Times New Roman" w:eastAsia="Times New Roman" w:hAnsi="Times New Roman" w:cs="Times New Roman"/>
          <w:color w:val="000000"/>
          <w:sz w:val="24"/>
          <w:szCs w:val="24"/>
          <w:lang w:eastAsia="ru-RU"/>
        </w:rPr>
      </w:pPr>
    </w:p>
    <w:p w:rsidR="004361B1" w:rsidRPr="00CC5D0B" w:rsidRDefault="004361B1" w:rsidP="00912A97">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b/>
          <w:bCs/>
          <w:color w:val="000000"/>
          <w:sz w:val="24"/>
          <w:szCs w:val="24"/>
          <w:lang w:eastAsia="ru-RU"/>
        </w:rPr>
        <w:t>Учебно-методическое, материально-техническое и информационное обеспечение</w:t>
      </w:r>
    </w:p>
    <w:p w:rsidR="004361B1" w:rsidRPr="00CC5D0B" w:rsidRDefault="004361B1" w:rsidP="00912A97">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b/>
          <w:bCs/>
          <w:color w:val="000000"/>
          <w:sz w:val="24"/>
          <w:szCs w:val="24"/>
          <w:lang w:eastAsia="ru-RU"/>
        </w:rPr>
        <w:t>Интернет-ресурсы</w:t>
      </w:r>
    </w:p>
    <w:p w:rsidR="004361B1" w:rsidRPr="00CC5D0B" w:rsidRDefault="004361B1" w:rsidP="00912A97">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b/>
          <w:bCs/>
          <w:color w:val="000000"/>
          <w:sz w:val="24"/>
          <w:szCs w:val="24"/>
          <w:lang w:eastAsia="ru-RU"/>
        </w:rPr>
        <w:t>Универсальные библиотеки</w:t>
      </w:r>
    </w:p>
    <w:p w:rsidR="004361B1" w:rsidRPr="00CC5D0B" w:rsidRDefault="004361B1" w:rsidP="00912A97">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Библиотека Максима Мошкова: http://lib.ru/ Одна из старейших и наиболее популярных библиотек Рунета. Исторический каталог: http://lib.ru/win/HISTORY/</w:t>
      </w:r>
    </w:p>
    <w:p w:rsidR="004361B1" w:rsidRPr="00CC5D0B" w:rsidRDefault="004361B1" w:rsidP="00912A97">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Библиотека Альдебаран: http://www.aldebaran.ru/ Исторический раздел: http://lib.aldebaran.ru/genre/science_root/sci_history/</w:t>
      </w:r>
    </w:p>
    <w:p w:rsidR="004361B1" w:rsidRPr="00CC5D0B" w:rsidRDefault="004361B1" w:rsidP="00912A97">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Библиотека FictionBook.lib: http://www.fictionbook.ru/ Вопреки своему названию «Художественная литература» библиотека содержит много книг non-fiction. Исторический раздел: http://fictionbook.ru/genre/science/sci_history</w:t>
      </w:r>
    </w:p>
    <w:p w:rsidR="004361B1" w:rsidRPr="00CC5D0B" w:rsidRDefault="004361B1" w:rsidP="00912A97">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Библиотека на LitPORTAL.ru: http://www.litportal.ru/ Исторический раздел: http://www.litportal.ru/index.html?r=7</w:t>
      </w:r>
    </w:p>
    <w:p w:rsidR="004361B1" w:rsidRPr="00CC5D0B" w:rsidRDefault="004361B1" w:rsidP="00912A97">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Библиотека Bookz.ru: http://bookz.ru/ Исторический раздел: http:// bookz.ru/genres/history-0.html</w:t>
      </w:r>
    </w:p>
    <w:p w:rsidR="004361B1" w:rsidRPr="00CC5D0B" w:rsidRDefault="004361B1" w:rsidP="00912A97">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Электронные книжные полки Вадима Ершова и К°: </w:t>
      </w:r>
      <w:hyperlink r:id="rId10" w:tgtFrame="_blank" w:history="1">
        <w:r w:rsidRPr="00CC5D0B">
          <w:rPr>
            <w:rFonts w:ascii="Times New Roman" w:eastAsia="Times New Roman" w:hAnsi="Times New Roman" w:cs="Times New Roman"/>
            <w:color w:val="2C7BDE"/>
            <w:sz w:val="24"/>
            <w:szCs w:val="24"/>
            <w:u w:val="single"/>
            <w:lang w:eastAsia="ru-RU"/>
          </w:rPr>
          <w:t>http://publ.lib.ru/</w:t>
        </w:r>
      </w:hyperlink>
      <w:r w:rsidRPr="00CC5D0B">
        <w:rPr>
          <w:rFonts w:ascii="Times New Roman" w:eastAsia="Times New Roman" w:hAnsi="Times New Roman" w:cs="Times New Roman"/>
          <w:color w:val="000000"/>
          <w:sz w:val="24"/>
          <w:szCs w:val="24"/>
          <w:lang w:eastAsia="ru-RU"/>
        </w:rPr>
        <w:t> publib.html Исторический раздел: http://publ.lib.ru/ARCHIVES/_</w:t>
      </w:r>
    </w:p>
    <w:p w:rsidR="004361B1" w:rsidRPr="00CC5D0B" w:rsidRDefault="004361B1" w:rsidP="00912A97">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b/>
          <w:bCs/>
          <w:color w:val="000000"/>
          <w:sz w:val="24"/>
          <w:szCs w:val="24"/>
          <w:lang w:eastAsia="ru-RU"/>
        </w:rPr>
        <w:t>Федеральные методические ресурсы по истории</w:t>
      </w:r>
    </w:p>
    <w:p w:rsidR="004361B1" w:rsidRPr="00CC5D0B" w:rsidRDefault="004361B1" w:rsidP="00912A97">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Сайт журнала «Преподавание истории в школе»: http://pish.ru/</w:t>
      </w:r>
    </w:p>
    <w:p w:rsidR="004361B1" w:rsidRPr="00CC5D0B" w:rsidRDefault="004361B1" w:rsidP="00912A97">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Сеть творческих учителей: http://it-n.ru/</w:t>
      </w:r>
    </w:p>
    <w:p w:rsidR="004361B1" w:rsidRPr="00CC5D0B" w:rsidRDefault="004361B1" w:rsidP="00912A97">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Бесплатный школьный портал ПроШколу.ру: http://www.prosh kolu.ru/</w:t>
      </w:r>
    </w:p>
    <w:p w:rsidR="004361B1" w:rsidRPr="00CC5D0B" w:rsidRDefault="004361B1" w:rsidP="00912A97">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Электронная версия газеты «История» (приложение к газете «Первое сентября» и сайт «Я иду на урок истории»): http://his.1september.ru/</w:t>
      </w:r>
    </w:p>
    <w:p w:rsidR="004361B1" w:rsidRPr="00CC5D0B" w:rsidRDefault="004361B1" w:rsidP="00912A97">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Фестиваль педагогических идей «Открытый урок»: http://fes ti val.1september.ru/</w:t>
      </w:r>
    </w:p>
    <w:p w:rsidR="004361B1" w:rsidRPr="00CC5D0B" w:rsidRDefault="004361B1" w:rsidP="00912A97">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b/>
          <w:bCs/>
          <w:color w:val="000000"/>
          <w:sz w:val="24"/>
          <w:szCs w:val="24"/>
          <w:lang w:eastAsia="ru-RU"/>
        </w:rPr>
        <w:t>Исторические карты</w:t>
      </w:r>
    </w:p>
    <w:p w:rsidR="004361B1" w:rsidRPr="00CC5D0B" w:rsidRDefault="004361B1" w:rsidP="00912A97">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Контурные карты: http://kontur-map.ru/</w:t>
      </w:r>
    </w:p>
    <w:p w:rsidR="004361B1" w:rsidRPr="00CC5D0B" w:rsidRDefault="004361B1" w:rsidP="00912A97">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Коллекция старинных карт территорий и городов России: </w:t>
      </w:r>
      <w:hyperlink r:id="rId11" w:tgtFrame="_blank" w:history="1">
        <w:r w:rsidRPr="00CC5D0B">
          <w:rPr>
            <w:rFonts w:ascii="Times New Roman" w:eastAsia="Times New Roman" w:hAnsi="Times New Roman" w:cs="Times New Roman"/>
            <w:color w:val="2C7BDE"/>
            <w:sz w:val="24"/>
            <w:szCs w:val="24"/>
            <w:u w:val="single"/>
            <w:lang w:eastAsia="ru-RU"/>
          </w:rPr>
          <w:t>http://oldmaps</w:t>
        </w:r>
      </w:hyperlink>
      <w:r w:rsidRPr="00CC5D0B">
        <w:rPr>
          <w:rFonts w:ascii="Times New Roman" w:eastAsia="Times New Roman" w:hAnsi="Times New Roman" w:cs="Times New Roman"/>
          <w:color w:val="000000"/>
          <w:sz w:val="24"/>
          <w:szCs w:val="24"/>
          <w:lang w:eastAsia="ru-RU"/>
        </w:rPr>
        <w:t>. narod.ru/</w:t>
      </w:r>
    </w:p>
    <w:p w:rsidR="004361B1" w:rsidRPr="00CC5D0B" w:rsidRDefault="004361B1" w:rsidP="00912A97">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Картографическая Россика: http://www.old-rus-maps.ru/</w:t>
      </w:r>
    </w:p>
    <w:p w:rsidR="004361B1" w:rsidRPr="00CC5D0B" w:rsidRDefault="004361B1" w:rsidP="00912A97">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Старинные карты Российской империи: http://www.raremaps.ru/</w:t>
      </w:r>
    </w:p>
    <w:p w:rsidR="004361B1" w:rsidRPr="00CC5D0B" w:rsidRDefault="004361B1" w:rsidP="00912A97">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Старинные карты губерний Российской империи: </w:t>
      </w:r>
      <w:hyperlink r:id="rId12" w:tgtFrame="_blank" w:history="1">
        <w:r w:rsidRPr="00CC5D0B">
          <w:rPr>
            <w:rFonts w:ascii="Times New Roman" w:eastAsia="Times New Roman" w:hAnsi="Times New Roman" w:cs="Times New Roman"/>
            <w:color w:val="2C7BDE"/>
            <w:sz w:val="24"/>
            <w:szCs w:val="24"/>
            <w:u w:val="single"/>
            <w:lang w:eastAsia="ru-RU"/>
          </w:rPr>
          <w:t>http://maps</w:t>
        </w:r>
      </w:hyperlink>
      <w:r w:rsidRPr="00CC5D0B">
        <w:rPr>
          <w:rFonts w:ascii="Times New Roman" w:eastAsia="Times New Roman" w:hAnsi="Times New Roman" w:cs="Times New Roman"/>
          <w:color w:val="000000"/>
          <w:sz w:val="24"/>
          <w:szCs w:val="24"/>
          <w:lang w:eastAsia="ru-RU"/>
        </w:rPr>
        <w:t>. litera-ru.ru/</w:t>
      </w:r>
    </w:p>
    <w:p w:rsidR="004361B1" w:rsidRPr="00CC5D0B" w:rsidRDefault="004361B1" w:rsidP="00912A97">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b/>
          <w:bCs/>
          <w:color w:val="000000"/>
          <w:sz w:val="24"/>
          <w:szCs w:val="24"/>
          <w:lang w:eastAsia="ru-RU"/>
        </w:rPr>
        <w:t>Видео</w:t>
      </w:r>
    </w:p>
    <w:p w:rsidR="004361B1" w:rsidRPr="00CC5D0B" w:rsidRDefault="004361B1" w:rsidP="00912A97">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Документальные, научно-популярные и образовательные видеофильмы: </w:t>
      </w:r>
      <w:hyperlink r:id="rId13" w:tgtFrame="_blank" w:history="1">
        <w:r w:rsidRPr="00CC5D0B">
          <w:rPr>
            <w:rFonts w:ascii="Times New Roman" w:eastAsia="Times New Roman" w:hAnsi="Times New Roman" w:cs="Times New Roman"/>
            <w:color w:val="2C7BDE"/>
            <w:sz w:val="24"/>
            <w:szCs w:val="24"/>
            <w:u w:val="single"/>
            <w:lang w:eastAsia="ru-RU"/>
          </w:rPr>
          <w:t>http://intellect-video.com</w:t>
        </w:r>
      </w:hyperlink>
      <w:r w:rsidRPr="00CC5D0B">
        <w:rPr>
          <w:rFonts w:ascii="Times New Roman" w:eastAsia="Times New Roman" w:hAnsi="Times New Roman" w:cs="Times New Roman"/>
          <w:color w:val="000000"/>
          <w:sz w:val="24"/>
          <w:szCs w:val="24"/>
          <w:lang w:eastAsia="ru-RU"/>
        </w:rPr>
        <w:t>.</w:t>
      </w:r>
    </w:p>
    <w:p w:rsidR="004361B1" w:rsidRPr="00CC5D0B" w:rsidRDefault="004361B1" w:rsidP="00912A97">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История России: http://intellect-video.com/russian-history/</w:t>
      </w:r>
    </w:p>
    <w:p w:rsidR="004361B1" w:rsidRPr="00CC5D0B" w:rsidRDefault="004361B1" w:rsidP="00912A97">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Зуев М.Н. История России: в схемах и таблицах:6-11 классы. М «Экзамен»,2014.</w:t>
      </w:r>
    </w:p>
    <w:p w:rsidR="004361B1" w:rsidRPr="00CC5D0B" w:rsidRDefault="004361B1" w:rsidP="00912A97">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Данилов А.А., Журавлёва О.Н, Барыкина О.Е. Рабочая программа и тематическое планирование курса «История России».6-9 классы, МОСКВА «Просвещение», 2016.</w:t>
      </w:r>
    </w:p>
    <w:p w:rsidR="004361B1" w:rsidRDefault="004361B1" w:rsidP="00912A97">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Журавлёва О.Н. История России. Поурочные рекомендации. 7 класс. МОСКВА «Просвещение», 2016.</w:t>
      </w:r>
    </w:p>
    <w:p w:rsidR="004C0764" w:rsidRPr="00CC5D0B" w:rsidRDefault="004C0764" w:rsidP="004C0764">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П. А. Баранов. Всеобщая история. История Нового времени. Проверочные и контрольные работы. 7 класс</w:t>
      </w:r>
    </w:p>
    <w:p w:rsidR="004C0764" w:rsidRPr="00CC5D0B" w:rsidRDefault="004C0764" w:rsidP="004C0764">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А. Я. Юдовская, Л. М. Ванюшкина, Т. В. Коваль. Всеобщая история. История Нового времени. Поурочные разработки. 7 класс</w:t>
      </w:r>
    </w:p>
    <w:p w:rsidR="004C0764" w:rsidRPr="00CC5D0B" w:rsidRDefault="004C0764" w:rsidP="004C0764">
      <w:pPr>
        <w:spacing w:after="0" w:line="240" w:lineRule="auto"/>
        <w:ind w:left="-567" w:firstLine="426"/>
        <w:jc w:val="both"/>
        <w:rPr>
          <w:rFonts w:ascii="Times New Roman" w:eastAsia="Times New Roman" w:hAnsi="Times New Roman" w:cs="Times New Roman"/>
          <w:color w:val="000000"/>
          <w:sz w:val="24"/>
          <w:szCs w:val="24"/>
          <w:lang w:eastAsia="ru-RU"/>
        </w:rPr>
      </w:pPr>
      <w:r w:rsidRPr="00CC5D0B">
        <w:rPr>
          <w:rFonts w:ascii="Times New Roman" w:eastAsia="Times New Roman" w:hAnsi="Times New Roman" w:cs="Times New Roman"/>
          <w:color w:val="000000"/>
          <w:sz w:val="24"/>
          <w:szCs w:val="24"/>
          <w:lang w:eastAsia="ru-RU"/>
        </w:rPr>
        <w:t>Журавлева О.Н. Поурочные рекомендации. История России. 7 класс. М.:. «Просвещение», 2016.</w:t>
      </w:r>
    </w:p>
    <w:p w:rsidR="004C0764" w:rsidRPr="00CC5D0B" w:rsidRDefault="004C0764" w:rsidP="00912A97">
      <w:pPr>
        <w:spacing w:after="0" w:line="240" w:lineRule="auto"/>
        <w:ind w:left="-567" w:firstLine="426"/>
        <w:jc w:val="both"/>
        <w:rPr>
          <w:rFonts w:ascii="Times New Roman" w:eastAsia="Times New Roman" w:hAnsi="Times New Roman" w:cs="Times New Roman"/>
          <w:color w:val="000000"/>
          <w:sz w:val="24"/>
          <w:szCs w:val="24"/>
          <w:lang w:eastAsia="ru-RU"/>
        </w:rPr>
      </w:pPr>
    </w:p>
    <w:p w:rsidR="00EB26C8" w:rsidRPr="00CC5D0B" w:rsidRDefault="00EB26C8" w:rsidP="00912A97">
      <w:pPr>
        <w:spacing w:after="0" w:line="240" w:lineRule="auto"/>
        <w:ind w:left="-567" w:firstLine="426"/>
        <w:jc w:val="both"/>
        <w:rPr>
          <w:rFonts w:ascii="Times New Roman" w:hAnsi="Times New Roman" w:cs="Times New Roman"/>
          <w:sz w:val="24"/>
          <w:szCs w:val="24"/>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661131406992472463403399306529426389103633061488</w:t>
            </w:r>
          </w:p>
        </w:tc>
      </w:tr>
      <w:tr>
        <w:trPr/>
        <w:tc>
          <w:tcPr/>
          <w:p>
            <w:pPr>
              <w:rPr/>
            </w:pPr>
            <w:r>
              <w:rPr/>
              <w:t xml:space="preserve">Владелец</w:t>
            </w:r>
          </w:p>
        </w:tc>
        <w:tc>
          <w:tcPr>
            <w:gridSpan w:val="2"/>
          </w:tcPr>
          <w:p>
            <w:pPr>
              <w:rPr/>
            </w:pPr>
            <w:r>
              <w:rPr/>
              <w:t xml:space="preserve">Бабанина  Лариса Николаевна</w:t>
            </w:r>
          </w:p>
        </w:tc>
      </w:tr>
      <w:tr>
        <w:trPr/>
        <w:tc>
          <w:tcPr/>
          <w:p>
            <w:pPr>
              <w:rPr/>
            </w:pPr>
            <w:r>
              <w:rPr/>
              <w:t xml:space="preserve">Действителен</w:t>
            </w:r>
          </w:p>
        </w:tc>
        <w:tc>
          <w:tcPr>
            <w:gridSpan w:val="2"/>
          </w:tcPr>
          <w:p>
            <w:pPr>
              <w:rPr/>
            </w:pPr>
            <w:r>
              <w:rPr/>
              <w:t xml:space="preserve">С 11.02.2025 по 11.02.2026</w:t>
            </w:r>
          </w:p>
        </w:tc>
      </w:tr>
    </w:tbl>
    <w:sectPr xmlns:w="http://schemas.openxmlformats.org/wordprocessingml/2006/main" w:rsidR="00EB26C8" w:rsidRPr="00CC5D0B" w:rsidSect="0077171A">
      <w:pgSz w:w="11906" w:h="16838"/>
      <w:pgMar w:top="1134" w:right="850" w:bottom="1134" w:left="1701"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0A5" w:rsidRDefault="00E760A5" w:rsidP="00CC5D0B">
      <w:pPr>
        <w:spacing w:after="0" w:line="240" w:lineRule="auto"/>
      </w:pPr>
      <w:r>
        <w:separator/>
      </w:r>
    </w:p>
  </w:endnote>
  <w:endnote w:type="continuationSeparator" w:id="0">
    <w:p w:rsidR="00E760A5" w:rsidRDefault="00E760A5" w:rsidP="00CC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022314"/>
      <w:docPartObj>
        <w:docPartGallery w:val="Page Numbers (Bottom of Page)"/>
        <w:docPartUnique/>
      </w:docPartObj>
    </w:sdtPr>
    <w:sdtEndPr/>
    <w:sdtContent>
      <w:p w:rsidR="00782A61" w:rsidRDefault="00D27060">
        <w:pPr>
          <w:pStyle w:val="a8"/>
          <w:jc w:val="center"/>
        </w:pPr>
        <w:r>
          <w:fldChar w:fldCharType="begin"/>
        </w:r>
        <w:r w:rsidR="00782A61">
          <w:instrText>PAGE   \* MERGEFORMAT</w:instrText>
        </w:r>
        <w:r>
          <w:fldChar w:fldCharType="separate"/>
        </w:r>
        <w:r w:rsidR="00542C72">
          <w:rPr>
            <w:noProof/>
          </w:rPr>
          <w:t>1</w:t>
        </w:r>
        <w:r>
          <w:fldChar w:fldCharType="end"/>
        </w:r>
      </w:p>
    </w:sdtContent>
  </w:sdt>
  <w:p w:rsidR="00782A61" w:rsidRDefault="00782A61" w:rsidP="0089374C">
    <w:pPr>
      <w:pStyle w:val="a8"/>
      <w:tabs>
        <w:tab w:val="clear" w:pos="4677"/>
        <w:tab w:val="clear" w:pos="9355"/>
        <w:tab w:val="left" w:pos="658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0A5" w:rsidRDefault="00E760A5" w:rsidP="00CC5D0B">
      <w:pPr>
        <w:spacing w:after="0" w:line="240" w:lineRule="auto"/>
      </w:pPr>
      <w:r>
        <w:separator/>
      </w:r>
    </w:p>
  </w:footnote>
  <w:footnote w:type="continuationSeparator" w:id="0">
    <w:p w:rsidR="00E760A5" w:rsidRDefault="00E760A5" w:rsidP="00CC5D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7192">
    <w:multiLevelType w:val="hybridMultilevel"/>
    <w:lvl w:ilvl="0" w:tplc="81705615">
      <w:start w:val="1"/>
      <w:numFmt w:val="decimal"/>
      <w:lvlText w:val="%1."/>
      <w:lvlJc w:val="left"/>
      <w:pPr>
        <w:ind w:left="720" w:hanging="360"/>
      </w:pPr>
    </w:lvl>
    <w:lvl w:ilvl="1" w:tplc="81705615" w:tentative="1">
      <w:start w:val="1"/>
      <w:numFmt w:val="lowerLetter"/>
      <w:lvlText w:val="%2."/>
      <w:lvlJc w:val="left"/>
      <w:pPr>
        <w:ind w:left="1440" w:hanging="360"/>
      </w:pPr>
    </w:lvl>
    <w:lvl w:ilvl="2" w:tplc="81705615" w:tentative="1">
      <w:start w:val="1"/>
      <w:numFmt w:val="lowerRoman"/>
      <w:lvlText w:val="%3."/>
      <w:lvlJc w:val="right"/>
      <w:pPr>
        <w:ind w:left="2160" w:hanging="180"/>
      </w:pPr>
    </w:lvl>
    <w:lvl w:ilvl="3" w:tplc="81705615" w:tentative="1">
      <w:start w:val="1"/>
      <w:numFmt w:val="decimal"/>
      <w:lvlText w:val="%4."/>
      <w:lvlJc w:val="left"/>
      <w:pPr>
        <w:ind w:left="2880" w:hanging="360"/>
      </w:pPr>
    </w:lvl>
    <w:lvl w:ilvl="4" w:tplc="81705615" w:tentative="1">
      <w:start w:val="1"/>
      <w:numFmt w:val="lowerLetter"/>
      <w:lvlText w:val="%5."/>
      <w:lvlJc w:val="left"/>
      <w:pPr>
        <w:ind w:left="3600" w:hanging="360"/>
      </w:pPr>
    </w:lvl>
    <w:lvl w:ilvl="5" w:tplc="81705615" w:tentative="1">
      <w:start w:val="1"/>
      <w:numFmt w:val="lowerRoman"/>
      <w:lvlText w:val="%6."/>
      <w:lvlJc w:val="right"/>
      <w:pPr>
        <w:ind w:left="4320" w:hanging="180"/>
      </w:pPr>
    </w:lvl>
    <w:lvl w:ilvl="6" w:tplc="81705615" w:tentative="1">
      <w:start w:val="1"/>
      <w:numFmt w:val="decimal"/>
      <w:lvlText w:val="%7."/>
      <w:lvlJc w:val="left"/>
      <w:pPr>
        <w:ind w:left="5040" w:hanging="360"/>
      </w:pPr>
    </w:lvl>
    <w:lvl w:ilvl="7" w:tplc="81705615" w:tentative="1">
      <w:start w:val="1"/>
      <w:numFmt w:val="lowerLetter"/>
      <w:lvlText w:val="%8."/>
      <w:lvlJc w:val="left"/>
      <w:pPr>
        <w:ind w:left="5760" w:hanging="360"/>
      </w:pPr>
    </w:lvl>
    <w:lvl w:ilvl="8" w:tplc="81705615" w:tentative="1">
      <w:start w:val="1"/>
      <w:numFmt w:val="lowerRoman"/>
      <w:lvlText w:val="%9."/>
      <w:lvlJc w:val="right"/>
      <w:pPr>
        <w:ind w:left="6480" w:hanging="180"/>
      </w:pPr>
    </w:lvl>
  </w:abstractNum>
  <w:abstractNum w:abstractNumId="7191">
    <w:multiLevelType w:val="hybridMultilevel"/>
    <w:lvl w:ilvl="0" w:tplc="807041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1C036044"/>
    <w:multiLevelType w:val="hybridMultilevel"/>
    <w:tmpl w:val="9BE8BB4A"/>
    <w:lvl w:ilvl="0" w:tplc="083EB1B4">
      <w:start w:val="1"/>
      <w:numFmt w:val="decimal"/>
      <w:lvlText w:val="%1."/>
      <w:lvlJc w:val="left"/>
      <w:pPr>
        <w:ind w:left="1325" w:hanging="615"/>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7191">
    <w:abstractNumId w:val="7191"/>
  </w:num>
  <w:num w:numId="7192">
    <w:abstractNumId w:val="71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96616"/>
    <w:rsid w:val="00013599"/>
    <w:rsid w:val="000161FB"/>
    <w:rsid w:val="0003420F"/>
    <w:rsid w:val="000A2197"/>
    <w:rsid w:val="000D7C1C"/>
    <w:rsid w:val="000E0849"/>
    <w:rsid w:val="00124B8A"/>
    <w:rsid w:val="00136BD9"/>
    <w:rsid w:val="00147706"/>
    <w:rsid w:val="00176B07"/>
    <w:rsid w:val="001F7D9D"/>
    <w:rsid w:val="00235BF4"/>
    <w:rsid w:val="002F5E4B"/>
    <w:rsid w:val="00302CED"/>
    <w:rsid w:val="003351F1"/>
    <w:rsid w:val="003514C8"/>
    <w:rsid w:val="00380F17"/>
    <w:rsid w:val="00383D18"/>
    <w:rsid w:val="003D5FBF"/>
    <w:rsid w:val="00412D58"/>
    <w:rsid w:val="00423A00"/>
    <w:rsid w:val="004302F3"/>
    <w:rsid w:val="00432C9D"/>
    <w:rsid w:val="004361B1"/>
    <w:rsid w:val="004C0764"/>
    <w:rsid w:val="00526C34"/>
    <w:rsid w:val="00542C72"/>
    <w:rsid w:val="00554E4A"/>
    <w:rsid w:val="00564BBB"/>
    <w:rsid w:val="00610ADF"/>
    <w:rsid w:val="006420E1"/>
    <w:rsid w:val="00646232"/>
    <w:rsid w:val="00653867"/>
    <w:rsid w:val="0066020A"/>
    <w:rsid w:val="00667B04"/>
    <w:rsid w:val="006A32DF"/>
    <w:rsid w:val="006A6B4B"/>
    <w:rsid w:val="006B4478"/>
    <w:rsid w:val="006C3189"/>
    <w:rsid w:val="006F0AF6"/>
    <w:rsid w:val="007002C3"/>
    <w:rsid w:val="0076479F"/>
    <w:rsid w:val="0077171A"/>
    <w:rsid w:val="00782A61"/>
    <w:rsid w:val="00792748"/>
    <w:rsid w:val="007F4438"/>
    <w:rsid w:val="007F4C39"/>
    <w:rsid w:val="007F4DDD"/>
    <w:rsid w:val="00800037"/>
    <w:rsid w:val="008008C3"/>
    <w:rsid w:val="00803F70"/>
    <w:rsid w:val="008077A3"/>
    <w:rsid w:val="008265DD"/>
    <w:rsid w:val="008577E2"/>
    <w:rsid w:val="00864168"/>
    <w:rsid w:val="0089374C"/>
    <w:rsid w:val="00893E13"/>
    <w:rsid w:val="00912A97"/>
    <w:rsid w:val="00921002"/>
    <w:rsid w:val="00947743"/>
    <w:rsid w:val="009B12D0"/>
    <w:rsid w:val="009C6691"/>
    <w:rsid w:val="00A137D8"/>
    <w:rsid w:val="00A175B9"/>
    <w:rsid w:val="00A30CA7"/>
    <w:rsid w:val="00A3605F"/>
    <w:rsid w:val="00A53028"/>
    <w:rsid w:val="00A64547"/>
    <w:rsid w:val="00AA0A28"/>
    <w:rsid w:val="00AD4B55"/>
    <w:rsid w:val="00AF6B04"/>
    <w:rsid w:val="00B122AA"/>
    <w:rsid w:val="00B21CB6"/>
    <w:rsid w:val="00B27C7B"/>
    <w:rsid w:val="00B51007"/>
    <w:rsid w:val="00B57CDA"/>
    <w:rsid w:val="00B82E0E"/>
    <w:rsid w:val="00BB44CA"/>
    <w:rsid w:val="00BC4901"/>
    <w:rsid w:val="00C02C7E"/>
    <w:rsid w:val="00C4440C"/>
    <w:rsid w:val="00C6351B"/>
    <w:rsid w:val="00C705F3"/>
    <w:rsid w:val="00C97920"/>
    <w:rsid w:val="00CC5D0B"/>
    <w:rsid w:val="00CF40D3"/>
    <w:rsid w:val="00D27060"/>
    <w:rsid w:val="00D273A8"/>
    <w:rsid w:val="00D50E94"/>
    <w:rsid w:val="00D83DB4"/>
    <w:rsid w:val="00DA7234"/>
    <w:rsid w:val="00DC7F3E"/>
    <w:rsid w:val="00DD4673"/>
    <w:rsid w:val="00DF047F"/>
    <w:rsid w:val="00E67259"/>
    <w:rsid w:val="00E75596"/>
    <w:rsid w:val="00E760A5"/>
    <w:rsid w:val="00E8750A"/>
    <w:rsid w:val="00EB26C8"/>
    <w:rsid w:val="00EC76E2"/>
    <w:rsid w:val="00EE6B3D"/>
    <w:rsid w:val="00F96616"/>
    <w:rsid w:val="00FD1B0D"/>
    <w:rsid w:val="00FD6842"/>
    <w:rsid w:val="00FE2A22"/>
    <w:rsid w:val="00FF14E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12E2"/>
  <w15:docId w15:val="{562E01CD-CB24-4648-87DB-4C87029E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71A"/>
  </w:style>
  <w:style w:type="paragraph" w:styleId="1">
    <w:name w:val="heading 1"/>
    <w:basedOn w:val="a"/>
    <w:link w:val="10"/>
    <w:uiPriority w:val="9"/>
    <w:qFormat/>
    <w:rsid w:val="004361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61B1"/>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4361B1"/>
  </w:style>
  <w:style w:type="paragraph" w:styleId="a3">
    <w:name w:val="Normal (Web)"/>
    <w:basedOn w:val="a"/>
    <w:uiPriority w:val="99"/>
    <w:unhideWhenUsed/>
    <w:rsid w:val="004361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361B1"/>
    <w:rPr>
      <w:color w:val="0000FF"/>
      <w:u w:val="single"/>
    </w:rPr>
  </w:style>
  <w:style w:type="character" w:styleId="a5">
    <w:name w:val="FollowedHyperlink"/>
    <w:basedOn w:val="a0"/>
    <w:uiPriority w:val="99"/>
    <w:semiHidden/>
    <w:unhideWhenUsed/>
    <w:rsid w:val="004361B1"/>
    <w:rPr>
      <w:color w:val="800080"/>
      <w:u w:val="single"/>
    </w:rPr>
  </w:style>
  <w:style w:type="paragraph" w:styleId="a6">
    <w:name w:val="header"/>
    <w:basedOn w:val="a"/>
    <w:link w:val="a7"/>
    <w:uiPriority w:val="99"/>
    <w:unhideWhenUsed/>
    <w:rsid w:val="00CC5D0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C5D0B"/>
  </w:style>
  <w:style w:type="paragraph" w:styleId="a8">
    <w:name w:val="footer"/>
    <w:basedOn w:val="a"/>
    <w:link w:val="a9"/>
    <w:uiPriority w:val="99"/>
    <w:unhideWhenUsed/>
    <w:rsid w:val="00CC5D0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C5D0B"/>
  </w:style>
  <w:style w:type="paragraph" w:styleId="aa">
    <w:name w:val="No Spacing"/>
    <w:link w:val="ab"/>
    <w:qFormat/>
    <w:rsid w:val="00B122AA"/>
    <w:pPr>
      <w:suppressAutoHyphens/>
      <w:spacing w:after="0" w:line="240" w:lineRule="auto"/>
    </w:pPr>
    <w:rPr>
      <w:rFonts w:ascii="Calibri" w:eastAsia="Times New Roman" w:hAnsi="Calibri" w:cs="Calibri"/>
      <w:lang w:eastAsia="ar-SA"/>
    </w:rPr>
  </w:style>
  <w:style w:type="character" w:customStyle="1" w:styleId="ab">
    <w:name w:val="Без интервала Знак"/>
    <w:link w:val="aa"/>
    <w:rsid w:val="00B122AA"/>
    <w:rPr>
      <w:rFonts w:ascii="Calibri" w:eastAsia="Times New Roman" w:hAnsi="Calibri" w:cs="Calibri"/>
      <w:lang w:eastAsia="ar-SA"/>
    </w:rPr>
  </w:style>
  <w:style w:type="table" w:styleId="-4">
    <w:name w:val="Light Shading Accent 4"/>
    <w:basedOn w:val="a1"/>
    <w:uiPriority w:val="60"/>
    <w:rsid w:val="00BC490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c">
    <w:name w:val="Table Grid"/>
    <w:basedOn w:val="a1"/>
    <w:uiPriority w:val="59"/>
    <w:rsid w:val="00BC4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nedit">
    <w:name w:val="canedit"/>
    <w:basedOn w:val="a0"/>
    <w:rsid w:val="00380F17"/>
  </w:style>
  <w:style w:type="paragraph" w:styleId="ad">
    <w:name w:val="Balloon Text"/>
    <w:basedOn w:val="a"/>
    <w:link w:val="ae"/>
    <w:uiPriority w:val="99"/>
    <w:semiHidden/>
    <w:unhideWhenUsed/>
    <w:rsid w:val="00AA0A2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A0A28"/>
    <w:rPr>
      <w:rFonts w:ascii="Tahoma" w:hAnsi="Tahoma" w:cs="Tahoma"/>
      <w:sz w:val="16"/>
      <w:szCs w:val="16"/>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142688">
      <w:bodyDiv w:val="1"/>
      <w:marLeft w:val="0"/>
      <w:marRight w:val="0"/>
      <w:marTop w:val="0"/>
      <w:marBottom w:val="0"/>
      <w:divBdr>
        <w:top w:val="none" w:sz="0" w:space="0" w:color="auto"/>
        <w:left w:val="none" w:sz="0" w:space="0" w:color="auto"/>
        <w:bottom w:val="none" w:sz="0" w:space="0" w:color="auto"/>
        <w:right w:val="none" w:sz="0" w:space="0" w:color="auto"/>
      </w:divBdr>
      <w:divsChild>
        <w:div w:id="1514801064">
          <w:marLeft w:val="600"/>
          <w:marRight w:val="0"/>
          <w:marTop w:val="0"/>
          <w:marBottom w:val="0"/>
          <w:divBdr>
            <w:top w:val="none" w:sz="0" w:space="0" w:color="auto"/>
            <w:left w:val="none" w:sz="0" w:space="0" w:color="auto"/>
            <w:bottom w:val="none" w:sz="0" w:space="0" w:color="auto"/>
            <w:right w:val="none" w:sz="0" w:space="0" w:color="auto"/>
          </w:divBdr>
        </w:div>
        <w:div w:id="1545874454">
          <w:marLeft w:val="0"/>
          <w:marRight w:val="0"/>
          <w:marTop w:val="150"/>
          <w:marBottom w:val="150"/>
          <w:divBdr>
            <w:top w:val="none" w:sz="0" w:space="0" w:color="auto"/>
            <w:left w:val="none" w:sz="0" w:space="0" w:color="auto"/>
            <w:bottom w:val="none" w:sz="0" w:space="0" w:color="auto"/>
            <w:right w:val="none" w:sz="0" w:space="0" w:color="auto"/>
          </w:divBdr>
          <w:divsChild>
            <w:div w:id="542717067">
              <w:marLeft w:val="0"/>
              <w:marRight w:val="0"/>
              <w:marTop w:val="0"/>
              <w:marBottom w:val="0"/>
              <w:divBdr>
                <w:top w:val="none" w:sz="0" w:space="0" w:color="auto"/>
                <w:left w:val="none" w:sz="0" w:space="0" w:color="auto"/>
                <w:bottom w:val="none" w:sz="0" w:space="0" w:color="auto"/>
                <w:right w:val="none" w:sz="0" w:space="0" w:color="auto"/>
              </w:divBdr>
              <w:divsChild>
                <w:div w:id="154521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sv.ru/attach/Danilov_Istoria_Program_6-9kl.pdf" TargetMode="External"/><Relationship Id="rId13" Type="http://schemas.openxmlformats.org/officeDocument/2006/relationships/hyperlink" Target="http://intellect-vide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p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ldmap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ubl.lib.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 Id="rId153271741" Type="http://schemas.openxmlformats.org/officeDocument/2006/relationships/comments" Target="comments.xml"/><Relationship Id="rId556979039" Type="http://schemas.microsoft.com/office/2011/relationships/commentsExtended" Target="commentsExtended.xml"/><Relationship Id="rId57167716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tQtJsXpMQoxLh3cP2hNVtUA/g7o=</DigestValue>
    </Reference>
    <Reference Type="http://www.w3.org/2000/09/xmldsig#Object" URI="#idOfficeObject">
      <DigestMethod Algorithm="http://www.w3.org/2000/09/xmldsig#sha1"/>
      <DigestValue>qHaQ7908NIwzGU7HYBA+z0wQ+Vo=</DigestValue>
    </Reference>
  </SignedInfo>
  <SignatureValue>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</SignatureValue>
  <KeyInfo>
    <X509Data>
      <X509Certificate>MIIFrjCCA5YCFHPOKFktVr+Yqyl6VKWB2rtaCVZwMA0GCSqGSIb3DQEBCwUAMIGQ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mdssi:RelationshipReference SourceId="rId153271741"/>
            <mdssi:RelationshipReference SourceId="rId556979039"/>
            <mdssi:RelationshipReference SourceId="rId571677169"/>
          </Transform>
          <Transform Algorithm="http://www.w3.org/TR/2001/REC-xml-c14n-20010315"/>
        </Transforms>
        <DigestMethod Algorithm="http://www.w3.org/2000/09/xmldsig#sha1"/>
        <DigestValue>AvHQtJlR+DyDc5CDx6YTu3nIHjs=</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I6tz/lLmRFGykCa0nwfUDKOvL0A=</DigestValue>
      </Reference>
      <Reference URI="/word/endnotes.xml?ContentType=application/vnd.openxmlformats-officedocument.wordprocessingml.endnotes+xml">
        <DigestMethod Algorithm="http://www.w3.org/2000/09/xmldsig#sha1"/>
        <DigestValue>1CGKWjT2/t4nDUdzHTff/d8PYdE=</DigestValue>
      </Reference>
      <Reference URI="/word/fontTable.xml?ContentType=application/vnd.openxmlformats-officedocument.wordprocessingml.fontTable+xml">
        <DigestMethod Algorithm="http://www.w3.org/2000/09/xmldsig#sha1"/>
        <DigestValue>j1GpJBB3ykT4ffZ84JhiL4OMVJc=</DigestValue>
      </Reference>
      <Reference URI="/word/footer1.xml?ContentType=application/vnd.openxmlformats-officedocument.wordprocessingml.footer+xml">
        <DigestMethod Algorithm="http://www.w3.org/2000/09/xmldsig#sha1"/>
        <DigestValue>OuM9Kpc7dCIBbHH6VOTQ4qRBco0=</DigestValue>
      </Reference>
      <Reference URI="/word/footnotes.xml?ContentType=application/vnd.openxmlformats-officedocument.wordprocessingml.footnotes+xml">
        <DigestMethod Algorithm="http://www.w3.org/2000/09/xmldsig#sha1"/>
        <DigestValue>TzQHrWXEg2XW4NJS/ukDXo9heUA=</DigestValue>
      </Reference>
      <Reference URI="/word/numbering.xml?ContentType=application/vnd.openxmlformats-officedocument.wordprocessingml.numbering+xml">
        <DigestMethod Algorithm="http://www.w3.org/2000/09/xmldsig#sha1"/>
        <DigestValue>4w9tAqTKhe4mDSrPSdsNAn73qTY=</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jU6M4cknGlD7MUsgzAdOFded1cw=</DigestValue>
      </Reference>
      <Reference URI="/word/styles.xml?ContentType=application/vnd.openxmlformats-officedocument.wordprocessingml.styles+xml">
        <DigestMethod Algorithm="http://www.w3.org/2000/09/xmldsig#sha1"/>
        <DigestValue>+4oatakH68pZFf/pWN9ggPz9fg0=</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z81j9Nrst+hgknzBVhoGCUqwHCU=</DigestValue>
      </Reference>
    </Manifest>
    <SignatureProperties>
      <SignatureProperty Id="idSignatureTime" Target="#idPackageSignature">
        <mdssi:SignatureTime>
          <mdssi:Format>YYYY-MM-DDThh:mm:ssTZD</mdssi:Format>
          <mdssi:Value>2025-02-13T12:22:13Z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7E65E-370E-4C7F-B682-D177D6DE0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40</Pages>
  <Words>14678</Words>
  <Characters>83668</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TETATET</Company>
  <LinksUpToDate>false</LinksUpToDate>
  <CharactersWithSpaces>98150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TETATET</dc:creator>
  <cp:lastModifiedBy>RePack by Diakov</cp:lastModifiedBy>
  <cp:revision>13</cp:revision>
  <cp:lastPrinted>2018-11-16T10:32:00Z</cp:lastPrinted>
  <dcterms:created xsi:type="dcterms:W3CDTF">2018-11-16T10:31:00Z</dcterms:created>
  <dcterms:modified xsi:type="dcterms:W3CDTF">2024-10-28T09:44:00Z</dcterms:modified>
</cp:coreProperties>
</file>