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120" w:rsidRDefault="00330120" w:rsidP="006951F1">
      <w:pPr>
        <w:pStyle w:val="a3"/>
        <w:spacing w:before="75"/>
        <w:ind w:left="520"/>
      </w:pPr>
    </w:p>
    <w:p w:rsidR="00330120" w:rsidRPr="0078235D" w:rsidRDefault="00330120" w:rsidP="00330120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МИНИСТЕРСТВО ПРОСВЕЩЕНИЯ РОССИЙСКОЙ ФЕДЕРАЦИИ</w:t>
      </w:r>
    </w:p>
    <w:p w:rsidR="00330120" w:rsidRPr="0078235D" w:rsidRDefault="00330120" w:rsidP="00330120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 xml:space="preserve">‌‌‌ </w:t>
      </w:r>
    </w:p>
    <w:p w:rsidR="00330120" w:rsidRPr="0078235D" w:rsidRDefault="00330120" w:rsidP="00330120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‌‌</w:t>
      </w:r>
      <w:r w:rsidRPr="0078235D">
        <w:rPr>
          <w:color w:val="000000"/>
          <w:sz w:val="28"/>
        </w:rPr>
        <w:t>​</w:t>
      </w:r>
    </w:p>
    <w:p w:rsidR="00330120" w:rsidRPr="0078235D" w:rsidRDefault="00330120" w:rsidP="00330120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ЧОУ</w:t>
      </w:r>
      <w:r>
        <w:rPr>
          <w:b/>
          <w:color w:val="000000"/>
          <w:sz w:val="28"/>
        </w:rPr>
        <w:t xml:space="preserve"> «</w:t>
      </w:r>
      <w:r w:rsidRPr="0078235D">
        <w:rPr>
          <w:b/>
          <w:color w:val="000000"/>
          <w:sz w:val="28"/>
        </w:rPr>
        <w:t xml:space="preserve">Школа </w:t>
      </w:r>
      <w:r>
        <w:rPr>
          <w:b/>
          <w:color w:val="000000"/>
          <w:sz w:val="28"/>
        </w:rPr>
        <w:t>и детский сад «Доверие»</w:t>
      </w:r>
    </w:p>
    <w:p w:rsidR="00330120" w:rsidRPr="0078235D" w:rsidRDefault="00330120" w:rsidP="00330120">
      <w:pPr>
        <w:ind w:left="120"/>
      </w:pPr>
    </w:p>
    <w:p w:rsidR="00330120" w:rsidRPr="0078235D" w:rsidRDefault="00330120" w:rsidP="00330120">
      <w:pPr>
        <w:ind w:left="120"/>
      </w:pPr>
    </w:p>
    <w:p w:rsidR="00330120" w:rsidRPr="0078235D" w:rsidRDefault="00330120" w:rsidP="00330120">
      <w:pPr>
        <w:ind w:left="120"/>
      </w:pPr>
    </w:p>
    <w:p w:rsidR="00330120" w:rsidRPr="0078235D" w:rsidRDefault="00330120" w:rsidP="00330120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30120" w:rsidRPr="00E2220E" w:rsidTr="00E4404E">
        <w:tc>
          <w:tcPr>
            <w:tcW w:w="3114" w:type="dxa"/>
          </w:tcPr>
          <w:p w:rsidR="00330120" w:rsidRPr="0040209D" w:rsidRDefault="00330120" w:rsidP="00E4404E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РАССМОТРЕНО</w:t>
            </w:r>
          </w:p>
          <w:p w:rsidR="00330120" w:rsidRDefault="00330120" w:rsidP="00E4404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  <w:r w:rsidRPr="008944ED">
              <w:rPr>
                <w:color w:val="000000"/>
                <w:sz w:val="28"/>
                <w:szCs w:val="28"/>
              </w:rPr>
              <w:t>МО</w:t>
            </w:r>
            <w:r>
              <w:rPr>
                <w:color w:val="000000"/>
                <w:sz w:val="28"/>
                <w:szCs w:val="28"/>
              </w:rPr>
              <w:t xml:space="preserve"> гуманитарного  цикла</w:t>
            </w:r>
            <w:r>
              <w:rPr>
                <w:color w:val="000000"/>
                <w:sz w:val="24"/>
                <w:szCs w:val="24"/>
              </w:rPr>
              <w:t>_________________</w:t>
            </w:r>
          </w:p>
          <w:p w:rsidR="00330120" w:rsidRDefault="00330120" w:rsidP="00E440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Повалихина Л.А.</w:t>
            </w:r>
          </w:p>
          <w:p w:rsidR="00330120" w:rsidRDefault="00330120" w:rsidP="00E440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 от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CC48E3">
              <w:rPr>
                <w:color w:val="000000"/>
                <w:sz w:val="24"/>
                <w:szCs w:val="24"/>
              </w:rPr>
              <w:t xml:space="preserve">   </w:t>
            </w:r>
            <w:r w:rsidR="001521AE">
              <w:rPr>
                <w:color w:val="000000"/>
                <w:sz w:val="24"/>
                <w:szCs w:val="24"/>
              </w:rPr>
              <w:t>2024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330120" w:rsidRPr="0040209D" w:rsidRDefault="00330120" w:rsidP="00E4404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30120" w:rsidRPr="0040209D" w:rsidRDefault="00330120" w:rsidP="00E4404E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СОГЛАСОВАНО</w:t>
            </w:r>
          </w:p>
          <w:p w:rsidR="00330120" w:rsidRPr="008944ED" w:rsidRDefault="00330120" w:rsidP="00E4404E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330120" w:rsidRDefault="00330120" w:rsidP="00E4404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30120" w:rsidRPr="008944ED" w:rsidRDefault="00330120" w:rsidP="00E4404E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Бондар</w:t>
            </w:r>
            <w:r w:rsidRPr="008944ED">
              <w:rPr>
                <w:color w:val="000000"/>
                <w:sz w:val="24"/>
                <w:szCs w:val="24"/>
              </w:rPr>
              <w:t>енко Т.В.</w:t>
            </w:r>
          </w:p>
          <w:p w:rsidR="00330120" w:rsidRDefault="00330120" w:rsidP="00E440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«</w:t>
            </w:r>
            <w:r w:rsidRPr="00344265">
              <w:rPr>
                <w:color w:val="000000"/>
                <w:sz w:val="24"/>
                <w:szCs w:val="24"/>
              </w:rPr>
              <w:t>28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color w:val="000000"/>
                <w:sz w:val="24"/>
                <w:szCs w:val="24"/>
              </w:rPr>
              <w:t>августа</w:t>
            </w:r>
            <w:r w:rsidRPr="00E2220E">
              <w:rPr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color w:val="000000"/>
                <w:sz w:val="24"/>
                <w:szCs w:val="24"/>
              </w:rPr>
              <w:t xml:space="preserve"> </w:t>
            </w:r>
            <w:r w:rsidR="001521AE">
              <w:rPr>
                <w:color w:val="000000"/>
                <w:sz w:val="24"/>
                <w:szCs w:val="24"/>
              </w:rPr>
              <w:t>2024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  <w:p w:rsidR="00330120" w:rsidRPr="0040209D" w:rsidRDefault="00330120" w:rsidP="00E4404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330120" w:rsidRDefault="00330120" w:rsidP="00E4404E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330120" w:rsidRPr="008944ED" w:rsidRDefault="00330120" w:rsidP="00E4404E">
            <w:pPr>
              <w:spacing w:after="120"/>
              <w:rPr>
                <w:color w:val="000000"/>
                <w:sz w:val="28"/>
                <w:szCs w:val="28"/>
              </w:rPr>
            </w:pPr>
            <w:r w:rsidRPr="008944ED">
              <w:rPr>
                <w:color w:val="000000"/>
                <w:sz w:val="28"/>
                <w:szCs w:val="28"/>
              </w:rPr>
              <w:t>Директор ЧОУ "Доверие"</w:t>
            </w:r>
          </w:p>
          <w:p w:rsidR="00330120" w:rsidRDefault="00330120" w:rsidP="00E4404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:rsidR="00330120" w:rsidRPr="008944ED" w:rsidRDefault="00330120" w:rsidP="00E4404E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Бабанина Л.Н.</w:t>
            </w:r>
          </w:p>
          <w:p w:rsidR="00330120" w:rsidRDefault="00E27275" w:rsidP="00E4404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Приказ № 28/52</w:t>
            </w:r>
            <w:bookmarkStart w:id="0" w:name="_GoBack"/>
            <w:bookmarkEnd w:id="0"/>
            <w:r w:rsidR="00330120">
              <w:rPr>
                <w:color w:val="000000"/>
                <w:sz w:val="24"/>
                <w:szCs w:val="24"/>
              </w:rPr>
              <w:t xml:space="preserve"> от «</w:t>
            </w:r>
            <w:r w:rsidR="001521AE">
              <w:rPr>
                <w:color w:val="000000"/>
                <w:sz w:val="24"/>
                <w:szCs w:val="24"/>
              </w:rPr>
              <w:t>02</w:t>
            </w:r>
            <w:r w:rsidR="00330120">
              <w:rPr>
                <w:color w:val="000000"/>
                <w:sz w:val="24"/>
                <w:szCs w:val="24"/>
              </w:rPr>
              <w:t xml:space="preserve">» </w:t>
            </w:r>
            <w:r w:rsidR="001521AE">
              <w:rPr>
                <w:color w:val="000000"/>
                <w:sz w:val="24"/>
                <w:szCs w:val="24"/>
              </w:rPr>
              <w:t>сентября</w:t>
            </w:r>
            <w:r w:rsidR="00330120" w:rsidRPr="00E2220E">
              <w:rPr>
                <w:color w:val="000000"/>
                <w:sz w:val="24"/>
                <w:szCs w:val="24"/>
              </w:rPr>
              <w:t xml:space="preserve"> </w:t>
            </w:r>
            <w:r w:rsidR="00330120" w:rsidRPr="00344265">
              <w:rPr>
                <w:color w:val="000000"/>
                <w:sz w:val="24"/>
                <w:szCs w:val="24"/>
              </w:rPr>
              <w:t xml:space="preserve"> </w:t>
            </w:r>
            <w:r w:rsidR="001521AE">
              <w:rPr>
                <w:color w:val="000000"/>
                <w:sz w:val="24"/>
                <w:szCs w:val="24"/>
              </w:rPr>
              <w:t>2024</w:t>
            </w:r>
            <w:r w:rsidR="00330120">
              <w:rPr>
                <w:color w:val="000000"/>
                <w:sz w:val="24"/>
                <w:szCs w:val="24"/>
              </w:rPr>
              <w:t xml:space="preserve"> г.</w:t>
            </w:r>
          </w:p>
          <w:p w:rsidR="00330120" w:rsidRPr="0040209D" w:rsidRDefault="00330120" w:rsidP="00E4404E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330120" w:rsidRDefault="00330120" w:rsidP="00330120">
      <w:pPr>
        <w:ind w:left="120"/>
      </w:pPr>
    </w:p>
    <w:p w:rsidR="00330120" w:rsidRPr="00CC48E3" w:rsidRDefault="00330120" w:rsidP="00330120">
      <w:pPr>
        <w:ind w:left="120"/>
      </w:pPr>
      <w:r w:rsidRPr="00CC48E3">
        <w:rPr>
          <w:color w:val="000000"/>
          <w:sz w:val="28"/>
        </w:rPr>
        <w:t>‌</w:t>
      </w:r>
    </w:p>
    <w:p w:rsidR="00330120" w:rsidRPr="00CC48E3" w:rsidRDefault="00330120" w:rsidP="00330120">
      <w:pPr>
        <w:ind w:left="120"/>
      </w:pPr>
    </w:p>
    <w:p w:rsidR="00330120" w:rsidRPr="00CC48E3" w:rsidRDefault="00330120" w:rsidP="00330120">
      <w:pPr>
        <w:ind w:left="120"/>
      </w:pPr>
    </w:p>
    <w:p w:rsidR="00330120" w:rsidRPr="00CC48E3" w:rsidRDefault="00330120" w:rsidP="00330120">
      <w:pPr>
        <w:ind w:left="120"/>
      </w:pPr>
    </w:p>
    <w:p w:rsidR="00330120" w:rsidRPr="00CC48E3" w:rsidRDefault="00330120" w:rsidP="00330120">
      <w:pPr>
        <w:spacing w:line="408" w:lineRule="auto"/>
        <w:ind w:left="120"/>
        <w:jc w:val="center"/>
      </w:pPr>
      <w:r w:rsidRPr="00CC48E3">
        <w:rPr>
          <w:b/>
          <w:color w:val="000000"/>
          <w:sz w:val="28"/>
        </w:rPr>
        <w:t>РАБОЧАЯ ПРОГРАММА</w:t>
      </w:r>
    </w:p>
    <w:p w:rsidR="00330120" w:rsidRPr="00CC48E3" w:rsidRDefault="00330120" w:rsidP="00330120">
      <w:pPr>
        <w:ind w:left="120"/>
        <w:jc w:val="center"/>
      </w:pPr>
    </w:p>
    <w:p w:rsidR="00330120" w:rsidRPr="0078235D" w:rsidRDefault="00330120" w:rsidP="00330120">
      <w:pPr>
        <w:spacing w:line="408" w:lineRule="auto"/>
        <w:ind w:left="120"/>
        <w:jc w:val="center"/>
      </w:pPr>
      <w:r w:rsidRPr="0078235D">
        <w:rPr>
          <w:b/>
          <w:color w:val="000000"/>
          <w:sz w:val="28"/>
        </w:rPr>
        <w:t>учебного предмета «</w:t>
      </w:r>
      <w:r>
        <w:rPr>
          <w:b/>
          <w:color w:val="000000"/>
          <w:sz w:val="28"/>
        </w:rPr>
        <w:t>История</w:t>
      </w:r>
      <w:r w:rsidRPr="0078235D">
        <w:rPr>
          <w:b/>
          <w:color w:val="000000"/>
          <w:sz w:val="28"/>
        </w:rPr>
        <w:t>»</w:t>
      </w:r>
    </w:p>
    <w:p w:rsidR="00330120" w:rsidRPr="0078235D" w:rsidRDefault="00330120" w:rsidP="00330120">
      <w:pPr>
        <w:spacing w:line="408" w:lineRule="auto"/>
        <w:ind w:left="120"/>
        <w:jc w:val="center"/>
      </w:pPr>
      <w:r w:rsidRPr="0078235D">
        <w:rPr>
          <w:color w:val="000000"/>
          <w:sz w:val="28"/>
        </w:rPr>
        <w:t xml:space="preserve">для обучающихся </w:t>
      </w:r>
      <w:r>
        <w:rPr>
          <w:color w:val="000000"/>
          <w:sz w:val="28"/>
        </w:rPr>
        <w:t>11 класса</w:t>
      </w:r>
    </w:p>
    <w:p w:rsidR="00330120" w:rsidRPr="0078235D" w:rsidRDefault="00330120" w:rsidP="00330120">
      <w:pPr>
        <w:ind w:left="120"/>
        <w:jc w:val="center"/>
      </w:pPr>
    </w:p>
    <w:p w:rsidR="00330120" w:rsidRPr="0078235D" w:rsidRDefault="00330120" w:rsidP="00330120">
      <w:pPr>
        <w:ind w:left="120"/>
        <w:jc w:val="center"/>
      </w:pPr>
    </w:p>
    <w:p w:rsidR="00330120" w:rsidRPr="0078235D" w:rsidRDefault="00330120" w:rsidP="00330120">
      <w:pPr>
        <w:ind w:left="120"/>
        <w:jc w:val="center"/>
      </w:pPr>
    </w:p>
    <w:p w:rsidR="00330120" w:rsidRPr="0078235D" w:rsidRDefault="00330120" w:rsidP="00330120">
      <w:pPr>
        <w:ind w:left="120"/>
        <w:jc w:val="center"/>
      </w:pPr>
    </w:p>
    <w:p w:rsidR="00330120" w:rsidRPr="0078235D" w:rsidRDefault="00330120" w:rsidP="00330120">
      <w:bookmarkStart w:id="1" w:name="ea1153b0-1c57-4e3e-bd72-9418d6c953dd"/>
      <w:r>
        <w:t xml:space="preserve">                                                                                                                       </w:t>
      </w:r>
      <w:r w:rsidRPr="0078235D">
        <w:rPr>
          <w:b/>
          <w:color w:val="000000"/>
          <w:sz w:val="28"/>
        </w:rPr>
        <w:t>Санкт-Петербург</w:t>
      </w:r>
      <w:bookmarkEnd w:id="1"/>
      <w:r w:rsidRPr="0078235D">
        <w:rPr>
          <w:b/>
          <w:color w:val="000000"/>
          <w:sz w:val="28"/>
        </w:rPr>
        <w:t xml:space="preserve">‌ </w:t>
      </w:r>
      <w:bookmarkStart w:id="2" w:name="ae8dfc76-3a09-41e0-9709-3fc2ade1ca6e"/>
      <w:r w:rsidRPr="0078235D">
        <w:rPr>
          <w:b/>
          <w:color w:val="000000"/>
          <w:sz w:val="28"/>
        </w:rPr>
        <w:t>202</w:t>
      </w:r>
      <w:bookmarkEnd w:id="2"/>
      <w:r w:rsidR="001521AE">
        <w:rPr>
          <w:b/>
          <w:color w:val="000000"/>
          <w:sz w:val="28"/>
        </w:rPr>
        <w:t>4</w:t>
      </w:r>
      <w:r w:rsidRPr="0078235D">
        <w:rPr>
          <w:b/>
          <w:color w:val="000000"/>
          <w:sz w:val="28"/>
        </w:rPr>
        <w:t>‌</w:t>
      </w:r>
      <w:r w:rsidRPr="0078235D">
        <w:rPr>
          <w:color w:val="000000"/>
          <w:sz w:val="28"/>
        </w:rPr>
        <w:t>​</w:t>
      </w:r>
    </w:p>
    <w:p w:rsidR="00330120" w:rsidRPr="0078235D" w:rsidRDefault="00330120" w:rsidP="00330120">
      <w:pPr>
        <w:ind w:left="1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330120" w:rsidRDefault="00330120" w:rsidP="006951F1">
      <w:pPr>
        <w:pStyle w:val="a3"/>
        <w:spacing w:before="75"/>
        <w:ind w:left="520"/>
      </w:pPr>
    </w:p>
    <w:p w:rsidR="006951F1" w:rsidRDefault="006951F1" w:rsidP="006951F1">
      <w:pPr>
        <w:pStyle w:val="a3"/>
        <w:spacing w:before="75"/>
        <w:ind w:left="520"/>
      </w:pPr>
      <w:r>
        <w:lastRenderedPageBreak/>
        <w:t xml:space="preserve">Рабочая программа по учебному предмету «История» для обучающихся 11 классов </w:t>
      </w:r>
      <w:r w:rsidRPr="00CA71A8">
        <w:rPr>
          <w:sz w:val="24"/>
          <w:szCs w:val="24"/>
        </w:rPr>
        <w:t>является частью Основной образовательной программы среднего общего образования ЧОУ «Школа и детский сад «Доверие»</w:t>
      </w:r>
    </w:p>
    <w:p w:rsidR="006951F1" w:rsidRPr="004A5AF6" w:rsidRDefault="006951F1" w:rsidP="006951F1">
      <w:pPr>
        <w:pStyle w:val="a3"/>
        <w:spacing w:before="2"/>
        <w:ind w:left="520"/>
        <w:rPr>
          <w:b/>
        </w:rPr>
      </w:pPr>
      <w:r w:rsidRPr="004A5AF6">
        <w:rPr>
          <w:b/>
        </w:rPr>
        <w:t>Программа</w:t>
      </w:r>
      <w:r w:rsidRPr="004A5AF6">
        <w:rPr>
          <w:b/>
          <w:spacing w:val="-8"/>
        </w:rPr>
        <w:t xml:space="preserve"> </w:t>
      </w:r>
      <w:r w:rsidRPr="004A5AF6">
        <w:rPr>
          <w:b/>
        </w:rPr>
        <w:t>соответствует</w:t>
      </w:r>
      <w:r w:rsidRPr="004A5AF6">
        <w:rPr>
          <w:b/>
          <w:spacing w:val="-4"/>
        </w:rPr>
        <w:t xml:space="preserve"> </w:t>
      </w:r>
      <w:r w:rsidRPr="004A5AF6">
        <w:rPr>
          <w:b/>
        </w:rPr>
        <w:t>учебникам</w:t>
      </w:r>
      <w:r w:rsidRPr="004A5AF6">
        <w:rPr>
          <w:b/>
          <w:spacing w:val="-4"/>
        </w:rPr>
        <w:t xml:space="preserve"> </w:t>
      </w:r>
      <w:r w:rsidRPr="004A5AF6">
        <w:rPr>
          <w:b/>
        </w:rPr>
        <w:t>из</w:t>
      </w:r>
      <w:r w:rsidRPr="004A5AF6">
        <w:rPr>
          <w:b/>
          <w:spacing w:val="-4"/>
        </w:rPr>
        <w:t xml:space="preserve"> </w:t>
      </w:r>
      <w:r w:rsidRPr="004A5AF6">
        <w:rPr>
          <w:b/>
        </w:rPr>
        <w:t>ФП</w:t>
      </w:r>
      <w:r w:rsidRPr="004A5AF6">
        <w:rPr>
          <w:b/>
          <w:spacing w:val="-5"/>
        </w:rPr>
        <w:t xml:space="preserve"> </w:t>
      </w:r>
      <w:r w:rsidRPr="004A5AF6">
        <w:rPr>
          <w:b/>
        </w:rPr>
        <w:t>на</w:t>
      </w:r>
      <w:r w:rsidRPr="004A5AF6">
        <w:rPr>
          <w:b/>
          <w:spacing w:val="-4"/>
        </w:rPr>
        <w:t xml:space="preserve"> </w:t>
      </w:r>
      <w:r w:rsidR="001619F2" w:rsidRPr="004A5AF6">
        <w:rPr>
          <w:b/>
        </w:rPr>
        <w:t>2023-2024</w:t>
      </w:r>
      <w:r w:rsidRPr="004A5AF6">
        <w:rPr>
          <w:b/>
          <w:spacing w:val="-4"/>
        </w:rPr>
        <w:t xml:space="preserve"> </w:t>
      </w:r>
      <w:r w:rsidRPr="004A5AF6">
        <w:rPr>
          <w:b/>
        </w:rPr>
        <w:t>учебный</w:t>
      </w:r>
      <w:r w:rsidRPr="004A5AF6">
        <w:rPr>
          <w:b/>
          <w:spacing w:val="-4"/>
        </w:rPr>
        <w:t xml:space="preserve"> год.</w:t>
      </w:r>
    </w:p>
    <w:p w:rsidR="006951F1" w:rsidRDefault="006951F1" w:rsidP="006951F1">
      <w:pPr>
        <w:pStyle w:val="a3"/>
        <w:spacing w:before="1"/>
        <w:ind w:left="0"/>
        <w:rPr>
          <w:sz w:val="21"/>
        </w:rPr>
      </w:pPr>
    </w:p>
    <w:tbl>
      <w:tblPr>
        <w:tblStyle w:val="TableNormal"/>
        <w:tblW w:w="0" w:type="auto"/>
        <w:tblInd w:w="4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5062"/>
        <w:gridCol w:w="4819"/>
        <w:gridCol w:w="1505"/>
        <w:gridCol w:w="2834"/>
      </w:tblGrid>
      <w:tr w:rsidR="006951F1" w:rsidTr="00801977">
        <w:trPr>
          <w:trHeight w:val="781"/>
        </w:trPr>
        <w:tc>
          <w:tcPr>
            <w:tcW w:w="1136" w:type="dxa"/>
          </w:tcPr>
          <w:p w:rsidR="006951F1" w:rsidRDefault="006951F1" w:rsidP="00801977">
            <w:pPr>
              <w:pStyle w:val="TableParagraph"/>
              <w:spacing w:before="140"/>
              <w:ind w:left="65" w:right="49"/>
              <w:jc w:val="center"/>
            </w:pPr>
            <w:r>
              <w:rPr>
                <w:spacing w:val="-2"/>
              </w:rPr>
              <w:t>1.3.3.1.3.1.</w:t>
            </w:r>
          </w:p>
        </w:tc>
        <w:tc>
          <w:tcPr>
            <w:tcW w:w="5062" w:type="dxa"/>
          </w:tcPr>
          <w:p w:rsidR="004A5AF6" w:rsidRPr="00330120" w:rsidRDefault="004A5AF6" w:rsidP="004A5AF6">
            <w:pPr>
              <w:pStyle w:val="a6"/>
              <w:ind w:firstLine="0"/>
              <w:jc w:val="left"/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/>
              </w:rPr>
            </w:pPr>
            <w:r w:rsidRPr="003301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1) </w:t>
            </w:r>
            <w:r w:rsidRPr="004A5AF6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 </w:t>
            </w:r>
            <w:r w:rsidRPr="00330120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/>
              </w:rPr>
              <w:t xml:space="preserve">Мединский В.Р., Торкунов А.В. История России. </w:t>
            </w:r>
            <w:r w:rsidRPr="003301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1945 год – начало </w:t>
            </w:r>
            <w:r w:rsidRPr="004A5AF6">
              <w:rPr>
                <w:rFonts w:ascii="Times New Roman" w:hAnsi="Times New Roman"/>
                <w:sz w:val="24"/>
                <w:szCs w:val="24"/>
              </w:rPr>
              <w:t>XXI</w:t>
            </w:r>
            <w:r w:rsidRPr="0033012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века: </w:t>
            </w:r>
            <w:r w:rsidRPr="00330120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/>
              </w:rPr>
              <w:t>11 класс: базовый уровень: учебник. – М., 2023.</w:t>
            </w:r>
          </w:p>
          <w:p w:rsidR="006951F1" w:rsidRPr="004A5AF6" w:rsidRDefault="006951F1" w:rsidP="00801977">
            <w:pPr>
              <w:pStyle w:val="TableParagraph"/>
              <w:spacing w:before="12"/>
              <w:ind w:left="596" w:right="289" w:firstLine="528"/>
              <w:rPr>
                <w:b/>
                <w:lang w:val="ru-RU"/>
              </w:rPr>
            </w:pPr>
          </w:p>
        </w:tc>
        <w:tc>
          <w:tcPr>
            <w:tcW w:w="4819" w:type="dxa"/>
          </w:tcPr>
          <w:p w:rsidR="006951F1" w:rsidRPr="006951F1" w:rsidRDefault="006951F1" w:rsidP="004A5AF6">
            <w:pPr>
              <w:pStyle w:val="TableParagraph"/>
              <w:spacing w:line="278" w:lineRule="auto"/>
              <w:ind w:left="1866" w:hanging="1798"/>
              <w:rPr>
                <w:lang w:val="ru-RU"/>
              </w:rPr>
            </w:pPr>
            <w:r w:rsidRPr="006951F1">
              <w:rPr>
                <w:lang w:val="ru-RU"/>
              </w:rPr>
              <w:t>История</w:t>
            </w:r>
            <w:r w:rsidRPr="006951F1">
              <w:rPr>
                <w:spacing w:val="-9"/>
                <w:lang w:val="ru-RU"/>
              </w:rPr>
              <w:t xml:space="preserve"> </w:t>
            </w:r>
            <w:r w:rsidRPr="006951F1">
              <w:rPr>
                <w:lang w:val="ru-RU"/>
              </w:rPr>
              <w:t>России</w:t>
            </w:r>
            <w:r w:rsidR="004A5AF6">
              <w:rPr>
                <w:spacing w:val="-8"/>
                <w:lang w:val="ru-RU"/>
              </w:rPr>
              <w:t xml:space="preserve">. </w:t>
            </w:r>
            <w:r w:rsidR="004A5AF6">
              <w:rPr>
                <w:lang w:val="ru-RU"/>
              </w:rPr>
              <w:t>Б</w:t>
            </w:r>
            <w:r w:rsidRPr="006951F1">
              <w:rPr>
                <w:lang w:val="ru-RU"/>
              </w:rPr>
              <w:t>азовый</w:t>
            </w:r>
            <w:r w:rsidRPr="006951F1">
              <w:rPr>
                <w:spacing w:val="-10"/>
                <w:lang w:val="ru-RU"/>
              </w:rPr>
              <w:t xml:space="preserve"> </w:t>
            </w:r>
            <w:r w:rsidR="004A5AF6">
              <w:rPr>
                <w:spacing w:val="-10"/>
                <w:lang w:val="ru-RU"/>
              </w:rPr>
              <w:t>уровень.</w:t>
            </w:r>
          </w:p>
        </w:tc>
        <w:tc>
          <w:tcPr>
            <w:tcW w:w="1505" w:type="dxa"/>
          </w:tcPr>
          <w:p w:rsidR="006951F1" w:rsidRDefault="006951F1" w:rsidP="00801977">
            <w:pPr>
              <w:pStyle w:val="TableParagraph"/>
              <w:spacing w:before="140"/>
              <w:ind w:left="425" w:right="415"/>
              <w:jc w:val="center"/>
            </w:pPr>
          </w:p>
        </w:tc>
        <w:tc>
          <w:tcPr>
            <w:tcW w:w="2834" w:type="dxa"/>
          </w:tcPr>
          <w:p w:rsidR="006951F1" w:rsidRDefault="006951F1" w:rsidP="00801977">
            <w:pPr>
              <w:pStyle w:val="TableParagraph"/>
              <w:spacing w:line="278" w:lineRule="auto"/>
              <w:ind w:left="732" w:right="534" w:hanging="183"/>
            </w:pPr>
            <w:r>
              <w:t>АО</w:t>
            </w:r>
            <w:r>
              <w:rPr>
                <w:spacing w:val="-14"/>
              </w:rPr>
              <w:t xml:space="preserve"> </w:t>
            </w:r>
            <w:r>
              <w:t xml:space="preserve">"Издательство </w:t>
            </w:r>
            <w:r>
              <w:rPr>
                <w:spacing w:val="-2"/>
              </w:rPr>
              <w:t>"Просвещение</w:t>
            </w:r>
          </w:p>
        </w:tc>
      </w:tr>
      <w:tr w:rsidR="006951F1" w:rsidTr="00801977">
        <w:trPr>
          <w:trHeight w:val="553"/>
        </w:trPr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before="144"/>
              <w:ind w:left="40" w:right="25"/>
              <w:jc w:val="center"/>
            </w:pPr>
            <w:r>
              <w:rPr>
                <w:spacing w:val="-2"/>
              </w:rPr>
              <w:t>1.3.3.10.2.2</w:t>
            </w:r>
          </w:p>
        </w:tc>
        <w:tc>
          <w:tcPr>
            <w:tcW w:w="5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AF6" w:rsidRPr="00330120" w:rsidRDefault="004A5AF6" w:rsidP="004A5AF6">
            <w:pPr>
              <w:shd w:val="clear" w:color="auto" w:fill="FFFFFF"/>
              <w:rPr>
                <w:b/>
                <w:sz w:val="24"/>
                <w:szCs w:val="24"/>
                <w:lang w:val="ru-RU"/>
              </w:rPr>
            </w:pPr>
            <w:r w:rsidRPr="00330120">
              <w:rPr>
                <w:b/>
                <w:sz w:val="24"/>
                <w:szCs w:val="24"/>
                <w:lang w:val="ru-RU"/>
              </w:rPr>
              <w:t xml:space="preserve">2) </w:t>
            </w:r>
            <w:r w:rsidRPr="00330120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 xml:space="preserve">Мединский В.Р., Чубарьян А.О. Всеобщая история. </w:t>
            </w:r>
            <w:r w:rsidRPr="00330120">
              <w:rPr>
                <w:b/>
                <w:sz w:val="24"/>
                <w:szCs w:val="24"/>
                <w:lang w:val="ru-RU"/>
              </w:rPr>
              <w:t xml:space="preserve">1945 год – начало </w:t>
            </w:r>
            <w:r w:rsidRPr="004A5AF6">
              <w:rPr>
                <w:b/>
                <w:sz w:val="24"/>
                <w:szCs w:val="24"/>
              </w:rPr>
              <w:t>XXI</w:t>
            </w:r>
            <w:r w:rsidRPr="00330120">
              <w:rPr>
                <w:b/>
                <w:sz w:val="24"/>
                <w:szCs w:val="24"/>
                <w:lang w:val="ru-RU"/>
              </w:rPr>
              <w:t xml:space="preserve"> в.  </w:t>
            </w:r>
            <w:r w:rsidRPr="00330120">
              <w:rPr>
                <w:rFonts w:eastAsia="Arial Unicode MS"/>
                <w:b/>
                <w:color w:val="000000"/>
                <w:sz w:val="24"/>
                <w:szCs w:val="24"/>
                <w:lang w:val="ru-RU"/>
              </w:rPr>
              <w:t xml:space="preserve"> 11 класс: базовый уровень: учебник. – М., 2023.</w:t>
            </w:r>
          </w:p>
          <w:p w:rsidR="006951F1" w:rsidRPr="004A5AF6" w:rsidRDefault="006951F1" w:rsidP="00801977">
            <w:pPr>
              <w:pStyle w:val="TableParagraph"/>
              <w:spacing w:before="144"/>
              <w:ind w:left="695"/>
              <w:rPr>
                <w:b/>
                <w:lang w:val="ru-RU"/>
              </w:rPr>
            </w:pP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6951F1" w:rsidRDefault="006951F1" w:rsidP="004A5AF6">
            <w:pPr>
              <w:pStyle w:val="TableParagraph"/>
              <w:spacing w:before="17"/>
              <w:ind w:left="1391" w:hanging="1344"/>
              <w:rPr>
                <w:lang w:val="ru-RU"/>
              </w:rPr>
            </w:pPr>
            <w:r w:rsidRPr="006951F1">
              <w:rPr>
                <w:lang w:val="ru-RU"/>
              </w:rPr>
              <w:t>Всеобщая</w:t>
            </w:r>
            <w:r w:rsidRPr="006951F1">
              <w:rPr>
                <w:spacing w:val="-7"/>
                <w:lang w:val="ru-RU"/>
              </w:rPr>
              <w:t xml:space="preserve"> </w:t>
            </w:r>
            <w:r w:rsidRPr="006951F1">
              <w:rPr>
                <w:lang w:val="ru-RU"/>
              </w:rPr>
              <w:t>История.</w:t>
            </w:r>
            <w:r w:rsidRPr="006951F1">
              <w:rPr>
                <w:spacing w:val="-7"/>
                <w:lang w:val="ru-RU"/>
              </w:rPr>
              <w:t xml:space="preserve"> </w:t>
            </w:r>
            <w:r w:rsidRPr="006951F1">
              <w:rPr>
                <w:lang w:val="ru-RU"/>
              </w:rPr>
              <w:t>Новейшая</w:t>
            </w:r>
            <w:r w:rsidRPr="006951F1">
              <w:rPr>
                <w:spacing w:val="-7"/>
                <w:lang w:val="ru-RU"/>
              </w:rPr>
              <w:t xml:space="preserve"> </w:t>
            </w:r>
            <w:r w:rsidRPr="006951F1">
              <w:rPr>
                <w:lang w:val="ru-RU"/>
              </w:rPr>
              <w:t>история</w:t>
            </w:r>
            <w:r w:rsidR="004A5AF6">
              <w:rPr>
                <w:spacing w:val="-9"/>
                <w:lang w:val="ru-RU"/>
              </w:rPr>
              <w:t>. Б</w:t>
            </w:r>
            <w:r w:rsidRPr="006951F1">
              <w:rPr>
                <w:lang w:val="ru-RU"/>
              </w:rPr>
              <w:t>азовый</w:t>
            </w:r>
            <w:r w:rsidRPr="006951F1">
              <w:rPr>
                <w:spacing w:val="-7"/>
                <w:lang w:val="ru-RU"/>
              </w:rPr>
              <w:t xml:space="preserve"> </w:t>
            </w:r>
            <w:r w:rsidR="004A5AF6">
              <w:rPr>
                <w:lang w:val="ru-RU"/>
              </w:rPr>
              <w:t>уровень.</w:t>
            </w:r>
            <w:r w:rsidRPr="006951F1">
              <w:rPr>
                <w:lang w:val="ru-RU"/>
              </w:rPr>
              <w:t xml:space="preserve"> 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4A5AF6" w:rsidRDefault="006951F1" w:rsidP="00801977">
            <w:pPr>
              <w:pStyle w:val="TableParagraph"/>
              <w:spacing w:before="144"/>
              <w:ind w:left="628" w:right="616"/>
              <w:jc w:val="center"/>
              <w:rPr>
                <w:lang w:val="ru-RU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4A5AF6" w:rsidRDefault="006951F1" w:rsidP="00801977">
            <w:pPr>
              <w:pStyle w:val="TableParagraph"/>
              <w:spacing w:line="268" w:lineRule="exact"/>
              <w:ind w:left="467" w:right="457"/>
              <w:jc w:val="center"/>
              <w:rPr>
                <w:sz w:val="24"/>
                <w:lang w:val="ru-RU"/>
              </w:rPr>
            </w:pPr>
            <w:r w:rsidRPr="004A5AF6">
              <w:rPr>
                <w:sz w:val="24"/>
                <w:lang w:val="ru-RU"/>
              </w:rPr>
              <w:t>АО</w:t>
            </w:r>
            <w:r w:rsidRPr="004A5AF6">
              <w:rPr>
                <w:spacing w:val="-2"/>
                <w:sz w:val="24"/>
                <w:lang w:val="ru-RU"/>
              </w:rPr>
              <w:t xml:space="preserve"> "Издательство</w:t>
            </w:r>
          </w:p>
          <w:p w:rsidR="006951F1" w:rsidRPr="004A5AF6" w:rsidRDefault="006951F1" w:rsidP="00801977">
            <w:pPr>
              <w:pStyle w:val="TableParagraph"/>
              <w:spacing w:line="266" w:lineRule="exact"/>
              <w:ind w:left="467" w:right="456"/>
              <w:jc w:val="center"/>
              <w:rPr>
                <w:sz w:val="24"/>
                <w:lang w:val="ru-RU"/>
              </w:rPr>
            </w:pPr>
            <w:r w:rsidRPr="004A5AF6">
              <w:rPr>
                <w:spacing w:val="-2"/>
                <w:sz w:val="24"/>
                <w:lang w:val="ru-RU"/>
              </w:rPr>
              <w:t>"Просвещение</w:t>
            </w:r>
          </w:p>
        </w:tc>
      </w:tr>
    </w:tbl>
    <w:p w:rsidR="006951F1" w:rsidRDefault="006951F1" w:rsidP="006951F1">
      <w:pPr>
        <w:pStyle w:val="a3"/>
        <w:spacing w:before="6"/>
        <w:ind w:left="0"/>
        <w:rPr>
          <w:sz w:val="21"/>
        </w:rPr>
      </w:pPr>
    </w:p>
    <w:p w:rsidR="006951F1" w:rsidRDefault="006951F1" w:rsidP="006951F1">
      <w:pPr>
        <w:pStyle w:val="a3"/>
        <w:ind w:left="520" w:firstLine="607"/>
      </w:pPr>
      <w:r>
        <w:t>Реализация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предполагается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классно-урочной</w:t>
      </w:r>
      <w:r>
        <w:rPr>
          <w:spacing w:val="-3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обучения,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школы</w:t>
      </w:r>
      <w:r>
        <w:rPr>
          <w:spacing w:val="8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2022-2023 учебный год отводится 102 часа в год, (3 ч. в неделю) в 11а классе.</w:t>
      </w:r>
    </w:p>
    <w:p w:rsidR="006951F1" w:rsidRDefault="006951F1" w:rsidP="006951F1">
      <w:pPr>
        <w:pStyle w:val="a3"/>
        <w:spacing w:before="11"/>
        <w:ind w:left="0"/>
        <w:rPr>
          <w:sz w:val="21"/>
        </w:rPr>
      </w:pPr>
    </w:p>
    <w:p w:rsidR="006951F1" w:rsidRDefault="006951F1" w:rsidP="006951F1">
      <w:pPr>
        <w:pStyle w:val="a3"/>
        <w:ind w:left="520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реализует</w:t>
      </w:r>
      <w:r>
        <w:rPr>
          <w:spacing w:val="-2"/>
        </w:rPr>
        <w:t xml:space="preserve"> </w:t>
      </w:r>
      <w:r>
        <w:t>Федеральный</w:t>
      </w:r>
      <w:r>
        <w:rPr>
          <w:spacing w:val="-4"/>
        </w:rPr>
        <w:t xml:space="preserve"> </w:t>
      </w:r>
      <w:r>
        <w:t>государственный</w:t>
      </w:r>
      <w:r>
        <w:rPr>
          <w:spacing w:val="-2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стандарт</w:t>
      </w:r>
      <w:r>
        <w:rPr>
          <w:spacing w:val="-2"/>
        </w:rPr>
        <w:t xml:space="preserve"> </w:t>
      </w:r>
      <w:r>
        <w:t>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утвержденный</w:t>
      </w:r>
      <w:r>
        <w:rPr>
          <w:spacing w:val="-2"/>
        </w:rPr>
        <w:t xml:space="preserve"> </w:t>
      </w:r>
      <w:r>
        <w:t>приказом</w:t>
      </w:r>
      <w:r>
        <w:rPr>
          <w:spacing w:val="-6"/>
        </w:rPr>
        <w:t xml:space="preserve"> </w:t>
      </w:r>
      <w:r>
        <w:t xml:space="preserve">Министерства образования Российской Федерации </w:t>
      </w:r>
      <w:r>
        <w:rPr>
          <w:sz w:val="24"/>
        </w:rPr>
        <w:t>от 17.05.2012 №413 (с изменениями)</w:t>
      </w:r>
      <w:r>
        <w:t>.</w:t>
      </w:r>
    </w:p>
    <w:p w:rsidR="006951F1" w:rsidRDefault="006951F1" w:rsidP="006951F1">
      <w:pPr>
        <w:pStyle w:val="a3"/>
        <w:spacing w:before="1" w:line="252" w:lineRule="exact"/>
        <w:ind w:left="520"/>
      </w:pPr>
      <w:r>
        <w:t>Структура</w:t>
      </w:r>
      <w:r>
        <w:rPr>
          <w:spacing w:val="-6"/>
        </w:rPr>
        <w:t xml:space="preserve"> </w:t>
      </w:r>
      <w:r>
        <w:t>рабочей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4"/>
        </w:rPr>
        <w:t xml:space="preserve"> </w:t>
      </w:r>
      <w:r>
        <w:t>Положению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ГБОУ</w:t>
      </w:r>
      <w:r>
        <w:rPr>
          <w:spacing w:val="-4"/>
        </w:rPr>
        <w:t xml:space="preserve"> </w:t>
      </w:r>
      <w:r>
        <w:t>СОШ</w:t>
      </w:r>
      <w:r>
        <w:rPr>
          <w:spacing w:val="-4"/>
        </w:rPr>
        <w:t xml:space="preserve"> </w:t>
      </w:r>
      <w:r>
        <w:t>№323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2022-2023</w:t>
      </w:r>
      <w:r>
        <w:rPr>
          <w:spacing w:val="-3"/>
        </w:rPr>
        <w:t xml:space="preserve"> </w:t>
      </w:r>
      <w:r>
        <w:t>учебный</w:t>
      </w:r>
      <w:r>
        <w:rPr>
          <w:spacing w:val="48"/>
        </w:rPr>
        <w:t xml:space="preserve"> </w:t>
      </w:r>
      <w:r>
        <w:rPr>
          <w:spacing w:val="-4"/>
        </w:rPr>
        <w:t>год.</w:t>
      </w:r>
    </w:p>
    <w:p w:rsidR="006951F1" w:rsidRDefault="006951F1" w:rsidP="006951F1">
      <w:pPr>
        <w:pStyle w:val="a3"/>
        <w:ind w:left="520" w:right="117"/>
      </w:pPr>
      <w:r>
        <w:rPr>
          <w:b/>
          <w:i/>
        </w:rPr>
        <w:t>Информационно-методическая</w:t>
      </w:r>
      <w:r>
        <w:rPr>
          <w:b/>
          <w:i/>
          <w:spacing w:val="-5"/>
        </w:rPr>
        <w:t xml:space="preserve"> </w:t>
      </w:r>
      <w:r>
        <w:t>функция</w:t>
      </w:r>
      <w:r>
        <w:rPr>
          <w:spacing w:val="-3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позволяет</w:t>
      </w:r>
      <w:r>
        <w:rPr>
          <w:spacing w:val="-3"/>
        </w:rPr>
        <w:t xml:space="preserve"> </w:t>
      </w:r>
      <w:r>
        <w:t>всем</w:t>
      </w:r>
      <w:r>
        <w:rPr>
          <w:spacing w:val="-2"/>
        </w:rPr>
        <w:t xml:space="preserve"> </w:t>
      </w:r>
      <w:r>
        <w:t>участникам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целях, содержании, общей стратегии обучения, воспитания и развития учащихся 11 класса средствами данного учебного предмета.</w:t>
      </w:r>
    </w:p>
    <w:p w:rsidR="006951F1" w:rsidRDefault="006951F1" w:rsidP="006951F1">
      <w:pPr>
        <w:pStyle w:val="a3"/>
        <w:ind w:left="520"/>
      </w:pPr>
      <w:r>
        <w:rPr>
          <w:b/>
          <w:i/>
        </w:rPr>
        <w:t>Организационно-планирующая</w:t>
      </w:r>
      <w:r>
        <w:rPr>
          <w:b/>
          <w:i/>
          <w:spacing w:val="-6"/>
        </w:rPr>
        <w:t xml:space="preserve"> </w:t>
      </w:r>
      <w:r>
        <w:t>функция</w:t>
      </w:r>
      <w:r>
        <w:rPr>
          <w:spacing w:val="-3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предусматривает</w:t>
      </w:r>
      <w:r>
        <w:rPr>
          <w:spacing w:val="-2"/>
        </w:rPr>
        <w:t xml:space="preserve"> </w:t>
      </w:r>
      <w:r>
        <w:t>структурирование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материала,</w:t>
      </w:r>
      <w:r>
        <w:rPr>
          <w:spacing w:val="-2"/>
        </w:rPr>
        <w:t xml:space="preserve"> </w:t>
      </w:r>
      <w:r>
        <w:t>определение</w:t>
      </w:r>
      <w:r>
        <w:rPr>
          <w:spacing w:val="-2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количественных</w:t>
      </w:r>
      <w:r>
        <w:rPr>
          <w:spacing w:val="-4"/>
        </w:rPr>
        <w:t xml:space="preserve"> </w:t>
      </w:r>
      <w:r>
        <w:t>и качественных характеристик.</w:t>
      </w:r>
    </w:p>
    <w:p w:rsidR="006951F1" w:rsidRDefault="006951F1" w:rsidP="006951F1">
      <w:pPr>
        <w:pStyle w:val="a3"/>
        <w:ind w:left="0"/>
      </w:pPr>
    </w:p>
    <w:p w:rsidR="006951F1" w:rsidRDefault="006951F1" w:rsidP="006951F1">
      <w:pPr>
        <w:pStyle w:val="a3"/>
        <w:spacing w:line="252" w:lineRule="exact"/>
        <w:ind w:left="520"/>
      </w:pPr>
      <w:r>
        <w:t>Структура</w:t>
      </w:r>
      <w:r>
        <w:rPr>
          <w:spacing w:val="-7"/>
        </w:rPr>
        <w:t xml:space="preserve"> </w:t>
      </w:r>
      <w:r>
        <w:rPr>
          <w:spacing w:val="-2"/>
        </w:rPr>
        <w:t>документа.</w:t>
      </w:r>
    </w:p>
    <w:p w:rsidR="006951F1" w:rsidRDefault="006951F1" w:rsidP="006951F1">
      <w:pPr>
        <w:pStyle w:val="a3"/>
        <w:spacing w:line="252" w:lineRule="exact"/>
        <w:ind w:left="520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rPr>
          <w:spacing w:val="-2"/>
        </w:rPr>
        <w:t>разделы: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39"/>
          <w:tab w:val="left" w:pos="1240"/>
        </w:tabs>
        <w:spacing w:line="269" w:lineRule="exact"/>
        <w:rPr>
          <w:rFonts w:ascii="Symbol" w:hAnsi="Symbol"/>
        </w:rPr>
      </w:pPr>
      <w:r>
        <w:t>Титульный</w:t>
      </w:r>
      <w:r>
        <w:rPr>
          <w:spacing w:val="-9"/>
        </w:rPr>
        <w:t xml:space="preserve"> </w:t>
      </w:r>
      <w:r>
        <w:rPr>
          <w:spacing w:val="-4"/>
        </w:rPr>
        <w:t>лист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39"/>
          <w:tab w:val="left" w:pos="1240"/>
        </w:tabs>
        <w:spacing w:line="269" w:lineRule="exact"/>
        <w:rPr>
          <w:rFonts w:ascii="Symbol" w:hAnsi="Symbol"/>
        </w:rPr>
      </w:pPr>
      <w:r>
        <w:t>Пояснительная</w:t>
      </w:r>
      <w:r>
        <w:rPr>
          <w:spacing w:val="-5"/>
        </w:rPr>
        <w:t xml:space="preserve"> </w:t>
      </w:r>
      <w:r>
        <w:rPr>
          <w:spacing w:val="-2"/>
        </w:rPr>
        <w:t>записка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39"/>
          <w:tab w:val="left" w:pos="1240"/>
        </w:tabs>
        <w:spacing w:line="269" w:lineRule="exact"/>
        <w:rPr>
          <w:rFonts w:ascii="Symbol" w:hAnsi="Symbol"/>
        </w:rPr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rPr>
          <w:spacing w:val="-2"/>
        </w:rPr>
        <w:t>предмета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39"/>
          <w:tab w:val="left" w:pos="1240"/>
        </w:tabs>
        <w:spacing w:line="269" w:lineRule="exact"/>
        <w:rPr>
          <w:rFonts w:ascii="Symbol" w:hAnsi="Symbol"/>
        </w:rPr>
      </w:pPr>
      <w:r>
        <w:t>Учет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rPr>
          <w:spacing w:val="-2"/>
        </w:rPr>
        <w:t>уроков.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39"/>
          <w:tab w:val="left" w:pos="1240"/>
        </w:tabs>
        <w:spacing w:line="269" w:lineRule="exact"/>
        <w:rPr>
          <w:rFonts w:ascii="Symbol" w:hAnsi="Symbol"/>
        </w:rPr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39"/>
          <w:tab w:val="left" w:pos="1240"/>
        </w:tabs>
        <w:spacing w:line="269" w:lineRule="exact"/>
        <w:rPr>
          <w:rFonts w:ascii="Symbol" w:hAnsi="Symbol"/>
        </w:rPr>
      </w:pPr>
      <w:r>
        <w:t>Учебно-тематический</w:t>
      </w:r>
      <w:r>
        <w:rPr>
          <w:spacing w:val="-14"/>
        </w:rPr>
        <w:t xml:space="preserve"> </w:t>
      </w:r>
      <w:r>
        <w:rPr>
          <w:spacing w:val="-4"/>
        </w:rPr>
        <w:t>план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39"/>
          <w:tab w:val="left" w:pos="1240"/>
        </w:tabs>
        <w:spacing w:line="269" w:lineRule="exact"/>
        <w:rPr>
          <w:rFonts w:ascii="Symbol" w:hAnsi="Symbol"/>
        </w:rPr>
      </w:pPr>
      <w:r>
        <w:t>Основное</w:t>
      </w:r>
      <w:r>
        <w:rPr>
          <w:spacing w:val="-9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rPr>
          <w:spacing w:val="-2"/>
        </w:rPr>
        <w:t>курса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39"/>
          <w:tab w:val="left" w:pos="1240"/>
        </w:tabs>
        <w:spacing w:line="269" w:lineRule="exact"/>
        <w:rPr>
          <w:rFonts w:ascii="Symbol" w:hAnsi="Symbol"/>
        </w:rPr>
      </w:pPr>
      <w:r>
        <w:t>Учет</w:t>
      </w:r>
      <w:r>
        <w:rPr>
          <w:spacing w:val="-3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обучающихся,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rPr>
          <w:spacing w:val="-2"/>
        </w:rPr>
        <w:t>контроля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39"/>
          <w:tab w:val="left" w:pos="1240"/>
        </w:tabs>
        <w:spacing w:line="269" w:lineRule="exact"/>
        <w:rPr>
          <w:rFonts w:ascii="Symbol" w:hAnsi="Symbol"/>
        </w:rPr>
      </w:pPr>
      <w:r>
        <w:t>Учебно-методическое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материально-техническое</w:t>
      </w:r>
      <w:r>
        <w:rPr>
          <w:spacing w:val="-7"/>
        </w:rPr>
        <w:t xml:space="preserve"> </w:t>
      </w:r>
      <w:r>
        <w:rPr>
          <w:spacing w:val="-2"/>
        </w:rPr>
        <w:t>обеспечение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39"/>
          <w:tab w:val="left" w:pos="1240"/>
        </w:tabs>
        <w:spacing w:line="269" w:lineRule="exact"/>
        <w:rPr>
          <w:rFonts w:ascii="Symbol" w:hAnsi="Symbol"/>
        </w:rPr>
      </w:pPr>
      <w:r>
        <w:t>Перечень</w:t>
      </w:r>
      <w:r>
        <w:rPr>
          <w:spacing w:val="-6"/>
        </w:rPr>
        <w:t xml:space="preserve"> </w:t>
      </w:r>
      <w:r>
        <w:t>электронных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rPr>
          <w:spacing w:val="-2"/>
        </w:rPr>
        <w:t>ресурсов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39"/>
          <w:tab w:val="left" w:pos="1240"/>
        </w:tabs>
        <w:spacing w:line="269" w:lineRule="exact"/>
        <w:rPr>
          <w:rFonts w:ascii="Symbol" w:hAnsi="Symbol"/>
        </w:rPr>
      </w:pPr>
      <w:r>
        <w:rPr>
          <w:spacing w:val="-2"/>
        </w:rPr>
        <w:t>Календарно-тематическое</w:t>
      </w:r>
      <w:r>
        <w:rPr>
          <w:spacing w:val="29"/>
        </w:rPr>
        <w:t xml:space="preserve"> </w:t>
      </w:r>
      <w:r>
        <w:rPr>
          <w:spacing w:val="-2"/>
        </w:rPr>
        <w:t>планирование</w:t>
      </w:r>
    </w:p>
    <w:p w:rsidR="006951F1" w:rsidRDefault="006951F1" w:rsidP="006951F1">
      <w:pPr>
        <w:spacing w:line="269" w:lineRule="exact"/>
        <w:rPr>
          <w:rFonts w:ascii="Symbol" w:hAnsi="Symbol"/>
        </w:rPr>
        <w:sectPr w:rsidR="006951F1">
          <w:pgSz w:w="16840" w:h="11910" w:orient="landscape"/>
          <w:pgMar w:top="1000" w:right="600" w:bottom="280" w:left="200" w:header="720" w:footer="720" w:gutter="0"/>
          <w:cols w:space="720"/>
        </w:sectPr>
      </w:pPr>
    </w:p>
    <w:p w:rsidR="006951F1" w:rsidRDefault="006951F1" w:rsidP="006951F1">
      <w:pPr>
        <w:pStyle w:val="a3"/>
        <w:spacing w:before="3"/>
        <w:ind w:left="0"/>
        <w:rPr>
          <w:sz w:val="24"/>
        </w:rPr>
      </w:pPr>
    </w:p>
    <w:p w:rsidR="006951F1" w:rsidRDefault="006951F1" w:rsidP="006951F1">
      <w:pPr>
        <w:pStyle w:val="1"/>
        <w:spacing w:before="92" w:line="240" w:lineRule="auto"/>
        <w:ind w:left="4650" w:right="4246"/>
        <w:jc w:val="center"/>
      </w:pPr>
      <w:r>
        <w:t>Пояснительная</w:t>
      </w:r>
      <w:r>
        <w:rPr>
          <w:spacing w:val="-7"/>
        </w:rPr>
        <w:t xml:space="preserve"> </w:t>
      </w:r>
      <w:r>
        <w:rPr>
          <w:spacing w:val="-2"/>
        </w:rPr>
        <w:t>записка.</w:t>
      </w:r>
    </w:p>
    <w:p w:rsidR="006951F1" w:rsidRDefault="006951F1" w:rsidP="006951F1">
      <w:pPr>
        <w:pStyle w:val="a3"/>
        <w:spacing w:before="9"/>
        <w:ind w:left="0"/>
        <w:rPr>
          <w:b/>
          <w:sz w:val="20"/>
        </w:rPr>
      </w:pPr>
    </w:p>
    <w:p w:rsidR="006951F1" w:rsidRDefault="006951F1" w:rsidP="006951F1">
      <w:pPr>
        <w:ind w:left="520"/>
        <w:rPr>
          <w:b/>
        </w:rPr>
      </w:pPr>
      <w:r>
        <w:rPr>
          <w:b/>
        </w:rPr>
        <w:t>Статус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документа.</w:t>
      </w:r>
    </w:p>
    <w:p w:rsidR="006951F1" w:rsidRDefault="006951F1" w:rsidP="006951F1">
      <w:pPr>
        <w:pStyle w:val="a3"/>
        <w:spacing w:before="1"/>
        <w:ind w:left="0"/>
        <w:rPr>
          <w:b/>
          <w:sz w:val="20"/>
        </w:rPr>
      </w:pPr>
    </w:p>
    <w:p w:rsidR="006951F1" w:rsidRDefault="006951F1" w:rsidP="006951F1">
      <w:pPr>
        <w:pStyle w:val="a3"/>
        <w:spacing w:before="1"/>
        <w:ind w:left="1086"/>
        <w:jc w:val="both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2022/2023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разработана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требованиями: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40"/>
        </w:tabs>
        <w:spacing w:before="1"/>
        <w:jc w:val="both"/>
        <w:rPr>
          <w:rFonts w:ascii="Symbol" w:hAnsi="Symbol"/>
          <w:sz w:val="20"/>
        </w:rPr>
      </w:pPr>
      <w:r>
        <w:t>Федерального</w:t>
      </w:r>
      <w:r>
        <w:rPr>
          <w:spacing w:val="-6"/>
        </w:rPr>
        <w:t xml:space="preserve"> </w:t>
      </w:r>
      <w:r>
        <w:t>Закона</w:t>
      </w:r>
      <w:r>
        <w:rPr>
          <w:spacing w:val="-7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29.12.2012</w:t>
      </w:r>
      <w:r>
        <w:rPr>
          <w:spacing w:val="-6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273-ФЗ</w:t>
      </w:r>
      <w:r>
        <w:rPr>
          <w:spacing w:val="-4"/>
        </w:rPr>
        <w:t xml:space="preserve"> </w:t>
      </w:r>
      <w:r>
        <w:t>«Об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2"/>
        </w:rPr>
        <w:t>Федерации»;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40"/>
        </w:tabs>
        <w:spacing w:line="240" w:lineRule="auto"/>
        <w:ind w:right="116"/>
        <w:jc w:val="both"/>
        <w:rPr>
          <w:rFonts w:ascii="Symbol" w:hAnsi="Symbol"/>
          <w:sz w:val="20"/>
        </w:rPr>
      </w:pPr>
      <w:r>
        <w:t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образования);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40"/>
        </w:tabs>
        <w:spacing w:line="240" w:lineRule="auto"/>
        <w:ind w:right="119"/>
        <w:jc w:val="both"/>
        <w:rPr>
          <w:rFonts w:ascii="Symbol" w:hAnsi="Symbol"/>
          <w:sz w:val="20"/>
        </w:rPr>
      </w:pPr>
      <w: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17.05.2012 №413 (с изменениями);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40"/>
        </w:tabs>
        <w:spacing w:before="1" w:line="240" w:lineRule="auto"/>
        <w:ind w:right="113"/>
        <w:jc w:val="both"/>
        <w:rPr>
          <w:rFonts w:ascii="Symbol" w:hAnsi="Symbol"/>
          <w:sz w:val="20"/>
        </w:rPr>
      </w:pPr>
      <w: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40"/>
        </w:tabs>
        <w:spacing w:line="240" w:lineRule="auto"/>
        <w:ind w:right="114"/>
        <w:jc w:val="both"/>
        <w:rPr>
          <w:rFonts w:ascii="Symbol" w:hAnsi="Symbol"/>
          <w:sz w:val="20"/>
        </w:rPr>
      </w:pPr>
      <w:r>
        <w:t>Приказ Минпросвещения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(вступает в силу с 1 сентября 2021 года);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40"/>
        </w:tabs>
        <w:spacing w:line="240" w:lineRule="auto"/>
        <w:ind w:right="113"/>
        <w:jc w:val="both"/>
        <w:rPr>
          <w:rFonts w:ascii="Symbol" w:hAnsi="Symbol"/>
          <w:sz w:val="20"/>
        </w:rPr>
      </w:pPr>
      <w:r>
        <w:t>Федерального</w:t>
      </w:r>
      <w:r>
        <w:rPr>
          <w:spacing w:val="-3"/>
        </w:rPr>
        <w:t xml:space="preserve"> </w:t>
      </w:r>
      <w:r>
        <w:t>перечня</w:t>
      </w:r>
      <w:r>
        <w:rPr>
          <w:spacing w:val="-3"/>
        </w:rPr>
        <w:t xml:space="preserve"> </w:t>
      </w:r>
      <w:r>
        <w:t>учебников,</w:t>
      </w:r>
      <w:r>
        <w:rPr>
          <w:spacing w:val="-3"/>
        </w:rPr>
        <w:t xml:space="preserve"> </w:t>
      </w:r>
      <w:r>
        <w:t>рекомендуемых</w:t>
      </w:r>
      <w:r>
        <w:rPr>
          <w:spacing w:val="-4"/>
        </w:rPr>
        <w:t xml:space="preserve"> </w:t>
      </w:r>
      <w:r>
        <w:t>к использованию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имеющих</w:t>
      </w:r>
      <w:r>
        <w:rPr>
          <w:spacing w:val="-3"/>
        </w:rPr>
        <w:t xml:space="preserve"> </w:t>
      </w:r>
      <w:r>
        <w:t>государственную аккредитацию</w:t>
      </w:r>
      <w:r>
        <w:rPr>
          <w:spacing w:val="-2"/>
        </w:rPr>
        <w:t xml:space="preserve"> </w:t>
      </w:r>
      <w:r>
        <w:t>образовательных программ начального общего, основного общего, среднего общего образования, утвержденного приказом Министерства просвещения Российской Федерации от 20.05.2020 №254;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40"/>
        </w:tabs>
        <w:spacing w:before="160" w:line="240" w:lineRule="auto"/>
        <w:ind w:right="113"/>
        <w:jc w:val="both"/>
        <w:rPr>
          <w:rFonts w:ascii="Symbol" w:hAnsi="Symbol"/>
          <w:sz w:val="20"/>
        </w:rPr>
      </w:pPr>
      <w:r>
        <w:t>Приказа министерства просвещения Российской Федерации «О внесении изменений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утвержденного приказом Министерства просвещения Российской Федерации от 20 мая 2020 №254» утвержденный 23.12.2020 г. №766;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40"/>
        </w:tabs>
        <w:spacing w:before="1" w:line="240" w:lineRule="auto"/>
        <w:ind w:right="116"/>
        <w:jc w:val="both"/>
        <w:rPr>
          <w:rFonts w:ascii="Symbol" w:hAnsi="Symbol"/>
          <w:sz w:val="20"/>
        </w:rPr>
      </w:pPr>
      <w: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40"/>
        </w:tabs>
        <w:spacing w:line="240" w:lineRule="auto"/>
        <w:ind w:right="116"/>
        <w:jc w:val="both"/>
        <w:rPr>
          <w:rFonts w:ascii="Symbol" w:hAnsi="Symbol"/>
          <w:sz w:val="20"/>
        </w:rPr>
      </w:pPr>
      <w: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государственного санитарного врача Российской Федерации от 28.01.2021</w:t>
      </w:r>
    </w:p>
    <w:p w:rsidR="006951F1" w:rsidRDefault="006951F1" w:rsidP="006951F1">
      <w:pPr>
        <w:pStyle w:val="a3"/>
        <w:spacing w:line="252" w:lineRule="exact"/>
        <w:jc w:val="both"/>
      </w:pPr>
      <w:r>
        <w:t xml:space="preserve">№ </w:t>
      </w:r>
      <w:r>
        <w:rPr>
          <w:spacing w:val="-5"/>
        </w:rPr>
        <w:t>2;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40"/>
        </w:tabs>
        <w:spacing w:line="240" w:lineRule="auto"/>
        <w:ind w:right="114"/>
        <w:jc w:val="both"/>
        <w:rPr>
          <w:rFonts w:ascii="Symbol" w:hAnsi="Symbol"/>
          <w:sz w:val="20"/>
        </w:rPr>
      </w:pPr>
      <w:r>
        <w:t>Постановление Главного государственного санитарного врача РФ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40"/>
        </w:tabs>
        <w:spacing w:before="161" w:line="240" w:lineRule="auto"/>
        <w:ind w:right="120"/>
        <w:jc w:val="both"/>
        <w:rPr>
          <w:rFonts w:ascii="Symbol" w:hAnsi="Symbol"/>
          <w:sz w:val="20"/>
        </w:rPr>
      </w:pPr>
      <w:r>
        <w:t>Распоряжения Комитета по образованию 15.04.2022 № 801-р «О формировании календарных учебных графиков государственных образовательных учреждений Санкт-Петербурга, реализующих основные общеобразовательные программы, в 2022/2023 учебном году»;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40"/>
        </w:tabs>
        <w:spacing w:line="251" w:lineRule="exact"/>
        <w:jc w:val="both"/>
        <w:rPr>
          <w:rFonts w:ascii="Symbol" w:hAnsi="Symbol"/>
          <w:sz w:val="20"/>
        </w:rPr>
      </w:pPr>
      <w:r>
        <w:t>Положения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2022-2023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4"/>
        </w:rPr>
        <w:t>год;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40"/>
        </w:tabs>
        <w:spacing w:before="1"/>
        <w:jc w:val="both"/>
        <w:rPr>
          <w:rFonts w:ascii="Symbol" w:hAnsi="Symbol"/>
          <w:sz w:val="20"/>
        </w:rPr>
      </w:pPr>
      <w:r>
        <w:t>Устава</w:t>
      </w:r>
      <w:r>
        <w:rPr>
          <w:spacing w:val="-3"/>
        </w:rPr>
        <w:t xml:space="preserve"> </w:t>
      </w:r>
      <w:r>
        <w:t>ГБОУ</w:t>
      </w:r>
      <w:r>
        <w:rPr>
          <w:spacing w:val="-4"/>
        </w:rPr>
        <w:t xml:space="preserve"> </w:t>
      </w:r>
      <w:r>
        <w:t>СОШ</w:t>
      </w:r>
      <w:r>
        <w:rPr>
          <w:spacing w:val="-4"/>
        </w:rPr>
        <w:t xml:space="preserve"> №323;</w:t>
      </w:r>
    </w:p>
    <w:p w:rsidR="006951F1" w:rsidRDefault="006951F1" w:rsidP="006951F1">
      <w:pPr>
        <w:pStyle w:val="a5"/>
        <w:numPr>
          <w:ilvl w:val="0"/>
          <w:numId w:val="10"/>
        </w:numPr>
        <w:tabs>
          <w:tab w:val="left" w:pos="1239"/>
          <w:tab w:val="left" w:pos="1240"/>
        </w:tabs>
        <w:rPr>
          <w:rFonts w:ascii="Symbol" w:hAnsi="Symbol"/>
          <w:sz w:val="20"/>
        </w:rPr>
      </w:pPr>
      <w:r>
        <w:t>Основной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основного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требованиями</w:t>
      </w:r>
      <w:r>
        <w:rPr>
          <w:spacing w:val="-9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rPr>
          <w:spacing w:val="-4"/>
        </w:rPr>
        <w:t>ООО.</w:t>
      </w:r>
    </w:p>
    <w:p w:rsidR="006951F1" w:rsidRDefault="006951F1" w:rsidP="006951F1">
      <w:pPr>
        <w:spacing w:line="252" w:lineRule="exact"/>
        <w:rPr>
          <w:rFonts w:ascii="Symbol" w:hAnsi="Symbol"/>
          <w:sz w:val="20"/>
        </w:rPr>
        <w:sectPr w:rsidR="006951F1">
          <w:pgSz w:w="16840" w:h="11910" w:orient="landscape"/>
          <w:pgMar w:top="1100" w:right="600" w:bottom="280" w:left="200" w:header="720" w:footer="720" w:gutter="0"/>
          <w:cols w:space="720"/>
        </w:sectPr>
      </w:pPr>
    </w:p>
    <w:p w:rsidR="006951F1" w:rsidRDefault="006951F1" w:rsidP="006951F1">
      <w:pPr>
        <w:pStyle w:val="a3"/>
        <w:spacing w:before="67" w:line="252" w:lineRule="exact"/>
        <w:ind w:left="520"/>
      </w:pPr>
      <w:r>
        <w:t>При</w:t>
      </w:r>
      <w:r>
        <w:rPr>
          <w:spacing w:val="-5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рабочей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учитывались</w:t>
      </w:r>
      <w:r>
        <w:rPr>
          <w:spacing w:val="-3"/>
        </w:rPr>
        <w:t xml:space="preserve"> </w:t>
      </w:r>
      <w:r>
        <w:t>рекомендательные</w:t>
      </w:r>
      <w:r>
        <w:rPr>
          <w:spacing w:val="-2"/>
        </w:rPr>
        <w:t xml:space="preserve"> </w:t>
      </w:r>
      <w:r>
        <w:t>письма,</w:t>
      </w:r>
      <w:r>
        <w:rPr>
          <w:spacing w:val="-3"/>
        </w:rPr>
        <w:t xml:space="preserve"> </w:t>
      </w:r>
      <w:r>
        <w:t>носящие</w:t>
      </w:r>
      <w:r>
        <w:rPr>
          <w:spacing w:val="-3"/>
        </w:rPr>
        <w:t xml:space="preserve"> </w:t>
      </w:r>
      <w:r>
        <w:t>разъясняющий</w:t>
      </w:r>
      <w:r>
        <w:rPr>
          <w:spacing w:val="-3"/>
        </w:rPr>
        <w:t xml:space="preserve"> </w:t>
      </w:r>
      <w:r>
        <w:rPr>
          <w:spacing w:val="-2"/>
        </w:rPr>
        <w:t>характер:</w:t>
      </w:r>
    </w:p>
    <w:p w:rsidR="006951F1" w:rsidRPr="002B13FE" w:rsidRDefault="006951F1" w:rsidP="006951F1">
      <w:pPr>
        <w:pStyle w:val="a5"/>
        <w:numPr>
          <w:ilvl w:val="0"/>
          <w:numId w:val="10"/>
        </w:numPr>
        <w:tabs>
          <w:tab w:val="left" w:pos="1239"/>
          <w:tab w:val="left" w:pos="1240"/>
        </w:tabs>
        <w:spacing w:line="240" w:lineRule="auto"/>
        <w:ind w:right="121"/>
        <w:rPr>
          <w:rFonts w:ascii="Symbol" w:hAnsi="Symbol"/>
          <w:sz w:val="20"/>
        </w:rPr>
      </w:pPr>
      <w:r>
        <w:t>Инструктивно-методического</w:t>
      </w:r>
      <w:r>
        <w:rPr>
          <w:spacing w:val="73"/>
        </w:rPr>
        <w:t xml:space="preserve"> </w:t>
      </w:r>
      <w:r>
        <w:t>письма</w:t>
      </w:r>
      <w:r>
        <w:rPr>
          <w:spacing w:val="74"/>
        </w:rPr>
        <w:t xml:space="preserve"> </w:t>
      </w:r>
      <w:r>
        <w:t>КО</w:t>
      </w:r>
      <w:r>
        <w:rPr>
          <w:spacing w:val="75"/>
        </w:rPr>
        <w:t xml:space="preserve"> </w:t>
      </w:r>
      <w:r>
        <w:t>СПб</w:t>
      </w:r>
      <w:r>
        <w:rPr>
          <w:spacing w:val="74"/>
        </w:rPr>
        <w:t xml:space="preserve"> </w:t>
      </w:r>
      <w:r>
        <w:t>«О</w:t>
      </w:r>
      <w:r>
        <w:rPr>
          <w:spacing w:val="75"/>
        </w:rPr>
        <w:t xml:space="preserve"> </w:t>
      </w:r>
      <w:r>
        <w:t>реализации</w:t>
      </w:r>
      <w:r>
        <w:rPr>
          <w:spacing w:val="73"/>
        </w:rPr>
        <w:t xml:space="preserve"> </w:t>
      </w:r>
      <w:r>
        <w:t>организациями,</w:t>
      </w:r>
      <w:r>
        <w:rPr>
          <w:spacing w:val="76"/>
        </w:rPr>
        <w:t xml:space="preserve"> </w:t>
      </w:r>
      <w:r>
        <w:t>осуществляющими</w:t>
      </w:r>
      <w:r>
        <w:rPr>
          <w:spacing w:val="75"/>
        </w:rPr>
        <w:t xml:space="preserve"> </w:t>
      </w:r>
      <w:r>
        <w:t>образовательную</w:t>
      </w:r>
      <w:r>
        <w:rPr>
          <w:spacing w:val="74"/>
        </w:rPr>
        <w:t xml:space="preserve"> </w:t>
      </w:r>
      <w:r>
        <w:t>деятельность,</w:t>
      </w:r>
      <w:r>
        <w:rPr>
          <w:spacing w:val="73"/>
        </w:rPr>
        <w:t xml:space="preserve"> </w:t>
      </w:r>
      <w:r>
        <w:t>образовательных программ с применением электронного обучения, дистанционных образовательных технологий» от 16.03.2020 г. №03-28- 2516/20-0-0.</w:t>
      </w:r>
    </w:p>
    <w:p w:rsidR="002B13FE" w:rsidRPr="002B13FE" w:rsidRDefault="002B13FE" w:rsidP="002B13FE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2B13FE">
        <w:rPr>
          <w:sz w:val="24"/>
          <w:szCs w:val="24"/>
        </w:rPr>
        <w:t xml:space="preserve">С 2023/2024 учебного года преподавание учебного предмета «История» на уровне среднего общего образования осуществляется в соответствии с требованиями нового ФГОС СОО и ФОП СОО. </w:t>
      </w:r>
    </w:p>
    <w:p w:rsidR="002B13FE" w:rsidRPr="002B13FE" w:rsidRDefault="002B13FE" w:rsidP="002B13FE">
      <w:pPr>
        <w:pStyle w:val="a5"/>
        <w:numPr>
          <w:ilvl w:val="0"/>
          <w:numId w:val="10"/>
        </w:numPr>
        <w:jc w:val="both"/>
        <w:rPr>
          <w:sz w:val="24"/>
          <w:szCs w:val="24"/>
        </w:rPr>
      </w:pPr>
      <w:r w:rsidRPr="002B13FE">
        <w:rPr>
          <w:sz w:val="24"/>
          <w:szCs w:val="24"/>
        </w:rPr>
        <w:t xml:space="preserve">10 класс продолжает поэтапный переход на обновленный ФГОС СОО и начинает реализовывать федеральную рабочую программу среднего общего образования (ФРП СОО) по истории. </w:t>
      </w:r>
    </w:p>
    <w:p w:rsidR="002B13FE" w:rsidRPr="002B13FE" w:rsidRDefault="002B13FE" w:rsidP="002B13FE">
      <w:pPr>
        <w:pStyle w:val="a5"/>
        <w:numPr>
          <w:ilvl w:val="0"/>
          <w:numId w:val="10"/>
        </w:numPr>
        <w:rPr>
          <w:sz w:val="24"/>
          <w:szCs w:val="24"/>
        </w:rPr>
      </w:pPr>
      <w:r w:rsidRPr="002B13FE">
        <w:rPr>
          <w:sz w:val="24"/>
          <w:szCs w:val="24"/>
        </w:rPr>
        <w:t xml:space="preserve">В 11 классе продолжается работа по рабочим программам по истории в 11 классах, разработанным в соответствии с ПООП, а также вносят в них необходимые изменения в соответствии с ФОП. </w:t>
      </w:r>
    </w:p>
    <w:p w:rsidR="002B13FE" w:rsidRDefault="002B13FE" w:rsidP="002B13FE">
      <w:pPr>
        <w:pStyle w:val="a5"/>
        <w:tabs>
          <w:tab w:val="left" w:pos="1239"/>
          <w:tab w:val="left" w:pos="1240"/>
        </w:tabs>
        <w:spacing w:line="240" w:lineRule="auto"/>
        <w:ind w:right="121" w:firstLine="0"/>
        <w:rPr>
          <w:rFonts w:ascii="Symbol" w:hAnsi="Symbol"/>
          <w:sz w:val="20"/>
        </w:rPr>
      </w:pPr>
    </w:p>
    <w:p w:rsidR="006951F1" w:rsidRDefault="006951F1" w:rsidP="006951F1">
      <w:pPr>
        <w:pStyle w:val="a3"/>
        <w:spacing w:before="6"/>
        <w:ind w:left="0"/>
      </w:pPr>
    </w:p>
    <w:p w:rsidR="006951F1" w:rsidRDefault="006951F1" w:rsidP="006951F1">
      <w:pPr>
        <w:pStyle w:val="1"/>
        <w:spacing w:before="1"/>
        <w:ind w:left="6053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7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предмета.</w:t>
      </w:r>
    </w:p>
    <w:p w:rsidR="006951F1" w:rsidRDefault="006951F1" w:rsidP="006951F1">
      <w:pPr>
        <w:pStyle w:val="a3"/>
        <w:ind w:left="520" w:firstLine="772"/>
      </w:pPr>
      <w:r>
        <w:t>Важность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«История»</w:t>
      </w:r>
      <w:r>
        <w:rPr>
          <w:spacing w:val="-7"/>
        </w:rPr>
        <w:t xml:space="preserve"> </w:t>
      </w:r>
      <w:r>
        <w:t>обусловлена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познавательными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мировоззренческими</w:t>
      </w:r>
      <w:r>
        <w:rPr>
          <w:spacing w:val="-2"/>
        </w:rPr>
        <w:t xml:space="preserve"> </w:t>
      </w:r>
      <w:r>
        <w:t>свойствами.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предмета закладываются основы знаний об историческом пути человечества, об особенностях развития российской цивилизации, формируются представления о</w:t>
      </w:r>
    </w:p>
    <w:p w:rsidR="006951F1" w:rsidRDefault="006951F1" w:rsidP="006951F1">
      <w:pPr>
        <w:pStyle w:val="a3"/>
        <w:ind w:left="520"/>
      </w:pPr>
      <w:r>
        <w:t>многообразии</w:t>
      </w:r>
      <w:r>
        <w:rPr>
          <w:spacing w:val="-1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нём</w:t>
      </w:r>
      <w:r>
        <w:rPr>
          <w:spacing w:val="-4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Знание</w:t>
      </w:r>
      <w:r>
        <w:rPr>
          <w:spacing w:val="-1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мировой</w:t>
      </w:r>
      <w:r>
        <w:rPr>
          <w:spacing w:val="-1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современный</w:t>
      </w:r>
      <w:r>
        <w:rPr>
          <w:spacing w:val="-1"/>
        </w:rPr>
        <w:t xml:space="preserve"> </w:t>
      </w:r>
      <w:r>
        <w:t>показатель</w:t>
      </w:r>
      <w:r>
        <w:rPr>
          <w:spacing w:val="-3"/>
        </w:rPr>
        <w:t xml:space="preserve"> </w:t>
      </w:r>
      <w:r>
        <w:t>общей</w:t>
      </w:r>
      <w:r>
        <w:rPr>
          <w:spacing w:val="-4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человека.</w:t>
      </w:r>
      <w:r>
        <w:rPr>
          <w:spacing w:val="-1"/>
        </w:rPr>
        <w:t xml:space="preserve"> </w:t>
      </w:r>
      <w:r>
        <w:t>Главная цель школьного исторического образования - формирование у учащихся исторического мышления как основы гражданской идентичности ценностно- ориентированной личности.</w:t>
      </w:r>
    </w:p>
    <w:p w:rsidR="006951F1" w:rsidRDefault="006951F1" w:rsidP="006951F1">
      <w:pPr>
        <w:pStyle w:val="a3"/>
        <w:spacing w:line="252" w:lineRule="exact"/>
        <w:ind w:left="520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5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«История»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rPr>
          <w:spacing w:val="-2"/>
        </w:rPr>
        <w:t>образования:</w:t>
      </w:r>
    </w:p>
    <w:p w:rsidR="006951F1" w:rsidRDefault="006951F1" w:rsidP="006951F1">
      <w:pPr>
        <w:pStyle w:val="a3"/>
        <w:ind w:left="0"/>
        <w:rPr>
          <w:sz w:val="24"/>
        </w:rPr>
      </w:pPr>
    </w:p>
    <w:p w:rsidR="006951F1" w:rsidRDefault="006951F1" w:rsidP="006951F1">
      <w:pPr>
        <w:pStyle w:val="a3"/>
        <w:spacing w:before="2"/>
        <w:ind w:left="0"/>
        <w:rPr>
          <w:sz w:val="20"/>
        </w:rPr>
      </w:pPr>
    </w:p>
    <w:p w:rsidR="006951F1" w:rsidRDefault="006951F1" w:rsidP="006951F1">
      <w:pPr>
        <w:pStyle w:val="1"/>
        <w:spacing w:line="251" w:lineRule="exact"/>
        <w:ind w:left="1069"/>
      </w:pPr>
      <w:r>
        <w:t>Обучающиеся</w:t>
      </w:r>
      <w:r>
        <w:rPr>
          <w:spacing w:val="-4"/>
        </w:rPr>
        <w:t xml:space="preserve"> </w:t>
      </w:r>
      <w:r>
        <w:t>11</w:t>
      </w:r>
      <w:r>
        <w:rPr>
          <w:spacing w:val="-6"/>
        </w:rPr>
        <w:t xml:space="preserve"> </w:t>
      </w:r>
      <w:r>
        <w:t>класса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базовом</w:t>
      </w:r>
      <w:r>
        <w:rPr>
          <w:spacing w:val="-4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rPr>
          <w:spacing w:val="-2"/>
        </w:rPr>
        <w:t>научатся: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line="240" w:lineRule="auto"/>
        <w:ind w:right="536" w:firstLine="0"/>
      </w:pPr>
      <w:r>
        <w:t>локализовать</w:t>
      </w:r>
      <w:r>
        <w:rPr>
          <w:spacing w:val="-5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хронологические</w:t>
      </w:r>
      <w:r>
        <w:rPr>
          <w:spacing w:val="-2"/>
        </w:rPr>
        <w:t xml:space="preserve"> </w:t>
      </w:r>
      <w:r>
        <w:t>рамки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рубежные</w:t>
      </w:r>
      <w:r>
        <w:rPr>
          <w:spacing w:val="-5"/>
        </w:rPr>
        <w:t xml:space="preserve"> </w:t>
      </w:r>
      <w:r>
        <w:t>события</w:t>
      </w:r>
      <w:r>
        <w:rPr>
          <w:spacing w:val="-4"/>
        </w:rPr>
        <w:t xml:space="preserve"> </w:t>
      </w:r>
      <w:r>
        <w:t>новейшей</w:t>
      </w:r>
      <w:r>
        <w:rPr>
          <w:spacing w:val="-2"/>
        </w:rPr>
        <w:t xml:space="preserve"> </w:t>
      </w:r>
      <w:r>
        <w:t>эпохи,</w:t>
      </w:r>
      <w:r>
        <w:rPr>
          <w:spacing w:val="-2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всеобщей</w:t>
      </w:r>
      <w:r>
        <w:rPr>
          <w:spacing w:val="-2"/>
        </w:rPr>
        <w:t xml:space="preserve"> </w:t>
      </w:r>
      <w:r>
        <w:t>истории ХХ—начала XXI в.; соотносить хронологию истории России всеобщей истории в Новейшее время;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line="240" w:lineRule="auto"/>
        <w:ind w:right="200" w:firstLine="0"/>
      </w:pPr>
      <w:r>
        <w:t>использовать</w:t>
      </w:r>
      <w:r>
        <w:rPr>
          <w:spacing w:val="-1"/>
        </w:rPr>
        <w:t xml:space="preserve"> </w:t>
      </w:r>
      <w:r>
        <w:t>историческую</w:t>
      </w:r>
      <w:r>
        <w:rPr>
          <w:spacing w:val="-1"/>
        </w:rPr>
        <w:t xml:space="preserve"> </w:t>
      </w:r>
      <w:r>
        <w:t>карту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источник</w:t>
      </w:r>
      <w:r>
        <w:rPr>
          <w:spacing w:val="-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(СССР)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государств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ХХ —</w:t>
      </w:r>
      <w:r>
        <w:rPr>
          <w:spacing w:val="-1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XXI</w:t>
      </w:r>
      <w:r>
        <w:rPr>
          <w:spacing w:val="-5"/>
        </w:rPr>
        <w:t xml:space="preserve"> </w:t>
      </w:r>
      <w:r>
        <w:t>в.,</w:t>
      </w:r>
      <w:r>
        <w:rPr>
          <w:spacing w:val="-1"/>
        </w:rPr>
        <w:t xml:space="preserve"> </w:t>
      </w:r>
      <w:r>
        <w:t>значительных</w:t>
      </w:r>
      <w:r>
        <w:rPr>
          <w:spacing w:val="-1"/>
        </w:rPr>
        <w:t xml:space="preserve"> </w:t>
      </w:r>
      <w:r>
        <w:t>социально- экономических процессах и изменениях на политической карте мира в новейшую эпоху, местах крупнейших событий и др.;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line="251" w:lineRule="exact"/>
        <w:ind w:left="652"/>
      </w:pPr>
      <w:r>
        <w:t>анализировать</w:t>
      </w:r>
      <w:r>
        <w:rPr>
          <w:spacing w:val="-7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текстов,</w:t>
      </w:r>
      <w:r>
        <w:rPr>
          <w:spacing w:val="-6"/>
        </w:rPr>
        <w:t xml:space="preserve"> </w:t>
      </w:r>
      <w:r>
        <w:t>материальных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художественных</w:t>
      </w:r>
      <w:r>
        <w:rPr>
          <w:spacing w:val="-6"/>
        </w:rPr>
        <w:t xml:space="preserve"> </w:t>
      </w:r>
      <w:r>
        <w:t>памятников</w:t>
      </w:r>
      <w:r>
        <w:rPr>
          <w:spacing w:val="-7"/>
        </w:rPr>
        <w:t xml:space="preserve"> </w:t>
      </w:r>
      <w:r>
        <w:t>новейшей</w:t>
      </w:r>
      <w:r>
        <w:rPr>
          <w:spacing w:val="-6"/>
        </w:rPr>
        <w:t xml:space="preserve"> </w:t>
      </w:r>
      <w:r>
        <w:rPr>
          <w:spacing w:val="-2"/>
        </w:rPr>
        <w:t>эпохи;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ind w:left="652"/>
      </w:pPr>
      <w:r>
        <w:t>представлять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описания,</w:t>
      </w:r>
      <w:r>
        <w:rPr>
          <w:spacing w:val="-4"/>
        </w:rPr>
        <w:t xml:space="preserve"> </w:t>
      </w:r>
      <w:r>
        <w:rPr>
          <w:spacing w:val="-2"/>
        </w:rPr>
        <w:t>рассказа:</w:t>
      </w:r>
    </w:p>
    <w:p w:rsidR="006951F1" w:rsidRDefault="006951F1" w:rsidP="006951F1">
      <w:pPr>
        <w:pStyle w:val="a3"/>
        <w:ind w:left="520" w:right="4185"/>
      </w:pPr>
      <w:r>
        <w:t>а) условия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</w:t>
      </w:r>
      <w:r>
        <w:rPr>
          <w:spacing w:val="-4"/>
        </w:rPr>
        <w:t xml:space="preserve"> </w:t>
      </w:r>
      <w:r>
        <w:t>жизни</w:t>
      </w:r>
      <w:r>
        <w:rPr>
          <w:spacing w:val="-5"/>
        </w:rPr>
        <w:t xml:space="preserve"> </w:t>
      </w:r>
      <w:r>
        <w:t>людей</w:t>
      </w:r>
      <w:r>
        <w:rPr>
          <w:spacing w:val="-4"/>
        </w:rPr>
        <w:t xml:space="preserve"> </w:t>
      </w:r>
      <w:r>
        <w:t>различного</w:t>
      </w:r>
      <w:r>
        <w:rPr>
          <w:spacing w:val="-4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странах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ХХ —</w:t>
      </w:r>
      <w:r>
        <w:rPr>
          <w:spacing w:val="-1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XXI</w:t>
      </w:r>
      <w:r>
        <w:rPr>
          <w:spacing w:val="-5"/>
        </w:rPr>
        <w:t xml:space="preserve"> </w:t>
      </w:r>
      <w:r>
        <w:t>в.; б) ключевые события эпохи и их участников;</w:t>
      </w:r>
    </w:p>
    <w:p w:rsidR="006951F1" w:rsidRDefault="006951F1" w:rsidP="006951F1">
      <w:pPr>
        <w:pStyle w:val="a3"/>
        <w:spacing w:before="1" w:line="252" w:lineRule="exact"/>
        <w:ind w:left="520"/>
      </w:pPr>
      <w:r>
        <w:t>в)</w:t>
      </w:r>
      <w:r>
        <w:rPr>
          <w:spacing w:val="-7"/>
        </w:rPr>
        <w:t xml:space="preserve"> </w:t>
      </w:r>
      <w:r>
        <w:t>памятники</w:t>
      </w:r>
      <w:r>
        <w:rPr>
          <w:spacing w:val="-5"/>
        </w:rPr>
        <w:t xml:space="preserve"> </w:t>
      </w:r>
      <w:r>
        <w:t>материальной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новейшей</w:t>
      </w:r>
      <w:r>
        <w:rPr>
          <w:spacing w:val="-4"/>
        </w:rPr>
        <w:t xml:space="preserve"> </w:t>
      </w:r>
      <w:r>
        <w:rPr>
          <w:spacing w:val="-2"/>
        </w:rPr>
        <w:t>эпохи;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ind w:left="652"/>
      </w:pPr>
      <w:r>
        <w:t>систематизировать</w:t>
      </w:r>
      <w:r>
        <w:rPr>
          <w:spacing w:val="-8"/>
        </w:rPr>
        <w:t xml:space="preserve"> </w:t>
      </w:r>
      <w:r>
        <w:t>исторический</w:t>
      </w:r>
      <w:r>
        <w:rPr>
          <w:spacing w:val="-6"/>
        </w:rPr>
        <w:t xml:space="preserve"> </w:t>
      </w:r>
      <w:r>
        <w:t>материал,</w:t>
      </w:r>
      <w:r>
        <w:rPr>
          <w:spacing w:val="-8"/>
        </w:rPr>
        <w:t xml:space="preserve"> </w:t>
      </w:r>
      <w:r>
        <w:t>содержащийся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дополнительной</w:t>
      </w:r>
      <w:r>
        <w:rPr>
          <w:spacing w:val="-6"/>
        </w:rPr>
        <w:t xml:space="preserve"> </w:t>
      </w:r>
      <w:r>
        <w:rPr>
          <w:spacing w:val="-2"/>
        </w:rPr>
        <w:t>литературе;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before="1" w:line="240" w:lineRule="auto"/>
        <w:ind w:right="1004" w:firstLine="0"/>
      </w:pPr>
      <w:r>
        <w:t>раскрывать</w:t>
      </w:r>
      <w:r>
        <w:rPr>
          <w:spacing w:val="-2"/>
        </w:rPr>
        <w:t xml:space="preserve"> </w:t>
      </w:r>
      <w:r>
        <w:t>характерные,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2"/>
        </w:rPr>
        <w:t xml:space="preserve"> </w:t>
      </w:r>
      <w:r>
        <w:t>черты</w:t>
      </w:r>
      <w:r>
        <w:rPr>
          <w:spacing w:val="-2"/>
        </w:rPr>
        <w:t xml:space="preserve"> </w:t>
      </w:r>
      <w:r>
        <w:t>экономического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стран,</w:t>
      </w:r>
      <w:r>
        <w:rPr>
          <w:spacing w:val="-2"/>
        </w:rPr>
        <w:t xml:space="preserve"> </w:t>
      </w:r>
      <w:r>
        <w:t>политических</w:t>
      </w:r>
      <w:r>
        <w:rPr>
          <w:spacing w:val="-5"/>
        </w:rPr>
        <w:t xml:space="preserve"> </w:t>
      </w:r>
      <w:r>
        <w:t>режимов,</w:t>
      </w:r>
      <w:r>
        <w:rPr>
          <w:spacing w:val="-2"/>
        </w:rPr>
        <w:t xml:space="preserve"> </w:t>
      </w:r>
      <w:r>
        <w:t>международных отношений развития культуры в ХХ — начале XXI в.;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line="240" w:lineRule="auto"/>
        <w:ind w:right="227" w:firstLine="0"/>
      </w:pPr>
      <w:r>
        <w:t>объяснять</w:t>
      </w:r>
      <w:r>
        <w:rPr>
          <w:spacing w:val="-1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следствия</w:t>
      </w:r>
      <w:r>
        <w:rPr>
          <w:spacing w:val="-3"/>
        </w:rPr>
        <w:t xml:space="preserve"> </w:t>
      </w:r>
      <w:r>
        <w:t>наиболее</w:t>
      </w:r>
      <w:r>
        <w:rPr>
          <w:spacing w:val="-1"/>
        </w:rPr>
        <w:t xml:space="preserve"> </w:t>
      </w:r>
      <w:r>
        <w:t>значительных</w:t>
      </w:r>
      <w:r>
        <w:rPr>
          <w:spacing w:val="-1"/>
        </w:rPr>
        <w:t xml:space="preserve"> </w:t>
      </w:r>
      <w:r>
        <w:t>событий</w:t>
      </w:r>
      <w:r>
        <w:rPr>
          <w:spacing w:val="-1"/>
        </w:rPr>
        <w:t xml:space="preserve"> </w:t>
      </w:r>
      <w:r>
        <w:t>новейшей</w:t>
      </w:r>
      <w:r>
        <w:rPr>
          <w:spacing w:val="-4"/>
        </w:rPr>
        <w:t xml:space="preserve"> </w:t>
      </w:r>
      <w:r>
        <w:t>эпохи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странах</w:t>
      </w:r>
      <w:r>
        <w:rPr>
          <w:spacing w:val="-4"/>
        </w:rPr>
        <w:t xml:space="preserve"> </w:t>
      </w:r>
      <w:r>
        <w:t>(реформы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революции, войны,</w:t>
      </w:r>
      <w:r>
        <w:rPr>
          <w:spacing w:val="-1"/>
        </w:rPr>
        <w:t xml:space="preserve"> </w:t>
      </w:r>
      <w:r>
        <w:t>образование</w:t>
      </w:r>
      <w:r>
        <w:rPr>
          <w:spacing w:val="-1"/>
        </w:rPr>
        <w:t xml:space="preserve"> </w:t>
      </w:r>
      <w:r>
        <w:t>новых государств и др.);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line="240" w:lineRule="auto"/>
        <w:ind w:right="914" w:firstLine="0"/>
      </w:pPr>
      <w:r>
        <w:t>сопоставлять</w:t>
      </w:r>
      <w:r>
        <w:rPr>
          <w:spacing w:val="-2"/>
        </w:rPr>
        <w:t xml:space="preserve"> </w:t>
      </w:r>
      <w:r>
        <w:t>социально-экономическое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политическое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отдельных</w:t>
      </w:r>
      <w:r>
        <w:rPr>
          <w:spacing w:val="-2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новейшую</w:t>
      </w:r>
      <w:r>
        <w:rPr>
          <w:spacing w:val="-2"/>
        </w:rPr>
        <w:t xml:space="preserve"> </w:t>
      </w:r>
      <w:r>
        <w:t>эпоху</w:t>
      </w:r>
      <w:r>
        <w:rPr>
          <w:spacing w:val="-5"/>
        </w:rPr>
        <w:t xml:space="preserve"> </w:t>
      </w:r>
      <w:r>
        <w:t>(опыт</w:t>
      </w:r>
      <w:r>
        <w:rPr>
          <w:spacing w:val="-2"/>
        </w:rPr>
        <w:t xml:space="preserve"> </w:t>
      </w:r>
      <w:r>
        <w:t>модернизации,</w:t>
      </w:r>
      <w:r>
        <w:rPr>
          <w:spacing w:val="-2"/>
        </w:rPr>
        <w:t xml:space="preserve"> </w:t>
      </w:r>
      <w:r>
        <w:t>реформы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революции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др.), сравнивать исторические ситуации и события;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line="240" w:lineRule="auto"/>
        <w:ind w:left="652"/>
      </w:pPr>
      <w:r>
        <w:t>давать</w:t>
      </w:r>
      <w:r>
        <w:rPr>
          <w:spacing w:val="-3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событиям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личностям</w:t>
      </w:r>
      <w:r>
        <w:rPr>
          <w:spacing w:val="-3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всеобщей</w:t>
      </w:r>
      <w:r>
        <w:rPr>
          <w:spacing w:val="-3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XXI</w:t>
      </w:r>
      <w:r>
        <w:rPr>
          <w:spacing w:val="-6"/>
        </w:rPr>
        <w:t xml:space="preserve"> </w:t>
      </w:r>
      <w:r>
        <w:rPr>
          <w:spacing w:val="-5"/>
        </w:rPr>
        <w:t>в.</w:t>
      </w:r>
    </w:p>
    <w:p w:rsidR="006951F1" w:rsidRDefault="006951F1" w:rsidP="006951F1">
      <w:pPr>
        <w:pStyle w:val="a3"/>
        <w:spacing w:before="5"/>
        <w:ind w:left="0"/>
      </w:pPr>
    </w:p>
    <w:p w:rsidR="006951F1" w:rsidRDefault="006951F1" w:rsidP="006951F1">
      <w:pPr>
        <w:pStyle w:val="1"/>
        <w:ind w:left="1069"/>
      </w:pPr>
      <w:r>
        <w:t>Обучающиеся</w:t>
      </w:r>
      <w:r>
        <w:rPr>
          <w:spacing w:val="-7"/>
        </w:rPr>
        <w:t xml:space="preserve"> </w:t>
      </w:r>
      <w:r>
        <w:t>11</w:t>
      </w:r>
      <w:r>
        <w:rPr>
          <w:spacing w:val="-7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базовом</w:t>
      </w:r>
      <w:r>
        <w:rPr>
          <w:spacing w:val="-5"/>
        </w:rPr>
        <w:t xml:space="preserve"> </w:t>
      </w:r>
      <w:r>
        <w:t>уровне</w:t>
      </w:r>
      <w:r>
        <w:rPr>
          <w:spacing w:val="-6"/>
        </w:rPr>
        <w:t xml:space="preserve"> </w:t>
      </w:r>
      <w:r>
        <w:t>получат</w:t>
      </w:r>
      <w:r>
        <w:rPr>
          <w:spacing w:val="-5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rPr>
          <w:spacing w:val="-2"/>
        </w:rPr>
        <w:t>научиться: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line="250" w:lineRule="exact"/>
        <w:ind w:left="652"/>
      </w:pPr>
      <w:r>
        <w:t>используя</w:t>
      </w:r>
      <w:r>
        <w:rPr>
          <w:spacing w:val="-9"/>
        </w:rPr>
        <w:t xml:space="preserve"> </w:t>
      </w:r>
      <w:r>
        <w:t>историческую</w:t>
      </w:r>
      <w:r>
        <w:rPr>
          <w:spacing w:val="-5"/>
        </w:rPr>
        <w:t xml:space="preserve"> </w:t>
      </w:r>
      <w:r>
        <w:t>карту,</w:t>
      </w:r>
      <w:r>
        <w:rPr>
          <w:spacing w:val="-5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социально-экономическое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политическое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России,</w:t>
      </w:r>
      <w:r>
        <w:rPr>
          <w:spacing w:val="-8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t>государств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ХХ</w:t>
      </w:r>
      <w:r>
        <w:rPr>
          <w:spacing w:val="-4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начале</w:t>
      </w:r>
      <w:r>
        <w:rPr>
          <w:spacing w:val="-7"/>
        </w:rPr>
        <w:t xml:space="preserve"> </w:t>
      </w:r>
      <w:r>
        <w:t>XXI</w:t>
      </w:r>
      <w:r>
        <w:rPr>
          <w:spacing w:val="-8"/>
        </w:rPr>
        <w:t xml:space="preserve"> </w:t>
      </w:r>
      <w:r>
        <w:rPr>
          <w:spacing w:val="-5"/>
        </w:rPr>
        <w:t>в.;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before="1" w:line="240" w:lineRule="auto"/>
        <w:ind w:right="945" w:firstLine="0"/>
      </w:pPr>
      <w:r>
        <w:t>применять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источниковедческого</w:t>
      </w:r>
      <w:r>
        <w:rPr>
          <w:spacing w:val="-2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историческими</w:t>
      </w:r>
      <w:r>
        <w:rPr>
          <w:spacing w:val="-1"/>
        </w:rPr>
        <w:t xml:space="preserve"> </w:t>
      </w:r>
      <w:r>
        <w:t>материалами</w:t>
      </w:r>
      <w:r>
        <w:rPr>
          <w:spacing w:val="-6"/>
        </w:rPr>
        <w:t xml:space="preserve"> </w:t>
      </w:r>
      <w:r>
        <w:t>(определение</w:t>
      </w:r>
      <w:r>
        <w:rPr>
          <w:spacing w:val="-2"/>
        </w:rPr>
        <w:t xml:space="preserve"> </w:t>
      </w:r>
      <w:r>
        <w:t>принадлежности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достоверности</w:t>
      </w:r>
      <w:r>
        <w:rPr>
          <w:spacing w:val="-2"/>
        </w:rPr>
        <w:t xml:space="preserve"> </w:t>
      </w:r>
      <w:r>
        <w:t>источника, позиций автора и др.);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before="1" w:line="240" w:lineRule="auto"/>
        <w:ind w:right="328" w:firstLine="0"/>
      </w:pPr>
      <w:r>
        <w:t>осуществлять</w:t>
      </w:r>
      <w:r>
        <w:rPr>
          <w:spacing w:val="-2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2"/>
        </w:rPr>
        <w:t xml:space="preserve"> </w:t>
      </w:r>
      <w:r>
        <w:t>информации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литературе,</w:t>
      </w:r>
      <w:r>
        <w:rPr>
          <w:spacing w:val="-2"/>
        </w:rPr>
        <w:t xml:space="preserve"> </w:t>
      </w:r>
      <w:r>
        <w:t>электронных</w:t>
      </w:r>
      <w:r>
        <w:rPr>
          <w:spacing w:val="-2"/>
        </w:rPr>
        <w:t xml:space="preserve"> </w:t>
      </w:r>
      <w:r>
        <w:t>материалах,</w:t>
      </w:r>
      <w:r>
        <w:rPr>
          <w:spacing w:val="-2"/>
        </w:rPr>
        <w:t xml:space="preserve"> </w:t>
      </w:r>
      <w:r>
        <w:t>систематизировать и</w:t>
      </w:r>
      <w:r>
        <w:rPr>
          <w:spacing w:val="-2"/>
        </w:rPr>
        <w:t xml:space="preserve"> </w:t>
      </w:r>
      <w:r>
        <w:t>представлять</w:t>
      </w:r>
      <w:r>
        <w:rPr>
          <w:spacing w:val="-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 рефератов, презентаций и др.</w:t>
      </w:r>
    </w:p>
    <w:p w:rsidR="006951F1" w:rsidRDefault="006951F1" w:rsidP="006951F1">
      <w:pPr>
        <w:pStyle w:val="a5"/>
        <w:numPr>
          <w:ilvl w:val="0"/>
          <w:numId w:val="8"/>
        </w:numPr>
        <w:tabs>
          <w:tab w:val="left" w:pos="645"/>
        </w:tabs>
        <w:spacing w:line="251" w:lineRule="exact"/>
      </w:pPr>
      <w:r>
        <w:t>рассматривать</w:t>
      </w:r>
      <w:r>
        <w:rPr>
          <w:spacing w:val="-6"/>
        </w:rPr>
        <w:t xml:space="preserve"> </w:t>
      </w:r>
      <w:r>
        <w:t>историю</w:t>
      </w:r>
      <w:r>
        <w:rPr>
          <w:spacing w:val="-7"/>
        </w:rPr>
        <w:t xml:space="preserve"> </w:t>
      </w:r>
      <w:r>
        <w:t>России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неотъемлемую</w:t>
      </w:r>
      <w:r>
        <w:rPr>
          <w:spacing w:val="-6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мирового</w:t>
      </w:r>
      <w:r>
        <w:rPr>
          <w:spacing w:val="-6"/>
        </w:rPr>
        <w:t xml:space="preserve"> </w:t>
      </w:r>
      <w:r>
        <w:t>исторического</w:t>
      </w:r>
      <w:r>
        <w:rPr>
          <w:spacing w:val="-5"/>
        </w:rPr>
        <w:t xml:space="preserve"> </w:t>
      </w:r>
      <w:r>
        <w:rPr>
          <w:spacing w:val="-2"/>
        </w:rPr>
        <w:t>процесса;</w:t>
      </w:r>
    </w:p>
    <w:p w:rsidR="006951F1" w:rsidRDefault="006951F1" w:rsidP="006951F1">
      <w:pPr>
        <w:pStyle w:val="a5"/>
        <w:numPr>
          <w:ilvl w:val="0"/>
          <w:numId w:val="8"/>
        </w:numPr>
        <w:tabs>
          <w:tab w:val="left" w:pos="648"/>
        </w:tabs>
        <w:spacing w:before="1"/>
        <w:ind w:left="647" w:hanging="128"/>
      </w:pPr>
      <w:r>
        <w:t>знать</w:t>
      </w:r>
      <w:r>
        <w:rPr>
          <w:spacing w:val="-7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даты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временные</w:t>
      </w:r>
      <w:r>
        <w:rPr>
          <w:spacing w:val="-4"/>
        </w:rPr>
        <w:t xml:space="preserve"> </w:t>
      </w:r>
      <w:r>
        <w:t>периоды</w:t>
      </w:r>
      <w:r>
        <w:rPr>
          <w:spacing w:val="-4"/>
        </w:rPr>
        <w:t xml:space="preserve"> </w:t>
      </w:r>
      <w:r>
        <w:t>всеобщей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отечественной</w:t>
      </w:r>
      <w:r>
        <w:rPr>
          <w:spacing w:val="-4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раздела</w:t>
      </w:r>
      <w:r>
        <w:rPr>
          <w:spacing w:val="-4"/>
        </w:rPr>
        <w:t xml:space="preserve"> </w:t>
      </w:r>
      <w:r>
        <w:t>дидактических</w:t>
      </w:r>
      <w:r>
        <w:rPr>
          <w:spacing w:val="-7"/>
        </w:rPr>
        <w:t xml:space="preserve"> </w:t>
      </w:r>
      <w:r>
        <w:rPr>
          <w:spacing w:val="-2"/>
        </w:rPr>
        <w:t>единиц;</w:t>
      </w:r>
    </w:p>
    <w:p w:rsidR="006951F1" w:rsidRDefault="006951F1" w:rsidP="006951F1">
      <w:pPr>
        <w:pStyle w:val="a5"/>
        <w:numPr>
          <w:ilvl w:val="0"/>
          <w:numId w:val="8"/>
        </w:numPr>
        <w:tabs>
          <w:tab w:val="left" w:pos="645"/>
        </w:tabs>
      </w:pPr>
      <w:r>
        <w:t>определять</w:t>
      </w:r>
      <w:r>
        <w:rPr>
          <w:spacing w:val="-9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длительность</w:t>
      </w:r>
      <w:r>
        <w:rPr>
          <w:spacing w:val="-6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событий,</w:t>
      </w:r>
      <w:r>
        <w:rPr>
          <w:spacing w:val="-6"/>
        </w:rPr>
        <w:t xml:space="preserve"> </w:t>
      </w:r>
      <w:r>
        <w:t>явлений,</w:t>
      </w:r>
      <w:r>
        <w:rPr>
          <w:spacing w:val="-6"/>
        </w:rPr>
        <w:t xml:space="preserve"> </w:t>
      </w:r>
      <w:r>
        <w:rPr>
          <w:spacing w:val="-2"/>
        </w:rPr>
        <w:t>процессов;</w:t>
      </w:r>
    </w:p>
    <w:p w:rsidR="006951F1" w:rsidRDefault="006951F1" w:rsidP="006951F1">
      <w:pPr>
        <w:spacing w:line="252" w:lineRule="exact"/>
        <w:sectPr w:rsidR="006951F1">
          <w:pgSz w:w="16840" w:h="11910" w:orient="landscape"/>
          <w:pgMar w:top="640" w:right="600" w:bottom="280" w:left="200" w:header="720" w:footer="720" w:gutter="0"/>
          <w:cols w:space="720"/>
        </w:sectPr>
      </w:pPr>
    </w:p>
    <w:p w:rsidR="006951F1" w:rsidRDefault="006951F1" w:rsidP="006951F1">
      <w:pPr>
        <w:pStyle w:val="a5"/>
        <w:numPr>
          <w:ilvl w:val="0"/>
          <w:numId w:val="8"/>
        </w:numPr>
        <w:tabs>
          <w:tab w:val="left" w:pos="648"/>
        </w:tabs>
        <w:spacing w:before="67"/>
        <w:ind w:left="647" w:hanging="128"/>
      </w:pPr>
      <w:r>
        <w:t>характеризовать</w:t>
      </w:r>
      <w:r>
        <w:rPr>
          <w:spacing w:val="-7"/>
        </w:rPr>
        <w:t xml:space="preserve"> </w:t>
      </w:r>
      <w:r>
        <w:t>место,</w:t>
      </w:r>
      <w:r>
        <w:rPr>
          <w:spacing w:val="-4"/>
        </w:rPr>
        <w:t xml:space="preserve"> </w:t>
      </w:r>
      <w:r>
        <w:t>обстоятельства,</w:t>
      </w:r>
      <w:r>
        <w:rPr>
          <w:spacing w:val="-4"/>
        </w:rPr>
        <w:t xml:space="preserve"> </w:t>
      </w:r>
      <w:r>
        <w:t>участников,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важнейших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4"/>
        </w:rPr>
        <w:t xml:space="preserve"> </w:t>
      </w:r>
      <w:r>
        <w:rPr>
          <w:spacing w:val="-2"/>
        </w:rPr>
        <w:t>событий;</w:t>
      </w:r>
    </w:p>
    <w:p w:rsidR="006951F1" w:rsidRDefault="006951F1" w:rsidP="006951F1">
      <w:pPr>
        <w:pStyle w:val="a5"/>
        <w:numPr>
          <w:ilvl w:val="0"/>
          <w:numId w:val="8"/>
        </w:numPr>
        <w:tabs>
          <w:tab w:val="left" w:pos="648"/>
        </w:tabs>
        <w:ind w:left="647" w:hanging="128"/>
      </w:pPr>
      <w:r>
        <w:t>представлять</w:t>
      </w:r>
      <w:r>
        <w:rPr>
          <w:spacing w:val="-8"/>
        </w:rPr>
        <w:t xml:space="preserve"> </w:t>
      </w:r>
      <w:r>
        <w:t>культурное</w:t>
      </w:r>
      <w:r>
        <w:rPr>
          <w:spacing w:val="-6"/>
        </w:rPr>
        <w:t xml:space="preserve"> </w:t>
      </w:r>
      <w:r>
        <w:t>наследие</w:t>
      </w:r>
      <w:r>
        <w:rPr>
          <w:spacing w:val="-5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5"/>
        </w:rPr>
        <w:t xml:space="preserve"> </w:t>
      </w:r>
      <w:r>
        <w:rPr>
          <w:spacing w:val="-2"/>
        </w:rPr>
        <w:t>стран;</w:t>
      </w:r>
    </w:p>
    <w:p w:rsidR="006951F1" w:rsidRDefault="006951F1" w:rsidP="006951F1">
      <w:pPr>
        <w:pStyle w:val="a5"/>
        <w:numPr>
          <w:ilvl w:val="0"/>
          <w:numId w:val="8"/>
        </w:numPr>
        <w:tabs>
          <w:tab w:val="left" w:pos="645"/>
        </w:tabs>
        <w:spacing w:before="2"/>
      </w:pPr>
      <w:r>
        <w:t>работать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историческими</w:t>
      </w:r>
      <w:r>
        <w:rPr>
          <w:spacing w:val="-3"/>
        </w:rPr>
        <w:t xml:space="preserve"> </w:t>
      </w:r>
      <w:r>
        <w:rPr>
          <w:spacing w:val="-2"/>
        </w:rPr>
        <w:t>документами;</w:t>
      </w:r>
    </w:p>
    <w:p w:rsidR="006951F1" w:rsidRDefault="006951F1" w:rsidP="006951F1">
      <w:pPr>
        <w:pStyle w:val="a5"/>
        <w:numPr>
          <w:ilvl w:val="0"/>
          <w:numId w:val="8"/>
        </w:numPr>
        <w:tabs>
          <w:tab w:val="left" w:pos="645"/>
        </w:tabs>
      </w:pPr>
      <w:r>
        <w:t>сравнивать</w:t>
      </w:r>
      <w:r>
        <w:rPr>
          <w:spacing w:val="-8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исторические</w:t>
      </w:r>
      <w:r>
        <w:rPr>
          <w:spacing w:val="-5"/>
        </w:rPr>
        <w:t xml:space="preserve"> </w:t>
      </w:r>
      <w:r>
        <w:t>документы,</w:t>
      </w:r>
      <w:r>
        <w:rPr>
          <w:spacing w:val="-7"/>
        </w:rPr>
        <w:t xml:space="preserve"> </w:t>
      </w:r>
      <w:r>
        <w:t>давать</w:t>
      </w:r>
      <w:r>
        <w:rPr>
          <w:spacing w:val="-5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общую</w:t>
      </w:r>
      <w:r>
        <w:rPr>
          <w:spacing w:val="-5"/>
        </w:rPr>
        <w:t xml:space="preserve"> </w:t>
      </w:r>
      <w:r>
        <w:rPr>
          <w:spacing w:val="-2"/>
        </w:rPr>
        <w:t>характеристику;</w:t>
      </w:r>
    </w:p>
    <w:p w:rsidR="006951F1" w:rsidRDefault="006951F1" w:rsidP="006951F1">
      <w:pPr>
        <w:pStyle w:val="a5"/>
        <w:numPr>
          <w:ilvl w:val="0"/>
          <w:numId w:val="8"/>
        </w:numPr>
        <w:tabs>
          <w:tab w:val="left" w:pos="645"/>
        </w:tabs>
        <w:spacing w:before="1"/>
      </w:pPr>
      <w:r>
        <w:t>критически</w:t>
      </w:r>
      <w:r>
        <w:rPr>
          <w:spacing w:val="-9"/>
        </w:rPr>
        <w:t xml:space="preserve"> </w:t>
      </w:r>
      <w:r>
        <w:t>анализировать</w:t>
      </w:r>
      <w:r>
        <w:rPr>
          <w:spacing w:val="-7"/>
        </w:rPr>
        <w:t xml:space="preserve"> </w:t>
      </w:r>
      <w:r>
        <w:t>информацию</w:t>
      </w:r>
      <w:r>
        <w:rPr>
          <w:spacing w:val="-7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rPr>
          <w:spacing w:val="-2"/>
        </w:rPr>
        <w:t>источников;</w:t>
      </w:r>
    </w:p>
    <w:p w:rsidR="006951F1" w:rsidRDefault="006951F1" w:rsidP="006951F1">
      <w:pPr>
        <w:pStyle w:val="a5"/>
        <w:numPr>
          <w:ilvl w:val="0"/>
          <w:numId w:val="8"/>
        </w:numPr>
        <w:tabs>
          <w:tab w:val="left" w:pos="645"/>
        </w:tabs>
      </w:pPr>
      <w:r>
        <w:t>соотносить</w:t>
      </w:r>
      <w:r>
        <w:rPr>
          <w:spacing w:val="-9"/>
        </w:rPr>
        <w:t xml:space="preserve"> </w:t>
      </w:r>
      <w:r>
        <w:t>иллюстративный</w:t>
      </w:r>
      <w:r>
        <w:rPr>
          <w:spacing w:val="-6"/>
        </w:rPr>
        <w:t xml:space="preserve"> </w:t>
      </w:r>
      <w:r>
        <w:t>материал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историческими</w:t>
      </w:r>
      <w:r>
        <w:rPr>
          <w:spacing w:val="-6"/>
        </w:rPr>
        <w:t xml:space="preserve"> </w:t>
      </w:r>
      <w:r>
        <w:t>событиями,</w:t>
      </w:r>
      <w:r>
        <w:rPr>
          <w:spacing w:val="-7"/>
        </w:rPr>
        <w:t xml:space="preserve"> </w:t>
      </w:r>
      <w:r>
        <w:t>явлениями,</w:t>
      </w:r>
      <w:r>
        <w:rPr>
          <w:spacing w:val="-6"/>
        </w:rPr>
        <w:t xml:space="preserve"> </w:t>
      </w:r>
      <w:r>
        <w:t>процессами,</w:t>
      </w:r>
      <w:r>
        <w:rPr>
          <w:spacing w:val="-6"/>
        </w:rPr>
        <w:t xml:space="preserve"> </w:t>
      </w:r>
      <w:r>
        <w:rPr>
          <w:spacing w:val="-2"/>
        </w:rPr>
        <w:t>персоналиями;</w:t>
      </w:r>
    </w:p>
    <w:p w:rsidR="006951F1" w:rsidRDefault="006951F1" w:rsidP="006951F1">
      <w:pPr>
        <w:pStyle w:val="a5"/>
        <w:numPr>
          <w:ilvl w:val="0"/>
          <w:numId w:val="8"/>
        </w:numPr>
        <w:tabs>
          <w:tab w:val="left" w:pos="648"/>
        </w:tabs>
        <w:ind w:left="647" w:hanging="128"/>
      </w:pPr>
      <w:r>
        <w:t>использовать</w:t>
      </w:r>
      <w:r>
        <w:rPr>
          <w:spacing w:val="-7"/>
        </w:rPr>
        <w:t xml:space="preserve"> </w:t>
      </w:r>
      <w:r>
        <w:t>статистическую</w:t>
      </w:r>
      <w:r>
        <w:rPr>
          <w:spacing w:val="-6"/>
        </w:rPr>
        <w:t xml:space="preserve"> </w:t>
      </w:r>
      <w:r>
        <w:t>(информационную)</w:t>
      </w:r>
      <w:r>
        <w:rPr>
          <w:spacing w:val="-7"/>
        </w:rPr>
        <w:t xml:space="preserve"> </w:t>
      </w:r>
      <w:r>
        <w:t>таблицу,</w:t>
      </w:r>
      <w:r>
        <w:rPr>
          <w:spacing w:val="-7"/>
        </w:rPr>
        <w:t xml:space="preserve"> </w:t>
      </w:r>
      <w:r>
        <w:t>график,</w:t>
      </w:r>
      <w:r>
        <w:rPr>
          <w:spacing w:val="-6"/>
        </w:rPr>
        <w:t xml:space="preserve"> </w:t>
      </w:r>
      <w:r>
        <w:t>диаграмму</w:t>
      </w:r>
      <w:r>
        <w:rPr>
          <w:spacing w:val="-10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источники</w:t>
      </w:r>
      <w:r>
        <w:rPr>
          <w:spacing w:val="-6"/>
        </w:rPr>
        <w:t xml:space="preserve"> </w:t>
      </w:r>
      <w:r>
        <w:rPr>
          <w:spacing w:val="-2"/>
        </w:rPr>
        <w:t>информации;</w:t>
      </w:r>
    </w:p>
    <w:p w:rsidR="006951F1" w:rsidRDefault="006951F1" w:rsidP="006951F1">
      <w:pPr>
        <w:pStyle w:val="a5"/>
        <w:numPr>
          <w:ilvl w:val="0"/>
          <w:numId w:val="8"/>
        </w:numPr>
        <w:tabs>
          <w:tab w:val="left" w:pos="648"/>
        </w:tabs>
        <w:spacing w:before="2"/>
        <w:ind w:left="647" w:hanging="128"/>
      </w:pPr>
      <w:r>
        <w:t>использовать</w:t>
      </w:r>
      <w:r>
        <w:rPr>
          <w:spacing w:val="-6"/>
        </w:rPr>
        <w:t xml:space="preserve"> </w:t>
      </w:r>
      <w:r>
        <w:t>аудиовизуальный</w:t>
      </w:r>
      <w:r>
        <w:rPr>
          <w:spacing w:val="-6"/>
        </w:rPr>
        <w:t xml:space="preserve"> </w:t>
      </w:r>
      <w:r>
        <w:t>ряд</w:t>
      </w:r>
      <w:r>
        <w:rPr>
          <w:spacing w:val="-7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источник</w:t>
      </w:r>
      <w:r>
        <w:rPr>
          <w:spacing w:val="-9"/>
        </w:rPr>
        <w:t xml:space="preserve"> </w:t>
      </w:r>
      <w:r>
        <w:rPr>
          <w:spacing w:val="-2"/>
        </w:rPr>
        <w:t>информации;</w:t>
      </w:r>
    </w:p>
    <w:p w:rsidR="006951F1" w:rsidRDefault="006951F1" w:rsidP="006951F1">
      <w:pPr>
        <w:pStyle w:val="a5"/>
        <w:numPr>
          <w:ilvl w:val="0"/>
          <w:numId w:val="8"/>
        </w:numPr>
        <w:tabs>
          <w:tab w:val="left" w:pos="645"/>
        </w:tabs>
      </w:pPr>
      <w:r>
        <w:t>составлять</w:t>
      </w:r>
      <w:r>
        <w:rPr>
          <w:spacing w:val="-8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8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памятников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текста,</w:t>
      </w:r>
      <w:r>
        <w:rPr>
          <w:spacing w:val="-5"/>
        </w:rPr>
        <w:t xml:space="preserve"> </w:t>
      </w:r>
      <w:r>
        <w:t>иллюстраций,</w:t>
      </w:r>
      <w:r>
        <w:rPr>
          <w:spacing w:val="-6"/>
        </w:rPr>
        <w:t xml:space="preserve"> </w:t>
      </w:r>
      <w:r>
        <w:t>макетов,</w:t>
      </w:r>
      <w:r>
        <w:rPr>
          <w:spacing w:val="-7"/>
        </w:rPr>
        <w:t xml:space="preserve"> </w:t>
      </w:r>
      <w:r>
        <w:t>интернет-</w:t>
      </w:r>
      <w:r>
        <w:rPr>
          <w:spacing w:val="-2"/>
        </w:rPr>
        <w:t>ресурсов;</w:t>
      </w:r>
    </w:p>
    <w:p w:rsidR="006951F1" w:rsidRDefault="006951F1" w:rsidP="006951F1">
      <w:pPr>
        <w:pStyle w:val="a5"/>
        <w:numPr>
          <w:ilvl w:val="0"/>
          <w:numId w:val="8"/>
        </w:numPr>
        <w:tabs>
          <w:tab w:val="left" w:pos="645"/>
        </w:tabs>
        <w:spacing w:before="1"/>
      </w:pPr>
      <w:r>
        <w:t>работать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хронологическими</w:t>
      </w:r>
      <w:r>
        <w:rPr>
          <w:spacing w:val="-3"/>
        </w:rPr>
        <w:t xml:space="preserve"> </w:t>
      </w:r>
      <w:r>
        <w:t>таблицами,</w:t>
      </w:r>
      <w:r>
        <w:rPr>
          <w:spacing w:val="-6"/>
        </w:rPr>
        <w:t xml:space="preserve"> </w:t>
      </w:r>
      <w:r>
        <w:t>картами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схемами;</w:t>
      </w:r>
    </w:p>
    <w:p w:rsidR="006951F1" w:rsidRDefault="006951F1" w:rsidP="006951F1">
      <w:pPr>
        <w:pStyle w:val="a5"/>
        <w:numPr>
          <w:ilvl w:val="0"/>
          <w:numId w:val="8"/>
        </w:numPr>
        <w:tabs>
          <w:tab w:val="left" w:pos="648"/>
        </w:tabs>
        <w:ind w:left="647" w:hanging="128"/>
      </w:pPr>
      <w:r>
        <w:t>читать</w:t>
      </w:r>
      <w:r>
        <w:rPr>
          <w:spacing w:val="-5"/>
        </w:rPr>
        <w:t xml:space="preserve"> </w:t>
      </w:r>
      <w:r>
        <w:t>легенду</w:t>
      </w:r>
      <w:r>
        <w:rPr>
          <w:spacing w:val="-6"/>
        </w:rPr>
        <w:t xml:space="preserve"> </w:t>
      </w:r>
      <w:r>
        <w:t>исторической</w:t>
      </w:r>
      <w:r>
        <w:rPr>
          <w:spacing w:val="-4"/>
        </w:rPr>
        <w:t xml:space="preserve"> </w:t>
      </w:r>
      <w:r>
        <w:rPr>
          <w:spacing w:val="-2"/>
        </w:rPr>
        <w:t>карты;</w:t>
      </w:r>
    </w:p>
    <w:p w:rsidR="006951F1" w:rsidRDefault="006951F1" w:rsidP="006951F1">
      <w:pPr>
        <w:pStyle w:val="a5"/>
        <w:numPr>
          <w:ilvl w:val="0"/>
          <w:numId w:val="8"/>
        </w:numPr>
        <w:tabs>
          <w:tab w:val="left" w:pos="648"/>
        </w:tabs>
        <w:ind w:left="647" w:hanging="128"/>
      </w:pPr>
      <w:r>
        <w:t>владеть</w:t>
      </w:r>
      <w:r>
        <w:rPr>
          <w:spacing w:val="-9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современной</w:t>
      </w:r>
      <w:r>
        <w:rPr>
          <w:spacing w:val="-8"/>
        </w:rPr>
        <w:t xml:space="preserve"> </w:t>
      </w:r>
      <w:r>
        <w:t>терминологией</w:t>
      </w:r>
      <w:r>
        <w:rPr>
          <w:spacing w:val="-7"/>
        </w:rPr>
        <w:t xml:space="preserve"> </w:t>
      </w:r>
      <w:r>
        <w:t>исторической</w:t>
      </w:r>
      <w:r>
        <w:rPr>
          <w:spacing w:val="-7"/>
        </w:rPr>
        <w:t xml:space="preserve"> </w:t>
      </w:r>
      <w:r>
        <w:t>науки,</w:t>
      </w:r>
      <w:r>
        <w:rPr>
          <w:spacing w:val="-6"/>
        </w:rPr>
        <w:t xml:space="preserve"> </w:t>
      </w:r>
      <w:r>
        <w:t>предусмотренной</w:t>
      </w:r>
      <w:r>
        <w:rPr>
          <w:spacing w:val="-6"/>
        </w:rPr>
        <w:t xml:space="preserve"> </w:t>
      </w:r>
      <w:r>
        <w:rPr>
          <w:spacing w:val="-2"/>
        </w:rPr>
        <w:t>программой;</w:t>
      </w:r>
    </w:p>
    <w:p w:rsidR="006951F1" w:rsidRDefault="006951F1" w:rsidP="006951F1">
      <w:pPr>
        <w:pStyle w:val="a5"/>
        <w:numPr>
          <w:ilvl w:val="0"/>
          <w:numId w:val="8"/>
        </w:numPr>
        <w:tabs>
          <w:tab w:val="left" w:pos="645"/>
        </w:tabs>
        <w:spacing w:before="2"/>
      </w:pPr>
      <w:r>
        <w:t>демонстрировать</w:t>
      </w:r>
      <w:r>
        <w:rPr>
          <w:spacing w:val="-6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вести</w:t>
      </w:r>
      <w:r>
        <w:rPr>
          <w:spacing w:val="-5"/>
        </w:rPr>
        <w:t xml:space="preserve"> </w:t>
      </w:r>
      <w:r>
        <w:t>диалог,</w:t>
      </w:r>
      <w:r>
        <w:rPr>
          <w:spacing w:val="-4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дискуссии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rPr>
          <w:spacing w:val="-2"/>
        </w:rPr>
        <w:t>тематике;</w:t>
      </w:r>
    </w:p>
    <w:p w:rsidR="006951F1" w:rsidRDefault="006951F1" w:rsidP="006951F1">
      <w:pPr>
        <w:pStyle w:val="a5"/>
        <w:numPr>
          <w:ilvl w:val="0"/>
          <w:numId w:val="8"/>
        </w:numPr>
        <w:tabs>
          <w:tab w:val="left" w:pos="645"/>
        </w:tabs>
      </w:pPr>
      <w:r>
        <w:t>оценивать</w:t>
      </w:r>
      <w:r>
        <w:rPr>
          <w:spacing w:val="-5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ХХ</w:t>
      </w:r>
      <w:r>
        <w:rPr>
          <w:spacing w:val="-1"/>
        </w:rPr>
        <w:t xml:space="preserve"> </w:t>
      </w:r>
      <w:r>
        <w:rPr>
          <w:spacing w:val="-2"/>
        </w:rPr>
        <w:t>века;</w:t>
      </w:r>
    </w:p>
    <w:p w:rsidR="006951F1" w:rsidRDefault="006951F1" w:rsidP="006951F1">
      <w:pPr>
        <w:pStyle w:val="a5"/>
        <w:numPr>
          <w:ilvl w:val="0"/>
          <w:numId w:val="8"/>
        </w:numPr>
        <w:tabs>
          <w:tab w:val="left" w:pos="645"/>
        </w:tabs>
        <w:spacing w:before="2"/>
      </w:pPr>
      <w:r>
        <w:t>ориентироваться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дискуссионных</w:t>
      </w:r>
      <w:r>
        <w:rPr>
          <w:spacing w:val="-3"/>
        </w:rPr>
        <w:t xml:space="preserve"> </w:t>
      </w:r>
      <w:r>
        <w:t>вопросах</w:t>
      </w:r>
      <w:r>
        <w:rPr>
          <w:spacing w:val="-6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века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существующих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науке</w:t>
      </w:r>
      <w:r>
        <w:rPr>
          <w:spacing w:val="-5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современных</w:t>
      </w:r>
      <w:r>
        <w:rPr>
          <w:spacing w:val="-3"/>
        </w:rPr>
        <w:t xml:space="preserve"> </w:t>
      </w:r>
      <w:r>
        <w:t>версиях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трактовках</w:t>
      </w:r>
    </w:p>
    <w:p w:rsidR="006951F1" w:rsidRDefault="006951F1" w:rsidP="006951F1">
      <w:pPr>
        <w:pStyle w:val="a3"/>
        <w:ind w:left="520" w:right="117" w:firstLine="552"/>
      </w:pPr>
      <w:r>
        <w:t>Содержание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ориентирует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многофакторного</w:t>
      </w:r>
      <w:r>
        <w:rPr>
          <w:spacing w:val="-5"/>
        </w:rPr>
        <w:t xml:space="preserve"> </w:t>
      </w:r>
      <w:r>
        <w:t>подхода,</w:t>
      </w:r>
      <w:r>
        <w:rPr>
          <w:spacing w:val="-2"/>
        </w:rPr>
        <w:t xml:space="preserve"> </w:t>
      </w:r>
      <w:r>
        <w:t>позволяющего</w:t>
      </w:r>
      <w:r>
        <w:rPr>
          <w:spacing w:val="-5"/>
        </w:rPr>
        <w:t xml:space="preserve"> </w:t>
      </w:r>
      <w:r>
        <w:t>показать</w:t>
      </w:r>
      <w:r>
        <w:rPr>
          <w:spacing w:val="-2"/>
        </w:rPr>
        <w:t xml:space="preserve"> </w:t>
      </w:r>
      <w:r>
        <w:t>всю</w:t>
      </w:r>
      <w:r>
        <w:rPr>
          <w:spacing w:val="-2"/>
        </w:rPr>
        <w:t xml:space="preserve"> </w:t>
      </w:r>
      <w:r>
        <w:t>сложность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многомерность</w:t>
      </w:r>
      <w:r>
        <w:rPr>
          <w:spacing w:val="-2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какой- либо страны, продемонстрировать одновременное действие различных факторов, приоритетное значение одного из них в тот или иной период, показать</w:t>
      </w:r>
    </w:p>
    <w:p w:rsidR="006951F1" w:rsidRDefault="006951F1" w:rsidP="006951F1">
      <w:pPr>
        <w:pStyle w:val="a3"/>
        <w:spacing w:line="252" w:lineRule="exact"/>
        <w:ind w:left="520"/>
      </w:pPr>
      <w:r>
        <w:t>возможности</w:t>
      </w:r>
      <w:r>
        <w:rPr>
          <w:spacing w:val="-7"/>
        </w:rPr>
        <w:t xml:space="preserve"> </w:t>
      </w:r>
      <w:r>
        <w:t>альтернативного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народа,</w:t>
      </w:r>
      <w:r>
        <w:rPr>
          <w:spacing w:val="-5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переломные</w:t>
      </w:r>
      <w:r>
        <w:rPr>
          <w:spacing w:val="-6"/>
        </w:rPr>
        <w:t xml:space="preserve"> </w:t>
      </w:r>
      <w:r>
        <w:t>моменты</w:t>
      </w:r>
      <w:r>
        <w:rPr>
          <w:spacing w:val="-6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истории.</w:t>
      </w:r>
    </w:p>
    <w:p w:rsidR="006951F1" w:rsidRDefault="006951F1" w:rsidP="006951F1">
      <w:pPr>
        <w:pStyle w:val="a3"/>
        <w:ind w:left="520" w:right="117"/>
      </w:pPr>
      <w:r>
        <w:t>Изучение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истории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основывается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проблемно-хронологическом</w:t>
      </w:r>
      <w:r>
        <w:rPr>
          <w:spacing w:val="-2"/>
        </w:rPr>
        <w:t xml:space="preserve"> </w:t>
      </w:r>
      <w:r>
        <w:t>подходе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акцентом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социализацию</w:t>
      </w:r>
      <w:r>
        <w:rPr>
          <w:spacing w:val="-4"/>
        </w:rPr>
        <w:t xml:space="preserve"> </w:t>
      </w:r>
      <w:r>
        <w:t>учащихся,</w:t>
      </w:r>
      <w:r>
        <w:rPr>
          <w:spacing w:val="-2"/>
        </w:rPr>
        <w:t xml:space="preserve"> </w:t>
      </w:r>
      <w:r>
        <w:t>которая</w:t>
      </w:r>
      <w:r>
        <w:rPr>
          <w:spacing w:val="-3"/>
        </w:rPr>
        <w:t xml:space="preserve"> </w:t>
      </w:r>
      <w:r>
        <w:t>осуществляется в процессе реализации воспитательных и развивающих задач. Понимание и осмысление учебной информации обеспечивается логически выстроенной системой понятии, раскрывающих смысловую и ценностную характеристики этапов мировой истории человечества.</w:t>
      </w:r>
    </w:p>
    <w:p w:rsidR="006951F1" w:rsidRDefault="006951F1" w:rsidP="006951F1">
      <w:pPr>
        <w:pStyle w:val="a3"/>
        <w:spacing w:before="5"/>
        <w:ind w:left="0"/>
      </w:pPr>
    </w:p>
    <w:p w:rsidR="006951F1" w:rsidRDefault="006951F1" w:rsidP="006951F1">
      <w:pPr>
        <w:pStyle w:val="1"/>
        <w:spacing w:line="240" w:lineRule="auto"/>
        <w:ind w:left="4650" w:right="3681"/>
        <w:jc w:val="center"/>
      </w:pPr>
      <w:r>
        <w:t>Учет</w:t>
      </w:r>
      <w:r>
        <w:rPr>
          <w:spacing w:val="-10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rPr>
          <w:spacing w:val="-2"/>
        </w:rPr>
        <w:t>уроков.</w:t>
      </w:r>
    </w:p>
    <w:p w:rsidR="006951F1" w:rsidRDefault="006951F1" w:rsidP="006951F1">
      <w:pPr>
        <w:pStyle w:val="a3"/>
        <w:spacing w:before="4"/>
        <w:ind w:left="0"/>
        <w:rPr>
          <w:b/>
          <w:sz w:val="20"/>
        </w:rPr>
      </w:pPr>
    </w:p>
    <w:p w:rsidR="006951F1" w:rsidRDefault="006951F1" w:rsidP="006951F1">
      <w:pPr>
        <w:pStyle w:val="a3"/>
        <w:ind w:left="1086"/>
      </w:pPr>
      <w:r>
        <w:t>Воспитательный</w:t>
      </w:r>
      <w:r>
        <w:rPr>
          <w:spacing w:val="-11"/>
        </w:rPr>
        <w:t xml:space="preserve"> </w:t>
      </w:r>
      <w:r>
        <w:t>потенциал</w:t>
      </w:r>
      <w:r>
        <w:rPr>
          <w:spacing w:val="-7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история</w:t>
      </w:r>
      <w:r>
        <w:rPr>
          <w:spacing w:val="-8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rPr>
          <w:spacing w:val="-2"/>
        </w:rPr>
        <w:t>через:</w:t>
      </w:r>
    </w:p>
    <w:p w:rsidR="006951F1" w:rsidRDefault="006951F1" w:rsidP="006951F1">
      <w:pPr>
        <w:pStyle w:val="a3"/>
        <w:spacing w:before="7"/>
        <w:ind w:left="0"/>
        <w:rPr>
          <w:sz w:val="20"/>
        </w:rPr>
      </w:pPr>
    </w:p>
    <w:p w:rsidR="006951F1" w:rsidRDefault="006951F1" w:rsidP="006951F1">
      <w:pPr>
        <w:pStyle w:val="a5"/>
        <w:numPr>
          <w:ilvl w:val="1"/>
          <w:numId w:val="8"/>
        </w:numPr>
        <w:tabs>
          <w:tab w:val="left" w:pos="1247"/>
        </w:tabs>
        <w:spacing w:line="276" w:lineRule="auto"/>
        <w:ind w:right="116" w:firstLine="566"/>
        <w:jc w:val="both"/>
      </w:pPr>
      <w:r>
        <w:t>привлечение внимания обучающихся к ценностному аспекту изучаемых на уроках явлений, организацию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6951F1" w:rsidRDefault="006951F1" w:rsidP="006951F1">
      <w:pPr>
        <w:pStyle w:val="a5"/>
        <w:numPr>
          <w:ilvl w:val="1"/>
          <w:numId w:val="8"/>
        </w:numPr>
        <w:tabs>
          <w:tab w:val="left" w:pos="1307"/>
        </w:tabs>
        <w:spacing w:before="201" w:line="276" w:lineRule="auto"/>
        <w:ind w:right="114" w:firstLine="566"/>
        <w:jc w:val="both"/>
      </w:pPr>
      <w:r>
        <w:t>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6951F1" w:rsidRDefault="006951F1" w:rsidP="006951F1">
      <w:pPr>
        <w:pStyle w:val="a5"/>
        <w:numPr>
          <w:ilvl w:val="1"/>
          <w:numId w:val="8"/>
        </w:numPr>
        <w:tabs>
          <w:tab w:val="left" w:pos="1228"/>
        </w:tabs>
        <w:spacing w:before="201" w:line="276" w:lineRule="auto"/>
        <w:ind w:right="115" w:firstLine="566"/>
        <w:jc w:val="both"/>
      </w:pPr>
      <w:r>
        <w:t>применение на уроках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</w:p>
    <w:p w:rsidR="006951F1" w:rsidRDefault="006951F1" w:rsidP="006951F1">
      <w:pPr>
        <w:pStyle w:val="a5"/>
        <w:numPr>
          <w:ilvl w:val="1"/>
          <w:numId w:val="8"/>
        </w:numPr>
        <w:tabs>
          <w:tab w:val="left" w:pos="1243"/>
        </w:tabs>
        <w:spacing w:before="199" w:line="276" w:lineRule="auto"/>
        <w:ind w:right="113" w:firstLine="566"/>
        <w:jc w:val="both"/>
      </w:pPr>
      <w:r>
        <w:t>инициирование и поддержку исследовательской деятельности обучающихся в рамках реализации ими индивидуальных и групповых исследовательских проектов,</w:t>
      </w:r>
      <w:r>
        <w:rPr>
          <w:spacing w:val="40"/>
        </w:rPr>
        <w:t xml:space="preserve"> </w:t>
      </w:r>
      <w:r>
        <w:t>что</w:t>
      </w:r>
      <w:r>
        <w:rPr>
          <w:spacing w:val="40"/>
        </w:rPr>
        <w:t xml:space="preserve"> </w:t>
      </w:r>
      <w:r>
        <w:t>даст</w:t>
      </w:r>
      <w:r>
        <w:rPr>
          <w:spacing w:val="40"/>
        </w:rPr>
        <w:t xml:space="preserve"> </w:t>
      </w:r>
      <w:r>
        <w:t>обучающимся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приобрести</w:t>
      </w:r>
      <w:r>
        <w:rPr>
          <w:spacing w:val="40"/>
        </w:rPr>
        <w:t xml:space="preserve"> </w:t>
      </w:r>
      <w:r>
        <w:t>навык</w:t>
      </w:r>
      <w:r>
        <w:rPr>
          <w:spacing w:val="40"/>
        </w:rPr>
        <w:t xml:space="preserve"> </w:t>
      </w:r>
      <w:r>
        <w:t>самостоятельного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теоретической</w:t>
      </w:r>
      <w:r>
        <w:rPr>
          <w:spacing w:val="40"/>
        </w:rPr>
        <w:t xml:space="preserve"> </w:t>
      </w:r>
      <w:r>
        <w:t>проблемы,</w:t>
      </w:r>
      <w:r>
        <w:rPr>
          <w:spacing w:val="40"/>
        </w:rPr>
        <w:t xml:space="preserve"> </w:t>
      </w:r>
      <w:r>
        <w:t>навык</w:t>
      </w:r>
      <w:r>
        <w:rPr>
          <w:spacing w:val="40"/>
        </w:rPr>
        <w:t xml:space="preserve"> </w:t>
      </w:r>
      <w:r>
        <w:t>генерирования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оформления</w:t>
      </w:r>
    </w:p>
    <w:p w:rsidR="006951F1" w:rsidRDefault="006951F1" w:rsidP="006951F1">
      <w:pPr>
        <w:spacing w:line="276" w:lineRule="auto"/>
        <w:jc w:val="both"/>
        <w:sectPr w:rsidR="006951F1">
          <w:pgSz w:w="16840" w:h="11910" w:orient="landscape"/>
          <w:pgMar w:top="640" w:right="600" w:bottom="280" w:left="200" w:header="720" w:footer="720" w:gutter="0"/>
          <w:cols w:space="720"/>
        </w:sectPr>
      </w:pPr>
    </w:p>
    <w:p w:rsidR="006951F1" w:rsidRDefault="006951F1" w:rsidP="006951F1">
      <w:pPr>
        <w:pStyle w:val="a3"/>
        <w:spacing w:before="67" w:line="276" w:lineRule="auto"/>
        <w:ind w:left="520"/>
      </w:pPr>
      <w:r>
        <w:t>собственных</w:t>
      </w:r>
      <w:r>
        <w:rPr>
          <w:spacing w:val="38"/>
        </w:rPr>
        <w:t xml:space="preserve"> </w:t>
      </w:r>
      <w:r>
        <w:t>идей,</w:t>
      </w:r>
      <w:r>
        <w:rPr>
          <w:spacing w:val="38"/>
        </w:rPr>
        <w:t xml:space="preserve"> </w:t>
      </w:r>
      <w:r>
        <w:t>навык</w:t>
      </w:r>
      <w:r>
        <w:rPr>
          <w:spacing w:val="39"/>
        </w:rPr>
        <w:t xml:space="preserve"> </w:t>
      </w:r>
      <w:r>
        <w:t>уважительного</w:t>
      </w:r>
      <w:r>
        <w:rPr>
          <w:spacing w:val="38"/>
        </w:rPr>
        <w:t xml:space="preserve"> </w:t>
      </w:r>
      <w:r>
        <w:t>отношения</w:t>
      </w:r>
      <w:r>
        <w:rPr>
          <w:spacing w:val="37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чужим</w:t>
      </w:r>
      <w:r>
        <w:rPr>
          <w:spacing w:val="37"/>
        </w:rPr>
        <w:t xml:space="preserve"> </w:t>
      </w:r>
      <w:r>
        <w:t>идеям,</w:t>
      </w:r>
      <w:r>
        <w:rPr>
          <w:spacing w:val="38"/>
        </w:rPr>
        <w:t xml:space="preserve"> </w:t>
      </w:r>
      <w:r>
        <w:t>оформленным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работах</w:t>
      </w:r>
      <w:r>
        <w:rPr>
          <w:spacing w:val="38"/>
        </w:rPr>
        <w:t xml:space="preserve"> </w:t>
      </w:r>
      <w:r>
        <w:t>других</w:t>
      </w:r>
      <w:r>
        <w:rPr>
          <w:spacing w:val="37"/>
        </w:rPr>
        <w:t xml:space="preserve"> </w:t>
      </w:r>
      <w:r>
        <w:t>исследователей,</w:t>
      </w:r>
      <w:r>
        <w:rPr>
          <w:spacing w:val="37"/>
        </w:rPr>
        <w:t xml:space="preserve"> </w:t>
      </w:r>
      <w:r>
        <w:t>навык</w:t>
      </w:r>
      <w:r>
        <w:rPr>
          <w:spacing w:val="39"/>
        </w:rPr>
        <w:t xml:space="preserve"> </w:t>
      </w:r>
      <w:r>
        <w:t>публичного</w:t>
      </w:r>
      <w:r>
        <w:rPr>
          <w:spacing w:val="40"/>
        </w:rPr>
        <w:t xml:space="preserve"> </w:t>
      </w:r>
      <w:r>
        <w:t>выступления</w:t>
      </w:r>
      <w:r>
        <w:rPr>
          <w:spacing w:val="35"/>
        </w:rPr>
        <w:t xml:space="preserve"> </w:t>
      </w:r>
      <w:r>
        <w:t>перед аудиторией, аргументирования и отстаивания своей точки зрения.</w:t>
      </w:r>
    </w:p>
    <w:p w:rsidR="006951F1" w:rsidRDefault="006951F1" w:rsidP="006951F1">
      <w:pPr>
        <w:pStyle w:val="a3"/>
        <w:ind w:left="0"/>
        <w:rPr>
          <w:sz w:val="20"/>
        </w:rPr>
      </w:pPr>
    </w:p>
    <w:p w:rsidR="006951F1" w:rsidRDefault="006951F1" w:rsidP="006951F1">
      <w:pPr>
        <w:pStyle w:val="a3"/>
        <w:spacing w:before="9"/>
        <w:ind w:left="0"/>
        <w:rPr>
          <w:sz w:val="19"/>
        </w:rPr>
      </w:pPr>
    </w:p>
    <w:p w:rsidR="006951F1" w:rsidRDefault="006951F1" w:rsidP="006951F1">
      <w:pPr>
        <w:pStyle w:val="1"/>
        <w:spacing w:line="240" w:lineRule="auto"/>
        <w:ind w:left="4089"/>
      </w:pPr>
      <w:r>
        <w:t>Планируемые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курса</w:t>
      </w:r>
      <w:r>
        <w:rPr>
          <w:spacing w:val="-9"/>
        </w:rPr>
        <w:t xml:space="preserve"> </w:t>
      </w:r>
      <w:r>
        <w:t>(11</w:t>
      </w:r>
      <w:r>
        <w:rPr>
          <w:spacing w:val="-7"/>
        </w:rPr>
        <w:t xml:space="preserve"> </w:t>
      </w:r>
      <w:r>
        <w:rPr>
          <w:spacing w:val="-2"/>
        </w:rPr>
        <w:t>класс)</w:t>
      </w:r>
    </w:p>
    <w:p w:rsidR="006951F1" w:rsidRDefault="006951F1" w:rsidP="006951F1">
      <w:pPr>
        <w:spacing w:before="2"/>
        <w:ind w:left="520"/>
        <w:rPr>
          <w:b/>
        </w:rPr>
      </w:pPr>
      <w:r>
        <w:rPr>
          <w:b/>
          <w:spacing w:val="-2"/>
        </w:rPr>
        <w:t>Личностные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line="240" w:lineRule="auto"/>
        <w:ind w:right="952" w:firstLine="0"/>
      </w:pPr>
      <w:r>
        <w:t>осознание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готовность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идентичности</w:t>
      </w:r>
      <w:r>
        <w:rPr>
          <w:spacing w:val="-6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страны,</w:t>
      </w:r>
      <w:r>
        <w:rPr>
          <w:spacing w:val="-2"/>
        </w:rPr>
        <w:t xml:space="preserve"> </w:t>
      </w:r>
      <w:r>
        <w:t>представителя</w:t>
      </w:r>
      <w:r>
        <w:rPr>
          <w:spacing w:val="-2"/>
        </w:rPr>
        <w:t xml:space="preserve"> </w:t>
      </w:r>
      <w:r>
        <w:t>этнической</w:t>
      </w:r>
      <w:r>
        <w:rPr>
          <w:spacing w:val="-2"/>
        </w:rPr>
        <w:t xml:space="preserve"> </w:t>
      </w:r>
      <w:r>
        <w:t>и религиозной</w:t>
      </w:r>
      <w:r>
        <w:rPr>
          <w:spacing w:val="-3"/>
        </w:rPr>
        <w:t xml:space="preserve"> </w:t>
      </w:r>
      <w:r>
        <w:t>группы, локальной и региональной общности;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ind w:left="652"/>
      </w:pPr>
      <w:r>
        <w:t>осмысление</w:t>
      </w:r>
      <w:r>
        <w:rPr>
          <w:spacing w:val="-9"/>
        </w:rPr>
        <w:t xml:space="preserve"> </w:t>
      </w:r>
      <w:r>
        <w:t>социально-нравственного</w:t>
      </w:r>
      <w:r>
        <w:rPr>
          <w:spacing w:val="-6"/>
        </w:rPr>
        <w:t xml:space="preserve"> </w:t>
      </w:r>
      <w:r>
        <w:t>опыта</w:t>
      </w:r>
      <w:r>
        <w:rPr>
          <w:spacing w:val="-7"/>
        </w:rPr>
        <w:t xml:space="preserve"> </w:t>
      </w:r>
      <w:r>
        <w:t>предшествующих</w:t>
      </w:r>
      <w:r>
        <w:rPr>
          <w:spacing w:val="-6"/>
        </w:rPr>
        <w:t xml:space="preserve"> </w:t>
      </w:r>
      <w:r>
        <w:t>поколений,</w:t>
      </w:r>
      <w:r>
        <w:rPr>
          <w:spacing w:val="-7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уроков</w:t>
      </w:r>
      <w:r>
        <w:rPr>
          <w:spacing w:val="-7"/>
        </w:rPr>
        <w:t xml:space="preserve"> </w:t>
      </w:r>
      <w:r>
        <w:t>исторического</w:t>
      </w:r>
      <w:r>
        <w:rPr>
          <w:spacing w:val="-7"/>
        </w:rPr>
        <w:t xml:space="preserve"> </w:t>
      </w:r>
      <w:r>
        <w:t>пути,</w:t>
      </w:r>
      <w:r>
        <w:rPr>
          <w:spacing w:val="-6"/>
        </w:rPr>
        <w:t xml:space="preserve"> </w:t>
      </w:r>
      <w:r>
        <w:t>пройденного</w:t>
      </w:r>
      <w:r>
        <w:rPr>
          <w:spacing w:val="-7"/>
        </w:rPr>
        <w:t xml:space="preserve"> </w:t>
      </w:r>
      <w:r>
        <w:t>страной,</w:t>
      </w:r>
      <w:r>
        <w:rPr>
          <w:spacing w:val="-6"/>
        </w:rPr>
        <w:t xml:space="preserve"> </w:t>
      </w:r>
      <w:r>
        <w:t>её</w:t>
      </w:r>
      <w:r>
        <w:rPr>
          <w:spacing w:val="-6"/>
        </w:rPr>
        <w:t xml:space="preserve"> </w:t>
      </w:r>
      <w:r>
        <w:rPr>
          <w:spacing w:val="-2"/>
        </w:rPr>
        <w:t>народами;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ind w:left="652"/>
      </w:pPr>
      <w:r>
        <w:t>понимание</w:t>
      </w:r>
      <w:r>
        <w:rPr>
          <w:spacing w:val="-6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места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движении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прошлого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будущему;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line="253" w:lineRule="exact"/>
        <w:ind w:left="652"/>
      </w:pPr>
      <w:r>
        <w:t>уважение</w:t>
      </w:r>
      <w:r>
        <w:rPr>
          <w:spacing w:val="-7"/>
        </w:rPr>
        <w:t xml:space="preserve"> </w:t>
      </w:r>
      <w:r>
        <w:t>демократических</w:t>
      </w:r>
      <w:r>
        <w:rPr>
          <w:spacing w:val="-4"/>
        </w:rPr>
        <w:t xml:space="preserve"> </w:t>
      </w:r>
      <w:r>
        <w:t>ценностей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прав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свобод</w:t>
      </w:r>
      <w:r>
        <w:rPr>
          <w:spacing w:val="-4"/>
        </w:rPr>
        <w:t xml:space="preserve"> </w:t>
      </w:r>
      <w:r>
        <w:t>человека;</w:t>
      </w:r>
      <w:r>
        <w:rPr>
          <w:spacing w:val="-3"/>
        </w:rPr>
        <w:t xml:space="preserve"> </w:t>
      </w:r>
      <w:r>
        <w:rPr>
          <w:spacing w:val="-2"/>
        </w:rPr>
        <w:t>толерантность;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ind w:left="652"/>
      </w:pPr>
      <w:r>
        <w:t>способность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определению</w:t>
      </w:r>
      <w:r>
        <w:rPr>
          <w:spacing w:val="-5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позиции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ответственному</w:t>
      </w:r>
      <w:r>
        <w:rPr>
          <w:spacing w:val="-6"/>
        </w:rPr>
        <w:t xml:space="preserve"> </w:t>
      </w:r>
      <w:r>
        <w:rPr>
          <w:spacing w:val="-2"/>
        </w:rPr>
        <w:t>поведению;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ind w:left="652"/>
      </w:pPr>
      <w:r>
        <w:t>понимание</w:t>
      </w:r>
      <w:r>
        <w:rPr>
          <w:spacing w:val="-6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многообразия</w:t>
      </w:r>
      <w:r>
        <w:rPr>
          <w:spacing w:val="-4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мира,</w:t>
      </w:r>
      <w:r>
        <w:rPr>
          <w:spacing w:val="-4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rPr>
          <w:spacing w:val="-2"/>
        </w:rPr>
        <w:t>народов;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line="240" w:lineRule="auto"/>
        <w:ind w:left="652"/>
      </w:pPr>
      <w:r>
        <w:t>готовность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международному</w:t>
      </w:r>
      <w:r>
        <w:rPr>
          <w:spacing w:val="-10"/>
        </w:rPr>
        <w:t xml:space="preserve"> </w:t>
      </w:r>
      <w:r>
        <w:t>диалогу,</w:t>
      </w:r>
      <w:r>
        <w:rPr>
          <w:spacing w:val="-5"/>
        </w:rPr>
        <w:t xml:space="preserve"> </w:t>
      </w:r>
      <w:r>
        <w:t>взаимодействию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представителями</w:t>
      </w:r>
      <w:r>
        <w:rPr>
          <w:spacing w:val="-7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народов,</w:t>
      </w:r>
      <w:r>
        <w:rPr>
          <w:spacing w:val="-9"/>
        </w:rPr>
        <w:t xml:space="preserve"> </w:t>
      </w:r>
      <w:r>
        <w:rPr>
          <w:spacing w:val="-2"/>
        </w:rPr>
        <w:t>государств.</w:t>
      </w:r>
    </w:p>
    <w:p w:rsidR="006951F1" w:rsidRDefault="006951F1" w:rsidP="006951F1">
      <w:pPr>
        <w:pStyle w:val="1"/>
        <w:spacing w:before="1" w:line="251" w:lineRule="exact"/>
      </w:pPr>
      <w:r>
        <w:rPr>
          <w:spacing w:val="-2"/>
        </w:rPr>
        <w:t>Метапредметные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line="251" w:lineRule="exact"/>
        <w:ind w:left="652"/>
      </w:pPr>
      <w:r>
        <w:t>организовывать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регулировать</w:t>
      </w:r>
      <w:r>
        <w:rPr>
          <w:spacing w:val="-6"/>
        </w:rPr>
        <w:t xml:space="preserve"> </w:t>
      </w:r>
      <w:r>
        <w:t>свою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понятийного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инструментария</w:t>
      </w:r>
      <w:r>
        <w:rPr>
          <w:spacing w:val="-8"/>
        </w:rPr>
        <w:t xml:space="preserve"> </w:t>
      </w:r>
      <w:r>
        <w:t>изучаемых</w:t>
      </w:r>
      <w:r>
        <w:rPr>
          <w:spacing w:val="-5"/>
        </w:rPr>
        <w:t xml:space="preserve"> </w:t>
      </w:r>
      <w:r>
        <w:t>областей</w:t>
      </w:r>
      <w:r>
        <w:rPr>
          <w:spacing w:val="-5"/>
        </w:rPr>
        <w:t xml:space="preserve"> </w:t>
      </w:r>
      <w:r>
        <w:rPr>
          <w:spacing w:val="-2"/>
        </w:rPr>
        <w:t>знаний;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line="240" w:lineRule="auto"/>
        <w:ind w:right="1102" w:firstLine="0"/>
      </w:pPr>
      <w:r>
        <w:t>планировать</w:t>
      </w:r>
      <w:r>
        <w:rPr>
          <w:spacing w:val="-3"/>
        </w:rPr>
        <w:t xml:space="preserve"> </w:t>
      </w:r>
      <w:r>
        <w:t>пути</w:t>
      </w:r>
      <w:r>
        <w:rPr>
          <w:spacing w:val="-4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целей,</w:t>
      </w:r>
      <w:r>
        <w:rPr>
          <w:spacing w:val="-3"/>
        </w:rPr>
        <w:t xml:space="preserve"> </w:t>
      </w:r>
      <w:r>
        <w:t>выбирать</w:t>
      </w:r>
      <w:r>
        <w:rPr>
          <w:spacing w:val="-3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эффективные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задач,</w:t>
      </w:r>
      <w:r>
        <w:rPr>
          <w:spacing w:val="-3"/>
        </w:rPr>
        <w:t xml:space="preserve"> </w:t>
      </w:r>
      <w:r>
        <w:t>оценивать правильность выполнения действий;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line="240" w:lineRule="auto"/>
        <w:ind w:right="1431" w:firstLine="0"/>
      </w:pPr>
      <w:r>
        <w:t>соотносить</w:t>
      </w:r>
      <w:r>
        <w:rPr>
          <w:spacing w:val="-1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планируемыми</w:t>
      </w:r>
      <w:r>
        <w:rPr>
          <w:spacing w:val="-2"/>
        </w:rPr>
        <w:t xml:space="preserve"> </w:t>
      </w:r>
      <w:r>
        <w:t>результатами,</w:t>
      </w:r>
      <w:r>
        <w:rPr>
          <w:spacing w:val="-1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контроль</w:t>
      </w:r>
      <w:r>
        <w:rPr>
          <w:spacing w:val="-1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результата,</w:t>
      </w:r>
      <w:r>
        <w:rPr>
          <w:spacing w:val="-1"/>
        </w:rPr>
        <w:t xml:space="preserve"> </w:t>
      </w:r>
      <w:r>
        <w:t>оценивать правильность решения учебной задачи;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before="1" w:line="240" w:lineRule="auto"/>
        <w:ind w:right="118" w:firstLine="0"/>
      </w:pPr>
      <w:r>
        <w:t>работать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внешкольной</w:t>
      </w:r>
      <w:r>
        <w:rPr>
          <w:spacing w:val="-3"/>
        </w:rPr>
        <w:t xml:space="preserve"> </w:t>
      </w:r>
      <w:r>
        <w:t>информацией</w:t>
      </w:r>
      <w:r>
        <w:rPr>
          <w:spacing w:val="-5"/>
        </w:rPr>
        <w:t xml:space="preserve"> </w:t>
      </w:r>
      <w:r>
        <w:t>(анализировать</w:t>
      </w:r>
      <w:r>
        <w:rPr>
          <w:spacing w:val="-5"/>
        </w:rPr>
        <w:t xml:space="preserve"> </w:t>
      </w:r>
      <w:r>
        <w:t>графическую,</w:t>
      </w:r>
      <w:r>
        <w:rPr>
          <w:spacing w:val="-2"/>
        </w:rPr>
        <w:t xml:space="preserve"> </w:t>
      </w:r>
      <w:r>
        <w:t>художественную,</w:t>
      </w:r>
      <w:r>
        <w:rPr>
          <w:spacing w:val="-2"/>
        </w:rPr>
        <w:t xml:space="preserve"> </w:t>
      </w:r>
      <w:r>
        <w:t>текстовую,</w:t>
      </w:r>
      <w:r>
        <w:rPr>
          <w:spacing w:val="-2"/>
        </w:rPr>
        <w:t xml:space="preserve"> </w:t>
      </w:r>
      <w:r>
        <w:t>аудиовизуальную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прочую</w:t>
      </w:r>
      <w:r>
        <w:rPr>
          <w:spacing w:val="-2"/>
        </w:rPr>
        <w:t xml:space="preserve"> </w:t>
      </w:r>
      <w:r>
        <w:t>информацию,</w:t>
      </w:r>
      <w:r>
        <w:rPr>
          <w:spacing w:val="-2"/>
        </w:rPr>
        <w:t xml:space="preserve"> </w:t>
      </w:r>
      <w:r>
        <w:t>обобщать факты, составлять план, тезисы, формулировать и обосновывать выводы и т. д.);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ind w:left="652"/>
      </w:pPr>
      <w:r>
        <w:t>осуществлять</w:t>
      </w:r>
      <w:r>
        <w:rPr>
          <w:spacing w:val="-9"/>
        </w:rPr>
        <w:t xml:space="preserve"> </w:t>
      </w:r>
      <w:r>
        <w:t>самостоятельный</w:t>
      </w:r>
      <w:r>
        <w:rPr>
          <w:spacing w:val="-7"/>
        </w:rPr>
        <w:t xml:space="preserve"> </w:t>
      </w:r>
      <w:r>
        <w:t>поиск</w:t>
      </w:r>
      <w:r>
        <w:rPr>
          <w:spacing w:val="-7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источников,</w:t>
      </w:r>
      <w:r>
        <w:rPr>
          <w:spacing w:val="-10"/>
        </w:rPr>
        <w:t xml:space="preserve"> </w:t>
      </w:r>
      <w:r>
        <w:t>давать</w:t>
      </w:r>
      <w:r>
        <w:rPr>
          <w:spacing w:val="-7"/>
        </w:rPr>
        <w:t xml:space="preserve"> </w:t>
      </w:r>
      <w:r>
        <w:t>им</w:t>
      </w:r>
      <w:r>
        <w:rPr>
          <w:spacing w:val="-7"/>
        </w:rPr>
        <w:t xml:space="preserve"> </w:t>
      </w:r>
      <w:r>
        <w:rPr>
          <w:spacing w:val="-2"/>
        </w:rPr>
        <w:t>оценку;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line="240" w:lineRule="auto"/>
        <w:ind w:right="283" w:firstLine="0"/>
      </w:pPr>
      <w:r>
        <w:t>использовать</w:t>
      </w:r>
      <w:r>
        <w:rPr>
          <w:spacing w:val="-3"/>
        </w:rPr>
        <w:t xml:space="preserve"> </w:t>
      </w:r>
      <w:r>
        <w:t>современные</w:t>
      </w:r>
      <w:r>
        <w:rPr>
          <w:spacing w:val="-3"/>
        </w:rPr>
        <w:t xml:space="preserve"> </w:t>
      </w:r>
      <w:r>
        <w:t>источники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t>носителях:</w:t>
      </w:r>
      <w:r>
        <w:rPr>
          <w:spacing w:val="-3"/>
        </w:rPr>
        <w:t xml:space="preserve"> </w:t>
      </w:r>
      <w:r>
        <w:t>находить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информационной</w:t>
      </w:r>
      <w:r>
        <w:rPr>
          <w:spacing w:val="-3"/>
        </w:rPr>
        <w:t xml:space="preserve"> </w:t>
      </w:r>
      <w:r>
        <w:t xml:space="preserve">среде, среде образовательного учреждения, в федеральных хранилищах образовательных информационных ресурсов и контролируемом Интернете под руководством </w:t>
      </w:r>
      <w:r>
        <w:rPr>
          <w:spacing w:val="-2"/>
        </w:rPr>
        <w:t>педагога;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ind w:left="652"/>
      </w:pPr>
      <w:r>
        <w:t>использовать</w:t>
      </w:r>
      <w:r>
        <w:rPr>
          <w:spacing w:val="-8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изученный</w:t>
      </w:r>
      <w:r>
        <w:rPr>
          <w:spacing w:val="-6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познавательных</w:t>
      </w:r>
      <w:r>
        <w:rPr>
          <w:spacing w:val="-5"/>
        </w:rPr>
        <w:t xml:space="preserve"> </w:t>
      </w:r>
      <w:r>
        <w:rPr>
          <w:spacing w:val="-2"/>
        </w:rPr>
        <w:t>задач;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before="1"/>
        <w:ind w:left="652"/>
      </w:pPr>
      <w:r>
        <w:t>определять</w:t>
      </w:r>
      <w:r>
        <w:rPr>
          <w:spacing w:val="-10"/>
        </w:rPr>
        <w:t xml:space="preserve"> </w:t>
      </w:r>
      <w:r>
        <w:t>понятия,</w:t>
      </w:r>
      <w:r>
        <w:rPr>
          <w:spacing w:val="-5"/>
        </w:rPr>
        <w:t xml:space="preserve"> </w:t>
      </w:r>
      <w:r>
        <w:t>устанавливать</w:t>
      </w:r>
      <w:r>
        <w:rPr>
          <w:spacing w:val="-5"/>
        </w:rPr>
        <w:t xml:space="preserve"> </w:t>
      </w:r>
      <w:r>
        <w:t>аналогии,</w:t>
      </w:r>
      <w:r>
        <w:rPr>
          <w:spacing w:val="-7"/>
        </w:rPr>
        <w:t xml:space="preserve"> </w:t>
      </w:r>
      <w:r>
        <w:t>классифицировать,</w:t>
      </w:r>
      <w:r>
        <w:rPr>
          <w:spacing w:val="-5"/>
        </w:rPr>
        <w:t xml:space="preserve"> </w:t>
      </w:r>
      <w:r>
        <w:t>выбирать</w:t>
      </w:r>
      <w:r>
        <w:rPr>
          <w:spacing w:val="-7"/>
        </w:rPr>
        <w:t xml:space="preserve"> </w:t>
      </w:r>
      <w:r>
        <w:t>основания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критерии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классификации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обобщения;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ind w:left="652"/>
      </w:pPr>
      <w:r>
        <w:t>логически</w:t>
      </w:r>
      <w:r>
        <w:rPr>
          <w:spacing w:val="-7"/>
        </w:rPr>
        <w:t xml:space="preserve"> </w:t>
      </w:r>
      <w:r>
        <w:t>строить</w:t>
      </w:r>
      <w:r>
        <w:rPr>
          <w:spacing w:val="-7"/>
        </w:rPr>
        <w:t xml:space="preserve"> </w:t>
      </w:r>
      <w:r>
        <w:t>рассуждение,</w:t>
      </w:r>
      <w:r>
        <w:rPr>
          <w:spacing w:val="-4"/>
        </w:rPr>
        <w:t xml:space="preserve"> </w:t>
      </w:r>
      <w:r>
        <w:t>ясно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аргументированно</w:t>
      </w:r>
      <w:r>
        <w:rPr>
          <w:spacing w:val="-4"/>
        </w:rPr>
        <w:t xml:space="preserve"> </w:t>
      </w:r>
      <w:r>
        <w:t>излагать</w:t>
      </w:r>
      <w:r>
        <w:rPr>
          <w:spacing w:val="-4"/>
        </w:rPr>
        <w:t xml:space="preserve"> </w:t>
      </w:r>
      <w:r>
        <w:rPr>
          <w:spacing w:val="-2"/>
        </w:rPr>
        <w:t>мысли;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ind w:left="652"/>
      </w:pPr>
      <w:r>
        <w:t>владеть</w:t>
      </w:r>
      <w:r>
        <w:rPr>
          <w:spacing w:val="-9"/>
        </w:rPr>
        <w:t xml:space="preserve"> </w:t>
      </w:r>
      <w:r>
        <w:t>начальными</w:t>
      </w:r>
      <w:r>
        <w:rPr>
          <w:spacing w:val="-7"/>
        </w:rPr>
        <w:t xml:space="preserve"> </w:t>
      </w:r>
      <w:r>
        <w:t>исследовательскими</w:t>
      </w:r>
      <w:r>
        <w:rPr>
          <w:spacing w:val="-6"/>
        </w:rPr>
        <w:t xml:space="preserve"> </w:t>
      </w:r>
      <w:r>
        <w:t>умениями,</w:t>
      </w:r>
      <w:r>
        <w:rPr>
          <w:spacing w:val="-7"/>
        </w:rPr>
        <w:t xml:space="preserve"> </w:t>
      </w:r>
      <w:r>
        <w:t>решать</w:t>
      </w:r>
      <w:r>
        <w:rPr>
          <w:spacing w:val="-6"/>
        </w:rPr>
        <w:t xml:space="preserve"> </w:t>
      </w:r>
      <w:r>
        <w:t>поисковые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9"/>
        </w:rPr>
        <w:t xml:space="preserve"> </w:t>
      </w:r>
      <w:r>
        <w:rPr>
          <w:spacing w:val="-2"/>
        </w:rPr>
        <w:t>задачи;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before="2" w:line="240" w:lineRule="auto"/>
        <w:ind w:right="360" w:firstLine="0"/>
      </w:pPr>
      <w:r>
        <w:t>представлять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видах</w:t>
      </w:r>
      <w:r>
        <w:rPr>
          <w:spacing w:val="-2"/>
        </w:rPr>
        <w:t xml:space="preserve"> </w:t>
      </w:r>
      <w:r>
        <w:t>публичных</w:t>
      </w:r>
      <w:r>
        <w:rPr>
          <w:spacing w:val="-2"/>
        </w:rPr>
        <w:t xml:space="preserve"> </w:t>
      </w:r>
      <w:r>
        <w:t>выступлений,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наглядности</w:t>
      </w:r>
      <w:r>
        <w:rPr>
          <w:spacing w:val="-2"/>
        </w:rPr>
        <w:t xml:space="preserve"> </w:t>
      </w:r>
      <w:r>
        <w:t>(высказывания,</w:t>
      </w:r>
      <w:r>
        <w:rPr>
          <w:spacing w:val="-5"/>
        </w:rPr>
        <w:t xml:space="preserve"> </w:t>
      </w:r>
      <w:r>
        <w:t>монолог, беседа, сообщение, презентация, участие в дискуссии и др.), а также в виде письменных работ;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before="1"/>
        <w:ind w:left="652"/>
      </w:pPr>
      <w:r>
        <w:t>использовать</w:t>
      </w:r>
      <w:r>
        <w:rPr>
          <w:spacing w:val="-7"/>
        </w:rPr>
        <w:t xml:space="preserve"> </w:t>
      </w:r>
      <w:r>
        <w:t>ИКТ-технологии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обработки,</w:t>
      </w:r>
      <w:r>
        <w:rPr>
          <w:spacing w:val="-5"/>
        </w:rPr>
        <w:t xml:space="preserve"> </w:t>
      </w:r>
      <w:r>
        <w:t>передачи,</w:t>
      </w:r>
      <w:r>
        <w:rPr>
          <w:spacing w:val="-4"/>
        </w:rPr>
        <w:t xml:space="preserve"> </w:t>
      </w:r>
      <w:r>
        <w:t>систематизации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презентации</w:t>
      </w:r>
      <w:r>
        <w:rPr>
          <w:spacing w:val="-5"/>
        </w:rPr>
        <w:t xml:space="preserve"> </w:t>
      </w:r>
      <w:r>
        <w:t>ин</w:t>
      </w:r>
      <w:r>
        <w:rPr>
          <w:spacing w:val="-5"/>
        </w:rPr>
        <w:t xml:space="preserve"> </w:t>
      </w:r>
      <w:r>
        <w:rPr>
          <w:spacing w:val="-2"/>
        </w:rPr>
        <w:t>формации;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line="240" w:lineRule="auto"/>
        <w:ind w:right="696" w:firstLine="0"/>
      </w:pPr>
      <w:r>
        <w:t>планировать</w:t>
      </w:r>
      <w:r>
        <w:rPr>
          <w:spacing w:val="-2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проектной</w:t>
      </w:r>
      <w:r>
        <w:rPr>
          <w:spacing w:val="-6"/>
        </w:rPr>
        <w:t xml:space="preserve"> </w:t>
      </w:r>
      <w:r>
        <w:t>работы,</w:t>
      </w:r>
      <w:r>
        <w:rPr>
          <w:spacing w:val="-2"/>
        </w:rPr>
        <w:t xml:space="preserve"> </w:t>
      </w:r>
      <w:r>
        <w:t>распределять</w:t>
      </w:r>
      <w:r>
        <w:rPr>
          <w:spacing w:val="-2"/>
        </w:rPr>
        <w:t xml:space="preserve"> </w:t>
      </w:r>
      <w:r>
        <w:t>обязанности,</w:t>
      </w:r>
      <w:r>
        <w:rPr>
          <w:spacing w:val="-2"/>
        </w:rPr>
        <w:t xml:space="preserve"> </w:t>
      </w:r>
      <w:r>
        <w:t>отслеживать</w:t>
      </w:r>
      <w:r>
        <w:rPr>
          <w:spacing w:val="-2"/>
        </w:rPr>
        <w:t xml:space="preserve"> </w:t>
      </w:r>
      <w:r>
        <w:t>продвижение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качество выполнения работы;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ind w:left="652"/>
      </w:pPr>
      <w:r>
        <w:t>выявлять</w:t>
      </w:r>
      <w:r>
        <w:rPr>
          <w:spacing w:val="-7"/>
        </w:rPr>
        <w:t xml:space="preserve"> </w:t>
      </w:r>
      <w:r>
        <w:t>позитивные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негативные</w:t>
      </w:r>
      <w:r>
        <w:rPr>
          <w:spacing w:val="-7"/>
        </w:rPr>
        <w:t xml:space="preserve"> </w:t>
      </w:r>
      <w:r>
        <w:t>факторы,</w:t>
      </w:r>
      <w:r>
        <w:rPr>
          <w:spacing w:val="-4"/>
        </w:rPr>
        <w:t xml:space="preserve"> </w:t>
      </w:r>
      <w:r>
        <w:t>влияющие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rPr>
          <w:spacing w:val="-2"/>
        </w:rPr>
        <w:t>задания;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ind w:left="652"/>
      </w:pPr>
      <w:r>
        <w:t>организовывать</w:t>
      </w:r>
      <w:r>
        <w:rPr>
          <w:spacing w:val="-7"/>
        </w:rPr>
        <w:t xml:space="preserve"> </w:t>
      </w:r>
      <w:r>
        <w:t>учебное</w:t>
      </w:r>
      <w:r>
        <w:rPr>
          <w:spacing w:val="-6"/>
        </w:rPr>
        <w:t xml:space="preserve"> </w:t>
      </w:r>
      <w:r>
        <w:t>сотрудничество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совместную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сверстниками,</w:t>
      </w:r>
      <w:r>
        <w:rPr>
          <w:spacing w:val="-7"/>
        </w:rPr>
        <w:t xml:space="preserve"> </w:t>
      </w:r>
      <w:r>
        <w:t>работать</w:t>
      </w:r>
      <w:r>
        <w:rPr>
          <w:spacing w:val="-4"/>
        </w:rPr>
        <w:t xml:space="preserve"> </w:t>
      </w:r>
      <w:r>
        <w:t>индивидуально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группе;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before="1"/>
        <w:ind w:left="652"/>
      </w:pPr>
      <w:r>
        <w:t>определять</w:t>
      </w:r>
      <w:r>
        <w:rPr>
          <w:spacing w:val="-9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группе,</w:t>
      </w:r>
      <w:r>
        <w:rPr>
          <w:spacing w:val="-3"/>
        </w:rPr>
        <w:t xml:space="preserve"> </w:t>
      </w:r>
      <w:r>
        <w:t>вклад</w:t>
      </w:r>
      <w:r>
        <w:rPr>
          <w:spacing w:val="-2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rPr>
          <w:spacing w:val="-2"/>
        </w:rPr>
        <w:t>результат;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ind w:left="652"/>
      </w:pPr>
      <w:r>
        <w:t>оценивать</w:t>
      </w:r>
      <w:r>
        <w:rPr>
          <w:spacing w:val="-7"/>
        </w:rPr>
        <w:t xml:space="preserve"> </w:t>
      </w:r>
      <w:r>
        <w:t>собственные</w:t>
      </w:r>
      <w:r>
        <w:rPr>
          <w:spacing w:val="-7"/>
        </w:rPr>
        <w:t xml:space="preserve"> </w:t>
      </w:r>
      <w:r>
        <w:t>действия,</w:t>
      </w:r>
      <w:r>
        <w:rPr>
          <w:spacing w:val="-6"/>
        </w:rPr>
        <w:t xml:space="preserve"> </w:t>
      </w:r>
      <w:r>
        <w:t>учебные</w:t>
      </w:r>
      <w:r>
        <w:rPr>
          <w:spacing w:val="-6"/>
        </w:rPr>
        <w:t xml:space="preserve"> </w:t>
      </w:r>
      <w:r>
        <w:rPr>
          <w:spacing w:val="-2"/>
        </w:rPr>
        <w:t>достижения.</w:t>
      </w:r>
    </w:p>
    <w:p w:rsidR="006951F1" w:rsidRDefault="006951F1" w:rsidP="006951F1">
      <w:pPr>
        <w:spacing w:line="252" w:lineRule="exact"/>
        <w:sectPr w:rsidR="006951F1">
          <w:pgSz w:w="16840" w:h="11910" w:orient="landscape"/>
          <w:pgMar w:top="640" w:right="600" w:bottom="280" w:left="200" w:header="720" w:footer="720" w:gutter="0"/>
          <w:cols w:space="720"/>
        </w:sectPr>
      </w:pPr>
    </w:p>
    <w:p w:rsidR="006951F1" w:rsidRDefault="006951F1" w:rsidP="006951F1">
      <w:pPr>
        <w:pStyle w:val="1"/>
        <w:spacing w:before="72"/>
      </w:pPr>
      <w:r>
        <w:rPr>
          <w:spacing w:val="-2"/>
        </w:rPr>
        <w:t>Предметные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line="242" w:lineRule="auto"/>
        <w:ind w:right="1196" w:firstLine="0"/>
      </w:pPr>
      <w:r>
        <w:t>отслеживать</w:t>
      </w:r>
      <w:r>
        <w:rPr>
          <w:spacing w:val="-2"/>
        </w:rPr>
        <w:t xml:space="preserve"> </w:t>
      </w:r>
      <w:r>
        <w:t>историческое</w:t>
      </w:r>
      <w:r>
        <w:rPr>
          <w:spacing w:val="-2"/>
        </w:rPr>
        <w:t xml:space="preserve"> </w:t>
      </w:r>
      <w:r>
        <w:t>событие,</w:t>
      </w:r>
      <w:r>
        <w:rPr>
          <w:spacing w:val="-2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динамике;</w:t>
      </w:r>
      <w:r>
        <w:rPr>
          <w:spacing w:val="-3"/>
        </w:rPr>
        <w:t xml:space="preserve"> </w:t>
      </w:r>
      <w:r>
        <w:t>выделять</w:t>
      </w:r>
      <w:r>
        <w:rPr>
          <w:spacing w:val="-2"/>
        </w:rPr>
        <w:t xml:space="preserve"> </w:t>
      </w:r>
      <w:r>
        <w:t>периоды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2"/>
        </w:rPr>
        <w:t xml:space="preserve"> </w:t>
      </w:r>
      <w:r>
        <w:t>событий,</w:t>
      </w:r>
      <w:r>
        <w:rPr>
          <w:spacing w:val="-5"/>
        </w:rPr>
        <w:t xml:space="preserve"> </w:t>
      </w:r>
      <w:r>
        <w:t>явлений,</w:t>
      </w:r>
      <w:r>
        <w:rPr>
          <w:spacing w:val="-2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объяснять основания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 xml:space="preserve">их </w:t>
      </w:r>
      <w:r>
        <w:rPr>
          <w:spacing w:val="-2"/>
        </w:rPr>
        <w:t>периодизации;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line="249" w:lineRule="exact"/>
        <w:ind w:left="652"/>
      </w:pPr>
      <w:r>
        <w:t>владеть</w:t>
      </w:r>
      <w:r>
        <w:rPr>
          <w:spacing w:val="-6"/>
        </w:rPr>
        <w:t xml:space="preserve"> </w:t>
      </w:r>
      <w:r>
        <w:t>системными</w:t>
      </w:r>
      <w:r>
        <w:rPr>
          <w:spacing w:val="-5"/>
        </w:rPr>
        <w:t xml:space="preserve"> </w:t>
      </w:r>
      <w:r>
        <w:t>знаниями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этапах,</w:t>
      </w:r>
      <w:r>
        <w:rPr>
          <w:spacing w:val="-4"/>
        </w:rPr>
        <w:t xml:space="preserve"> </w:t>
      </w:r>
      <w:r>
        <w:t>процессах,</w:t>
      </w:r>
      <w:r>
        <w:rPr>
          <w:spacing w:val="-6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событиях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России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человечества,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месте</w:t>
      </w:r>
      <w:r>
        <w:rPr>
          <w:spacing w:val="-6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страны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всемирной</w:t>
      </w:r>
      <w:r>
        <w:rPr>
          <w:spacing w:val="-3"/>
        </w:rPr>
        <w:t xml:space="preserve"> </w:t>
      </w:r>
      <w:r>
        <w:rPr>
          <w:spacing w:val="-2"/>
        </w:rPr>
        <w:t>истории;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line="240" w:lineRule="auto"/>
        <w:ind w:right="725" w:firstLine="0"/>
      </w:pPr>
      <w:r>
        <w:t>применять</w:t>
      </w:r>
      <w:r>
        <w:rPr>
          <w:spacing w:val="-2"/>
        </w:rPr>
        <w:t xml:space="preserve"> </w:t>
      </w:r>
      <w:r>
        <w:t>понятийный</w:t>
      </w:r>
      <w:r>
        <w:rPr>
          <w:spacing w:val="-2"/>
        </w:rPr>
        <w:t xml:space="preserve"> </w:t>
      </w:r>
      <w:r>
        <w:t>аппарат</w:t>
      </w:r>
      <w:r>
        <w:rPr>
          <w:spacing w:val="-2"/>
        </w:rPr>
        <w:t xml:space="preserve"> </w:t>
      </w:r>
      <w:r>
        <w:t>исторического</w:t>
      </w:r>
      <w:r>
        <w:rPr>
          <w:spacing w:val="-2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систематизации</w:t>
      </w:r>
      <w:r>
        <w:rPr>
          <w:spacing w:val="-5"/>
        </w:rPr>
        <w:t xml:space="preserve"> </w:t>
      </w:r>
      <w:r>
        <w:t>исторических</w:t>
      </w:r>
      <w:r>
        <w:rPr>
          <w:spacing w:val="-1"/>
        </w:rPr>
        <w:t xml:space="preserve"> </w:t>
      </w:r>
      <w:r>
        <w:t>фактов,</w:t>
      </w:r>
      <w:r>
        <w:rPr>
          <w:spacing w:val="-2"/>
        </w:rPr>
        <w:t xml:space="preserve"> </w:t>
      </w:r>
      <w:r>
        <w:t>раскрытия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особенного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 xml:space="preserve">исторических </w:t>
      </w:r>
      <w:r>
        <w:rPr>
          <w:spacing w:val="-2"/>
        </w:rPr>
        <w:t>общностей;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line="251" w:lineRule="exact"/>
        <w:ind w:left="652"/>
      </w:pPr>
      <w:r>
        <w:t>применять</w:t>
      </w:r>
      <w:r>
        <w:rPr>
          <w:spacing w:val="-5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исторического</w:t>
      </w:r>
      <w:r>
        <w:rPr>
          <w:spacing w:val="-7"/>
        </w:rPr>
        <w:t xml:space="preserve"> </w:t>
      </w:r>
      <w:r>
        <w:rPr>
          <w:spacing w:val="-2"/>
        </w:rPr>
        <w:t>анализа;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ind w:left="652"/>
      </w:pPr>
      <w:r>
        <w:t>самостоятельно</w:t>
      </w:r>
      <w:r>
        <w:rPr>
          <w:spacing w:val="-9"/>
        </w:rPr>
        <w:t xml:space="preserve"> </w:t>
      </w:r>
      <w:r>
        <w:t>определять</w:t>
      </w:r>
      <w:r>
        <w:rPr>
          <w:spacing w:val="-6"/>
        </w:rPr>
        <w:t xml:space="preserve"> </w:t>
      </w:r>
      <w:r>
        <w:t>причины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отслеживать</w:t>
      </w:r>
      <w:r>
        <w:rPr>
          <w:spacing w:val="-6"/>
        </w:rPr>
        <w:t xml:space="preserve"> </w:t>
      </w:r>
      <w:r>
        <w:t>последствия</w:t>
      </w:r>
      <w:r>
        <w:rPr>
          <w:spacing w:val="-8"/>
        </w:rPr>
        <w:t xml:space="preserve"> </w:t>
      </w:r>
      <w:r>
        <w:t>исторических</w:t>
      </w:r>
      <w:r>
        <w:rPr>
          <w:spacing w:val="-6"/>
        </w:rPr>
        <w:t xml:space="preserve"> </w:t>
      </w:r>
      <w:r>
        <w:t>событий,</w:t>
      </w:r>
      <w:r>
        <w:rPr>
          <w:spacing w:val="-6"/>
        </w:rPr>
        <w:t xml:space="preserve"> </w:t>
      </w:r>
      <w:r>
        <w:rPr>
          <w:spacing w:val="-2"/>
        </w:rPr>
        <w:t>явлений;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ind w:left="652"/>
      </w:pPr>
      <w:r>
        <w:t>осуществлять</w:t>
      </w:r>
      <w:r>
        <w:rPr>
          <w:spacing w:val="-8"/>
        </w:rPr>
        <w:t xml:space="preserve"> </w:t>
      </w:r>
      <w:r>
        <w:t>сопоставительный</w:t>
      </w:r>
      <w:r>
        <w:rPr>
          <w:spacing w:val="-6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различных</w:t>
      </w:r>
      <w:r>
        <w:rPr>
          <w:spacing w:val="-6"/>
        </w:rPr>
        <w:t xml:space="preserve"> </w:t>
      </w:r>
      <w:r>
        <w:t>источников</w:t>
      </w:r>
      <w:r>
        <w:rPr>
          <w:spacing w:val="-6"/>
        </w:rPr>
        <w:t xml:space="preserve"> </w:t>
      </w:r>
      <w:r>
        <w:t>исторической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реконструкции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исторических</w:t>
      </w:r>
      <w:r>
        <w:rPr>
          <w:spacing w:val="-5"/>
        </w:rPr>
        <w:t xml:space="preserve"> </w:t>
      </w:r>
      <w:r>
        <w:t>ситуаций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явлений;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before="1"/>
        <w:ind w:left="652"/>
      </w:pPr>
      <w:r>
        <w:t>осуществлять</w:t>
      </w:r>
      <w:r>
        <w:rPr>
          <w:spacing w:val="-7"/>
        </w:rPr>
        <w:t xml:space="preserve"> </w:t>
      </w:r>
      <w:r>
        <w:t>структурный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смысловой</w:t>
      </w:r>
      <w:r>
        <w:rPr>
          <w:spacing w:val="-5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текста</w:t>
      </w:r>
      <w:r>
        <w:rPr>
          <w:spacing w:val="-4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rPr>
          <w:spacing w:val="-2"/>
        </w:rPr>
        <w:t>источника;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ind w:left="652"/>
      </w:pPr>
      <w:r>
        <w:t>критически</w:t>
      </w:r>
      <w:r>
        <w:rPr>
          <w:spacing w:val="-12"/>
        </w:rPr>
        <w:t xml:space="preserve"> </w:t>
      </w:r>
      <w:r>
        <w:t>анализировать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информационную</w:t>
      </w:r>
      <w:r>
        <w:rPr>
          <w:spacing w:val="-7"/>
        </w:rPr>
        <w:t xml:space="preserve"> </w:t>
      </w:r>
      <w:r>
        <w:t>значимость</w:t>
      </w:r>
      <w:r>
        <w:rPr>
          <w:spacing w:val="-6"/>
        </w:rPr>
        <w:t xml:space="preserve"> </w:t>
      </w:r>
      <w:r>
        <w:t>вещественных</w:t>
      </w:r>
      <w:r>
        <w:rPr>
          <w:spacing w:val="-7"/>
        </w:rPr>
        <w:t xml:space="preserve"> </w:t>
      </w:r>
      <w:r>
        <w:t>изобразительных</w:t>
      </w:r>
      <w:r>
        <w:rPr>
          <w:spacing w:val="-6"/>
        </w:rPr>
        <w:t xml:space="preserve"> </w:t>
      </w:r>
      <w:r>
        <w:rPr>
          <w:spacing w:val="-2"/>
        </w:rPr>
        <w:t>источников;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ind w:left="652"/>
      </w:pPr>
      <w:r>
        <w:t>конкретизировать</w:t>
      </w:r>
      <w:r>
        <w:rPr>
          <w:spacing w:val="-9"/>
        </w:rPr>
        <w:t xml:space="preserve"> </w:t>
      </w:r>
      <w:r>
        <w:t>обобщающие</w:t>
      </w:r>
      <w:r>
        <w:rPr>
          <w:spacing w:val="-6"/>
        </w:rPr>
        <w:t xml:space="preserve"> </w:t>
      </w:r>
      <w:r>
        <w:t>характеристики,</w:t>
      </w:r>
      <w:r>
        <w:rPr>
          <w:spacing w:val="-10"/>
        </w:rPr>
        <w:t xml:space="preserve"> </w:t>
      </w:r>
      <w:r>
        <w:t>теоретические</w:t>
      </w:r>
      <w:r>
        <w:rPr>
          <w:spacing w:val="-6"/>
        </w:rPr>
        <w:t xml:space="preserve"> </w:t>
      </w:r>
      <w:r>
        <w:t>положения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историческом</w:t>
      </w:r>
      <w:r>
        <w:rPr>
          <w:spacing w:val="-6"/>
        </w:rPr>
        <w:t xml:space="preserve"> </w:t>
      </w:r>
      <w:r>
        <w:t>развитии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фактическом</w:t>
      </w:r>
      <w:r>
        <w:rPr>
          <w:spacing w:val="-6"/>
        </w:rPr>
        <w:t xml:space="preserve"> </w:t>
      </w:r>
      <w:r>
        <w:rPr>
          <w:spacing w:val="-2"/>
        </w:rPr>
        <w:t>материале;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before="2"/>
        <w:ind w:left="652"/>
      </w:pPr>
      <w:r>
        <w:t>применять</w:t>
      </w:r>
      <w:r>
        <w:rPr>
          <w:spacing w:val="-6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предметных</w:t>
      </w:r>
      <w:r>
        <w:rPr>
          <w:spacing w:val="-7"/>
        </w:rPr>
        <w:t xml:space="preserve"> </w:t>
      </w:r>
      <w:r>
        <w:t>областей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анализа</w:t>
      </w:r>
      <w:r>
        <w:rPr>
          <w:spacing w:val="-4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rPr>
          <w:spacing w:val="-2"/>
        </w:rPr>
        <w:t>объекта;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ind w:left="652"/>
      </w:pPr>
      <w:r>
        <w:t>определять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своё</w:t>
      </w:r>
      <w:r>
        <w:rPr>
          <w:spacing w:val="-3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версиям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оценкам</w:t>
      </w:r>
      <w:r>
        <w:rPr>
          <w:spacing w:val="-3"/>
        </w:rPr>
        <w:t xml:space="preserve"> </w:t>
      </w:r>
      <w:r>
        <w:t>событий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личностям</w:t>
      </w:r>
      <w:r>
        <w:rPr>
          <w:spacing w:val="-3"/>
        </w:rPr>
        <w:t xml:space="preserve"> </w:t>
      </w:r>
      <w:r>
        <w:rPr>
          <w:spacing w:val="-2"/>
        </w:rPr>
        <w:t>прошлого;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spacing w:before="2"/>
        <w:ind w:left="652"/>
      </w:pPr>
      <w:r>
        <w:t>различать</w:t>
      </w:r>
      <w:r>
        <w:rPr>
          <w:spacing w:val="-9"/>
        </w:rPr>
        <w:t xml:space="preserve"> </w:t>
      </w:r>
      <w:r>
        <w:t>субъективные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объективизированные</w:t>
      </w:r>
      <w:r>
        <w:rPr>
          <w:spacing w:val="-9"/>
        </w:rPr>
        <w:t xml:space="preserve"> </w:t>
      </w:r>
      <w:r>
        <w:t>исторические</w:t>
      </w:r>
      <w:r>
        <w:rPr>
          <w:spacing w:val="-6"/>
        </w:rPr>
        <w:t xml:space="preserve"> </w:t>
      </w:r>
      <w:r>
        <w:rPr>
          <w:spacing w:val="-2"/>
        </w:rPr>
        <w:t>оценки;</w:t>
      </w:r>
    </w:p>
    <w:p w:rsidR="006951F1" w:rsidRDefault="006951F1" w:rsidP="006951F1">
      <w:pPr>
        <w:pStyle w:val="a5"/>
        <w:numPr>
          <w:ilvl w:val="0"/>
          <w:numId w:val="9"/>
        </w:numPr>
        <w:tabs>
          <w:tab w:val="left" w:pos="653"/>
        </w:tabs>
        <w:ind w:left="652"/>
      </w:pPr>
      <w:r>
        <w:t>конструктивно</w:t>
      </w:r>
      <w:r>
        <w:rPr>
          <w:spacing w:val="-6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исторические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историко-культурные</w:t>
      </w:r>
      <w:r>
        <w:rPr>
          <w:spacing w:val="-6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социальной</w:t>
      </w:r>
      <w:r>
        <w:rPr>
          <w:spacing w:val="-7"/>
        </w:rPr>
        <w:t xml:space="preserve"> </w:t>
      </w:r>
      <w:r>
        <w:t>практике,</w:t>
      </w:r>
      <w:r>
        <w:rPr>
          <w:spacing w:val="-6"/>
        </w:rPr>
        <w:t xml:space="preserve"> </w:t>
      </w:r>
      <w:r>
        <w:t>общественной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межкультурном</w:t>
      </w:r>
      <w:r>
        <w:rPr>
          <w:spacing w:val="-6"/>
        </w:rPr>
        <w:t xml:space="preserve"> </w:t>
      </w:r>
      <w:r>
        <w:rPr>
          <w:spacing w:val="-2"/>
        </w:rPr>
        <w:t>общении.</w:t>
      </w:r>
    </w:p>
    <w:p w:rsidR="006951F1" w:rsidRDefault="006951F1" w:rsidP="006951F1">
      <w:pPr>
        <w:spacing w:line="252" w:lineRule="exact"/>
        <w:sectPr w:rsidR="006951F1">
          <w:pgSz w:w="16840" w:h="11910" w:orient="landscape"/>
          <w:pgMar w:top="640" w:right="600" w:bottom="280" w:left="200" w:header="720" w:footer="720" w:gutter="0"/>
          <w:cols w:space="720"/>
        </w:sectPr>
      </w:pPr>
    </w:p>
    <w:p w:rsidR="006951F1" w:rsidRDefault="006951F1" w:rsidP="006951F1">
      <w:pPr>
        <w:pStyle w:val="1"/>
        <w:spacing w:before="72"/>
        <w:ind w:left="4650" w:right="4249"/>
        <w:jc w:val="center"/>
      </w:pPr>
      <w:r>
        <w:t>Учебно-тематический</w:t>
      </w:r>
      <w:r>
        <w:rPr>
          <w:spacing w:val="-2"/>
        </w:rPr>
        <w:t xml:space="preserve"> </w:t>
      </w:r>
      <w:r>
        <w:rPr>
          <w:spacing w:val="-4"/>
        </w:rPr>
        <w:t>план</w:t>
      </w:r>
    </w:p>
    <w:p w:rsidR="006951F1" w:rsidRDefault="006951F1" w:rsidP="006951F1">
      <w:pPr>
        <w:pStyle w:val="a3"/>
        <w:spacing w:line="250" w:lineRule="exact"/>
        <w:ind w:left="4650" w:right="4247"/>
        <w:jc w:val="center"/>
      </w:pPr>
      <w:r>
        <w:t>История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p w:rsidR="006951F1" w:rsidRPr="004A5AF6" w:rsidRDefault="006951F1" w:rsidP="006951F1">
      <w:pPr>
        <w:pStyle w:val="a3"/>
        <w:spacing w:before="2"/>
        <w:ind w:left="6782" w:right="6377"/>
        <w:jc w:val="center"/>
        <w:rPr>
          <w:b/>
        </w:rPr>
      </w:pPr>
      <w:r>
        <w:t>3</w:t>
      </w:r>
      <w:r>
        <w:rPr>
          <w:spacing w:val="-6"/>
        </w:rPr>
        <w:t xml:space="preserve"> </w:t>
      </w:r>
      <w:r>
        <w:t>часа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</w:t>
      </w:r>
      <w:r>
        <w:rPr>
          <w:spacing w:val="-6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102</w:t>
      </w:r>
      <w:r>
        <w:rPr>
          <w:spacing w:val="-9"/>
        </w:rPr>
        <w:t xml:space="preserve"> </w:t>
      </w:r>
      <w:r>
        <w:t xml:space="preserve">часа </w:t>
      </w:r>
      <w:r w:rsidRPr="004A5AF6">
        <w:rPr>
          <w:b/>
        </w:rPr>
        <w:t>По учебникам:</w:t>
      </w:r>
    </w:p>
    <w:p w:rsidR="004A5AF6" w:rsidRPr="004A5AF6" w:rsidRDefault="004A5AF6" w:rsidP="004A5AF6">
      <w:pPr>
        <w:pStyle w:val="a6"/>
        <w:ind w:firstLine="0"/>
        <w:jc w:val="left"/>
        <w:rPr>
          <w:rFonts w:ascii="Times New Roman" w:eastAsia="Arial Unicode MS" w:hAnsi="Times New Roman"/>
          <w:color w:val="000000"/>
          <w:sz w:val="24"/>
          <w:szCs w:val="24"/>
        </w:rPr>
      </w:pPr>
      <w:r w:rsidRPr="004A5AF6">
        <w:rPr>
          <w:rFonts w:ascii="Times New Roman" w:hAnsi="Times New Roman"/>
          <w:sz w:val="24"/>
          <w:szCs w:val="24"/>
        </w:rPr>
        <w:t xml:space="preserve">1) </w:t>
      </w:r>
      <w:r w:rsidRPr="004A5AF6">
        <w:rPr>
          <w:rFonts w:ascii="Times New Roman" w:eastAsia="Arial Unicode MS" w:hAnsi="Times New Roman"/>
          <w:color w:val="000000"/>
          <w:sz w:val="24"/>
          <w:szCs w:val="24"/>
        </w:rPr>
        <w:t xml:space="preserve"> Мединский В.Р., Торкунов А.В. История России. </w:t>
      </w:r>
      <w:r w:rsidRPr="004A5AF6">
        <w:rPr>
          <w:rFonts w:ascii="Times New Roman" w:hAnsi="Times New Roman"/>
          <w:sz w:val="24"/>
          <w:szCs w:val="24"/>
        </w:rPr>
        <w:t xml:space="preserve">1945 год – начало </w:t>
      </w:r>
      <w:r w:rsidRPr="004A5AF6">
        <w:rPr>
          <w:rFonts w:ascii="Times New Roman" w:hAnsi="Times New Roman"/>
          <w:sz w:val="24"/>
          <w:szCs w:val="24"/>
          <w:lang w:val="en-US"/>
        </w:rPr>
        <w:t>XXI</w:t>
      </w:r>
      <w:r w:rsidRPr="004A5AF6">
        <w:rPr>
          <w:rFonts w:ascii="Times New Roman" w:hAnsi="Times New Roman"/>
          <w:sz w:val="24"/>
          <w:szCs w:val="24"/>
        </w:rPr>
        <w:t xml:space="preserve"> века: </w:t>
      </w:r>
      <w:r w:rsidRPr="004A5AF6">
        <w:rPr>
          <w:rFonts w:ascii="Times New Roman" w:eastAsia="Arial Unicode MS" w:hAnsi="Times New Roman"/>
          <w:color w:val="000000"/>
          <w:sz w:val="24"/>
          <w:szCs w:val="24"/>
        </w:rPr>
        <w:t>11 класс: базовый уровень: учебник. – М., 2023.</w:t>
      </w:r>
    </w:p>
    <w:p w:rsidR="004A5AF6" w:rsidRPr="004A5AF6" w:rsidRDefault="004A5AF6" w:rsidP="004A5AF6">
      <w:pPr>
        <w:shd w:val="clear" w:color="auto" w:fill="FFFFFF"/>
        <w:rPr>
          <w:b/>
          <w:sz w:val="24"/>
          <w:szCs w:val="24"/>
        </w:rPr>
      </w:pPr>
      <w:r w:rsidRPr="004A5AF6">
        <w:rPr>
          <w:b/>
          <w:sz w:val="24"/>
          <w:szCs w:val="24"/>
        </w:rPr>
        <w:t xml:space="preserve">2) </w:t>
      </w:r>
      <w:r w:rsidRPr="004A5AF6">
        <w:rPr>
          <w:rFonts w:eastAsia="Arial Unicode MS"/>
          <w:b/>
          <w:color w:val="000000"/>
          <w:sz w:val="24"/>
          <w:szCs w:val="24"/>
        </w:rPr>
        <w:t xml:space="preserve">Мединский В.Р., Чубарьян А.О. Всеобщая история. </w:t>
      </w:r>
      <w:r w:rsidRPr="004A5AF6">
        <w:rPr>
          <w:b/>
          <w:sz w:val="24"/>
          <w:szCs w:val="24"/>
        </w:rPr>
        <w:t xml:space="preserve">1945 год – начало </w:t>
      </w:r>
      <w:r w:rsidRPr="004A5AF6">
        <w:rPr>
          <w:b/>
          <w:sz w:val="24"/>
          <w:szCs w:val="24"/>
          <w:lang w:val="en-US"/>
        </w:rPr>
        <w:t>XXI</w:t>
      </w:r>
      <w:r w:rsidRPr="004A5AF6">
        <w:rPr>
          <w:b/>
          <w:sz w:val="24"/>
          <w:szCs w:val="24"/>
        </w:rPr>
        <w:t xml:space="preserve"> в.  </w:t>
      </w:r>
      <w:r w:rsidRPr="004A5AF6">
        <w:rPr>
          <w:rFonts w:eastAsia="Arial Unicode MS"/>
          <w:b/>
          <w:color w:val="000000"/>
          <w:sz w:val="24"/>
          <w:szCs w:val="24"/>
        </w:rPr>
        <w:t xml:space="preserve"> 11 класс: базовый уровень: учебник. – М., 2023.</w:t>
      </w:r>
    </w:p>
    <w:p w:rsidR="006951F1" w:rsidRDefault="006951F1" w:rsidP="006951F1">
      <w:pPr>
        <w:pStyle w:val="a3"/>
        <w:ind w:left="0"/>
        <w:rPr>
          <w:sz w:val="20"/>
        </w:rPr>
      </w:pPr>
    </w:p>
    <w:p w:rsidR="006951F1" w:rsidRDefault="006951F1" w:rsidP="006951F1">
      <w:pPr>
        <w:pStyle w:val="a3"/>
        <w:ind w:left="0"/>
        <w:rPr>
          <w:sz w:val="20"/>
        </w:rPr>
      </w:pPr>
    </w:p>
    <w:p w:rsidR="006951F1" w:rsidRDefault="006951F1" w:rsidP="006951F1">
      <w:pPr>
        <w:pStyle w:val="a3"/>
        <w:spacing w:before="3"/>
        <w:ind w:left="0"/>
        <w:rPr>
          <w:sz w:val="12"/>
        </w:rPr>
      </w:pPr>
    </w:p>
    <w:tbl>
      <w:tblPr>
        <w:tblStyle w:val="TableNormal"/>
        <w:tblW w:w="0" w:type="auto"/>
        <w:tblInd w:w="1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702"/>
        <w:gridCol w:w="4821"/>
        <w:gridCol w:w="4254"/>
      </w:tblGrid>
      <w:tr w:rsidR="006951F1" w:rsidTr="00801977">
        <w:trPr>
          <w:trHeight w:val="480"/>
        </w:trPr>
        <w:tc>
          <w:tcPr>
            <w:tcW w:w="1416" w:type="dxa"/>
            <w:vMerge w:val="restart"/>
          </w:tcPr>
          <w:p w:rsidR="006951F1" w:rsidRDefault="006951F1" w:rsidP="00801977">
            <w:pPr>
              <w:pStyle w:val="TableParagraph"/>
              <w:spacing w:line="207" w:lineRule="exact"/>
              <w:ind w:left="46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Класс</w:t>
            </w:r>
          </w:p>
        </w:tc>
        <w:tc>
          <w:tcPr>
            <w:tcW w:w="1702" w:type="dxa"/>
            <w:vMerge w:val="restart"/>
          </w:tcPr>
          <w:p w:rsidR="006951F1" w:rsidRPr="00330120" w:rsidRDefault="006951F1" w:rsidP="00801977">
            <w:pPr>
              <w:pStyle w:val="TableParagraph"/>
              <w:ind w:left="196" w:right="184"/>
              <w:jc w:val="center"/>
              <w:rPr>
                <w:b/>
                <w:sz w:val="18"/>
                <w:lang w:val="ru-RU"/>
              </w:rPr>
            </w:pPr>
            <w:r w:rsidRPr="00330120">
              <w:rPr>
                <w:b/>
                <w:sz w:val="18"/>
                <w:lang w:val="ru-RU"/>
              </w:rPr>
              <w:t>Объем</w:t>
            </w:r>
            <w:r w:rsidRPr="00330120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330120">
              <w:rPr>
                <w:b/>
                <w:sz w:val="18"/>
                <w:lang w:val="ru-RU"/>
              </w:rPr>
              <w:t xml:space="preserve">учебного </w:t>
            </w:r>
            <w:r w:rsidRPr="00330120">
              <w:rPr>
                <w:b/>
                <w:spacing w:val="-2"/>
                <w:sz w:val="18"/>
                <w:lang w:val="ru-RU"/>
              </w:rPr>
              <w:t>времени (федеральный</w:t>
            </w:r>
          </w:p>
          <w:p w:rsidR="006951F1" w:rsidRPr="00330120" w:rsidRDefault="006951F1" w:rsidP="00801977">
            <w:pPr>
              <w:pStyle w:val="TableParagraph"/>
              <w:spacing w:line="206" w:lineRule="exact"/>
              <w:ind w:left="192" w:right="184"/>
              <w:jc w:val="center"/>
              <w:rPr>
                <w:b/>
                <w:sz w:val="18"/>
                <w:lang w:val="ru-RU"/>
              </w:rPr>
            </w:pPr>
            <w:r w:rsidRPr="00330120">
              <w:rPr>
                <w:b/>
                <w:sz w:val="18"/>
                <w:lang w:val="ru-RU"/>
              </w:rPr>
              <w:t>и</w:t>
            </w:r>
            <w:r w:rsidRPr="00330120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330120">
              <w:rPr>
                <w:b/>
                <w:sz w:val="18"/>
                <w:lang w:val="ru-RU"/>
              </w:rPr>
              <w:t xml:space="preserve">школьный </w:t>
            </w:r>
            <w:r w:rsidRPr="00330120">
              <w:rPr>
                <w:b/>
                <w:spacing w:val="-2"/>
                <w:sz w:val="18"/>
                <w:lang w:val="ru-RU"/>
              </w:rPr>
              <w:t>компонент)</w:t>
            </w:r>
          </w:p>
        </w:tc>
        <w:tc>
          <w:tcPr>
            <w:tcW w:w="9075" w:type="dxa"/>
            <w:gridSpan w:val="2"/>
            <w:tcBorders>
              <w:right w:val="single" w:sz="2" w:space="0" w:color="000000"/>
            </w:tcBorders>
          </w:tcPr>
          <w:p w:rsidR="006951F1" w:rsidRDefault="006951F1" w:rsidP="00801977">
            <w:pPr>
              <w:pStyle w:val="TableParagraph"/>
              <w:spacing w:line="207" w:lineRule="exact"/>
              <w:ind w:left="3212" w:right="32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Разделы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примерной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программы</w:t>
            </w:r>
          </w:p>
        </w:tc>
      </w:tr>
      <w:tr w:rsidR="006951F1" w:rsidTr="00801977">
        <w:trPr>
          <w:trHeight w:val="544"/>
        </w:trPr>
        <w:tc>
          <w:tcPr>
            <w:tcW w:w="1416" w:type="dxa"/>
            <w:vMerge/>
            <w:tcBorders>
              <w:top w:val="nil"/>
            </w:tcBorders>
          </w:tcPr>
          <w:p w:rsidR="006951F1" w:rsidRDefault="006951F1" w:rsidP="00801977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6951F1" w:rsidRDefault="006951F1" w:rsidP="00801977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:rsidR="006951F1" w:rsidRDefault="006951F1" w:rsidP="00801977">
            <w:pPr>
              <w:pStyle w:val="TableParagraph"/>
              <w:spacing w:before="167"/>
              <w:ind w:left="696" w:right="690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История</w:t>
            </w:r>
            <w:r>
              <w:rPr>
                <w:b/>
                <w:i/>
                <w:spacing w:val="-2"/>
                <w:sz w:val="18"/>
              </w:rPr>
              <w:t xml:space="preserve"> России</w:t>
            </w:r>
          </w:p>
        </w:tc>
        <w:tc>
          <w:tcPr>
            <w:tcW w:w="4254" w:type="dxa"/>
            <w:tcBorders>
              <w:right w:val="single" w:sz="2" w:space="0" w:color="000000"/>
            </w:tcBorders>
          </w:tcPr>
          <w:p w:rsidR="006951F1" w:rsidRDefault="006951F1" w:rsidP="00801977">
            <w:pPr>
              <w:pStyle w:val="TableParagraph"/>
              <w:spacing w:before="167"/>
              <w:ind w:left="135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Всеобщая</w:t>
            </w:r>
            <w:r>
              <w:rPr>
                <w:b/>
                <w:i/>
                <w:spacing w:val="-5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история</w:t>
            </w:r>
          </w:p>
        </w:tc>
      </w:tr>
      <w:tr w:rsidR="006951F1" w:rsidTr="00801977">
        <w:trPr>
          <w:trHeight w:val="414"/>
        </w:trPr>
        <w:tc>
          <w:tcPr>
            <w:tcW w:w="1416" w:type="dxa"/>
          </w:tcPr>
          <w:p w:rsidR="006951F1" w:rsidRDefault="006951F1" w:rsidP="00801977">
            <w:pPr>
              <w:pStyle w:val="TableParagraph"/>
              <w:spacing w:before="8"/>
              <w:rPr>
                <w:sz w:val="17"/>
              </w:rPr>
            </w:pPr>
          </w:p>
          <w:p w:rsidR="006951F1" w:rsidRDefault="006951F1" w:rsidP="00801977">
            <w:pPr>
              <w:pStyle w:val="TableParagraph"/>
              <w:spacing w:line="191" w:lineRule="exact"/>
              <w:ind w:left="378"/>
              <w:rPr>
                <w:sz w:val="18"/>
              </w:rPr>
            </w:pPr>
            <w:r>
              <w:rPr>
                <w:sz w:val="18"/>
              </w:rPr>
              <w:t>XI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класс</w:t>
            </w:r>
          </w:p>
        </w:tc>
        <w:tc>
          <w:tcPr>
            <w:tcW w:w="1702" w:type="dxa"/>
          </w:tcPr>
          <w:p w:rsidR="006951F1" w:rsidRDefault="006951F1" w:rsidP="00801977">
            <w:pPr>
              <w:pStyle w:val="TableParagraph"/>
              <w:spacing w:before="1"/>
              <w:rPr>
                <w:sz w:val="18"/>
              </w:rPr>
            </w:pPr>
          </w:p>
          <w:p w:rsidR="006951F1" w:rsidRDefault="006951F1" w:rsidP="00801977">
            <w:pPr>
              <w:pStyle w:val="TableParagraph"/>
              <w:spacing w:line="186" w:lineRule="exact"/>
              <w:ind w:left="510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часа</w:t>
            </w:r>
          </w:p>
        </w:tc>
        <w:tc>
          <w:tcPr>
            <w:tcW w:w="4821" w:type="dxa"/>
          </w:tcPr>
          <w:p w:rsidR="006951F1" w:rsidRPr="006951F1" w:rsidRDefault="006951F1" w:rsidP="00801977">
            <w:pPr>
              <w:pStyle w:val="TableParagraph"/>
              <w:spacing w:line="202" w:lineRule="exact"/>
              <w:ind w:left="697" w:right="690"/>
              <w:jc w:val="center"/>
              <w:rPr>
                <w:sz w:val="18"/>
                <w:lang w:val="ru-RU"/>
              </w:rPr>
            </w:pPr>
            <w:r w:rsidRPr="006951F1">
              <w:rPr>
                <w:sz w:val="18"/>
                <w:lang w:val="ru-RU"/>
              </w:rPr>
              <w:t>История</w:t>
            </w:r>
            <w:r w:rsidRPr="006951F1">
              <w:rPr>
                <w:spacing w:val="-4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России</w:t>
            </w:r>
            <w:r w:rsidRPr="006951F1">
              <w:rPr>
                <w:spacing w:val="-1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(1945</w:t>
            </w:r>
            <w:r w:rsidRPr="006951F1">
              <w:rPr>
                <w:spacing w:val="-1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г.</w:t>
            </w:r>
            <w:r w:rsidRPr="006951F1">
              <w:rPr>
                <w:spacing w:val="41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–</w:t>
            </w:r>
            <w:r w:rsidRPr="006951F1">
              <w:rPr>
                <w:spacing w:val="-2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начало</w:t>
            </w:r>
            <w:r w:rsidRPr="006951F1">
              <w:rPr>
                <w:spacing w:val="-1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ХХ</w:t>
            </w:r>
            <w:r>
              <w:rPr>
                <w:sz w:val="18"/>
              </w:rPr>
              <w:t>I</w:t>
            </w:r>
            <w:r w:rsidRPr="006951F1">
              <w:rPr>
                <w:spacing w:val="-1"/>
                <w:sz w:val="18"/>
                <w:lang w:val="ru-RU"/>
              </w:rPr>
              <w:t xml:space="preserve"> </w:t>
            </w:r>
            <w:r w:rsidRPr="006951F1">
              <w:rPr>
                <w:spacing w:val="-4"/>
                <w:sz w:val="18"/>
                <w:lang w:val="ru-RU"/>
              </w:rPr>
              <w:t>века)</w:t>
            </w:r>
          </w:p>
          <w:p w:rsidR="006951F1" w:rsidRDefault="006951F1" w:rsidP="00801977">
            <w:pPr>
              <w:pStyle w:val="TableParagraph"/>
              <w:spacing w:before="6" w:line="186" w:lineRule="exact"/>
              <w:ind w:left="694" w:right="69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78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часов</w:t>
            </w:r>
          </w:p>
        </w:tc>
        <w:tc>
          <w:tcPr>
            <w:tcW w:w="4254" w:type="dxa"/>
            <w:tcBorders>
              <w:right w:val="single" w:sz="2" w:space="0" w:color="000000"/>
            </w:tcBorders>
          </w:tcPr>
          <w:p w:rsidR="006951F1" w:rsidRPr="006951F1" w:rsidRDefault="006951F1" w:rsidP="00801977">
            <w:pPr>
              <w:pStyle w:val="TableParagraph"/>
              <w:spacing w:line="202" w:lineRule="exact"/>
              <w:ind w:left="319" w:right="313"/>
              <w:jc w:val="center"/>
              <w:rPr>
                <w:sz w:val="18"/>
                <w:lang w:val="ru-RU"/>
              </w:rPr>
            </w:pPr>
            <w:r w:rsidRPr="006951F1">
              <w:rPr>
                <w:sz w:val="18"/>
                <w:lang w:val="ru-RU"/>
              </w:rPr>
              <w:t>Всеобщая</w:t>
            </w:r>
            <w:r w:rsidRPr="006951F1">
              <w:rPr>
                <w:spacing w:val="-2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история (1945 г.</w:t>
            </w:r>
            <w:r w:rsidRPr="006951F1">
              <w:rPr>
                <w:spacing w:val="40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–</w:t>
            </w:r>
            <w:r w:rsidRPr="006951F1">
              <w:rPr>
                <w:spacing w:val="-1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начало</w:t>
            </w:r>
            <w:r w:rsidRPr="006951F1">
              <w:rPr>
                <w:spacing w:val="-1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ХХ</w:t>
            </w:r>
            <w:r>
              <w:rPr>
                <w:sz w:val="18"/>
              </w:rPr>
              <w:t>I</w:t>
            </w:r>
            <w:r w:rsidRPr="006951F1">
              <w:rPr>
                <w:spacing w:val="-1"/>
                <w:sz w:val="18"/>
                <w:lang w:val="ru-RU"/>
              </w:rPr>
              <w:t xml:space="preserve"> </w:t>
            </w:r>
            <w:r w:rsidRPr="006951F1">
              <w:rPr>
                <w:spacing w:val="-4"/>
                <w:sz w:val="18"/>
                <w:lang w:val="ru-RU"/>
              </w:rPr>
              <w:t>века)</w:t>
            </w:r>
          </w:p>
          <w:p w:rsidR="006951F1" w:rsidRDefault="006951F1" w:rsidP="00801977">
            <w:pPr>
              <w:pStyle w:val="TableParagraph"/>
              <w:spacing w:before="6" w:line="186" w:lineRule="exact"/>
              <w:ind w:left="319" w:right="31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24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часа</w:t>
            </w:r>
          </w:p>
        </w:tc>
      </w:tr>
    </w:tbl>
    <w:p w:rsidR="006951F1" w:rsidRDefault="006951F1" w:rsidP="006951F1">
      <w:pPr>
        <w:pStyle w:val="a3"/>
        <w:ind w:left="0"/>
        <w:rPr>
          <w:sz w:val="20"/>
        </w:rPr>
      </w:pPr>
    </w:p>
    <w:p w:rsidR="006951F1" w:rsidRDefault="006951F1" w:rsidP="006951F1">
      <w:pPr>
        <w:pStyle w:val="a3"/>
        <w:spacing w:before="2"/>
        <w:ind w:left="0"/>
        <w:rPr>
          <w:sz w:val="16"/>
        </w:rPr>
      </w:pPr>
    </w:p>
    <w:tbl>
      <w:tblPr>
        <w:tblStyle w:val="TableNormal"/>
        <w:tblW w:w="0" w:type="auto"/>
        <w:tblInd w:w="1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6522"/>
        <w:gridCol w:w="4254"/>
      </w:tblGrid>
      <w:tr w:rsidR="006951F1" w:rsidTr="00801977">
        <w:trPr>
          <w:trHeight w:val="412"/>
        </w:trPr>
        <w:tc>
          <w:tcPr>
            <w:tcW w:w="1416" w:type="dxa"/>
          </w:tcPr>
          <w:p w:rsidR="006951F1" w:rsidRDefault="006951F1" w:rsidP="00801977">
            <w:pPr>
              <w:pStyle w:val="TableParagraph"/>
              <w:spacing w:before="103"/>
              <w:ind w:left="474" w:right="469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№п/п</w:t>
            </w:r>
          </w:p>
        </w:tc>
        <w:tc>
          <w:tcPr>
            <w:tcW w:w="6522" w:type="dxa"/>
          </w:tcPr>
          <w:p w:rsidR="006951F1" w:rsidRDefault="006951F1" w:rsidP="00801977">
            <w:pPr>
              <w:pStyle w:val="TableParagraph"/>
              <w:spacing w:before="103"/>
              <w:ind w:left="2645" w:right="263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Разделы,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темы</w:t>
            </w:r>
          </w:p>
        </w:tc>
        <w:tc>
          <w:tcPr>
            <w:tcW w:w="4254" w:type="dxa"/>
            <w:tcBorders>
              <w:right w:val="single" w:sz="2" w:space="0" w:color="000000"/>
            </w:tcBorders>
          </w:tcPr>
          <w:p w:rsidR="006951F1" w:rsidRDefault="006951F1" w:rsidP="00801977">
            <w:pPr>
              <w:pStyle w:val="TableParagraph"/>
              <w:spacing w:line="206" w:lineRule="exact"/>
              <w:ind w:left="1405" w:right="1394" w:firstLine="4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Общее </w:t>
            </w:r>
            <w:r>
              <w:rPr>
                <w:b/>
                <w:sz w:val="18"/>
              </w:rPr>
              <w:t>количество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часов</w:t>
            </w:r>
          </w:p>
        </w:tc>
      </w:tr>
      <w:tr w:rsidR="006951F1" w:rsidTr="00801977">
        <w:trPr>
          <w:trHeight w:val="220"/>
        </w:trPr>
        <w:tc>
          <w:tcPr>
            <w:tcW w:w="1416" w:type="dxa"/>
          </w:tcPr>
          <w:p w:rsidR="006951F1" w:rsidRDefault="006951F1" w:rsidP="00801977">
            <w:pPr>
              <w:pStyle w:val="TableParagraph"/>
              <w:spacing w:line="200" w:lineRule="exact"/>
              <w:ind w:left="5"/>
              <w:jc w:val="center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</w:t>
            </w:r>
          </w:p>
        </w:tc>
        <w:tc>
          <w:tcPr>
            <w:tcW w:w="6522" w:type="dxa"/>
          </w:tcPr>
          <w:p w:rsidR="006951F1" w:rsidRDefault="006951F1" w:rsidP="0080197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Введение.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Обзорное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вводное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повторение</w:t>
            </w:r>
          </w:p>
        </w:tc>
        <w:tc>
          <w:tcPr>
            <w:tcW w:w="4254" w:type="dxa"/>
            <w:tcBorders>
              <w:right w:val="single" w:sz="2" w:space="0" w:color="000000"/>
            </w:tcBorders>
          </w:tcPr>
          <w:p w:rsidR="006951F1" w:rsidRDefault="006951F1" w:rsidP="00801977">
            <w:pPr>
              <w:pStyle w:val="TableParagraph"/>
              <w:spacing w:before="2" w:line="198" w:lineRule="exact"/>
              <w:ind w:right="2071"/>
              <w:jc w:val="right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6951F1" w:rsidTr="00801977">
        <w:trPr>
          <w:trHeight w:val="220"/>
        </w:trPr>
        <w:tc>
          <w:tcPr>
            <w:tcW w:w="1416" w:type="dxa"/>
          </w:tcPr>
          <w:p w:rsidR="006951F1" w:rsidRDefault="006951F1" w:rsidP="00801977">
            <w:pPr>
              <w:pStyle w:val="TableParagraph"/>
              <w:spacing w:line="200" w:lineRule="exact"/>
              <w:ind w:left="5"/>
              <w:jc w:val="center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</w:t>
            </w:r>
          </w:p>
        </w:tc>
        <w:tc>
          <w:tcPr>
            <w:tcW w:w="6522" w:type="dxa"/>
          </w:tcPr>
          <w:p w:rsidR="006951F1" w:rsidRDefault="006951F1" w:rsidP="0080197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СССР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1945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1953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4254" w:type="dxa"/>
            <w:tcBorders>
              <w:right w:val="single" w:sz="2" w:space="0" w:color="000000"/>
            </w:tcBorders>
          </w:tcPr>
          <w:p w:rsidR="006951F1" w:rsidRDefault="006951F1" w:rsidP="00801977">
            <w:pPr>
              <w:pStyle w:val="TableParagraph"/>
              <w:spacing w:before="2" w:line="198" w:lineRule="exact"/>
              <w:ind w:right="20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</w:tr>
      <w:tr w:rsidR="006951F1" w:rsidTr="00801977">
        <w:trPr>
          <w:trHeight w:val="220"/>
        </w:trPr>
        <w:tc>
          <w:tcPr>
            <w:tcW w:w="1416" w:type="dxa"/>
          </w:tcPr>
          <w:p w:rsidR="006951F1" w:rsidRDefault="006951F1" w:rsidP="00801977">
            <w:pPr>
              <w:pStyle w:val="TableParagraph"/>
              <w:spacing w:line="201" w:lineRule="exact"/>
              <w:ind w:left="5"/>
              <w:jc w:val="center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</w:t>
            </w:r>
          </w:p>
        </w:tc>
        <w:tc>
          <w:tcPr>
            <w:tcW w:w="6522" w:type="dxa"/>
          </w:tcPr>
          <w:p w:rsidR="006951F1" w:rsidRDefault="006951F1" w:rsidP="00801977">
            <w:pPr>
              <w:pStyle w:val="TableParagraph"/>
              <w:spacing w:line="201" w:lineRule="exact"/>
              <w:ind w:left="107"/>
              <w:rPr>
                <w:sz w:val="18"/>
              </w:rPr>
            </w:pPr>
            <w:r>
              <w:rPr>
                <w:sz w:val="18"/>
              </w:rPr>
              <w:t>СССР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1954 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1964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4254" w:type="dxa"/>
            <w:tcBorders>
              <w:right w:val="single" w:sz="2" w:space="0" w:color="000000"/>
            </w:tcBorders>
          </w:tcPr>
          <w:p w:rsidR="006951F1" w:rsidRDefault="006951F1" w:rsidP="00801977">
            <w:pPr>
              <w:pStyle w:val="TableParagraph"/>
              <w:spacing w:before="2" w:line="198" w:lineRule="exact"/>
              <w:ind w:right="2071"/>
              <w:jc w:val="right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6951F1" w:rsidTr="00801977">
        <w:trPr>
          <w:trHeight w:val="218"/>
        </w:trPr>
        <w:tc>
          <w:tcPr>
            <w:tcW w:w="1416" w:type="dxa"/>
          </w:tcPr>
          <w:p w:rsidR="006951F1" w:rsidRDefault="006951F1" w:rsidP="00801977">
            <w:pPr>
              <w:pStyle w:val="TableParagraph"/>
              <w:spacing w:line="198" w:lineRule="exact"/>
              <w:ind w:left="5"/>
              <w:jc w:val="center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</w:t>
            </w:r>
          </w:p>
        </w:tc>
        <w:tc>
          <w:tcPr>
            <w:tcW w:w="6522" w:type="dxa"/>
          </w:tcPr>
          <w:p w:rsidR="006951F1" w:rsidRPr="006951F1" w:rsidRDefault="006951F1" w:rsidP="00801977">
            <w:pPr>
              <w:pStyle w:val="TableParagraph"/>
              <w:spacing w:line="198" w:lineRule="exact"/>
              <w:ind w:left="107"/>
              <w:rPr>
                <w:sz w:val="18"/>
                <w:lang w:val="ru-RU"/>
              </w:rPr>
            </w:pPr>
            <w:r w:rsidRPr="006951F1">
              <w:rPr>
                <w:sz w:val="18"/>
                <w:lang w:val="ru-RU"/>
              </w:rPr>
              <w:t>Советский</w:t>
            </w:r>
            <w:r w:rsidRPr="006951F1">
              <w:rPr>
                <w:spacing w:val="-4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Союз</w:t>
            </w:r>
            <w:r w:rsidRPr="006951F1">
              <w:rPr>
                <w:spacing w:val="-1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в</w:t>
            </w:r>
            <w:r w:rsidRPr="006951F1">
              <w:rPr>
                <w:spacing w:val="-2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середине</w:t>
            </w:r>
            <w:r w:rsidRPr="006951F1">
              <w:rPr>
                <w:spacing w:val="-2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1960-х</w:t>
            </w:r>
            <w:r w:rsidRPr="006951F1">
              <w:rPr>
                <w:spacing w:val="-2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–</w:t>
            </w:r>
            <w:r w:rsidRPr="006951F1">
              <w:rPr>
                <w:spacing w:val="-2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начале</w:t>
            </w:r>
            <w:r w:rsidRPr="006951F1">
              <w:rPr>
                <w:spacing w:val="-1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1980-х</w:t>
            </w:r>
            <w:r w:rsidRPr="006951F1">
              <w:rPr>
                <w:spacing w:val="-2"/>
                <w:sz w:val="18"/>
                <w:lang w:val="ru-RU"/>
              </w:rPr>
              <w:t xml:space="preserve"> </w:t>
            </w:r>
            <w:r w:rsidRPr="006951F1">
              <w:rPr>
                <w:spacing w:val="-5"/>
                <w:sz w:val="18"/>
                <w:lang w:val="ru-RU"/>
              </w:rPr>
              <w:t>гг.</w:t>
            </w:r>
          </w:p>
        </w:tc>
        <w:tc>
          <w:tcPr>
            <w:tcW w:w="4254" w:type="dxa"/>
            <w:tcBorders>
              <w:right w:val="single" w:sz="2" w:space="0" w:color="000000"/>
            </w:tcBorders>
          </w:tcPr>
          <w:p w:rsidR="006951F1" w:rsidRDefault="006951F1" w:rsidP="00801977">
            <w:pPr>
              <w:pStyle w:val="TableParagraph"/>
              <w:spacing w:line="198" w:lineRule="exact"/>
              <w:ind w:right="20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</w:tr>
      <w:tr w:rsidR="006951F1" w:rsidTr="00801977">
        <w:trPr>
          <w:trHeight w:val="220"/>
        </w:trPr>
        <w:tc>
          <w:tcPr>
            <w:tcW w:w="1416" w:type="dxa"/>
          </w:tcPr>
          <w:p w:rsidR="006951F1" w:rsidRDefault="006951F1" w:rsidP="00801977">
            <w:pPr>
              <w:pStyle w:val="TableParagraph"/>
              <w:spacing w:line="200" w:lineRule="exact"/>
              <w:ind w:left="5"/>
              <w:jc w:val="center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</w:t>
            </w:r>
          </w:p>
        </w:tc>
        <w:tc>
          <w:tcPr>
            <w:tcW w:w="6522" w:type="dxa"/>
          </w:tcPr>
          <w:p w:rsidR="006951F1" w:rsidRPr="006951F1" w:rsidRDefault="006951F1" w:rsidP="00801977">
            <w:pPr>
              <w:pStyle w:val="TableParagraph"/>
              <w:spacing w:line="200" w:lineRule="exact"/>
              <w:ind w:left="107"/>
              <w:rPr>
                <w:sz w:val="18"/>
                <w:lang w:val="ru-RU"/>
              </w:rPr>
            </w:pPr>
            <w:r w:rsidRPr="006951F1">
              <w:rPr>
                <w:sz w:val="18"/>
                <w:lang w:val="ru-RU"/>
              </w:rPr>
              <w:t>США,</w:t>
            </w:r>
            <w:r w:rsidRPr="006951F1">
              <w:rPr>
                <w:spacing w:val="-3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страны</w:t>
            </w:r>
            <w:r w:rsidRPr="006951F1">
              <w:rPr>
                <w:spacing w:val="-2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Европы,</w:t>
            </w:r>
            <w:r w:rsidRPr="006951F1">
              <w:rPr>
                <w:spacing w:val="-2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Азии</w:t>
            </w:r>
            <w:r w:rsidRPr="006951F1">
              <w:rPr>
                <w:spacing w:val="-3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и</w:t>
            </w:r>
            <w:r w:rsidRPr="006951F1">
              <w:rPr>
                <w:spacing w:val="-1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Африки</w:t>
            </w:r>
            <w:r w:rsidRPr="006951F1">
              <w:rPr>
                <w:spacing w:val="-3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во</w:t>
            </w:r>
            <w:r w:rsidRPr="006951F1">
              <w:rPr>
                <w:spacing w:val="-1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второй</w:t>
            </w:r>
            <w:r w:rsidRPr="006951F1">
              <w:rPr>
                <w:spacing w:val="-3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половине</w:t>
            </w:r>
            <w:r w:rsidRPr="006951F1">
              <w:rPr>
                <w:spacing w:val="-4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ХХ</w:t>
            </w:r>
            <w:r w:rsidRPr="006951F1">
              <w:rPr>
                <w:spacing w:val="-1"/>
                <w:sz w:val="18"/>
                <w:lang w:val="ru-RU"/>
              </w:rPr>
              <w:t xml:space="preserve"> </w:t>
            </w:r>
            <w:r w:rsidRPr="006951F1">
              <w:rPr>
                <w:spacing w:val="-4"/>
                <w:sz w:val="18"/>
                <w:lang w:val="ru-RU"/>
              </w:rPr>
              <w:t>века</w:t>
            </w:r>
          </w:p>
        </w:tc>
        <w:tc>
          <w:tcPr>
            <w:tcW w:w="4254" w:type="dxa"/>
            <w:tcBorders>
              <w:right w:val="single" w:sz="2" w:space="0" w:color="000000"/>
            </w:tcBorders>
          </w:tcPr>
          <w:p w:rsidR="006951F1" w:rsidRDefault="006951F1" w:rsidP="00801977">
            <w:pPr>
              <w:pStyle w:val="TableParagraph"/>
              <w:spacing w:before="2" w:line="198" w:lineRule="exact"/>
              <w:ind w:right="20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6951F1" w:rsidTr="00801977">
        <w:trPr>
          <w:trHeight w:val="220"/>
        </w:trPr>
        <w:tc>
          <w:tcPr>
            <w:tcW w:w="1416" w:type="dxa"/>
          </w:tcPr>
          <w:p w:rsidR="006951F1" w:rsidRDefault="006951F1" w:rsidP="00801977">
            <w:pPr>
              <w:pStyle w:val="TableParagraph"/>
              <w:spacing w:line="200" w:lineRule="exact"/>
              <w:ind w:left="5"/>
              <w:jc w:val="center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</w:t>
            </w:r>
          </w:p>
        </w:tc>
        <w:tc>
          <w:tcPr>
            <w:tcW w:w="6522" w:type="dxa"/>
          </w:tcPr>
          <w:p w:rsidR="006951F1" w:rsidRDefault="006951F1" w:rsidP="0080197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Советский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Союз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1985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1991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годы.</w:t>
            </w:r>
          </w:p>
        </w:tc>
        <w:tc>
          <w:tcPr>
            <w:tcW w:w="4254" w:type="dxa"/>
            <w:tcBorders>
              <w:right w:val="single" w:sz="2" w:space="0" w:color="000000"/>
            </w:tcBorders>
          </w:tcPr>
          <w:p w:rsidR="006951F1" w:rsidRDefault="006951F1" w:rsidP="00801977">
            <w:pPr>
              <w:pStyle w:val="TableParagraph"/>
              <w:spacing w:before="2" w:line="198" w:lineRule="exact"/>
              <w:ind w:right="20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6951F1" w:rsidTr="00801977">
        <w:trPr>
          <w:trHeight w:val="220"/>
        </w:trPr>
        <w:tc>
          <w:tcPr>
            <w:tcW w:w="1416" w:type="dxa"/>
          </w:tcPr>
          <w:p w:rsidR="006951F1" w:rsidRDefault="006951F1" w:rsidP="00801977">
            <w:pPr>
              <w:pStyle w:val="TableParagraph"/>
              <w:spacing w:line="200" w:lineRule="exact"/>
              <w:ind w:left="5"/>
              <w:jc w:val="center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</w:t>
            </w:r>
          </w:p>
        </w:tc>
        <w:tc>
          <w:tcPr>
            <w:tcW w:w="6522" w:type="dxa"/>
          </w:tcPr>
          <w:p w:rsidR="006951F1" w:rsidRDefault="006951F1" w:rsidP="0080197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Россия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1990-е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4254" w:type="dxa"/>
            <w:tcBorders>
              <w:right w:val="single" w:sz="2" w:space="0" w:color="000000"/>
            </w:tcBorders>
          </w:tcPr>
          <w:p w:rsidR="006951F1" w:rsidRDefault="006951F1" w:rsidP="00801977">
            <w:pPr>
              <w:pStyle w:val="TableParagraph"/>
              <w:spacing w:before="2" w:line="198" w:lineRule="exact"/>
              <w:ind w:right="20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</w:tr>
      <w:tr w:rsidR="006951F1" w:rsidTr="00801977">
        <w:trPr>
          <w:trHeight w:val="220"/>
        </w:trPr>
        <w:tc>
          <w:tcPr>
            <w:tcW w:w="1416" w:type="dxa"/>
          </w:tcPr>
          <w:p w:rsidR="006951F1" w:rsidRDefault="006951F1" w:rsidP="00801977">
            <w:pPr>
              <w:pStyle w:val="TableParagraph"/>
              <w:spacing w:line="200" w:lineRule="exact"/>
              <w:ind w:left="5"/>
              <w:jc w:val="center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</w:t>
            </w:r>
          </w:p>
        </w:tc>
        <w:tc>
          <w:tcPr>
            <w:tcW w:w="6522" w:type="dxa"/>
          </w:tcPr>
          <w:p w:rsidR="006951F1" w:rsidRPr="006951F1" w:rsidRDefault="006951F1" w:rsidP="00801977">
            <w:pPr>
              <w:pStyle w:val="TableParagraph"/>
              <w:spacing w:line="200" w:lineRule="exact"/>
              <w:ind w:left="107"/>
              <w:rPr>
                <w:sz w:val="18"/>
                <w:lang w:val="ru-RU"/>
              </w:rPr>
            </w:pPr>
            <w:r w:rsidRPr="006951F1">
              <w:rPr>
                <w:sz w:val="18"/>
                <w:lang w:val="ru-RU"/>
              </w:rPr>
              <w:t>Российская</w:t>
            </w:r>
            <w:r w:rsidRPr="006951F1">
              <w:rPr>
                <w:spacing w:val="-1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Федерация</w:t>
            </w:r>
            <w:r w:rsidRPr="006951F1">
              <w:rPr>
                <w:spacing w:val="-1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в</w:t>
            </w:r>
            <w:r w:rsidRPr="006951F1">
              <w:rPr>
                <w:spacing w:val="-3"/>
                <w:sz w:val="18"/>
                <w:lang w:val="ru-RU"/>
              </w:rPr>
              <w:t xml:space="preserve"> </w:t>
            </w:r>
            <w:r w:rsidRPr="006951F1">
              <w:rPr>
                <w:sz w:val="18"/>
                <w:lang w:val="ru-RU"/>
              </w:rPr>
              <w:t>2000-е</w:t>
            </w:r>
            <w:r w:rsidRPr="006951F1">
              <w:rPr>
                <w:spacing w:val="-4"/>
                <w:sz w:val="18"/>
                <w:lang w:val="ru-RU"/>
              </w:rPr>
              <w:t xml:space="preserve"> годы</w:t>
            </w:r>
          </w:p>
        </w:tc>
        <w:tc>
          <w:tcPr>
            <w:tcW w:w="4254" w:type="dxa"/>
            <w:tcBorders>
              <w:right w:val="single" w:sz="2" w:space="0" w:color="000000"/>
            </w:tcBorders>
          </w:tcPr>
          <w:p w:rsidR="006951F1" w:rsidRDefault="006951F1" w:rsidP="00801977">
            <w:pPr>
              <w:pStyle w:val="TableParagraph"/>
              <w:spacing w:before="2" w:line="198" w:lineRule="exact"/>
              <w:ind w:right="20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</w:tr>
      <w:tr w:rsidR="006951F1" w:rsidTr="00801977">
        <w:trPr>
          <w:trHeight w:val="218"/>
        </w:trPr>
        <w:tc>
          <w:tcPr>
            <w:tcW w:w="1416" w:type="dxa"/>
          </w:tcPr>
          <w:p w:rsidR="006951F1" w:rsidRDefault="006951F1" w:rsidP="00801977">
            <w:pPr>
              <w:pStyle w:val="TableParagraph"/>
              <w:spacing w:line="198" w:lineRule="exact"/>
              <w:ind w:left="5"/>
              <w:jc w:val="center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</w:t>
            </w:r>
          </w:p>
        </w:tc>
        <w:tc>
          <w:tcPr>
            <w:tcW w:w="6522" w:type="dxa"/>
          </w:tcPr>
          <w:p w:rsidR="006951F1" w:rsidRDefault="006951F1" w:rsidP="00801977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Итоговое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повторение</w:t>
            </w:r>
          </w:p>
        </w:tc>
        <w:tc>
          <w:tcPr>
            <w:tcW w:w="4254" w:type="dxa"/>
            <w:tcBorders>
              <w:right w:val="single" w:sz="2" w:space="0" w:color="000000"/>
            </w:tcBorders>
          </w:tcPr>
          <w:p w:rsidR="006951F1" w:rsidRDefault="006951F1" w:rsidP="00801977">
            <w:pPr>
              <w:pStyle w:val="TableParagraph"/>
              <w:spacing w:line="198" w:lineRule="exact"/>
              <w:ind w:right="2071"/>
              <w:jc w:val="right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6951F1" w:rsidTr="00801977">
        <w:trPr>
          <w:trHeight w:val="220"/>
        </w:trPr>
        <w:tc>
          <w:tcPr>
            <w:tcW w:w="1416" w:type="dxa"/>
          </w:tcPr>
          <w:p w:rsidR="006951F1" w:rsidRDefault="006951F1" w:rsidP="00801977">
            <w:pPr>
              <w:pStyle w:val="TableParagraph"/>
              <w:spacing w:line="200" w:lineRule="exact"/>
              <w:ind w:left="5"/>
              <w:jc w:val="center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</w:t>
            </w:r>
          </w:p>
        </w:tc>
        <w:tc>
          <w:tcPr>
            <w:tcW w:w="6522" w:type="dxa"/>
          </w:tcPr>
          <w:p w:rsidR="006951F1" w:rsidRDefault="006951F1" w:rsidP="0080197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Повторение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пройденного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материала</w:t>
            </w:r>
          </w:p>
        </w:tc>
        <w:tc>
          <w:tcPr>
            <w:tcW w:w="4254" w:type="dxa"/>
            <w:tcBorders>
              <w:right w:val="single" w:sz="2" w:space="0" w:color="000000"/>
            </w:tcBorders>
          </w:tcPr>
          <w:p w:rsidR="006951F1" w:rsidRDefault="006951F1" w:rsidP="00801977">
            <w:pPr>
              <w:pStyle w:val="TableParagraph"/>
              <w:spacing w:before="2" w:line="198" w:lineRule="exact"/>
              <w:ind w:right="2024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</w:tr>
      <w:tr w:rsidR="006951F1" w:rsidTr="00801977">
        <w:trPr>
          <w:trHeight w:val="220"/>
        </w:trPr>
        <w:tc>
          <w:tcPr>
            <w:tcW w:w="1416" w:type="dxa"/>
          </w:tcPr>
          <w:p w:rsidR="006951F1" w:rsidRDefault="006951F1" w:rsidP="00801977">
            <w:pPr>
              <w:pStyle w:val="TableParagraph"/>
              <w:spacing w:line="200" w:lineRule="exact"/>
              <w:ind w:left="5"/>
              <w:jc w:val="center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</w:t>
            </w:r>
          </w:p>
        </w:tc>
        <w:tc>
          <w:tcPr>
            <w:tcW w:w="6522" w:type="dxa"/>
          </w:tcPr>
          <w:p w:rsidR="006951F1" w:rsidRDefault="006951F1" w:rsidP="00801977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pacing w:val="-2"/>
                <w:sz w:val="18"/>
              </w:rPr>
              <w:t>ИТОГО</w:t>
            </w:r>
          </w:p>
        </w:tc>
        <w:tc>
          <w:tcPr>
            <w:tcW w:w="4254" w:type="dxa"/>
            <w:tcBorders>
              <w:right w:val="single" w:sz="2" w:space="0" w:color="000000"/>
            </w:tcBorders>
          </w:tcPr>
          <w:p w:rsidR="006951F1" w:rsidRDefault="006951F1" w:rsidP="00801977">
            <w:pPr>
              <w:pStyle w:val="TableParagraph"/>
              <w:spacing w:before="2" w:line="198" w:lineRule="exact"/>
              <w:ind w:right="1979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102</w:t>
            </w:r>
          </w:p>
        </w:tc>
      </w:tr>
    </w:tbl>
    <w:p w:rsidR="006951F1" w:rsidRDefault="006951F1" w:rsidP="006951F1">
      <w:pPr>
        <w:pStyle w:val="a3"/>
        <w:ind w:left="0"/>
        <w:rPr>
          <w:sz w:val="20"/>
        </w:rPr>
      </w:pPr>
    </w:p>
    <w:p w:rsidR="006951F1" w:rsidRDefault="006951F1" w:rsidP="006951F1">
      <w:pPr>
        <w:pStyle w:val="a3"/>
        <w:spacing w:before="4"/>
        <w:ind w:left="0"/>
        <w:rPr>
          <w:sz w:val="16"/>
        </w:rPr>
      </w:pPr>
    </w:p>
    <w:p w:rsidR="006951F1" w:rsidRDefault="006951F1" w:rsidP="006951F1">
      <w:pPr>
        <w:pStyle w:val="1"/>
        <w:spacing w:before="91" w:line="252" w:lineRule="exact"/>
        <w:ind w:left="4650" w:right="4249"/>
        <w:jc w:val="center"/>
      </w:pPr>
      <w:r>
        <w:t>Основное</w:t>
      </w:r>
      <w:r>
        <w:rPr>
          <w:spacing w:val="-7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курса</w:t>
      </w:r>
    </w:p>
    <w:p w:rsidR="006951F1" w:rsidRDefault="006951F1" w:rsidP="006951F1">
      <w:pPr>
        <w:spacing w:line="252" w:lineRule="exact"/>
        <w:ind w:left="514" w:right="9945"/>
        <w:jc w:val="center"/>
        <w:rPr>
          <w:b/>
        </w:rPr>
      </w:pPr>
      <w:r>
        <w:rPr>
          <w:b/>
        </w:rPr>
        <w:t>Введение.</w:t>
      </w:r>
      <w:r>
        <w:rPr>
          <w:b/>
          <w:spacing w:val="46"/>
        </w:rPr>
        <w:t xml:space="preserve"> </w:t>
      </w:r>
      <w:r>
        <w:rPr>
          <w:b/>
        </w:rPr>
        <w:t>Обзорное</w:t>
      </w:r>
      <w:r>
        <w:rPr>
          <w:b/>
          <w:spacing w:val="-6"/>
        </w:rPr>
        <w:t xml:space="preserve"> </w:t>
      </w:r>
      <w:r>
        <w:rPr>
          <w:b/>
        </w:rPr>
        <w:t>вводное</w:t>
      </w:r>
      <w:r>
        <w:rPr>
          <w:b/>
          <w:spacing w:val="-4"/>
        </w:rPr>
        <w:t xml:space="preserve"> </w:t>
      </w:r>
      <w:r>
        <w:rPr>
          <w:b/>
        </w:rPr>
        <w:t>повторение.</w:t>
      </w:r>
      <w:r>
        <w:rPr>
          <w:b/>
          <w:spacing w:val="47"/>
        </w:rPr>
        <w:t xml:space="preserve"> </w:t>
      </w:r>
      <w:r>
        <w:rPr>
          <w:b/>
        </w:rPr>
        <w:t>4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часа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50" w:lineRule="exact"/>
        <w:ind w:left="1228"/>
      </w:pPr>
      <w:r>
        <w:t>Итоги</w:t>
      </w:r>
      <w:r>
        <w:rPr>
          <w:spacing w:val="-8"/>
        </w:rPr>
        <w:t xml:space="preserve"> </w:t>
      </w:r>
      <w:r>
        <w:t>Великой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5"/>
        </w:rPr>
        <w:t xml:space="preserve"> </w:t>
      </w:r>
      <w:r>
        <w:t>войны.</w:t>
      </w:r>
      <w:r>
        <w:rPr>
          <w:spacing w:val="-5"/>
        </w:rPr>
        <w:t xml:space="preserve"> </w:t>
      </w:r>
      <w:r>
        <w:t>Окончание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итоги</w:t>
      </w:r>
      <w:r>
        <w:rPr>
          <w:spacing w:val="-5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войны.</w:t>
      </w:r>
      <w:r>
        <w:rPr>
          <w:spacing w:val="-5"/>
        </w:rPr>
        <w:t xml:space="preserve"> </w:t>
      </w:r>
      <w:r>
        <w:t>Послевоенное</w:t>
      </w:r>
      <w:r>
        <w:rPr>
          <w:spacing w:val="-5"/>
        </w:rPr>
        <w:t xml:space="preserve"> </w:t>
      </w:r>
      <w:r>
        <w:t>мироустройство.</w:t>
      </w:r>
      <w:r>
        <w:rPr>
          <w:spacing w:val="-5"/>
        </w:rPr>
        <w:t xml:space="preserve"> </w:t>
      </w:r>
      <w:r>
        <w:t>Истоки</w:t>
      </w:r>
      <w:r>
        <w:rPr>
          <w:spacing w:val="-5"/>
        </w:rPr>
        <w:t xml:space="preserve"> </w:t>
      </w:r>
      <w:r>
        <w:t>«холодной</w:t>
      </w:r>
      <w:r>
        <w:rPr>
          <w:spacing w:val="-5"/>
        </w:rPr>
        <w:t xml:space="preserve"> </w:t>
      </w:r>
      <w:r>
        <w:rPr>
          <w:spacing w:val="-2"/>
        </w:rPr>
        <w:t>войны».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ind w:left="1228"/>
      </w:pPr>
      <w:r>
        <w:t>Причины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победы</w:t>
      </w:r>
      <w:r>
        <w:rPr>
          <w:spacing w:val="-5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борьбе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фашизмом.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before="1" w:line="240" w:lineRule="auto"/>
        <w:ind w:right="783" w:hanging="360"/>
      </w:pPr>
      <w:r>
        <w:t>Противодействие</w:t>
      </w:r>
      <w:r>
        <w:rPr>
          <w:spacing w:val="-2"/>
        </w:rPr>
        <w:t xml:space="preserve"> </w:t>
      </w:r>
      <w:r>
        <w:t>попыткам</w:t>
      </w:r>
      <w:r>
        <w:rPr>
          <w:spacing w:val="-2"/>
        </w:rPr>
        <w:t xml:space="preserve"> </w:t>
      </w:r>
      <w:r>
        <w:t>фальсификации</w:t>
      </w:r>
      <w:r>
        <w:rPr>
          <w:spacing w:val="-3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умаления</w:t>
      </w:r>
      <w:r>
        <w:rPr>
          <w:spacing w:val="-3"/>
        </w:rPr>
        <w:t xml:space="preserve"> </w:t>
      </w:r>
      <w:r>
        <w:t>подвига</w:t>
      </w:r>
      <w:r>
        <w:rPr>
          <w:spacing w:val="-2"/>
        </w:rPr>
        <w:t xml:space="preserve"> </w:t>
      </w:r>
      <w:r>
        <w:t>советского</w:t>
      </w:r>
      <w:r>
        <w:rPr>
          <w:spacing w:val="-5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Великой</w:t>
      </w:r>
      <w:r>
        <w:rPr>
          <w:spacing w:val="-2"/>
        </w:rPr>
        <w:t xml:space="preserve"> </w:t>
      </w:r>
      <w:r>
        <w:t>Отечественной</w:t>
      </w:r>
      <w:r>
        <w:rPr>
          <w:spacing w:val="-2"/>
        </w:rPr>
        <w:t xml:space="preserve"> </w:t>
      </w:r>
      <w:r>
        <w:t>войне</w:t>
      </w:r>
      <w:r>
        <w:rPr>
          <w:spacing w:val="-2"/>
        </w:rPr>
        <w:t xml:space="preserve"> </w:t>
      </w:r>
      <w:r>
        <w:t>1941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1945</w:t>
      </w:r>
      <w:r>
        <w:rPr>
          <w:spacing w:val="-5"/>
        </w:rPr>
        <w:t xml:space="preserve"> </w:t>
      </w:r>
      <w:r>
        <w:t>годов.</w:t>
      </w:r>
      <w:r>
        <w:rPr>
          <w:spacing w:val="-2"/>
        </w:rPr>
        <w:t xml:space="preserve"> </w:t>
      </w:r>
      <w:r>
        <w:t>Дни воинской славы в России.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51" w:lineRule="exact"/>
        <w:ind w:left="1228"/>
      </w:pPr>
      <w:r>
        <w:t>Победа</w:t>
      </w:r>
      <w:r>
        <w:rPr>
          <w:spacing w:val="-6"/>
        </w:rPr>
        <w:t xml:space="preserve"> </w:t>
      </w:r>
      <w:r>
        <w:t>Антигитлеровской</w:t>
      </w:r>
      <w:r>
        <w:rPr>
          <w:spacing w:val="-6"/>
        </w:rPr>
        <w:t xml:space="preserve"> </w:t>
      </w:r>
      <w:r>
        <w:t>коалиции</w:t>
      </w:r>
      <w:r>
        <w:rPr>
          <w:spacing w:val="-6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rPr>
          <w:spacing w:val="-2"/>
        </w:rPr>
        <w:t>войне.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before="1" w:line="240" w:lineRule="auto"/>
        <w:ind w:left="1228"/>
      </w:pPr>
      <w:r>
        <w:t>Биполярный</w:t>
      </w:r>
      <w:r>
        <w:rPr>
          <w:spacing w:val="-7"/>
        </w:rPr>
        <w:t xml:space="preserve"> </w:t>
      </w:r>
      <w:r>
        <w:t>мир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«Холодная</w:t>
      </w:r>
      <w:r>
        <w:rPr>
          <w:spacing w:val="-5"/>
        </w:rPr>
        <w:t xml:space="preserve"> </w:t>
      </w:r>
      <w:r>
        <w:t>война».</w:t>
      </w:r>
      <w:r>
        <w:rPr>
          <w:spacing w:val="-5"/>
        </w:rPr>
        <w:t xml:space="preserve"> </w:t>
      </w:r>
      <w:r>
        <w:t>Начало</w:t>
      </w:r>
      <w:r>
        <w:rPr>
          <w:spacing w:val="-4"/>
        </w:rPr>
        <w:t xml:space="preserve"> </w:t>
      </w:r>
      <w:r>
        <w:rPr>
          <w:spacing w:val="-2"/>
        </w:rPr>
        <w:t>противостояния.</w:t>
      </w:r>
    </w:p>
    <w:p w:rsidR="006951F1" w:rsidRDefault="006951F1" w:rsidP="006951F1">
      <w:pPr>
        <w:sectPr w:rsidR="006951F1">
          <w:pgSz w:w="16840" w:h="11910" w:orient="landscape"/>
          <w:pgMar w:top="640" w:right="600" w:bottom="280" w:left="200" w:header="720" w:footer="720" w:gutter="0"/>
          <w:cols w:space="720"/>
        </w:sectPr>
      </w:pPr>
    </w:p>
    <w:p w:rsidR="006951F1" w:rsidRDefault="006951F1" w:rsidP="006951F1">
      <w:pPr>
        <w:pStyle w:val="1"/>
        <w:spacing w:before="72"/>
        <w:ind w:left="880"/>
      </w:pPr>
      <w:r>
        <w:t>ТЕМА</w:t>
      </w:r>
      <w:r>
        <w:rPr>
          <w:spacing w:val="53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СССР в</w:t>
      </w:r>
      <w:r>
        <w:rPr>
          <w:spacing w:val="-1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1953 гг.</w:t>
      </w:r>
      <w:r>
        <w:rPr>
          <w:spacing w:val="-1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rPr>
          <w:spacing w:val="-2"/>
        </w:rPr>
        <w:t>часов.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right="698" w:hanging="360"/>
      </w:pPr>
      <w:r>
        <w:t>Восстановление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экономики.</w:t>
      </w:r>
      <w:r>
        <w:rPr>
          <w:spacing w:val="-1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политической</w:t>
      </w:r>
      <w:r>
        <w:rPr>
          <w:spacing w:val="-4"/>
        </w:rPr>
        <w:t xml:space="preserve"> </w:t>
      </w:r>
      <w:r>
        <w:t>системе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послевоенные</w:t>
      </w:r>
      <w:r>
        <w:rPr>
          <w:spacing w:val="-1"/>
        </w:rPr>
        <w:t xml:space="preserve"> </w:t>
      </w:r>
      <w:r>
        <w:t>годы.</w:t>
      </w:r>
      <w:r>
        <w:rPr>
          <w:spacing w:val="-1"/>
        </w:rPr>
        <w:t xml:space="preserve"> </w:t>
      </w:r>
      <w:r>
        <w:t>Идеология,</w:t>
      </w:r>
      <w:r>
        <w:rPr>
          <w:spacing w:val="-1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послевоенные</w:t>
      </w:r>
      <w:r>
        <w:rPr>
          <w:spacing w:val="-1"/>
        </w:rPr>
        <w:t xml:space="preserve"> </w:t>
      </w:r>
      <w:r>
        <w:t>годы. Национальный вопрос и национальная политика в послевоенном СССР. Внешняя политика в СССР в условиях начала «холодной войны». Смена политического курса. Послевоенный Ленинград.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right="203" w:hanging="360"/>
      </w:pPr>
      <w:r>
        <w:t>Влияние последствий войны на советскую систему и общество. Представления власти и народа о послевоенном развитии страны. Демилитаризация экономики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переориентация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выпуск</w:t>
      </w:r>
      <w:r>
        <w:rPr>
          <w:spacing w:val="-2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продукции.</w:t>
      </w:r>
      <w:r>
        <w:rPr>
          <w:spacing w:val="-3"/>
        </w:rPr>
        <w:t xml:space="preserve"> </w:t>
      </w:r>
      <w:r>
        <w:t>Сельское</w:t>
      </w:r>
      <w:r>
        <w:rPr>
          <w:spacing w:val="-4"/>
        </w:rPr>
        <w:t xml:space="preserve"> </w:t>
      </w:r>
      <w:r>
        <w:t>хозяйство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деревни.</w:t>
      </w:r>
      <w:r>
        <w:rPr>
          <w:spacing w:val="-3"/>
        </w:rPr>
        <w:t xml:space="preserve"> </w:t>
      </w:r>
      <w:r>
        <w:t>Помощь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затронутых</w:t>
      </w:r>
      <w:r>
        <w:rPr>
          <w:spacing w:val="-3"/>
        </w:rPr>
        <w:t xml:space="preserve"> </w:t>
      </w:r>
      <w:r>
        <w:t>войной</w:t>
      </w:r>
      <w:r>
        <w:rPr>
          <w:spacing w:val="-3"/>
        </w:rPr>
        <w:t xml:space="preserve"> </w:t>
      </w:r>
      <w:r>
        <w:t>национальных республик в восстановлении западных регионов СССР. Репарации, их размеры и значение для экономики. Начало гонки вооружений. Голод 1946 – 1947 гг. Денежная реформа и отмена карточной системы (1947). Сталин и его окружение. Ужесточение административно-командной системы. Послевоенные репрессии. «Ленинградское дело». Борьба с «космополитизмом». «Дело врачей». Дело Еврейского антифашистского комитета. Т.Лысенко и</w:t>
      </w:r>
    </w:p>
    <w:p w:rsidR="006951F1" w:rsidRDefault="006951F1" w:rsidP="006951F1">
      <w:pPr>
        <w:pStyle w:val="a3"/>
        <w:spacing w:line="252" w:lineRule="exact"/>
      </w:pPr>
      <w:r>
        <w:t>«лысенковщина».</w:t>
      </w:r>
      <w:r>
        <w:rPr>
          <w:spacing w:val="-6"/>
        </w:rPr>
        <w:t xml:space="preserve"> </w:t>
      </w:r>
      <w:r>
        <w:t>Сохранение</w:t>
      </w:r>
      <w:r>
        <w:rPr>
          <w:spacing w:val="-6"/>
        </w:rPr>
        <w:t xml:space="preserve"> </w:t>
      </w:r>
      <w:r>
        <w:t>трудового</w:t>
      </w:r>
      <w:r>
        <w:rPr>
          <w:spacing w:val="-5"/>
        </w:rPr>
        <w:t xml:space="preserve"> </w:t>
      </w:r>
      <w:r>
        <w:t>законодательства</w:t>
      </w:r>
      <w:r>
        <w:rPr>
          <w:spacing w:val="-6"/>
        </w:rPr>
        <w:t xml:space="preserve"> </w:t>
      </w:r>
      <w:r>
        <w:t>военного</w:t>
      </w:r>
      <w:r>
        <w:rPr>
          <w:spacing w:val="-5"/>
        </w:rPr>
        <w:t xml:space="preserve"> </w:t>
      </w:r>
      <w:r>
        <w:t>времени.</w:t>
      </w:r>
      <w:r>
        <w:rPr>
          <w:spacing w:val="-6"/>
        </w:rPr>
        <w:t xml:space="preserve"> </w:t>
      </w:r>
      <w:r>
        <w:t>Национальный</w:t>
      </w:r>
      <w:r>
        <w:rPr>
          <w:spacing w:val="-5"/>
        </w:rPr>
        <w:t xml:space="preserve"> </w:t>
      </w:r>
      <w:r>
        <w:t>вопрос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национальная</w:t>
      </w:r>
      <w:r>
        <w:rPr>
          <w:spacing w:val="-6"/>
        </w:rPr>
        <w:t xml:space="preserve"> </w:t>
      </w:r>
      <w:r>
        <w:t>политика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послевоенном</w:t>
      </w:r>
      <w:r>
        <w:rPr>
          <w:spacing w:val="-6"/>
        </w:rPr>
        <w:t xml:space="preserve"> </w:t>
      </w:r>
      <w:r>
        <w:rPr>
          <w:spacing w:val="-2"/>
        </w:rPr>
        <w:t>СССР.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right="668" w:hanging="360"/>
      </w:pPr>
      <w:r>
        <w:t>Начало «холодной войны». Формирование биполярного мира. Взаимоотношения со странами «народной</w:t>
      </w:r>
      <w:r>
        <w:rPr>
          <w:spacing w:val="40"/>
        </w:rPr>
        <w:t xml:space="preserve"> </w:t>
      </w:r>
      <w:r>
        <w:t>демократии». Создание СЭВ. Конфликт с Югославией.</w:t>
      </w:r>
      <w:r>
        <w:rPr>
          <w:spacing w:val="-3"/>
        </w:rPr>
        <w:t xml:space="preserve"> </w:t>
      </w:r>
      <w:r>
        <w:t>Коминформбюро.</w:t>
      </w:r>
      <w:r>
        <w:rPr>
          <w:spacing w:val="-3"/>
        </w:rPr>
        <w:t xml:space="preserve"> </w:t>
      </w:r>
      <w:r>
        <w:t>Организация</w:t>
      </w:r>
      <w:r>
        <w:rPr>
          <w:spacing w:val="-4"/>
        </w:rPr>
        <w:t xml:space="preserve"> </w:t>
      </w:r>
      <w:r>
        <w:t>Североатлантического</w:t>
      </w:r>
      <w:r>
        <w:rPr>
          <w:spacing w:val="-6"/>
        </w:rPr>
        <w:t xml:space="preserve"> </w:t>
      </w:r>
      <w:r>
        <w:t>договора</w:t>
      </w:r>
      <w:r>
        <w:rPr>
          <w:spacing w:val="-3"/>
        </w:rPr>
        <w:t xml:space="preserve"> </w:t>
      </w:r>
      <w:r>
        <w:t>(НАТО).</w:t>
      </w:r>
      <w:r>
        <w:rPr>
          <w:spacing w:val="-3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>Варшавского</w:t>
      </w:r>
      <w:r>
        <w:rPr>
          <w:spacing w:val="-6"/>
        </w:rPr>
        <w:t xml:space="preserve"> </w:t>
      </w:r>
      <w:r>
        <w:t>договора.</w:t>
      </w:r>
      <w:r>
        <w:rPr>
          <w:spacing w:val="-3"/>
        </w:rPr>
        <w:t xml:space="preserve"> </w:t>
      </w:r>
      <w:r>
        <w:t>Война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Корее.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ind w:left="1228"/>
      </w:pPr>
      <w:r>
        <w:t>И.В.Сталин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оценках</w:t>
      </w:r>
      <w:r>
        <w:rPr>
          <w:spacing w:val="-4"/>
        </w:rPr>
        <w:t xml:space="preserve"> </w:t>
      </w:r>
      <w:r>
        <w:t>современников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историков.</w:t>
      </w:r>
      <w:r>
        <w:rPr>
          <w:spacing w:val="-6"/>
        </w:rPr>
        <w:t xml:space="preserve"> </w:t>
      </w:r>
      <w:r>
        <w:t>1945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1953</w:t>
      </w:r>
      <w:r>
        <w:rPr>
          <w:spacing w:val="-3"/>
        </w:rPr>
        <w:t xml:space="preserve"> </w:t>
      </w:r>
      <w:r>
        <w:t>годы</w:t>
      </w:r>
      <w:r>
        <w:rPr>
          <w:spacing w:val="-4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«поздний</w:t>
      </w:r>
      <w:r>
        <w:rPr>
          <w:spacing w:val="-3"/>
        </w:rPr>
        <w:t xml:space="preserve"> </w:t>
      </w:r>
      <w:r>
        <w:rPr>
          <w:spacing w:val="-2"/>
        </w:rPr>
        <w:t>сталинизм».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ind w:left="1228"/>
      </w:pPr>
      <w:r>
        <w:t>Послевоенный</w:t>
      </w:r>
      <w:r>
        <w:rPr>
          <w:spacing w:val="-7"/>
        </w:rPr>
        <w:t xml:space="preserve"> </w:t>
      </w:r>
      <w:r>
        <w:t>Ленинград.</w:t>
      </w:r>
      <w:r>
        <w:rPr>
          <w:spacing w:val="-6"/>
        </w:rPr>
        <w:t xml:space="preserve"> </w:t>
      </w:r>
      <w:r>
        <w:t>Восстановление</w:t>
      </w:r>
      <w:r>
        <w:rPr>
          <w:spacing w:val="-6"/>
        </w:rPr>
        <w:t xml:space="preserve"> </w:t>
      </w:r>
      <w:r>
        <w:t>промышленных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объектов</w:t>
      </w:r>
      <w:r>
        <w:rPr>
          <w:spacing w:val="-7"/>
        </w:rPr>
        <w:t xml:space="preserve"> </w:t>
      </w:r>
      <w:r>
        <w:t>города.</w:t>
      </w:r>
      <w:r>
        <w:rPr>
          <w:spacing w:val="-6"/>
        </w:rPr>
        <w:t xml:space="preserve"> </w:t>
      </w:r>
      <w:r>
        <w:t>Культурное</w:t>
      </w:r>
      <w:r>
        <w:rPr>
          <w:spacing w:val="-6"/>
        </w:rPr>
        <w:t xml:space="preserve"> </w:t>
      </w:r>
      <w:r>
        <w:t>пространство</w:t>
      </w:r>
      <w:r>
        <w:rPr>
          <w:spacing w:val="-6"/>
        </w:rPr>
        <w:t xml:space="preserve"> </w:t>
      </w:r>
      <w:r>
        <w:t>послевоенного</w:t>
      </w:r>
      <w:r>
        <w:rPr>
          <w:spacing w:val="-6"/>
        </w:rPr>
        <w:t xml:space="preserve"> </w:t>
      </w:r>
      <w:r>
        <w:rPr>
          <w:spacing w:val="-2"/>
        </w:rPr>
        <w:t>города.</w:t>
      </w:r>
    </w:p>
    <w:p w:rsidR="006951F1" w:rsidRDefault="006951F1" w:rsidP="006951F1">
      <w:pPr>
        <w:pStyle w:val="a3"/>
        <w:spacing w:before="5"/>
        <w:ind w:left="0"/>
      </w:pPr>
    </w:p>
    <w:p w:rsidR="006951F1" w:rsidRDefault="006951F1" w:rsidP="006951F1">
      <w:pPr>
        <w:pStyle w:val="1"/>
        <w:spacing w:line="251" w:lineRule="exact"/>
        <w:ind w:left="880"/>
      </w:pPr>
      <w:r>
        <w:t>ТЕМА</w:t>
      </w:r>
      <w:r>
        <w:rPr>
          <w:spacing w:val="5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СССР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1954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1964</w:t>
      </w:r>
      <w:r>
        <w:rPr>
          <w:spacing w:val="-1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rPr>
          <w:spacing w:val="-2"/>
        </w:rPr>
        <w:t>часов.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right="401" w:hanging="360"/>
      </w:pPr>
      <w:r>
        <w:t>Экономическое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социальное</w:t>
      </w:r>
      <w:r>
        <w:rPr>
          <w:spacing w:val="-1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середине</w:t>
      </w:r>
      <w:r>
        <w:rPr>
          <w:spacing w:val="-1"/>
        </w:rPr>
        <w:t xml:space="preserve"> </w:t>
      </w:r>
      <w:r>
        <w:t>1950 –</w:t>
      </w:r>
      <w:r>
        <w:rPr>
          <w:spacing w:val="-1"/>
        </w:rPr>
        <w:t xml:space="preserve"> </w:t>
      </w:r>
      <w:r>
        <w:t>середине</w:t>
      </w:r>
      <w:r>
        <w:rPr>
          <w:spacing w:val="-3"/>
        </w:rPr>
        <w:t xml:space="preserve"> </w:t>
      </w:r>
      <w:r>
        <w:t>1960-х</w:t>
      </w:r>
      <w:r>
        <w:rPr>
          <w:spacing w:val="-1"/>
        </w:rPr>
        <w:t xml:space="preserve"> </w:t>
      </w:r>
      <w:r>
        <w:t>гг.</w:t>
      </w:r>
      <w:r>
        <w:rPr>
          <w:spacing w:val="-4"/>
        </w:rPr>
        <w:t xml:space="preserve"> </w:t>
      </w:r>
      <w:r>
        <w:t>культурное</w:t>
      </w:r>
      <w:r>
        <w:rPr>
          <w:spacing w:val="-1"/>
        </w:rPr>
        <w:t xml:space="preserve"> </w:t>
      </w:r>
      <w:r>
        <w:t>пространство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повседневная</w:t>
      </w:r>
      <w:r>
        <w:rPr>
          <w:spacing w:val="-5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середине</w:t>
      </w:r>
      <w:r>
        <w:rPr>
          <w:spacing w:val="-4"/>
        </w:rPr>
        <w:t xml:space="preserve"> </w:t>
      </w:r>
      <w:r>
        <w:t>1950-х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1960-х гг. Начало реабилитации жертв политических репрессий. Неофициальная культура. Ленинград в 1950-х – первой половине 1960-х гг.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right="408" w:hanging="360"/>
      </w:pPr>
      <w:r>
        <w:t>Смерть</w:t>
      </w:r>
      <w:r>
        <w:rPr>
          <w:spacing w:val="-2"/>
        </w:rPr>
        <w:t xml:space="preserve"> </w:t>
      </w:r>
      <w:r>
        <w:t>Сталина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настроения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обществе.</w:t>
      </w:r>
      <w:r>
        <w:rPr>
          <w:spacing w:val="-4"/>
        </w:rPr>
        <w:t xml:space="preserve"> </w:t>
      </w:r>
      <w:r>
        <w:t>Борьба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власть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советском</w:t>
      </w:r>
      <w:r>
        <w:rPr>
          <w:spacing w:val="-5"/>
        </w:rPr>
        <w:t xml:space="preserve"> </w:t>
      </w:r>
      <w:r>
        <w:t>руководстве.</w:t>
      </w:r>
      <w:r>
        <w:rPr>
          <w:spacing w:val="-2"/>
        </w:rPr>
        <w:t xml:space="preserve"> </w:t>
      </w:r>
      <w:r>
        <w:t>Переход</w:t>
      </w:r>
      <w:r>
        <w:rPr>
          <w:spacing w:val="-2"/>
        </w:rPr>
        <w:t xml:space="preserve"> </w:t>
      </w:r>
      <w:r>
        <w:t>политического</w:t>
      </w:r>
      <w:r>
        <w:rPr>
          <w:spacing w:val="-2"/>
        </w:rPr>
        <w:t xml:space="preserve"> </w:t>
      </w:r>
      <w:r>
        <w:t>лидерства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Н.С.Хрущеву.</w:t>
      </w:r>
      <w:r>
        <w:rPr>
          <w:spacing w:val="-2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критики сталинизма. ХХ съезд КПСС и разоблачение «культа личности» Сталина. Реакция на доклад Хрущева в стране и мире. Частичная десталинизация:</w:t>
      </w:r>
    </w:p>
    <w:p w:rsidR="006951F1" w:rsidRDefault="006951F1" w:rsidP="006951F1">
      <w:pPr>
        <w:pStyle w:val="a3"/>
      </w:pPr>
      <w:r>
        <w:t>содержание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противоречия.</w:t>
      </w:r>
      <w:r>
        <w:rPr>
          <w:spacing w:val="-3"/>
        </w:rPr>
        <w:t xml:space="preserve"> </w:t>
      </w:r>
      <w:r>
        <w:t>Внутрипартийная</w:t>
      </w:r>
      <w:r>
        <w:rPr>
          <w:spacing w:val="-3"/>
        </w:rPr>
        <w:t xml:space="preserve"> </w:t>
      </w:r>
      <w:r>
        <w:t>демократизация.</w:t>
      </w:r>
      <w:r>
        <w:rPr>
          <w:spacing w:val="-3"/>
        </w:rPr>
        <w:t xml:space="preserve"> </w:t>
      </w:r>
      <w:r>
        <w:t>Начало</w:t>
      </w:r>
      <w:r>
        <w:rPr>
          <w:spacing w:val="-3"/>
        </w:rPr>
        <w:t xml:space="preserve"> </w:t>
      </w:r>
      <w:r>
        <w:t>реабилитации</w:t>
      </w:r>
      <w:r>
        <w:rPr>
          <w:spacing w:val="-3"/>
        </w:rPr>
        <w:t xml:space="preserve"> </w:t>
      </w:r>
      <w:r>
        <w:t>жертв</w:t>
      </w:r>
      <w:r>
        <w:rPr>
          <w:spacing w:val="-5"/>
        </w:rPr>
        <w:t xml:space="preserve"> </w:t>
      </w:r>
      <w:r>
        <w:t>массовых</w:t>
      </w:r>
      <w:r>
        <w:rPr>
          <w:spacing w:val="-3"/>
        </w:rPr>
        <w:t xml:space="preserve"> </w:t>
      </w:r>
      <w:r>
        <w:t>политических</w:t>
      </w:r>
      <w:r>
        <w:rPr>
          <w:spacing w:val="-5"/>
        </w:rPr>
        <w:t xml:space="preserve"> </w:t>
      </w:r>
      <w:r>
        <w:t>репрессий и</w:t>
      </w:r>
      <w:r>
        <w:rPr>
          <w:spacing w:val="-3"/>
        </w:rPr>
        <w:t xml:space="preserve"> </w:t>
      </w:r>
      <w:r>
        <w:t>смягчение</w:t>
      </w:r>
      <w:r>
        <w:rPr>
          <w:spacing w:val="-3"/>
        </w:rPr>
        <w:t xml:space="preserve"> </w:t>
      </w:r>
      <w:r>
        <w:t>политической цензуры. Возвращение депортированных народов. Утверждение единоличной власти Хрущева. Культурное пространство и повседневная жизнь: новые тенденции. «Шестидесятники». Поэтические вечера в Политехническом музее. Образование и наука. Всемирный фестиваль молодежи и студентов 1957 года. Популярные формы досуга. Развитие внутреннего и международного туризма. Роль телевидения в жизни общества. Неофициальная культура.</w:t>
      </w:r>
    </w:p>
    <w:p w:rsidR="006951F1" w:rsidRDefault="006951F1" w:rsidP="006951F1">
      <w:pPr>
        <w:pStyle w:val="a3"/>
        <w:spacing w:line="252" w:lineRule="exact"/>
      </w:pPr>
      <w:r>
        <w:t>Неформальные</w:t>
      </w:r>
      <w:r>
        <w:rPr>
          <w:spacing w:val="-10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общественной</w:t>
      </w:r>
      <w:r>
        <w:rPr>
          <w:spacing w:val="-9"/>
        </w:rPr>
        <w:t xml:space="preserve"> </w:t>
      </w:r>
      <w:r>
        <w:t>жизни.</w:t>
      </w:r>
      <w:r>
        <w:rPr>
          <w:spacing w:val="-5"/>
        </w:rPr>
        <w:t xml:space="preserve"> </w:t>
      </w:r>
      <w:r>
        <w:t>Стиляги.</w:t>
      </w:r>
      <w:r>
        <w:rPr>
          <w:spacing w:val="-6"/>
        </w:rPr>
        <w:t xml:space="preserve"> </w:t>
      </w:r>
      <w:r>
        <w:t>Хрущев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интеллигенция.</w:t>
      </w:r>
      <w:r>
        <w:rPr>
          <w:spacing w:val="-3"/>
        </w:rPr>
        <w:t xml:space="preserve"> </w:t>
      </w:r>
      <w:r>
        <w:t>Свмиздат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«тамиздат».</w:t>
      </w:r>
      <w:r>
        <w:rPr>
          <w:spacing w:val="-5"/>
        </w:rPr>
        <w:t xml:space="preserve"> </w:t>
      </w:r>
      <w:r>
        <w:rPr>
          <w:spacing w:val="-2"/>
        </w:rPr>
        <w:t>Диссиденты.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right="288" w:hanging="360"/>
      </w:pPr>
      <w:r>
        <w:t>Социально-политическое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СССР.</w:t>
      </w:r>
      <w:r>
        <w:rPr>
          <w:spacing w:val="-2"/>
        </w:rPr>
        <w:t xml:space="preserve"> </w:t>
      </w:r>
      <w:r>
        <w:t>Попытки</w:t>
      </w:r>
      <w:r>
        <w:rPr>
          <w:spacing w:val="-5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продовольственной</w:t>
      </w:r>
      <w:r>
        <w:rPr>
          <w:spacing w:val="-3"/>
        </w:rPr>
        <w:t xml:space="preserve"> </w:t>
      </w:r>
      <w:r>
        <w:t>проблемы.</w:t>
      </w:r>
      <w:r>
        <w:rPr>
          <w:spacing w:val="-2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целинных</w:t>
      </w:r>
      <w:r>
        <w:rPr>
          <w:spacing w:val="-2"/>
        </w:rPr>
        <w:t xml:space="preserve"> </w:t>
      </w:r>
      <w:r>
        <w:t>земель.</w:t>
      </w:r>
      <w:r>
        <w:rPr>
          <w:spacing w:val="-2"/>
        </w:rPr>
        <w:t xml:space="preserve"> </w:t>
      </w:r>
      <w:r>
        <w:t>Перемены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научно-технической политике. Начало освоения космоса. Запуск первого спутника Земли. Исторические полеты Ю.А.Гагарина и В.Н.Терешковой. Реформы в</w:t>
      </w:r>
    </w:p>
    <w:p w:rsidR="006951F1" w:rsidRDefault="006951F1" w:rsidP="006951F1">
      <w:pPr>
        <w:pStyle w:val="a3"/>
      </w:pPr>
      <w:r>
        <w:t>промышленности. Изменения в социальной и профессиональной структуре советского общества к началу 1960-х гг. преобладание горожан над сельским населением.</w:t>
      </w:r>
      <w:r>
        <w:rPr>
          <w:spacing w:val="-1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рабочего</w:t>
      </w:r>
      <w:r>
        <w:rPr>
          <w:spacing w:val="-2"/>
        </w:rPr>
        <w:t xml:space="preserve"> </w:t>
      </w:r>
      <w:r>
        <w:t>класса,</w:t>
      </w:r>
      <w:r>
        <w:rPr>
          <w:spacing w:val="-1"/>
        </w:rPr>
        <w:t xml:space="preserve"> </w:t>
      </w:r>
      <w:r>
        <w:t>колхозного</w:t>
      </w:r>
      <w:r>
        <w:rPr>
          <w:spacing w:val="-4"/>
        </w:rPr>
        <w:t xml:space="preserve"> </w:t>
      </w:r>
      <w:r>
        <w:t>крестьянства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интеллигенции.</w:t>
      </w:r>
      <w:r>
        <w:rPr>
          <w:spacing w:val="-4"/>
        </w:rPr>
        <w:t xml:space="preserve"> </w:t>
      </w:r>
      <w:r>
        <w:t>XXII</w:t>
      </w:r>
      <w:r>
        <w:rPr>
          <w:spacing w:val="-2"/>
        </w:rPr>
        <w:t xml:space="preserve"> </w:t>
      </w:r>
      <w:r>
        <w:t>съезд</w:t>
      </w:r>
      <w:r>
        <w:rPr>
          <w:spacing w:val="-4"/>
        </w:rPr>
        <w:t xml:space="preserve"> </w:t>
      </w:r>
      <w:r>
        <w:t>КПСС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построения</w:t>
      </w:r>
      <w:r>
        <w:rPr>
          <w:spacing w:val="-4"/>
        </w:rPr>
        <w:t xml:space="preserve"> </w:t>
      </w:r>
      <w:r>
        <w:t>коммунизма</w:t>
      </w:r>
      <w:r>
        <w:rPr>
          <w:spacing w:val="-1"/>
        </w:rPr>
        <w:t xml:space="preserve"> </w:t>
      </w:r>
      <w:r>
        <w:t>в СССР. Воспитание «нового человека». Бригады</w:t>
      </w:r>
      <w:r>
        <w:rPr>
          <w:spacing w:val="-1"/>
        </w:rPr>
        <w:t xml:space="preserve"> </w:t>
      </w:r>
      <w:r>
        <w:t>коммунистического труда.</w:t>
      </w:r>
      <w:r>
        <w:rPr>
          <w:spacing w:val="-3"/>
        </w:rPr>
        <w:t xml:space="preserve"> </w:t>
      </w:r>
      <w:r>
        <w:t>Общественные формы управления. Социальные программы.</w:t>
      </w:r>
      <w:r>
        <w:rPr>
          <w:spacing w:val="-3"/>
        </w:rPr>
        <w:t xml:space="preserve"> </w:t>
      </w:r>
      <w:r>
        <w:t>Реформы</w:t>
      </w:r>
      <w:r>
        <w:rPr>
          <w:spacing w:val="-3"/>
        </w:rPr>
        <w:t xml:space="preserve"> </w:t>
      </w:r>
      <w:r>
        <w:t>системы образования. Пенсионная реформа. Массовое жилищное строительство. «Хрущёвки». Рост доходов населения и дефицит товаров народного потребления.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right="228" w:hanging="360"/>
      </w:pPr>
      <w:r>
        <w:t>Внешняя</w:t>
      </w:r>
      <w:r>
        <w:rPr>
          <w:spacing w:val="-3"/>
        </w:rPr>
        <w:t xml:space="preserve"> </w:t>
      </w:r>
      <w:r>
        <w:t>политика: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конфронтации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диалогу.</w:t>
      </w:r>
      <w:r>
        <w:rPr>
          <w:spacing w:val="-2"/>
        </w:rPr>
        <w:t xml:space="preserve"> </w:t>
      </w:r>
      <w:r>
        <w:t>Международные</w:t>
      </w:r>
      <w:r>
        <w:rPr>
          <w:spacing w:val="-2"/>
        </w:rPr>
        <w:t xml:space="preserve"> </w:t>
      </w:r>
      <w:r>
        <w:t>военно-политические</w:t>
      </w:r>
      <w:r>
        <w:rPr>
          <w:spacing w:val="-5"/>
        </w:rPr>
        <w:t xml:space="preserve"> </w:t>
      </w:r>
      <w:r>
        <w:t>кризисы,</w:t>
      </w:r>
      <w:r>
        <w:rPr>
          <w:spacing w:val="-5"/>
        </w:rPr>
        <w:t xml:space="preserve"> </w:t>
      </w:r>
      <w:r>
        <w:t>позиция</w:t>
      </w:r>
      <w:r>
        <w:rPr>
          <w:spacing w:val="-4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стратегия</w:t>
      </w:r>
      <w:r>
        <w:rPr>
          <w:spacing w:val="-4"/>
        </w:rPr>
        <w:t xml:space="preserve"> </w:t>
      </w:r>
      <w:r>
        <w:t>ядерного</w:t>
      </w:r>
      <w:r>
        <w:rPr>
          <w:spacing w:val="-2"/>
        </w:rPr>
        <w:t xml:space="preserve"> </w:t>
      </w:r>
      <w:r>
        <w:t>сдерживания.</w:t>
      </w:r>
      <w:r>
        <w:rPr>
          <w:spacing w:val="-2"/>
        </w:rPr>
        <w:t xml:space="preserve"> </w:t>
      </w:r>
      <w:r>
        <w:t>СССР и мировая социалистическая система. Венгерские события 1956 г. Распад колониальных систем и борьба за влияние в «третьем мире». Нарастание негативных тенденций в обществе. Новочеркасские события. Смещение Н.С.Хрущёва и приход к власти Л.И.Брежнева. Оценка Хрущёва и периода</w:t>
      </w:r>
    </w:p>
    <w:p w:rsidR="006951F1" w:rsidRDefault="006951F1" w:rsidP="006951F1">
      <w:pPr>
        <w:pStyle w:val="a3"/>
        <w:spacing w:line="252" w:lineRule="exact"/>
      </w:pPr>
      <w:r>
        <w:t>«оттепели»</w:t>
      </w:r>
      <w:r>
        <w:rPr>
          <w:spacing w:val="-8"/>
        </w:rPr>
        <w:t xml:space="preserve"> </w:t>
      </w:r>
      <w:r>
        <w:t>современниками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историками.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ind w:left="1228"/>
      </w:pPr>
      <w:r>
        <w:t>Ленинград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1954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1964</w:t>
      </w:r>
      <w:r>
        <w:rPr>
          <w:spacing w:val="-5"/>
        </w:rPr>
        <w:t xml:space="preserve"> гг.</w:t>
      </w:r>
    </w:p>
    <w:p w:rsidR="006951F1" w:rsidRDefault="006951F1" w:rsidP="006951F1">
      <w:pPr>
        <w:spacing w:line="252" w:lineRule="exact"/>
        <w:sectPr w:rsidR="006951F1">
          <w:pgSz w:w="16840" w:h="11910" w:orient="landscape"/>
          <w:pgMar w:top="640" w:right="600" w:bottom="280" w:left="200" w:header="720" w:footer="720" w:gutter="0"/>
          <w:cols w:space="720"/>
        </w:sectPr>
      </w:pPr>
    </w:p>
    <w:p w:rsidR="006951F1" w:rsidRDefault="006951F1" w:rsidP="006951F1">
      <w:pPr>
        <w:pStyle w:val="1"/>
        <w:spacing w:before="72"/>
        <w:ind w:left="880"/>
      </w:pPr>
      <w:r>
        <w:t>ТЕМА</w:t>
      </w:r>
      <w:r>
        <w:rPr>
          <w:spacing w:val="5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Советский</w:t>
      </w:r>
      <w:r>
        <w:rPr>
          <w:spacing w:val="-1"/>
        </w:rPr>
        <w:t xml:space="preserve"> </w:t>
      </w:r>
      <w:r>
        <w:t>Союз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1960-х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1980-х</w:t>
      </w:r>
      <w:r>
        <w:rPr>
          <w:spacing w:val="-4"/>
        </w:rPr>
        <w:t xml:space="preserve"> </w:t>
      </w:r>
      <w:r>
        <w:t>гг.</w:t>
      </w:r>
      <w:r>
        <w:rPr>
          <w:spacing w:val="-1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rPr>
          <w:spacing w:val="-2"/>
        </w:rPr>
        <w:t>часов.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right="168" w:hanging="360"/>
      </w:pPr>
      <w:r>
        <w:t>Политическое</w:t>
      </w:r>
      <w:r>
        <w:rPr>
          <w:spacing w:val="-4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1960-х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середине</w:t>
      </w:r>
      <w:r>
        <w:rPr>
          <w:spacing w:val="-4"/>
        </w:rPr>
        <w:t xml:space="preserve"> </w:t>
      </w:r>
      <w:r>
        <w:t>1980-х</w:t>
      </w:r>
      <w:r>
        <w:rPr>
          <w:spacing w:val="-2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Социально-экономическое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страны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1960-х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середине</w:t>
      </w:r>
      <w:r>
        <w:rPr>
          <w:spacing w:val="-2"/>
        </w:rPr>
        <w:t xml:space="preserve"> </w:t>
      </w:r>
      <w:r>
        <w:t>1980-х</w:t>
      </w:r>
      <w:r>
        <w:rPr>
          <w:spacing w:val="-2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Национальная</w:t>
      </w:r>
      <w:r>
        <w:rPr>
          <w:spacing w:val="-3"/>
        </w:rPr>
        <w:t xml:space="preserve"> </w:t>
      </w:r>
      <w:r>
        <w:t>политика</w:t>
      </w:r>
      <w:r>
        <w:rPr>
          <w:spacing w:val="-4"/>
        </w:rPr>
        <w:t xml:space="preserve"> </w:t>
      </w:r>
      <w:r>
        <w:t>и национальные движения в 1960-х – 1980-х гг. Культурное пространство и повседневная жизнь во второй половине 1960-х – первой половине 1980-х гг. Политика разрядки международной напряженности. СССР и мир в начале 1980-х гг. Предпосылки реформ.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ind w:left="1228"/>
      </w:pPr>
      <w:r>
        <w:t>Ленинград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середине</w:t>
      </w:r>
      <w:r>
        <w:rPr>
          <w:spacing w:val="-4"/>
        </w:rPr>
        <w:t xml:space="preserve"> </w:t>
      </w:r>
      <w:r>
        <w:t>1960-х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1980-х</w:t>
      </w:r>
      <w:r>
        <w:rPr>
          <w:spacing w:val="-3"/>
        </w:rPr>
        <w:t xml:space="preserve"> </w:t>
      </w:r>
      <w:r>
        <w:rPr>
          <w:spacing w:val="-5"/>
        </w:rPr>
        <w:t>гг.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right="295" w:hanging="360"/>
      </w:pPr>
      <w:r>
        <w:t>Л.И.Брежнев, его окружение и смена политического курса. Десталинизация и ресталинизация. Экономические реформы 1960-х гг. Конституция СССР 1977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Концепция</w:t>
      </w:r>
      <w:r>
        <w:rPr>
          <w:spacing w:val="-1"/>
        </w:rPr>
        <w:t xml:space="preserve"> </w:t>
      </w:r>
      <w:r>
        <w:t>«развитого</w:t>
      </w:r>
      <w:r>
        <w:rPr>
          <w:spacing w:val="-2"/>
        </w:rPr>
        <w:t xml:space="preserve"> </w:t>
      </w:r>
      <w:r>
        <w:t>социализма».</w:t>
      </w:r>
      <w:r>
        <w:rPr>
          <w:spacing w:val="-2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жизни:</w:t>
      </w:r>
      <w:r>
        <w:rPr>
          <w:spacing w:val="-1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проблемы.</w:t>
      </w:r>
      <w:r>
        <w:rPr>
          <w:spacing w:val="-2"/>
        </w:rPr>
        <w:t xml:space="preserve"> </w:t>
      </w:r>
      <w:r>
        <w:t>Нарастание</w:t>
      </w:r>
      <w:r>
        <w:rPr>
          <w:spacing w:val="-2"/>
        </w:rPr>
        <w:t xml:space="preserve"> </w:t>
      </w:r>
      <w:r>
        <w:t>застойных</w:t>
      </w:r>
      <w:r>
        <w:rPr>
          <w:spacing w:val="-2"/>
        </w:rPr>
        <w:t xml:space="preserve"> </w:t>
      </w:r>
      <w:r>
        <w:t>тенденций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кризис</w:t>
      </w:r>
      <w:r>
        <w:rPr>
          <w:spacing w:val="-2"/>
        </w:rPr>
        <w:t xml:space="preserve"> </w:t>
      </w:r>
      <w:r>
        <w:t>идеологии. Рост теневой экономики. Советские научные и технические приоритеты. МГУ им. М.В.Ломоносова. Академия наук СССР. Новосибирский Академ городок. Замедление научно-технического прогресса в СССР. Создание топливно-энергетического комплекса (ТЭК).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right="116" w:hanging="360"/>
      </w:pPr>
      <w:r>
        <w:t>Идейная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духовная</w:t>
      </w:r>
      <w:r>
        <w:rPr>
          <w:spacing w:val="-3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советского</w:t>
      </w:r>
      <w:r>
        <w:rPr>
          <w:spacing w:val="-2"/>
        </w:rPr>
        <w:t xml:space="preserve"> </w:t>
      </w:r>
      <w:r>
        <w:t>общества.</w:t>
      </w:r>
      <w:r>
        <w:rPr>
          <w:spacing w:val="-2"/>
        </w:rPr>
        <w:t xml:space="preserve"> </w:t>
      </w:r>
      <w:r>
        <w:t>Олимпийские</w:t>
      </w:r>
      <w:r>
        <w:rPr>
          <w:spacing w:val="-2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1980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Москве.</w:t>
      </w:r>
      <w:r>
        <w:rPr>
          <w:spacing w:val="-2"/>
        </w:rPr>
        <w:t xml:space="preserve"> </w:t>
      </w:r>
      <w:r>
        <w:t>Литература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искусство.</w:t>
      </w:r>
      <w:r>
        <w:rPr>
          <w:spacing w:val="-2"/>
        </w:rPr>
        <w:t xml:space="preserve"> </w:t>
      </w:r>
      <w:r>
        <w:t>Авторское</w:t>
      </w:r>
      <w:r>
        <w:rPr>
          <w:spacing w:val="-2"/>
        </w:rPr>
        <w:t xml:space="preserve"> </w:t>
      </w:r>
      <w:r>
        <w:t>кино.</w:t>
      </w:r>
      <w:r>
        <w:rPr>
          <w:spacing w:val="-2"/>
        </w:rPr>
        <w:t xml:space="preserve"> </w:t>
      </w:r>
      <w:r>
        <w:t>Авангардное</w:t>
      </w:r>
      <w:r>
        <w:rPr>
          <w:spacing w:val="-2"/>
        </w:rPr>
        <w:t xml:space="preserve"> </w:t>
      </w:r>
      <w:r>
        <w:t>искусство. Диссидентский вызов. Первые правозащитные выступления. А.Д.Сахаров и А.И.Солженицын. Религиозные искания. Борьба с инакомыслием. Цензура.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right="279" w:hanging="360"/>
      </w:pPr>
      <w:r>
        <w:t>Новые</w:t>
      </w:r>
      <w:r>
        <w:rPr>
          <w:spacing w:val="-2"/>
        </w:rPr>
        <w:t xml:space="preserve"> </w:t>
      </w:r>
      <w:r>
        <w:t>вызовы</w:t>
      </w:r>
      <w:r>
        <w:rPr>
          <w:spacing w:val="-2"/>
        </w:rPr>
        <w:t xml:space="preserve"> </w:t>
      </w:r>
      <w:r>
        <w:t>внешнего</w:t>
      </w:r>
      <w:r>
        <w:rPr>
          <w:spacing w:val="-5"/>
        </w:rPr>
        <w:t xml:space="preserve"> </w:t>
      </w:r>
      <w:r>
        <w:t>мира.</w:t>
      </w:r>
      <w:r>
        <w:rPr>
          <w:spacing w:val="-2"/>
        </w:rPr>
        <w:t xml:space="preserve"> </w:t>
      </w:r>
      <w:r>
        <w:t>«Холодная</w:t>
      </w:r>
      <w:r>
        <w:rPr>
          <w:spacing w:val="-2"/>
        </w:rPr>
        <w:t xml:space="preserve"> </w:t>
      </w:r>
      <w:r>
        <w:t>война»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мировые</w:t>
      </w:r>
      <w:r>
        <w:rPr>
          <w:spacing w:val="-2"/>
        </w:rPr>
        <w:t xml:space="preserve"> </w:t>
      </w:r>
      <w:r>
        <w:t>конфликты.</w:t>
      </w:r>
      <w:r>
        <w:rPr>
          <w:spacing w:val="-2"/>
        </w:rPr>
        <w:t xml:space="preserve"> </w:t>
      </w:r>
      <w:r>
        <w:t>«Доктрина</w:t>
      </w:r>
      <w:r>
        <w:rPr>
          <w:spacing w:val="-5"/>
        </w:rPr>
        <w:t xml:space="preserve"> </w:t>
      </w:r>
      <w:r>
        <w:t>Брежнева».</w:t>
      </w:r>
      <w:r>
        <w:rPr>
          <w:spacing w:val="-2"/>
        </w:rPr>
        <w:t xml:space="preserve"> </w:t>
      </w:r>
      <w:r>
        <w:t>Пражская</w:t>
      </w:r>
      <w:r>
        <w:rPr>
          <w:spacing w:val="-2"/>
        </w:rPr>
        <w:t xml:space="preserve"> </w:t>
      </w:r>
      <w:r>
        <w:t>весна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снижение</w:t>
      </w:r>
      <w:r>
        <w:rPr>
          <w:spacing w:val="-4"/>
        </w:rPr>
        <w:t xml:space="preserve"> </w:t>
      </w:r>
      <w:r>
        <w:t>международного</w:t>
      </w:r>
      <w:r>
        <w:rPr>
          <w:spacing w:val="-2"/>
        </w:rPr>
        <w:t xml:space="preserve"> </w:t>
      </w:r>
      <w:r>
        <w:t>авторитета СССР. Конфликт с Китаем.</w:t>
      </w:r>
      <w:r>
        <w:rPr>
          <w:spacing w:val="40"/>
        </w:rPr>
        <w:t xml:space="preserve"> </w:t>
      </w:r>
      <w:r>
        <w:t>Достижение военно-стратегического паритета с США. Политика разрядки. Сотрудничество с США в области освоения космоса. Совещание по безопасности и сотрудничеству в Европе. (СБСЕ) в Хельсинки. Ввод войск в Афганистан. Кризис просоветских режимов. Л.И.Брежнев в оценках современников и историков.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left="1228"/>
      </w:pPr>
      <w:r>
        <w:t>Нарастание</w:t>
      </w:r>
      <w:r>
        <w:rPr>
          <w:spacing w:val="-8"/>
        </w:rPr>
        <w:t xml:space="preserve"> </w:t>
      </w:r>
      <w:r>
        <w:t>кризисных</w:t>
      </w:r>
      <w:r>
        <w:rPr>
          <w:spacing w:val="-6"/>
        </w:rPr>
        <w:t xml:space="preserve"> </w:t>
      </w:r>
      <w:r>
        <w:t>явлений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социально-экономической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идейно-политической</w:t>
      </w:r>
      <w:r>
        <w:rPr>
          <w:spacing w:val="-6"/>
        </w:rPr>
        <w:t xml:space="preserve"> </w:t>
      </w:r>
      <w:r>
        <w:t>сферах.</w:t>
      </w:r>
      <w:r>
        <w:rPr>
          <w:spacing w:val="-8"/>
        </w:rPr>
        <w:t xml:space="preserve"> </w:t>
      </w:r>
      <w:r>
        <w:t>Ю.В.Андропов.</w:t>
      </w:r>
      <w:r>
        <w:rPr>
          <w:spacing w:val="-6"/>
        </w:rPr>
        <w:t xml:space="preserve"> </w:t>
      </w:r>
      <w:r>
        <w:rPr>
          <w:spacing w:val="-2"/>
        </w:rPr>
        <w:t>К.У.Черненко.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before="1" w:line="240" w:lineRule="auto"/>
        <w:ind w:left="1228"/>
      </w:pPr>
      <w:r>
        <w:t>Ленинград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1964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1985</w:t>
      </w:r>
      <w:r>
        <w:rPr>
          <w:spacing w:val="-5"/>
        </w:rPr>
        <w:t xml:space="preserve"> гг.</w:t>
      </w:r>
    </w:p>
    <w:p w:rsidR="006951F1" w:rsidRDefault="006951F1" w:rsidP="006951F1">
      <w:pPr>
        <w:pStyle w:val="a3"/>
        <w:spacing w:before="2"/>
        <w:ind w:left="0"/>
      </w:pPr>
    </w:p>
    <w:p w:rsidR="006951F1" w:rsidRDefault="006951F1" w:rsidP="006951F1">
      <w:pPr>
        <w:pStyle w:val="1"/>
        <w:spacing w:line="251" w:lineRule="exact"/>
        <w:ind w:left="880"/>
      </w:pPr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США,</w:t>
      </w:r>
      <w:r>
        <w:rPr>
          <w:spacing w:val="-3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Европы,</w:t>
      </w:r>
      <w:r>
        <w:rPr>
          <w:spacing w:val="-3"/>
        </w:rPr>
        <w:t xml:space="preserve"> </w:t>
      </w:r>
      <w:r>
        <w:t>Азии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Африки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ХХ</w:t>
      </w:r>
      <w:r>
        <w:rPr>
          <w:spacing w:val="-4"/>
        </w:rPr>
        <w:t xml:space="preserve"> </w:t>
      </w:r>
      <w:r>
        <w:t>века.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rPr>
          <w:spacing w:val="-2"/>
        </w:rPr>
        <w:t>часов.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51" w:lineRule="exact"/>
        <w:ind w:left="1228"/>
      </w:pPr>
      <w:r>
        <w:t>Мир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грани</w:t>
      </w:r>
      <w:r>
        <w:rPr>
          <w:spacing w:val="-3"/>
        </w:rPr>
        <w:t xml:space="preserve"> </w:t>
      </w:r>
      <w:r>
        <w:t>ядерной</w:t>
      </w:r>
      <w:r>
        <w:rPr>
          <w:spacing w:val="-3"/>
        </w:rPr>
        <w:t xml:space="preserve"> </w:t>
      </w:r>
      <w:r>
        <w:rPr>
          <w:spacing w:val="-2"/>
        </w:rPr>
        <w:t>войны.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ind w:left="1228"/>
      </w:pPr>
      <w:r>
        <w:t>От</w:t>
      </w:r>
      <w:r>
        <w:rPr>
          <w:spacing w:val="-3"/>
        </w:rPr>
        <w:t xml:space="preserve"> </w:t>
      </w:r>
      <w:r>
        <w:t>разрядки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новому</w:t>
      </w:r>
      <w:r>
        <w:rPr>
          <w:spacing w:val="-5"/>
        </w:rPr>
        <w:t xml:space="preserve"> </w:t>
      </w:r>
      <w:r>
        <w:rPr>
          <w:spacing w:val="-2"/>
        </w:rPr>
        <w:t>противостоянию.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before="2" w:line="253" w:lineRule="exact"/>
        <w:ind w:left="1228"/>
      </w:pPr>
      <w:r>
        <w:t>Социалистические</w:t>
      </w:r>
      <w:r>
        <w:rPr>
          <w:spacing w:val="-7"/>
        </w:rPr>
        <w:t xml:space="preserve"> </w:t>
      </w:r>
      <w:r>
        <w:t>страны</w:t>
      </w:r>
      <w:r>
        <w:rPr>
          <w:spacing w:val="-5"/>
        </w:rPr>
        <w:t xml:space="preserve"> </w:t>
      </w:r>
      <w:r>
        <w:t>Европы.</w:t>
      </w:r>
      <w:r>
        <w:rPr>
          <w:spacing w:val="-5"/>
        </w:rPr>
        <w:t xml:space="preserve"> </w:t>
      </w:r>
      <w:r>
        <w:t>Кризис</w:t>
      </w:r>
      <w:r>
        <w:rPr>
          <w:spacing w:val="-5"/>
        </w:rPr>
        <w:t xml:space="preserve"> </w:t>
      </w:r>
      <w:r>
        <w:t>«развитого</w:t>
      </w:r>
      <w:r>
        <w:rPr>
          <w:spacing w:val="-5"/>
        </w:rPr>
        <w:t xml:space="preserve"> </w:t>
      </w:r>
      <w:r>
        <w:t>социализма».</w:t>
      </w:r>
      <w:r>
        <w:rPr>
          <w:spacing w:val="-5"/>
        </w:rPr>
        <w:t xml:space="preserve"> </w:t>
      </w:r>
      <w:r>
        <w:t>Социализм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Восточной</w:t>
      </w:r>
      <w:r>
        <w:rPr>
          <w:spacing w:val="-5"/>
        </w:rPr>
        <w:t xml:space="preserve"> </w:t>
      </w:r>
      <w:r>
        <w:rPr>
          <w:spacing w:val="-2"/>
        </w:rPr>
        <w:t>Европе.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ind w:left="1228"/>
      </w:pPr>
      <w:r>
        <w:t>Запад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«Третий</w:t>
      </w:r>
      <w:r>
        <w:rPr>
          <w:spacing w:val="-3"/>
        </w:rPr>
        <w:t xml:space="preserve"> </w:t>
      </w:r>
      <w:r>
        <w:t>мир»</w:t>
      </w:r>
      <w:r>
        <w:rPr>
          <w:spacing w:val="-7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половине</w:t>
      </w:r>
      <w:r>
        <w:rPr>
          <w:spacing w:val="-3"/>
        </w:rPr>
        <w:t xml:space="preserve"> </w:t>
      </w:r>
      <w:r>
        <w:t>ХХ</w:t>
      </w:r>
      <w:r>
        <w:rPr>
          <w:spacing w:val="-2"/>
        </w:rPr>
        <w:t xml:space="preserve"> </w:t>
      </w:r>
      <w:r>
        <w:rPr>
          <w:spacing w:val="-4"/>
        </w:rPr>
        <w:t>века.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ind w:left="1228"/>
      </w:pPr>
      <w:r>
        <w:t>Общественно-политическое</w:t>
      </w:r>
      <w:r>
        <w:rPr>
          <w:spacing w:val="-7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Запада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40</w:t>
      </w:r>
      <w:r>
        <w:rPr>
          <w:spacing w:val="-4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60-х</w:t>
      </w:r>
      <w:r>
        <w:rPr>
          <w:spacing w:val="-4"/>
        </w:rPr>
        <w:t xml:space="preserve"> </w:t>
      </w:r>
      <w:r>
        <w:rPr>
          <w:spacing w:val="-2"/>
        </w:rPr>
        <w:t>годах.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before="1"/>
        <w:ind w:left="1228"/>
      </w:pPr>
      <w:r>
        <w:t>Научно-техническая</w:t>
      </w:r>
      <w:r>
        <w:rPr>
          <w:spacing w:val="-6"/>
        </w:rPr>
        <w:t xml:space="preserve"> </w:t>
      </w:r>
      <w:r>
        <w:t>революция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70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80-х</w:t>
      </w:r>
      <w:r>
        <w:rPr>
          <w:spacing w:val="-3"/>
        </w:rPr>
        <w:t xml:space="preserve"> </w:t>
      </w:r>
      <w:r>
        <w:rPr>
          <w:spacing w:val="-2"/>
        </w:rPr>
        <w:t>годах.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ind w:left="1228"/>
      </w:pPr>
      <w:r>
        <w:t>Страны</w:t>
      </w:r>
      <w:r>
        <w:rPr>
          <w:spacing w:val="-6"/>
        </w:rPr>
        <w:t xml:space="preserve"> </w:t>
      </w:r>
      <w:r>
        <w:t>Азии,</w:t>
      </w:r>
      <w:r>
        <w:rPr>
          <w:spacing w:val="-3"/>
        </w:rPr>
        <w:t xml:space="preserve"> </w:t>
      </w:r>
      <w:r>
        <w:t>Африки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Латинской</w:t>
      </w:r>
      <w:r>
        <w:rPr>
          <w:spacing w:val="-3"/>
        </w:rPr>
        <w:t xml:space="preserve"> </w:t>
      </w:r>
      <w:r>
        <w:t>Америки</w:t>
      </w:r>
      <w:r>
        <w:rPr>
          <w:spacing w:val="-3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второй</w:t>
      </w:r>
      <w:r>
        <w:rPr>
          <w:spacing w:val="-4"/>
        </w:rPr>
        <w:t xml:space="preserve"> </w:t>
      </w:r>
      <w:r>
        <w:t>половине</w:t>
      </w:r>
      <w:r>
        <w:rPr>
          <w:spacing w:val="-5"/>
        </w:rPr>
        <w:t xml:space="preserve"> </w:t>
      </w:r>
      <w:r>
        <w:t>ХХ</w:t>
      </w:r>
      <w:r>
        <w:rPr>
          <w:spacing w:val="-2"/>
        </w:rPr>
        <w:t xml:space="preserve"> века.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before="2"/>
        <w:ind w:left="1228"/>
      </w:pPr>
      <w:r>
        <w:t>Крах</w:t>
      </w:r>
      <w:r>
        <w:rPr>
          <w:spacing w:val="-4"/>
        </w:rPr>
        <w:t xml:space="preserve"> </w:t>
      </w:r>
      <w:r>
        <w:t>социализма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Восточной</w:t>
      </w:r>
      <w:r>
        <w:rPr>
          <w:spacing w:val="-4"/>
        </w:rPr>
        <w:t xml:space="preserve"> </w:t>
      </w:r>
      <w:r>
        <w:rPr>
          <w:spacing w:val="-2"/>
        </w:rPr>
        <w:t>Европе.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ind w:left="1228"/>
      </w:pPr>
      <w:r>
        <w:t>Мир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рубеже</w:t>
      </w:r>
      <w:r>
        <w:rPr>
          <w:spacing w:val="-3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XXI</w:t>
      </w:r>
      <w:r>
        <w:rPr>
          <w:spacing w:val="-2"/>
        </w:rPr>
        <w:t xml:space="preserve"> веков.</w:t>
      </w:r>
    </w:p>
    <w:p w:rsidR="006951F1" w:rsidRDefault="006951F1" w:rsidP="006951F1">
      <w:pPr>
        <w:pStyle w:val="a3"/>
        <w:spacing w:before="5"/>
        <w:ind w:left="0"/>
      </w:pPr>
    </w:p>
    <w:p w:rsidR="006951F1" w:rsidRDefault="006951F1" w:rsidP="006951F1">
      <w:pPr>
        <w:pStyle w:val="1"/>
        <w:ind w:left="880"/>
      </w:pPr>
      <w:r>
        <w:t>ТЕМА</w:t>
      </w:r>
      <w:r>
        <w:rPr>
          <w:spacing w:val="-2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Советский</w:t>
      </w:r>
      <w:r>
        <w:rPr>
          <w:spacing w:val="-2"/>
        </w:rPr>
        <w:t xml:space="preserve"> </w:t>
      </w:r>
      <w:r>
        <w:t>Союз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1985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1991</w:t>
      </w:r>
      <w:r>
        <w:rPr>
          <w:spacing w:val="-4"/>
        </w:rPr>
        <w:t xml:space="preserve"> </w:t>
      </w:r>
      <w:r>
        <w:t>годы.</w:t>
      </w:r>
      <w:r>
        <w:rPr>
          <w:spacing w:val="52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rPr>
          <w:spacing w:val="-2"/>
        </w:rPr>
        <w:t>часов.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right="272" w:hanging="360"/>
      </w:pPr>
      <w:r>
        <w:t>Социально-экономическое развитие СССР в 1985 – 1991 гг. Перемены в духовной сфере жизни в годы перестройки. Реформа политической системы. Новое</w:t>
      </w:r>
      <w:r>
        <w:rPr>
          <w:spacing w:val="-2"/>
        </w:rPr>
        <w:t xml:space="preserve"> </w:t>
      </w:r>
      <w:r>
        <w:t>политическое</w:t>
      </w:r>
      <w:r>
        <w:rPr>
          <w:spacing w:val="-2"/>
        </w:rPr>
        <w:t xml:space="preserve"> </w:t>
      </w:r>
      <w:r>
        <w:t>мышление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перемены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внешней</w:t>
      </w:r>
      <w:r>
        <w:rPr>
          <w:spacing w:val="-2"/>
        </w:rPr>
        <w:t xml:space="preserve"> </w:t>
      </w:r>
      <w:r>
        <w:t>политике.</w:t>
      </w:r>
      <w:r>
        <w:rPr>
          <w:spacing w:val="-2"/>
        </w:rPr>
        <w:t xml:space="preserve"> </w:t>
      </w:r>
      <w:r>
        <w:t>Национальная</w:t>
      </w:r>
      <w:r>
        <w:rPr>
          <w:spacing w:val="-2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подъём</w:t>
      </w:r>
      <w:r>
        <w:rPr>
          <w:spacing w:val="-5"/>
        </w:rPr>
        <w:t xml:space="preserve"> </w:t>
      </w:r>
      <w:r>
        <w:t>национальных</w:t>
      </w:r>
      <w:r>
        <w:rPr>
          <w:spacing w:val="-5"/>
        </w:rPr>
        <w:t xml:space="preserve"> </w:t>
      </w:r>
      <w:r>
        <w:t>движений.</w:t>
      </w:r>
      <w:r>
        <w:rPr>
          <w:spacing w:val="-2"/>
        </w:rPr>
        <w:t xml:space="preserve"> </w:t>
      </w:r>
      <w:r>
        <w:t>Распад</w:t>
      </w:r>
      <w:r>
        <w:rPr>
          <w:spacing w:val="-2"/>
        </w:rPr>
        <w:t xml:space="preserve"> </w:t>
      </w:r>
      <w:r>
        <w:t>СССР.</w:t>
      </w:r>
      <w:r>
        <w:rPr>
          <w:spacing w:val="-2"/>
        </w:rPr>
        <w:t xml:space="preserve"> </w:t>
      </w:r>
      <w:r>
        <w:t>Наш</w:t>
      </w:r>
      <w:r>
        <w:rPr>
          <w:spacing w:val="-2"/>
        </w:rPr>
        <w:t xml:space="preserve"> </w:t>
      </w:r>
      <w:r>
        <w:t>регион в 1985 – 1991 гг.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right="255" w:hanging="360"/>
      </w:pPr>
      <w:r>
        <w:t>Курс на реформы. М.С.Горбачёв и его окружение. Чернобыльская трагедия. Реформы в экономике, в политической и государственной сферах. Антиалкогольная кампания 1985 г. И её противоречивые результаты. Законы о госпредприятии и об индивидуальной трудовой деятельности. Принятие закона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приватизации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2"/>
        </w:rPr>
        <w:t xml:space="preserve"> </w:t>
      </w:r>
      <w:r>
        <w:t>предприятий.</w:t>
      </w:r>
      <w:r>
        <w:rPr>
          <w:spacing w:val="-2"/>
        </w:rPr>
        <w:t xml:space="preserve"> </w:t>
      </w:r>
      <w:r>
        <w:t>Гласность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плюрализм</w:t>
      </w:r>
      <w:r>
        <w:rPr>
          <w:spacing w:val="-2"/>
        </w:rPr>
        <w:t xml:space="preserve"> </w:t>
      </w:r>
      <w:r>
        <w:t>мнений.</w:t>
      </w:r>
      <w:r>
        <w:rPr>
          <w:spacing w:val="-2"/>
        </w:rPr>
        <w:t xml:space="preserve"> </w:t>
      </w:r>
      <w:r>
        <w:t>Политизация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подъём</w:t>
      </w:r>
      <w:r>
        <w:rPr>
          <w:spacing w:val="-5"/>
        </w:rPr>
        <w:t xml:space="preserve"> </w:t>
      </w:r>
      <w:r>
        <w:t>гражданской</w:t>
      </w:r>
      <w:r>
        <w:rPr>
          <w:spacing w:val="-2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населения. Массовые митинги, собрания. Либерализация цензуры. Общественные настроения и дискуссии в обществе. Концепция «социализма с человеческим лицом». Вторая волна десталинизации. История страны как фактор политической жизни.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left="1228"/>
      </w:pP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советской</w:t>
      </w:r>
      <w:r>
        <w:rPr>
          <w:spacing w:val="-5"/>
        </w:rPr>
        <w:t xml:space="preserve"> </w:t>
      </w:r>
      <w:r>
        <w:t>внешней</w:t>
      </w:r>
      <w:r>
        <w:rPr>
          <w:spacing w:val="-6"/>
        </w:rPr>
        <w:t xml:space="preserve"> </w:t>
      </w:r>
      <w:r>
        <w:t>политике.</w:t>
      </w:r>
      <w:r>
        <w:rPr>
          <w:spacing w:val="-5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войне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Афганистане.</w:t>
      </w:r>
      <w:r>
        <w:rPr>
          <w:spacing w:val="-6"/>
        </w:rPr>
        <w:t xml:space="preserve"> </w:t>
      </w:r>
      <w:r>
        <w:t>«Новое</w:t>
      </w:r>
      <w:r>
        <w:rPr>
          <w:spacing w:val="-5"/>
        </w:rPr>
        <w:t xml:space="preserve"> </w:t>
      </w:r>
      <w:r>
        <w:t>мышление»</w:t>
      </w:r>
      <w:r>
        <w:rPr>
          <w:spacing w:val="-10"/>
        </w:rPr>
        <w:t xml:space="preserve"> </w:t>
      </w:r>
      <w:r>
        <w:t>Горбачёва.</w:t>
      </w:r>
      <w:r>
        <w:rPr>
          <w:spacing w:val="-6"/>
        </w:rPr>
        <w:t xml:space="preserve"> </w:t>
      </w:r>
      <w:r>
        <w:t>Провозглашение</w:t>
      </w:r>
      <w:r>
        <w:rPr>
          <w:spacing w:val="-5"/>
        </w:rPr>
        <w:t xml:space="preserve"> </w:t>
      </w:r>
      <w:r>
        <w:rPr>
          <w:spacing w:val="-2"/>
        </w:rPr>
        <w:t>приоритета</w:t>
      </w:r>
    </w:p>
    <w:p w:rsidR="006951F1" w:rsidRDefault="006951F1" w:rsidP="006951F1">
      <w:pPr>
        <w:pStyle w:val="a3"/>
      </w:pPr>
      <w:r>
        <w:t>общечеловеческих</w:t>
      </w:r>
      <w:r>
        <w:rPr>
          <w:spacing w:val="-2"/>
        </w:rPr>
        <w:t xml:space="preserve"> </w:t>
      </w:r>
      <w:r>
        <w:t>ценностей</w:t>
      </w:r>
      <w:r>
        <w:rPr>
          <w:spacing w:val="-2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классовым</w:t>
      </w:r>
      <w:r>
        <w:rPr>
          <w:spacing w:val="-2"/>
        </w:rPr>
        <w:t xml:space="preserve"> </w:t>
      </w:r>
      <w:r>
        <w:t>подходом.</w:t>
      </w:r>
      <w:r>
        <w:rPr>
          <w:spacing w:val="-2"/>
        </w:rPr>
        <w:t xml:space="preserve"> </w:t>
      </w:r>
      <w:r>
        <w:t>Односторонние</w:t>
      </w:r>
      <w:r>
        <w:rPr>
          <w:spacing w:val="-2"/>
        </w:rPr>
        <w:t xml:space="preserve"> </w:t>
      </w:r>
      <w:r>
        <w:t>уступки</w:t>
      </w:r>
      <w:r>
        <w:rPr>
          <w:spacing w:val="-2"/>
        </w:rPr>
        <w:t xml:space="preserve"> </w:t>
      </w:r>
      <w:r>
        <w:t>Западу.</w:t>
      </w:r>
      <w:r>
        <w:rPr>
          <w:spacing w:val="-2"/>
        </w:rPr>
        <w:t xml:space="preserve"> </w:t>
      </w:r>
      <w:r>
        <w:t>Роспуск</w:t>
      </w:r>
      <w:r>
        <w:rPr>
          <w:spacing w:val="-1"/>
        </w:rPr>
        <w:t xml:space="preserve"> </w:t>
      </w:r>
      <w:r>
        <w:t>СЭВ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ОВД.</w:t>
      </w:r>
      <w:r>
        <w:rPr>
          <w:spacing w:val="-2"/>
        </w:rPr>
        <w:t xml:space="preserve"> </w:t>
      </w:r>
      <w:r>
        <w:t>Объединение</w:t>
      </w:r>
      <w:r>
        <w:rPr>
          <w:spacing w:val="-2"/>
        </w:rPr>
        <w:t xml:space="preserve"> </w:t>
      </w:r>
      <w:r>
        <w:t>Германии.</w:t>
      </w:r>
      <w:r>
        <w:rPr>
          <w:spacing w:val="-2"/>
        </w:rPr>
        <w:t xml:space="preserve"> </w:t>
      </w:r>
      <w:r>
        <w:t>Начало</w:t>
      </w:r>
      <w:r>
        <w:rPr>
          <w:spacing w:val="-4"/>
        </w:rPr>
        <w:t xml:space="preserve"> </w:t>
      </w:r>
      <w:r>
        <w:t>вывода советских войск из Центральной и Восточной Европы. Завершение «холодной войны». Отношение к М.С.Горбачёву и его внешнеполитическим</w:t>
      </w:r>
    </w:p>
    <w:p w:rsidR="006951F1" w:rsidRDefault="006951F1" w:rsidP="006951F1">
      <w:pPr>
        <w:sectPr w:rsidR="006951F1">
          <w:pgSz w:w="16840" w:h="11910" w:orient="landscape"/>
          <w:pgMar w:top="640" w:right="600" w:bottom="280" w:left="200" w:header="720" w:footer="720" w:gutter="0"/>
          <w:cols w:space="720"/>
        </w:sectPr>
      </w:pPr>
    </w:p>
    <w:p w:rsidR="006951F1" w:rsidRDefault="006951F1" w:rsidP="006951F1">
      <w:pPr>
        <w:pStyle w:val="a3"/>
        <w:spacing w:before="67"/>
        <w:ind w:right="281"/>
        <w:jc w:val="both"/>
      </w:pPr>
      <w:r>
        <w:t>инициативам</w:t>
      </w:r>
      <w:r>
        <w:rPr>
          <w:spacing w:val="-1"/>
        </w:rPr>
        <w:t xml:space="preserve"> </w:t>
      </w:r>
      <w:r>
        <w:t>внутри СССР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 мире.</w:t>
      </w:r>
      <w:r>
        <w:rPr>
          <w:spacing w:val="-1"/>
        </w:rPr>
        <w:t xml:space="preserve"> </w:t>
      </w:r>
      <w:r>
        <w:t>Демократизация</w:t>
      </w:r>
      <w:r>
        <w:rPr>
          <w:spacing w:val="-2"/>
        </w:rPr>
        <w:t xml:space="preserve"> </w:t>
      </w:r>
      <w:r>
        <w:t>советской</w:t>
      </w:r>
      <w:r>
        <w:rPr>
          <w:spacing w:val="-1"/>
        </w:rPr>
        <w:t xml:space="preserve"> </w:t>
      </w:r>
      <w:r>
        <w:t>политической</w:t>
      </w:r>
      <w:r>
        <w:rPr>
          <w:spacing w:val="-1"/>
        </w:rPr>
        <w:t xml:space="preserve"> </w:t>
      </w:r>
      <w:r>
        <w:t>системы. XIX конференция</w:t>
      </w:r>
      <w:r>
        <w:rPr>
          <w:spacing w:val="-3"/>
        </w:rPr>
        <w:t xml:space="preserve"> </w:t>
      </w:r>
      <w:r>
        <w:t>КПСС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решения.</w:t>
      </w:r>
      <w:r>
        <w:rPr>
          <w:spacing w:val="-1"/>
        </w:rPr>
        <w:t xml:space="preserve"> </w:t>
      </w:r>
      <w:r>
        <w:t>Альтернативные</w:t>
      </w:r>
      <w:r>
        <w:rPr>
          <w:spacing w:val="-1"/>
        </w:rPr>
        <w:t xml:space="preserve"> </w:t>
      </w:r>
      <w:r>
        <w:t>выборы народных</w:t>
      </w:r>
      <w:r>
        <w:rPr>
          <w:spacing w:val="-5"/>
        </w:rPr>
        <w:t xml:space="preserve"> </w:t>
      </w:r>
      <w:r>
        <w:t>депутатов.</w:t>
      </w:r>
      <w:r>
        <w:rPr>
          <w:spacing w:val="-2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съезд</w:t>
      </w:r>
      <w:r>
        <w:rPr>
          <w:spacing w:val="-2"/>
        </w:rPr>
        <w:t xml:space="preserve"> </w:t>
      </w:r>
      <w:r>
        <w:t>народных</w:t>
      </w:r>
      <w:r>
        <w:rPr>
          <w:spacing w:val="-2"/>
        </w:rPr>
        <w:t xml:space="preserve"> </w:t>
      </w:r>
      <w:r>
        <w:t>депутатов</w:t>
      </w:r>
      <w:r>
        <w:rPr>
          <w:spacing w:val="-4"/>
        </w:rPr>
        <w:t xml:space="preserve"> </w:t>
      </w:r>
      <w:r>
        <w:t>СССР.</w:t>
      </w:r>
      <w:r>
        <w:rPr>
          <w:spacing w:val="-2"/>
        </w:rPr>
        <w:t xml:space="preserve"> </w:t>
      </w:r>
      <w:r>
        <w:t>Образование</w:t>
      </w:r>
      <w:r>
        <w:rPr>
          <w:spacing w:val="-4"/>
        </w:rPr>
        <w:t xml:space="preserve"> </w:t>
      </w:r>
      <w:r>
        <w:t>оппозиционной</w:t>
      </w:r>
      <w:r>
        <w:rPr>
          <w:spacing w:val="-3"/>
        </w:rPr>
        <w:t xml:space="preserve"> </w:t>
      </w:r>
      <w:r>
        <w:t>Межрегиональной</w:t>
      </w:r>
      <w:r>
        <w:rPr>
          <w:spacing w:val="-3"/>
        </w:rPr>
        <w:t xml:space="preserve"> </w:t>
      </w:r>
      <w:r>
        <w:t>депутатской</w:t>
      </w:r>
      <w:r>
        <w:rPr>
          <w:spacing w:val="-2"/>
        </w:rPr>
        <w:t xml:space="preserve"> </w:t>
      </w:r>
      <w:r>
        <w:t>группы.</w:t>
      </w:r>
      <w:r>
        <w:rPr>
          <w:spacing w:val="-2"/>
        </w:rPr>
        <w:t xml:space="preserve"> </w:t>
      </w:r>
      <w:r>
        <w:t>Демократы</w:t>
      </w:r>
      <w:r>
        <w:rPr>
          <w:spacing w:val="-2"/>
        </w:rPr>
        <w:t xml:space="preserve"> </w:t>
      </w:r>
      <w:r>
        <w:t>«первой волны», их лидеры и программы. Раскол в КПСС и создание Компартии РСФСР. Подъём национальных двмжений, нагнетание националистических и</w:t>
      </w:r>
    </w:p>
    <w:p w:rsidR="006951F1" w:rsidRDefault="006951F1" w:rsidP="006951F1">
      <w:pPr>
        <w:pStyle w:val="a3"/>
        <w:ind w:right="117"/>
      </w:pPr>
      <w:r>
        <w:t>сепаратистских</w:t>
      </w:r>
      <w:r>
        <w:rPr>
          <w:spacing w:val="-3"/>
        </w:rPr>
        <w:t xml:space="preserve"> </w:t>
      </w:r>
      <w:r>
        <w:t>настроений.</w:t>
      </w:r>
      <w:r>
        <w:rPr>
          <w:spacing w:val="-2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Нагорного</w:t>
      </w:r>
      <w:r>
        <w:rPr>
          <w:spacing w:val="-6"/>
        </w:rPr>
        <w:t xml:space="preserve"> </w:t>
      </w:r>
      <w:r>
        <w:t>Карабаха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попытки</w:t>
      </w:r>
      <w:r>
        <w:rPr>
          <w:spacing w:val="-3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3"/>
        </w:rPr>
        <w:t xml:space="preserve"> </w:t>
      </w:r>
      <w:r>
        <w:t>СССР.</w:t>
      </w:r>
      <w:r>
        <w:rPr>
          <w:spacing w:val="-3"/>
        </w:rPr>
        <w:t xml:space="preserve"> </w:t>
      </w:r>
      <w:r>
        <w:t>Обострение</w:t>
      </w:r>
      <w:r>
        <w:rPr>
          <w:spacing w:val="-3"/>
        </w:rPr>
        <w:t xml:space="preserve"> </w:t>
      </w:r>
      <w:r>
        <w:t>межнационального</w:t>
      </w:r>
      <w:r>
        <w:rPr>
          <w:spacing w:val="-3"/>
        </w:rPr>
        <w:t xml:space="preserve"> </w:t>
      </w:r>
      <w:r>
        <w:t>противостояния: Закавказье, Прибалтика, Украина, Молдавия. Позиция республиканских лидеров и национальных элит. Отмена 6-й статьи Конституции СССР. Становление многопартийности. Кризис в КПСС. Первый съезд народных депутатов РСФСР.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right="137" w:hanging="360"/>
      </w:pPr>
      <w:r>
        <w:t>Противостояние</w:t>
      </w:r>
      <w:r>
        <w:rPr>
          <w:spacing w:val="-2"/>
        </w:rPr>
        <w:t xml:space="preserve"> </w:t>
      </w:r>
      <w:r>
        <w:t>союзной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власти.</w:t>
      </w:r>
      <w:r>
        <w:rPr>
          <w:spacing w:val="-5"/>
        </w:rPr>
        <w:t xml:space="preserve"> </w:t>
      </w:r>
      <w:r>
        <w:t>Введение</w:t>
      </w:r>
      <w:r>
        <w:rPr>
          <w:spacing w:val="-2"/>
        </w:rPr>
        <w:t xml:space="preserve"> </w:t>
      </w:r>
      <w:r>
        <w:t>поста</w:t>
      </w:r>
      <w:r>
        <w:rPr>
          <w:spacing w:val="-2"/>
        </w:rPr>
        <w:t xml:space="preserve"> </w:t>
      </w:r>
      <w:r>
        <w:t>Президента</w:t>
      </w:r>
      <w:r>
        <w:rPr>
          <w:spacing w:val="-4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избрание</w:t>
      </w:r>
      <w:r>
        <w:rPr>
          <w:spacing w:val="-2"/>
        </w:rPr>
        <w:t xml:space="preserve"> </w:t>
      </w:r>
      <w:r>
        <w:t>М.С.Горбачёва.</w:t>
      </w:r>
      <w:r>
        <w:rPr>
          <w:spacing w:val="-2"/>
        </w:rPr>
        <w:t xml:space="preserve"> </w:t>
      </w:r>
      <w:r>
        <w:t>Избрание</w:t>
      </w:r>
      <w:r>
        <w:rPr>
          <w:spacing w:val="-2"/>
        </w:rPr>
        <w:t xml:space="preserve"> </w:t>
      </w:r>
      <w:r>
        <w:t>Б.Н.Ельцина</w:t>
      </w:r>
      <w:r>
        <w:rPr>
          <w:spacing w:val="-2"/>
        </w:rPr>
        <w:t xml:space="preserve"> </w:t>
      </w:r>
      <w:r>
        <w:t>Президентом</w:t>
      </w:r>
      <w:r>
        <w:rPr>
          <w:spacing w:val="-2"/>
        </w:rPr>
        <w:t xml:space="preserve"> </w:t>
      </w:r>
      <w:r>
        <w:t>РСФСР. Учреждение в РСФСР Конституционного суда и складывание системы разделения властей. Усиление центробежных тенденций. Ситуация на Северном</w:t>
      </w:r>
    </w:p>
    <w:p w:rsidR="006951F1" w:rsidRDefault="006951F1" w:rsidP="006951F1">
      <w:pPr>
        <w:pStyle w:val="a3"/>
      </w:pPr>
      <w:r>
        <w:t>Кавказе.</w:t>
      </w:r>
      <w:r>
        <w:rPr>
          <w:spacing w:val="-7"/>
        </w:rPr>
        <w:t xml:space="preserve"> </w:t>
      </w:r>
      <w:r>
        <w:t>Декларация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государственном</w:t>
      </w:r>
      <w:r>
        <w:rPr>
          <w:spacing w:val="-5"/>
        </w:rPr>
        <w:t xml:space="preserve"> </w:t>
      </w:r>
      <w:r>
        <w:t>суверенитете</w:t>
      </w:r>
      <w:r>
        <w:rPr>
          <w:spacing w:val="-5"/>
        </w:rPr>
        <w:t xml:space="preserve"> </w:t>
      </w:r>
      <w:r>
        <w:t>РСФСР.</w:t>
      </w:r>
      <w:r>
        <w:rPr>
          <w:spacing w:val="-7"/>
        </w:rPr>
        <w:t xml:space="preserve"> </w:t>
      </w:r>
      <w:r>
        <w:t>Дискуссии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путях</w:t>
      </w:r>
      <w:r>
        <w:rPr>
          <w:spacing w:val="-5"/>
        </w:rPr>
        <w:t xml:space="preserve"> </w:t>
      </w:r>
      <w:r>
        <w:t>обновления</w:t>
      </w:r>
      <w:r>
        <w:rPr>
          <w:spacing w:val="-7"/>
        </w:rPr>
        <w:t xml:space="preserve"> </w:t>
      </w:r>
      <w:r>
        <w:t>Союза</w:t>
      </w:r>
      <w:r>
        <w:rPr>
          <w:spacing w:val="-6"/>
        </w:rPr>
        <w:t xml:space="preserve"> </w:t>
      </w:r>
      <w:r>
        <w:t>ССР.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автономизации.</w:t>
      </w:r>
      <w:r>
        <w:rPr>
          <w:spacing w:val="-4"/>
        </w:rPr>
        <w:t xml:space="preserve"> </w:t>
      </w:r>
      <w:r>
        <w:t>Ново-</w:t>
      </w:r>
      <w:r>
        <w:rPr>
          <w:spacing w:val="-2"/>
        </w:rPr>
        <w:t>Огарёвский</w:t>
      </w:r>
    </w:p>
    <w:p w:rsidR="006951F1" w:rsidRDefault="006951F1" w:rsidP="006951F1">
      <w:pPr>
        <w:pStyle w:val="a3"/>
        <w:spacing w:before="1"/>
        <w:ind w:right="175"/>
      </w:pPr>
      <w:r>
        <w:t>процесс.</w:t>
      </w:r>
      <w:r>
        <w:rPr>
          <w:spacing w:val="-2"/>
        </w:rPr>
        <w:t xml:space="preserve"> </w:t>
      </w:r>
      <w:r>
        <w:t>«Парад</w:t>
      </w:r>
      <w:r>
        <w:rPr>
          <w:spacing w:val="-2"/>
        </w:rPr>
        <w:t xml:space="preserve"> </w:t>
      </w:r>
      <w:r>
        <w:t>суверенитетов».</w:t>
      </w:r>
      <w:r>
        <w:rPr>
          <w:spacing w:val="-2"/>
        </w:rPr>
        <w:t xml:space="preserve"> </w:t>
      </w:r>
      <w:r>
        <w:t>Референдум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сохранении</w:t>
      </w:r>
      <w:r>
        <w:rPr>
          <w:spacing w:val="-2"/>
        </w:rPr>
        <w:t xml:space="preserve"> </w:t>
      </w:r>
      <w:r>
        <w:t>СССР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введении</w:t>
      </w:r>
      <w:r>
        <w:rPr>
          <w:spacing w:val="-2"/>
        </w:rPr>
        <w:t xml:space="preserve"> </w:t>
      </w:r>
      <w:r>
        <w:t>поста</w:t>
      </w:r>
      <w:r>
        <w:rPr>
          <w:spacing w:val="-2"/>
        </w:rPr>
        <w:t xml:space="preserve"> </w:t>
      </w:r>
      <w:r>
        <w:t>Президента</w:t>
      </w:r>
      <w:r>
        <w:rPr>
          <w:spacing w:val="-2"/>
        </w:rPr>
        <w:t xml:space="preserve"> </w:t>
      </w:r>
      <w:r>
        <w:t>РСФСР.</w:t>
      </w:r>
      <w:r>
        <w:rPr>
          <w:spacing w:val="-2"/>
        </w:rPr>
        <w:t xml:space="preserve"> </w:t>
      </w:r>
      <w:r>
        <w:t>Нарастание</w:t>
      </w:r>
      <w:r>
        <w:rPr>
          <w:spacing w:val="-4"/>
        </w:rPr>
        <w:t xml:space="preserve"> </w:t>
      </w:r>
      <w:r>
        <w:t>разбалансированности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экономике. Государственный и</w:t>
      </w:r>
      <w:r>
        <w:rPr>
          <w:spacing w:val="-3"/>
        </w:rPr>
        <w:t xml:space="preserve"> </w:t>
      </w:r>
      <w:r>
        <w:t>коммерческий</w:t>
      </w:r>
      <w:r>
        <w:rPr>
          <w:spacing w:val="-4"/>
        </w:rPr>
        <w:t xml:space="preserve"> </w:t>
      </w:r>
      <w:r>
        <w:t>секторы. Когнверсия</w:t>
      </w:r>
      <w:r>
        <w:rPr>
          <w:spacing w:val="-1"/>
        </w:rPr>
        <w:t xml:space="preserve"> </w:t>
      </w:r>
      <w:r>
        <w:t>оборонных предприятий. Введение карточной системы</w:t>
      </w:r>
      <w:r>
        <w:rPr>
          <w:spacing w:val="-2"/>
        </w:rPr>
        <w:t xml:space="preserve"> </w:t>
      </w:r>
      <w:r>
        <w:t>снабжения. Реалии 1991</w:t>
      </w:r>
      <w:r>
        <w:rPr>
          <w:spacing w:val="-3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и усталость населения от проблем на потребительском рынке. Принятие решения о переходе к рынку. Радикализация общественных настроений. Горбачёв и перестройка в общественном сознании. Августовский политический кризис 1991 г. Планы ГКЧП и защитники Белого дома. Победа Ельцина. Распад КПСС. Референдум о независимости Украины. Ликвидация СССР и создание СНГ. Реакция мирового сообщества на распад СССР. Россия как преемник СССР на международной арене. Решение проблемы советского ядерного оружия.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53" w:lineRule="exact"/>
        <w:ind w:left="1228"/>
      </w:pPr>
      <w:r>
        <w:t>Наш</w:t>
      </w:r>
      <w:r>
        <w:rPr>
          <w:spacing w:val="-5"/>
        </w:rPr>
        <w:t xml:space="preserve"> </w:t>
      </w:r>
      <w:r>
        <w:t>регион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1985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1991</w:t>
      </w:r>
      <w:r>
        <w:rPr>
          <w:spacing w:val="-6"/>
        </w:rPr>
        <w:t xml:space="preserve"> </w:t>
      </w:r>
      <w:r>
        <w:t>гг.</w:t>
      </w:r>
      <w:r>
        <w:rPr>
          <w:spacing w:val="-3"/>
        </w:rPr>
        <w:t xml:space="preserve"> </w:t>
      </w:r>
      <w:r>
        <w:t>Возвращение</w:t>
      </w:r>
      <w:r>
        <w:rPr>
          <w:spacing w:val="-3"/>
        </w:rPr>
        <w:t xml:space="preserve"> </w:t>
      </w:r>
      <w:r>
        <w:t>исторического</w:t>
      </w:r>
      <w:r>
        <w:rPr>
          <w:spacing w:val="-3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rPr>
          <w:spacing w:val="-2"/>
        </w:rPr>
        <w:t>городу.</w:t>
      </w:r>
    </w:p>
    <w:p w:rsidR="006951F1" w:rsidRDefault="006951F1" w:rsidP="006951F1">
      <w:pPr>
        <w:pStyle w:val="a3"/>
        <w:spacing w:before="5"/>
        <w:ind w:left="0"/>
      </w:pPr>
    </w:p>
    <w:p w:rsidR="006951F1" w:rsidRDefault="006951F1" w:rsidP="006951F1">
      <w:pPr>
        <w:pStyle w:val="1"/>
        <w:spacing w:before="1"/>
        <w:ind w:left="880"/>
      </w:pPr>
      <w:r>
        <w:t>ТЕМА</w:t>
      </w:r>
      <w:r>
        <w:rPr>
          <w:spacing w:val="-5"/>
        </w:rPr>
        <w:t xml:space="preserve"> </w:t>
      </w:r>
      <w:r>
        <w:t>6.</w:t>
      </w:r>
      <w:r>
        <w:rPr>
          <w:spacing w:val="-2"/>
        </w:rPr>
        <w:t xml:space="preserve"> </w:t>
      </w:r>
      <w:r>
        <w:t>Россия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1990-е</w:t>
      </w:r>
      <w:r>
        <w:rPr>
          <w:spacing w:val="-2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13</w:t>
      </w:r>
      <w:r>
        <w:rPr>
          <w:spacing w:val="-2"/>
        </w:rPr>
        <w:t xml:space="preserve"> часов.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2" w:lineRule="auto"/>
        <w:ind w:right="945" w:hanging="360"/>
      </w:pPr>
      <w:r>
        <w:t>Российская</w:t>
      </w:r>
      <w:r>
        <w:rPr>
          <w:spacing w:val="-2"/>
        </w:rPr>
        <w:t xml:space="preserve"> </w:t>
      </w:r>
      <w:r>
        <w:t>экономика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пути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рынку.</w:t>
      </w:r>
      <w:r>
        <w:rPr>
          <w:spacing w:val="-2"/>
        </w:rPr>
        <w:t xml:space="preserve"> </w:t>
      </w:r>
      <w:r>
        <w:t>Политическое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1990-е</w:t>
      </w:r>
      <w:r>
        <w:rPr>
          <w:spacing w:val="-2"/>
        </w:rPr>
        <w:t xml:space="preserve"> </w:t>
      </w:r>
      <w:r>
        <w:t>гг.</w:t>
      </w:r>
      <w:r>
        <w:rPr>
          <w:spacing w:val="-5"/>
        </w:rPr>
        <w:t xml:space="preserve"> </w:t>
      </w:r>
      <w:r>
        <w:t>Межнациональные</w:t>
      </w:r>
      <w:r>
        <w:rPr>
          <w:spacing w:val="-1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национальная политика в 1990-е гг. Духовная жизнь страны в 90-е гг. Геополитическое положение и внешняя политика в 1990-е гг.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8" w:lineRule="exact"/>
        <w:ind w:left="1228"/>
      </w:pPr>
      <w:r>
        <w:t>Санкт-Петербург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1992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1999</w:t>
      </w:r>
      <w:r>
        <w:rPr>
          <w:spacing w:val="-1"/>
        </w:rPr>
        <w:t xml:space="preserve"> </w:t>
      </w:r>
      <w:r>
        <w:rPr>
          <w:spacing w:val="-5"/>
        </w:rPr>
        <w:t>гг.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right="591" w:hanging="360"/>
      </w:pPr>
      <w:r>
        <w:t>Б.Н.Ельцин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окружение.</w:t>
      </w:r>
      <w:r>
        <w:rPr>
          <w:spacing w:val="-2"/>
        </w:rPr>
        <w:t xml:space="preserve"> </w:t>
      </w:r>
      <w:r>
        <w:t>Общественная</w:t>
      </w:r>
      <w:r>
        <w:rPr>
          <w:spacing w:val="-2"/>
        </w:rPr>
        <w:t xml:space="preserve"> </w:t>
      </w:r>
      <w:r>
        <w:t>поддержка</w:t>
      </w:r>
      <w:r>
        <w:rPr>
          <w:spacing w:val="-2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реформ.</w:t>
      </w:r>
      <w:r>
        <w:rPr>
          <w:spacing w:val="-2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ветвей</w:t>
      </w:r>
      <w:r>
        <w:rPr>
          <w:spacing w:val="-2"/>
        </w:rPr>
        <w:t xml:space="preserve"> </w:t>
      </w:r>
      <w:r>
        <w:t>власти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первом</w:t>
      </w:r>
      <w:r>
        <w:rPr>
          <w:spacing w:val="-4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преобразований.</w:t>
      </w:r>
      <w:r>
        <w:rPr>
          <w:spacing w:val="-2"/>
        </w:rPr>
        <w:t xml:space="preserve"> </w:t>
      </w:r>
      <w:r>
        <w:t>Правительство реформаторов во главе с Е.Т.Гайдаром. Начало радикальных экономических преобразований. Либерализация цен. «Шоковая терапия». Ваучерная</w:t>
      </w:r>
    </w:p>
    <w:p w:rsidR="006951F1" w:rsidRDefault="006951F1" w:rsidP="006951F1">
      <w:pPr>
        <w:pStyle w:val="a3"/>
      </w:pPr>
      <w:r>
        <w:t>приватизация.</w:t>
      </w:r>
      <w:r>
        <w:rPr>
          <w:spacing w:val="-2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4"/>
        </w:rPr>
        <w:t xml:space="preserve"> </w:t>
      </w:r>
      <w:r>
        <w:t>реформ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регионах</w:t>
      </w:r>
      <w:r>
        <w:rPr>
          <w:spacing w:val="-2"/>
        </w:rPr>
        <w:t xml:space="preserve"> </w:t>
      </w:r>
      <w:r>
        <w:t>России.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сотрудничества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противостоянию</w:t>
      </w:r>
      <w:r>
        <w:rPr>
          <w:spacing w:val="-2"/>
        </w:rPr>
        <w:t xml:space="preserve"> </w:t>
      </w:r>
      <w:r>
        <w:t>исполнительной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законодательной</w:t>
      </w:r>
      <w:r>
        <w:rPr>
          <w:spacing w:val="-2"/>
        </w:rPr>
        <w:t xml:space="preserve"> </w:t>
      </w:r>
      <w:r>
        <w:t>власти</w:t>
      </w:r>
      <w:r>
        <w:rPr>
          <w:spacing w:val="-6"/>
        </w:rPr>
        <w:t xml:space="preserve"> </w:t>
      </w:r>
      <w:r>
        <w:t>в 1992 – 1993 гг. Решение Конституционного суда РФ по «делу КПСС». Нарастание политико-конституционного кризиса в условиях ухудшения</w:t>
      </w:r>
    </w:p>
    <w:p w:rsidR="006951F1" w:rsidRDefault="006951F1" w:rsidP="006951F1">
      <w:pPr>
        <w:pStyle w:val="a3"/>
      </w:pPr>
      <w:r>
        <w:t>экономической</w:t>
      </w:r>
      <w:r>
        <w:rPr>
          <w:spacing w:val="-5"/>
        </w:rPr>
        <w:t xml:space="preserve"> </w:t>
      </w:r>
      <w:r>
        <w:t>ситуации.</w:t>
      </w:r>
      <w:r>
        <w:rPr>
          <w:spacing w:val="-2"/>
        </w:rPr>
        <w:t xml:space="preserve"> </w:t>
      </w:r>
      <w:r>
        <w:t>Апрельский</w:t>
      </w:r>
      <w:r>
        <w:rPr>
          <w:spacing w:val="-3"/>
        </w:rPr>
        <w:t xml:space="preserve"> </w:t>
      </w:r>
      <w:r>
        <w:t>референдум</w:t>
      </w:r>
      <w:r>
        <w:rPr>
          <w:spacing w:val="-2"/>
        </w:rPr>
        <w:t xml:space="preserve"> </w:t>
      </w:r>
      <w:r>
        <w:t>1993</w:t>
      </w:r>
      <w:r>
        <w:rPr>
          <w:spacing w:val="-2"/>
        </w:rPr>
        <w:t xml:space="preserve"> </w:t>
      </w:r>
      <w:r>
        <w:t>г. –</w:t>
      </w:r>
      <w:r>
        <w:rPr>
          <w:spacing w:val="-5"/>
        </w:rPr>
        <w:t xml:space="preserve"> </w:t>
      </w:r>
      <w:r>
        <w:t>попытка</w:t>
      </w:r>
      <w:r>
        <w:rPr>
          <w:spacing w:val="-2"/>
        </w:rPr>
        <w:t xml:space="preserve"> </w:t>
      </w:r>
      <w:r>
        <w:t>правового</w:t>
      </w:r>
      <w:r>
        <w:rPr>
          <w:spacing w:val="-2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политического</w:t>
      </w:r>
      <w:r>
        <w:rPr>
          <w:spacing w:val="-5"/>
        </w:rPr>
        <w:t xml:space="preserve"> </w:t>
      </w:r>
      <w:r>
        <w:t>кризиса.</w:t>
      </w:r>
      <w:r>
        <w:rPr>
          <w:spacing w:val="-2"/>
        </w:rPr>
        <w:t xml:space="preserve"> </w:t>
      </w:r>
      <w:r>
        <w:t>Указ</w:t>
      </w:r>
      <w:r>
        <w:rPr>
          <w:spacing w:val="-2"/>
        </w:rPr>
        <w:t xml:space="preserve"> </w:t>
      </w:r>
      <w:r>
        <w:t>Б.Н.Ельцина</w:t>
      </w:r>
      <w:r>
        <w:rPr>
          <w:spacing w:val="-2"/>
        </w:rPr>
        <w:t xml:space="preserve"> </w:t>
      </w:r>
      <w:r>
        <w:t>№1400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оценка Конституционным судом. Возможность мирного выхода из политического кризиса. «Нулевой вариант». Позиция регионов. Посреднические усилия</w:t>
      </w:r>
    </w:p>
    <w:p w:rsidR="006951F1" w:rsidRDefault="006951F1" w:rsidP="006951F1">
      <w:pPr>
        <w:pStyle w:val="a3"/>
      </w:pPr>
      <w:r>
        <w:t>Русской</w:t>
      </w:r>
      <w:r>
        <w:rPr>
          <w:spacing w:val="-2"/>
        </w:rPr>
        <w:t xml:space="preserve"> </w:t>
      </w:r>
      <w:r>
        <w:t>православной</w:t>
      </w:r>
      <w:r>
        <w:rPr>
          <w:spacing w:val="-2"/>
        </w:rPr>
        <w:t xml:space="preserve"> </w:t>
      </w:r>
      <w:r>
        <w:t>церкви.</w:t>
      </w:r>
      <w:r>
        <w:rPr>
          <w:spacing w:val="-2"/>
        </w:rPr>
        <w:t xml:space="preserve"> </w:t>
      </w:r>
      <w:r>
        <w:t>Трагические</w:t>
      </w:r>
      <w:r>
        <w:rPr>
          <w:spacing w:val="-5"/>
        </w:rPr>
        <w:t xml:space="preserve"> </w:t>
      </w:r>
      <w:r>
        <w:t>события</w:t>
      </w:r>
      <w:r>
        <w:rPr>
          <w:spacing w:val="-4"/>
        </w:rPr>
        <w:t xml:space="preserve"> </w:t>
      </w:r>
      <w:r>
        <w:t>осени</w:t>
      </w:r>
      <w:r>
        <w:rPr>
          <w:spacing w:val="-3"/>
        </w:rPr>
        <w:t xml:space="preserve"> </w:t>
      </w:r>
      <w:r>
        <w:t>1993</w:t>
      </w:r>
      <w:r>
        <w:rPr>
          <w:spacing w:val="-5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Москве.</w:t>
      </w:r>
      <w:r>
        <w:rPr>
          <w:spacing w:val="-2"/>
        </w:rPr>
        <w:t xml:space="preserve"> </w:t>
      </w:r>
      <w:r>
        <w:t>Обстрел</w:t>
      </w:r>
      <w:r>
        <w:rPr>
          <w:spacing w:val="-2"/>
        </w:rPr>
        <w:t xml:space="preserve"> </w:t>
      </w:r>
      <w:r>
        <w:t>Белого</w:t>
      </w:r>
      <w:r>
        <w:rPr>
          <w:spacing w:val="-2"/>
        </w:rPr>
        <w:t xml:space="preserve"> </w:t>
      </w:r>
      <w:r>
        <w:t>дома.</w:t>
      </w:r>
      <w:r>
        <w:rPr>
          <w:spacing w:val="-2"/>
        </w:rPr>
        <w:t xml:space="preserve"> </w:t>
      </w:r>
      <w:r>
        <w:t>Последующее</w:t>
      </w:r>
      <w:r>
        <w:rPr>
          <w:spacing w:val="-2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амнистии</w:t>
      </w:r>
      <w:r>
        <w:rPr>
          <w:spacing w:val="-2"/>
        </w:rPr>
        <w:t xml:space="preserve"> </w:t>
      </w:r>
      <w:r>
        <w:t>участников октябрьских событий 1993 г. Всенародное голосование (плебисцит) по проекту Конституции России 1993 г. Ликвидация Советов и создание новой</w:t>
      </w:r>
    </w:p>
    <w:p w:rsidR="006951F1" w:rsidRDefault="006951F1" w:rsidP="006951F1">
      <w:pPr>
        <w:pStyle w:val="a3"/>
        <w:spacing w:line="252" w:lineRule="exact"/>
      </w:pPr>
      <w:r>
        <w:t>системы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устройства.</w:t>
      </w:r>
      <w:r>
        <w:rPr>
          <w:spacing w:val="-4"/>
        </w:rPr>
        <w:t xml:space="preserve"> </w:t>
      </w:r>
      <w:r>
        <w:t>Принятие</w:t>
      </w:r>
      <w:r>
        <w:rPr>
          <w:spacing w:val="-3"/>
        </w:rPr>
        <w:t xml:space="preserve"> </w:t>
      </w:r>
      <w:r>
        <w:t>Конституции</w:t>
      </w:r>
      <w:r>
        <w:rPr>
          <w:spacing w:val="-4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1993</w:t>
      </w:r>
      <w:r>
        <w:rPr>
          <w:spacing w:val="-6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rPr>
          <w:spacing w:val="-2"/>
        </w:rPr>
        <w:t>значение.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right="777" w:hanging="360"/>
      </w:pPr>
      <w:r>
        <w:t>Итоги</w:t>
      </w:r>
      <w:r>
        <w:rPr>
          <w:spacing w:val="-2"/>
        </w:rPr>
        <w:t xml:space="preserve"> </w:t>
      </w:r>
      <w:r>
        <w:t>радикальных</w:t>
      </w:r>
      <w:r>
        <w:rPr>
          <w:spacing w:val="-2"/>
        </w:rPr>
        <w:t xml:space="preserve"> </w:t>
      </w:r>
      <w:r>
        <w:t>преобразований</w:t>
      </w:r>
      <w:r>
        <w:rPr>
          <w:spacing w:val="-2"/>
        </w:rPr>
        <w:t xml:space="preserve"> </w:t>
      </w:r>
      <w:r>
        <w:t>1992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1993</w:t>
      </w:r>
      <w:r>
        <w:rPr>
          <w:spacing w:val="-5"/>
        </w:rPr>
        <w:t xml:space="preserve"> </w:t>
      </w:r>
      <w:r>
        <w:t>гг.</w:t>
      </w:r>
      <w:r>
        <w:rPr>
          <w:spacing w:val="-2"/>
        </w:rPr>
        <w:t xml:space="preserve"> </w:t>
      </w:r>
      <w:r>
        <w:t>Обострение</w:t>
      </w:r>
      <w:r>
        <w:rPr>
          <w:spacing w:val="-2"/>
        </w:rPr>
        <w:t xml:space="preserve"> </w:t>
      </w:r>
      <w:r>
        <w:t>межнациональных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межконфессиональных</w:t>
      </w:r>
      <w:r>
        <w:rPr>
          <w:spacing w:val="-5"/>
        </w:rPr>
        <w:t xml:space="preserve"> </w:t>
      </w:r>
      <w:r>
        <w:t>отношений.</w:t>
      </w:r>
      <w:r>
        <w:rPr>
          <w:spacing w:val="-5"/>
        </w:rPr>
        <w:t xml:space="preserve"> </w:t>
      </w:r>
      <w:r>
        <w:t>Договор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Татарстаном</w:t>
      </w:r>
      <w:r>
        <w:rPr>
          <w:spacing w:val="-3"/>
        </w:rPr>
        <w:t xml:space="preserve"> </w:t>
      </w:r>
      <w:r>
        <w:t>как способ восстановления федеративных отношений с республикой и восстановления территориальной целостности страны. Опасность исламского фундаментализма. Восстановление конституционного порядка в Чеченской республике. Корректировка курса реформ. Роль иностранных займов.</w:t>
      </w:r>
    </w:p>
    <w:p w:rsidR="006951F1" w:rsidRDefault="006951F1" w:rsidP="006951F1">
      <w:pPr>
        <w:pStyle w:val="a3"/>
      </w:pPr>
      <w:r>
        <w:t>Проблема сбора налогов и стимулирования инвестиций. Тенденции деиндустриализации и увеличения зависимости экономики от мировых цен на энергоносители.</w:t>
      </w:r>
      <w:r>
        <w:rPr>
          <w:spacing w:val="-3"/>
        </w:rPr>
        <w:t xml:space="preserve"> </w:t>
      </w:r>
      <w:r>
        <w:t>Сегментация</w:t>
      </w:r>
      <w:r>
        <w:rPr>
          <w:spacing w:val="-4"/>
        </w:rPr>
        <w:t xml:space="preserve"> </w:t>
      </w:r>
      <w:r>
        <w:t>экономики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производственный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энергетический</w:t>
      </w:r>
      <w:r>
        <w:rPr>
          <w:spacing w:val="-4"/>
        </w:rPr>
        <w:t xml:space="preserve"> </w:t>
      </w:r>
      <w:r>
        <w:t>секторы.</w:t>
      </w:r>
      <w:r>
        <w:rPr>
          <w:spacing w:val="-3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крупного</w:t>
      </w:r>
      <w:r>
        <w:rPr>
          <w:spacing w:val="-3"/>
        </w:rPr>
        <w:t xml:space="preserve"> </w:t>
      </w:r>
      <w:r>
        <w:t>бизнеса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мелкого</w:t>
      </w:r>
      <w:r>
        <w:rPr>
          <w:spacing w:val="-3"/>
        </w:rPr>
        <w:t xml:space="preserve"> </w:t>
      </w:r>
      <w:r>
        <w:t>предпринимательства. Ситуация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сельском</w:t>
      </w:r>
      <w:r>
        <w:rPr>
          <w:spacing w:val="-4"/>
        </w:rPr>
        <w:t xml:space="preserve"> </w:t>
      </w:r>
      <w:r>
        <w:t>хозяйстве.</w:t>
      </w:r>
      <w:r>
        <w:rPr>
          <w:spacing w:val="-3"/>
        </w:rPr>
        <w:t xml:space="preserve"> </w:t>
      </w:r>
      <w:r>
        <w:t>Финансовые</w:t>
      </w:r>
      <w:r>
        <w:rPr>
          <w:spacing w:val="-4"/>
        </w:rPr>
        <w:t xml:space="preserve"> </w:t>
      </w:r>
      <w:r>
        <w:t>пирамиды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залоговые</w:t>
      </w:r>
      <w:r>
        <w:rPr>
          <w:spacing w:val="-5"/>
        </w:rPr>
        <w:t xml:space="preserve"> </w:t>
      </w:r>
      <w:r>
        <w:t>аукционы.</w:t>
      </w:r>
      <w:r>
        <w:rPr>
          <w:spacing w:val="-4"/>
        </w:rPr>
        <w:t xml:space="preserve"> </w:t>
      </w:r>
      <w:r>
        <w:t>Вывод</w:t>
      </w:r>
      <w:r>
        <w:rPr>
          <w:spacing w:val="-7"/>
        </w:rPr>
        <w:t xml:space="preserve"> </w:t>
      </w:r>
      <w:r>
        <w:t>денежных</w:t>
      </w:r>
      <w:r>
        <w:rPr>
          <w:spacing w:val="-6"/>
        </w:rPr>
        <w:t xml:space="preserve"> </w:t>
      </w:r>
      <w:r>
        <w:t>активов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страны.</w:t>
      </w:r>
      <w:r>
        <w:rPr>
          <w:spacing w:val="-4"/>
        </w:rPr>
        <w:t xml:space="preserve"> </w:t>
      </w:r>
      <w:r>
        <w:t>Дефолт</w:t>
      </w:r>
      <w:r>
        <w:rPr>
          <w:spacing w:val="-3"/>
        </w:rPr>
        <w:t xml:space="preserve"> </w:t>
      </w:r>
      <w:r>
        <w:t>1998</w:t>
      </w:r>
      <w:r>
        <w:rPr>
          <w:spacing w:val="-4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rPr>
          <w:spacing w:val="-2"/>
        </w:rPr>
        <w:t>последствия.</w:t>
      </w:r>
    </w:p>
    <w:p w:rsidR="006951F1" w:rsidRDefault="006951F1" w:rsidP="006951F1">
      <w:pPr>
        <w:pStyle w:val="a3"/>
        <w:spacing w:line="252" w:lineRule="exact"/>
      </w:pPr>
      <w:r>
        <w:t>Повседневная</w:t>
      </w:r>
      <w:r>
        <w:rPr>
          <w:spacing w:val="-9"/>
        </w:rPr>
        <w:t xml:space="preserve"> </w:t>
      </w:r>
      <w:r>
        <w:t>жизнь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общественные</w:t>
      </w:r>
      <w:r>
        <w:rPr>
          <w:spacing w:val="-6"/>
        </w:rPr>
        <w:t xml:space="preserve"> </w:t>
      </w:r>
      <w:r>
        <w:t>настроения</w:t>
      </w:r>
      <w:r>
        <w:rPr>
          <w:spacing w:val="-6"/>
        </w:rPr>
        <w:t xml:space="preserve"> </w:t>
      </w:r>
      <w:r>
        <w:t>россиян.</w:t>
      </w:r>
      <w:r>
        <w:rPr>
          <w:spacing w:val="-6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7"/>
        </w:rPr>
        <w:t xml:space="preserve"> </w:t>
      </w:r>
      <w:r>
        <w:t>гражданского</w:t>
      </w:r>
      <w:r>
        <w:rPr>
          <w:spacing w:val="-6"/>
        </w:rPr>
        <w:t xml:space="preserve"> </w:t>
      </w:r>
      <w:r>
        <w:t>общества.</w:t>
      </w:r>
      <w:r>
        <w:rPr>
          <w:spacing w:val="-5"/>
        </w:rPr>
        <w:t xml:space="preserve"> </w:t>
      </w:r>
      <w:r>
        <w:t>Свобода</w:t>
      </w:r>
      <w:r>
        <w:rPr>
          <w:spacing w:val="-6"/>
        </w:rPr>
        <w:t xml:space="preserve"> </w:t>
      </w:r>
      <w:r>
        <w:t>СМИ,</w:t>
      </w:r>
      <w:r>
        <w:rPr>
          <w:spacing w:val="-5"/>
        </w:rPr>
        <w:t xml:space="preserve"> </w:t>
      </w:r>
      <w:r>
        <w:rPr>
          <w:spacing w:val="-2"/>
        </w:rPr>
        <w:t>предпринимательской</w:t>
      </w:r>
    </w:p>
    <w:p w:rsidR="006951F1" w:rsidRDefault="006951F1" w:rsidP="006951F1">
      <w:pPr>
        <w:pStyle w:val="a3"/>
        <w:spacing w:line="252" w:lineRule="exact"/>
      </w:pPr>
      <w:r>
        <w:t>деятельности.</w:t>
      </w:r>
      <w:r>
        <w:rPr>
          <w:spacing w:val="-5"/>
        </w:rPr>
        <w:t xml:space="preserve"> </w:t>
      </w:r>
      <w:r>
        <w:t>Кризис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науки.</w:t>
      </w:r>
      <w:r>
        <w:rPr>
          <w:spacing w:val="-5"/>
        </w:rPr>
        <w:t xml:space="preserve"> </w:t>
      </w:r>
      <w:r>
        <w:t>Социальная</w:t>
      </w:r>
      <w:r>
        <w:rPr>
          <w:spacing w:val="-6"/>
        </w:rPr>
        <w:t xml:space="preserve"> </w:t>
      </w:r>
      <w:r>
        <w:t>поляризация</w:t>
      </w:r>
      <w:r>
        <w:rPr>
          <w:spacing w:val="-5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смена</w:t>
      </w:r>
      <w:r>
        <w:rPr>
          <w:spacing w:val="-4"/>
        </w:rPr>
        <w:t xml:space="preserve"> </w:t>
      </w:r>
      <w:r>
        <w:t>ценностных</w:t>
      </w:r>
      <w:r>
        <w:rPr>
          <w:spacing w:val="-5"/>
        </w:rPr>
        <w:t xml:space="preserve"> </w:t>
      </w:r>
      <w:r>
        <w:t>ориентиров.</w:t>
      </w:r>
      <w:r>
        <w:rPr>
          <w:spacing w:val="-5"/>
        </w:rPr>
        <w:t xml:space="preserve"> </w:t>
      </w:r>
      <w:r>
        <w:t>Безработица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детская</w:t>
      </w:r>
      <w:r>
        <w:rPr>
          <w:spacing w:val="-4"/>
        </w:rPr>
        <w:t xml:space="preserve"> </w:t>
      </w:r>
      <w:r>
        <w:rPr>
          <w:spacing w:val="-2"/>
        </w:rPr>
        <w:t>беспризорность.</w:t>
      </w:r>
    </w:p>
    <w:p w:rsidR="006951F1" w:rsidRDefault="006951F1" w:rsidP="006951F1">
      <w:pPr>
        <w:pStyle w:val="a3"/>
        <w:ind w:right="175"/>
      </w:pPr>
      <w:r>
        <w:t>«Новые</w:t>
      </w:r>
      <w:r>
        <w:rPr>
          <w:spacing w:val="-2"/>
        </w:rPr>
        <w:t xml:space="preserve"> </w:t>
      </w:r>
      <w:r>
        <w:t>русские»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жизни.</w:t>
      </w:r>
      <w:r>
        <w:rPr>
          <w:spacing w:val="-2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проблем</w:t>
      </w:r>
      <w:r>
        <w:rPr>
          <w:spacing w:val="-2"/>
        </w:rPr>
        <w:t xml:space="preserve"> </w:t>
      </w:r>
      <w:r>
        <w:t>социально</w:t>
      </w:r>
      <w:r>
        <w:rPr>
          <w:spacing w:val="-2"/>
        </w:rPr>
        <w:t xml:space="preserve"> </w:t>
      </w:r>
      <w:r>
        <w:t>незащищённых</w:t>
      </w:r>
      <w:r>
        <w:rPr>
          <w:spacing w:val="-2"/>
        </w:rPr>
        <w:t xml:space="preserve"> </w:t>
      </w:r>
      <w:r>
        <w:t>слоёв.</w:t>
      </w:r>
      <w:r>
        <w:rPr>
          <w:spacing w:val="-2"/>
        </w:rPr>
        <w:t xml:space="preserve"> </w:t>
      </w:r>
      <w:r>
        <w:t>Проблемы</w:t>
      </w:r>
      <w:r>
        <w:rPr>
          <w:spacing w:val="-2"/>
        </w:rPr>
        <w:t xml:space="preserve"> </w:t>
      </w:r>
      <w:r>
        <w:t>русскоязычного</w:t>
      </w:r>
      <w:r>
        <w:rPr>
          <w:spacing w:val="-2"/>
        </w:rPr>
        <w:t xml:space="preserve"> </w:t>
      </w:r>
      <w:r>
        <w:t>населения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бывших</w:t>
      </w:r>
      <w:r>
        <w:rPr>
          <w:spacing w:val="-2"/>
        </w:rPr>
        <w:t xml:space="preserve"> </w:t>
      </w:r>
      <w:r>
        <w:t xml:space="preserve">республиках </w:t>
      </w:r>
      <w:r>
        <w:rPr>
          <w:spacing w:val="-2"/>
        </w:rPr>
        <w:t>СССР.</w:t>
      </w:r>
    </w:p>
    <w:p w:rsidR="006951F1" w:rsidRDefault="006951F1" w:rsidP="006951F1">
      <w:pPr>
        <w:sectPr w:rsidR="006951F1">
          <w:pgSz w:w="16840" w:h="11910" w:orient="landscape"/>
          <w:pgMar w:top="640" w:right="600" w:bottom="280" w:left="200" w:header="720" w:footer="720" w:gutter="0"/>
          <w:cols w:space="720"/>
        </w:sectPr>
      </w:pP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before="67" w:line="240" w:lineRule="auto"/>
        <w:ind w:right="695" w:hanging="360"/>
      </w:pPr>
      <w:r>
        <w:t>Новые приоритеты внешней политики. Мировое признание новой России суверенным государством. Значение сохранения Россией статуса ядерной державы.</w:t>
      </w:r>
      <w:r>
        <w:rPr>
          <w:spacing w:val="-2"/>
        </w:rPr>
        <w:t xml:space="preserve"> </w:t>
      </w:r>
      <w:r>
        <w:t>Взаимоотношения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США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странами</w:t>
      </w:r>
      <w:r>
        <w:rPr>
          <w:spacing w:val="-5"/>
        </w:rPr>
        <w:t xml:space="preserve"> </w:t>
      </w:r>
      <w:r>
        <w:t>Запада.</w:t>
      </w:r>
      <w:r>
        <w:rPr>
          <w:spacing w:val="-2"/>
        </w:rPr>
        <w:t xml:space="preserve"> </w:t>
      </w:r>
      <w:r>
        <w:t>Подписание</w:t>
      </w:r>
      <w:r>
        <w:rPr>
          <w:spacing w:val="-4"/>
        </w:rPr>
        <w:t xml:space="preserve"> </w:t>
      </w:r>
      <w:r>
        <w:t>договора CYD-2</w:t>
      </w:r>
      <w:r>
        <w:rPr>
          <w:spacing w:val="-2"/>
        </w:rPr>
        <w:t xml:space="preserve"> </w:t>
      </w:r>
      <w:r>
        <w:t>(1993).</w:t>
      </w:r>
      <w:r>
        <w:rPr>
          <w:spacing w:val="-2"/>
        </w:rPr>
        <w:t xml:space="preserve"> </w:t>
      </w:r>
      <w:r>
        <w:t>Присоединение</w:t>
      </w:r>
      <w:r>
        <w:rPr>
          <w:spacing w:val="-2"/>
        </w:rPr>
        <w:t xml:space="preserve"> </w:t>
      </w:r>
      <w:r>
        <w:t>России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«Большой</w:t>
      </w:r>
      <w:r>
        <w:rPr>
          <w:spacing w:val="-2"/>
        </w:rPr>
        <w:t xml:space="preserve"> </w:t>
      </w:r>
      <w:r>
        <w:t>семерке».</w:t>
      </w:r>
      <w:r>
        <w:rPr>
          <w:spacing w:val="-2"/>
        </w:rPr>
        <w:t xml:space="preserve"> </w:t>
      </w:r>
      <w:r>
        <w:t>Россия</w:t>
      </w:r>
      <w:r>
        <w:rPr>
          <w:spacing w:val="-3"/>
        </w:rPr>
        <w:t xml:space="preserve"> </w:t>
      </w:r>
      <w:r>
        <w:t>на</w:t>
      </w:r>
    </w:p>
    <w:p w:rsidR="006951F1" w:rsidRDefault="006951F1" w:rsidP="006951F1">
      <w:pPr>
        <w:pStyle w:val="a3"/>
        <w:spacing w:before="1"/>
        <w:ind w:right="573"/>
      </w:pPr>
      <w:r>
        <w:t>постсоветском</w:t>
      </w:r>
      <w:r>
        <w:rPr>
          <w:spacing w:val="-3"/>
        </w:rPr>
        <w:t xml:space="preserve"> </w:t>
      </w:r>
      <w:r>
        <w:t>пространстве.</w:t>
      </w:r>
      <w:r>
        <w:rPr>
          <w:spacing w:val="-3"/>
        </w:rPr>
        <w:t xml:space="preserve"> </w:t>
      </w:r>
      <w:r>
        <w:t>СНГ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союз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Белоруссией.</w:t>
      </w:r>
      <w:r>
        <w:rPr>
          <w:spacing w:val="-3"/>
        </w:rPr>
        <w:t xml:space="preserve"> </w:t>
      </w:r>
      <w:r>
        <w:t>Военно-политическое</w:t>
      </w:r>
      <w:r>
        <w:rPr>
          <w:spacing w:val="-3"/>
        </w:rPr>
        <w:t xml:space="preserve"> </w:t>
      </w:r>
      <w:r>
        <w:t>сотрудничество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СНГ.</w:t>
      </w:r>
      <w:r>
        <w:rPr>
          <w:spacing w:val="-3"/>
        </w:rPr>
        <w:t xml:space="preserve"> </w:t>
      </w:r>
      <w:r>
        <w:t>Восточный</w:t>
      </w:r>
      <w:r>
        <w:rPr>
          <w:spacing w:val="-3"/>
        </w:rPr>
        <w:t xml:space="preserve"> </w:t>
      </w:r>
      <w:r>
        <w:t>вектор</w:t>
      </w:r>
      <w:r>
        <w:rPr>
          <w:spacing w:val="-3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t>политики</w:t>
      </w:r>
      <w:r>
        <w:rPr>
          <w:spacing w:val="-3"/>
        </w:rPr>
        <w:t xml:space="preserve"> </w:t>
      </w:r>
      <w:r>
        <w:t>в 1990-е гг.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right="308" w:hanging="360"/>
      </w:pPr>
      <w:r>
        <w:t>Многопартийность и строительство гражданского общества. Основные политические партии и движения 1990-х гг., их лидеры и платформы. Кризис центральной</w:t>
      </w:r>
      <w:r>
        <w:rPr>
          <w:spacing w:val="-4"/>
        </w:rPr>
        <w:t xml:space="preserve"> </w:t>
      </w:r>
      <w:r>
        <w:t>власти.</w:t>
      </w:r>
      <w:r>
        <w:rPr>
          <w:spacing w:val="-3"/>
        </w:rPr>
        <w:t xml:space="preserve"> </w:t>
      </w:r>
      <w:r>
        <w:t>Президентские</w:t>
      </w:r>
      <w:r>
        <w:rPr>
          <w:spacing w:val="-3"/>
        </w:rPr>
        <w:t xml:space="preserve"> </w:t>
      </w:r>
      <w:r>
        <w:t>выборы</w:t>
      </w:r>
      <w:r>
        <w:rPr>
          <w:spacing w:val="-3"/>
        </w:rPr>
        <w:t xml:space="preserve"> </w:t>
      </w:r>
      <w:r>
        <w:t>1996</w:t>
      </w:r>
      <w:r>
        <w:rPr>
          <w:spacing w:val="-3"/>
        </w:rPr>
        <w:t xml:space="preserve"> </w:t>
      </w:r>
      <w:r>
        <w:t>года.</w:t>
      </w:r>
      <w:r>
        <w:rPr>
          <w:spacing w:val="-3"/>
        </w:rPr>
        <w:t xml:space="preserve"> </w:t>
      </w:r>
      <w:r>
        <w:t>«Олигархический»</w:t>
      </w:r>
      <w:r>
        <w:rPr>
          <w:spacing w:val="-7"/>
        </w:rPr>
        <w:t xml:space="preserve"> </w:t>
      </w:r>
      <w:r>
        <w:t>капитализм.</w:t>
      </w:r>
      <w:r>
        <w:rPr>
          <w:spacing w:val="-3"/>
        </w:rPr>
        <w:t xml:space="preserve"> </w:t>
      </w:r>
      <w:r>
        <w:t>Правительства</w:t>
      </w:r>
      <w:r>
        <w:rPr>
          <w:spacing w:val="-3"/>
        </w:rPr>
        <w:t xml:space="preserve"> </w:t>
      </w:r>
      <w:r>
        <w:t>В.С.Черномырдина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Е.М.Примакова.</w:t>
      </w:r>
      <w:r>
        <w:rPr>
          <w:spacing w:val="-5"/>
        </w:rPr>
        <w:t xml:space="preserve"> </w:t>
      </w:r>
      <w:r>
        <w:t>Обострение ситуации на Северном Кавказе. Вторжение террористических группировок с территории Чечни в Дагестан. Добровольная отставка Б.Н.Ельцина. Б.Н.Ельцин в оценках современников и историков.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51" w:lineRule="exact"/>
        <w:ind w:left="1228"/>
      </w:pPr>
      <w:r>
        <w:t>Санкт-Петербург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1992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1999</w:t>
      </w:r>
      <w:r>
        <w:rPr>
          <w:spacing w:val="-1"/>
        </w:rPr>
        <w:t xml:space="preserve"> </w:t>
      </w:r>
      <w:r>
        <w:rPr>
          <w:spacing w:val="-5"/>
        </w:rPr>
        <w:t>гг.</w:t>
      </w:r>
    </w:p>
    <w:p w:rsidR="006951F1" w:rsidRDefault="006951F1" w:rsidP="006951F1">
      <w:pPr>
        <w:pStyle w:val="a3"/>
        <w:spacing w:before="5"/>
        <w:ind w:left="0"/>
      </w:pPr>
    </w:p>
    <w:p w:rsidR="006951F1" w:rsidRDefault="006951F1" w:rsidP="006951F1">
      <w:pPr>
        <w:pStyle w:val="1"/>
        <w:spacing w:before="1"/>
        <w:ind w:left="880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3"/>
        </w:rPr>
        <w:t xml:space="preserve"> </w:t>
      </w:r>
      <w:r>
        <w:t>Российская</w:t>
      </w:r>
      <w:r>
        <w:rPr>
          <w:spacing w:val="-3"/>
        </w:rPr>
        <w:t xml:space="preserve"> </w:t>
      </w:r>
      <w:r>
        <w:t>Федерация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2000-е</w:t>
      </w:r>
      <w:r>
        <w:rPr>
          <w:spacing w:val="-3"/>
        </w:rPr>
        <w:t xml:space="preserve"> </w:t>
      </w:r>
      <w:r>
        <w:t>годы.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часов.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2" w:lineRule="auto"/>
        <w:ind w:right="786" w:hanging="360"/>
      </w:pPr>
      <w:r>
        <w:t>Политическая</w:t>
      </w:r>
      <w:r>
        <w:rPr>
          <w:spacing w:val="-4"/>
        </w:rPr>
        <w:t xml:space="preserve"> </w:t>
      </w:r>
      <w:r>
        <w:t>жизнь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</w:t>
      </w:r>
      <w:r>
        <w:rPr>
          <w:spacing w:val="-1"/>
        </w:rPr>
        <w:t xml:space="preserve"> </w:t>
      </w:r>
      <w:r>
        <w:t>XXI</w:t>
      </w:r>
      <w:r>
        <w:rPr>
          <w:spacing w:val="-5"/>
        </w:rPr>
        <w:t xml:space="preserve"> </w:t>
      </w:r>
      <w:r>
        <w:t>века.</w:t>
      </w:r>
      <w:r>
        <w:rPr>
          <w:spacing w:val="40"/>
        </w:rPr>
        <w:t xml:space="preserve"> </w:t>
      </w:r>
      <w:r>
        <w:t>Экономика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начале</w:t>
      </w:r>
      <w:r>
        <w:rPr>
          <w:spacing w:val="-2"/>
        </w:rPr>
        <w:t xml:space="preserve"> </w:t>
      </w:r>
      <w:r>
        <w:t>XXI</w:t>
      </w:r>
      <w:r>
        <w:rPr>
          <w:spacing w:val="-5"/>
        </w:rPr>
        <w:t xml:space="preserve"> </w:t>
      </w:r>
      <w:r>
        <w:t>века.</w:t>
      </w:r>
      <w:r>
        <w:rPr>
          <w:spacing w:val="-1"/>
        </w:rPr>
        <w:t xml:space="preserve"> </w:t>
      </w:r>
      <w:r>
        <w:t>Повседневная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духовная</w:t>
      </w:r>
      <w:r>
        <w:rPr>
          <w:spacing w:val="-2"/>
        </w:rPr>
        <w:t xml:space="preserve"> </w:t>
      </w:r>
      <w:r>
        <w:t>жизнь.</w:t>
      </w:r>
      <w:r>
        <w:rPr>
          <w:spacing w:val="-1"/>
        </w:rPr>
        <w:t xml:space="preserve"> </w:t>
      </w:r>
      <w:r>
        <w:t>Внешняя</w:t>
      </w:r>
      <w:r>
        <w:rPr>
          <w:spacing w:val="-2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 начале XXI века.</w:t>
      </w:r>
      <w:r>
        <w:rPr>
          <w:spacing w:val="40"/>
        </w:rPr>
        <w:t xml:space="preserve"> </w:t>
      </w:r>
      <w:r>
        <w:t>Россия в 2008 – 2018 гг.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9" w:lineRule="exact"/>
        <w:ind w:left="1228"/>
      </w:pPr>
      <w:r>
        <w:t>Санкт-Петербург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2000-е</w:t>
      </w:r>
      <w:r>
        <w:rPr>
          <w:spacing w:val="-2"/>
        </w:rPr>
        <w:t xml:space="preserve"> </w:t>
      </w:r>
      <w:r>
        <w:rPr>
          <w:spacing w:val="-5"/>
        </w:rPr>
        <w:t>гг.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right="435" w:hanging="360"/>
      </w:pPr>
      <w:r>
        <w:t>Современная</w:t>
      </w:r>
      <w:r>
        <w:rPr>
          <w:spacing w:val="-3"/>
        </w:rPr>
        <w:t xml:space="preserve"> </w:t>
      </w:r>
      <w:r>
        <w:t>Россия:</w:t>
      </w:r>
      <w:r>
        <w:rPr>
          <w:spacing w:val="-2"/>
        </w:rPr>
        <w:t xml:space="preserve"> </w:t>
      </w:r>
      <w:r>
        <w:t>вызовы</w:t>
      </w:r>
      <w:r>
        <w:rPr>
          <w:spacing w:val="-3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модернизации.</w:t>
      </w:r>
      <w:r>
        <w:rPr>
          <w:spacing w:val="-3"/>
        </w:rPr>
        <w:t xml:space="preserve"> </w:t>
      </w:r>
      <w:r>
        <w:t>Политические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экономические</w:t>
      </w:r>
      <w:r>
        <w:rPr>
          <w:spacing w:val="-3"/>
        </w:rPr>
        <w:t xml:space="preserve"> </w:t>
      </w:r>
      <w:r>
        <w:t>приоритеты.</w:t>
      </w:r>
      <w:r>
        <w:rPr>
          <w:spacing w:val="-3"/>
        </w:rPr>
        <w:t xml:space="preserve"> </w:t>
      </w:r>
      <w:r>
        <w:t>Первое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второе</w:t>
      </w:r>
      <w:r>
        <w:rPr>
          <w:spacing w:val="-3"/>
        </w:rPr>
        <w:t xml:space="preserve"> </w:t>
      </w:r>
      <w:r>
        <w:t>президентство</w:t>
      </w:r>
      <w:r>
        <w:rPr>
          <w:spacing w:val="-3"/>
        </w:rPr>
        <w:t xml:space="preserve"> </w:t>
      </w:r>
      <w:r>
        <w:t>В.В.Путина. Президентство Д.А.Медведева. президентские выборы 2012 и 2018 гг. Избрание В.В.Путина Президентом. Государственная Дума. Многопартийность. Политические партии и электорат. Федерализм и сепаратизм. Разграничение полномочий Центра и регионов. Террористическая угроза. Стратегия развития страны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right="181" w:hanging="360"/>
      </w:pPr>
      <w:r>
        <w:t>Экономическое развитие в 2000-е гг. Экономический подъём 1999 – 2007 гг. и кризис 2008 г. Роль нефтегазового сектора и задачи инновационного развития.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политики.</w:t>
      </w:r>
      <w:r>
        <w:rPr>
          <w:spacing w:val="-3"/>
        </w:rPr>
        <w:t xml:space="preserve"> </w:t>
      </w:r>
      <w:r>
        <w:t>Реформы</w:t>
      </w:r>
      <w:r>
        <w:rPr>
          <w:spacing w:val="-3"/>
        </w:rPr>
        <w:t xml:space="preserve"> </w:t>
      </w:r>
      <w:r>
        <w:t>здравоохранения.</w:t>
      </w:r>
      <w:r>
        <w:rPr>
          <w:spacing w:val="-3"/>
        </w:rPr>
        <w:t xml:space="preserve"> </w:t>
      </w:r>
      <w:r>
        <w:t>Пенсионные</w:t>
      </w:r>
      <w:r>
        <w:rPr>
          <w:spacing w:val="-5"/>
        </w:rPr>
        <w:t xml:space="preserve"> </w:t>
      </w:r>
      <w:r>
        <w:t>реформы.</w:t>
      </w:r>
      <w:r>
        <w:rPr>
          <w:spacing w:val="-3"/>
        </w:rPr>
        <w:t xml:space="preserve"> </w:t>
      </w:r>
      <w:r>
        <w:t>Реформирование образования и науки. Особенности развития культуры. Демографическая статистика. Государственные программы демографического возрождения России. Разработка семейной политики и меры по поощрению рождаемости. Олимпийские и параолимпийские зимние игры 2014 года в Сочи.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ind w:left="1228"/>
      </w:pPr>
      <w:r>
        <w:t>Воссоединение</w:t>
      </w:r>
      <w:r>
        <w:rPr>
          <w:spacing w:val="-4"/>
        </w:rPr>
        <w:t xml:space="preserve"> </w:t>
      </w:r>
      <w:r>
        <w:t>Крыма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Россией.</w:t>
      </w:r>
      <w:r w:rsidR="008D0E96" w:rsidRPr="008D0E96">
        <w:t xml:space="preserve"> </w:t>
      </w:r>
      <w:r w:rsidR="008D0E96" w:rsidRPr="000E7778">
        <w:t>Россия сегодня. Специальная военная операция (СВО)</w:t>
      </w:r>
      <w:r w:rsidR="008D0E96">
        <w:t>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right="421" w:hanging="360"/>
      </w:pPr>
      <w:r>
        <w:t>Внешняя</w:t>
      </w:r>
      <w:r>
        <w:rPr>
          <w:spacing w:val="-3"/>
        </w:rPr>
        <w:t xml:space="preserve"> </w:t>
      </w:r>
      <w:r>
        <w:t>политика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1"/>
        </w:rPr>
        <w:t xml:space="preserve"> </w:t>
      </w:r>
      <w:r>
        <w:t>XX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XXI</w:t>
      </w:r>
      <w:r>
        <w:rPr>
          <w:spacing w:val="-5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Постепенное</w:t>
      </w:r>
      <w:r>
        <w:rPr>
          <w:spacing w:val="-2"/>
        </w:rPr>
        <w:t xml:space="preserve"> </w:t>
      </w:r>
      <w:r>
        <w:t>восстановление</w:t>
      </w:r>
      <w:r>
        <w:rPr>
          <w:spacing w:val="-5"/>
        </w:rPr>
        <w:t xml:space="preserve"> </w:t>
      </w:r>
      <w:r>
        <w:t>лидирующих</w:t>
      </w:r>
      <w:r>
        <w:rPr>
          <w:spacing w:val="-2"/>
        </w:rPr>
        <w:t xml:space="preserve"> </w:t>
      </w:r>
      <w:r>
        <w:t>позиций</w:t>
      </w:r>
      <w:r>
        <w:rPr>
          <w:spacing w:val="-3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международных</w:t>
      </w:r>
      <w:r>
        <w:rPr>
          <w:spacing w:val="-5"/>
        </w:rPr>
        <w:t xml:space="preserve"> </w:t>
      </w:r>
      <w:r>
        <w:t>отношениях.</w:t>
      </w:r>
      <w:r>
        <w:rPr>
          <w:spacing w:val="-2"/>
        </w:rPr>
        <w:t xml:space="preserve"> </w:t>
      </w:r>
      <w:r>
        <w:t>Современная концепция российской внешней политики в условиях многополярного мира. Участие в международной борьбе с терроризмом и в урегулировании</w:t>
      </w:r>
    </w:p>
    <w:p w:rsidR="006951F1" w:rsidRDefault="006951F1" w:rsidP="006951F1">
      <w:pPr>
        <w:pStyle w:val="a3"/>
      </w:pPr>
      <w:r>
        <w:t>локальных</w:t>
      </w:r>
      <w:r>
        <w:rPr>
          <w:spacing w:val="-5"/>
        </w:rPr>
        <w:t xml:space="preserve"> </w:t>
      </w:r>
      <w:r>
        <w:t>конфликтов.</w:t>
      </w:r>
      <w:r>
        <w:rPr>
          <w:spacing w:val="-2"/>
        </w:rPr>
        <w:t xml:space="preserve"> </w:t>
      </w:r>
      <w:r>
        <w:t>СНГ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ЕАЭС.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США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Евросоюзом.</w:t>
      </w:r>
      <w:r>
        <w:rPr>
          <w:spacing w:val="-2"/>
        </w:rPr>
        <w:t xml:space="preserve"> </w:t>
      </w:r>
      <w:r>
        <w:t>Вступление</w:t>
      </w:r>
      <w:r>
        <w:rPr>
          <w:spacing w:val="-2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Совет</w:t>
      </w:r>
      <w:r>
        <w:rPr>
          <w:spacing w:val="-2"/>
        </w:rPr>
        <w:t xml:space="preserve"> </w:t>
      </w:r>
      <w:r>
        <w:t>Европы.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«Большой</w:t>
      </w:r>
      <w:r>
        <w:rPr>
          <w:spacing w:val="-2"/>
        </w:rPr>
        <w:t xml:space="preserve"> </w:t>
      </w:r>
      <w:r>
        <w:t>двадцатки». Вступление России в ВТО. Дальневосточное и другие направления политики России.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right="436" w:hanging="360"/>
      </w:pPr>
      <w:r>
        <w:t>Ведущие</w:t>
      </w:r>
      <w:r>
        <w:rPr>
          <w:spacing w:val="-2"/>
        </w:rPr>
        <w:t xml:space="preserve"> </w:t>
      </w:r>
      <w:r>
        <w:t>тенденции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науки.</w:t>
      </w:r>
      <w:r>
        <w:rPr>
          <w:spacing w:val="-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российских</w:t>
      </w:r>
      <w:r>
        <w:rPr>
          <w:spacing w:val="-2"/>
        </w:rPr>
        <w:t xml:space="preserve"> </w:t>
      </w:r>
      <w:r>
        <w:t>учёных.</w:t>
      </w:r>
      <w:r>
        <w:rPr>
          <w:spacing w:val="-2"/>
        </w:rPr>
        <w:t xml:space="preserve"> </w:t>
      </w:r>
      <w:r>
        <w:t>Религиозные</w:t>
      </w:r>
      <w:r>
        <w:rPr>
          <w:spacing w:val="-2"/>
        </w:rPr>
        <w:t xml:space="preserve"> </w:t>
      </w:r>
      <w:r>
        <w:t>конфессии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повышение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 страны. Особенности развития современной художественной культуры. Процессы глобализации и массовая культура.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40" w:lineRule="auto"/>
        <w:ind w:left="1228"/>
      </w:pPr>
      <w:r>
        <w:t>Санкт-Петербург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2000-е</w:t>
      </w:r>
      <w:r>
        <w:rPr>
          <w:spacing w:val="-2"/>
        </w:rPr>
        <w:t xml:space="preserve"> </w:t>
      </w:r>
      <w:r>
        <w:rPr>
          <w:spacing w:val="-5"/>
        </w:rPr>
        <w:t>гг.</w:t>
      </w:r>
    </w:p>
    <w:p w:rsidR="006951F1" w:rsidRDefault="006951F1" w:rsidP="006951F1">
      <w:pPr>
        <w:pStyle w:val="a3"/>
        <w:spacing w:before="4"/>
        <w:ind w:left="0"/>
      </w:pPr>
    </w:p>
    <w:p w:rsidR="006951F1" w:rsidRDefault="006951F1" w:rsidP="006951F1">
      <w:pPr>
        <w:pStyle w:val="1"/>
        <w:ind w:left="935"/>
      </w:pPr>
      <w:r>
        <w:t>Резерв</w:t>
      </w:r>
      <w:r>
        <w:rPr>
          <w:spacing w:val="-3"/>
        </w:rPr>
        <w:t xml:space="preserve"> </w:t>
      </w:r>
      <w:r>
        <w:t xml:space="preserve">10 </w:t>
      </w:r>
      <w:r>
        <w:rPr>
          <w:spacing w:val="-2"/>
        </w:rPr>
        <w:t>часов.</w:t>
      </w:r>
    </w:p>
    <w:p w:rsidR="006951F1" w:rsidRDefault="006951F1" w:rsidP="006951F1">
      <w:pPr>
        <w:pStyle w:val="a5"/>
        <w:numPr>
          <w:ilvl w:val="1"/>
          <w:numId w:val="9"/>
        </w:numPr>
        <w:tabs>
          <w:tab w:val="left" w:pos="1228"/>
        </w:tabs>
        <w:spacing w:line="250" w:lineRule="exact"/>
        <w:ind w:left="1228"/>
      </w:pPr>
      <w:r>
        <w:t>Используется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повторительно-обобщающих,</w:t>
      </w:r>
      <w:r>
        <w:rPr>
          <w:spacing w:val="-5"/>
        </w:rPr>
        <w:t xml:space="preserve"> </w:t>
      </w:r>
      <w:r>
        <w:t>контрольно-оценочных</w:t>
      </w:r>
      <w:r>
        <w:rPr>
          <w:spacing w:val="-6"/>
        </w:rPr>
        <w:t xml:space="preserve"> </w:t>
      </w:r>
      <w:r>
        <w:t>уроков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др.</w:t>
      </w:r>
    </w:p>
    <w:p w:rsidR="006951F1" w:rsidRDefault="006951F1" w:rsidP="006951F1">
      <w:pPr>
        <w:pStyle w:val="a3"/>
        <w:ind w:left="0"/>
        <w:rPr>
          <w:sz w:val="20"/>
        </w:rPr>
      </w:pPr>
    </w:p>
    <w:p w:rsidR="006951F1" w:rsidRDefault="006951F1" w:rsidP="006951F1">
      <w:pPr>
        <w:pStyle w:val="a3"/>
        <w:spacing w:before="1"/>
        <w:ind w:left="0"/>
        <w:rPr>
          <w:sz w:val="23"/>
        </w:rPr>
      </w:pPr>
    </w:p>
    <w:p w:rsidR="006951F1" w:rsidRDefault="006951F1" w:rsidP="006951F1">
      <w:pPr>
        <w:pStyle w:val="1"/>
        <w:spacing w:line="252" w:lineRule="exact"/>
        <w:ind w:left="4649" w:right="4250"/>
        <w:jc w:val="center"/>
      </w:pPr>
      <w:r>
        <w:t>Учет</w:t>
      </w:r>
      <w:r>
        <w:rPr>
          <w:spacing w:val="-8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>обучающихся,</w:t>
      </w:r>
      <w:r>
        <w:rPr>
          <w:spacing w:val="-2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rPr>
          <w:spacing w:val="-2"/>
        </w:rPr>
        <w:t>контроля</w:t>
      </w:r>
    </w:p>
    <w:p w:rsidR="006951F1" w:rsidRDefault="006951F1" w:rsidP="006951F1">
      <w:pPr>
        <w:spacing w:line="252" w:lineRule="exact"/>
        <w:ind w:left="514" w:right="12593"/>
        <w:jc w:val="center"/>
        <w:rPr>
          <w:b/>
          <w:i/>
        </w:rPr>
      </w:pPr>
      <w:r>
        <w:rPr>
          <w:b/>
          <w:i/>
        </w:rPr>
        <w:t>Правила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выставления</w:t>
      </w:r>
      <w:r>
        <w:rPr>
          <w:b/>
          <w:i/>
          <w:spacing w:val="-5"/>
        </w:rPr>
        <w:t xml:space="preserve"> </w:t>
      </w:r>
      <w:r>
        <w:rPr>
          <w:b/>
          <w:i/>
          <w:spacing w:val="-2"/>
        </w:rPr>
        <w:t>оценок</w:t>
      </w:r>
    </w:p>
    <w:p w:rsidR="006951F1" w:rsidRDefault="006951F1" w:rsidP="006951F1">
      <w:pPr>
        <w:pStyle w:val="a5"/>
        <w:numPr>
          <w:ilvl w:val="0"/>
          <w:numId w:val="6"/>
        </w:numPr>
        <w:tabs>
          <w:tab w:val="left" w:pos="741"/>
        </w:tabs>
        <w:spacing w:line="250" w:lineRule="exact"/>
      </w:pPr>
      <w:r>
        <w:rPr>
          <w:b/>
        </w:rPr>
        <w:t>Текущие</w:t>
      </w:r>
      <w:r>
        <w:rPr>
          <w:b/>
          <w:spacing w:val="-8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выставляются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контроля,</w:t>
      </w:r>
      <w:r>
        <w:rPr>
          <w:spacing w:val="-6"/>
        </w:rPr>
        <w:t xml:space="preserve"> </w:t>
      </w:r>
      <w:r>
        <w:t>проводимого</w:t>
      </w:r>
      <w:r>
        <w:rPr>
          <w:spacing w:val="-5"/>
        </w:rPr>
        <w:t xml:space="preserve"> </w:t>
      </w:r>
      <w:r>
        <w:t>учителем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2"/>
        </w:rPr>
        <w:t>уроке.</w:t>
      </w:r>
    </w:p>
    <w:p w:rsidR="006951F1" w:rsidRDefault="006951F1" w:rsidP="006951F1">
      <w:pPr>
        <w:pStyle w:val="a5"/>
        <w:numPr>
          <w:ilvl w:val="0"/>
          <w:numId w:val="6"/>
        </w:numPr>
        <w:tabs>
          <w:tab w:val="left" w:pos="741"/>
        </w:tabs>
        <w:spacing w:line="240" w:lineRule="auto"/>
        <w:ind w:left="520" w:right="412" w:firstLine="0"/>
      </w:pPr>
      <w:r>
        <w:rPr>
          <w:b/>
        </w:rPr>
        <w:t>Оценка</w:t>
      </w:r>
      <w:r>
        <w:rPr>
          <w:b/>
          <w:spacing w:val="-2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теме</w:t>
      </w:r>
      <w:r>
        <w:rPr>
          <w:b/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выводиться</w:t>
      </w:r>
      <w:r>
        <w:rPr>
          <w:spacing w:val="-2"/>
        </w:rPr>
        <w:t xml:space="preserve"> </w:t>
      </w:r>
      <w:r>
        <w:t>механически,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среднее</w:t>
      </w:r>
      <w:r>
        <w:rPr>
          <w:spacing w:val="-2"/>
        </w:rPr>
        <w:t xml:space="preserve"> </w:t>
      </w:r>
      <w:r>
        <w:t>арифметическое</w:t>
      </w:r>
      <w:r>
        <w:rPr>
          <w:spacing w:val="-2"/>
        </w:rPr>
        <w:t xml:space="preserve"> </w:t>
      </w:r>
      <w:r>
        <w:t>предшествующих</w:t>
      </w:r>
      <w:r>
        <w:rPr>
          <w:spacing w:val="-2"/>
        </w:rPr>
        <w:t xml:space="preserve"> </w:t>
      </w:r>
      <w:r>
        <w:t>оценок.</w:t>
      </w:r>
      <w:r>
        <w:rPr>
          <w:spacing w:val="-2"/>
        </w:rPr>
        <w:t xml:space="preserve"> </w:t>
      </w:r>
      <w:r>
        <w:t>Решающим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определении</w:t>
      </w:r>
      <w:r>
        <w:rPr>
          <w:spacing w:val="-2"/>
        </w:rPr>
        <w:t xml:space="preserve"> </w:t>
      </w:r>
      <w:r>
        <w:t>следует</w:t>
      </w:r>
      <w:r>
        <w:rPr>
          <w:spacing w:val="-2"/>
        </w:rPr>
        <w:t xml:space="preserve"> </w:t>
      </w:r>
      <w:r>
        <w:t>считать фактическую подготовку обучающегося по всем показателям его деятельности ко времени выведения этой оценки. Определяющее значение имеет оценка</w:t>
      </w:r>
    </w:p>
    <w:p w:rsidR="006951F1" w:rsidRDefault="006951F1" w:rsidP="006951F1">
      <w:pPr>
        <w:pStyle w:val="a3"/>
        <w:ind w:left="520"/>
      </w:pPr>
      <w:r>
        <w:t>усвоения</w:t>
      </w:r>
      <w:r>
        <w:rPr>
          <w:spacing w:val="-9"/>
        </w:rPr>
        <w:t xml:space="preserve"> </w:t>
      </w:r>
      <w:r>
        <w:t>программного</w:t>
      </w:r>
      <w:r>
        <w:rPr>
          <w:spacing w:val="-5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обучающимся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комплексной</w:t>
      </w:r>
      <w:r>
        <w:rPr>
          <w:spacing w:val="-6"/>
        </w:rPr>
        <w:t xml:space="preserve"> </w:t>
      </w:r>
      <w:r>
        <w:t>проверке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rPr>
          <w:spacing w:val="-4"/>
        </w:rPr>
        <w:t>темы.</w:t>
      </w:r>
    </w:p>
    <w:p w:rsidR="006951F1" w:rsidRDefault="006951F1" w:rsidP="006951F1">
      <w:pPr>
        <w:sectPr w:rsidR="006951F1">
          <w:pgSz w:w="16840" w:h="11910" w:orient="landscape"/>
          <w:pgMar w:top="640" w:right="600" w:bottom="280" w:left="200" w:header="720" w:footer="720" w:gutter="0"/>
          <w:cols w:space="720"/>
        </w:sectPr>
      </w:pPr>
    </w:p>
    <w:p w:rsidR="006951F1" w:rsidRDefault="006951F1" w:rsidP="006951F1">
      <w:pPr>
        <w:pStyle w:val="1"/>
        <w:numPr>
          <w:ilvl w:val="0"/>
          <w:numId w:val="6"/>
        </w:numPr>
        <w:tabs>
          <w:tab w:val="left" w:pos="741"/>
        </w:tabs>
        <w:spacing w:before="72"/>
      </w:pPr>
      <w:r>
        <w:t>Оценка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3"/>
        </w:rPr>
        <w:t xml:space="preserve"> </w:t>
      </w:r>
      <w:r>
        <w:t>(четвертной,</w:t>
      </w:r>
      <w:r>
        <w:rPr>
          <w:spacing w:val="-4"/>
        </w:rPr>
        <w:t xml:space="preserve"> </w:t>
      </w:r>
      <w:r>
        <w:t>полугодовой)</w:t>
      </w:r>
      <w:r>
        <w:rPr>
          <w:spacing w:val="-3"/>
        </w:rPr>
        <w:t xml:space="preserve"> </w:t>
      </w:r>
      <w:r>
        <w:rPr>
          <w:spacing w:val="-2"/>
        </w:rPr>
        <w:t>аттестации.</w:t>
      </w:r>
    </w:p>
    <w:p w:rsidR="006951F1" w:rsidRDefault="006951F1" w:rsidP="006951F1">
      <w:pPr>
        <w:pStyle w:val="a3"/>
        <w:spacing w:line="242" w:lineRule="auto"/>
        <w:ind w:left="520"/>
      </w:pPr>
      <w:r>
        <w:t>Эта</w:t>
      </w:r>
      <w:r>
        <w:rPr>
          <w:spacing w:val="-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средним</w:t>
      </w:r>
      <w:r>
        <w:rPr>
          <w:spacing w:val="-6"/>
        </w:rPr>
        <w:t xml:space="preserve"> </w:t>
      </w:r>
      <w:r>
        <w:t>арифметическим</w:t>
      </w:r>
      <w:r>
        <w:rPr>
          <w:spacing w:val="-3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тематических</w:t>
      </w:r>
      <w:r>
        <w:rPr>
          <w:spacing w:val="-2"/>
        </w:rPr>
        <w:t xml:space="preserve"> </w:t>
      </w:r>
      <w:r>
        <w:t>аттестаций.</w:t>
      </w:r>
      <w:r>
        <w:rPr>
          <w:spacing w:val="-2"/>
        </w:rPr>
        <w:t xml:space="preserve"> </w:t>
      </w:r>
      <w:r>
        <w:t>Она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единой и</w:t>
      </w:r>
      <w:r>
        <w:rPr>
          <w:spacing w:val="-2"/>
        </w:rPr>
        <w:t xml:space="preserve"> </w:t>
      </w:r>
      <w:r>
        <w:t>отражает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обобщенном</w:t>
      </w:r>
      <w:r>
        <w:rPr>
          <w:spacing w:val="-2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стороны подготовки ученика. Выставляется на основании оценок, полученных обучающимися при тематической аттестации и оценки за четвертную (полугодовую)</w:t>
      </w:r>
    </w:p>
    <w:p w:rsidR="006951F1" w:rsidRDefault="006951F1" w:rsidP="006951F1">
      <w:pPr>
        <w:pStyle w:val="a3"/>
        <w:spacing w:line="242" w:lineRule="auto"/>
        <w:ind w:left="520"/>
      </w:pPr>
      <w:r>
        <w:t>проверку</w:t>
      </w:r>
      <w:r>
        <w:rPr>
          <w:spacing w:val="-5"/>
        </w:rPr>
        <w:t xml:space="preserve"> </w:t>
      </w:r>
      <w:r>
        <w:t>усвоения</w:t>
      </w:r>
      <w:r>
        <w:rPr>
          <w:spacing w:val="-4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тем</w:t>
      </w:r>
      <w:r>
        <w:rPr>
          <w:spacing w:val="-5"/>
        </w:rPr>
        <w:t xml:space="preserve"> </w:t>
      </w:r>
      <w:r>
        <w:t>(если</w:t>
      </w:r>
      <w:r>
        <w:rPr>
          <w:spacing w:val="-2"/>
        </w:rPr>
        <w:t xml:space="preserve"> </w:t>
      </w:r>
      <w:r>
        <w:t>такая</w:t>
      </w:r>
      <w:r>
        <w:rPr>
          <w:spacing w:val="-2"/>
        </w:rPr>
        <w:t xml:space="preserve"> </w:t>
      </w:r>
      <w:r>
        <w:t>проверка</w:t>
      </w:r>
      <w:r>
        <w:rPr>
          <w:spacing w:val="-2"/>
        </w:rPr>
        <w:t xml:space="preserve"> </w:t>
      </w:r>
      <w:r>
        <w:t>проводится).</w:t>
      </w:r>
      <w:r>
        <w:rPr>
          <w:spacing w:val="-2"/>
        </w:rPr>
        <w:t xml:space="preserve"> </w:t>
      </w:r>
      <w:r>
        <w:t>Определяющее</w:t>
      </w:r>
      <w:r>
        <w:rPr>
          <w:spacing w:val="-2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этом</w:t>
      </w:r>
      <w:r>
        <w:rPr>
          <w:spacing w:val="-3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наиболее</w:t>
      </w:r>
      <w:r>
        <w:rPr>
          <w:spacing w:val="-2"/>
        </w:rPr>
        <w:t xml:space="preserve"> </w:t>
      </w:r>
      <w:r>
        <w:t>важные</w:t>
      </w:r>
      <w:r>
        <w:rPr>
          <w:spacing w:val="-2"/>
        </w:rPr>
        <w:t xml:space="preserve"> </w:t>
      </w:r>
      <w:r>
        <w:t>темы,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изучение которых отводилось учебной программой больше времени.</w:t>
      </w:r>
    </w:p>
    <w:p w:rsidR="006951F1" w:rsidRDefault="006951F1" w:rsidP="006951F1">
      <w:pPr>
        <w:pStyle w:val="a5"/>
        <w:numPr>
          <w:ilvl w:val="0"/>
          <w:numId w:val="6"/>
        </w:numPr>
        <w:tabs>
          <w:tab w:val="left" w:pos="741"/>
        </w:tabs>
        <w:spacing w:line="240" w:lineRule="auto"/>
        <w:ind w:left="520" w:right="125" w:firstLine="0"/>
      </w:pPr>
      <w:r>
        <w:rPr>
          <w:b/>
        </w:rPr>
        <w:t>Оценка</w:t>
      </w:r>
      <w:r>
        <w:rPr>
          <w:b/>
          <w:spacing w:val="-2"/>
        </w:rPr>
        <w:t xml:space="preserve"> </w:t>
      </w:r>
      <w:r>
        <w:rPr>
          <w:b/>
        </w:rPr>
        <w:t>при</w:t>
      </w:r>
      <w:r>
        <w:rPr>
          <w:b/>
          <w:spacing w:val="-5"/>
        </w:rPr>
        <w:t xml:space="preserve"> </w:t>
      </w:r>
      <w:r>
        <w:rPr>
          <w:b/>
        </w:rPr>
        <w:t>промежуточной</w:t>
      </w:r>
      <w:r>
        <w:rPr>
          <w:b/>
          <w:spacing w:val="-2"/>
        </w:rPr>
        <w:t xml:space="preserve"> </w:t>
      </w:r>
      <w:r>
        <w:rPr>
          <w:b/>
        </w:rPr>
        <w:t>годовой</w:t>
      </w:r>
      <w:r>
        <w:rPr>
          <w:b/>
          <w:spacing w:val="-2"/>
        </w:rPr>
        <w:t xml:space="preserve"> </w:t>
      </w:r>
      <w:r>
        <w:rPr>
          <w:b/>
        </w:rPr>
        <w:t xml:space="preserve">аттестации. </w:t>
      </w:r>
      <w:r>
        <w:t>Определяется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фактических</w:t>
      </w:r>
      <w:r>
        <w:rPr>
          <w:spacing w:val="-2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владеет</w:t>
      </w:r>
      <w:r>
        <w:rPr>
          <w:spacing w:val="-2"/>
        </w:rPr>
        <w:t xml:space="preserve"> </w:t>
      </w:r>
      <w:r>
        <w:t>обучающийся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моменту</w:t>
      </w:r>
      <w:r>
        <w:rPr>
          <w:spacing w:val="-5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выставления. Определяющими в этом случае являются четвертные (полугодовые) оценки</w:t>
      </w:r>
      <w:r>
        <w:rPr>
          <w:spacing w:val="-1"/>
        </w:rPr>
        <w:t xml:space="preserve"> </w:t>
      </w:r>
      <w:r>
        <w:t>и оценка за экзамен, зачёт</w:t>
      </w:r>
      <w:r>
        <w:rPr>
          <w:spacing w:val="-1"/>
        </w:rPr>
        <w:t xml:space="preserve"> </w:t>
      </w:r>
      <w:r>
        <w:t>и др. по проверке знаний, умений и навыков обучающегося за год (если таковые проводились).</w:t>
      </w:r>
    </w:p>
    <w:p w:rsidR="006951F1" w:rsidRDefault="006951F1" w:rsidP="006951F1">
      <w:pPr>
        <w:pStyle w:val="1"/>
        <w:spacing w:line="240" w:lineRule="auto"/>
      </w:pPr>
      <w:r>
        <w:t>Формы</w:t>
      </w:r>
      <w:r>
        <w:rPr>
          <w:spacing w:val="-3"/>
        </w:rPr>
        <w:t xml:space="preserve"> </w:t>
      </w:r>
      <w:r>
        <w:rPr>
          <w:spacing w:val="-2"/>
        </w:rPr>
        <w:t>контроля.</w:t>
      </w:r>
    </w:p>
    <w:p w:rsidR="006951F1" w:rsidRDefault="006951F1" w:rsidP="006951F1">
      <w:pPr>
        <w:spacing w:line="250" w:lineRule="exact"/>
        <w:ind w:left="520"/>
        <w:rPr>
          <w:b/>
        </w:rPr>
      </w:pPr>
      <w:r>
        <w:rPr>
          <w:b/>
          <w:u w:val="single"/>
        </w:rPr>
        <w:t>Текущий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контроль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(в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процессе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освоения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учащимися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образовательной</w:t>
      </w:r>
      <w:r>
        <w:rPr>
          <w:b/>
          <w:spacing w:val="-5"/>
          <w:u w:val="single"/>
        </w:rPr>
        <w:t xml:space="preserve"> </w:t>
      </w:r>
      <w:r>
        <w:rPr>
          <w:b/>
          <w:spacing w:val="-2"/>
          <w:u w:val="single"/>
        </w:rPr>
        <w:t>программы)</w:t>
      </w:r>
    </w:p>
    <w:p w:rsidR="006951F1" w:rsidRDefault="006951F1" w:rsidP="006951F1">
      <w:pPr>
        <w:pStyle w:val="a3"/>
        <w:spacing w:line="249" w:lineRule="exact"/>
        <w:ind w:left="520"/>
      </w:pPr>
      <w:r>
        <w:t>Цель</w:t>
      </w:r>
      <w:r>
        <w:rPr>
          <w:spacing w:val="-6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диагностика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коррекция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образовательному</w:t>
      </w:r>
      <w:r>
        <w:rPr>
          <w:spacing w:val="-6"/>
        </w:rPr>
        <w:t xml:space="preserve"> </w:t>
      </w:r>
      <w:r>
        <w:rPr>
          <w:spacing w:val="-2"/>
        </w:rPr>
        <w:t>маршруту</w:t>
      </w:r>
    </w:p>
    <w:p w:rsidR="006951F1" w:rsidRDefault="006951F1" w:rsidP="006951F1">
      <w:pPr>
        <w:pStyle w:val="a5"/>
        <w:numPr>
          <w:ilvl w:val="1"/>
          <w:numId w:val="6"/>
        </w:numPr>
        <w:tabs>
          <w:tab w:val="left" w:pos="1227"/>
          <w:tab w:val="left" w:pos="1228"/>
        </w:tabs>
        <w:spacing w:line="240" w:lineRule="auto"/>
        <w:ind w:right="596" w:hanging="360"/>
      </w:pPr>
      <w:r>
        <w:t>Индивидуальный,</w:t>
      </w:r>
      <w:r>
        <w:rPr>
          <w:spacing w:val="-2"/>
        </w:rPr>
        <w:t xml:space="preserve"> </w:t>
      </w:r>
      <w:r>
        <w:t>групповой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фронтальный</w:t>
      </w:r>
      <w:r>
        <w:rPr>
          <w:spacing w:val="-2"/>
        </w:rPr>
        <w:t xml:space="preserve"> </w:t>
      </w:r>
      <w:r>
        <w:t>опрос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заданий,</w:t>
      </w:r>
      <w:r>
        <w:rPr>
          <w:spacing w:val="-2"/>
        </w:rPr>
        <w:t xml:space="preserve"> </w:t>
      </w:r>
      <w:r>
        <w:t>содержащихся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учебниках,</w:t>
      </w:r>
      <w:r>
        <w:rPr>
          <w:spacing w:val="-2"/>
        </w:rPr>
        <w:t xml:space="preserve"> </w:t>
      </w:r>
      <w:r>
        <w:t>учебных,</w:t>
      </w:r>
      <w:r>
        <w:rPr>
          <w:spacing w:val="-2"/>
        </w:rPr>
        <w:t xml:space="preserve"> </w:t>
      </w:r>
      <w:r>
        <w:t>учебно-методических пособиях и дидактических материалах,</w:t>
      </w:r>
    </w:p>
    <w:p w:rsidR="006951F1" w:rsidRDefault="006951F1" w:rsidP="006951F1">
      <w:pPr>
        <w:pStyle w:val="a5"/>
        <w:numPr>
          <w:ilvl w:val="1"/>
          <w:numId w:val="6"/>
        </w:numPr>
        <w:tabs>
          <w:tab w:val="left" w:pos="1227"/>
          <w:tab w:val="left" w:pos="1228"/>
        </w:tabs>
        <w:spacing w:line="269" w:lineRule="exact"/>
        <w:ind w:left="1228"/>
      </w:pPr>
      <w:r>
        <w:rPr>
          <w:spacing w:val="-2"/>
        </w:rPr>
        <w:t>Собеседования,</w:t>
      </w:r>
    </w:p>
    <w:p w:rsidR="006951F1" w:rsidRDefault="006951F1" w:rsidP="006951F1">
      <w:pPr>
        <w:pStyle w:val="a5"/>
        <w:numPr>
          <w:ilvl w:val="1"/>
          <w:numId w:val="6"/>
        </w:numPr>
        <w:tabs>
          <w:tab w:val="left" w:pos="1227"/>
          <w:tab w:val="left" w:pos="1228"/>
        </w:tabs>
        <w:spacing w:line="269" w:lineRule="exact"/>
        <w:ind w:left="1228"/>
      </w:pPr>
      <w:r>
        <w:t>Дидактические</w:t>
      </w:r>
      <w:r>
        <w:rPr>
          <w:spacing w:val="-11"/>
        </w:rPr>
        <w:t xml:space="preserve"> </w:t>
      </w:r>
      <w:r>
        <w:rPr>
          <w:spacing w:val="-2"/>
        </w:rPr>
        <w:t>тесты,</w:t>
      </w:r>
    </w:p>
    <w:p w:rsidR="006951F1" w:rsidRDefault="006951F1" w:rsidP="006951F1">
      <w:pPr>
        <w:pStyle w:val="a5"/>
        <w:numPr>
          <w:ilvl w:val="1"/>
          <w:numId w:val="6"/>
        </w:numPr>
        <w:tabs>
          <w:tab w:val="left" w:pos="1227"/>
          <w:tab w:val="left" w:pos="1228"/>
        </w:tabs>
        <w:spacing w:line="269" w:lineRule="exact"/>
        <w:ind w:left="1228"/>
      </w:pPr>
      <w:r>
        <w:rPr>
          <w:spacing w:val="-2"/>
        </w:rPr>
        <w:t>Сочинения,</w:t>
      </w:r>
    </w:p>
    <w:p w:rsidR="006951F1" w:rsidRDefault="006951F1" w:rsidP="006951F1">
      <w:pPr>
        <w:pStyle w:val="a5"/>
        <w:numPr>
          <w:ilvl w:val="1"/>
          <w:numId w:val="6"/>
        </w:numPr>
        <w:tabs>
          <w:tab w:val="left" w:pos="1227"/>
          <w:tab w:val="left" w:pos="1228"/>
        </w:tabs>
        <w:spacing w:line="269" w:lineRule="exact"/>
        <w:ind w:left="1228"/>
      </w:pPr>
      <w:r>
        <w:rPr>
          <w:spacing w:val="-2"/>
        </w:rPr>
        <w:t>Эссе,</w:t>
      </w:r>
    </w:p>
    <w:p w:rsidR="006951F1" w:rsidRDefault="006951F1" w:rsidP="006951F1">
      <w:pPr>
        <w:pStyle w:val="a5"/>
        <w:numPr>
          <w:ilvl w:val="1"/>
          <w:numId w:val="6"/>
        </w:numPr>
        <w:tabs>
          <w:tab w:val="left" w:pos="1227"/>
          <w:tab w:val="left" w:pos="1228"/>
        </w:tabs>
        <w:spacing w:line="269" w:lineRule="exact"/>
        <w:ind w:left="1228"/>
      </w:pPr>
      <w:r>
        <w:t>Самостоятельные</w:t>
      </w:r>
      <w:r>
        <w:rPr>
          <w:spacing w:val="-6"/>
        </w:rPr>
        <w:t xml:space="preserve"> </w:t>
      </w:r>
      <w:r>
        <w:rPr>
          <w:spacing w:val="-2"/>
        </w:rPr>
        <w:t>работы,</w:t>
      </w:r>
    </w:p>
    <w:p w:rsidR="006951F1" w:rsidRDefault="006951F1" w:rsidP="006951F1">
      <w:pPr>
        <w:pStyle w:val="a5"/>
        <w:numPr>
          <w:ilvl w:val="1"/>
          <w:numId w:val="6"/>
        </w:numPr>
        <w:tabs>
          <w:tab w:val="left" w:pos="1227"/>
          <w:tab w:val="left" w:pos="1228"/>
        </w:tabs>
        <w:spacing w:line="269" w:lineRule="exact"/>
        <w:ind w:left="1228"/>
      </w:pPr>
      <w:r>
        <w:t>Лабораторные</w:t>
      </w:r>
      <w:r>
        <w:rPr>
          <w:spacing w:val="-6"/>
        </w:rPr>
        <w:t xml:space="preserve"> </w:t>
      </w:r>
      <w:r>
        <w:t>(работа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документами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т.п.)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картой,</w:t>
      </w:r>
      <w:r>
        <w:rPr>
          <w:spacing w:val="-3"/>
        </w:rPr>
        <w:t xml:space="preserve"> </w:t>
      </w:r>
      <w:r>
        <w:t>учебником,</w:t>
      </w:r>
      <w:r>
        <w:rPr>
          <w:spacing w:val="-4"/>
        </w:rPr>
        <w:t xml:space="preserve"> </w:t>
      </w:r>
      <w:r>
        <w:t>иллюстрацией,</w:t>
      </w:r>
      <w:r>
        <w:rPr>
          <w:spacing w:val="-4"/>
        </w:rPr>
        <w:t xml:space="preserve"> </w:t>
      </w:r>
      <w:r>
        <w:t>диаграммой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др.,</w:t>
      </w:r>
      <w:r>
        <w:rPr>
          <w:spacing w:val="-4"/>
        </w:rPr>
        <w:t xml:space="preserve"> </w:t>
      </w:r>
      <w:r>
        <w:t>составление</w:t>
      </w:r>
      <w:r>
        <w:rPr>
          <w:spacing w:val="-4"/>
        </w:rPr>
        <w:t xml:space="preserve"> </w:t>
      </w:r>
      <w:r>
        <w:t>плана,</w:t>
      </w:r>
      <w:r>
        <w:rPr>
          <w:spacing w:val="-3"/>
        </w:rPr>
        <w:t xml:space="preserve"> </w:t>
      </w:r>
      <w:r>
        <w:rPr>
          <w:spacing w:val="-2"/>
        </w:rPr>
        <w:t>таблицы),</w:t>
      </w:r>
    </w:p>
    <w:p w:rsidR="006951F1" w:rsidRDefault="006951F1" w:rsidP="006951F1">
      <w:pPr>
        <w:pStyle w:val="a5"/>
        <w:numPr>
          <w:ilvl w:val="1"/>
          <w:numId w:val="6"/>
        </w:numPr>
        <w:tabs>
          <w:tab w:val="left" w:pos="1227"/>
          <w:tab w:val="left" w:pos="1228"/>
        </w:tabs>
        <w:spacing w:line="269" w:lineRule="exact"/>
        <w:ind w:left="1228"/>
      </w:pPr>
      <w:r>
        <w:rPr>
          <w:spacing w:val="-2"/>
        </w:rPr>
        <w:t>Рефераты,</w:t>
      </w:r>
    </w:p>
    <w:p w:rsidR="006951F1" w:rsidRDefault="006951F1" w:rsidP="006951F1">
      <w:pPr>
        <w:pStyle w:val="a5"/>
        <w:numPr>
          <w:ilvl w:val="1"/>
          <w:numId w:val="6"/>
        </w:numPr>
        <w:tabs>
          <w:tab w:val="left" w:pos="1227"/>
          <w:tab w:val="left" w:pos="1228"/>
        </w:tabs>
        <w:spacing w:line="269" w:lineRule="exact"/>
        <w:ind w:left="1228"/>
      </w:pPr>
      <w:r>
        <w:t>Учебно-исследовательские</w:t>
      </w:r>
      <w:r>
        <w:rPr>
          <w:spacing w:val="-9"/>
        </w:rPr>
        <w:t xml:space="preserve"> </w:t>
      </w:r>
      <w:r>
        <w:t>проекты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5"/>
        </w:rPr>
        <w:t>др.</w:t>
      </w:r>
    </w:p>
    <w:p w:rsidR="006951F1" w:rsidRDefault="006951F1" w:rsidP="006951F1">
      <w:pPr>
        <w:pStyle w:val="a3"/>
        <w:spacing w:before="10"/>
        <w:ind w:left="0"/>
        <w:rPr>
          <w:sz w:val="21"/>
        </w:rPr>
      </w:pPr>
    </w:p>
    <w:p w:rsidR="006951F1" w:rsidRDefault="006951F1" w:rsidP="006951F1">
      <w:pPr>
        <w:spacing w:line="251" w:lineRule="exact"/>
        <w:ind w:left="520"/>
        <w:rPr>
          <w:b/>
        </w:rPr>
      </w:pPr>
      <w:r>
        <w:rPr>
          <w:b/>
          <w:u w:val="single"/>
        </w:rPr>
        <w:t>Итоговый</w:t>
      </w:r>
      <w:r>
        <w:rPr>
          <w:b/>
          <w:spacing w:val="-8"/>
          <w:u w:val="single"/>
        </w:rPr>
        <w:t xml:space="preserve"> </w:t>
      </w:r>
      <w:r>
        <w:rPr>
          <w:b/>
          <w:spacing w:val="-2"/>
          <w:u w:val="single"/>
        </w:rPr>
        <w:t>контроль</w:t>
      </w:r>
    </w:p>
    <w:p w:rsidR="006951F1" w:rsidRDefault="006951F1" w:rsidP="006951F1">
      <w:pPr>
        <w:pStyle w:val="a3"/>
        <w:spacing w:line="250" w:lineRule="exact"/>
        <w:ind w:left="520"/>
      </w:pPr>
      <w:r>
        <w:t>Цель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фиксация</w:t>
      </w:r>
      <w:r>
        <w:rPr>
          <w:spacing w:val="-4"/>
        </w:rPr>
        <w:t xml:space="preserve"> </w:t>
      </w:r>
      <w:r>
        <w:t>достигнутых</w:t>
      </w:r>
      <w:r>
        <w:rPr>
          <w:spacing w:val="-3"/>
        </w:rPr>
        <w:t xml:space="preserve"> </w:t>
      </w:r>
      <w:r>
        <w:t>результатов,</w:t>
      </w:r>
      <w:r>
        <w:rPr>
          <w:spacing w:val="-4"/>
        </w:rPr>
        <w:t xml:space="preserve"> </w:t>
      </w:r>
      <w:r>
        <w:t>анализ.</w:t>
      </w:r>
      <w:r>
        <w:rPr>
          <w:spacing w:val="-6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6"/>
        </w:rPr>
        <w:t xml:space="preserve"> </w:t>
      </w:r>
      <w:r>
        <w:rPr>
          <w:spacing w:val="-2"/>
        </w:rPr>
        <w:t>года.</w:t>
      </w:r>
    </w:p>
    <w:p w:rsidR="006951F1" w:rsidRDefault="006951F1" w:rsidP="006951F1">
      <w:pPr>
        <w:pStyle w:val="a5"/>
        <w:numPr>
          <w:ilvl w:val="1"/>
          <w:numId w:val="6"/>
        </w:numPr>
        <w:tabs>
          <w:tab w:val="left" w:pos="1227"/>
          <w:tab w:val="left" w:pos="1228"/>
        </w:tabs>
        <w:spacing w:line="268" w:lineRule="exact"/>
        <w:ind w:left="1228"/>
      </w:pPr>
      <w:r>
        <w:t>Устные</w:t>
      </w:r>
      <w:r>
        <w:rPr>
          <w:spacing w:val="-6"/>
        </w:rPr>
        <w:t xml:space="preserve"> </w:t>
      </w:r>
      <w:r>
        <w:t>контрольно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повторительные</w:t>
      </w:r>
      <w:r>
        <w:rPr>
          <w:spacing w:val="-3"/>
        </w:rPr>
        <w:t xml:space="preserve"> </w:t>
      </w:r>
      <w:r>
        <w:rPr>
          <w:spacing w:val="-2"/>
        </w:rPr>
        <w:t>уроки;</w:t>
      </w:r>
    </w:p>
    <w:p w:rsidR="006951F1" w:rsidRDefault="006951F1" w:rsidP="006951F1">
      <w:pPr>
        <w:pStyle w:val="a5"/>
        <w:numPr>
          <w:ilvl w:val="1"/>
          <w:numId w:val="6"/>
        </w:numPr>
        <w:tabs>
          <w:tab w:val="left" w:pos="1227"/>
          <w:tab w:val="left" w:pos="1228"/>
        </w:tabs>
        <w:spacing w:line="269" w:lineRule="exact"/>
        <w:ind w:left="1228"/>
      </w:pPr>
      <w:r>
        <w:t>Творческие</w:t>
      </w:r>
      <w:r>
        <w:rPr>
          <w:spacing w:val="-6"/>
        </w:rPr>
        <w:t xml:space="preserve"> </w:t>
      </w:r>
      <w:r>
        <w:t>итоговые</w:t>
      </w:r>
      <w:r>
        <w:rPr>
          <w:spacing w:val="-7"/>
        </w:rPr>
        <w:t xml:space="preserve"> </w:t>
      </w:r>
      <w:r>
        <w:rPr>
          <w:spacing w:val="-2"/>
        </w:rPr>
        <w:t>работы;</w:t>
      </w:r>
    </w:p>
    <w:p w:rsidR="006951F1" w:rsidRDefault="006951F1" w:rsidP="006951F1">
      <w:pPr>
        <w:pStyle w:val="a5"/>
        <w:numPr>
          <w:ilvl w:val="1"/>
          <w:numId w:val="6"/>
        </w:numPr>
        <w:tabs>
          <w:tab w:val="left" w:pos="1227"/>
          <w:tab w:val="left" w:pos="1228"/>
        </w:tabs>
        <w:spacing w:line="269" w:lineRule="exact"/>
        <w:ind w:left="1228"/>
      </w:pPr>
      <w:r>
        <w:t>Контрольное</w:t>
      </w:r>
      <w:r>
        <w:rPr>
          <w:spacing w:val="-3"/>
        </w:rPr>
        <w:t xml:space="preserve"> </w:t>
      </w:r>
      <w:r>
        <w:rPr>
          <w:spacing w:val="-2"/>
        </w:rPr>
        <w:t>тестирование</w:t>
      </w:r>
    </w:p>
    <w:p w:rsidR="006951F1" w:rsidRDefault="006951F1" w:rsidP="006951F1">
      <w:pPr>
        <w:pStyle w:val="a3"/>
        <w:spacing w:before="1"/>
        <w:ind w:left="520"/>
      </w:pPr>
      <w:r>
        <w:t>При</w:t>
      </w:r>
      <w:r>
        <w:rPr>
          <w:spacing w:val="-2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учитывается</w:t>
      </w:r>
      <w:r>
        <w:rPr>
          <w:spacing w:val="-3"/>
        </w:rPr>
        <w:t xml:space="preserve"> </w:t>
      </w:r>
      <w:r>
        <w:t>степень</w:t>
      </w:r>
      <w:r>
        <w:rPr>
          <w:spacing w:val="-2"/>
        </w:rPr>
        <w:t xml:space="preserve"> </w:t>
      </w:r>
      <w:r>
        <w:t>усвоения</w:t>
      </w:r>
      <w:r>
        <w:rPr>
          <w:spacing w:val="-4"/>
        </w:rPr>
        <w:t xml:space="preserve"> </w:t>
      </w:r>
      <w:r>
        <w:t>знаниевого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деятельностного</w:t>
      </w:r>
      <w:r>
        <w:rPr>
          <w:spacing w:val="-5"/>
        </w:rPr>
        <w:t xml:space="preserve"> </w:t>
      </w:r>
      <w:r>
        <w:t>компонентов</w:t>
      </w:r>
      <w:r>
        <w:rPr>
          <w:spacing w:val="-4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общественно- научного образования:</w:t>
      </w:r>
    </w:p>
    <w:p w:rsidR="006951F1" w:rsidRDefault="006951F1" w:rsidP="006951F1">
      <w:pPr>
        <w:pStyle w:val="a3"/>
        <w:ind w:left="520"/>
      </w:pPr>
      <w:r>
        <w:rPr>
          <w:i/>
        </w:rPr>
        <w:t>фактологические знания</w:t>
      </w:r>
      <w:r>
        <w:t xml:space="preserve">, включающие знания о конкретных исторических фактах (событиях, явлениях, процессах), локализованных во времени и пространстве; </w:t>
      </w:r>
      <w:r>
        <w:rPr>
          <w:i/>
        </w:rPr>
        <w:t>теоретические</w:t>
      </w:r>
      <w:r>
        <w:rPr>
          <w:i/>
          <w:spacing w:val="-3"/>
        </w:rPr>
        <w:t xml:space="preserve"> </w:t>
      </w:r>
      <w:r>
        <w:rPr>
          <w:i/>
        </w:rPr>
        <w:t>знания</w:t>
      </w:r>
      <w:r>
        <w:t>,</w:t>
      </w:r>
      <w:r>
        <w:rPr>
          <w:spacing w:val="-3"/>
        </w:rPr>
        <w:t xml:space="preserve"> </w:t>
      </w:r>
      <w:r>
        <w:t>включающие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разной</w:t>
      </w:r>
      <w:r>
        <w:rPr>
          <w:spacing w:val="-3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обобщённости,</w:t>
      </w:r>
      <w:r>
        <w:rPr>
          <w:spacing w:val="-3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причинно-следственные</w:t>
      </w:r>
      <w:r>
        <w:rPr>
          <w:spacing w:val="-4"/>
        </w:rPr>
        <w:t xml:space="preserve"> </w:t>
      </w:r>
      <w:r>
        <w:t>связи,</w:t>
      </w:r>
      <w:r>
        <w:rPr>
          <w:spacing w:val="-3"/>
        </w:rPr>
        <w:t xml:space="preserve"> </w:t>
      </w:r>
      <w:r>
        <w:t>позволяющие</w:t>
      </w:r>
      <w:r>
        <w:rPr>
          <w:spacing w:val="-3"/>
        </w:rPr>
        <w:t xml:space="preserve"> </w:t>
      </w:r>
      <w:r>
        <w:t>учащимся</w:t>
      </w:r>
      <w:r>
        <w:rPr>
          <w:spacing w:val="-3"/>
        </w:rPr>
        <w:t xml:space="preserve"> </w:t>
      </w:r>
      <w:r>
        <w:t>понять обусловленность исторических событий, явлений, процессов, тенденции и закономерности исторического развития;</w:t>
      </w:r>
    </w:p>
    <w:p w:rsidR="006951F1" w:rsidRDefault="006951F1" w:rsidP="006951F1">
      <w:pPr>
        <w:pStyle w:val="a3"/>
        <w:spacing w:before="1"/>
        <w:ind w:left="520"/>
      </w:pPr>
      <w:r>
        <w:rPr>
          <w:i/>
        </w:rPr>
        <w:t>способы</w:t>
      </w:r>
      <w:r>
        <w:rPr>
          <w:i/>
          <w:spacing w:val="-4"/>
        </w:rPr>
        <w:t xml:space="preserve"> </w:t>
      </w:r>
      <w:r>
        <w:rPr>
          <w:i/>
        </w:rPr>
        <w:t>учебно-познавательной</w:t>
      </w:r>
      <w:r>
        <w:rPr>
          <w:i/>
          <w:spacing w:val="-6"/>
        </w:rPr>
        <w:t xml:space="preserve"> </w:t>
      </w:r>
      <w:r>
        <w:rPr>
          <w:i/>
        </w:rPr>
        <w:t>деятельности</w:t>
      </w:r>
      <w:r>
        <w:t>,</w:t>
      </w:r>
      <w:r>
        <w:rPr>
          <w:spacing w:val="-3"/>
        </w:rPr>
        <w:t xml:space="preserve"> </w:t>
      </w:r>
      <w:r>
        <w:t>позволяющие</w:t>
      </w:r>
      <w:r>
        <w:rPr>
          <w:spacing w:val="-3"/>
        </w:rPr>
        <w:t xml:space="preserve"> </w:t>
      </w:r>
      <w:r>
        <w:t>оперировать</w:t>
      </w:r>
      <w:r>
        <w:rPr>
          <w:spacing w:val="-3"/>
        </w:rPr>
        <w:t xml:space="preserve"> </w:t>
      </w:r>
      <w:r>
        <w:t>теоретическими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фактологическими</w:t>
      </w:r>
      <w:r>
        <w:rPr>
          <w:spacing w:val="-3"/>
        </w:rPr>
        <w:t xml:space="preserve"> </w:t>
      </w:r>
      <w:r>
        <w:t>знаниями,</w:t>
      </w:r>
      <w:r>
        <w:rPr>
          <w:spacing w:val="-3"/>
        </w:rPr>
        <w:t xml:space="preserve"> </w:t>
      </w:r>
      <w:r>
        <w:t>осваивать</w:t>
      </w:r>
      <w:r>
        <w:rPr>
          <w:spacing w:val="-2"/>
        </w:rPr>
        <w:t xml:space="preserve"> </w:t>
      </w:r>
      <w:r>
        <w:t>пространственные (картографические) умения, работать с источниками исторической информации;</w:t>
      </w:r>
    </w:p>
    <w:p w:rsidR="006951F1" w:rsidRDefault="006951F1" w:rsidP="006951F1">
      <w:pPr>
        <w:pStyle w:val="a3"/>
        <w:ind w:left="520"/>
      </w:pPr>
      <w:r>
        <w:rPr>
          <w:i/>
        </w:rPr>
        <w:t xml:space="preserve">оценочные </w:t>
      </w:r>
      <w:r>
        <w:t>знания,</w:t>
      </w:r>
      <w:r>
        <w:rPr>
          <w:spacing w:val="-1"/>
        </w:rPr>
        <w:t xml:space="preserve"> </w:t>
      </w:r>
      <w:r>
        <w:t>включающие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знание</w:t>
      </w:r>
      <w:r>
        <w:rPr>
          <w:spacing w:val="-4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точек зрения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формируется</w:t>
      </w:r>
      <w:r>
        <w:rPr>
          <w:spacing w:val="-2"/>
        </w:rPr>
        <w:t xml:space="preserve"> </w:t>
      </w:r>
      <w:r>
        <w:t>собственная гражданская, личностная позиция обучающихся.</w:t>
      </w:r>
    </w:p>
    <w:p w:rsidR="006951F1" w:rsidRDefault="006951F1" w:rsidP="006951F1">
      <w:pPr>
        <w:pStyle w:val="a3"/>
        <w:ind w:left="520"/>
      </w:pPr>
      <w:r>
        <w:t>При</w:t>
      </w:r>
      <w:r>
        <w:rPr>
          <w:spacing w:val="-2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учащихся,</w:t>
      </w:r>
      <w:r>
        <w:rPr>
          <w:spacing w:val="-2"/>
        </w:rPr>
        <w:t xml:space="preserve"> </w:t>
      </w:r>
      <w:r>
        <w:t>учитывается</w:t>
      </w:r>
      <w:r>
        <w:rPr>
          <w:spacing w:val="-3"/>
        </w:rPr>
        <w:t xml:space="preserve"> </w:t>
      </w:r>
      <w:r>
        <w:t>характер</w:t>
      </w:r>
      <w:r>
        <w:rPr>
          <w:spacing w:val="-2"/>
        </w:rPr>
        <w:t xml:space="preserve"> </w:t>
      </w:r>
      <w:r>
        <w:t>допущенных</w:t>
      </w:r>
      <w:r>
        <w:rPr>
          <w:spacing w:val="-2"/>
        </w:rPr>
        <w:t xml:space="preserve"> </w:t>
      </w:r>
      <w:r>
        <w:t>ошибок:</w:t>
      </w:r>
      <w:r>
        <w:rPr>
          <w:spacing w:val="-1"/>
        </w:rPr>
        <w:t xml:space="preserve"> </w:t>
      </w:r>
      <w:r>
        <w:t>существенных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i/>
        </w:rPr>
        <w:t>несущественных</w:t>
      </w:r>
      <w:r>
        <w:t>.</w:t>
      </w:r>
      <w:r>
        <w:rPr>
          <w:spacing w:val="-2"/>
        </w:rPr>
        <w:t xml:space="preserve"> </w:t>
      </w:r>
      <w:r>
        <w:t>Отметка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выполнение задания снижается на 1-3 балла, если в нём допущены соответственно несущественные или существенные ошибки.</w:t>
      </w:r>
    </w:p>
    <w:p w:rsidR="006951F1" w:rsidRDefault="006951F1" w:rsidP="006951F1">
      <w:pPr>
        <w:pStyle w:val="a3"/>
        <w:ind w:left="520"/>
      </w:pPr>
      <w:r>
        <w:t>К категории существенных ошибок по истории относят ошибки в основном фактологическом и теоретическом материале, неправильное использование терминологии,</w:t>
      </w:r>
      <w:r>
        <w:rPr>
          <w:spacing w:val="-3"/>
        </w:rPr>
        <w:t xml:space="preserve"> </w:t>
      </w:r>
      <w:r>
        <w:t>замена</w:t>
      </w:r>
      <w:r>
        <w:rPr>
          <w:spacing w:val="-3"/>
        </w:rPr>
        <w:t xml:space="preserve"> </w:t>
      </w:r>
      <w:r>
        <w:t>существенных</w:t>
      </w:r>
      <w:r>
        <w:rPr>
          <w:spacing w:val="-5"/>
        </w:rPr>
        <w:t xml:space="preserve"> </w:t>
      </w:r>
      <w:r>
        <w:t>признаков</w:t>
      </w:r>
      <w:r>
        <w:rPr>
          <w:spacing w:val="-3"/>
        </w:rPr>
        <w:t xml:space="preserve"> </w:t>
      </w:r>
      <w:r>
        <w:t>характеризуемых</w:t>
      </w:r>
      <w:r>
        <w:rPr>
          <w:spacing w:val="-3"/>
        </w:rPr>
        <w:t xml:space="preserve"> </w:t>
      </w:r>
      <w:r>
        <w:t>явлений,</w:t>
      </w:r>
      <w:r>
        <w:rPr>
          <w:spacing w:val="-6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несущественными;</w:t>
      </w:r>
      <w:r>
        <w:rPr>
          <w:spacing w:val="-2"/>
        </w:rPr>
        <w:t xml:space="preserve"> </w:t>
      </w:r>
      <w:r>
        <w:t>неверное</w:t>
      </w:r>
      <w:r>
        <w:rPr>
          <w:spacing w:val="-3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причинно-следственных</w:t>
      </w:r>
      <w:r>
        <w:rPr>
          <w:spacing w:val="-5"/>
        </w:rPr>
        <w:t xml:space="preserve"> </w:t>
      </w:r>
      <w:r>
        <w:t>связей;</w:t>
      </w:r>
    </w:p>
    <w:p w:rsidR="006951F1" w:rsidRDefault="006951F1" w:rsidP="006951F1">
      <w:pPr>
        <w:sectPr w:rsidR="006951F1">
          <w:pgSz w:w="16840" w:h="11910" w:orient="landscape"/>
          <w:pgMar w:top="640" w:right="600" w:bottom="280" w:left="200" w:header="720" w:footer="720" w:gutter="0"/>
          <w:cols w:space="720"/>
        </w:sectPr>
      </w:pPr>
    </w:p>
    <w:p w:rsidR="006951F1" w:rsidRDefault="006951F1" w:rsidP="006951F1">
      <w:pPr>
        <w:pStyle w:val="a3"/>
        <w:spacing w:before="67"/>
        <w:ind w:left="520"/>
      </w:pPr>
      <w:r>
        <w:t>неправильное</w:t>
      </w:r>
      <w:r>
        <w:rPr>
          <w:spacing w:val="-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заданием</w:t>
      </w:r>
      <w:r>
        <w:rPr>
          <w:spacing w:val="-1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деятельности; неумение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различные</w:t>
      </w:r>
      <w:r>
        <w:rPr>
          <w:spacing w:val="-1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информации; противоречия в ответе.</w:t>
      </w:r>
    </w:p>
    <w:p w:rsidR="006951F1" w:rsidRDefault="006951F1" w:rsidP="006951F1">
      <w:pPr>
        <w:pStyle w:val="a3"/>
        <w:spacing w:before="1"/>
        <w:ind w:left="520"/>
      </w:pPr>
      <w:r>
        <w:t>К</w:t>
      </w:r>
      <w:r>
        <w:rPr>
          <w:spacing w:val="-4"/>
        </w:rPr>
        <w:t xml:space="preserve"> </w:t>
      </w:r>
      <w:r>
        <w:rPr>
          <w:i/>
        </w:rPr>
        <w:t>несущественным</w:t>
      </w:r>
      <w:r>
        <w:rPr>
          <w:i/>
          <w:spacing w:val="-2"/>
        </w:rPr>
        <w:t xml:space="preserve"> </w:t>
      </w:r>
      <w:r>
        <w:t>ошибкам</w:t>
      </w:r>
      <w:r>
        <w:rPr>
          <w:spacing w:val="-3"/>
        </w:rPr>
        <w:t xml:space="preserve"> </w:t>
      </w:r>
      <w:r>
        <w:t>относятся:</w:t>
      </w:r>
      <w:r>
        <w:rPr>
          <w:spacing w:val="-2"/>
        </w:rPr>
        <w:t xml:space="preserve"> </w:t>
      </w:r>
      <w:r>
        <w:t>погрешности</w:t>
      </w:r>
      <w:r>
        <w:rPr>
          <w:spacing w:val="-3"/>
        </w:rPr>
        <w:t xml:space="preserve"> </w:t>
      </w:r>
      <w:r>
        <w:t>изложения,</w:t>
      </w:r>
      <w:r>
        <w:rPr>
          <w:spacing w:val="-3"/>
        </w:rPr>
        <w:t xml:space="preserve"> </w:t>
      </w:r>
      <w:r>
        <w:t>речевые</w:t>
      </w:r>
      <w:r>
        <w:rPr>
          <w:spacing w:val="-5"/>
        </w:rPr>
        <w:t xml:space="preserve"> </w:t>
      </w:r>
      <w:r>
        <w:t>ошибки,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ведущие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искажению</w:t>
      </w:r>
      <w:r>
        <w:rPr>
          <w:spacing w:val="-5"/>
        </w:rPr>
        <w:t xml:space="preserve"> </w:t>
      </w:r>
      <w:r>
        <w:t>содержания;</w:t>
      </w:r>
      <w:r>
        <w:rPr>
          <w:spacing w:val="-2"/>
        </w:rPr>
        <w:t xml:space="preserve"> </w:t>
      </w:r>
      <w:r>
        <w:t>непоследовательное</w:t>
      </w:r>
      <w:r>
        <w:rPr>
          <w:spacing w:val="-3"/>
        </w:rPr>
        <w:t xml:space="preserve"> </w:t>
      </w:r>
      <w:r>
        <w:t>изложение; небрежное выполнение записей, стилистические погрешности в ответе; неправильное написание терминов, описки или оговорки и т.п. Погрешность,</w:t>
      </w:r>
    </w:p>
    <w:p w:rsidR="006951F1" w:rsidRDefault="006951F1" w:rsidP="006951F1">
      <w:pPr>
        <w:pStyle w:val="a3"/>
        <w:ind w:left="520"/>
      </w:pPr>
      <w:r>
        <w:t>указывающая либо на недостаточно полное, прочное усвоение основных знаний и умений, либо на отсутствие знаний, которые программой не относятся к основным,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</w:t>
      </w:r>
      <w:r>
        <w:t>недочетом.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недочет</w:t>
      </w:r>
      <w:r>
        <w:rPr>
          <w:spacing w:val="-2"/>
        </w:rPr>
        <w:t xml:space="preserve"> </w:t>
      </w:r>
      <w:r>
        <w:t>нужно</w:t>
      </w:r>
      <w:r>
        <w:rPr>
          <w:spacing w:val="-5"/>
        </w:rPr>
        <w:t xml:space="preserve"> </w:t>
      </w:r>
      <w:r>
        <w:t>указать</w:t>
      </w:r>
      <w:r>
        <w:rPr>
          <w:spacing w:val="-2"/>
        </w:rPr>
        <w:t xml:space="preserve"> </w:t>
      </w:r>
      <w:r>
        <w:t>учащемуся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анализе</w:t>
      </w:r>
      <w:r>
        <w:rPr>
          <w:spacing w:val="-2"/>
        </w:rPr>
        <w:t xml:space="preserve"> </w:t>
      </w:r>
      <w:r>
        <w:t>выполненного</w:t>
      </w:r>
      <w:r>
        <w:rPr>
          <w:spacing w:val="-2"/>
        </w:rPr>
        <w:t xml:space="preserve"> </w:t>
      </w:r>
      <w:r>
        <w:t>задания,</w:t>
      </w:r>
      <w:r>
        <w:rPr>
          <w:spacing w:val="-2"/>
        </w:rPr>
        <w:t xml:space="preserve"> </w:t>
      </w:r>
      <w:r>
        <w:t>ответа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вопрос,</w:t>
      </w:r>
      <w:r>
        <w:rPr>
          <w:spacing w:val="-2"/>
        </w:rPr>
        <w:t xml:space="preserve"> </w:t>
      </w:r>
      <w:r>
        <w:t>но</w:t>
      </w:r>
      <w:r>
        <w:rPr>
          <w:spacing w:val="-5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обязательно</w:t>
      </w:r>
      <w:r>
        <w:rPr>
          <w:spacing w:val="-2"/>
        </w:rPr>
        <w:t xml:space="preserve"> </w:t>
      </w:r>
      <w:r>
        <w:t>снижать</w:t>
      </w:r>
      <w:r>
        <w:rPr>
          <w:spacing w:val="-2"/>
        </w:rPr>
        <w:t xml:space="preserve"> </w:t>
      </w:r>
      <w:r>
        <w:t>отметку.</w:t>
      </w:r>
    </w:p>
    <w:p w:rsidR="006951F1" w:rsidRDefault="006951F1" w:rsidP="006951F1">
      <w:pPr>
        <w:pStyle w:val="a3"/>
        <w:spacing w:before="4"/>
        <w:ind w:left="0"/>
      </w:pPr>
    </w:p>
    <w:p w:rsidR="006951F1" w:rsidRDefault="006951F1" w:rsidP="006951F1">
      <w:pPr>
        <w:pStyle w:val="1"/>
        <w:spacing w:before="1"/>
      </w:pPr>
      <w:r>
        <w:t>Для</w:t>
      </w:r>
      <w:r>
        <w:rPr>
          <w:spacing w:val="-8"/>
        </w:rPr>
        <w:t xml:space="preserve"> </w:t>
      </w:r>
      <w:r>
        <w:t>устных</w:t>
      </w:r>
      <w:r>
        <w:rPr>
          <w:spacing w:val="-7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определяются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критерии</w:t>
      </w:r>
      <w:r>
        <w:rPr>
          <w:spacing w:val="-5"/>
        </w:rPr>
        <w:t xml:space="preserve"> </w:t>
      </w:r>
      <w:r>
        <w:rPr>
          <w:spacing w:val="-2"/>
        </w:rPr>
        <w:t>оценок:</w:t>
      </w:r>
    </w:p>
    <w:p w:rsidR="006951F1" w:rsidRDefault="006951F1" w:rsidP="006951F1">
      <w:pPr>
        <w:spacing w:line="250" w:lineRule="exact"/>
        <w:ind w:left="520"/>
      </w:pPr>
      <w:r>
        <w:t>Ответ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rPr>
          <w:b/>
        </w:rPr>
        <w:t>отметкой</w:t>
      </w:r>
      <w:r>
        <w:rPr>
          <w:b/>
          <w:spacing w:val="-3"/>
        </w:rPr>
        <w:t xml:space="preserve"> </w:t>
      </w:r>
      <w:r>
        <w:rPr>
          <w:b/>
        </w:rPr>
        <w:t>«5»</w:t>
      </w:r>
      <w:r>
        <w:t>,</w:t>
      </w:r>
      <w:r>
        <w:rPr>
          <w:spacing w:val="-5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ученик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целом:</w:t>
      </w:r>
    </w:p>
    <w:p w:rsidR="006951F1" w:rsidRDefault="006951F1" w:rsidP="006951F1">
      <w:pPr>
        <w:pStyle w:val="a5"/>
        <w:numPr>
          <w:ilvl w:val="2"/>
          <w:numId w:val="6"/>
        </w:numPr>
        <w:tabs>
          <w:tab w:val="left" w:pos="1806"/>
          <w:tab w:val="left" w:pos="1807"/>
        </w:tabs>
        <w:spacing w:line="269" w:lineRule="exact"/>
      </w:pPr>
      <w:r>
        <w:t>раскрыл</w:t>
      </w:r>
      <w:r>
        <w:rPr>
          <w:spacing w:val="-7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объеме,</w:t>
      </w:r>
      <w:r>
        <w:rPr>
          <w:spacing w:val="-5"/>
        </w:rPr>
        <w:t xml:space="preserve"> </w:t>
      </w:r>
      <w:r>
        <w:t>предусмотренном</w:t>
      </w:r>
      <w:r>
        <w:rPr>
          <w:spacing w:val="-5"/>
        </w:rPr>
        <w:t xml:space="preserve"> </w:t>
      </w:r>
      <w:r>
        <w:rPr>
          <w:spacing w:val="-2"/>
        </w:rPr>
        <w:t>программой;</w:t>
      </w:r>
    </w:p>
    <w:p w:rsidR="006951F1" w:rsidRDefault="006951F1" w:rsidP="006951F1">
      <w:pPr>
        <w:pStyle w:val="a5"/>
        <w:numPr>
          <w:ilvl w:val="2"/>
          <w:numId w:val="6"/>
        </w:numPr>
        <w:tabs>
          <w:tab w:val="left" w:pos="1806"/>
          <w:tab w:val="left" w:pos="1807"/>
        </w:tabs>
        <w:spacing w:line="240" w:lineRule="auto"/>
        <w:ind w:right="395"/>
      </w:pPr>
      <w:r>
        <w:t>изложил</w:t>
      </w:r>
      <w:r>
        <w:rPr>
          <w:spacing w:val="-2"/>
        </w:rPr>
        <w:t xml:space="preserve"> </w:t>
      </w:r>
      <w:r>
        <w:t>материал</w:t>
      </w:r>
      <w:r>
        <w:rPr>
          <w:spacing w:val="-4"/>
        </w:rPr>
        <w:t xml:space="preserve"> </w:t>
      </w:r>
      <w:r>
        <w:t>грамотным</w:t>
      </w:r>
      <w:r>
        <w:rPr>
          <w:spacing w:val="-3"/>
        </w:rPr>
        <w:t xml:space="preserve"> </w:t>
      </w:r>
      <w:r>
        <w:t>языком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логической</w:t>
      </w:r>
      <w:r>
        <w:rPr>
          <w:spacing w:val="-2"/>
        </w:rPr>
        <w:t xml:space="preserve"> </w:t>
      </w:r>
      <w:r>
        <w:t>последовательности,</w:t>
      </w:r>
      <w:r>
        <w:rPr>
          <w:spacing w:val="-2"/>
        </w:rPr>
        <w:t xml:space="preserve"> </w:t>
      </w:r>
      <w:r>
        <w:t>точно</w:t>
      </w:r>
      <w:r>
        <w:rPr>
          <w:spacing w:val="-2"/>
        </w:rPr>
        <w:t xml:space="preserve"> </w:t>
      </w:r>
      <w:r>
        <w:t>используя</w:t>
      </w:r>
      <w:r>
        <w:rPr>
          <w:spacing w:val="-3"/>
        </w:rPr>
        <w:t xml:space="preserve"> </w:t>
      </w:r>
      <w:r>
        <w:t>терминологию,</w:t>
      </w:r>
      <w:r>
        <w:rPr>
          <w:spacing w:val="-5"/>
        </w:rPr>
        <w:t xml:space="preserve"> </w:t>
      </w:r>
      <w:r>
        <w:t>факты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аргументы,</w:t>
      </w:r>
      <w:r>
        <w:rPr>
          <w:spacing w:val="-2"/>
        </w:rPr>
        <w:t xml:space="preserve"> </w:t>
      </w:r>
      <w:r>
        <w:t>даты, определения и др.</w:t>
      </w:r>
    </w:p>
    <w:p w:rsidR="006951F1" w:rsidRDefault="006951F1" w:rsidP="006951F1">
      <w:pPr>
        <w:pStyle w:val="a5"/>
        <w:numPr>
          <w:ilvl w:val="2"/>
          <w:numId w:val="6"/>
        </w:numPr>
        <w:tabs>
          <w:tab w:val="left" w:pos="1806"/>
          <w:tab w:val="left" w:pos="1807"/>
        </w:tabs>
        <w:spacing w:line="240" w:lineRule="auto"/>
        <w:ind w:right="183"/>
      </w:pPr>
      <w:r>
        <w:t>показал</w:t>
      </w:r>
      <w:r>
        <w:rPr>
          <w:spacing w:val="-3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иллюстрировать</w:t>
      </w:r>
      <w:r>
        <w:rPr>
          <w:spacing w:val="-3"/>
        </w:rPr>
        <w:t xml:space="preserve"> </w:t>
      </w:r>
      <w:r>
        <w:t>теоретические</w:t>
      </w:r>
      <w:r>
        <w:rPr>
          <w:spacing w:val="-3"/>
        </w:rPr>
        <w:t xml:space="preserve"> </w:t>
      </w:r>
      <w:r>
        <w:t>положения</w:t>
      </w:r>
      <w:r>
        <w:rPr>
          <w:spacing w:val="-3"/>
        </w:rPr>
        <w:t xml:space="preserve"> </w:t>
      </w:r>
      <w:r>
        <w:t>конкретными</w:t>
      </w:r>
      <w:r>
        <w:rPr>
          <w:spacing w:val="-3"/>
        </w:rPr>
        <w:t xml:space="preserve"> </w:t>
      </w:r>
      <w:r>
        <w:t>примерами,</w:t>
      </w:r>
      <w:r>
        <w:rPr>
          <w:spacing w:val="-3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данными</w:t>
      </w:r>
      <w:r>
        <w:rPr>
          <w:spacing w:val="-3"/>
        </w:rPr>
        <w:t xml:space="preserve"> </w:t>
      </w:r>
      <w:r>
        <w:t>(карты,</w:t>
      </w:r>
      <w:r>
        <w:rPr>
          <w:spacing w:val="-3"/>
        </w:rPr>
        <w:t xml:space="preserve"> </w:t>
      </w:r>
      <w:r>
        <w:t>иллюстрации,</w:t>
      </w:r>
      <w:r>
        <w:rPr>
          <w:spacing w:val="-3"/>
        </w:rPr>
        <w:t xml:space="preserve"> </w:t>
      </w:r>
      <w:r>
        <w:t>диаграммы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т.д.), применял их при выполнении задания в новой учебной ситуации;</w:t>
      </w:r>
    </w:p>
    <w:p w:rsidR="006951F1" w:rsidRDefault="006951F1" w:rsidP="006951F1">
      <w:pPr>
        <w:pStyle w:val="a5"/>
        <w:numPr>
          <w:ilvl w:val="2"/>
          <w:numId w:val="6"/>
        </w:numPr>
        <w:tabs>
          <w:tab w:val="left" w:pos="1806"/>
          <w:tab w:val="left" w:pos="1807"/>
        </w:tabs>
        <w:spacing w:line="267" w:lineRule="exact"/>
      </w:pPr>
      <w:r>
        <w:t>продемонстрировал</w:t>
      </w:r>
      <w:r>
        <w:rPr>
          <w:spacing w:val="-7"/>
        </w:rPr>
        <w:t xml:space="preserve"> </w:t>
      </w:r>
      <w:r>
        <w:t>усвоение</w:t>
      </w:r>
      <w:r>
        <w:rPr>
          <w:spacing w:val="-6"/>
        </w:rPr>
        <w:t xml:space="preserve"> </w:t>
      </w:r>
      <w:r>
        <w:t>ранее</w:t>
      </w:r>
      <w:r>
        <w:rPr>
          <w:spacing w:val="-6"/>
        </w:rPr>
        <w:t xml:space="preserve"> </w:t>
      </w:r>
      <w:r>
        <w:t>изученных</w:t>
      </w:r>
      <w:r>
        <w:rPr>
          <w:spacing w:val="-6"/>
        </w:rPr>
        <w:t xml:space="preserve"> </w:t>
      </w:r>
      <w:r>
        <w:t>вопросов,</w:t>
      </w:r>
      <w:r>
        <w:rPr>
          <w:spacing w:val="-7"/>
        </w:rPr>
        <w:t xml:space="preserve"> </w:t>
      </w:r>
      <w:r>
        <w:t>сформированность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устойчивость</w:t>
      </w:r>
      <w:r>
        <w:rPr>
          <w:spacing w:val="-6"/>
        </w:rPr>
        <w:t xml:space="preserve"> </w:t>
      </w:r>
      <w:r>
        <w:t>используемых</w:t>
      </w:r>
      <w:r>
        <w:rPr>
          <w:spacing w:val="-6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навыков;</w:t>
      </w:r>
    </w:p>
    <w:p w:rsidR="006951F1" w:rsidRDefault="006951F1" w:rsidP="006951F1">
      <w:pPr>
        <w:pStyle w:val="a5"/>
        <w:numPr>
          <w:ilvl w:val="2"/>
          <w:numId w:val="6"/>
        </w:numPr>
        <w:tabs>
          <w:tab w:val="left" w:pos="1806"/>
          <w:tab w:val="left" w:pos="1807"/>
        </w:tabs>
        <w:spacing w:line="240" w:lineRule="auto"/>
        <w:ind w:right="176"/>
      </w:pPr>
      <w:r>
        <w:t>отвечал</w:t>
      </w:r>
      <w:r>
        <w:rPr>
          <w:spacing w:val="-1"/>
        </w:rPr>
        <w:t xml:space="preserve"> </w:t>
      </w:r>
      <w:r>
        <w:t>самостоятельно,</w:t>
      </w:r>
      <w:r>
        <w:rPr>
          <w:spacing w:val="-4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наводящих</w:t>
      </w:r>
      <w:r>
        <w:rPr>
          <w:spacing w:val="-1"/>
        </w:rPr>
        <w:t xml:space="preserve"> </w:t>
      </w:r>
      <w:r>
        <w:t>вопросов</w:t>
      </w:r>
      <w:r>
        <w:rPr>
          <w:spacing w:val="-4"/>
        </w:rPr>
        <w:t xml:space="preserve"> </w:t>
      </w:r>
      <w:r>
        <w:t>учителя.</w:t>
      </w:r>
      <w:r>
        <w:rPr>
          <w:spacing w:val="-1"/>
        </w:rPr>
        <w:t xml:space="preserve"> </w:t>
      </w:r>
      <w:r>
        <w:t>Возможны</w:t>
      </w:r>
      <w:r>
        <w:rPr>
          <w:spacing w:val="-1"/>
        </w:rPr>
        <w:t xml:space="preserve"> </w:t>
      </w:r>
      <w:r>
        <w:t>одна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две</w:t>
      </w:r>
      <w:r>
        <w:rPr>
          <w:spacing w:val="-1"/>
        </w:rPr>
        <w:t xml:space="preserve"> </w:t>
      </w:r>
      <w:r>
        <w:t>погрешности,</w:t>
      </w:r>
      <w:r>
        <w:rPr>
          <w:spacing w:val="-1"/>
        </w:rPr>
        <w:t xml:space="preserve"> </w:t>
      </w:r>
      <w:r>
        <w:t>неточности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освещении</w:t>
      </w:r>
      <w:r>
        <w:rPr>
          <w:spacing w:val="-1"/>
        </w:rPr>
        <w:t xml:space="preserve"> </w:t>
      </w:r>
      <w:r>
        <w:t>второстепенных</w:t>
      </w:r>
      <w:r>
        <w:rPr>
          <w:spacing w:val="-1"/>
        </w:rPr>
        <w:t xml:space="preserve"> </w:t>
      </w:r>
      <w:r>
        <w:t>вопросов или несущественные ошибки, которые ученик легко исправил по замечанию учителя.</w:t>
      </w:r>
    </w:p>
    <w:p w:rsidR="006951F1" w:rsidRDefault="006951F1" w:rsidP="006951F1">
      <w:pPr>
        <w:pStyle w:val="a3"/>
        <w:ind w:left="0"/>
        <w:rPr>
          <w:sz w:val="24"/>
        </w:rPr>
      </w:pPr>
    </w:p>
    <w:p w:rsidR="006951F1" w:rsidRDefault="006951F1" w:rsidP="006951F1">
      <w:pPr>
        <w:pStyle w:val="a3"/>
        <w:ind w:left="0"/>
        <w:rPr>
          <w:sz w:val="20"/>
        </w:rPr>
      </w:pPr>
    </w:p>
    <w:p w:rsidR="006951F1" w:rsidRDefault="006951F1" w:rsidP="006951F1">
      <w:pPr>
        <w:pStyle w:val="a3"/>
        <w:spacing w:line="252" w:lineRule="exact"/>
        <w:ind w:left="520"/>
      </w:pPr>
      <w:r>
        <w:t>Ответ</w:t>
      </w:r>
      <w:r>
        <w:rPr>
          <w:spacing w:val="-3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rPr>
          <w:b/>
        </w:rPr>
        <w:t>отметкой</w:t>
      </w:r>
      <w:r>
        <w:rPr>
          <w:b/>
          <w:spacing w:val="-2"/>
        </w:rPr>
        <w:t xml:space="preserve"> </w:t>
      </w:r>
      <w:r>
        <w:rPr>
          <w:b/>
        </w:rPr>
        <w:t>«4»</w:t>
      </w:r>
      <w:r>
        <w:t>,</w:t>
      </w:r>
      <w:r>
        <w:rPr>
          <w:spacing w:val="-6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он</w:t>
      </w:r>
      <w:r>
        <w:rPr>
          <w:spacing w:val="-4"/>
        </w:rPr>
        <w:t xml:space="preserve"> </w:t>
      </w:r>
      <w:r>
        <w:t>удовлетворяет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основном</w:t>
      </w:r>
      <w:r>
        <w:rPr>
          <w:spacing w:val="-4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«5»,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один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rPr>
          <w:spacing w:val="-2"/>
        </w:rPr>
        <w:t>недостатков:</w:t>
      </w:r>
    </w:p>
    <w:p w:rsidR="006951F1" w:rsidRDefault="006951F1" w:rsidP="006951F1">
      <w:pPr>
        <w:pStyle w:val="a5"/>
        <w:numPr>
          <w:ilvl w:val="2"/>
          <w:numId w:val="6"/>
        </w:numPr>
        <w:tabs>
          <w:tab w:val="left" w:pos="1806"/>
          <w:tab w:val="left" w:pos="1807"/>
        </w:tabs>
        <w:spacing w:line="268" w:lineRule="exact"/>
      </w:pPr>
      <w:r>
        <w:t>в</w:t>
      </w:r>
      <w:r>
        <w:rPr>
          <w:spacing w:val="-7"/>
        </w:rPr>
        <w:t xml:space="preserve"> </w:t>
      </w:r>
      <w:r>
        <w:t>изложении</w:t>
      </w:r>
      <w:r>
        <w:rPr>
          <w:spacing w:val="-5"/>
        </w:rPr>
        <w:t xml:space="preserve"> </w:t>
      </w:r>
      <w:r>
        <w:t>допущены</w:t>
      </w:r>
      <w:r>
        <w:rPr>
          <w:spacing w:val="-4"/>
        </w:rPr>
        <w:t xml:space="preserve"> </w:t>
      </w:r>
      <w:r>
        <w:t>незначительные</w:t>
      </w:r>
      <w:r>
        <w:rPr>
          <w:spacing w:val="47"/>
        </w:rPr>
        <w:t xml:space="preserve"> </w:t>
      </w:r>
      <w:r>
        <w:t>пробелы,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исказившие</w:t>
      </w:r>
      <w:r>
        <w:rPr>
          <w:spacing w:val="-6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>ответа;</w:t>
      </w:r>
    </w:p>
    <w:p w:rsidR="006951F1" w:rsidRDefault="006951F1" w:rsidP="006951F1">
      <w:pPr>
        <w:pStyle w:val="a5"/>
        <w:numPr>
          <w:ilvl w:val="2"/>
          <w:numId w:val="6"/>
        </w:numPr>
        <w:tabs>
          <w:tab w:val="left" w:pos="1806"/>
          <w:tab w:val="left" w:pos="1807"/>
        </w:tabs>
        <w:spacing w:line="269" w:lineRule="exact"/>
      </w:pPr>
      <w:r>
        <w:t>применялись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требуемые</w:t>
      </w:r>
      <w:r>
        <w:rPr>
          <w:spacing w:val="-6"/>
        </w:rPr>
        <w:t xml:space="preserve"> </w:t>
      </w:r>
      <w:r>
        <w:t>теоретические</w:t>
      </w:r>
      <w:r>
        <w:rPr>
          <w:spacing w:val="-6"/>
        </w:rPr>
        <w:t xml:space="preserve"> </w:t>
      </w:r>
      <w:r>
        <w:t>знания,</w:t>
      </w:r>
      <w:r>
        <w:rPr>
          <w:spacing w:val="-6"/>
        </w:rPr>
        <w:t xml:space="preserve"> </w:t>
      </w:r>
      <w:r>
        <w:rPr>
          <w:spacing w:val="-2"/>
        </w:rPr>
        <w:t>умения;</w:t>
      </w:r>
    </w:p>
    <w:p w:rsidR="006951F1" w:rsidRDefault="006951F1" w:rsidP="006951F1">
      <w:pPr>
        <w:pStyle w:val="a5"/>
        <w:numPr>
          <w:ilvl w:val="2"/>
          <w:numId w:val="6"/>
        </w:numPr>
        <w:tabs>
          <w:tab w:val="left" w:pos="1806"/>
          <w:tab w:val="left" w:pos="1807"/>
        </w:tabs>
        <w:spacing w:line="269" w:lineRule="exact"/>
      </w:pPr>
      <w:r>
        <w:t>допущены</w:t>
      </w:r>
      <w:r>
        <w:rPr>
          <w:spacing w:val="-8"/>
        </w:rPr>
        <w:t xml:space="preserve"> </w:t>
      </w:r>
      <w:r>
        <w:t>несущественная</w:t>
      </w:r>
      <w:r>
        <w:rPr>
          <w:spacing w:val="-6"/>
        </w:rPr>
        <w:t xml:space="preserve"> </w:t>
      </w:r>
      <w:r>
        <w:t>ошибка,</w:t>
      </w:r>
      <w:r>
        <w:rPr>
          <w:spacing w:val="-6"/>
        </w:rPr>
        <w:t xml:space="preserve"> </w:t>
      </w:r>
      <w:r>
        <w:t>один–два</w:t>
      </w:r>
      <w:r>
        <w:rPr>
          <w:spacing w:val="-5"/>
        </w:rPr>
        <w:t xml:space="preserve"> </w:t>
      </w:r>
      <w:r>
        <w:t>недочета</w:t>
      </w:r>
      <w:r>
        <w:rPr>
          <w:spacing w:val="-6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освещении</w:t>
      </w:r>
      <w:r>
        <w:rPr>
          <w:spacing w:val="-5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ответа,</w:t>
      </w:r>
      <w:r>
        <w:rPr>
          <w:spacing w:val="-7"/>
        </w:rPr>
        <w:t xml:space="preserve"> </w:t>
      </w:r>
      <w:r>
        <w:t>исправленные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замечанию</w:t>
      </w:r>
      <w:r>
        <w:rPr>
          <w:spacing w:val="-5"/>
        </w:rPr>
        <w:t xml:space="preserve"> </w:t>
      </w:r>
      <w:r>
        <w:rPr>
          <w:spacing w:val="-2"/>
        </w:rPr>
        <w:t>учителя;</w:t>
      </w:r>
    </w:p>
    <w:p w:rsidR="006951F1" w:rsidRDefault="006951F1" w:rsidP="006951F1">
      <w:pPr>
        <w:pStyle w:val="a5"/>
        <w:numPr>
          <w:ilvl w:val="2"/>
          <w:numId w:val="6"/>
        </w:numPr>
        <w:tabs>
          <w:tab w:val="left" w:pos="1806"/>
          <w:tab w:val="left" w:pos="1807"/>
        </w:tabs>
        <w:spacing w:line="240" w:lineRule="auto"/>
        <w:ind w:right="492"/>
      </w:pPr>
      <w:r>
        <w:t>допущены</w:t>
      </w:r>
      <w:r>
        <w:rPr>
          <w:spacing w:val="-2"/>
        </w:rPr>
        <w:t xml:space="preserve"> </w:t>
      </w:r>
      <w:r>
        <w:t>несущественная</w:t>
      </w:r>
      <w:r>
        <w:rPr>
          <w:spacing w:val="-3"/>
        </w:rPr>
        <w:t xml:space="preserve"> </w:t>
      </w:r>
      <w:r>
        <w:t>ошибка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недочетов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освещении</w:t>
      </w:r>
      <w:r>
        <w:rPr>
          <w:spacing w:val="-5"/>
        </w:rPr>
        <w:t xml:space="preserve"> </w:t>
      </w:r>
      <w:r>
        <w:t>второстепенных</w:t>
      </w:r>
      <w:r>
        <w:rPr>
          <w:spacing w:val="-4"/>
        </w:rPr>
        <w:t xml:space="preserve"> </w:t>
      </w:r>
      <w:r>
        <w:t>вопросов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суждениях,</w:t>
      </w:r>
      <w:r>
        <w:rPr>
          <w:spacing w:val="-2"/>
        </w:rPr>
        <w:t xml:space="preserve"> </w:t>
      </w:r>
      <w:r>
        <w:t>легко</w:t>
      </w:r>
      <w:r>
        <w:rPr>
          <w:spacing w:val="-5"/>
        </w:rPr>
        <w:t xml:space="preserve"> </w:t>
      </w:r>
      <w:r>
        <w:t>исправленных</w:t>
      </w:r>
      <w:r>
        <w:rPr>
          <w:spacing w:val="-2"/>
        </w:rPr>
        <w:t xml:space="preserve"> </w:t>
      </w:r>
      <w:r>
        <w:t>по замечанию учителя.</w:t>
      </w:r>
    </w:p>
    <w:p w:rsidR="006951F1" w:rsidRDefault="006951F1" w:rsidP="006951F1">
      <w:pPr>
        <w:spacing w:line="253" w:lineRule="exact"/>
        <w:ind w:left="520"/>
      </w:pPr>
      <w:r>
        <w:rPr>
          <w:b/>
        </w:rPr>
        <w:t>Отметка</w:t>
      </w:r>
      <w:r>
        <w:rPr>
          <w:b/>
          <w:spacing w:val="-3"/>
        </w:rPr>
        <w:t xml:space="preserve"> </w:t>
      </w:r>
      <w:r>
        <w:rPr>
          <w:b/>
        </w:rPr>
        <w:t>«3»</w:t>
      </w:r>
      <w:r>
        <w:rPr>
          <w:b/>
          <w:spacing w:val="-4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следующих</w:t>
      </w:r>
      <w:r>
        <w:rPr>
          <w:spacing w:val="-2"/>
        </w:rPr>
        <w:t xml:space="preserve"> случаев:</w:t>
      </w:r>
    </w:p>
    <w:p w:rsidR="006951F1" w:rsidRDefault="006951F1" w:rsidP="006951F1">
      <w:pPr>
        <w:pStyle w:val="a5"/>
        <w:numPr>
          <w:ilvl w:val="2"/>
          <w:numId w:val="6"/>
        </w:numPr>
        <w:tabs>
          <w:tab w:val="left" w:pos="1806"/>
          <w:tab w:val="left" w:pos="1807"/>
        </w:tabs>
        <w:spacing w:line="240" w:lineRule="auto"/>
        <w:ind w:right="1261"/>
      </w:pPr>
      <w:r>
        <w:t>неполно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непоследовательно</w:t>
      </w:r>
      <w:r>
        <w:rPr>
          <w:spacing w:val="-3"/>
        </w:rPr>
        <w:t xml:space="preserve"> </w:t>
      </w:r>
      <w:r>
        <w:t>раскрыто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материала,</w:t>
      </w:r>
      <w:r>
        <w:rPr>
          <w:spacing w:val="-3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показано</w:t>
      </w:r>
      <w:r>
        <w:rPr>
          <w:spacing w:val="-3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t>понимание</w:t>
      </w:r>
      <w:r>
        <w:rPr>
          <w:spacing w:val="-3"/>
        </w:rPr>
        <w:t xml:space="preserve"> </w:t>
      </w:r>
      <w:r>
        <w:t>вопроса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продемонстрированы</w:t>
      </w:r>
      <w:r>
        <w:rPr>
          <w:spacing w:val="-3"/>
        </w:rPr>
        <w:t xml:space="preserve"> </w:t>
      </w:r>
      <w:r>
        <w:t>умения, достаточные для дальнейшего усвоения программного материала;</w:t>
      </w:r>
    </w:p>
    <w:p w:rsidR="006951F1" w:rsidRDefault="006951F1" w:rsidP="006951F1">
      <w:pPr>
        <w:pStyle w:val="a5"/>
        <w:numPr>
          <w:ilvl w:val="2"/>
          <w:numId w:val="6"/>
        </w:numPr>
        <w:tabs>
          <w:tab w:val="left" w:pos="1806"/>
          <w:tab w:val="left" w:pos="1807"/>
        </w:tabs>
        <w:spacing w:line="240" w:lineRule="auto"/>
        <w:ind w:right="588"/>
      </w:pPr>
      <w:r>
        <w:t>имелись</w:t>
      </w:r>
      <w:r>
        <w:rPr>
          <w:spacing w:val="-2"/>
        </w:rPr>
        <w:t xml:space="preserve"> </w:t>
      </w:r>
      <w:r>
        <w:t>затруднения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допущены</w:t>
      </w:r>
      <w:r>
        <w:rPr>
          <w:spacing w:val="-2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определении</w:t>
      </w:r>
      <w:r>
        <w:rPr>
          <w:spacing w:val="-3"/>
        </w:rPr>
        <w:t xml:space="preserve"> </w:t>
      </w:r>
      <w:r>
        <w:t>понятий,</w:t>
      </w:r>
      <w:r>
        <w:rPr>
          <w:spacing w:val="-2"/>
        </w:rPr>
        <w:t xml:space="preserve"> </w:t>
      </w:r>
      <w:r>
        <w:t>использовании</w:t>
      </w:r>
      <w:r>
        <w:rPr>
          <w:spacing w:val="-2"/>
        </w:rPr>
        <w:t xml:space="preserve"> </w:t>
      </w:r>
      <w:r>
        <w:t>терминологии,</w:t>
      </w:r>
      <w:r>
        <w:rPr>
          <w:spacing w:val="-2"/>
        </w:rPr>
        <w:t xml:space="preserve"> </w:t>
      </w:r>
      <w:r>
        <w:t>исправленные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нескольких</w:t>
      </w:r>
      <w:r>
        <w:rPr>
          <w:spacing w:val="-2"/>
        </w:rPr>
        <w:t xml:space="preserve"> </w:t>
      </w:r>
      <w:r>
        <w:t>наводящих вопросов учителя;</w:t>
      </w:r>
    </w:p>
    <w:p w:rsidR="006951F1" w:rsidRDefault="006951F1" w:rsidP="006951F1">
      <w:pPr>
        <w:pStyle w:val="a5"/>
        <w:numPr>
          <w:ilvl w:val="2"/>
          <w:numId w:val="6"/>
        </w:numPr>
        <w:tabs>
          <w:tab w:val="left" w:pos="1806"/>
          <w:tab w:val="left" w:pos="1807"/>
        </w:tabs>
        <w:spacing w:line="240" w:lineRule="auto"/>
      </w:pPr>
      <w:r>
        <w:t>изложение</w:t>
      </w:r>
      <w:r>
        <w:rPr>
          <w:spacing w:val="-7"/>
        </w:rPr>
        <w:t xml:space="preserve"> </w:t>
      </w:r>
      <w:r>
        <w:t>материала</w:t>
      </w:r>
      <w:r>
        <w:rPr>
          <w:spacing w:val="-7"/>
        </w:rPr>
        <w:t xml:space="preserve"> </w:t>
      </w:r>
      <w:r>
        <w:t>было</w:t>
      </w:r>
      <w:r>
        <w:rPr>
          <w:spacing w:val="-7"/>
        </w:rPr>
        <w:t xml:space="preserve"> </w:t>
      </w:r>
      <w:r>
        <w:t>недостаточно</w:t>
      </w:r>
      <w:r>
        <w:rPr>
          <w:spacing w:val="-7"/>
        </w:rPr>
        <w:t xml:space="preserve"> </w:t>
      </w:r>
      <w:r>
        <w:t>самостоятельным</w:t>
      </w:r>
      <w:r>
        <w:rPr>
          <w:spacing w:val="-9"/>
        </w:rPr>
        <w:t xml:space="preserve"> </w:t>
      </w:r>
      <w:r>
        <w:t>(простой</w:t>
      </w:r>
      <w:r>
        <w:rPr>
          <w:spacing w:val="-8"/>
        </w:rPr>
        <w:t xml:space="preserve"> </w:t>
      </w:r>
      <w:r>
        <w:t>пересказ</w:t>
      </w:r>
      <w:r>
        <w:rPr>
          <w:spacing w:val="-8"/>
        </w:rPr>
        <w:t xml:space="preserve"> </w:t>
      </w:r>
      <w:r>
        <w:t>учебника),</w:t>
      </w:r>
      <w:r>
        <w:rPr>
          <w:spacing w:val="-7"/>
        </w:rPr>
        <w:t xml:space="preserve"> </w:t>
      </w:r>
      <w:r>
        <w:t>несистематизированное,</w:t>
      </w:r>
      <w:r>
        <w:rPr>
          <w:spacing w:val="-6"/>
        </w:rPr>
        <w:t xml:space="preserve"> </w:t>
      </w:r>
      <w:r>
        <w:t>аргументация</w:t>
      </w:r>
      <w:r>
        <w:rPr>
          <w:spacing w:val="-8"/>
        </w:rPr>
        <w:t xml:space="preserve"> </w:t>
      </w:r>
      <w:r>
        <w:t>слабая,</w:t>
      </w:r>
      <w:r>
        <w:rPr>
          <w:spacing w:val="-7"/>
        </w:rPr>
        <w:t xml:space="preserve"> </w:t>
      </w:r>
      <w:r>
        <w:t>речь</w:t>
      </w:r>
      <w:r>
        <w:rPr>
          <w:spacing w:val="-9"/>
        </w:rPr>
        <w:t xml:space="preserve"> </w:t>
      </w:r>
      <w:r>
        <w:rPr>
          <w:spacing w:val="-2"/>
        </w:rPr>
        <w:t>бедная;</w:t>
      </w:r>
    </w:p>
    <w:p w:rsidR="006951F1" w:rsidRDefault="006951F1" w:rsidP="006951F1">
      <w:pPr>
        <w:pStyle w:val="a5"/>
        <w:numPr>
          <w:ilvl w:val="2"/>
          <w:numId w:val="6"/>
        </w:numPr>
        <w:tabs>
          <w:tab w:val="left" w:pos="1806"/>
          <w:tab w:val="left" w:pos="1807"/>
        </w:tabs>
        <w:spacing w:line="240" w:lineRule="auto"/>
        <w:ind w:right="528"/>
      </w:pPr>
      <w:r>
        <w:t>материал</w:t>
      </w:r>
      <w:r>
        <w:rPr>
          <w:spacing w:val="-1"/>
        </w:rPr>
        <w:t xml:space="preserve"> </w:t>
      </w:r>
      <w:r>
        <w:t>частично</w:t>
      </w:r>
      <w:r>
        <w:rPr>
          <w:spacing w:val="-1"/>
        </w:rPr>
        <w:t xml:space="preserve"> </w:t>
      </w:r>
      <w:r>
        <w:t>усвоен,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проявлены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полной</w:t>
      </w:r>
      <w:r>
        <w:rPr>
          <w:spacing w:val="-2"/>
        </w:rPr>
        <w:t xml:space="preserve"> </w:t>
      </w:r>
      <w:r>
        <w:t>мере,</w:t>
      </w:r>
      <w:r>
        <w:rPr>
          <w:spacing w:val="-1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справился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применением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новой </w:t>
      </w:r>
      <w:r>
        <w:rPr>
          <w:spacing w:val="-2"/>
        </w:rPr>
        <w:t>ситуации;</w:t>
      </w:r>
    </w:p>
    <w:p w:rsidR="006951F1" w:rsidRDefault="006951F1" w:rsidP="006951F1">
      <w:pPr>
        <w:spacing w:line="251" w:lineRule="exact"/>
        <w:ind w:left="520"/>
      </w:pPr>
      <w:r>
        <w:rPr>
          <w:b/>
        </w:rPr>
        <w:t>Отметка</w:t>
      </w:r>
      <w:r>
        <w:rPr>
          <w:b/>
          <w:spacing w:val="-3"/>
        </w:rPr>
        <w:t xml:space="preserve"> </w:t>
      </w:r>
      <w:r>
        <w:rPr>
          <w:b/>
        </w:rPr>
        <w:t>«2»</w:t>
      </w:r>
      <w:r>
        <w:rPr>
          <w:b/>
          <w:spacing w:val="-5"/>
        </w:rPr>
        <w:t xml:space="preserve"> </w:t>
      </w:r>
      <w:r>
        <w:t>ставится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случаях:</w:t>
      </w:r>
    </w:p>
    <w:p w:rsidR="006951F1" w:rsidRDefault="006951F1" w:rsidP="006951F1">
      <w:pPr>
        <w:pStyle w:val="a5"/>
        <w:numPr>
          <w:ilvl w:val="2"/>
          <w:numId w:val="6"/>
        </w:numPr>
        <w:tabs>
          <w:tab w:val="left" w:pos="1806"/>
          <w:tab w:val="left" w:pos="1807"/>
        </w:tabs>
        <w:spacing w:line="268" w:lineRule="exact"/>
      </w:pPr>
      <w:r>
        <w:t>не</w:t>
      </w:r>
      <w:r>
        <w:rPr>
          <w:spacing w:val="-4"/>
        </w:rPr>
        <w:t xml:space="preserve"> </w:t>
      </w:r>
      <w:r>
        <w:t>раскрыто</w:t>
      </w:r>
      <w:r>
        <w:rPr>
          <w:spacing w:val="-5"/>
        </w:rPr>
        <w:t xml:space="preserve"> </w:t>
      </w:r>
      <w:r>
        <w:t>главное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rPr>
          <w:spacing w:val="-2"/>
        </w:rPr>
        <w:t>материала;</w:t>
      </w:r>
    </w:p>
    <w:p w:rsidR="006951F1" w:rsidRDefault="006951F1" w:rsidP="006951F1">
      <w:pPr>
        <w:pStyle w:val="a5"/>
        <w:numPr>
          <w:ilvl w:val="2"/>
          <w:numId w:val="6"/>
        </w:numPr>
        <w:tabs>
          <w:tab w:val="left" w:pos="1806"/>
          <w:tab w:val="left" w:pos="1807"/>
        </w:tabs>
        <w:spacing w:line="269" w:lineRule="exact"/>
      </w:pPr>
      <w:r>
        <w:t>обнаружено</w:t>
      </w:r>
      <w:r>
        <w:rPr>
          <w:spacing w:val="-7"/>
        </w:rPr>
        <w:t xml:space="preserve"> </w:t>
      </w:r>
      <w:r>
        <w:t>незнание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непонимание</w:t>
      </w:r>
      <w:r>
        <w:rPr>
          <w:spacing w:val="-5"/>
        </w:rPr>
        <w:t xml:space="preserve"> </w:t>
      </w:r>
      <w:r>
        <w:t>учеником</w:t>
      </w:r>
      <w:r>
        <w:rPr>
          <w:spacing w:val="-5"/>
        </w:rPr>
        <w:t xml:space="preserve"> </w:t>
      </w:r>
      <w:r>
        <w:t>большей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наиболее</w:t>
      </w:r>
      <w:r>
        <w:rPr>
          <w:spacing w:val="-5"/>
        </w:rPr>
        <w:t xml:space="preserve"> </w:t>
      </w:r>
      <w:r>
        <w:t>важной</w:t>
      </w:r>
      <w:r>
        <w:rPr>
          <w:spacing w:val="-5"/>
        </w:rPr>
        <w:t xml:space="preserve"> </w:t>
      </w:r>
      <w:r>
        <w:t>части</w:t>
      </w:r>
      <w:r>
        <w:rPr>
          <w:spacing w:val="-6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материала;</w:t>
      </w:r>
    </w:p>
    <w:p w:rsidR="006951F1" w:rsidRDefault="006951F1" w:rsidP="006951F1">
      <w:pPr>
        <w:pStyle w:val="a5"/>
        <w:numPr>
          <w:ilvl w:val="2"/>
          <w:numId w:val="6"/>
        </w:numPr>
        <w:tabs>
          <w:tab w:val="left" w:pos="1806"/>
          <w:tab w:val="left" w:pos="1807"/>
        </w:tabs>
        <w:spacing w:line="240" w:lineRule="auto"/>
        <w:ind w:right="602"/>
      </w:pPr>
      <w:r>
        <w:t>допущены</w:t>
      </w:r>
      <w:r>
        <w:rPr>
          <w:spacing w:val="-2"/>
        </w:rPr>
        <w:t xml:space="preserve"> </w:t>
      </w:r>
      <w:r>
        <w:t>существенные</w:t>
      </w:r>
      <w:r>
        <w:rPr>
          <w:spacing w:val="-4"/>
        </w:rPr>
        <w:t xml:space="preserve"> </w:t>
      </w:r>
      <w:r>
        <w:t>ошибки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изложении</w:t>
      </w:r>
      <w:r>
        <w:rPr>
          <w:spacing w:val="-5"/>
        </w:rPr>
        <w:t xml:space="preserve"> </w:t>
      </w:r>
      <w:r>
        <w:t>фактов,</w:t>
      </w:r>
      <w:r>
        <w:rPr>
          <w:spacing w:val="-2"/>
        </w:rPr>
        <w:t xml:space="preserve"> </w:t>
      </w:r>
      <w:r>
        <w:t>определении</w:t>
      </w:r>
      <w:r>
        <w:rPr>
          <w:spacing w:val="-2"/>
        </w:rPr>
        <w:t xml:space="preserve"> </w:t>
      </w:r>
      <w:r>
        <w:t>понятий</w:t>
      </w:r>
      <w:r>
        <w:rPr>
          <w:spacing w:val="-3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суждениях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выводах,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исправлены</w:t>
      </w:r>
      <w:r>
        <w:rPr>
          <w:spacing w:val="-7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нескольких наводящих вопросов учителя.</w:t>
      </w:r>
    </w:p>
    <w:p w:rsidR="006951F1" w:rsidRDefault="006951F1" w:rsidP="006951F1">
      <w:pPr>
        <w:pStyle w:val="a3"/>
        <w:spacing w:before="1"/>
        <w:ind w:left="520"/>
      </w:pPr>
      <w:r>
        <w:rPr>
          <w:b/>
        </w:rPr>
        <w:t>Отметка</w:t>
      </w:r>
      <w:r>
        <w:rPr>
          <w:b/>
          <w:spacing w:val="-7"/>
        </w:rPr>
        <w:t xml:space="preserve"> </w:t>
      </w:r>
      <w:r>
        <w:rPr>
          <w:b/>
        </w:rPr>
        <w:t>«1»</w:t>
      </w:r>
      <w:r>
        <w:rPr>
          <w:b/>
          <w:spacing w:val="-4"/>
        </w:rPr>
        <w:t xml:space="preserve"> </w:t>
      </w:r>
      <w:r>
        <w:t>выставляется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отсутствии</w:t>
      </w:r>
      <w:r>
        <w:rPr>
          <w:spacing w:val="-5"/>
        </w:rPr>
        <w:t xml:space="preserve"> </w:t>
      </w:r>
      <w:r>
        <w:t>выполненного</w:t>
      </w:r>
      <w:r>
        <w:rPr>
          <w:spacing w:val="-4"/>
        </w:rPr>
        <w:t xml:space="preserve"> </w:t>
      </w:r>
      <w:r>
        <w:t>задания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отказе</w:t>
      </w:r>
      <w:r>
        <w:rPr>
          <w:spacing w:val="-4"/>
        </w:rPr>
        <w:t xml:space="preserve"> </w:t>
      </w:r>
      <w:r>
        <w:t>ученика</w:t>
      </w:r>
      <w:r>
        <w:rPr>
          <w:spacing w:val="-5"/>
        </w:rPr>
        <w:t xml:space="preserve"> </w:t>
      </w:r>
      <w:r>
        <w:t>отвечать</w:t>
      </w:r>
      <w:r>
        <w:rPr>
          <w:spacing w:val="-4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уважительной</w:t>
      </w:r>
      <w:r>
        <w:rPr>
          <w:spacing w:val="-5"/>
        </w:rPr>
        <w:t xml:space="preserve"> </w:t>
      </w:r>
      <w:r>
        <w:rPr>
          <w:spacing w:val="-2"/>
        </w:rPr>
        <w:t>причины.</w:t>
      </w:r>
    </w:p>
    <w:p w:rsidR="006951F1" w:rsidRDefault="006951F1" w:rsidP="006951F1">
      <w:pPr>
        <w:pStyle w:val="1"/>
        <w:spacing w:before="4" w:line="240" w:lineRule="auto"/>
      </w:pPr>
      <w:r>
        <w:t>Все</w:t>
      </w:r>
      <w:r>
        <w:rPr>
          <w:spacing w:val="-6"/>
        </w:rPr>
        <w:t xml:space="preserve"> </w:t>
      </w:r>
      <w:r>
        <w:t>тестовые</w:t>
      </w:r>
      <w:r>
        <w:rPr>
          <w:spacing w:val="-3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rPr>
          <w:spacing w:val="-2"/>
        </w:rPr>
        <w:t>оцениваются:</w:t>
      </w:r>
    </w:p>
    <w:p w:rsidR="006951F1" w:rsidRDefault="006951F1" w:rsidP="006951F1">
      <w:pPr>
        <w:sectPr w:rsidR="006951F1">
          <w:pgSz w:w="16840" w:h="11910" w:orient="landscape"/>
          <w:pgMar w:top="640" w:right="600" w:bottom="280" w:left="200" w:header="720" w:footer="720" w:gutter="0"/>
          <w:cols w:space="720"/>
        </w:sectPr>
      </w:pPr>
    </w:p>
    <w:p w:rsidR="006951F1" w:rsidRDefault="006951F1" w:rsidP="006951F1">
      <w:pPr>
        <w:pStyle w:val="a5"/>
        <w:numPr>
          <w:ilvl w:val="0"/>
          <w:numId w:val="8"/>
        </w:numPr>
        <w:tabs>
          <w:tab w:val="left" w:pos="648"/>
        </w:tabs>
        <w:spacing w:before="67"/>
        <w:ind w:left="647" w:hanging="128"/>
      </w:pPr>
      <w:r>
        <w:t>правильный</w:t>
      </w:r>
      <w:r>
        <w:rPr>
          <w:spacing w:val="-3"/>
        </w:rPr>
        <w:t xml:space="preserve"> </w:t>
      </w:r>
      <w:r>
        <w:t>ответ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rPr>
          <w:spacing w:val="-4"/>
        </w:rPr>
        <w:t>балл;</w:t>
      </w:r>
    </w:p>
    <w:p w:rsidR="006951F1" w:rsidRDefault="006951F1" w:rsidP="006951F1">
      <w:pPr>
        <w:pStyle w:val="a5"/>
        <w:numPr>
          <w:ilvl w:val="0"/>
          <w:numId w:val="8"/>
        </w:numPr>
        <w:tabs>
          <w:tab w:val="left" w:pos="645"/>
        </w:tabs>
      </w:pPr>
      <w:r>
        <w:t>отсутствие</w:t>
      </w:r>
      <w:r>
        <w:rPr>
          <w:spacing w:val="-3"/>
        </w:rPr>
        <w:t xml:space="preserve"> </w:t>
      </w:r>
      <w:r>
        <w:t>ответа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неправильный</w:t>
      </w:r>
      <w:r>
        <w:rPr>
          <w:spacing w:val="-3"/>
        </w:rPr>
        <w:t xml:space="preserve"> </w:t>
      </w:r>
      <w:r>
        <w:t>ответ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0</w:t>
      </w:r>
      <w:r>
        <w:rPr>
          <w:spacing w:val="-2"/>
        </w:rPr>
        <w:t xml:space="preserve"> баллов</w:t>
      </w:r>
    </w:p>
    <w:p w:rsidR="006951F1" w:rsidRDefault="006951F1" w:rsidP="006951F1">
      <w:pPr>
        <w:pStyle w:val="1"/>
        <w:spacing w:before="7"/>
      </w:pPr>
      <w:r>
        <w:t>Критерии</w:t>
      </w:r>
      <w:r>
        <w:rPr>
          <w:spacing w:val="-6"/>
        </w:rPr>
        <w:t xml:space="preserve"> </w:t>
      </w:r>
      <w:r>
        <w:rPr>
          <w:spacing w:val="-2"/>
        </w:rPr>
        <w:t>оценивания:</w:t>
      </w:r>
    </w:p>
    <w:p w:rsidR="006951F1" w:rsidRDefault="006951F1" w:rsidP="006951F1">
      <w:pPr>
        <w:pStyle w:val="a3"/>
        <w:spacing w:line="250" w:lineRule="exact"/>
        <w:ind w:left="520"/>
      </w:pPr>
      <w:r>
        <w:t>«2»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40%</w:t>
      </w:r>
      <w:r>
        <w:rPr>
          <w:spacing w:val="-2"/>
        </w:rPr>
        <w:t xml:space="preserve"> </w:t>
      </w:r>
      <w:r>
        <w:t>правильных</w:t>
      </w:r>
      <w:r>
        <w:rPr>
          <w:spacing w:val="-2"/>
        </w:rPr>
        <w:t xml:space="preserve"> ответов.</w:t>
      </w:r>
    </w:p>
    <w:p w:rsidR="006951F1" w:rsidRDefault="006951F1" w:rsidP="006951F1">
      <w:pPr>
        <w:pStyle w:val="a3"/>
        <w:spacing w:before="1" w:line="252" w:lineRule="exact"/>
        <w:ind w:left="520"/>
      </w:pPr>
      <w:r>
        <w:t>«3»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40%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74%</w:t>
      </w:r>
      <w:r>
        <w:rPr>
          <w:spacing w:val="-2"/>
        </w:rPr>
        <w:t xml:space="preserve"> </w:t>
      </w:r>
      <w:r>
        <w:t>правильных</w:t>
      </w:r>
      <w:r>
        <w:rPr>
          <w:spacing w:val="-2"/>
        </w:rPr>
        <w:t xml:space="preserve"> ответов.</w:t>
      </w:r>
    </w:p>
    <w:p w:rsidR="006951F1" w:rsidRDefault="006951F1" w:rsidP="006951F1">
      <w:pPr>
        <w:pStyle w:val="a3"/>
        <w:spacing w:line="252" w:lineRule="exact"/>
        <w:ind w:left="520"/>
      </w:pPr>
      <w:r>
        <w:t>«4»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75%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90%</w:t>
      </w:r>
      <w:r>
        <w:rPr>
          <w:spacing w:val="-2"/>
        </w:rPr>
        <w:t xml:space="preserve"> </w:t>
      </w:r>
      <w:r>
        <w:t>правильных</w:t>
      </w:r>
      <w:r>
        <w:rPr>
          <w:spacing w:val="-2"/>
        </w:rPr>
        <w:t xml:space="preserve"> ответов.</w:t>
      </w:r>
    </w:p>
    <w:p w:rsidR="006951F1" w:rsidRDefault="006951F1" w:rsidP="006951F1">
      <w:pPr>
        <w:pStyle w:val="a3"/>
        <w:spacing w:line="252" w:lineRule="exact"/>
        <w:ind w:left="520"/>
      </w:pPr>
      <w:r>
        <w:t>«5»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91%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правильных</w:t>
      </w:r>
      <w:r>
        <w:rPr>
          <w:spacing w:val="-2"/>
        </w:rPr>
        <w:t xml:space="preserve"> ответов.</w:t>
      </w:r>
    </w:p>
    <w:p w:rsidR="006951F1" w:rsidRDefault="006951F1" w:rsidP="006951F1">
      <w:pPr>
        <w:pStyle w:val="1"/>
        <w:spacing w:before="6"/>
      </w:pPr>
      <w:r>
        <w:t>Для</w:t>
      </w:r>
      <w:r>
        <w:rPr>
          <w:spacing w:val="-7"/>
        </w:rPr>
        <w:t xml:space="preserve"> </w:t>
      </w:r>
      <w:r>
        <w:t>самостоятельных</w:t>
      </w:r>
      <w:r>
        <w:rPr>
          <w:spacing w:val="-8"/>
        </w:rPr>
        <w:t xml:space="preserve"> </w:t>
      </w:r>
      <w:r>
        <w:t>письменных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контрольных</w:t>
      </w:r>
      <w:r>
        <w:rPr>
          <w:spacing w:val="-7"/>
        </w:rPr>
        <w:t xml:space="preserve"> </w:t>
      </w:r>
      <w:r>
        <w:rPr>
          <w:spacing w:val="-2"/>
        </w:rPr>
        <w:t>работ:</w:t>
      </w:r>
    </w:p>
    <w:p w:rsidR="006951F1" w:rsidRDefault="006951F1" w:rsidP="006951F1">
      <w:pPr>
        <w:spacing w:line="250" w:lineRule="exact"/>
        <w:ind w:left="520"/>
      </w:pPr>
      <w:r>
        <w:rPr>
          <w:b/>
        </w:rPr>
        <w:t>Отметка</w:t>
      </w:r>
      <w:r>
        <w:rPr>
          <w:b/>
          <w:spacing w:val="-4"/>
        </w:rPr>
        <w:t xml:space="preserve"> </w:t>
      </w:r>
      <w:r>
        <w:rPr>
          <w:b/>
        </w:rPr>
        <w:t>"5"</w:t>
      </w:r>
      <w:r>
        <w:rPr>
          <w:b/>
          <w:spacing w:val="-6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rPr>
          <w:spacing w:val="-2"/>
        </w:rPr>
        <w:t>ученик:</w:t>
      </w:r>
    </w:p>
    <w:p w:rsidR="006951F1" w:rsidRDefault="006951F1" w:rsidP="006951F1">
      <w:pPr>
        <w:pStyle w:val="a5"/>
        <w:numPr>
          <w:ilvl w:val="0"/>
          <w:numId w:val="5"/>
        </w:numPr>
        <w:tabs>
          <w:tab w:val="left" w:pos="741"/>
        </w:tabs>
        <w:spacing w:before="2"/>
      </w:pPr>
      <w:r>
        <w:t>Выполнил</w:t>
      </w:r>
      <w:r>
        <w:rPr>
          <w:spacing w:val="-2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ошибок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недочетов.</w:t>
      </w:r>
    </w:p>
    <w:p w:rsidR="006951F1" w:rsidRDefault="006951F1" w:rsidP="006951F1">
      <w:pPr>
        <w:pStyle w:val="a5"/>
        <w:numPr>
          <w:ilvl w:val="0"/>
          <w:numId w:val="5"/>
        </w:numPr>
        <w:tabs>
          <w:tab w:val="left" w:pos="741"/>
        </w:tabs>
      </w:pPr>
      <w:r>
        <w:t>Допустил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rPr>
          <w:spacing w:val="-2"/>
        </w:rPr>
        <w:t>недочета.</w:t>
      </w:r>
    </w:p>
    <w:p w:rsidR="006951F1" w:rsidRDefault="006951F1" w:rsidP="006951F1">
      <w:pPr>
        <w:pStyle w:val="a3"/>
        <w:spacing w:line="252" w:lineRule="exact"/>
        <w:ind w:left="520"/>
      </w:pPr>
      <w:r>
        <w:rPr>
          <w:b/>
        </w:rPr>
        <w:t>Отметка</w:t>
      </w:r>
      <w:r>
        <w:rPr>
          <w:b/>
          <w:spacing w:val="-6"/>
        </w:rPr>
        <w:t xml:space="preserve"> </w:t>
      </w:r>
      <w:r>
        <w:rPr>
          <w:b/>
        </w:rPr>
        <w:t>"4"</w:t>
      </w:r>
      <w:r>
        <w:rPr>
          <w:b/>
          <w:spacing w:val="-6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t>ученик</w:t>
      </w:r>
      <w:r>
        <w:rPr>
          <w:spacing w:val="-3"/>
        </w:rPr>
        <w:t xml:space="preserve"> </w:t>
      </w:r>
      <w:r>
        <w:t>выполнил</w:t>
      </w:r>
      <w:r>
        <w:rPr>
          <w:spacing w:val="-4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полностью,</w:t>
      </w:r>
      <w:r>
        <w:rPr>
          <w:spacing w:val="-3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допустил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ней:</w:t>
      </w:r>
    </w:p>
    <w:p w:rsidR="006951F1" w:rsidRDefault="006951F1" w:rsidP="006951F1">
      <w:pPr>
        <w:pStyle w:val="a5"/>
        <w:numPr>
          <w:ilvl w:val="0"/>
          <w:numId w:val="4"/>
        </w:numPr>
        <w:tabs>
          <w:tab w:val="left" w:pos="741"/>
        </w:tabs>
        <w:spacing w:before="2"/>
      </w:pP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негрубой</w:t>
      </w:r>
      <w:r>
        <w:rPr>
          <w:spacing w:val="-3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rPr>
          <w:spacing w:val="-2"/>
        </w:rPr>
        <w:t>недочета.</w:t>
      </w:r>
    </w:p>
    <w:p w:rsidR="006951F1" w:rsidRDefault="006951F1" w:rsidP="006951F1">
      <w:pPr>
        <w:pStyle w:val="a5"/>
        <w:numPr>
          <w:ilvl w:val="0"/>
          <w:numId w:val="4"/>
        </w:numPr>
        <w:tabs>
          <w:tab w:val="left" w:pos="741"/>
        </w:tabs>
      </w:pPr>
      <w:r>
        <w:t>Или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двух</w:t>
      </w:r>
      <w:r>
        <w:rPr>
          <w:spacing w:val="-2"/>
        </w:rPr>
        <w:t xml:space="preserve"> недочетов.</w:t>
      </w:r>
    </w:p>
    <w:p w:rsidR="006951F1" w:rsidRDefault="006951F1" w:rsidP="006951F1">
      <w:pPr>
        <w:pStyle w:val="a3"/>
        <w:spacing w:before="1" w:line="252" w:lineRule="exact"/>
        <w:ind w:left="520"/>
      </w:pPr>
      <w:r>
        <w:rPr>
          <w:b/>
        </w:rPr>
        <w:t>Отметка</w:t>
      </w:r>
      <w:r>
        <w:rPr>
          <w:b/>
          <w:spacing w:val="-7"/>
        </w:rPr>
        <w:t xml:space="preserve"> </w:t>
      </w:r>
      <w:r>
        <w:rPr>
          <w:b/>
        </w:rPr>
        <w:t>"3"</w:t>
      </w:r>
      <w:r>
        <w:rPr>
          <w:b/>
          <w:spacing w:val="-6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ученик</w:t>
      </w:r>
      <w:r>
        <w:rPr>
          <w:spacing w:val="-4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выполнил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2/3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rPr>
          <w:spacing w:val="-2"/>
        </w:rPr>
        <w:t>допустил:</w:t>
      </w:r>
    </w:p>
    <w:p w:rsidR="006951F1" w:rsidRDefault="006951F1" w:rsidP="006951F1">
      <w:pPr>
        <w:pStyle w:val="a5"/>
        <w:numPr>
          <w:ilvl w:val="0"/>
          <w:numId w:val="3"/>
        </w:numPr>
        <w:tabs>
          <w:tab w:val="left" w:pos="741"/>
        </w:tabs>
      </w:pP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грубых</w:t>
      </w:r>
      <w:r>
        <w:rPr>
          <w:spacing w:val="-3"/>
        </w:rPr>
        <w:t xml:space="preserve"> </w:t>
      </w:r>
      <w:r>
        <w:rPr>
          <w:spacing w:val="-2"/>
        </w:rPr>
        <w:t>ошибок.</w:t>
      </w:r>
    </w:p>
    <w:p w:rsidR="006951F1" w:rsidRDefault="006951F1" w:rsidP="006951F1">
      <w:pPr>
        <w:pStyle w:val="a5"/>
        <w:numPr>
          <w:ilvl w:val="0"/>
          <w:numId w:val="3"/>
        </w:numPr>
        <w:tabs>
          <w:tab w:val="left" w:pos="741"/>
        </w:tabs>
        <w:spacing w:before="2"/>
      </w:pPr>
      <w:r>
        <w:t>Или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грубой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негрубой</w:t>
      </w:r>
      <w:r>
        <w:rPr>
          <w:spacing w:val="-3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rPr>
          <w:spacing w:val="-2"/>
        </w:rPr>
        <w:t>недочета.</w:t>
      </w:r>
    </w:p>
    <w:p w:rsidR="006951F1" w:rsidRDefault="006951F1" w:rsidP="006951F1">
      <w:pPr>
        <w:pStyle w:val="a5"/>
        <w:numPr>
          <w:ilvl w:val="0"/>
          <w:numId w:val="3"/>
        </w:numPr>
        <w:tabs>
          <w:tab w:val="left" w:pos="741"/>
        </w:tabs>
      </w:pPr>
      <w:r>
        <w:t>Или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более</w:t>
      </w:r>
      <w:r>
        <w:rPr>
          <w:spacing w:val="-6"/>
        </w:rPr>
        <w:t xml:space="preserve"> </w:t>
      </w:r>
      <w:r>
        <w:t>двух-трех</w:t>
      </w:r>
      <w:r>
        <w:rPr>
          <w:spacing w:val="-4"/>
        </w:rPr>
        <w:t xml:space="preserve"> </w:t>
      </w:r>
      <w:r>
        <w:t>негрубых</w:t>
      </w:r>
      <w:r>
        <w:rPr>
          <w:spacing w:val="-3"/>
        </w:rPr>
        <w:t xml:space="preserve"> </w:t>
      </w:r>
      <w:r>
        <w:rPr>
          <w:spacing w:val="-2"/>
        </w:rPr>
        <w:t>ошибок.</w:t>
      </w:r>
    </w:p>
    <w:p w:rsidR="006951F1" w:rsidRDefault="006951F1" w:rsidP="006951F1">
      <w:pPr>
        <w:pStyle w:val="a5"/>
        <w:numPr>
          <w:ilvl w:val="0"/>
          <w:numId w:val="3"/>
        </w:numPr>
        <w:tabs>
          <w:tab w:val="left" w:pos="741"/>
        </w:tabs>
      </w:pPr>
      <w:r>
        <w:t>Или</w:t>
      </w:r>
      <w:r>
        <w:rPr>
          <w:spacing w:val="-3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негрубой</w:t>
      </w:r>
      <w:r>
        <w:rPr>
          <w:spacing w:val="-2"/>
        </w:rPr>
        <w:t xml:space="preserve"> </w:t>
      </w:r>
      <w:r>
        <w:t>ошибки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трех</w:t>
      </w:r>
      <w:r>
        <w:rPr>
          <w:spacing w:val="-2"/>
        </w:rPr>
        <w:t xml:space="preserve"> недочетов.</w:t>
      </w:r>
    </w:p>
    <w:p w:rsidR="006951F1" w:rsidRDefault="006951F1" w:rsidP="006951F1">
      <w:pPr>
        <w:pStyle w:val="a5"/>
        <w:numPr>
          <w:ilvl w:val="0"/>
          <w:numId w:val="3"/>
        </w:numPr>
        <w:tabs>
          <w:tab w:val="left" w:pos="741"/>
        </w:tabs>
        <w:spacing w:before="1"/>
      </w:pPr>
      <w:r>
        <w:t>Или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отсутствии</w:t>
      </w:r>
      <w:r>
        <w:rPr>
          <w:spacing w:val="-5"/>
        </w:rPr>
        <w:t xml:space="preserve"> </w:t>
      </w:r>
      <w:r>
        <w:t>ошибок,</w:t>
      </w:r>
      <w:r>
        <w:rPr>
          <w:spacing w:val="-5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четырех-пяти</w:t>
      </w:r>
      <w:r>
        <w:rPr>
          <w:spacing w:val="-5"/>
        </w:rPr>
        <w:t xml:space="preserve"> </w:t>
      </w:r>
      <w:r>
        <w:rPr>
          <w:spacing w:val="-2"/>
        </w:rPr>
        <w:t>недочетов.</w:t>
      </w:r>
    </w:p>
    <w:p w:rsidR="006951F1" w:rsidRDefault="006951F1" w:rsidP="006951F1">
      <w:pPr>
        <w:spacing w:line="252" w:lineRule="exact"/>
        <w:ind w:left="520"/>
      </w:pPr>
      <w:r>
        <w:rPr>
          <w:b/>
        </w:rPr>
        <w:t>Отметка</w:t>
      </w:r>
      <w:r>
        <w:rPr>
          <w:b/>
          <w:spacing w:val="-4"/>
        </w:rPr>
        <w:t xml:space="preserve"> </w:t>
      </w:r>
      <w:r>
        <w:rPr>
          <w:b/>
        </w:rPr>
        <w:t>"2"</w:t>
      </w:r>
      <w:r>
        <w:rPr>
          <w:b/>
          <w:spacing w:val="-6"/>
        </w:rPr>
        <w:t xml:space="preserve"> </w:t>
      </w:r>
      <w:r>
        <w:t>ставится,</w:t>
      </w:r>
      <w:r>
        <w:rPr>
          <w:spacing w:val="-3"/>
        </w:rPr>
        <w:t xml:space="preserve"> </w:t>
      </w:r>
      <w:r>
        <w:t>если</w:t>
      </w:r>
      <w:r>
        <w:rPr>
          <w:spacing w:val="-3"/>
        </w:rPr>
        <w:t xml:space="preserve"> </w:t>
      </w:r>
      <w:r>
        <w:rPr>
          <w:spacing w:val="-2"/>
        </w:rPr>
        <w:t>ученик:</w:t>
      </w:r>
    </w:p>
    <w:p w:rsidR="006951F1" w:rsidRDefault="006951F1" w:rsidP="006951F1">
      <w:pPr>
        <w:pStyle w:val="a5"/>
        <w:numPr>
          <w:ilvl w:val="0"/>
          <w:numId w:val="2"/>
        </w:numPr>
        <w:tabs>
          <w:tab w:val="left" w:pos="741"/>
        </w:tabs>
        <w:spacing w:before="2" w:line="253" w:lineRule="exact"/>
      </w:pPr>
      <w:r>
        <w:t>Допустил</w:t>
      </w:r>
      <w:r>
        <w:rPr>
          <w:spacing w:val="-5"/>
        </w:rPr>
        <w:t xml:space="preserve"> </w:t>
      </w:r>
      <w:r>
        <w:t>число</w:t>
      </w:r>
      <w:r>
        <w:rPr>
          <w:spacing w:val="-5"/>
        </w:rPr>
        <w:t xml:space="preserve"> </w:t>
      </w:r>
      <w:r>
        <w:t>ошибок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недочетов</w:t>
      </w:r>
      <w:r>
        <w:rPr>
          <w:spacing w:val="-6"/>
        </w:rPr>
        <w:t xml:space="preserve"> </w:t>
      </w:r>
      <w:r>
        <w:t>превосходящее</w:t>
      </w:r>
      <w:r>
        <w:rPr>
          <w:spacing w:val="-4"/>
        </w:rPr>
        <w:t xml:space="preserve"> </w:t>
      </w:r>
      <w:r>
        <w:t>норму,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которой</w:t>
      </w:r>
      <w:r>
        <w:rPr>
          <w:spacing w:val="-7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4"/>
        </w:rPr>
        <w:t xml:space="preserve"> </w:t>
      </w:r>
      <w:r>
        <w:t>выставлена</w:t>
      </w:r>
      <w:r>
        <w:rPr>
          <w:spacing w:val="-7"/>
        </w:rPr>
        <w:t xml:space="preserve"> </w:t>
      </w:r>
      <w:r>
        <w:t>оценка</w:t>
      </w:r>
      <w:r>
        <w:rPr>
          <w:spacing w:val="-6"/>
        </w:rPr>
        <w:t xml:space="preserve"> </w:t>
      </w:r>
      <w:r>
        <w:rPr>
          <w:spacing w:val="-4"/>
        </w:rPr>
        <w:t>"3".</w:t>
      </w:r>
    </w:p>
    <w:p w:rsidR="006951F1" w:rsidRDefault="006951F1" w:rsidP="006951F1">
      <w:pPr>
        <w:pStyle w:val="a5"/>
        <w:numPr>
          <w:ilvl w:val="0"/>
          <w:numId w:val="2"/>
        </w:numPr>
        <w:tabs>
          <w:tab w:val="left" w:pos="741"/>
        </w:tabs>
        <w:spacing w:line="253" w:lineRule="exact"/>
      </w:pPr>
      <w:r>
        <w:t>Или</w:t>
      </w:r>
      <w:r>
        <w:rPr>
          <w:spacing w:val="-6"/>
        </w:rPr>
        <w:t xml:space="preserve"> </w:t>
      </w:r>
      <w:r>
        <w:t>если</w:t>
      </w:r>
      <w:r>
        <w:rPr>
          <w:spacing w:val="-5"/>
        </w:rPr>
        <w:t xml:space="preserve"> </w:t>
      </w:r>
      <w:r>
        <w:t>правильно</w:t>
      </w:r>
      <w:r>
        <w:rPr>
          <w:spacing w:val="-5"/>
        </w:rPr>
        <w:t xml:space="preserve"> </w:t>
      </w:r>
      <w:r>
        <w:t>выполнил</w:t>
      </w:r>
      <w:r>
        <w:rPr>
          <w:spacing w:val="-5"/>
        </w:rPr>
        <w:t xml:space="preserve"> </w:t>
      </w:r>
      <w:r>
        <w:t>менее</w:t>
      </w:r>
      <w:r>
        <w:rPr>
          <w:spacing w:val="-7"/>
        </w:rPr>
        <w:t xml:space="preserve"> </w:t>
      </w:r>
      <w:r>
        <w:t>половины</w:t>
      </w:r>
      <w:r>
        <w:rPr>
          <w:spacing w:val="-5"/>
        </w:rPr>
        <w:t xml:space="preserve"> </w:t>
      </w:r>
      <w:r>
        <w:rPr>
          <w:spacing w:val="-2"/>
        </w:rPr>
        <w:t>работы.</w:t>
      </w:r>
    </w:p>
    <w:p w:rsidR="006951F1" w:rsidRDefault="006951F1" w:rsidP="006951F1">
      <w:pPr>
        <w:pStyle w:val="a3"/>
        <w:ind w:left="0"/>
        <w:rPr>
          <w:sz w:val="24"/>
        </w:rPr>
      </w:pPr>
    </w:p>
    <w:p w:rsidR="006951F1" w:rsidRDefault="006951F1" w:rsidP="006951F1">
      <w:pPr>
        <w:pStyle w:val="a3"/>
        <w:ind w:left="0"/>
        <w:rPr>
          <w:sz w:val="24"/>
        </w:rPr>
      </w:pPr>
    </w:p>
    <w:p w:rsidR="006951F1" w:rsidRDefault="006951F1" w:rsidP="006951F1">
      <w:pPr>
        <w:spacing w:before="212"/>
        <w:ind w:left="4650" w:right="4248"/>
        <w:jc w:val="center"/>
        <w:rPr>
          <w:b/>
        </w:rPr>
      </w:pPr>
      <w:r>
        <w:rPr>
          <w:b/>
        </w:rPr>
        <w:t>Примерные</w:t>
      </w:r>
      <w:r>
        <w:rPr>
          <w:b/>
          <w:spacing w:val="-7"/>
        </w:rPr>
        <w:t xml:space="preserve"> </w:t>
      </w:r>
      <w:r>
        <w:rPr>
          <w:b/>
        </w:rPr>
        <w:t>критерии</w:t>
      </w:r>
      <w:r>
        <w:rPr>
          <w:b/>
          <w:spacing w:val="-4"/>
        </w:rPr>
        <w:t xml:space="preserve"> </w:t>
      </w:r>
      <w:r>
        <w:rPr>
          <w:b/>
        </w:rPr>
        <w:t>к</w:t>
      </w:r>
      <w:r>
        <w:rPr>
          <w:b/>
          <w:spacing w:val="-7"/>
        </w:rPr>
        <w:t xml:space="preserve"> </w:t>
      </w:r>
      <w:r>
        <w:rPr>
          <w:b/>
        </w:rPr>
        <w:t>оцениванию</w:t>
      </w:r>
      <w:r>
        <w:rPr>
          <w:b/>
          <w:spacing w:val="-5"/>
        </w:rPr>
        <w:t xml:space="preserve"> </w:t>
      </w:r>
      <w:r>
        <w:rPr>
          <w:b/>
        </w:rPr>
        <w:t>творческих</w:t>
      </w:r>
      <w:r>
        <w:rPr>
          <w:b/>
          <w:spacing w:val="-6"/>
        </w:rPr>
        <w:t xml:space="preserve"> </w:t>
      </w:r>
      <w:r>
        <w:rPr>
          <w:b/>
        </w:rPr>
        <w:t>работ</w:t>
      </w:r>
      <w:r>
        <w:rPr>
          <w:b/>
          <w:spacing w:val="-5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истории</w:t>
      </w:r>
    </w:p>
    <w:p w:rsidR="006951F1" w:rsidRDefault="006951F1" w:rsidP="006951F1">
      <w:pPr>
        <w:pStyle w:val="a3"/>
        <w:spacing w:before="11"/>
        <w:ind w:left="0"/>
        <w:rPr>
          <w:b/>
          <w:sz w:val="21"/>
        </w:rPr>
      </w:pPr>
    </w:p>
    <w:tbl>
      <w:tblPr>
        <w:tblStyle w:val="TableNormal"/>
        <w:tblW w:w="0" w:type="auto"/>
        <w:tblInd w:w="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8"/>
        <w:gridCol w:w="4042"/>
        <w:gridCol w:w="4229"/>
        <w:gridCol w:w="3968"/>
      </w:tblGrid>
      <w:tr w:rsidR="006951F1" w:rsidTr="00801977">
        <w:trPr>
          <w:trHeight w:val="453"/>
        </w:trPr>
        <w:tc>
          <w:tcPr>
            <w:tcW w:w="2508" w:type="dxa"/>
          </w:tcPr>
          <w:p w:rsidR="006951F1" w:rsidRDefault="006951F1" w:rsidP="00801977">
            <w:pPr>
              <w:pStyle w:val="TableParagraph"/>
              <w:spacing w:line="249" w:lineRule="exact"/>
              <w:ind w:left="107"/>
              <w:rPr>
                <w:i/>
              </w:rPr>
            </w:pPr>
            <w:r>
              <w:rPr>
                <w:i/>
              </w:rPr>
              <w:t>Отметка</w:t>
            </w:r>
            <w:r>
              <w:rPr>
                <w:i/>
                <w:spacing w:val="-5"/>
              </w:rPr>
              <w:t xml:space="preserve"> «2»</w:t>
            </w:r>
          </w:p>
        </w:tc>
        <w:tc>
          <w:tcPr>
            <w:tcW w:w="4042" w:type="dxa"/>
          </w:tcPr>
          <w:p w:rsidR="006951F1" w:rsidRDefault="006951F1" w:rsidP="00801977">
            <w:pPr>
              <w:pStyle w:val="TableParagraph"/>
              <w:spacing w:line="249" w:lineRule="exact"/>
              <w:ind w:left="108"/>
              <w:rPr>
                <w:i/>
              </w:rPr>
            </w:pPr>
            <w:r>
              <w:rPr>
                <w:i/>
              </w:rPr>
              <w:t>Отметка</w:t>
            </w:r>
            <w:r>
              <w:rPr>
                <w:i/>
                <w:spacing w:val="-5"/>
              </w:rPr>
              <w:t xml:space="preserve"> «3»</w:t>
            </w:r>
          </w:p>
        </w:tc>
        <w:tc>
          <w:tcPr>
            <w:tcW w:w="4229" w:type="dxa"/>
          </w:tcPr>
          <w:p w:rsidR="006951F1" w:rsidRDefault="006951F1" w:rsidP="00801977">
            <w:pPr>
              <w:pStyle w:val="TableParagraph"/>
              <w:spacing w:line="249" w:lineRule="exact"/>
              <w:ind w:left="108"/>
              <w:rPr>
                <w:i/>
              </w:rPr>
            </w:pPr>
            <w:r>
              <w:rPr>
                <w:i/>
              </w:rPr>
              <w:t>Отметка</w:t>
            </w:r>
            <w:r>
              <w:rPr>
                <w:i/>
                <w:spacing w:val="-5"/>
              </w:rPr>
              <w:t xml:space="preserve"> «4»</w:t>
            </w:r>
          </w:p>
        </w:tc>
        <w:tc>
          <w:tcPr>
            <w:tcW w:w="3968" w:type="dxa"/>
          </w:tcPr>
          <w:p w:rsidR="006951F1" w:rsidRDefault="006951F1" w:rsidP="00801977">
            <w:pPr>
              <w:pStyle w:val="TableParagraph"/>
              <w:spacing w:line="249" w:lineRule="exact"/>
              <w:ind w:left="108"/>
              <w:rPr>
                <w:i/>
              </w:rPr>
            </w:pPr>
            <w:r>
              <w:rPr>
                <w:i/>
              </w:rPr>
              <w:t>Отметка</w:t>
            </w:r>
            <w:r>
              <w:rPr>
                <w:i/>
                <w:spacing w:val="-5"/>
              </w:rPr>
              <w:t xml:space="preserve"> «5»</w:t>
            </w:r>
          </w:p>
        </w:tc>
      </w:tr>
      <w:tr w:rsidR="006951F1" w:rsidTr="00801977">
        <w:trPr>
          <w:trHeight w:val="2625"/>
        </w:trPr>
        <w:tc>
          <w:tcPr>
            <w:tcW w:w="2508" w:type="dxa"/>
          </w:tcPr>
          <w:p w:rsidR="006951F1" w:rsidRPr="006951F1" w:rsidRDefault="006951F1" w:rsidP="00801977">
            <w:pPr>
              <w:pStyle w:val="TableParagraph"/>
              <w:ind w:left="107" w:right="769"/>
              <w:rPr>
                <w:lang w:val="ru-RU"/>
              </w:rPr>
            </w:pPr>
            <w:r w:rsidRPr="006951F1">
              <w:rPr>
                <w:spacing w:val="-2"/>
                <w:lang w:val="ru-RU"/>
              </w:rPr>
              <w:t xml:space="preserve">Информация </w:t>
            </w:r>
            <w:r w:rsidRPr="006951F1">
              <w:rPr>
                <w:lang w:val="ru-RU"/>
              </w:rPr>
              <w:t>отсутствует или содержит</w:t>
            </w:r>
            <w:r w:rsidRPr="006951F1">
              <w:rPr>
                <w:spacing w:val="-14"/>
                <w:lang w:val="ru-RU"/>
              </w:rPr>
              <w:t xml:space="preserve"> </w:t>
            </w:r>
            <w:r w:rsidRPr="006951F1">
              <w:rPr>
                <w:lang w:val="ru-RU"/>
              </w:rPr>
              <w:t xml:space="preserve">грубые </w:t>
            </w:r>
            <w:r w:rsidRPr="006951F1">
              <w:rPr>
                <w:spacing w:val="-2"/>
                <w:lang w:val="ru-RU"/>
              </w:rPr>
              <w:t>ошибки.</w:t>
            </w:r>
          </w:p>
          <w:p w:rsidR="006951F1" w:rsidRPr="006951F1" w:rsidRDefault="006951F1" w:rsidP="00801977">
            <w:pPr>
              <w:pStyle w:val="TableParagraph"/>
              <w:spacing w:before="194"/>
              <w:ind w:left="107"/>
              <w:rPr>
                <w:lang w:val="ru-RU"/>
              </w:rPr>
            </w:pPr>
            <w:r w:rsidRPr="006951F1">
              <w:rPr>
                <w:lang w:val="ru-RU"/>
              </w:rPr>
              <w:t>Способ выполнения работы учеником не определён</w:t>
            </w:r>
            <w:r w:rsidRPr="006951F1">
              <w:rPr>
                <w:spacing w:val="-14"/>
                <w:lang w:val="ru-RU"/>
              </w:rPr>
              <w:t xml:space="preserve"> </w:t>
            </w:r>
            <w:r w:rsidRPr="006951F1">
              <w:rPr>
                <w:lang w:val="ru-RU"/>
              </w:rPr>
              <w:t>или</w:t>
            </w:r>
            <w:r w:rsidRPr="006951F1">
              <w:rPr>
                <w:spacing w:val="-14"/>
                <w:lang w:val="ru-RU"/>
              </w:rPr>
              <w:t xml:space="preserve"> </w:t>
            </w:r>
            <w:r w:rsidRPr="006951F1">
              <w:rPr>
                <w:lang w:val="ru-RU"/>
              </w:rPr>
              <w:t xml:space="preserve">выбран </w:t>
            </w:r>
            <w:r w:rsidRPr="006951F1">
              <w:rPr>
                <w:spacing w:val="-2"/>
                <w:lang w:val="ru-RU"/>
              </w:rPr>
              <w:t>неправильно.</w:t>
            </w:r>
          </w:p>
        </w:tc>
        <w:tc>
          <w:tcPr>
            <w:tcW w:w="4042" w:type="dxa"/>
          </w:tcPr>
          <w:p w:rsidR="006951F1" w:rsidRPr="006951F1" w:rsidRDefault="006951F1" w:rsidP="00801977">
            <w:pPr>
              <w:pStyle w:val="TableParagraph"/>
              <w:spacing w:line="247" w:lineRule="exact"/>
              <w:ind w:left="108"/>
              <w:rPr>
                <w:lang w:val="ru-RU"/>
              </w:rPr>
            </w:pPr>
            <w:r w:rsidRPr="006951F1">
              <w:rPr>
                <w:lang w:val="ru-RU"/>
              </w:rPr>
              <w:t>Информация</w:t>
            </w:r>
            <w:r w:rsidRPr="006951F1">
              <w:rPr>
                <w:spacing w:val="-9"/>
                <w:lang w:val="ru-RU"/>
              </w:rPr>
              <w:t xml:space="preserve"> </w:t>
            </w:r>
            <w:r w:rsidRPr="006951F1">
              <w:rPr>
                <w:lang w:val="ru-RU"/>
              </w:rPr>
              <w:t>частично</w:t>
            </w:r>
            <w:r w:rsidRPr="006951F1">
              <w:rPr>
                <w:spacing w:val="-7"/>
                <w:lang w:val="ru-RU"/>
              </w:rPr>
              <w:t xml:space="preserve"> </w:t>
            </w:r>
            <w:r w:rsidRPr="006951F1">
              <w:rPr>
                <w:spacing w:val="-2"/>
                <w:lang w:val="ru-RU"/>
              </w:rPr>
              <w:t>изложена,</w:t>
            </w:r>
          </w:p>
          <w:p w:rsidR="006951F1" w:rsidRPr="006951F1" w:rsidRDefault="006951F1" w:rsidP="00801977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6951F1">
              <w:rPr>
                <w:lang w:val="ru-RU"/>
              </w:rPr>
              <w:t>содержит</w:t>
            </w:r>
            <w:r w:rsidRPr="006951F1">
              <w:rPr>
                <w:spacing w:val="-9"/>
                <w:lang w:val="ru-RU"/>
              </w:rPr>
              <w:t xml:space="preserve"> </w:t>
            </w:r>
            <w:r w:rsidRPr="006951F1">
              <w:rPr>
                <w:lang w:val="ru-RU"/>
              </w:rPr>
              <w:t>1-2</w:t>
            </w:r>
            <w:r w:rsidRPr="006951F1">
              <w:rPr>
                <w:spacing w:val="-8"/>
                <w:lang w:val="ru-RU"/>
              </w:rPr>
              <w:t xml:space="preserve"> </w:t>
            </w:r>
            <w:r w:rsidRPr="006951F1">
              <w:rPr>
                <w:lang w:val="ru-RU"/>
              </w:rPr>
              <w:t>ошибки,</w:t>
            </w:r>
            <w:r w:rsidRPr="006951F1">
              <w:rPr>
                <w:spacing w:val="-11"/>
                <w:lang w:val="ru-RU"/>
              </w:rPr>
              <w:t xml:space="preserve"> </w:t>
            </w:r>
            <w:r w:rsidRPr="006951F1">
              <w:rPr>
                <w:lang w:val="ru-RU"/>
              </w:rPr>
              <w:t>существенно</w:t>
            </w:r>
            <w:r w:rsidRPr="006951F1">
              <w:rPr>
                <w:spacing w:val="-8"/>
                <w:lang w:val="ru-RU"/>
              </w:rPr>
              <w:t xml:space="preserve"> </w:t>
            </w:r>
            <w:r w:rsidRPr="006951F1">
              <w:rPr>
                <w:lang w:val="ru-RU"/>
              </w:rPr>
              <w:t>не искажающие содержание. В работе использован только один ресурс.</w:t>
            </w:r>
          </w:p>
          <w:p w:rsidR="006951F1" w:rsidRPr="006951F1" w:rsidRDefault="006951F1" w:rsidP="00801977">
            <w:pPr>
              <w:pStyle w:val="TableParagraph"/>
              <w:spacing w:before="199"/>
              <w:ind w:left="108" w:right="92"/>
              <w:rPr>
                <w:lang w:val="ru-RU"/>
              </w:rPr>
            </w:pPr>
            <w:r w:rsidRPr="006951F1">
              <w:rPr>
                <w:lang w:val="ru-RU"/>
              </w:rPr>
              <w:t>В способе выполнения работы допущены</w:t>
            </w:r>
            <w:r w:rsidRPr="006951F1">
              <w:rPr>
                <w:spacing w:val="-14"/>
                <w:lang w:val="ru-RU"/>
              </w:rPr>
              <w:t xml:space="preserve"> </w:t>
            </w:r>
            <w:r w:rsidRPr="006951F1">
              <w:rPr>
                <w:lang w:val="ru-RU"/>
              </w:rPr>
              <w:t>неточности.</w:t>
            </w:r>
            <w:r w:rsidRPr="006951F1">
              <w:rPr>
                <w:spacing w:val="-14"/>
                <w:lang w:val="ru-RU"/>
              </w:rPr>
              <w:t xml:space="preserve"> </w:t>
            </w:r>
            <w:r w:rsidRPr="006951F1">
              <w:rPr>
                <w:lang w:val="ru-RU"/>
              </w:rPr>
              <w:t>Задание</w:t>
            </w:r>
          </w:p>
          <w:p w:rsidR="006951F1" w:rsidRPr="006951F1" w:rsidRDefault="006951F1" w:rsidP="00801977">
            <w:pPr>
              <w:pStyle w:val="TableParagraph"/>
              <w:spacing w:before="1"/>
              <w:ind w:left="108"/>
              <w:rPr>
                <w:lang w:val="ru-RU"/>
              </w:rPr>
            </w:pPr>
            <w:r w:rsidRPr="006951F1">
              <w:rPr>
                <w:lang w:val="ru-RU"/>
              </w:rPr>
              <w:t>выполнялось</w:t>
            </w:r>
            <w:r w:rsidRPr="006951F1">
              <w:rPr>
                <w:spacing w:val="-9"/>
                <w:lang w:val="ru-RU"/>
              </w:rPr>
              <w:t xml:space="preserve"> </w:t>
            </w:r>
            <w:r w:rsidRPr="006951F1">
              <w:rPr>
                <w:lang w:val="ru-RU"/>
              </w:rPr>
              <w:t>под</w:t>
            </w:r>
            <w:r w:rsidRPr="006951F1">
              <w:rPr>
                <w:spacing w:val="-9"/>
                <w:lang w:val="ru-RU"/>
              </w:rPr>
              <w:t xml:space="preserve"> </w:t>
            </w:r>
            <w:r w:rsidRPr="006951F1">
              <w:rPr>
                <w:lang w:val="ru-RU"/>
              </w:rPr>
              <w:t>руководством</w:t>
            </w:r>
            <w:r w:rsidRPr="006951F1">
              <w:rPr>
                <w:spacing w:val="-9"/>
                <w:lang w:val="ru-RU"/>
              </w:rPr>
              <w:t xml:space="preserve"> </w:t>
            </w:r>
            <w:r w:rsidRPr="006951F1">
              <w:rPr>
                <w:lang w:val="ru-RU"/>
              </w:rPr>
              <w:t>и</w:t>
            </w:r>
            <w:r w:rsidRPr="006951F1">
              <w:rPr>
                <w:spacing w:val="-10"/>
                <w:lang w:val="ru-RU"/>
              </w:rPr>
              <w:t xml:space="preserve"> </w:t>
            </w:r>
            <w:r w:rsidRPr="006951F1">
              <w:rPr>
                <w:lang w:val="ru-RU"/>
              </w:rPr>
              <w:t>с помощью учителя.</w:t>
            </w:r>
          </w:p>
        </w:tc>
        <w:tc>
          <w:tcPr>
            <w:tcW w:w="4229" w:type="dxa"/>
          </w:tcPr>
          <w:p w:rsidR="006951F1" w:rsidRPr="006951F1" w:rsidRDefault="006951F1" w:rsidP="00801977">
            <w:pPr>
              <w:pStyle w:val="TableParagraph"/>
              <w:ind w:left="108"/>
              <w:rPr>
                <w:lang w:val="ru-RU"/>
              </w:rPr>
            </w:pPr>
            <w:r w:rsidRPr="006951F1">
              <w:rPr>
                <w:lang w:val="ru-RU"/>
              </w:rPr>
              <w:t>Информация достаточно полная. Работа содержит</w:t>
            </w:r>
            <w:r w:rsidRPr="006951F1">
              <w:rPr>
                <w:spacing w:val="-10"/>
                <w:lang w:val="ru-RU"/>
              </w:rPr>
              <w:t xml:space="preserve"> </w:t>
            </w:r>
            <w:r w:rsidRPr="006951F1">
              <w:rPr>
                <w:lang w:val="ru-RU"/>
              </w:rPr>
              <w:t>1-2</w:t>
            </w:r>
            <w:r w:rsidRPr="006951F1">
              <w:rPr>
                <w:spacing w:val="-9"/>
                <w:lang w:val="ru-RU"/>
              </w:rPr>
              <w:t xml:space="preserve"> </w:t>
            </w:r>
            <w:r w:rsidRPr="006951F1">
              <w:rPr>
                <w:lang w:val="ru-RU"/>
              </w:rPr>
              <w:t>неточности.</w:t>
            </w:r>
            <w:r w:rsidRPr="006951F1">
              <w:rPr>
                <w:spacing w:val="38"/>
                <w:lang w:val="ru-RU"/>
              </w:rPr>
              <w:t xml:space="preserve"> </w:t>
            </w:r>
            <w:r w:rsidRPr="006951F1">
              <w:rPr>
                <w:lang w:val="ru-RU"/>
              </w:rPr>
              <w:t>Использовано более одного ресурса.</w:t>
            </w:r>
          </w:p>
          <w:p w:rsidR="006951F1" w:rsidRPr="006951F1" w:rsidRDefault="006951F1" w:rsidP="00801977">
            <w:pPr>
              <w:pStyle w:val="TableParagraph"/>
              <w:spacing w:before="195"/>
              <w:ind w:left="108" w:right="51"/>
              <w:rPr>
                <w:lang w:val="ru-RU"/>
              </w:rPr>
            </w:pPr>
            <w:r w:rsidRPr="006951F1">
              <w:rPr>
                <w:lang w:val="ru-RU"/>
              </w:rPr>
              <w:t>Способ</w:t>
            </w:r>
            <w:r w:rsidRPr="006951F1">
              <w:rPr>
                <w:spacing w:val="-14"/>
                <w:lang w:val="ru-RU"/>
              </w:rPr>
              <w:t xml:space="preserve"> </w:t>
            </w:r>
            <w:r w:rsidRPr="006951F1">
              <w:rPr>
                <w:lang w:val="ru-RU"/>
              </w:rPr>
              <w:t>выполнения</w:t>
            </w:r>
            <w:r w:rsidRPr="006951F1">
              <w:rPr>
                <w:spacing w:val="-14"/>
                <w:lang w:val="ru-RU"/>
              </w:rPr>
              <w:t xml:space="preserve"> </w:t>
            </w:r>
            <w:r w:rsidRPr="006951F1">
              <w:rPr>
                <w:lang w:val="ru-RU"/>
              </w:rPr>
              <w:t>соответствует заданию. Задание выполнено с</w:t>
            </w:r>
          </w:p>
          <w:p w:rsidR="006951F1" w:rsidRPr="006951F1" w:rsidRDefault="006951F1" w:rsidP="00801977">
            <w:pPr>
              <w:pStyle w:val="TableParagraph"/>
              <w:ind w:left="108"/>
              <w:rPr>
                <w:lang w:val="ru-RU"/>
              </w:rPr>
            </w:pPr>
            <w:r w:rsidRPr="006951F1">
              <w:rPr>
                <w:lang w:val="ru-RU"/>
              </w:rPr>
              <w:t>консультативной</w:t>
            </w:r>
            <w:r w:rsidRPr="006951F1">
              <w:rPr>
                <w:spacing w:val="-7"/>
                <w:lang w:val="ru-RU"/>
              </w:rPr>
              <w:t xml:space="preserve"> </w:t>
            </w:r>
            <w:r w:rsidRPr="006951F1">
              <w:rPr>
                <w:lang w:val="ru-RU"/>
              </w:rPr>
              <w:t>помощью</w:t>
            </w:r>
            <w:r w:rsidRPr="006951F1">
              <w:rPr>
                <w:spacing w:val="-5"/>
                <w:lang w:val="ru-RU"/>
              </w:rPr>
              <w:t xml:space="preserve"> </w:t>
            </w:r>
            <w:r w:rsidRPr="006951F1">
              <w:rPr>
                <w:lang w:val="ru-RU"/>
              </w:rPr>
              <w:t>учителя</w:t>
            </w:r>
            <w:r w:rsidRPr="006951F1">
              <w:rPr>
                <w:spacing w:val="-6"/>
                <w:lang w:val="ru-RU"/>
              </w:rPr>
              <w:t xml:space="preserve"> </w:t>
            </w:r>
            <w:r w:rsidRPr="006951F1">
              <w:rPr>
                <w:lang w:val="ru-RU"/>
              </w:rPr>
              <w:t>и</w:t>
            </w:r>
            <w:r w:rsidRPr="006951F1">
              <w:rPr>
                <w:spacing w:val="-6"/>
                <w:lang w:val="ru-RU"/>
              </w:rPr>
              <w:t xml:space="preserve"> </w:t>
            </w:r>
            <w:r w:rsidRPr="006951F1">
              <w:rPr>
                <w:spacing w:val="-5"/>
                <w:lang w:val="ru-RU"/>
              </w:rPr>
              <w:t>др.</w:t>
            </w:r>
          </w:p>
          <w:p w:rsidR="006951F1" w:rsidRPr="006951F1" w:rsidRDefault="006951F1" w:rsidP="00801977">
            <w:pPr>
              <w:pStyle w:val="TableParagraph"/>
              <w:spacing w:before="201"/>
              <w:ind w:left="108"/>
              <w:rPr>
                <w:lang w:val="ru-RU"/>
              </w:rPr>
            </w:pPr>
            <w:r w:rsidRPr="006951F1">
              <w:rPr>
                <w:lang w:val="ru-RU"/>
              </w:rPr>
              <w:t>Грамотное</w:t>
            </w:r>
            <w:r w:rsidRPr="006951F1">
              <w:rPr>
                <w:spacing w:val="-12"/>
                <w:lang w:val="ru-RU"/>
              </w:rPr>
              <w:t xml:space="preserve"> </w:t>
            </w:r>
            <w:r w:rsidRPr="006951F1">
              <w:rPr>
                <w:lang w:val="ru-RU"/>
              </w:rPr>
              <w:t>оформление</w:t>
            </w:r>
            <w:r w:rsidRPr="006951F1">
              <w:rPr>
                <w:spacing w:val="-12"/>
                <w:lang w:val="ru-RU"/>
              </w:rPr>
              <w:t xml:space="preserve"> </w:t>
            </w:r>
            <w:r w:rsidRPr="006951F1">
              <w:rPr>
                <w:lang w:val="ru-RU"/>
              </w:rPr>
              <w:t>и</w:t>
            </w:r>
            <w:r w:rsidRPr="006951F1">
              <w:rPr>
                <w:spacing w:val="-14"/>
                <w:lang w:val="ru-RU"/>
              </w:rPr>
              <w:t xml:space="preserve"> </w:t>
            </w:r>
            <w:r w:rsidRPr="006951F1">
              <w:rPr>
                <w:lang w:val="ru-RU"/>
              </w:rPr>
              <w:t xml:space="preserve">представление </w:t>
            </w:r>
            <w:r w:rsidRPr="006951F1">
              <w:rPr>
                <w:spacing w:val="-2"/>
                <w:lang w:val="ru-RU"/>
              </w:rPr>
              <w:t>проекта.</w:t>
            </w:r>
          </w:p>
        </w:tc>
        <w:tc>
          <w:tcPr>
            <w:tcW w:w="3968" w:type="dxa"/>
          </w:tcPr>
          <w:p w:rsidR="006951F1" w:rsidRPr="006951F1" w:rsidRDefault="006951F1" w:rsidP="00801977">
            <w:pPr>
              <w:pStyle w:val="TableParagraph"/>
              <w:spacing w:line="242" w:lineRule="auto"/>
              <w:ind w:left="108"/>
              <w:rPr>
                <w:lang w:val="ru-RU"/>
              </w:rPr>
            </w:pPr>
            <w:r w:rsidRPr="006951F1">
              <w:rPr>
                <w:lang w:val="ru-RU"/>
              </w:rPr>
              <w:t>Информация</w:t>
            </w:r>
            <w:r w:rsidRPr="006951F1">
              <w:rPr>
                <w:spacing w:val="-13"/>
                <w:lang w:val="ru-RU"/>
              </w:rPr>
              <w:t xml:space="preserve"> </w:t>
            </w:r>
            <w:r w:rsidRPr="006951F1">
              <w:rPr>
                <w:lang w:val="ru-RU"/>
              </w:rPr>
              <w:t>представлена</w:t>
            </w:r>
            <w:r w:rsidRPr="006951F1">
              <w:rPr>
                <w:spacing w:val="-12"/>
                <w:lang w:val="ru-RU"/>
              </w:rPr>
              <w:t xml:space="preserve"> </w:t>
            </w:r>
            <w:r w:rsidRPr="006951F1">
              <w:rPr>
                <w:lang w:val="ru-RU"/>
              </w:rPr>
              <w:t>в</w:t>
            </w:r>
            <w:r w:rsidRPr="006951F1">
              <w:rPr>
                <w:spacing w:val="-12"/>
                <w:lang w:val="ru-RU"/>
              </w:rPr>
              <w:t xml:space="preserve"> </w:t>
            </w:r>
            <w:r w:rsidRPr="006951F1">
              <w:rPr>
                <w:lang w:val="ru-RU"/>
              </w:rPr>
              <w:t>полном объёме, изложена логично.</w:t>
            </w:r>
          </w:p>
          <w:p w:rsidR="006951F1" w:rsidRPr="006951F1" w:rsidRDefault="006951F1" w:rsidP="00801977">
            <w:pPr>
              <w:pStyle w:val="TableParagraph"/>
              <w:spacing w:line="242" w:lineRule="auto"/>
              <w:ind w:left="108"/>
              <w:rPr>
                <w:lang w:val="ru-RU"/>
              </w:rPr>
            </w:pPr>
            <w:r w:rsidRPr="006951F1">
              <w:rPr>
                <w:lang w:val="ru-RU"/>
              </w:rPr>
              <w:t>Использовано</w:t>
            </w:r>
            <w:r w:rsidRPr="006951F1">
              <w:rPr>
                <w:spacing w:val="-12"/>
                <w:lang w:val="ru-RU"/>
              </w:rPr>
              <w:t xml:space="preserve"> </w:t>
            </w:r>
            <w:r w:rsidRPr="006951F1">
              <w:rPr>
                <w:lang w:val="ru-RU"/>
              </w:rPr>
              <w:t>более</w:t>
            </w:r>
            <w:r w:rsidRPr="006951F1">
              <w:rPr>
                <w:spacing w:val="-14"/>
                <w:lang w:val="ru-RU"/>
              </w:rPr>
              <w:t xml:space="preserve"> </w:t>
            </w:r>
            <w:r w:rsidRPr="006951F1">
              <w:rPr>
                <w:lang w:val="ru-RU"/>
              </w:rPr>
              <w:t>двух</w:t>
            </w:r>
            <w:r w:rsidRPr="006951F1">
              <w:rPr>
                <w:spacing w:val="-12"/>
                <w:lang w:val="ru-RU"/>
              </w:rPr>
              <w:t xml:space="preserve"> </w:t>
            </w:r>
            <w:r w:rsidRPr="006951F1">
              <w:rPr>
                <w:lang w:val="ru-RU"/>
              </w:rPr>
              <w:t>источников информации разного вида.</w:t>
            </w:r>
          </w:p>
          <w:p w:rsidR="006951F1" w:rsidRPr="006951F1" w:rsidRDefault="006951F1" w:rsidP="00801977">
            <w:pPr>
              <w:pStyle w:val="TableParagraph"/>
              <w:spacing w:before="184"/>
              <w:ind w:left="108"/>
              <w:rPr>
                <w:lang w:val="ru-RU"/>
              </w:rPr>
            </w:pPr>
            <w:r w:rsidRPr="006951F1">
              <w:rPr>
                <w:lang w:val="ru-RU"/>
              </w:rPr>
              <w:t>Задание</w:t>
            </w:r>
            <w:r w:rsidRPr="006951F1">
              <w:rPr>
                <w:spacing w:val="-9"/>
                <w:lang w:val="ru-RU"/>
              </w:rPr>
              <w:t xml:space="preserve"> </w:t>
            </w:r>
            <w:r w:rsidRPr="006951F1">
              <w:rPr>
                <w:lang w:val="ru-RU"/>
              </w:rPr>
              <w:t>на</w:t>
            </w:r>
            <w:r w:rsidRPr="006951F1">
              <w:rPr>
                <w:spacing w:val="-8"/>
                <w:lang w:val="ru-RU"/>
              </w:rPr>
              <w:t xml:space="preserve"> </w:t>
            </w:r>
            <w:r w:rsidRPr="006951F1">
              <w:rPr>
                <w:lang w:val="ru-RU"/>
              </w:rPr>
              <w:t>всех</w:t>
            </w:r>
            <w:r w:rsidRPr="006951F1">
              <w:rPr>
                <w:spacing w:val="-9"/>
                <w:lang w:val="ru-RU"/>
              </w:rPr>
              <w:t xml:space="preserve"> </w:t>
            </w:r>
            <w:r w:rsidRPr="006951F1">
              <w:rPr>
                <w:lang w:val="ru-RU"/>
              </w:rPr>
              <w:t>этапах</w:t>
            </w:r>
            <w:r w:rsidRPr="006951F1">
              <w:rPr>
                <w:spacing w:val="-9"/>
                <w:lang w:val="ru-RU"/>
              </w:rPr>
              <w:t xml:space="preserve"> </w:t>
            </w:r>
            <w:r w:rsidRPr="006951F1">
              <w:rPr>
                <w:lang w:val="ru-RU"/>
              </w:rPr>
              <w:t>выполнено учеником самостоятельно.</w:t>
            </w:r>
          </w:p>
          <w:p w:rsidR="006951F1" w:rsidRPr="006951F1" w:rsidRDefault="006951F1" w:rsidP="00801977">
            <w:pPr>
              <w:pStyle w:val="TableParagraph"/>
              <w:spacing w:before="202"/>
              <w:ind w:left="108" w:right="66"/>
              <w:rPr>
                <w:lang w:val="ru-RU"/>
              </w:rPr>
            </w:pPr>
            <w:r w:rsidRPr="006951F1">
              <w:rPr>
                <w:lang w:val="ru-RU"/>
              </w:rPr>
              <w:t>Творческое</w:t>
            </w:r>
            <w:r w:rsidRPr="006951F1">
              <w:rPr>
                <w:spacing w:val="-14"/>
                <w:lang w:val="ru-RU"/>
              </w:rPr>
              <w:t xml:space="preserve"> </w:t>
            </w:r>
            <w:r w:rsidRPr="006951F1">
              <w:rPr>
                <w:lang w:val="ru-RU"/>
              </w:rPr>
              <w:t>оформление</w:t>
            </w:r>
            <w:r w:rsidRPr="006951F1">
              <w:rPr>
                <w:spacing w:val="-14"/>
                <w:lang w:val="ru-RU"/>
              </w:rPr>
              <w:t xml:space="preserve"> </w:t>
            </w:r>
            <w:r w:rsidRPr="006951F1">
              <w:rPr>
                <w:lang w:val="ru-RU"/>
              </w:rPr>
              <w:t>и представление проекта.</w:t>
            </w:r>
          </w:p>
        </w:tc>
      </w:tr>
    </w:tbl>
    <w:p w:rsidR="006951F1" w:rsidRDefault="006951F1" w:rsidP="006951F1">
      <w:pPr>
        <w:sectPr w:rsidR="006951F1">
          <w:pgSz w:w="16840" w:h="11910" w:orient="landscape"/>
          <w:pgMar w:top="640" w:right="600" w:bottom="280" w:left="200" w:header="720" w:footer="720" w:gutter="0"/>
          <w:cols w:space="720"/>
        </w:sectPr>
      </w:pPr>
    </w:p>
    <w:p w:rsidR="006951F1" w:rsidRDefault="006951F1" w:rsidP="006951F1">
      <w:pPr>
        <w:spacing w:before="72"/>
        <w:ind w:left="4647" w:right="4250"/>
        <w:jc w:val="center"/>
        <w:rPr>
          <w:b/>
        </w:rPr>
      </w:pPr>
      <w:r>
        <w:rPr>
          <w:b/>
        </w:rPr>
        <w:t>Учебно-методическое</w:t>
      </w:r>
      <w:r>
        <w:rPr>
          <w:b/>
          <w:spacing w:val="-4"/>
        </w:rPr>
        <w:t xml:space="preserve"> </w:t>
      </w:r>
      <w:r>
        <w:rPr>
          <w:b/>
        </w:rPr>
        <w:t>и</w:t>
      </w:r>
      <w:r>
        <w:rPr>
          <w:b/>
          <w:spacing w:val="-3"/>
        </w:rPr>
        <w:t xml:space="preserve"> </w:t>
      </w:r>
      <w:r>
        <w:rPr>
          <w:b/>
        </w:rPr>
        <w:t>материально-техническое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обеспечение</w:t>
      </w:r>
    </w:p>
    <w:p w:rsidR="006951F1" w:rsidRDefault="006951F1" w:rsidP="006951F1">
      <w:pPr>
        <w:pStyle w:val="a3"/>
        <w:spacing w:before="9"/>
        <w:ind w:left="0"/>
        <w:rPr>
          <w:b/>
          <w:sz w:val="20"/>
        </w:rPr>
      </w:pPr>
    </w:p>
    <w:p w:rsidR="006951F1" w:rsidRDefault="006951F1" w:rsidP="006951F1">
      <w:pPr>
        <w:spacing w:line="250" w:lineRule="exact"/>
        <w:ind w:left="520"/>
        <w:rPr>
          <w:b/>
        </w:rPr>
      </w:pPr>
      <w:r>
        <w:rPr>
          <w:b/>
        </w:rPr>
        <w:t>Дополнительная</w:t>
      </w:r>
      <w:r>
        <w:rPr>
          <w:b/>
          <w:spacing w:val="-10"/>
        </w:rPr>
        <w:t xml:space="preserve"> </w:t>
      </w:r>
      <w:r>
        <w:rPr>
          <w:b/>
        </w:rPr>
        <w:t>литература</w:t>
      </w:r>
      <w:r>
        <w:rPr>
          <w:b/>
          <w:spacing w:val="-7"/>
        </w:rPr>
        <w:t xml:space="preserve"> </w:t>
      </w:r>
      <w:r>
        <w:rPr>
          <w:b/>
        </w:rPr>
        <w:t>для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обучающихся:</w:t>
      </w:r>
    </w:p>
    <w:p w:rsidR="006951F1" w:rsidRDefault="006951F1" w:rsidP="006951F1">
      <w:pPr>
        <w:pStyle w:val="a5"/>
        <w:numPr>
          <w:ilvl w:val="0"/>
          <w:numId w:val="1"/>
        </w:numPr>
        <w:tabs>
          <w:tab w:val="left" w:pos="741"/>
        </w:tabs>
        <w:spacing w:line="250" w:lineRule="exact"/>
      </w:pPr>
      <w:r>
        <w:t>Зуев</w:t>
      </w:r>
      <w:r>
        <w:rPr>
          <w:spacing w:val="-4"/>
        </w:rPr>
        <w:t xml:space="preserve"> </w:t>
      </w:r>
      <w:r>
        <w:t>М.Н.</w:t>
      </w:r>
      <w:r>
        <w:rPr>
          <w:spacing w:val="-4"/>
        </w:rPr>
        <w:t xml:space="preserve"> </w:t>
      </w:r>
      <w:r>
        <w:t>Хроника</w:t>
      </w:r>
      <w:r>
        <w:rPr>
          <w:spacing w:val="-4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М.:</w:t>
      </w:r>
      <w:r>
        <w:rPr>
          <w:spacing w:val="-5"/>
        </w:rPr>
        <w:t xml:space="preserve"> </w:t>
      </w:r>
      <w:r>
        <w:t>Дрофа,</w:t>
      </w:r>
      <w:r>
        <w:rPr>
          <w:spacing w:val="-5"/>
        </w:rPr>
        <w:t xml:space="preserve"> </w:t>
      </w:r>
      <w:r>
        <w:rPr>
          <w:spacing w:val="-4"/>
        </w:rPr>
        <w:t>2010</w:t>
      </w:r>
    </w:p>
    <w:p w:rsidR="006951F1" w:rsidRDefault="006951F1" w:rsidP="006951F1">
      <w:pPr>
        <w:pStyle w:val="a5"/>
        <w:numPr>
          <w:ilvl w:val="0"/>
          <w:numId w:val="1"/>
        </w:numPr>
        <w:tabs>
          <w:tab w:val="left" w:pos="741"/>
        </w:tabs>
      </w:pPr>
      <w:r>
        <w:t>Кацва</w:t>
      </w:r>
      <w:r>
        <w:rPr>
          <w:spacing w:val="-6"/>
        </w:rPr>
        <w:t xml:space="preserve"> </w:t>
      </w:r>
      <w:r>
        <w:t>Л.А.</w:t>
      </w:r>
      <w:r>
        <w:rPr>
          <w:spacing w:val="-4"/>
        </w:rPr>
        <w:t xml:space="preserve"> </w:t>
      </w:r>
      <w:r>
        <w:t>История</w:t>
      </w:r>
      <w:r>
        <w:rPr>
          <w:spacing w:val="-6"/>
        </w:rPr>
        <w:t xml:space="preserve"> </w:t>
      </w:r>
      <w:r>
        <w:t>Отечества:</w:t>
      </w:r>
      <w:r>
        <w:rPr>
          <w:spacing w:val="-5"/>
        </w:rPr>
        <w:t xml:space="preserve"> </w:t>
      </w:r>
      <w:r>
        <w:t>справочник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старшеклассников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поступающих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вузы</w:t>
      </w:r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Аст-пресс</w:t>
      </w:r>
      <w:r>
        <w:rPr>
          <w:spacing w:val="-6"/>
        </w:rPr>
        <w:t xml:space="preserve"> </w:t>
      </w:r>
      <w:r>
        <w:t>школа,</w:t>
      </w:r>
      <w:r>
        <w:rPr>
          <w:spacing w:val="-3"/>
        </w:rPr>
        <w:t xml:space="preserve"> </w:t>
      </w:r>
      <w:r>
        <w:rPr>
          <w:spacing w:val="-4"/>
        </w:rPr>
        <w:t>2011</w:t>
      </w:r>
    </w:p>
    <w:p w:rsidR="006951F1" w:rsidRDefault="006951F1" w:rsidP="006951F1">
      <w:pPr>
        <w:pStyle w:val="a5"/>
        <w:numPr>
          <w:ilvl w:val="0"/>
          <w:numId w:val="1"/>
        </w:numPr>
        <w:tabs>
          <w:tab w:val="left" w:pos="741"/>
        </w:tabs>
        <w:spacing w:before="2"/>
      </w:pPr>
      <w:r>
        <w:t>История.</w:t>
      </w:r>
      <w:r>
        <w:rPr>
          <w:spacing w:val="-4"/>
        </w:rPr>
        <w:t xml:space="preserve"> </w:t>
      </w:r>
      <w:r>
        <w:t>Подготовка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экзамену.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класс.</w:t>
      </w:r>
      <w:r>
        <w:rPr>
          <w:spacing w:val="-4"/>
        </w:rPr>
        <w:t xml:space="preserve"> </w:t>
      </w:r>
      <w:r>
        <w:t>Саратов:</w:t>
      </w:r>
      <w:r>
        <w:rPr>
          <w:spacing w:val="-3"/>
        </w:rPr>
        <w:t xml:space="preserve"> </w:t>
      </w:r>
      <w:r>
        <w:t>Лицей,</w:t>
      </w:r>
      <w:r>
        <w:rPr>
          <w:spacing w:val="-3"/>
        </w:rPr>
        <w:t xml:space="preserve"> </w:t>
      </w:r>
      <w:r>
        <w:rPr>
          <w:spacing w:val="-4"/>
        </w:rPr>
        <w:t>2012</w:t>
      </w:r>
    </w:p>
    <w:p w:rsidR="006951F1" w:rsidRDefault="006951F1" w:rsidP="006951F1">
      <w:pPr>
        <w:pStyle w:val="a5"/>
        <w:numPr>
          <w:ilvl w:val="0"/>
          <w:numId w:val="1"/>
        </w:numPr>
        <w:tabs>
          <w:tab w:val="left" w:pos="741"/>
        </w:tabs>
      </w:pPr>
      <w:r>
        <w:t>Баранов</w:t>
      </w:r>
      <w:r>
        <w:rPr>
          <w:spacing w:val="-7"/>
        </w:rPr>
        <w:t xml:space="preserve"> </w:t>
      </w:r>
      <w:r>
        <w:t>П.А.,</w:t>
      </w:r>
      <w:r>
        <w:rPr>
          <w:spacing w:val="-4"/>
        </w:rPr>
        <w:t xml:space="preserve"> </w:t>
      </w:r>
      <w:r>
        <w:t>Шевченко</w:t>
      </w:r>
      <w:r>
        <w:rPr>
          <w:spacing w:val="-4"/>
        </w:rPr>
        <w:t xml:space="preserve"> </w:t>
      </w:r>
      <w:r>
        <w:t>С.В.</w:t>
      </w:r>
      <w:r>
        <w:rPr>
          <w:spacing w:val="-4"/>
        </w:rPr>
        <w:t xml:space="preserve"> </w:t>
      </w:r>
      <w:r>
        <w:t>История.</w:t>
      </w:r>
      <w:r>
        <w:rPr>
          <w:spacing w:val="-4"/>
        </w:rPr>
        <w:t xml:space="preserve"> </w:t>
      </w:r>
      <w:r>
        <w:t>Новый</w:t>
      </w:r>
      <w:r>
        <w:rPr>
          <w:spacing w:val="-4"/>
        </w:rPr>
        <w:t xml:space="preserve"> </w:t>
      </w:r>
      <w:r>
        <w:t>полный</w:t>
      </w:r>
      <w:r>
        <w:rPr>
          <w:spacing w:val="-4"/>
        </w:rPr>
        <w:t xml:space="preserve"> </w:t>
      </w:r>
      <w:r>
        <w:t>справочник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подготовки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ЕГЭ.</w:t>
      </w:r>
      <w:r>
        <w:rPr>
          <w:spacing w:val="-7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Аст-астрель,</w:t>
      </w:r>
      <w:r>
        <w:rPr>
          <w:spacing w:val="-3"/>
        </w:rPr>
        <w:t xml:space="preserve"> </w:t>
      </w:r>
      <w:r>
        <w:rPr>
          <w:spacing w:val="-4"/>
        </w:rPr>
        <w:t>2013</w:t>
      </w:r>
    </w:p>
    <w:p w:rsidR="006951F1" w:rsidRDefault="006951F1" w:rsidP="006951F1">
      <w:pPr>
        <w:pStyle w:val="a5"/>
        <w:numPr>
          <w:ilvl w:val="0"/>
          <w:numId w:val="1"/>
        </w:numPr>
        <w:tabs>
          <w:tab w:val="left" w:pos="741"/>
        </w:tabs>
        <w:spacing w:before="1"/>
      </w:pPr>
      <w:r>
        <w:t>Книга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чтения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истории</w:t>
      </w:r>
      <w:r>
        <w:rPr>
          <w:spacing w:val="-4"/>
        </w:rPr>
        <w:t xml:space="preserve"> </w:t>
      </w:r>
      <w:r>
        <w:t>средних</w:t>
      </w:r>
      <w:r>
        <w:rPr>
          <w:spacing w:val="-4"/>
        </w:rPr>
        <w:t xml:space="preserve"> </w:t>
      </w:r>
      <w:r>
        <w:t>веков.</w:t>
      </w:r>
      <w:r>
        <w:rPr>
          <w:spacing w:val="-4"/>
        </w:rPr>
        <w:t xml:space="preserve"> </w:t>
      </w:r>
      <w:r>
        <w:t>Пособие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учащихся.М.:</w:t>
      </w:r>
      <w:r>
        <w:rPr>
          <w:spacing w:val="-3"/>
        </w:rPr>
        <w:t xml:space="preserve"> </w:t>
      </w:r>
      <w:r>
        <w:t>Просвещение,</w:t>
      </w:r>
      <w:r>
        <w:rPr>
          <w:spacing w:val="-4"/>
        </w:rPr>
        <w:t xml:space="preserve"> 2010</w:t>
      </w:r>
    </w:p>
    <w:p w:rsidR="006951F1" w:rsidRDefault="006951F1" w:rsidP="006951F1">
      <w:pPr>
        <w:pStyle w:val="a5"/>
        <w:numPr>
          <w:ilvl w:val="0"/>
          <w:numId w:val="1"/>
        </w:numPr>
        <w:tabs>
          <w:tab w:val="left" w:pos="741"/>
        </w:tabs>
      </w:pPr>
      <w:r>
        <w:t>История</w:t>
      </w:r>
      <w:r>
        <w:rPr>
          <w:spacing w:val="-9"/>
        </w:rPr>
        <w:t xml:space="preserve"> </w:t>
      </w:r>
      <w:r>
        <w:t>государства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права.</w:t>
      </w:r>
      <w:r>
        <w:rPr>
          <w:spacing w:val="-4"/>
        </w:rPr>
        <w:t xml:space="preserve"> </w:t>
      </w:r>
      <w:r>
        <w:t>Конспект</w:t>
      </w:r>
      <w:r>
        <w:rPr>
          <w:spacing w:val="-5"/>
        </w:rPr>
        <w:t xml:space="preserve"> </w:t>
      </w:r>
      <w:r>
        <w:t>лекций.</w:t>
      </w:r>
      <w:r>
        <w:rPr>
          <w:spacing w:val="-7"/>
        </w:rPr>
        <w:t xml:space="preserve"> </w:t>
      </w:r>
      <w:r>
        <w:t>М,:</w:t>
      </w:r>
      <w:r>
        <w:rPr>
          <w:spacing w:val="-5"/>
        </w:rPr>
        <w:t xml:space="preserve"> </w:t>
      </w:r>
      <w:r>
        <w:t>Юрайт-Издат,</w:t>
      </w:r>
      <w:r>
        <w:rPr>
          <w:spacing w:val="-4"/>
        </w:rPr>
        <w:t xml:space="preserve"> 2010</w:t>
      </w:r>
    </w:p>
    <w:p w:rsidR="006951F1" w:rsidRDefault="006951F1" w:rsidP="006951F1">
      <w:pPr>
        <w:pStyle w:val="a5"/>
        <w:numPr>
          <w:ilvl w:val="0"/>
          <w:numId w:val="1"/>
        </w:numPr>
        <w:tabs>
          <w:tab w:val="left" w:pos="741"/>
        </w:tabs>
      </w:pPr>
      <w:r>
        <w:t>Зуев</w:t>
      </w:r>
      <w:r>
        <w:rPr>
          <w:spacing w:val="-4"/>
        </w:rPr>
        <w:t xml:space="preserve"> </w:t>
      </w:r>
      <w:r>
        <w:t>М.Н.,</w:t>
      </w:r>
      <w:r>
        <w:rPr>
          <w:spacing w:val="-4"/>
        </w:rPr>
        <w:t xml:space="preserve"> </w:t>
      </w:r>
      <w:r>
        <w:t>Лебедева</w:t>
      </w:r>
      <w:r>
        <w:rPr>
          <w:spacing w:val="-4"/>
        </w:rPr>
        <w:t xml:space="preserve"> </w:t>
      </w:r>
      <w:r>
        <w:t>Р.Н.</w:t>
      </w:r>
      <w:r>
        <w:rPr>
          <w:spacing w:val="-4"/>
        </w:rPr>
        <w:t xml:space="preserve"> </w:t>
      </w:r>
      <w:r>
        <w:t>История,</w:t>
      </w:r>
      <w:r>
        <w:rPr>
          <w:spacing w:val="-4"/>
        </w:rPr>
        <w:t xml:space="preserve"> </w:t>
      </w:r>
      <w:r>
        <w:t>Даты.</w:t>
      </w:r>
      <w:r>
        <w:rPr>
          <w:spacing w:val="-7"/>
        </w:rPr>
        <w:t xml:space="preserve"> </w:t>
      </w:r>
      <w:r>
        <w:t>М.:</w:t>
      </w:r>
      <w:r>
        <w:rPr>
          <w:spacing w:val="-3"/>
        </w:rPr>
        <w:t xml:space="preserve"> </w:t>
      </w:r>
      <w:r>
        <w:t>Экзамен,</w:t>
      </w:r>
      <w:r>
        <w:rPr>
          <w:spacing w:val="-3"/>
        </w:rPr>
        <w:t xml:space="preserve"> </w:t>
      </w:r>
      <w:r>
        <w:rPr>
          <w:spacing w:val="-4"/>
        </w:rPr>
        <w:t>2011</w:t>
      </w:r>
    </w:p>
    <w:p w:rsidR="006951F1" w:rsidRDefault="006951F1" w:rsidP="006951F1">
      <w:pPr>
        <w:pStyle w:val="a5"/>
        <w:numPr>
          <w:ilvl w:val="0"/>
          <w:numId w:val="1"/>
        </w:numPr>
        <w:tabs>
          <w:tab w:val="left" w:pos="741"/>
        </w:tabs>
        <w:spacing w:before="2"/>
      </w:pPr>
      <w:r>
        <w:t>Пазин</w:t>
      </w:r>
      <w:r>
        <w:rPr>
          <w:spacing w:val="-8"/>
        </w:rPr>
        <w:t xml:space="preserve"> </w:t>
      </w:r>
      <w:r>
        <w:t>Р.В.</w:t>
      </w:r>
      <w:r>
        <w:rPr>
          <w:spacing w:val="-5"/>
        </w:rPr>
        <w:t xml:space="preserve"> </w:t>
      </w:r>
      <w:r>
        <w:t>История.</w:t>
      </w:r>
      <w:r>
        <w:rPr>
          <w:spacing w:val="-5"/>
        </w:rPr>
        <w:t xml:space="preserve"> </w:t>
      </w:r>
      <w:r>
        <w:t>10-11</w:t>
      </w:r>
      <w:r>
        <w:rPr>
          <w:spacing w:val="-5"/>
        </w:rPr>
        <w:t xml:space="preserve"> </w:t>
      </w:r>
      <w:r>
        <w:t>классы.</w:t>
      </w:r>
      <w:r>
        <w:rPr>
          <w:spacing w:val="-5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ЕГЭ.</w:t>
      </w:r>
      <w:r>
        <w:rPr>
          <w:spacing w:val="-5"/>
        </w:rPr>
        <w:t xml:space="preserve"> </w:t>
      </w:r>
      <w:r>
        <w:t>Анализ</w:t>
      </w:r>
      <w:r>
        <w:rPr>
          <w:spacing w:val="-6"/>
        </w:rPr>
        <w:t xml:space="preserve"> </w:t>
      </w:r>
      <w:r>
        <w:t>исторического</w:t>
      </w:r>
      <w:r>
        <w:rPr>
          <w:spacing w:val="-5"/>
        </w:rPr>
        <w:t xml:space="preserve"> </w:t>
      </w:r>
      <w:r>
        <w:t>источника.Ростов</w:t>
      </w:r>
      <w:r>
        <w:rPr>
          <w:spacing w:val="-5"/>
        </w:rPr>
        <w:t xml:space="preserve"> </w:t>
      </w:r>
      <w:r>
        <w:t>-на</w:t>
      </w:r>
      <w:r>
        <w:rPr>
          <w:spacing w:val="-3"/>
        </w:rPr>
        <w:t xml:space="preserve"> </w:t>
      </w:r>
      <w:r>
        <w:t>-Дону:</w:t>
      </w:r>
      <w:r>
        <w:rPr>
          <w:spacing w:val="-4"/>
        </w:rPr>
        <w:t xml:space="preserve"> </w:t>
      </w:r>
      <w:r>
        <w:t>Легион,</w:t>
      </w:r>
      <w:r>
        <w:rPr>
          <w:spacing w:val="-5"/>
        </w:rPr>
        <w:t xml:space="preserve"> </w:t>
      </w:r>
      <w:r>
        <w:rPr>
          <w:spacing w:val="-4"/>
        </w:rPr>
        <w:t>2014</w:t>
      </w:r>
    </w:p>
    <w:p w:rsidR="006951F1" w:rsidRDefault="006951F1" w:rsidP="006951F1">
      <w:pPr>
        <w:pStyle w:val="a5"/>
        <w:numPr>
          <w:ilvl w:val="0"/>
          <w:numId w:val="1"/>
        </w:numPr>
        <w:tabs>
          <w:tab w:val="left" w:pos="741"/>
        </w:tabs>
      </w:pPr>
      <w:r>
        <w:t>Кредер</w:t>
      </w:r>
      <w:r>
        <w:rPr>
          <w:spacing w:val="-8"/>
        </w:rPr>
        <w:t xml:space="preserve"> </w:t>
      </w:r>
      <w:r>
        <w:t>А.А.</w:t>
      </w:r>
      <w:r>
        <w:rPr>
          <w:spacing w:val="47"/>
        </w:rPr>
        <w:t xml:space="preserve"> </w:t>
      </w:r>
      <w:r>
        <w:t>Словарь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новейшей</w:t>
      </w:r>
      <w:r>
        <w:rPr>
          <w:spacing w:val="-4"/>
        </w:rPr>
        <w:t xml:space="preserve"> </w:t>
      </w:r>
      <w:r>
        <w:t>истории.</w:t>
      </w:r>
      <w:r>
        <w:rPr>
          <w:spacing w:val="-3"/>
        </w:rPr>
        <w:t xml:space="preserve"> </w:t>
      </w:r>
      <w:r>
        <w:t>М.:</w:t>
      </w:r>
      <w:r>
        <w:rPr>
          <w:spacing w:val="-6"/>
        </w:rPr>
        <w:t xml:space="preserve"> </w:t>
      </w:r>
      <w:r>
        <w:t>Центр</w:t>
      </w:r>
      <w:r>
        <w:rPr>
          <w:spacing w:val="-4"/>
        </w:rPr>
        <w:t xml:space="preserve"> </w:t>
      </w:r>
      <w:r>
        <w:t>гуманитарного</w:t>
      </w:r>
      <w:r>
        <w:rPr>
          <w:spacing w:val="-3"/>
        </w:rPr>
        <w:t xml:space="preserve"> </w:t>
      </w:r>
      <w:r>
        <w:rPr>
          <w:spacing w:val="-2"/>
        </w:rPr>
        <w:t>образования.2000</w:t>
      </w:r>
    </w:p>
    <w:p w:rsidR="006951F1" w:rsidRDefault="006951F1" w:rsidP="006951F1">
      <w:pPr>
        <w:pStyle w:val="a3"/>
        <w:ind w:left="0"/>
        <w:rPr>
          <w:sz w:val="24"/>
        </w:rPr>
      </w:pPr>
    </w:p>
    <w:p w:rsidR="006951F1" w:rsidRDefault="006951F1" w:rsidP="006951F1">
      <w:pPr>
        <w:pStyle w:val="a3"/>
        <w:ind w:left="0"/>
        <w:rPr>
          <w:sz w:val="24"/>
        </w:rPr>
      </w:pPr>
    </w:p>
    <w:p w:rsidR="006951F1" w:rsidRDefault="006951F1" w:rsidP="006951F1">
      <w:pPr>
        <w:pStyle w:val="a3"/>
        <w:ind w:left="0"/>
        <w:rPr>
          <w:sz w:val="24"/>
        </w:rPr>
      </w:pPr>
    </w:p>
    <w:p w:rsidR="006951F1" w:rsidRDefault="006951F1" w:rsidP="006951F1">
      <w:pPr>
        <w:pStyle w:val="1"/>
        <w:spacing w:before="189" w:line="251" w:lineRule="exact"/>
      </w:pPr>
      <w:r>
        <w:t>Цифровые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rPr>
          <w:spacing w:val="-2"/>
        </w:rPr>
        <w:t>ресурсы:</w:t>
      </w:r>
    </w:p>
    <w:p w:rsidR="006951F1" w:rsidRDefault="00E27275" w:rsidP="006951F1">
      <w:pPr>
        <w:pStyle w:val="a3"/>
        <w:spacing w:line="251" w:lineRule="exact"/>
        <w:ind w:left="520"/>
      </w:pPr>
      <w:hyperlink r:id="rId7">
        <w:r w:rsidR="006951F1">
          <w:rPr>
            <w:color w:val="1A3CC1"/>
            <w:spacing w:val="-2"/>
            <w:u w:val="single" w:color="1A3CC1"/>
          </w:rPr>
          <w:t>http://fgosreestr.ru/</w:t>
        </w:r>
      </w:hyperlink>
    </w:p>
    <w:p w:rsidR="006951F1" w:rsidRDefault="00E27275" w:rsidP="006951F1">
      <w:pPr>
        <w:pStyle w:val="a3"/>
        <w:ind w:left="520" w:right="2427"/>
      </w:pPr>
      <w:hyperlink r:id="rId8">
        <w:r w:rsidR="006951F1">
          <w:rPr>
            <w:color w:val="1A3CC1"/>
            <w:spacing w:val="-2"/>
            <w:u w:val="single" w:color="1A3CC1"/>
          </w:rPr>
          <w:t>http://mosmetod.ru/metodicheskoe-prostranstvo/documenti/primernaya-osnovnaya-obraz-programma-srednego-obshego-obrazov.html</w:t>
        </w:r>
      </w:hyperlink>
      <w:r w:rsidR="006951F1">
        <w:rPr>
          <w:color w:val="1A3CC1"/>
          <w:spacing w:val="-2"/>
        </w:rPr>
        <w:t xml:space="preserve"> </w:t>
      </w:r>
      <w:hyperlink r:id="rId9">
        <w:r w:rsidR="006951F1">
          <w:rPr>
            <w:color w:val="1A3CC1"/>
            <w:u w:val="single" w:color="1A3CC1"/>
          </w:rPr>
          <w:t>http://www.oprf.ru/documents/497/2597/newsitem/49119</w:t>
        </w:r>
        <w:r w:rsidR="006951F1">
          <w:rPr>
            <w:color w:val="1A3CC1"/>
          </w:rPr>
          <w:t xml:space="preserve"> </w:t>
        </w:r>
      </w:hyperlink>
      <w:r w:rsidR="006951F1">
        <w:t xml:space="preserve">Электронный ресурс Общественной палаты Российской Федерации </w:t>
      </w:r>
      <w:hyperlink r:id="rId10">
        <w:r w:rsidR="006951F1">
          <w:t xml:space="preserve">http://rulers.narod.ru/ </w:t>
        </w:r>
      </w:hyperlink>
      <w:r w:rsidR="006951F1">
        <w:t>- интернет-проект «Всемирная история в лицах» (биографии деятелей всемирной истории). http://</w:t>
      </w:r>
      <w:hyperlink r:id="rId11">
        <w:r w:rsidR="006951F1">
          <w:rPr>
            <w:color w:val="1A3CC1"/>
            <w:u w:val="single" w:color="1A3CC1"/>
          </w:rPr>
          <w:t>his.lseptember.ru/urok/</w:t>
        </w:r>
        <w:r w:rsidR="006951F1">
          <w:rPr>
            <w:color w:val="1A3CC1"/>
          </w:rPr>
          <w:t xml:space="preserve"> </w:t>
        </w:r>
      </w:hyperlink>
      <w:r w:rsidR="006951F1">
        <w:t>- электронная копилка методических материалов для учителей истории.</w:t>
      </w:r>
    </w:p>
    <w:p w:rsidR="006951F1" w:rsidRDefault="00E27275" w:rsidP="006951F1">
      <w:pPr>
        <w:pStyle w:val="a3"/>
        <w:spacing w:before="1" w:line="252" w:lineRule="exact"/>
        <w:ind w:left="520"/>
      </w:pPr>
      <w:hyperlink r:id="rId12">
        <w:r w:rsidR="006951F1">
          <w:rPr>
            <w:color w:val="1A3CC1"/>
            <w:u w:val="single" w:color="1A3CC1"/>
          </w:rPr>
          <w:t>http://www.gumer.info/</w:t>
        </w:r>
        <w:r w:rsidR="006951F1">
          <w:rPr>
            <w:color w:val="1A3CC1"/>
            <w:spacing w:val="-6"/>
          </w:rPr>
          <w:t xml:space="preserve"> </w:t>
        </w:r>
      </w:hyperlink>
      <w:r w:rsidR="006951F1">
        <w:t>-</w:t>
      </w:r>
      <w:r w:rsidR="006951F1">
        <w:rPr>
          <w:spacing w:val="-9"/>
        </w:rPr>
        <w:t xml:space="preserve"> </w:t>
      </w:r>
      <w:r w:rsidR="006951F1">
        <w:t>сайт</w:t>
      </w:r>
      <w:r w:rsidR="006951F1">
        <w:rPr>
          <w:spacing w:val="-7"/>
        </w:rPr>
        <w:t xml:space="preserve"> </w:t>
      </w:r>
      <w:r w:rsidR="006951F1">
        <w:t>электронной</w:t>
      </w:r>
      <w:r w:rsidR="006951F1">
        <w:rPr>
          <w:spacing w:val="-8"/>
        </w:rPr>
        <w:t xml:space="preserve"> </w:t>
      </w:r>
      <w:r w:rsidR="006951F1">
        <w:t>гуманитарной</w:t>
      </w:r>
      <w:r w:rsidR="006951F1">
        <w:rPr>
          <w:spacing w:val="-7"/>
        </w:rPr>
        <w:t xml:space="preserve"> </w:t>
      </w:r>
      <w:r w:rsidR="006951F1">
        <w:t>библиотеки</w:t>
      </w:r>
      <w:r w:rsidR="006951F1">
        <w:rPr>
          <w:spacing w:val="-5"/>
        </w:rPr>
        <w:t xml:space="preserve"> </w:t>
      </w:r>
      <w:r w:rsidR="006951F1">
        <w:rPr>
          <w:spacing w:val="-2"/>
        </w:rPr>
        <w:t>«Гумер».</w:t>
      </w:r>
    </w:p>
    <w:p w:rsidR="006951F1" w:rsidRDefault="00E27275" w:rsidP="006951F1">
      <w:pPr>
        <w:pStyle w:val="a3"/>
        <w:ind w:left="520"/>
      </w:pPr>
      <w:hyperlink r:id="rId13">
        <w:r w:rsidR="006951F1">
          <w:rPr>
            <w:color w:val="1A3CC1"/>
            <w:u w:val="single" w:color="1A3CC1"/>
          </w:rPr>
          <w:t>http://militera.lib.гu/</w:t>
        </w:r>
        <w:r w:rsidR="006951F1">
          <w:rPr>
            <w:color w:val="1A3CC1"/>
          </w:rPr>
          <w:t xml:space="preserve"> </w:t>
        </w:r>
      </w:hyperlink>
      <w:r w:rsidR="006951F1">
        <w:t>--</w:t>
      </w:r>
      <w:r w:rsidR="006951F1">
        <w:rPr>
          <w:spacing w:val="-6"/>
        </w:rPr>
        <w:t xml:space="preserve"> </w:t>
      </w:r>
      <w:r w:rsidR="006951F1">
        <w:t>интернет-проект</w:t>
      </w:r>
      <w:r w:rsidR="006951F1">
        <w:rPr>
          <w:spacing w:val="-1"/>
        </w:rPr>
        <w:t xml:space="preserve"> </w:t>
      </w:r>
      <w:r w:rsidR="006951F1">
        <w:t>«Военная</w:t>
      </w:r>
      <w:r w:rsidR="006951F1">
        <w:rPr>
          <w:spacing w:val="-3"/>
        </w:rPr>
        <w:t xml:space="preserve"> </w:t>
      </w:r>
      <w:r w:rsidR="006951F1">
        <w:t>литература»</w:t>
      </w:r>
      <w:r w:rsidR="006951F1">
        <w:rPr>
          <w:spacing w:val="-7"/>
        </w:rPr>
        <w:t xml:space="preserve"> </w:t>
      </w:r>
      <w:r w:rsidR="006951F1">
        <w:t>(собрание</w:t>
      </w:r>
      <w:r w:rsidR="006951F1">
        <w:rPr>
          <w:spacing w:val="-5"/>
        </w:rPr>
        <w:t xml:space="preserve"> </w:t>
      </w:r>
      <w:r w:rsidR="006951F1">
        <w:t>исторических</w:t>
      </w:r>
      <w:r w:rsidR="006951F1">
        <w:rPr>
          <w:spacing w:val="-5"/>
        </w:rPr>
        <w:t xml:space="preserve"> </w:t>
      </w:r>
      <w:r w:rsidR="006951F1">
        <w:t>документов,</w:t>
      </w:r>
      <w:r w:rsidR="006951F1">
        <w:rPr>
          <w:spacing w:val="-3"/>
        </w:rPr>
        <w:t xml:space="preserve"> </w:t>
      </w:r>
      <w:r w:rsidR="006951F1">
        <w:t>научных</w:t>
      </w:r>
      <w:r w:rsidR="006951F1">
        <w:rPr>
          <w:spacing w:val="-3"/>
        </w:rPr>
        <w:t xml:space="preserve"> </w:t>
      </w:r>
      <w:r w:rsidR="006951F1">
        <w:t>исследований,</w:t>
      </w:r>
      <w:r w:rsidR="006951F1">
        <w:rPr>
          <w:spacing w:val="-3"/>
        </w:rPr>
        <w:t xml:space="preserve"> </w:t>
      </w:r>
      <w:r w:rsidR="006951F1">
        <w:t>мемуаров,</w:t>
      </w:r>
      <w:r w:rsidR="006951F1">
        <w:rPr>
          <w:spacing w:val="-3"/>
        </w:rPr>
        <w:t xml:space="preserve"> </w:t>
      </w:r>
      <w:r w:rsidR="006951F1">
        <w:t>имеющих</w:t>
      </w:r>
      <w:r w:rsidR="006951F1">
        <w:rPr>
          <w:spacing w:val="-3"/>
        </w:rPr>
        <w:t xml:space="preserve"> </w:t>
      </w:r>
      <w:r w:rsidR="006951F1">
        <w:t>отношение</w:t>
      </w:r>
      <w:r w:rsidR="006951F1">
        <w:rPr>
          <w:spacing w:val="-3"/>
        </w:rPr>
        <w:t xml:space="preserve"> </w:t>
      </w:r>
      <w:r w:rsidR="006951F1">
        <w:t>к военной истории).</w:t>
      </w:r>
    </w:p>
    <w:p w:rsidR="006951F1" w:rsidRDefault="00E27275" w:rsidP="006951F1">
      <w:pPr>
        <w:pStyle w:val="a3"/>
        <w:ind w:left="520"/>
      </w:pPr>
      <w:hyperlink r:id="rId14">
        <w:r w:rsidR="006951F1">
          <w:rPr>
            <w:color w:val="1A3CC1"/>
            <w:u w:val="single" w:color="1A3CC1"/>
          </w:rPr>
          <w:t>http://www.istrodin</w:t>
        </w:r>
        <w:r w:rsidR="006951F1">
          <w:t>а.com/</w:t>
        </w:r>
        <w:r w:rsidR="006951F1">
          <w:rPr>
            <w:spacing w:val="-10"/>
          </w:rPr>
          <w:t xml:space="preserve"> </w:t>
        </w:r>
      </w:hyperlink>
      <w:r w:rsidR="006951F1">
        <w:t>-</w:t>
      </w:r>
      <w:r w:rsidR="006951F1">
        <w:rPr>
          <w:spacing w:val="-10"/>
        </w:rPr>
        <w:t xml:space="preserve"> </w:t>
      </w:r>
      <w:r w:rsidR="006951F1">
        <w:t>официальный</w:t>
      </w:r>
      <w:r w:rsidR="006951F1">
        <w:rPr>
          <w:spacing w:val="-8"/>
        </w:rPr>
        <w:t xml:space="preserve"> </w:t>
      </w:r>
      <w:r w:rsidR="006951F1">
        <w:t>сайт</w:t>
      </w:r>
      <w:r w:rsidR="006951F1">
        <w:rPr>
          <w:spacing w:val="-11"/>
        </w:rPr>
        <w:t xml:space="preserve"> </w:t>
      </w:r>
      <w:r w:rsidR="006951F1">
        <w:t>российского</w:t>
      </w:r>
      <w:r w:rsidR="006951F1">
        <w:rPr>
          <w:spacing w:val="-11"/>
        </w:rPr>
        <w:t xml:space="preserve"> </w:t>
      </w:r>
      <w:r w:rsidR="006951F1">
        <w:t>исторического</w:t>
      </w:r>
      <w:r w:rsidR="006951F1">
        <w:rPr>
          <w:spacing w:val="-8"/>
        </w:rPr>
        <w:t xml:space="preserve"> </w:t>
      </w:r>
      <w:r w:rsidR="006951F1">
        <w:t>иллюстрированного</w:t>
      </w:r>
      <w:r w:rsidR="006951F1">
        <w:rPr>
          <w:spacing w:val="-11"/>
        </w:rPr>
        <w:t xml:space="preserve"> </w:t>
      </w:r>
      <w:r w:rsidR="006951F1">
        <w:t>журнала</w:t>
      </w:r>
      <w:r w:rsidR="006951F1">
        <w:rPr>
          <w:spacing w:val="-8"/>
        </w:rPr>
        <w:t xml:space="preserve"> </w:t>
      </w:r>
      <w:r w:rsidR="006951F1">
        <w:rPr>
          <w:spacing w:val="-2"/>
        </w:rPr>
        <w:t>«Родина».</w:t>
      </w:r>
    </w:p>
    <w:p w:rsidR="006951F1" w:rsidRDefault="006951F1" w:rsidP="006951F1">
      <w:pPr>
        <w:sectPr w:rsidR="006951F1">
          <w:pgSz w:w="16840" w:h="11910" w:orient="landscape"/>
          <w:pgMar w:top="640" w:right="600" w:bottom="280" w:left="200" w:header="720" w:footer="720" w:gutter="0"/>
          <w:cols w:space="720"/>
        </w:sectPr>
      </w:pPr>
    </w:p>
    <w:p w:rsidR="006951F1" w:rsidRDefault="006951F1" w:rsidP="006951F1">
      <w:pPr>
        <w:pStyle w:val="a5"/>
        <w:numPr>
          <w:ilvl w:val="0"/>
          <w:numId w:val="11"/>
        </w:numPr>
        <w:tabs>
          <w:tab w:val="left" w:pos="5952"/>
        </w:tabs>
        <w:spacing w:before="247" w:after="2" w:line="240" w:lineRule="auto"/>
        <w:ind w:left="5951" w:right="160" w:hanging="5952"/>
        <w:jc w:val="left"/>
        <w:rPr>
          <w:b/>
          <w:sz w:val="26"/>
        </w:rPr>
      </w:pPr>
      <w:r>
        <w:rPr>
          <w:b/>
          <w:w w:val="95"/>
          <w:sz w:val="26"/>
        </w:rPr>
        <w:t>Календарно-тематическое</w:t>
      </w:r>
      <w:r>
        <w:rPr>
          <w:b/>
          <w:spacing w:val="27"/>
          <w:sz w:val="26"/>
        </w:rPr>
        <w:t xml:space="preserve"> </w:t>
      </w:r>
      <w:r>
        <w:rPr>
          <w:b/>
          <w:spacing w:val="-2"/>
          <w:w w:val="95"/>
          <w:sz w:val="26"/>
        </w:rPr>
        <w:t>планирование</w:t>
      </w: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84"/>
        <w:gridCol w:w="1283"/>
        <w:gridCol w:w="1249"/>
        <w:gridCol w:w="4399"/>
        <w:gridCol w:w="3827"/>
        <w:gridCol w:w="1671"/>
        <w:gridCol w:w="893"/>
      </w:tblGrid>
      <w:tr w:rsidR="006951F1" w:rsidTr="00801977">
        <w:trPr>
          <w:trHeight w:val="458"/>
        </w:trPr>
        <w:tc>
          <w:tcPr>
            <w:tcW w:w="5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23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</w:p>
        </w:tc>
        <w:tc>
          <w:tcPr>
            <w:tcW w:w="25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2"/>
                <w:sz w:val="20"/>
              </w:rPr>
              <w:t xml:space="preserve"> урока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23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Количество</w:t>
            </w:r>
          </w:p>
          <w:p w:rsidR="006951F1" w:rsidRDefault="006951F1" w:rsidP="00801977">
            <w:pPr>
              <w:pStyle w:val="TableParagraph"/>
              <w:spacing w:line="215" w:lineRule="exact"/>
              <w:ind w:left="10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часов</w:t>
            </w:r>
          </w:p>
        </w:tc>
        <w:tc>
          <w:tcPr>
            <w:tcW w:w="12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Форма</w:t>
            </w:r>
          </w:p>
          <w:p w:rsidR="006951F1" w:rsidRDefault="006951F1" w:rsidP="00801977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урока</w:t>
            </w:r>
          </w:p>
        </w:tc>
        <w:tc>
          <w:tcPr>
            <w:tcW w:w="43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Основное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содержание</w:t>
            </w: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23" w:lineRule="exact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Планируемые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результаты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23" w:lineRule="exact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Контроль</w:t>
            </w:r>
          </w:p>
        </w:tc>
        <w:tc>
          <w:tcPr>
            <w:tcW w:w="8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205CAD" w:rsidRDefault="00205CAD" w:rsidP="00801977">
            <w:pPr>
              <w:pStyle w:val="TableParagraph"/>
              <w:spacing w:line="223" w:lineRule="exact"/>
              <w:ind w:left="106"/>
              <w:rPr>
                <w:b/>
                <w:sz w:val="20"/>
                <w:lang w:val="ru-RU"/>
              </w:rPr>
            </w:pPr>
            <w:r>
              <w:rPr>
                <w:b/>
                <w:spacing w:val="-4"/>
                <w:sz w:val="20"/>
                <w:lang w:val="ru-RU"/>
              </w:rPr>
              <w:t>Неделя</w:t>
            </w:r>
          </w:p>
        </w:tc>
      </w:tr>
      <w:tr w:rsidR="006951F1" w:rsidTr="00801977">
        <w:trPr>
          <w:trHeight w:val="229"/>
        </w:trPr>
        <w:tc>
          <w:tcPr>
            <w:tcW w:w="1644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205CAD" w:rsidRDefault="00205CAD" w:rsidP="00801977">
            <w:pPr>
              <w:pStyle w:val="TableParagraph"/>
              <w:spacing w:line="210" w:lineRule="exact"/>
              <w:ind w:left="105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                                                                          </w:t>
            </w:r>
            <w:r w:rsidR="006951F1" w:rsidRPr="006951F1">
              <w:rPr>
                <w:b/>
                <w:sz w:val="20"/>
                <w:lang w:val="ru-RU"/>
              </w:rPr>
              <w:t>Новейшая</w:t>
            </w:r>
            <w:r w:rsidR="006951F1" w:rsidRPr="006951F1">
              <w:rPr>
                <w:b/>
                <w:spacing w:val="-5"/>
                <w:sz w:val="20"/>
                <w:lang w:val="ru-RU"/>
              </w:rPr>
              <w:t xml:space="preserve"> </w:t>
            </w:r>
            <w:r w:rsidR="006951F1" w:rsidRPr="006951F1">
              <w:rPr>
                <w:b/>
                <w:sz w:val="20"/>
                <w:lang w:val="ru-RU"/>
              </w:rPr>
              <w:t>история</w:t>
            </w:r>
            <w:r w:rsidR="006951F1" w:rsidRPr="006951F1">
              <w:rPr>
                <w:b/>
                <w:spacing w:val="-4"/>
                <w:sz w:val="20"/>
                <w:lang w:val="ru-RU"/>
              </w:rPr>
              <w:t xml:space="preserve"> </w:t>
            </w:r>
            <w:r w:rsidR="006951F1" w:rsidRPr="006951F1">
              <w:rPr>
                <w:b/>
                <w:sz w:val="20"/>
                <w:lang w:val="ru-RU"/>
              </w:rPr>
              <w:t>зарубежных</w:t>
            </w:r>
            <w:r w:rsidR="006951F1" w:rsidRPr="006951F1">
              <w:rPr>
                <w:b/>
                <w:spacing w:val="-13"/>
                <w:sz w:val="20"/>
                <w:lang w:val="ru-RU"/>
              </w:rPr>
              <w:t xml:space="preserve"> </w:t>
            </w:r>
            <w:r w:rsidR="006951F1" w:rsidRPr="006951F1">
              <w:rPr>
                <w:b/>
                <w:sz w:val="20"/>
                <w:lang w:val="ru-RU"/>
              </w:rPr>
              <w:t>стран</w:t>
            </w:r>
            <w:r w:rsidR="006951F1" w:rsidRPr="006951F1">
              <w:rPr>
                <w:b/>
                <w:spacing w:val="-5"/>
                <w:sz w:val="20"/>
                <w:lang w:val="ru-RU"/>
              </w:rPr>
              <w:t xml:space="preserve"> </w:t>
            </w:r>
            <w:r w:rsidR="006951F1" w:rsidRPr="006951F1">
              <w:rPr>
                <w:b/>
                <w:sz w:val="20"/>
                <w:lang w:val="ru-RU"/>
              </w:rPr>
              <w:t>во</w:t>
            </w:r>
            <w:r w:rsidR="006951F1" w:rsidRPr="006951F1">
              <w:rPr>
                <w:b/>
                <w:spacing w:val="-10"/>
                <w:sz w:val="20"/>
                <w:lang w:val="ru-RU"/>
              </w:rPr>
              <w:t xml:space="preserve"> </w:t>
            </w:r>
            <w:r w:rsidR="006951F1" w:rsidRPr="006951F1">
              <w:rPr>
                <w:b/>
                <w:sz w:val="20"/>
                <w:lang w:val="ru-RU"/>
              </w:rPr>
              <w:t>второй</w:t>
            </w:r>
            <w:r w:rsidR="006951F1" w:rsidRPr="006951F1">
              <w:rPr>
                <w:b/>
                <w:spacing w:val="-6"/>
                <w:sz w:val="20"/>
                <w:lang w:val="ru-RU"/>
              </w:rPr>
              <w:t xml:space="preserve"> </w:t>
            </w:r>
            <w:r w:rsidR="006951F1" w:rsidRPr="006951F1">
              <w:rPr>
                <w:b/>
                <w:sz w:val="20"/>
                <w:lang w:val="ru-RU"/>
              </w:rPr>
              <w:t>половине</w:t>
            </w:r>
            <w:r w:rsidR="006951F1" w:rsidRPr="006951F1">
              <w:rPr>
                <w:b/>
                <w:spacing w:val="-7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XX</w:t>
            </w:r>
            <w:r w:rsidR="006951F1" w:rsidRPr="006951F1">
              <w:rPr>
                <w:b/>
                <w:spacing w:val="-5"/>
                <w:sz w:val="20"/>
                <w:lang w:val="ru-RU"/>
              </w:rPr>
              <w:t xml:space="preserve"> </w:t>
            </w:r>
            <w:r w:rsidR="006951F1" w:rsidRPr="006951F1">
              <w:rPr>
                <w:b/>
                <w:sz w:val="20"/>
                <w:lang w:val="ru-RU"/>
              </w:rPr>
              <w:t>–</w:t>
            </w:r>
            <w:r w:rsidR="006951F1" w:rsidRPr="006951F1">
              <w:rPr>
                <w:b/>
                <w:spacing w:val="-5"/>
                <w:sz w:val="20"/>
                <w:lang w:val="ru-RU"/>
              </w:rPr>
              <w:t xml:space="preserve"> </w:t>
            </w:r>
            <w:r w:rsidR="006951F1" w:rsidRPr="006951F1">
              <w:rPr>
                <w:b/>
                <w:sz w:val="20"/>
                <w:lang w:val="ru-RU"/>
              </w:rPr>
              <w:t>начале</w:t>
            </w:r>
            <w:r w:rsidR="006951F1" w:rsidRPr="006951F1">
              <w:rPr>
                <w:b/>
                <w:spacing w:val="-7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XXI</w:t>
            </w:r>
            <w:r w:rsidR="006951F1" w:rsidRPr="006951F1">
              <w:rPr>
                <w:b/>
                <w:spacing w:val="-9"/>
                <w:sz w:val="20"/>
                <w:lang w:val="ru-RU"/>
              </w:rPr>
              <w:t xml:space="preserve"> </w:t>
            </w:r>
            <w:r>
              <w:rPr>
                <w:b/>
                <w:spacing w:val="-4"/>
                <w:sz w:val="20"/>
                <w:lang w:val="ru-RU"/>
              </w:rPr>
              <w:t>веков (24 часа)</w:t>
            </w:r>
          </w:p>
        </w:tc>
      </w:tr>
      <w:tr w:rsidR="006951F1" w:rsidTr="00801977">
        <w:trPr>
          <w:trHeight w:val="921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6951F1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Повторение: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Итоги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Второй мировой войны.</w:t>
            </w:r>
          </w:p>
          <w:p w:rsidR="006951F1" w:rsidRDefault="006951F1" w:rsidP="00801977">
            <w:pPr>
              <w:pStyle w:val="TableParagraph"/>
              <w:spacing w:line="230" w:lineRule="atLeast"/>
              <w:ind w:left="110" w:right="569"/>
              <w:rPr>
                <w:sz w:val="20"/>
              </w:rPr>
            </w:pPr>
            <w:r>
              <w:rPr>
                <w:sz w:val="20"/>
              </w:rPr>
              <w:t>Послевоенное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мирное </w:t>
            </w:r>
            <w:r>
              <w:rPr>
                <w:spacing w:val="-2"/>
                <w:sz w:val="20"/>
              </w:rPr>
              <w:t>урегулирование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6951F1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Итоги и уроки Второй мировой войны. Последствия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войны.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Реализация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решений Ялтинской и Потсдамской конференций.</w:t>
            </w:r>
          </w:p>
          <w:p w:rsidR="006951F1" w:rsidRDefault="006951F1" w:rsidP="0080197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Нюрнбергский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процесс.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6951F1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Осознание цели своей работы, определение длительности, последовательности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синхронности</w:t>
            </w:r>
          </w:p>
          <w:p w:rsidR="006951F1" w:rsidRDefault="006951F1" w:rsidP="00801977">
            <w:pPr>
              <w:pStyle w:val="TableParagraph"/>
              <w:spacing w:line="219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исторических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событий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 беседа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205CAD" w:rsidRDefault="00205CAD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</w:tr>
      <w:tr w:rsidR="006951F1" w:rsidTr="00801977">
        <w:trPr>
          <w:trHeight w:val="1377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Начало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холодной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войны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изучения нового материала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6951F1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Обострение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внутренних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внешнеполитических противоречий в стане союзников, распад коалиции, речь У. Черчилля в Фултоне, начало</w:t>
            </w:r>
          </w:p>
          <w:p w:rsidR="006951F1" w:rsidRPr="006951F1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«холодной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войны»,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складывание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двух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военно- политических блоков.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6951F1" w:rsidRDefault="006951F1" w:rsidP="00801977">
            <w:pPr>
              <w:pStyle w:val="TableParagraph"/>
              <w:spacing w:line="221" w:lineRule="exact"/>
              <w:ind w:left="101"/>
              <w:rPr>
                <w:sz w:val="20"/>
                <w:lang w:val="ru-RU"/>
              </w:rPr>
            </w:pPr>
            <w:r w:rsidRPr="006951F1">
              <w:rPr>
                <w:spacing w:val="-2"/>
                <w:sz w:val="20"/>
                <w:lang w:val="ru-RU"/>
              </w:rPr>
              <w:t>Называть</w:t>
            </w:r>
            <w:r w:rsidRPr="006951F1">
              <w:rPr>
                <w:spacing w:val="6"/>
                <w:sz w:val="20"/>
                <w:lang w:val="ru-RU"/>
              </w:rPr>
              <w:t xml:space="preserve"> </w:t>
            </w:r>
            <w:r w:rsidRPr="006951F1">
              <w:rPr>
                <w:spacing w:val="-2"/>
                <w:sz w:val="20"/>
                <w:lang w:val="ru-RU"/>
              </w:rPr>
              <w:t>особенности</w:t>
            </w:r>
            <w:r w:rsidRPr="006951F1">
              <w:rPr>
                <w:spacing w:val="5"/>
                <w:sz w:val="20"/>
                <w:lang w:val="ru-RU"/>
              </w:rPr>
              <w:t xml:space="preserve"> </w:t>
            </w:r>
            <w:r w:rsidRPr="006951F1">
              <w:rPr>
                <w:spacing w:val="-2"/>
                <w:sz w:val="20"/>
                <w:lang w:val="ru-RU"/>
              </w:rPr>
              <w:t>развития</w:t>
            </w:r>
          </w:p>
          <w:p w:rsidR="006951F1" w:rsidRPr="006951F1" w:rsidRDefault="006951F1" w:rsidP="00801977">
            <w:pPr>
              <w:pStyle w:val="TableParagraph"/>
              <w:spacing w:before="2" w:line="237" w:lineRule="auto"/>
              <w:ind w:left="101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международных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отношений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середине 1940х, выявлять причины обострения противоречий между СССР и США,</w:t>
            </w:r>
          </w:p>
          <w:p w:rsidR="006951F1" w:rsidRPr="006951F1" w:rsidRDefault="006951F1" w:rsidP="00801977">
            <w:pPr>
              <w:pStyle w:val="TableParagraph"/>
              <w:spacing w:line="230" w:lineRule="atLeast"/>
              <w:ind w:left="101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Знать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причины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образования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военно- политических блоков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Фронтальный и </w:t>
            </w:r>
            <w:r>
              <w:rPr>
                <w:spacing w:val="-2"/>
                <w:sz w:val="20"/>
              </w:rPr>
              <w:t>индивидуальный опрос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205CAD" w:rsidRDefault="00205CAD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</w:tr>
      <w:tr w:rsidR="006951F1" w:rsidTr="00801977">
        <w:trPr>
          <w:trHeight w:val="1843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3-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ind w:left="110" w:right="343"/>
              <w:rPr>
                <w:sz w:val="20"/>
              </w:rPr>
            </w:pPr>
            <w:r w:rsidRPr="006951F1">
              <w:rPr>
                <w:sz w:val="20"/>
                <w:lang w:val="ru-RU"/>
              </w:rPr>
              <w:t xml:space="preserve">Завершение эпохи </w:t>
            </w:r>
            <w:r w:rsidRPr="006951F1">
              <w:rPr>
                <w:spacing w:val="-2"/>
                <w:sz w:val="20"/>
                <w:lang w:val="ru-RU"/>
              </w:rPr>
              <w:t xml:space="preserve">индустриального </w:t>
            </w:r>
            <w:r w:rsidRPr="006951F1">
              <w:rPr>
                <w:sz w:val="20"/>
                <w:lang w:val="ru-RU"/>
              </w:rPr>
              <w:t>общества. Общая характеристика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 xml:space="preserve">периода. </w:t>
            </w:r>
            <w:r>
              <w:rPr>
                <w:spacing w:val="-2"/>
                <w:sz w:val="20"/>
              </w:rPr>
              <w:t>1945-1970</w:t>
            </w:r>
            <w:r w:rsidR="00CF70D9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гг.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изучения нового материала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6951F1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Особенности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экономического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восстановления. Новые международные условия: биполярный мир. Западная экономическая модель.</w:t>
            </w:r>
          </w:p>
          <w:p w:rsidR="006951F1" w:rsidRPr="006951F1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Либерализация мировой торговли. Экономическая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интеграция.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Государственное регулирование и смешанная экономика.</w:t>
            </w:r>
          </w:p>
          <w:p w:rsidR="006951F1" w:rsidRPr="006951F1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Массовое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производство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pacing w:val="-2"/>
                <w:sz w:val="20"/>
                <w:lang w:val="ru-RU"/>
              </w:rPr>
              <w:t>потребление.</w:t>
            </w:r>
          </w:p>
          <w:p w:rsidR="006951F1" w:rsidRPr="006951F1" w:rsidRDefault="006951F1" w:rsidP="00801977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6951F1">
              <w:rPr>
                <w:spacing w:val="-2"/>
                <w:sz w:val="20"/>
                <w:lang w:val="ru-RU"/>
              </w:rPr>
              <w:t>«Государство</w:t>
            </w:r>
            <w:r w:rsidRPr="006951F1">
              <w:rPr>
                <w:spacing w:val="5"/>
                <w:sz w:val="20"/>
                <w:lang w:val="ru-RU"/>
              </w:rPr>
              <w:t xml:space="preserve"> </w:t>
            </w:r>
            <w:r w:rsidRPr="006951F1">
              <w:rPr>
                <w:spacing w:val="-2"/>
                <w:sz w:val="20"/>
                <w:lang w:val="ru-RU"/>
              </w:rPr>
              <w:t>всеобщего</w:t>
            </w:r>
            <w:r w:rsidRPr="006951F1">
              <w:rPr>
                <w:spacing w:val="6"/>
                <w:sz w:val="20"/>
                <w:lang w:val="ru-RU"/>
              </w:rPr>
              <w:t xml:space="preserve"> </w:t>
            </w:r>
            <w:r w:rsidRPr="006951F1">
              <w:rPr>
                <w:spacing w:val="-2"/>
                <w:sz w:val="20"/>
                <w:lang w:val="ru-RU"/>
              </w:rPr>
              <w:t>благосостояния».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6951F1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Уметь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оперировать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комментировать термины, применять их к анализу экономической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ситуации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</w:t>
            </w:r>
            <w:r w:rsidRPr="006951F1">
              <w:rPr>
                <w:spacing w:val="-1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 xml:space="preserve">различных </w:t>
            </w:r>
            <w:r w:rsidRPr="006951F1">
              <w:rPr>
                <w:spacing w:val="-2"/>
                <w:sz w:val="20"/>
                <w:lang w:val="ru-RU"/>
              </w:rPr>
              <w:t>странах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 беседа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205CAD" w:rsidRDefault="00205CAD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1-2</w:t>
            </w:r>
          </w:p>
        </w:tc>
      </w:tr>
      <w:tr w:rsidR="006951F1" w:rsidTr="00801977">
        <w:trPr>
          <w:trHeight w:val="160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6951F1" w:rsidRDefault="006951F1" w:rsidP="00801977">
            <w:pPr>
              <w:pStyle w:val="TableParagraph"/>
              <w:spacing w:line="237" w:lineRule="auto"/>
              <w:ind w:left="110" w:right="576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Кризисы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1970-1980</w:t>
            </w:r>
            <w:r w:rsidR="00CF70D9" w:rsidRPr="004A5AF6">
              <w:rPr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 xml:space="preserve">гг. </w:t>
            </w:r>
            <w:r w:rsidRPr="006951F1">
              <w:rPr>
                <w:spacing w:val="-2"/>
                <w:sz w:val="20"/>
                <w:lang w:val="ru-RU"/>
              </w:rPr>
              <w:t>Становление информационного общества.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26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изучения нового материала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6951F1" w:rsidRDefault="006951F1" w:rsidP="00801977">
            <w:pPr>
              <w:pStyle w:val="TableParagraph"/>
              <w:ind w:right="357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Экономические кризисы и НТР. Третья промышленно-технологическая революция. Сравнение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2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3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технологических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революций. Признаки постиндустриального (информационного)</w:t>
            </w:r>
            <w:r w:rsidRPr="006951F1">
              <w:rPr>
                <w:spacing w:val="-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общества,</w:t>
            </w:r>
            <w:r w:rsidRPr="006951F1">
              <w:rPr>
                <w:spacing w:val="-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1970-1980гг. – начало перехода к новому,</w:t>
            </w:r>
          </w:p>
          <w:p w:rsidR="006951F1" w:rsidRDefault="006951F1" w:rsidP="00801977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постиндустриальному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обществу.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6951F1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Уметь составлять и анализировать сравнительную таблицу, определять и находить признаки информационного общества,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выделять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особенности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причин кризисов 1970-1980гг, знать термины.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Фронтальный и </w:t>
            </w:r>
            <w:r>
              <w:rPr>
                <w:spacing w:val="-2"/>
                <w:sz w:val="20"/>
              </w:rPr>
              <w:t>индивидуальный опрос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205CAD" w:rsidRDefault="00205CAD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</w:tr>
      <w:tr w:rsidR="006951F1" w:rsidTr="00801977">
        <w:trPr>
          <w:trHeight w:val="2068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6-</w:t>
            </w: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6951F1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Политическое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развитие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 мире 1970-2000</w:t>
            </w:r>
            <w:r w:rsidR="00CF70D9" w:rsidRPr="00CF70D9">
              <w:rPr>
                <w:sz w:val="20"/>
                <w:lang w:val="ru-RU"/>
              </w:rPr>
              <w:t>-</w:t>
            </w:r>
            <w:r w:rsidR="00CF70D9">
              <w:rPr>
                <w:sz w:val="20"/>
              </w:rPr>
              <w:t>e</w:t>
            </w:r>
            <w:r w:rsidR="00CF70D9" w:rsidRPr="00CF70D9">
              <w:rPr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гг.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6951F1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Западный и Восточный блоки, экономическая политика 1970-2000. Неоконсерватизм, политика «третьего пути». Идейно- политические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течения</w:t>
            </w:r>
            <w:r w:rsidRPr="006951F1">
              <w:rPr>
                <w:spacing w:val="-1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партии,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политический спектр. Международное коммунистическое движение. Социалистический интернационал. Правый и левый радикализм. Национализм.</w:t>
            </w:r>
          </w:p>
          <w:p w:rsidR="006951F1" w:rsidRPr="006951F1" w:rsidRDefault="006951F1" w:rsidP="00801977">
            <w:pPr>
              <w:pStyle w:val="TableParagraph"/>
              <w:spacing w:line="230" w:lineRule="exact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Волны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демократизации.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Классификация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групп современных государств.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6951F1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Уметь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составлять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анализировать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схемы и сравнительные таблицы, определять принадлежность партий и течений к частям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политического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спектра,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различать экономические учения.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Фронтальный и </w:t>
            </w:r>
            <w:r>
              <w:rPr>
                <w:spacing w:val="-2"/>
                <w:sz w:val="20"/>
              </w:rPr>
              <w:t>индивидуальный опрос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1F1" w:rsidRPr="00205CAD" w:rsidRDefault="00205CAD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2-3</w:t>
            </w:r>
          </w:p>
        </w:tc>
      </w:tr>
      <w:tr w:rsidR="006951F1" w:rsidTr="00801977">
        <w:trPr>
          <w:trHeight w:val="226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07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07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Гражданское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общество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07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07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</w:t>
            </w:r>
          </w:p>
        </w:tc>
        <w:tc>
          <w:tcPr>
            <w:tcW w:w="43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1F1" w:rsidRPr="006951F1" w:rsidRDefault="006951F1" w:rsidP="00801977">
            <w:pPr>
              <w:pStyle w:val="TableParagraph"/>
              <w:spacing w:line="207" w:lineRule="exact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Гражданское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общество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социальные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pacing w:val="-2"/>
                <w:sz w:val="20"/>
                <w:lang w:val="ru-RU"/>
              </w:rPr>
              <w:t>проблемы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07" w:lineRule="exact"/>
              <w:ind w:left="101"/>
              <w:rPr>
                <w:sz w:val="20"/>
              </w:rPr>
            </w:pPr>
            <w:r>
              <w:rPr>
                <w:sz w:val="20"/>
              </w:rPr>
              <w:t>Понимать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смысл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характеристики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1F1" w:rsidRDefault="006951F1" w:rsidP="00801977">
            <w:pPr>
              <w:pStyle w:val="TableParagraph"/>
              <w:spacing w:line="207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951F1" w:rsidRPr="00205CAD" w:rsidRDefault="00205CAD" w:rsidP="00801977">
            <w:pPr>
              <w:pStyle w:val="TableParagraph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3</w:t>
            </w:r>
          </w:p>
        </w:tc>
      </w:tr>
    </w:tbl>
    <w:p w:rsidR="006951F1" w:rsidRDefault="006951F1" w:rsidP="006951F1">
      <w:pPr>
        <w:rPr>
          <w:sz w:val="16"/>
        </w:rPr>
        <w:sectPr w:rsidR="006951F1">
          <w:headerReference w:type="default" r:id="rId15"/>
          <w:pgSz w:w="16840" w:h="11910" w:orient="landscape"/>
          <w:pgMar w:top="1100" w:right="0" w:bottom="280" w:left="160" w:header="0" w:footer="0" w:gutter="0"/>
          <w:cols w:space="720"/>
        </w:sectPr>
      </w:pPr>
    </w:p>
    <w:p w:rsidR="006951F1" w:rsidRDefault="006951F1" w:rsidP="006951F1">
      <w:pPr>
        <w:pStyle w:val="a3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84"/>
        <w:gridCol w:w="1283"/>
        <w:gridCol w:w="1249"/>
        <w:gridCol w:w="4399"/>
        <w:gridCol w:w="3827"/>
        <w:gridCol w:w="1671"/>
        <w:gridCol w:w="893"/>
      </w:tblGrid>
      <w:tr w:rsidR="006951F1" w:rsidTr="00801977">
        <w:trPr>
          <w:trHeight w:val="1838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2584" w:type="dxa"/>
          </w:tcPr>
          <w:p w:rsidR="006951F1" w:rsidRDefault="006951F1" w:rsidP="00801977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социальные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движения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4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Pr="006951F1" w:rsidRDefault="006951F1" w:rsidP="00801977">
            <w:pPr>
              <w:pStyle w:val="TableParagraph"/>
              <w:ind w:right="114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индустриального (1890-1960) общества на завершающем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этапе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его</w:t>
            </w:r>
            <w:r w:rsidRPr="006951F1">
              <w:rPr>
                <w:spacing w:val="-1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развития.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Антивоенные, молодежные, женские движения. Изменение роли и характера гражданского общества в условиях глобализации. Бурные 1960-ые.</w:t>
            </w:r>
          </w:p>
          <w:p w:rsidR="006951F1" w:rsidRPr="006951F1" w:rsidRDefault="006951F1" w:rsidP="00801977">
            <w:pPr>
              <w:pStyle w:val="TableParagraph"/>
              <w:spacing w:line="230" w:lineRule="exact"/>
              <w:ind w:right="731"/>
              <w:jc w:val="both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Экологические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движения.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Национальные этнические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лингвистические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движения. Обновленческий процесс в церкви.</w:t>
            </w:r>
          </w:p>
        </w:tc>
        <w:tc>
          <w:tcPr>
            <w:tcW w:w="3827" w:type="dxa"/>
          </w:tcPr>
          <w:p w:rsidR="006951F1" w:rsidRPr="006951F1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«гражданское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общество»,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знать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 xml:space="preserve">основные направления демократических движений </w:t>
            </w:r>
            <w:r w:rsidRPr="006951F1">
              <w:rPr>
                <w:spacing w:val="-2"/>
                <w:sz w:val="20"/>
                <w:lang w:val="ru-RU"/>
              </w:rPr>
              <w:t>1960-1990гг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</w:tr>
      <w:tr w:rsidR="006951F1" w:rsidTr="00801977">
        <w:trPr>
          <w:trHeight w:val="1837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9-</w:t>
            </w:r>
          </w:p>
          <w:p w:rsidR="006951F1" w:rsidRDefault="006951F1" w:rsidP="008019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584" w:type="dxa"/>
          </w:tcPr>
          <w:p w:rsidR="006951F1" w:rsidRPr="006951F1" w:rsidRDefault="006951F1" w:rsidP="00801977">
            <w:pPr>
              <w:pStyle w:val="TableParagraph"/>
              <w:ind w:left="110" w:right="182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США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во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второй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="00CF70D9">
              <w:rPr>
                <w:sz w:val="20"/>
                <w:lang w:val="ru-RU"/>
              </w:rPr>
              <w:t xml:space="preserve">половине </w:t>
            </w:r>
            <w:r w:rsidR="00CF70D9">
              <w:rPr>
                <w:sz w:val="20"/>
              </w:rPr>
              <w:t>XX</w:t>
            </w:r>
            <w:r w:rsidRPr="006951F1">
              <w:rPr>
                <w:sz w:val="20"/>
                <w:lang w:val="ru-RU"/>
              </w:rPr>
              <w:t xml:space="preserve"> века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изучения нового материала</w:t>
            </w:r>
          </w:p>
        </w:tc>
        <w:tc>
          <w:tcPr>
            <w:tcW w:w="4399" w:type="dxa"/>
          </w:tcPr>
          <w:p w:rsidR="006951F1" w:rsidRPr="006951F1" w:rsidRDefault="006951F1" w:rsidP="00801977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Послевоенный</w:t>
            </w:r>
            <w:r w:rsidRPr="006951F1">
              <w:rPr>
                <w:spacing w:val="-1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курс: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«мировая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pacing w:val="-2"/>
                <w:sz w:val="20"/>
                <w:lang w:val="ru-RU"/>
              </w:rPr>
              <w:t>ответственность»</w:t>
            </w:r>
          </w:p>
          <w:p w:rsidR="006951F1" w:rsidRPr="006951F1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«Новые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рубежи»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Дж.</w:t>
            </w:r>
            <w:r w:rsidRPr="006951F1">
              <w:rPr>
                <w:spacing w:val="-1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Кеннеди.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Р.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Никсон. Разрядка напряженности и реформы.</w:t>
            </w:r>
          </w:p>
          <w:p w:rsidR="006951F1" w:rsidRPr="006951F1" w:rsidRDefault="006951F1" w:rsidP="00801977">
            <w:pPr>
              <w:pStyle w:val="TableParagraph"/>
              <w:spacing w:before="1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«Рейганокмика» Р. Рейгана. «Третий путь» Б.Клинтона, Дж. Буш- младший, «новая эра собственности»,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ипотечный</w:t>
            </w:r>
            <w:r w:rsidRPr="006951F1">
              <w:rPr>
                <w:spacing w:val="-1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кризис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2007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года,</w:t>
            </w:r>
          </w:p>
          <w:p w:rsidR="006951F1" w:rsidRPr="006951F1" w:rsidRDefault="006951F1" w:rsidP="00801977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антикризисная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программа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Б.Обамы,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три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периода внешней политики США во 2 половине 20 века</w:t>
            </w:r>
          </w:p>
        </w:tc>
        <w:tc>
          <w:tcPr>
            <w:tcW w:w="3827" w:type="dxa"/>
          </w:tcPr>
          <w:p w:rsidR="006951F1" w:rsidRPr="006951F1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Знать наиболее известных политических деятелей</w:t>
            </w:r>
            <w:r w:rsidRPr="006951F1">
              <w:rPr>
                <w:spacing w:val="-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США</w:t>
            </w:r>
            <w:r w:rsidRPr="006951F1">
              <w:rPr>
                <w:spacing w:val="-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2</w:t>
            </w:r>
            <w:r w:rsidRPr="006951F1">
              <w:rPr>
                <w:spacing w:val="-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половины</w:t>
            </w:r>
            <w:r w:rsidRPr="006951F1">
              <w:rPr>
                <w:spacing w:val="-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20-</w:t>
            </w:r>
            <w:r w:rsidRPr="006951F1">
              <w:rPr>
                <w:spacing w:val="-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начала</w:t>
            </w:r>
            <w:r w:rsidRPr="006951F1">
              <w:rPr>
                <w:spacing w:val="-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21 веков, уметь характеризовать особенности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внутренней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политики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США, различать особенности трех периодов внешней политики страны в этот период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Фронтальный и </w:t>
            </w:r>
            <w:r>
              <w:rPr>
                <w:spacing w:val="-2"/>
                <w:sz w:val="20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Pr="00205CAD" w:rsidRDefault="00205CAD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3-4</w:t>
            </w:r>
          </w:p>
        </w:tc>
      </w:tr>
      <w:tr w:rsidR="006951F1" w:rsidTr="00801977">
        <w:trPr>
          <w:trHeight w:val="1382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584" w:type="dxa"/>
          </w:tcPr>
          <w:p w:rsidR="006951F1" w:rsidRPr="006951F1" w:rsidRDefault="006951F1" w:rsidP="00801977">
            <w:pPr>
              <w:pStyle w:val="TableParagraph"/>
              <w:spacing w:line="235" w:lineRule="auto"/>
              <w:ind w:left="110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Великобритания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во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="00CF70D9">
              <w:rPr>
                <w:sz w:val="20"/>
                <w:lang w:val="ru-RU"/>
              </w:rPr>
              <w:t xml:space="preserve">второй половине </w:t>
            </w:r>
            <w:r w:rsidR="00CF70D9">
              <w:rPr>
                <w:sz w:val="20"/>
              </w:rPr>
              <w:t>XX</w:t>
            </w:r>
            <w:r w:rsidRPr="006951F1">
              <w:rPr>
                <w:sz w:val="20"/>
                <w:lang w:val="ru-RU"/>
              </w:rPr>
              <w:t xml:space="preserve"> века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изучения нового материала</w:t>
            </w:r>
          </w:p>
        </w:tc>
        <w:tc>
          <w:tcPr>
            <w:tcW w:w="4399" w:type="dxa"/>
          </w:tcPr>
          <w:p w:rsidR="006951F1" w:rsidRPr="006951F1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Лейбористы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консерваторы.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Неоконсерватизм М. Тэтчер, «третий путь» Э. Блэра. Проблемы Ирландии, Шотландии и Уэльса (идея национальной независимости, сепаратизм), особенности внешней политики</w:t>
            </w:r>
          </w:p>
          <w:p w:rsidR="006951F1" w:rsidRDefault="006951F1" w:rsidP="008019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Великобритании</w:t>
            </w:r>
          </w:p>
        </w:tc>
        <w:tc>
          <w:tcPr>
            <w:tcW w:w="3827" w:type="dxa"/>
          </w:tcPr>
          <w:p w:rsidR="006951F1" w:rsidRPr="006951F1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Знать наиболее известных политических деятелей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Великобритании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2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половины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20- начала 21 веков, уметь характеризовать особенности внутренней политики, различать особенности внешней</w:t>
            </w:r>
          </w:p>
          <w:p w:rsidR="006951F1" w:rsidRPr="006951F1" w:rsidRDefault="006951F1" w:rsidP="00801977">
            <w:pPr>
              <w:pStyle w:val="TableParagraph"/>
              <w:spacing w:line="217" w:lineRule="exact"/>
              <w:ind w:left="101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политики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страны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</w:t>
            </w:r>
            <w:r w:rsidRPr="006951F1">
              <w:rPr>
                <w:spacing w:val="-4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этот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pacing w:val="-2"/>
                <w:sz w:val="20"/>
                <w:lang w:val="ru-RU"/>
              </w:rPr>
              <w:t>период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spacing w:line="235" w:lineRule="auto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 беседа</w:t>
            </w:r>
          </w:p>
        </w:tc>
        <w:tc>
          <w:tcPr>
            <w:tcW w:w="893" w:type="dxa"/>
          </w:tcPr>
          <w:p w:rsidR="006951F1" w:rsidRPr="00205CAD" w:rsidRDefault="00205CAD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</w:tr>
      <w:tr w:rsidR="006951F1" w:rsidTr="00801977">
        <w:trPr>
          <w:trHeight w:val="2069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584" w:type="dxa"/>
          </w:tcPr>
          <w:p w:rsidR="006951F1" w:rsidRPr="006951F1" w:rsidRDefault="006951F1" w:rsidP="00801977">
            <w:pPr>
              <w:pStyle w:val="TableParagraph"/>
              <w:ind w:left="110" w:right="569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Франция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во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="00CF70D9">
              <w:rPr>
                <w:sz w:val="20"/>
                <w:lang w:val="ru-RU"/>
              </w:rPr>
              <w:t xml:space="preserve">второй половине </w:t>
            </w:r>
            <w:r w:rsidR="00CF70D9">
              <w:rPr>
                <w:sz w:val="20"/>
              </w:rPr>
              <w:t>XX</w:t>
            </w:r>
            <w:r w:rsidRPr="006951F1">
              <w:rPr>
                <w:sz w:val="20"/>
                <w:lang w:val="ru-RU"/>
              </w:rPr>
              <w:t xml:space="preserve"> века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изучения нового материала</w:t>
            </w:r>
          </w:p>
        </w:tc>
        <w:tc>
          <w:tcPr>
            <w:tcW w:w="4399" w:type="dxa"/>
          </w:tcPr>
          <w:p w:rsidR="006951F1" w:rsidRDefault="006951F1" w:rsidP="00801977">
            <w:pPr>
              <w:pStyle w:val="TableParagraph"/>
              <w:ind w:right="114"/>
              <w:rPr>
                <w:sz w:val="20"/>
              </w:rPr>
            </w:pPr>
            <w:r w:rsidRPr="006951F1">
              <w:rPr>
                <w:sz w:val="20"/>
                <w:lang w:val="ru-RU"/>
              </w:rPr>
              <w:t>Временный послевоенный режим (1944-46гг), Шарль</w:t>
            </w:r>
            <w:r w:rsidRPr="006951F1">
              <w:rPr>
                <w:spacing w:val="-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де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Голль,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«4я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5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5я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республики»,</w:t>
            </w:r>
            <w:r w:rsidRPr="006951F1">
              <w:rPr>
                <w:spacing w:val="-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голлизм, кризис 1968 года, Франция после де Голля: политика</w:t>
            </w:r>
            <w:r w:rsidRPr="006951F1">
              <w:rPr>
                <w:spacing w:val="-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В.</w:t>
            </w:r>
            <w:r w:rsidRPr="006951F1">
              <w:rPr>
                <w:spacing w:val="-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Жискар</w:t>
            </w:r>
            <w:r w:rsidRPr="006951F1">
              <w:rPr>
                <w:spacing w:val="-5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д,Эстена,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Ф.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Миттерана,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 xml:space="preserve">Ж. Ширака «Франция для всех», миграционные, экономические и социальные проблемы начала 21 века, усиление правых, антикризисные меры Н. Саркози. </w:t>
            </w:r>
            <w:r>
              <w:rPr>
                <w:sz w:val="20"/>
              </w:rPr>
              <w:t>Особенности внешней политики</w:t>
            </w:r>
          </w:p>
          <w:p w:rsidR="006951F1" w:rsidRDefault="006951F1" w:rsidP="0080197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Франции</w:t>
            </w:r>
          </w:p>
        </w:tc>
        <w:tc>
          <w:tcPr>
            <w:tcW w:w="3827" w:type="dxa"/>
          </w:tcPr>
          <w:p w:rsidR="006951F1" w:rsidRPr="006951F1" w:rsidRDefault="006951F1" w:rsidP="00801977">
            <w:pPr>
              <w:pStyle w:val="TableParagraph"/>
              <w:ind w:left="101" w:right="143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Знать наиболее известных политических деятелей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Франции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2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половины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20-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начала 21 веков, уметь характеризовать особенности внутренней политики, различать особенности внешней политики страны в этот период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 беседа</w:t>
            </w:r>
          </w:p>
        </w:tc>
        <w:tc>
          <w:tcPr>
            <w:tcW w:w="893" w:type="dxa"/>
          </w:tcPr>
          <w:p w:rsidR="006951F1" w:rsidRPr="00205CAD" w:rsidRDefault="00205CAD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</w:tr>
      <w:tr w:rsidR="006951F1" w:rsidTr="00801977">
        <w:trPr>
          <w:trHeight w:val="2304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2584" w:type="dxa"/>
          </w:tcPr>
          <w:p w:rsidR="006951F1" w:rsidRPr="006951F1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Италия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во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второй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="00CF70D9">
              <w:rPr>
                <w:sz w:val="20"/>
                <w:lang w:val="ru-RU"/>
              </w:rPr>
              <w:t xml:space="preserve">половине </w:t>
            </w:r>
            <w:r w:rsidR="00CF70D9">
              <w:rPr>
                <w:sz w:val="20"/>
              </w:rPr>
              <w:t>XX</w:t>
            </w:r>
            <w:r w:rsidRPr="006951F1">
              <w:rPr>
                <w:sz w:val="20"/>
                <w:lang w:val="ru-RU"/>
              </w:rPr>
              <w:t xml:space="preserve"> века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изучения нового материала</w:t>
            </w:r>
          </w:p>
        </w:tc>
        <w:tc>
          <w:tcPr>
            <w:tcW w:w="4399" w:type="dxa"/>
          </w:tcPr>
          <w:p w:rsidR="006951F1" w:rsidRPr="006951F1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Провозглашение республики, преодоление последствий фашистской диктатуры и ее идеологии,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формирование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многопартийной политической системы. Итальянское</w:t>
            </w:r>
          </w:p>
          <w:p w:rsidR="006951F1" w:rsidRPr="006951F1" w:rsidRDefault="006951F1" w:rsidP="00801977">
            <w:pPr>
              <w:pStyle w:val="TableParagraph"/>
              <w:spacing w:line="230" w:lineRule="atLeast"/>
              <w:ind w:right="114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«экономическое чудо» 1950гг., левоцентризм (коалиция ХДП и ИСП), идея «третьей фазы» Альдо Моро (сотрудничество с ИКП), коррупционный кризис и движение «чистые руки»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1992г,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партийный</w:t>
            </w:r>
            <w:r w:rsidRPr="006951F1">
              <w:rPr>
                <w:spacing w:val="-1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кризис,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новая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коалиция и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Сильвио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Берлускони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(2001-2006),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(2008-</w:t>
            </w:r>
            <w:r w:rsidRPr="006951F1">
              <w:rPr>
                <w:spacing w:val="-2"/>
                <w:sz w:val="20"/>
                <w:lang w:val="ru-RU"/>
              </w:rPr>
              <w:t>2012)</w:t>
            </w:r>
          </w:p>
        </w:tc>
        <w:tc>
          <w:tcPr>
            <w:tcW w:w="3827" w:type="dxa"/>
          </w:tcPr>
          <w:p w:rsidR="006951F1" w:rsidRPr="006951F1" w:rsidRDefault="006951F1" w:rsidP="00801977">
            <w:pPr>
              <w:pStyle w:val="TableParagraph"/>
              <w:ind w:left="101" w:right="199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Знать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наиболее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известных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политических деятелей Италии 2 половины 20- начала 21 веков, уметь характеризовать особенности внутренней политики, различать особенности внешней политики страны в этот период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 беседа</w:t>
            </w:r>
          </w:p>
        </w:tc>
        <w:tc>
          <w:tcPr>
            <w:tcW w:w="893" w:type="dxa"/>
          </w:tcPr>
          <w:p w:rsidR="006951F1" w:rsidRPr="00205CAD" w:rsidRDefault="00205CAD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</w:tr>
    </w:tbl>
    <w:p w:rsidR="006951F1" w:rsidRDefault="006951F1" w:rsidP="006951F1">
      <w:pPr>
        <w:rPr>
          <w:sz w:val="20"/>
        </w:rPr>
        <w:sectPr w:rsidR="006951F1">
          <w:headerReference w:type="default" r:id="rId16"/>
          <w:pgSz w:w="16840" w:h="11910" w:orient="landscape"/>
          <w:pgMar w:top="1100" w:right="0" w:bottom="280" w:left="160" w:header="713" w:footer="0" w:gutter="0"/>
          <w:pgNumType w:start="18"/>
          <w:cols w:space="720"/>
        </w:sectPr>
      </w:pPr>
    </w:p>
    <w:p w:rsidR="006951F1" w:rsidRDefault="006951F1" w:rsidP="006951F1">
      <w:pPr>
        <w:pStyle w:val="a3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84"/>
        <w:gridCol w:w="1283"/>
        <w:gridCol w:w="1249"/>
        <w:gridCol w:w="4399"/>
        <w:gridCol w:w="3827"/>
        <w:gridCol w:w="1671"/>
        <w:gridCol w:w="893"/>
      </w:tblGrid>
      <w:tr w:rsidR="006951F1" w:rsidTr="00801977">
        <w:trPr>
          <w:trHeight w:val="4600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14-</w:t>
            </w:r>
          </w:p>
          <w:p w:rsidR="006951F1" w:rsidRDefault="006951F1" w:rsidP="008019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584" w:type="dxa"/>
          </w:tcPr>
          <w:p w:rsidR="006951F1" w:rsidRPr="006951F1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Германия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во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="00CF70D9">
              <w:rPr>
                <w:sz w:val="20"/>
                <w:lang w:val="ru-RU"/>
              </w:rPr>
              <w:t xml:space="preserve">второй половине </w:t>
            </w:r>
            <w:r w:rsidR="00CF70D9">
              <w:rPr>
                <w:sz w:val="20"/>
              </w:rPr>
              <w:t>XX</w:t>
            </w:r>
            <w:r w:rsidRPr="006951F1">
              <w:rPr>
                <w:sz w:val="20"/>
                <w:lang w:val="ru-RU"/>
              </w:rPr>
              <w:t xml:space="preserve"> века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изучения нового материала</w:t>
            </w:r>
          </w:p>
        </w:tc>
        <w:tc>
          <w:tcPr>
            <w:tcW w:w="4399" w:type="dxa"/>
          </w:tcPr>
          <w:p w:rsidR="006951F1" w:rsidRPr="006951F1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Оккупационный режим 1946-1949, раскол Германии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на</w:t>
            </w:r>
            <w:r w:rsidRPr="006951F1">
              <w:rPr>
                <w:spacing w:val="-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ГДР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ФРГ</w:t>
            </w:r>
            <w:r w:rsidRPr="006951F1">
              <w:rPr>
                <w:spacing w:val="-5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1949г.,</w:t>
            </w:r>
            <w:r w:rsidRPr="006951F1">
              <w:rPr>
                <w:spacing w:val="-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проблема Западного Берлина, строительство основ социализма по образцу СССР в ГДР,</w:t>
            </w:r>
          </w:p>
          <w:p w:rsidR="006951F1" w:rsidRPr="006951F1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деятельность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канцлера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ФРГ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Конрада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Аденауэра, идея «социального рыночного хозяйства», кризисы конца 1960х, середины 1970х и начала 1980х гг., правительства «малой коалиции»:</w:t>
            </w:r>
          </w:p>
          <w:p w:rsidR="006951F1" w:rsidRPr="006951F1" w:rsidRDefault="006951F1" w:rsidP="00801977">
            <w:pPr>
              <w:pStyle w:val="TableParagraph"/>
              <w:ind w:right="118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СвДП и СДПГ, Гельмут Коль (ХДС-ХСС), кризис социализма (Э. Хоннекер) и «бархатная революция» 1989г. в ГДР,проблема</w:t>
            </w:r>
            <w:r w:rsidRPr="006951F1">
              <w:rPr>
                <w:spacing w:val="4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объединения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Германии,</w:t>
            </w:r>
            <w:r w:rsidRPr="006951F1">
              <w:rPr>
                <w:spacing w:val="4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М.</w:t>
            </w:r>
            <w:r w:rsidRPr="006951F1">
              <w:rPr>
                <w:spacing w:val="-4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Горбачев</w:t>
            </w:r>
            <w:r w:rsidRPr="006951F1">
              <w:rPr>
                <w:spacing w:val="-4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Г.Колль, Московское совещание (4+2) и «Договор об окончательном урегулировании в отношении Германии» 12 сентября 1990г., 1 октября 1990г. в Нью-Йорке – документ о прекращении четырехсторонней ответственности в</w:t>
            </w:r>
            <w:r w:rsidRPr="006951F1">
              <w:rPr>
                <w:spacing w:val="4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отношении Германии (6 министров иностранных дел), объединенная Германия в</w:t>
            </w:r>
          </w:p>
          <w:p w:rsidR="006951F1" w:rsidRPr="006951F1" w:rsidRDefault="006951F1" w:rsidP="00801977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1990-2000гг,</w:t>
            </w:r>
            <w:r w:rsidRPr="006951F1">
              <w:rPr>
                <w:spacing w:val="-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Г.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Шредер,</w:t>
            </w:r>
            <w:r w:rsidRPr="006951F1">
              <w:rPr>
                <w:spacing w:val="-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А.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pacing w:val="-2"/>
                <w:sz w:val="20"/>
                <w:lang w:val="ru-RU"/>
              </w:rPr>
              <w:t>Меркель</w:t>
            </w:r>
          </w:p>
        </w:tc>
        <w:tc>
          <w:tcPr>
            <w:tcW w:w="3827" w:type="dxa"/>
          </w:tcPr>
          <w:p w:rsidR="006951F1" w:rsidRPr="006951F1" w:rsidRDefault="006951F1" w:rsidP="00801977">
            <w:pPr>
              <w:pStyle w:val="TableParagraph"/>
              <w:ind w:left="101" w:right="199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Знать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наиболее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известных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политических деятелей Германии 2 половины 20- начала 21 веков, уметь характеризовать особенности внутренней политики, различать особенности внешней политики страны в этот период.</w:t>
            </w:r>
          </w:p>
          <w:p w:rsidR="006951F1" w:rsidRPr="006951F1" w:rsidRDefault="006951F1" w:rsidP="00801977">
            <w:pPr>
              <w:pStyle w:val="TableParagraph"/>
              <w:ind w:left="101" w:right="266"/>
              <w:jc w:val="both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Разбираться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сложностях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«разделенной Германии», объяснять</w:t>
            </w:r>
            <w:r w:rsidRPr="006951F1">
              <w:rPr>
                <w:spacing w:val="-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необходимость</w:t>
            </w:r>
            <w:r w:rsidRPr="006951F1">
              <w:rPr>
                <w:spacing w:val="-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 значимость объединения Германии</w:t>
            </w:r>
          </w:p>
        </w:tc>
        <w:tc>
          <w:tcPr>
            <w:tcW w:w="1671" w:type="dxa"/>
          </w:tcPr>
          <w:p w:rsidR="006951F1" w:rsidRPr="006951F1" w:rsidRDefault="006951F1" w:rsidP="0080197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6951F1">
              <w:rPr>
                <w:spacing w:val="-2"/>
                <w:sz w:val="20"/>
                <w:lang w:val="ru-RU"/>
              </w:rPr>
              <w:t xml:space="preserve">Фронтальная беседа, </w:t>
            </w:r>
            <w:r w:rsidRPr="006951F1">
              <w:rPr>
                <w:sz w:val="20"/>
                <w:lang w:val="ru-RU"/>
              </w:rPr>
              <w:t xml:space="preserve">фронтальный и </w:t>
            </w:r>
            <w:r w:rsidRPr="006951F1">
              <w:rPr>
                <w:spacing w:val="-2"/>
                <w:sz w:val="20"/>
                <w:lang w:val="ru-RU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Pr="006951F1" w:rsidRDefault="00205CAD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</w:t>
            </w:r>
          </w:p>
        </w:tc>
      </w:tr>
      <w:tr w:rsidR="006951F1" w:rsidTr="00801977">
        <w:trPr>
          <w:trHeight w:val="4830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2584" w:type="dxa"/>
          </w:tcPr>
          <w:p w:rsidR="006951F1" w:rsidRPr="006951F1" w:rsidRDefault="006951F1" w:rsidP="00801977">
            <w:pPr>
              <w:pStyle w:val="TableParagraph"/>
              <w:spacing w:line="221" w:lineRule="exact"/>
              <w:ind w:left="110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Обобщение</w:t>
            </w:r>
            <w:r w:rsidRPr="006951F1">
              <w:rPr>
                <w:spacing w:val="-1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pacing w:val="-4"/>
                <w:sz w:val="20"/>
                <w:lang w:val="ru-RU"/>
              </w:rPr>
              <w:t>теме</w:t>
            </w:r>
          </w:p>
          <w:p w:rsidR="006951F1" w:rsidRPr="006951F1" w:rsidRDefault="006951F1" w:rsidP="00801977">
            <w:pPr>
              <w:pStyle w:val="TableParagraph"/>
              <w:ind w:left="110" w:right="182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«Западная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Европа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1"/>
                <w:sz w:val="20"/>
                <w:lang w:val="ru-RU"/>
              </w:rPr>
              <w:t xml:space="preserve"> </w:t>
            </w:r>
            <w:r w:rsidR="00CF70D9">
              <w:rPr>
                <w:sz w:val="20"/>
                <w:lang w:val="ru-RU"/>
              </w:rPr>
              <w:t xml:space="preserve">США во второй половине </w:t>
            </w:r>
            <w:r w:rsidR="00CF70D9">
              <w:rPr>
                <w:sz w:val="20"/>
              </w:rPr>
              <w:t>XX</w:t>
            </w:r>
            <w:r w:rsidR="00CF70D9">
              <w:rPr>
                <w:sz w:val="20"/>
                <w:lang w:val="ru-RU"/>
              </w:rPr>
              <w:t xml:space="preserve"> – начале </w:t>
            </w:r>
            <w:r w:rsidR="00CF70D9">
              <w:rPr>
                <w:sz w:val="20"/>
              </w:rPr>
              <w:t>XXI</w:t>
            </w:r>
            <w:r w:rsidRPr="006951F1">
              <w:rPr>
                <w:sz w:val="20"/>
                <w:lang w:val="ru-RU"/>
              </w:rPr>
              <w:t xml:space="preserve"> века»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Pr="006951F1" w:rsidRDefault="006951F1" w:rsidP="00801977">
            <w:pPr>
              <w:pStyle w:val="TableParagraph"/>
              <w:ind w:left="108" w:right="176"/>
              <w:rPr>
                <w:sz w:val="20"/>
                <w:lang w:val="ru-RU"/>
              </w:rPr>
            </w:pPr>
            <w:r w:rsidRPr="006951F1">
              <w:rPr>
                <w:spacing w:val="-4"/>
                <w:sz w:val="20"/>
                <w:lang w:val="ru-RU"/>
              </w:rPr>
              <w:t xml:space="preserve">Урок </w:t>
            </w:r>
            <w:r w:rsidRPr="006951F1">
              <w:rPr>
                <w:spacing w:val="-2"/>
                <w:sz w:val="20"/>
                <w:lang w:val="ru-RU"/>
              </w:rPr>
              <w:t xml:space="preserve">обобщения </w:t>
            </w:r>
            <w:r w:rsidRPr="006951F1">
              <w:rPr>
                <w:spacing w:val="-10"/>
                <w:sz w:val="20"/>
                <w:lang w:val="ru-RU"/>
              </w:rPr>
              <w:t>и</w:t>
            </w:r>
            <w:r w:rsidRPr="006951F1">
              <w:rPr>
                <w:spacing w:val="-2"/>
                <w:sz w:val="20"/>
                <w:lang w:val="ru-RU"/>
              </w:rPr>
              <w:t xml:space="preserve"> систематиз </w:t>
            </w:r>
            <w:r w:rsidRPr="006951F1">
              <w:rPr>
                <w:spacing w:val="-4"/>
                <w:sz w:val="20"/>
                <w:lang w:val="ru-RU"/>
              </w:rPr>
              <w:t xml:space="preserve">ации </w:t>
            </w:r>
            <w:r w:rsidRPr="006951F1">
              <w:rPr>
                <w:spacing w:val="-2"/>
                <w:sz w:val="20"/>
                <w:lang w:val="ru-RU"/>
              </w:rPr>
              <w:t>знаний.</w:t>
            </w:r>
          </w:p>
        </w:tc>
        <w:tc>
          <w:tcPr>
            <w:tcW w:w="4399" w:type="dxa"/>
          </w:tcPr>
          <w:p w:rsidR="006951F1" w:rsidRPr="006951F1" w:rsidRDefault="006951F1" w:rsidP="00801977">
            <w:pPr>
              <w:pStyle w:val="TableParagraph"/>
              <w:ind w:right="290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Особенности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экономического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восстановления. Новые международные условия: биполярный мир. Западная экономическая модель.</w:t>
            </w:r>
          </w:p>
          <w:p w:rsidR="006951F1" w:rsidRPr="006951F1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Либерализация мировой торговли. Экономическая интеграция. Экономические кризисы и НТР. Третья промышленно- технологическая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революция.</w:t>
            </w:r>
            <w:r w:rsidRPr="006951F1">
              <w:rPr>
                <w:spacing w:val="-5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Сравнение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2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3 технологических революций. Признаки постиндустриального (информационного) общества. Западный и Восточный блоки, экономическая политика 1970-2000.</w:t>
            </w:r>
          </w:p>
          <w:p w:rsidR="006951F1" w:rsidRDefault="006951F1" w:rsidP="00801977">
            <w:pPr>
              <w:pStyle w:val="TableParagraph"/>
              <w:ind w:right="415"/>
              <w:rPr>
                <w:sz w:val="20"/>
              </w:rPr>
            </w:pPr>
            <w:r w:rsidRPr="006951F1">
              <w:rPr>
                <w:sz w:val="20"/>
                <w:lang w:val="ru-RU"/>
              </w:rPr>
              <w:t>Неоконсерватизм,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политика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«третьего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 xml:space="preserve">пути». Идейно-политические течения и партии, политический спектр. </w:t>
            </w:r>
            <w:r>
              <w:rPr>
                <w:sz w:val="20"/>
              </w:rPr>
              <w:t>Международное коммунистическое движение.</w:t>
            </w:r>
          </w:p>
        </w:tc>
        <w:tc>
          <w:tcPr>
            <w:tcW w:w="3827" w:type="dxa"/>
          </w:tcPr>
          <w:p w:rsidR="006951F1" w:rsidRPr="006951F1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Осознание цели своей работы, определение длительности, последовательности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синхронности исторических событий.</w:t>
            </w:r>
          </w:p>
          <w:p w:rsidR="006951F1" w:rsidRPr="006951F1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Уметь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оперировать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комментировать термины, применять их к анализу экономической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ситуации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</w:t>
            </w:r>
            <w:r w:rsidRPr="006951F1">
              <w:rPr>
                <w:spacing w:val="-1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 xml:space="preserve">различных </w:t>
            </w:r>
            <w:r w:rsidRPr="006951F1">
              <w:rPr>
                <w:spacing w:val="-2"/>
                <w:sz w:val="20"/>
                <w:lang w:val="ru-RU"/>
              </w:rPr>
              <w:t>странах.</w:t>
            </w:r>
          </w:p>
          <w:p w:rsidR="006951F1" w:rsidRPr="006951F1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Уметь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определять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находить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признаки информационного общества, выделять особенности причин кризисов 1970- 1980гг, знать термины.</w:t>
            </w:r>
          </w:p>
          <w:p w:rsidR="006951F1" w:rsidRPr="006951F1" w:rsidRDefault="006951F1" w:rsidP="00801977">
            <w:pPr>
              <w:pStyle w:val="TableParagraph"/>
              <w:ind w:left="101" w:right="143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Уметь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анализировать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схемы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определять принадлежность партий и течений к частям</w:t>
            </w:r>
            <w:r w:rsidRPr="006951F1">
              <w:rPr>
                <w:spacing w:val="-4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политического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спектра,</w:t>
            </w:r>
            <w:r w:rsidRPr="006951F1">
              <w:rPr>
                <w:spacing w:val="-4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различать экономические учения.</w:t>
            </w:r>
          </w:p>
          <w:p w:rsidR="006951F1" w:rsidRPr="006951F1" w:rsidRDefault="006951F1" w:rsidP="00801977">
            <w:pPr>
              <w:pStyle w:val="TableParagraph"/>
              <w:spacing w:line="237" w:lineRule="auto"/>
              <w:ind w:left="101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Знать наиболее известных политических деятелей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2</w:t>
            </w:r>
            <w:r w:rsidRPr="006951F1">
              <w:rPr>
                <w:spacing w:val="-5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половины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20-</w:t>
            </w:r>
            <w:r w:rsidRPr="006951F1">
              <w:rPr>
                <w:spacing w:val="-5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начала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21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веков, уметь характеризовать особенности внутренней политики, различать</w:t>
            </w:r>
          </w:p>
          <w:p w:rsidR="006951F1" w:rsidRDefault="006951F1" w:rsidP="00801977">
            <w:pPr>
              <w:pStyle w:val="TableParagraph"/>
              <w:spacing w:line="220" w:lineRule="exact"/>
              <w:ind w:left="101"/>
              <w:rPr>
                <w:sz w:val="20"/>
              </w:rPr>
            </w:pPr>
            <w:r>
              <w:rPr>
                <w:sz w:val="20"/>
              </w:rPr>
              <w:t>особенности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стран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Тест или </w:t>
            </w:r>
            <w:r>
              <w:rPr>
                <w:spacing w:val="-2"/>
                <w:sz w:val="20"/>
              </w:rPr>
              <w:t>семинарское занятие</w:t>
            </w:r>
          </w:p>
        </w:tc>
        <w:tc>
          <w:tcPr>
            <w:tcW w:w="893" w:type="dxa"/>
          </w:tcPr>
          <w:p w:rsidR="006951F1" w:rsidRPr="00205CAD" w:rsidRDefault="00205CAD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</w:tr>
    </w:tbl>
    <w:p w:rsidR="006951F1" w:rsidRDefault="006951F1" w:rsidP="006951F1">
      <w:pPr>
        <w:rPr>
          <w:sz w:val="20"/>
        </w:rPr>
        <w:sectPr w:rsidR="006951F1">
          <w:pgSz w:w="16840" w:h="11910" w:orient="landscape"/>
          <w:pgMar w:top="1100" w:right="0" w:bottom="280" w:left="160" w:header="713" w:footer="0" w:gutter="0"/>
          <w:cols w:space="720"/>
        </w:sectPr>
      </w:pPr>
    </w:p>
    <w:p w:rsidR="006951F1" w:rsidRDefault="006951F1" w:rsidP="006951F1">
      <w:pPr>
        <w:pStyle w:val="a3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84"/>
        <w:gridCol w:w="1283"/>
        <w:gridCol w:w="1249"/>
        <w:gridCol w:w="4399"/>
        <w:gridCol w:w="3827"/>
        <w:gridCol w:w="1671"/>
        <w:gridCol w:w="893"/>
      </w:tblGrid>
      <w:tr w:rsidR="006951F1" w:rsidTr="00801977">
        <w:trPr>
          <w:trHeight w:val="230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rPr>
                <w:sz w:val="16"/>
              </w:rPr>
            </w:pPr>
          </w:p>
        </w:tc>
        <w:tc>
          <w:tcPr>
            <w:tcW w:w="2584" w:type="dxa"/>
          </w:tcPr>
          <w:p w:rsidR="006951F1" w:rsidRDefault="006951F1" w:rsidP="00801977">
            <w:pPr>
              <w:pStyle w:val="TableParagraph"/>
              <w:rPr>
                <w:sz w:val="16"/>
              </w:rPr>
            </w:pP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rPr>
                <w:sz w:val="16"/>
              </w:rPr>
            </w:pPr>
          </w:p>
        </w:tc>
        <w:tc>
          <w:tcPr>
            <w:tcW w:w="4399" w:type="dxa"/>
          </w:tcPr>
          <w:p w:rsidR="006951F1" w:rsidRDefault="006951F1" w:rsidP="00801977">
            <w:pPr>
              <w:pStyle w:val="TableParagraph"/>
              <w:rPr>
                <w:sz w:val="16"/>
              </w:rPr>
            </w:pPr>
          </w:p>
        </w:tc>
        <w:tc>
          <w:tcPr>
            <w:tcW w:w="3827" w:type="dxa"/>
          </w:tcPr>
          <w:p w:rsidR="006951F1" w:rsidRPr="006951F1" w:rsidRDefault="006951F1" w:rsidP="00801977">
            <w:pPr>
              <w:pStyle w:val="TableParagraph"/>
              <w:spacing w:line="210" w:lineRule="exact"/>
              <w:ind w:left="101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Западной</w:t>
            </w:r>
            <w:r w:rsidRPr="006951F1">
              <w:rPr>
                <w:spacing w:val="-5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Европы</w:t>
            </w:r>
            <w:r w:rsidRPr="006951F1">
              <w:rPr>
                <w:spacing w:val="-4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5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США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</w:t>
            </w:r>
            <w:r w:rsidRPr="006951F1">
              <w:rPr>
                <w:spacing w:val="-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этот</w:t>
            </w:r>
            <w:r w:rsidRPr="006951F1">
              <w:rPr>
                <w:spacing w:val="-3"/>
                <w:sz w:val="20"/>
                <w:lang w:val="ru-RU"/>
              </w:rPr>
              <w:t xml:space="preserve"> </w:t>
            </w:r>
            <w:r w:rsidRPr="006951F1">
              <w:rPr>
                <w:spacing w:val="-2"/>
                <w:sz w:val="20"/>
                <w:lang w:val="ru-RU"/>
              </w:rPr>
              <w:t>период.</w:t>
            </w:r>
          </w:p>
        </w:tc>
        <w:tc>
          <w:tcPr>
            <w:tcW w:w="1671" w:type="dxa"/>
          </w:tcPr>
          <w:p w:rsidR="006951F1" w:rsidRPr="006951F1" w:rsidRDefault="006951F1" w:rsidP="00801977">
            <w:pPr>
              <w:pStyle w:val="TableParagraph"/>
              <w:rPr>
                <w:sz w:val="16"/>
                <w:lang w:val="ru-RU"/>
              </w:rPr>
            </w:pPr>
          </w:p>
        </w:tc>
        <w:tc>
          <w:tcPr>
            <w:tcW w:w="893" w:type="dxa"/>
          </w:tcPr>
          <w:p w:rsidR="006951F1" w:rsidRPr="006951F1" w:rsidRDefault="006951F1" w:rsidP="00801977">
            <w:pPr>
              <w:pStyle w:val="TableParagraph"/>
              <w:rPr>
                <w:sz w:val="16"/>
                <w:lang w:val="ru-RU"/>
              </w:rPr>
            </w:pPr>
          </w:p>
        </w:tc>
      </w:tr>
      <w:tr w:rsidR="006951F1" w:rsidTr="00801977">
        <w:trPr>
          <w:trHeight w:val="3678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17-</w:t>
            </w:r>
          </w:p>
          <w:p w:rsidR="006951F1" w:rsidRDefault="006951F1" w:rsidP="00801977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2584" w:type="dxa"/>
          </w:tcPr>
          <w:p w:rsidR="006951F1" w:rsidRDefault="006951F1" w:rsidP="00801977">
            <w:pPr>
              <w:pStyle w:val="TableParagraph"/>
              <w:ind w:left="110"/>
              <w:rPr>
                <w:sz w:val="20"/>
              </w:rPr>
            </w:pPr>
            <w:r w:rsidRPr="006951F1">
              <w:rPr>
                <w:sz w:val="20"/>
                <w:lang w:val="ru-RU"/>
              </w:rPr>
              <w:t>Преобразования и революции в странах Центральной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 xml:space="preserve">Восточной Европы. </w:t>
            </w:r>
            <w:r>
              <w:rPr>
                <w:sz w:val="20"/>
              </w:rPr>
              <w:t xml:space="preserve">Кризис и распад Восточного блока. 1945- </w:t>
            </w:r>
            <w:r>
              <w:rPr>
                <w:spacing w:val="-2"/>
                <w:sz w:val="20"/>
              </w:rPr>
              <w:t>2012</w:t>
            </w:r>
            <w:r w:rsidR="00CF70D9">
              <w:rPr>
                <w:spacing w:val="-2"/>
                <w:sz w:val="20"/>
              </w:rPr>
              <w:t xml:space="preserve">-e </w:t>
            </w:r>
            <w:r>
              <w:rPr>
                <w:spacing w:val="-2"/>
                <w:sz w:val="20"/>
              </w:rPr>
              <w:t>гг.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изучения нового материала</w:t>
            </w:r>
          </w:p>
        </w:tc>
        <w:tc>
          <w:tcPr>
            <w:tcW w:w="4399" w:type="dxa"/>
          </w:tcPr>
          <w:p w:rsidR="006951F1" w:rsidRPr="006951F1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Страны Центральной и Восточной Европы, влияние СССР, общие черты «строительства социализма», роль коммунистических партий, позитивные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негативные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итоги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развития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1945- 1970ые гг., кризисы коммунистических</w:t>
            </w:r>
          </w:p>
          <w:p w:rsidR="006951F1" w:rsidRPr="006951F1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режимов</w:t>
            </w:r>
            <w:r w:rsidRPr="006951F1">
              <w:rPr>
                <w:spacing w:val="-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(1953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г.</w:t>
            </w:r>
            <w:r w:rsidRPr="006951F1">
              <w:rPr>
                <w:spacing w:val="-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–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ГДР</w:t>
            </w:r>
            <w:r w:rsidRPr="006951F1">
              <w:rPr>
                <w:spacing w:val="-4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Польша,</w:t>
            </w:r>
            <w:r w:rsidRPr="006951F1">
              <w:rPr>
                <w:spacing w:val="-4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1956г.- Венгрия, 1968г. – Чехословакия), кризис</w:t>
            </w:r>
          </w:p>
          <w:p w:rsidR="006951F1" w:rsidRPr="006951F1" w:rsidRDefault="006951F1" w:rsidP="00801977">
            <w:pPr>
              <w:pStyle w:val="TableParagraph"/>
              <w:ind w:right="114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«реального социализма» в 1980ые гг., антикоммунистические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революции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1989-1991гг, распад Восточного блока, «Назад в Европу!», основные направления социально- экономических преобразований 1990ые-2000ые гг., «шоковая терапия» и ее последствия, аграрные, социальные и этнические проблемы</w:t>
            </w:r>
          </w:p>
          <w:p w:rsidR="006951F1" w:rsidRPr="006951F1" w:rsidRDefault="006951F1" w:rsidP="00801977">
            <w:pPr>
              <w:pStyle w:val="TableParagraph"/>
              <w:spacing w:line="226" w:lineRule="exact"/>
              <w:ind w:right="198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стран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Центральной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Восточной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Европы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 начале</w:t>
            </w:r>
            <w:r w:rsidRPr="006951F1">
              <w:rPr>
                <w:spacing w:val="-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21</w:t>
            </w:r>
            <w:r w:rsidRPr="006951F1">
              <w:rPr>
                <w:spacing w:val="-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века, отношения с</w:t>
            </w:r>
            <w:r w:rsidRPr="006951F1">
              <w:rPr>
                <w:spacing w:val="-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Евросоюзом.</w:t>
            </w:r>
          </w:p>
        </w:tc>
        <w:tc>
          <w:tcPr>
            <w:tcW w:w="3827" w:type="dxa"/>
          </w:tcPr>
          <w:p w:rsidR="006951F1" w:rsidRPr="006951F1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Уметь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оперировать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комментировать термины, применять их к анализу экономической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ситуации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</w:t>
            </w:r>
            <w:r w:rsidRPr="006951F1">
              <w:rPr>
                <w:spacing w:val="-1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 xml:space="preserve">различных </w:t>
            </w:r>
            <w:r w:rsidRPr="006951F1">
              <w:rPr>
                <w:spacing w:val="-2"/>
                <w:sz w:val="20"/>
                <w:lang w:val="ru-RU"/>
              </w:rPr>
              <w:t>странах.</w:t>
            </w:r>
          </w:p>
          <w:p w:rsidR="006951F1" w:rsidRPr="006951F1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Знать наиболее известных политических деятелей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2</w:t>
            </w:r>
            <w:r w:rsidRPr="006951F1">
              <w:rPr>
                <w:spacing w:val="-5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половины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20-</w:t>
            </w:r>
            <w:r w:rsidRPr="006951F1">
              <w:rPr>
                <w:spacing w:val="-5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начала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21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веков, уметь характеризовать особенности внутренней политики, различать особенности внешней политики стран Центральной и Восточной Европы.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Фронтальный и </w:t>
            </w:r>
            <w:r>
              <w:rPr>
                <w:spacing w:val="-2"/>
                <w:sz w:val="20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Pr="00205CAD" w:rsidRDefault="00205CAD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</w:tr>
      <w:tr w:rsidR="006951F1" w:rsidTr="00801977">
        <w:trPr>
          <w:trHeight w:val="2304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2584" w:type="dxa"/>
          </w:tcPr>
          <w:p w:rsidR="006951F1" w:rsidRPr="006951F1" w:rsidRDefault="006951F1" w:rsidP="00801977">
            <w:pPr>
              <w:pStyle w:val="TableParagraph"/>
              <w:ind w:left="110" w:right="343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Латинская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Америка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="00CF70D9">
              <w:rPr>
                <w:sz w:val="20"/>
                <w:lang w:val="ru-RU"/>
              </w:rPr>
              <w:t xml:space="preserve">во второй половине </w:t>
            </w:r>
            <w:r w:rsidR="00CF70D9">
              <w:rPr>
                <w:sz w:val="20"/>
              </w:rPr>
              <w:t>XX</w:t>
            </w:r>
            <w:r w:rsidR="00CF70D9">
              <w:rPr>
                <w:sz w:val="20"/>
                <w:lang w:val="ru-RU"/>
              </w:rPr>
              <w:t xml:space="preserve"> – начале </w:t>
            </w:r>
            <w:r w:rsidR="00CF70D9">
              <w:rPr>
                <w:sz w:val="20"/>
              </w:rPr>
              <w:t>XXI</w:t>
            </w:r>
            <w:r w:rsidRPr="006951F1">
              <w:rPr>
                <w:sz w:val="20"/>
                <w:lang w:val="ru-RU"/>
              </w:rPr>
              <w:t xml:space="preserve"> века.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изучения нового материала</w:t>
            </w:r>
          </w:p>
        </w:tc>
        <w:tc>
          <w:tcPr>
            <w:tcW w:w="4399" w:type="dxa"/>
          </w:tcPr>
          <w:p w:rsidR="006951F1" w:rsidRPr="006951F1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Национал-реформизм и модернизация 1940- 1950гг,Аргентина (Хуан и Ева Перрон), революции и военные перевороты конца 1950- начала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1960гг,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Куба,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Ф.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Кастро,</w:t>
            </w:r>
            <w:r w:rsidRPr="006951F1">
              <w:rPr>
                <w:spacing w:val="-4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«перманентная революция» Э. Че Гевары, неоконсерватизм (1970ые) или демократизация (1980ые), демократические изменения в странах Латинской Америки в начале 21 века.</w:t>
            </w:r>
          </w:p>
        </w:tc>
        <w:tc>
          <w:tcPr>
            <w:tcW w:w="3827" w:type="dxa"/>
          </w:tcPr>
          <w:p w:rsidR="006951F1" w:rsidRPr="006951F1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Уметь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оперировать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комментировать термины, применять их к анализу экономической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ситуации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</w:t>
            </w:r>
            <w:r w:rsidRPr="006951F1">
              <w:rPr>
                <w:spacing w:val="-1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 xml:space="preserve">различных </w:t>
            </w:r>
            <w:r w:rsidRPr="006951F1">
              <w:rPr>
                <w:spacing w:val="-2"/>
                <w:sz w:val="20"/>
                <w:lang w:val="ru-RU"/>
              </w:rPr>
              <w:t>странах.</w:t>
            </w:r>
          </w:p>
          <w:p w:rsidR="006951F1" w:rsidRPr="006951F1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Знать наиболее известных политических деятелей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2</w:t>
            </w:r>
            <w:r w:rsidRPr="006951F1">
              <w:rPr>
                <w:spacing w:val="-5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половины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20-</w:t>
            </w:r>
            <w:r w:rsidRPr="006951F1">
              <w:rPr>
                <w:spacing w:val="-5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начала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21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веков, уметь характеризовать особенности внутренней политики, различать</w:t>
            </w:r>
          </w:p>
          <w:p w:rsidR="006951F1" w:rsidRPr="006951F1" w:rsidRDefault="006951F1" w:rsidP="00801977">
            <w:pPr>
              <w:pStyle w:val="TableParagraph"/>
              <w:spacing w:line="230" w:lineRule="atLeast"/>
              <w:ind w:left="101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особенности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внешней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политики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стран Латинской Америки.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Фронтальный и </w:t>
            </w:r>
            <w:r>
              <w:rPr>
                <w:spacing w:val="-2"/>
                <w:sz w:val="20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Pr="00205CAD" w:rsidRDefault="00205CAD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</w:t>
            </w:r>
          </w:p>
        </w:tc>
      </w:tr>
      <w:tr w:rsidR="006951F1" w:rsidTr="00801977">
        <w:trPr>
          <w:trHeight w:val="3221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20-</w:t>
            </w:r>
          </w:p>
          <w:p w:rsidR="006951F1" w:rsidRDefault="006951F1" w:rsidP="008019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2584" w:type="dxa"/>
          </w:tcPr>
          <w:p w:rsidR="006951F1" w:rsidRPr="006951F1" w:rsidRDefault="006951F1" w:rsidP="00801977">
            <w:pPr>
              <w:pStyle w:val="TableParagraph"/>
              <w:spacing w:line="237" w:lineRule="auto"/>
              <w:ind w:left="110" w:right="343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Страны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Азии</w:t>
            </w:r>
            <w:r w:rsidRPr="006951F1">
              <w:rPr>
                <w:spacing w:val="-1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="00CF70D9">
              <w:rPr>
                <w:sz w:val="20"/>
                <w:lang w:val="ru-RU"/>
              </w:rPr>
              <w:t xml:space="preserve">Африки второй половине </w:t>
            </w:r>
            <w:r w:rsidR="00CF70D9">
              <w:rPr>
                <w:sz w:val="20"/>
              </w:rPr>
              <w:t>XX</w:t>
            </w:r>
            <w:r w:rsidR="00CF70D9">
              <w:rPr>
                <w:sz w:val="20"/>
                <w:lang w:val="ru-RU"/>
              </w:rPr>
              <w:t xml:space="preserve"> – начале </w:t>
            </w:r>
            <w:r w:rsidR="00CF70D9">
              <w:rPr>
                <w:sz w:val="20"/>
              </w:rPr>
              <w:t>XXI</w:t>
            </w:r>
            <w:r w:rsidRPr="006951F1">
              <w:rPr>
                <w:sz w:val="20"/>
                <w:lang w:val="ru-RU"/>
              </w:rPr>
              <w:t xml:space="preserve"> века.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изучения нового материала</w:t>
            </w:r>
          </w:p>
        </w:tc>
        <w:tc>
          <w:tcPr>
            <w:tcW w:w="4399" w:type="dxa"/>
          </w:tcPr>
          <w:p w:rsidR="006951F1" w:rsidRPr="006951F1" w:rsidRDefault="006951F1" w:rsidP="00801977">
            <w:pPr>
              <w:pStyle w:val="TableParagraph"/>
              <w:spacing w:line="221" w:lineRule="exact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Деколонизация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выбор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путей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pacing w:val="-2"/>
                <w:sz w:val="20"/>
                <w:lang w:val="ru-RU"/>
              </w:rPr>
              <w:t>развития.</w:t>
            </w:r>
          </w:p>
          <w:p w:rsidR="006951F1" w:rsidRPr="006951F1" w:rsidRDefault="006951F1" w:rsidP="00801977">
            <w:pPr>
              <w:pStyle w:val="TableParagraph"/>
              <w:spacing w:line="228" w:lineRule="exact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«Догоняющее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развитие».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Три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региона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pacing w:val="-2"/>
                <w:sz w:val="20"/>
                <w:lang w:val="ru-RU"/>
              </w:rPr>
              <w:t>развития:</w:t>
            </w:r>
          </w:p>
          <w:p w:rsidR="006951F1" w:rsidRPr="00205CAD" w:rsidRDefault="006951F1" w:rsidP="00801977">
            <w:pPr>
              <w:pStyle w:val="TableParagraph"/>
              <w:ind w:right="139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1. Азиатско-тихоокеанский 2. Индо-буддийско- мусульманский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регион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3.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Арабо-мусульманский регион. Две модели развития мусульманского мира. «Арабская весна» на Ближнем Востоке в 2010-2011 гг.</w:t>
            </w:r>
          </w:p>
          <w:p w:rsidR="006951F1" w:rsidRPr="00205CAD" w:rsidRDefault="006951F1" w:rsidP="00801977">
            <w:pPr>
              <w:pStyle w:val="TableParagraph"/>
              <w:spacing w:before="1"/>
              <w:ind w:right="198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Япония. Последствия войны. Модернизация + традиции. «Японское экономическое чудо», социально-экономические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проблемы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1980-1990 гг., реформы 2000гг.</w:t>
            </w:r>
          </w:p>
          <w:p w:rsidR="006951F1" w:rsidRDefault="006951F1" w:rsidP="00801977">
            <w:pPr>
              <w:pStyle w:val="TableParagraph"/>
              <w:spacing w:line="230" w:lineRule="atLeast"/>
              <w:ind w:right="332"/>
              <w:jc w:val="both"/>
              <w:rPr>
                <w:sz w:val="20"/>
              </w:rPr>
            </w:pPr>
            <w:r w:rsidRPr="00205CAD">
              <w:rPr>
                <w:sz w:val="20"/>
                <w:lang w:val="ru-RU"/>
              </w:rPr>
              <w:t>Китай.</w:t>
            </w:r>
            <w:r w:rsidRPr="00205CAD">
              <w:rPr>
                <w:spacing w:val="-4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Гражданская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война</w:t>
            </w:r>
            <w:r w:rsidRPr="00205CAD">
              <w:rPr>
                <w:spacing w:val="-4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победа</w:t>
            </w:r>
            <w:r w:rsidRPr="00205CAD">
              <w:rPr>
                <w:spacing w:val="-4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народной революции.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Выбор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путей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развития.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КПК.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Мао Цзедун, попытка реализации маоистской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Уметь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оперировать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комментировать термины, применять их к анализу экономической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ситуации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различных </w:t>
            </w:r>
            <w:r w:rsidRPr="00205CAD">
              <w:rPr>
                <w:spacing w:val="-2"/>
                <w:sz w:val="20"/>
                <w:lang w:val="ru-RU"/>
              </w:rPr>
              <w:t>странах.</w:t>
            </w:r>
          </w:p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Знать наиболее известных политических деятелей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2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половины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20-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начала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21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веков, уметь характеризовать особенности внутренней политики, различать особенности внешней политики стран Азии и Африки.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Фронтальный и </w:t>
            </w:r>
            <w:r>
              <w:rPr>
                <w:spacing w:val="-2"/>
                <w:sz w:val="20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Pr="00205CAD" w:rsidRDefault="00205CAD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7-8</w:t>
            </w:r>
          </w:p>
        </w:tc>
      </w:tr>
    </w:tbl>
    <w:p w:rsidR="006951F1" w:rsidRDefault="006951F1" w:rsidP="006951F1">
      <w:pPr>
        <w:rPr>
          <w:sz w:val="20"/>
        </w:rPr>
        <w:sectPr w:rsidR="006951F1">
          <w:pgSz w:w="16840" w:h="11910" w:orient="landscape"/>
          <w:pgMar w:top="1100" w:right="0" w:bottom="280" w:left="160" w:header="713" w:footer="0" w:gutter="0"/>
          <w:cols w:space="720"/>
        </w:sectPr>
      </w:pPr>
    </w:p>
    <w:p w:rsidR="006951F1" w:rsidRDefault="006951F1" w:rsidP="006951F1">
      <w:pPr>
        <w:pStyle w:val="a3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84"/>
        <w:gridCol w:w="1283"/>
        <w:gridCol w:w="1249"/>
        <w:gridCol w:w="4399"/>
        <w:gridCol w:w="3827"/>
        <w:gridCol w:w="1671"/>
        <w:gridCol w:w="893"/>
      </w:tblGrid>
      <w:tr w:rsidR="006951F1" w:rsidTr="00801977">
        <w:trPr>
          <w:trHeight w:val="1838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2584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утопии, «культурная революция» 1966-1976, эпоха реформ и модернизации, Дэн Сяопин – архитектор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реформ,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экономический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рост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2000гг. Индия. 1947 – Закон о независимости, создание нового государства, ИНК, Дж. Неру, И. Ганди: преобразования и реформы, кризис 1991г., либеральные экономические реформы М.</w:t>
            </w:r>
          </w:p>
          <w:p w:rsidR="006951F1" w:rsidRDefault="006951F1" w:rsidP="00801977">
            <w:pPr>
              <w:pStyle w:val="TableParagraph"/>
              <w:spacing w:line="218" w:lineRule="exact"/>
              <w:rPr>
                <w:sz w:val="20"/>
              </w:rPr>
            </w:pPr>
            <w:r>
              <w:rPr>
                <w:sz w:val="20"/>
              </w:rPr>
              <w:t>Сингха,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Индии.</w:t>
            </w:r>
          </w:p>
        </w:tc>
        <w:tc>
          <w:tcPr>
            <w:tcW w:w="3827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</w:tr>
      <w:tr w:rsidR="006951F1" w:rsidTr="00801977">
        <w:trPr>
          <w:trHeight w:val="2299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23-</w:t>
            </w:r>
          </w:p>
          <w:p w:rsidR="006951F1" w:rsidRDefault="006951F1" w:rsidP="008019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 w:right="343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Международные </w:t>
            </w:r>
            <w:r w:rsidRPr="00205CAD">
              <w:rPr>
                <w:sz w:val="20"/>
                <w:lang w:val="ru-RU"/>
              </w:rPr>
              <w:t>отношения второй половине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="00CF70D9">
              <w:rPr>
                <w:sz w:val="20"/>
              </w:rPr>
              <w:t>XX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–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начале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="00CF70D9">
              <w:rPr>
                <w:sz w:val="20"/>
              </w:rPr>
              <w:t>XXI</w:t>
            </w:r>
            <w:r w:rsidRPr="00205CAD">
              <w:rPr>
                <w:sz w:val="20"/>
                <w:lang w:val="ru-RU"/>
              </w:rPr>
              <w:t xml:space="preserve"> </w:t>
            </w:r>
            <w:r w:rsidRPr="00205CAD">
              <w:rPr>
                <w:spacing w:val="-4"/>
                <w:sz w:val="20"/>
                <w:lang w:val="ru-RU"/>
              </w:rPr>
              <w:t>века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6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ind w:right="164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Биполярный мир: от конфронтации к разрядке. Гонка ядерных вооружений. Движение Неприсоединения.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Обострение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международных отношений в 1980ые гг. Международные и региональные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конфликты.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Интеграция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Европе и Америке. Роль ООН. Трансформация НАТО. Советско-американские (1945-1991) и американо-российские отношения (1990ые- </w:t>
            </w:r>
            <w:r w:rsidRPr="00205CAD">
              <w:rPr>
                <w:spacing w:val="-2"/>
                <w:sz w:val="20"/>
                <w:lang w:val="ru-RU"/>
              </w:rPr>
              <w:t>2000гг)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spacing w:line="221" w:lineRule="exact"/>
              <w:ind w:left="101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>Называть</w:t>
            </w:r>
            <w:r w:rsidRPr="00205CAD">
              <w:rPr>
                <w:spacing w:val="6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особенности</w:t>
            </w:r>
            <w:r w:rsidRPr="00205CAD">
              <w:rPr>
                <w:spacing w:val="5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развития</w:t>
            </w:r>
          </w:p>
          <w:p w:rsidR="006951F1" w:rsidRPr="00205CAD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международных отношений во второй половине 20 века, выявлять причины обострения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противоречий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между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СССР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 США. Знать причины образования и распада военно-политических блоков, уметь характеризовать роль</w:t>
            </w:r>
          </w:p>
          <w:p w:rsidR="006951F1" w:rsidRPr="00205CAD" w:rsidRDefault="006951F1" w:rsidP="00801977">
            <w:pPr>
              <w:pStyle w:val="TableParagraph"/>
              <w:spacing w:before="7" w:line="235" w:lineRule="auto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международных организаций и интеграционных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процессов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мире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</w:p>
          <w:p w:rsidR="006951F1" w:rsidRDefault="006951F1" w:rsidP="00801977">
            <w:pPr>
              <w:pStyle w:val="TableParagraph"/>
              <w:spacing w:before="1" w:line="219" w:lineRule="exact"/>
              <w:ind w:left="101"/>
              <w:rPr>
                <w:sz w:val="20"/>
              </w:rPr>
            </w:pPr>
            <w:r>
              <w:rPr>
                <w:sz w:val="20"/>
              </w:rPr>
              <w:t>изучаемый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период.</w:t>
            </w:r>
          </w:p>
        </w:tc>
        <w:tc>
          <w:tcPr>
            <w:tcW w:w="1671" w:type="dxa"/>
          </w:tcPr>
          <w:p w:rsidR="006951F1" w:rsidRPr="00205CAD" w:rsidRDefault="006951F1" w:rsidP="0080197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Фронтальная беседа, </w:t>
            </w:r>
            <w:r w:rsidRPr="00205CAD">
              <w:rPr>
                <w:sz w:val="20"/>
                <w:lang w:val="ru-RU"/>
              </w:rPr>
              <w:t xml:space="preserve">фронтальный и </w:t>
            </w:r>
            <w:r w:rsidRPr="00205CAD">
              <w:rPr>
                <w:spacing w:val="-2"/>
                <w:sz w:val="20"/>
                <w:lang w:val="ru-RU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Pr="00205CAD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8-9</w:t>
            </w:r>
          </w:p>
        </w:tc>
      </w:tr>
      <w:tr w:rsidR="006951F1" w:rsidTr="00801977">
        <w:trPr>
          <w:trHeight w:val="1613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26-</w:t>
            </w:r>
          </w:p>
          <w:p w:rsidR="006951F1" w:rsidRDefault="006951F1" w:rsidP="00801977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2584" w:type="dxa"/>
          </w:tcPr>
          <w:p w:rsidR="006951F1" w:rsidRPr="00CF70D9" w:rsidRDefault="006951F1" w:rsidP="00801977">
            <w:pPr>
              <w:pStyle w:val="TableParagraph"/>
              <w:ind w:left="110" w:right="182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Культура зарубежных стран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второй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половине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="00CF70D9">
              <w:rPr>
                <w:sz w:val="20"/>
              </w:rPr>
              <w:t>XX</w:t>
            </w:r>
          </w:p>
          <w:p w:rsidR="006951F1" w:rsidRDefault="006951F1" w:rsidP="0080197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3"/>
                <w:sz w:val="20"/>
              </w:rPr>
              <w:t xml:space="preserve"> </w:t>
            </w:r>
            <w:r w:rsidR="00CF70D9">
              <w:rPr>
                <w:sz w:val="20"/>
              </w:rPr>
              <w:t>XXI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века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Default="006951F1" w:rsidP="00801977">
            <w:pPr>
              <w:pStyle w:val="TableParagraph"/>
              <w:ind w:right="198"/>
              <w:rPr>
                <w:sz w:val="20"/>
              </w:rPr>
            </w:pPr>
            <w:r w:rsidRPr="00205CAD">
              <w:rPr>
                <w:sz w:val="20"/>
                <w:lang w:val="ru-RU"/>
              </w:rPr>
              <w:t>Наука и общественная мысль. Завершение эпохи модернизма: литература и искусство. Постмодернизм: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культура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информационного общества. Различные направления и стили в искусстве. </w:t>
            </w:r>
            <w:r>
              <w:rPr>
                <w:sz w:val="20"/>
              </w:rPr>
              <w:t>Глобализация и культура.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199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Уметь оперировать и комментировать термины, применять их к анализу явлений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культуры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различных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странах, уметь характеризовать и различать особенности стилей и направлений в искусстве зарубежных стран второй</w:t>
            </w:r>
          </w:p>
          <w:p w:rsidR="006951F1" w:rsidRDefault="006951F1" w:rsidP="00801977">
            <w:pPr>
              <w:pStyle w:val="TableParagraph"/>
              <w:spacing w:line="219" w:lineRule="exact"/>
              <w:ind w:left="101"/>
              <w:rPr>
                <w:sz w:val="20"/>
              </w:rPr>
            </w:pPr>
            <w:r>
              <w:rPr>
                <w:sz w:val="20"/>
              </w:rPr>
              <w:t>половине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начале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века.</w:t>
            </w:r>
          </w:p>
        </w:tc>
        <w:tc>
          <w:tcPr>
            <w:tcW w:w="1671" w:type="dxa"/>
          </w:tcPr>
          <w:p w:rsidR="006951F1" w:rsidRPr="00205CAD" w:rsidRDefault="006951F1" w:rsidP="0080197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Фронтальная беседа, </w:t>
            </w:r>
            <w:r w:rsidRPr="00205CAD">
              <w:rPr>
                <w:sz w:val="20"/>
                <w:lang w:val="ru-RU"/>
              </w:rPr>
              <w:t xml:space="preserve">фронтальный и </w:t>
            </w:r>
            <w:r w:rsidRPr="00205CAD">
              <w:rPr>
                <w:spacing w:val="-2"/>
                <w:sz w:val="20"/>
                <w:lang w:val="ru-RU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Pr="00205CAD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9</w:t>
            </w:r>
          </w:p>
        </w:tc>
      </w:tr>
      <w:tr w:rsidR="006951F1" w:rsidTr="00801977">
        <w:trPr>
          <w:trHeight w:val="2299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spacing w:line="221" w:lineRule="exact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Повторение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разделу:</w:t>
            </w:r>
          </w:p>
          <w:p w:rsidR="006951F1" w:rsidRPr="00205CAD" w:rsidRDefault="006951F1" w:rsidP="00801977">
            <w:pPr>
              <w:pStyle w:val="TableParagraph"/>
              <w:spacing w:before="2" w:line="237" w:lineRule="auto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«Новейшая история зарубежных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стран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="00CF70D9">
              <w:rPr>
                <w:sz w:val="20"/>
                <w:lang w:val="ru-RU"/>
              </w:rPr>
              <w:t xml:space="preserve">второй половине </w:t>
            </w:r>
            <w:r w:rsidR="00CF70D9">
              <w:rPr>
                <w:sz w:val="20"/>
              </w:rPr>
              <w:t>XX</w:t>
            </w:r>
            <w:r w:rsidR="00CF70D9">
              <w:rPr>
                <w:sz w:val="20"/>
                <w:lang w:val="ru-RU"/>
              </w:rPr>
              <w:t xml:space="preserve"> – начале </w:t>
            </w:r>
            <w:r w:rsidR="00CF70D9">
              <w:rPr>
                <w:sz w:val="20"/>
              </w:rPr>
              <w:t>XXI</w:t>
            </w:r>
            <w:r w:rsidRPr="00205CAD">
              <w:rPr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века»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Pr="00205CAD" w:rsidRDefault="006951F1" w:rsidP="00801977">
            <w:pPr>
              <w:pStyle w:val="TableParagraph"/>
              <w:ind w:left="108" w:right="176"/>
              <w:rPr>
                <w:sz w:val="20"/>
                <w:lang w:val="ru-RU"/>
              </w:rPr>
            </w:pPr>
            <w:r w:rsidRPr="00205CAD">
              <w:rPr>
                <w:spacing w:val="-4"/>
                <w:sz w:val="20"/>
                <w:lang w:val="ru-RU"/>
              </w:rPr>
              <w:t xml:space="preserve">Урок </w:t>
            </w:r>
            <w:r w:rsidRPr="00205CAD">
              <w:rPr>
                <w:spacing w:val="-2"/>
                <w:sz w:val="20"/>
                <w:lang w:val="ru-RU"/>
              </w:rPr>
              <w:t xml:space="preserve">обобщения </w:t>
            </w:r>
            <w:r w:rsidRPr="00205CAD">
              <w:rPr>
                <w:spacing w:val="-10"/>
                <w:sz w:val="20"/>
                <w:lang w:val="ru-RU"/>
              </w:rPr>
              <w:t>и</w:t>
            </w:r>
            <w:r w:rsidRPr="00205CAD">
              <w:rPr>
                <w:spacing w:val="-2"/>
                <w:sz w:val="20"/>
                <w:lang w:val="ru-RU"/>
              </w:rPr>
              <w:t xml:space="preserve"> систематиз </w:t>
            </w:r>
            <w:r w:rsidRPr="00205CAD">
              <w:rPr>
                <w:spacing w:val="-4"/>
                <w:sz w:val="20"/>
                <w:lang w:val="ru-RU"/>
              </w:rPr>
              <w:t xml:space="preserve">ации </w:t>
            </w:r>
            <w:r w:rsidRPr="00205CAD">
              <w:rPr>
                <w:spacing w:val="-2"/>
                <w:sz w:val="20"/>
                <w:lang w:val="ru-RU"/>
              </w:rPr>
              <w:t>знаний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ind w:right="114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Экономика, внешняя политика, политическая борьба, гражданское общество и социальные проблемы индустриального (1890-1960) общества на завершающем этапе его развития. Антивоенные,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молодежные,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женские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движения. Изменение роли и характера гражданского общества в условиях глобализации.</w:t>
            </w:r>
          </w:p>
          <w:p w:rsidR="006951F1" w:rsidRPr="00205CAD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Важнейшие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понятия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закономерности изучаемого периода.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Осознание цели своей работы, определение длительности, последовательности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синхронности исторических событий.</w:t>
            </w:r>
          </w:p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Уметь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оперировать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комментировать термины, применять их к анализу ситуации в различных странах.</w:t>
            </w:r>
          </w:p>
          <w:p w:rsidR="006951F1" w:rsidRPr="00205CAD" w:rsidRDefault="006951F1" w:rsidP="00801977">
            <w:pPr>
              <w:pStyle w:val="TableParagraph"/>
              <w:spacing w:line="230" w:lineRule="atLeast"/>
              <w:ind w:left="101" w:right="510"/>
              <w:jc w:val="bot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Знать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фактический,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хронологический материал,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владеть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показом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чтением карты, высказывать свое суждение.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Тест или </w:t>
            </w:r>
            <w:r>
              <w:rPr>
                <w:spacing w:val="-2"/>
                <w:sz w:val="20"/>
              </w:rPr>
              <w:t>семинарское занятие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</w:tr>
      <w:tr w:rsidR="006951F1" w:rsidTr="00801977">
        <w:trPr>
          <w:trHeight w:val="230"/>
        </w:trPr>
        <w:tc>
          <w:tcPr>
            <w:tcW w:w="16444" w:type="dxa"/>
            <w:gridSpan w:val="8"/>
          </w:tcPr>
          <w:p w:rsidR="006951F1" w:rsidRPr="00205CAD" w:rsidRDefault="00205CAD" w:rsidP="00801977">
            <w:pPr>
              <w:pStyle w:val="TableParagraph"/>
              <w:spacing w:line="210" w:lineRule="exact"/>
              <w:ind w:left="105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 xml:space="preserve">                                                                                                           </w:t>
            </w:r>
            <w:r w:rsidR="006951F1" w:rsidRPr="00205CAD">
              <w:rPr>
                <w:b/>
                <w:sz w:val="20"/>
                <w:lang w:val="ru-RU"/>
              </w:rPr>
              <w:t>История</w:t>
            </w:r>
            <w:r w:rsidR="006951F1" w:rsidRPr="00205CAD">
              <w:rPr>
                <w:b/>
                <w:spacing w:val="-4"/>
                <w:sz w:val="20"/>
                <w:lang w:val="ru-RU"/>
              </w:rPr>
              <w:t xml:space="preserve"> </w:t>
            </w:r>
            <w:r>
              <w:rPr>
                <w:b/>
                <w:spacing w:val="-4"/>
                <w:sz w:val="20"/>
                <w:lang w:val="ru-RU"/>
              </w:rPr>
              <w:t>СССР/</w:t>
            </w:r>
            <w:r w:rsidR="006951F1" w:rsidRPr="00205CAD">
              <w:rPr>
                <w:b/>
                <w:sz w:val="20"/>
                <w:lang w:val="ru-RU"/>
              </w:rPr>
              <w:t>России</w:t>
            </w:r>
            <w:r w:rsidR="006951F1" w:rsidRPr="00205CAD">
              <w:rPr>
                <w:b/>
                <w:spacing w:val="-9"/>
                <w:sz w:val="20"/>
                <w:lang w:val="ru-RU"/>
              </w:rPr>
              <w:t xml:space="preserve"> </w:t>
            </w:r>
            <w:r w:rsidR="006951F1" w:rsidRPr="00205CAD">
              <w:rPr>
                <w:b/>
                <w:sz w:val="20"/>
                <w:lang w:val="ru-RU"/>
              </w:rPr>
              <w:t>во</w:t>
            </w:r>
            <w:r w:rsidR="006951F1" w:rsidRPr="00205CAD">
              <w:rPr>
                <w:b/>
                <w:spacing w:val="-9"/>
                <w:sz w:val="20"/>
                <w:lang w:val="ru-RU"/>
              </w:rPr>
              <w:t xml:space="preserve"> </w:t>
            </w:r>
            <w:r w:rsidR="006951F1" w:rsidRPr="00205CAD">
              <w:rPr>
                <w:b/>
                <w:sz w:val="20"/>
                <w:lang w:val="ru-RU"/>
              </w:rPr>
              <w:t>второй</w:t>
            </w:r>
            <w:r w:rsidR="006951F1" w:rsidRPr="00205CAD">
              <w:rPr>
                <w:b/>
                <w:spacing w:val="-5"/>
                <w:sz w:val="20"/>
                <w:lang w:val="ru-RU"/>
              </w:rPr>
              <w:t xml:space="preserve"> </w:t>
            </w:r>
            <w:r w:rsidR="006951F1" w:rsidRPr="00205CAD">
              <w:rPr>
                <w:b/>
                <w:sz w:val="20"/>
                <w:lang w:val="ru-RU"/>
              </w:rPr>
              <w:t>половине</w:t>
            </w:r>
            <w:r w:rsidR="006951F1" w:rsidRPr="00205CAD">
              <w:rPr>
                <w:b/>
                <w:spacing w:val="-2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XX</w:t>
            </w:r>
            <w:r w:rsidR="006951F1" w:rsidRPr="00205CAD">
              <w:rPr>
                <w:b/>
                <w:spacing w:val="-4"/>
                <w:sz w:val="20"/>
                <w:lang w:val="ru-RU"/>
              </w:rPr>
              <w:t xml:space="preserve"> </w:t>
            </w:r>
            <w:r w:rsidR="006951F1" w:rsidRPr="00205CAD">
              <w:rPr>
                <w:b/>
                <w:sz w:val="20"/>
                <w:lang w:val="ru-RU"/>
              </w:rPr>
              <w:t>–</w:t>
            </w:r>
            <w:r w:rsidR="006951F1" w:rsidRPr="00205CAD">
              <w:rPr>
                <w:b/>
                <w:spacing w:val="-4"/>
                <w:sz w:val="20"/>
                <w:lang w:val="ru-RU"/>
              </w:rPr>
              <w:t xml:space="preserve"> </w:t>
            </w:r>
            <w:r w:rsidR="006951F1" w:rsidRPr="00205CAD">
              <w:rPr>
                <w:b/>
                <w:sz w:val="20"/>
                <w:lang w:val="ru-RU"/>
              </w:rPr>
              <w:t>начале</w:t>
            </w:r>
            <w:r w:rsidR="006951F1" w:rsidRPr="00205CAD">
              <w:rPr>
                <w:b/>
                <w:spacing w:val="-7"/>
                <w:sz w:val="20"/>
                <w:lang w:val="ru-RU"/>
              </w:rPr>
              <w:t xml:space="preserve"> </w:t>
            </w:r>
            <w:r>
              <w:rPr>
                <w:b/>
                <w:sz w:val="20"/>
              </w:rPr>
              <w:t>XXI</w:t>
            </w:r>
            <w:r w:rsidR="006951F1" w:rsidRPr="00205CAD">
              <w:rPr>
                <w:b/>
                <w:spacing w:val="-8"/>
                <w:sz w:val="20"/>
                <w:lang w:val="ru-RU"/>
              </w:rPr>
              <w:t xml:space="preserve"> </w:t>
            </w:r>
            <w:r>
              <w:rPr>
                <w:b/>
                <w:spacing w:val="-4"/>
                <w:sz w:val="20"/>
                <w:lang w:val="ru-RU"/>
              </w:rPr>
              <w:t>веков (78 часов)</w:t>
            </w:r>
          </w:p>
        </w:tc>
      </w:tr>
      <w:tr w:rsidR="006951F1" w:rsidTr="00801977">
        <w:trPr>
          <w:trHeight w:val="1152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 w:right="597"/>
              <w:jc w:val="bot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Повторение:</w:t>
            </w:r>
            <w:r w:rsidRPr="00205CAD">
              <w:rPr>
                <w:spacing w:val="-4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Великая Отечественная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война: причины и начало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 xml:space="preserve">закреплени </w:t>
            </w:r>
            <w:r>
              <w:rPr>
                <w:spacing w:val="-10"/>
                <w:sz w:val="20"/>
              </w:rPr>
              <w:t>я</w:t>
            </w:r>
          </w:p>
          <w:p w:rsidR="006951F1" w:rsidRDefault="006951F1" w:rsidP="008019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знаний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Начало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Великой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Отечественной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войны.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Боевые действия летом - осенью 1941 г. Проблемы внезапности нападения Германии на СССР-</w:t>
            </w:r>
          </w:p>
          <w:p w:rsidR="006951F1" w:rsidRPr="00205CAD" w:rsidRDefault="006951F1" w:rsidP="00801977">
            <w:pPr>
              <w:pStyle w:val="TableParagraph"/>
              <w:spacing w:line="230" w:lineRule="atLeast"/>
              <w:ind w:right="198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Вторжение немецких войск. Первые мероприятия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советского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правительства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Осознание цели своей работы, определение длительности, последовательности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синхронности исторических событий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 беседа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</w:tr>
    </w:tbl>
    <w:p w:rsidR="006951F1" w:rsidRDefault="006951F1" w:rsidP="006951F1">
      <w:pPr>
        <w:rPr>
          <w:sz w:val="20"/>
        </w:rPr>
        <w:sectPr w:rsidR="006951F1">
          <w:pgSz w:w="16840" w:h="11910" w:orient="landscape"/>
          <w:pgMar w:top="1100" w:right="0" w:bottom="280" w:left="160" w:header="713" w:footer="0" w:gutter="0"/>
          <w:cols w:space="720"/>
        </w:sectPr>
      </w:pPr>
    </w:p>
    <w:p w:rsidR="006951F1" w:rsidRDefault="006951F1" w:rsidP="006951F1">
      <w:pPr>
        <w:pStyle w:val="a3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84"/>
        <w:gridCol w:w="1283"/>
        <w:gridCol w:w="1249"/>
        <w:gridCol w:w="4399"/>
        <w:gridCol w:w="3827"/>
        <w:gridCol w:w="1671"/>
        <w:gridCol w:w="893"/>
      </w:tblGrid>
      <w:tr w:rsidR="006951F1" w:rsidTr="00801977">
        <w:trPr>
          <w:trHeight w:val="230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rPr>
                <w:sz w:val="16"/>
              </w:rPr>
            </w:pPr>
          </w:p>
        </w:tc>
        <w:tc>
          <w:tcPr>
            <w:tcW w:w="2584" w:type="dxa"/>
          </w:tcPr>
          <w:p w:rsidR="006951F1" w:rsidRDefault="006951F1" w:rsidP="00801977">
            <w:pPr>
              <w:pStyle w:val="TableParagraph"/>
              <w:rPr>
                <w:sz w:val="16"/>
              </w:rPr>
            </w:pP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rPr>
                <w:sz w:val="16"/>
              </w:rPr>
            </w:pPr>
          </w:p>
        </w:tc>
        <w:tc>
          <w:tcPr>
            <w:tcW w:w="4399" w:type="dxa"/>
          </w:tcPr>
          <w:p w:rsidR="006951F1" w:rsidRDefault="006951F1" w:rsidP="008019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организации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отпора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врагу</w:t>
            </w:r>
          </w:p>
        </w:tc>
        <w:tc>
          <w:tcPr>
            <w:tcW w:w="3827" w:type="dxa"/>
          </w:tcPr>
          <w:p w:rsidR="006951F1" w:rsidRDefault="006951F1" w:rsidP="00801977">
            <w:pPr>
              <w:pStyle w:val="TableParagraph"/>
              <w:rPr>
                <w:sz w:val="16"/>
              </w:rPr>
            </w:pP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rPr>
                <w:sz w:val="16"/>
              </w:rPr>
            </w:pPr>
          </w:p>
        </w:tc>
        <w:tc>
          <w:tcPr>
            <w:tcW w:w="893" w:type="dxa"/>
          </w:tcPr>
          <w:p w:rsidR="006951F1" w:rsidRDefault="006951F1" w:rsidP="00801977">
            <w:pPr>
              <w:pStyle w:val="TableParagraph"/>
              <w:rPr>
                <w:sz w:val="16"/>
              </w:rPr>
            </w:pPr>
          </w:p>
        </w:tc>
      </w:tr>
      <w:tr w:rsidR="006951F1" w:rsidTr="00801977">
        <w:trPr>
          <w:trHeight w:val="1147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 w:right="383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Повторение: Единство фронта и тыла в годы Великой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Отечественной </w:t>
            </w:r>
            <w:r w:rsidRPr="00205CAD">
              <w:rPr>
                <w:spacing w:val="-2"/>
                <w:sz w:val="20"/>
                <w:lang w:val="ru-RU"/>
              </w:rPr>
              <w:t>войны</w:t>
            </w:r>
          </w:p>
        </w:tc>
        <w:tc>
          <w:tcPr>
            <w:tcW w:w="1283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 xml:space="preserve">закреплени </w:t>
            </w:r>
            <w:r>
              <w:rPr>
                <w:spacing w:val="-10"/>
                <w:sz w:val="20"/>
              </w:rPr>
              <w:t>я</w:t>
            </w:r>
          </w:p>
          <w:p w:rsidR="006951F1" w:rsidRDefault="006951F1" w:rsidP="008019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знаний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Человек и война: единство фронта и тыла. Героизм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советских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воинов.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Героизм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тружеников советского тыла в годы войны.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Осознание цели своей работы, определение длительности, последовательности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синхронности исторических событий</w:t>
            </w:r>
          </w:p>
        </w:tc>
        <w:tc>
          <w:tcPr>
            <w:tcW w:w="1671" w:type="dxa"/>
          </w:tcPr>
          <w:p w:rsidR="006951F1" w:rsidRPr="00205CAD" w:rsidRDefault="006951F1" w:rsidP="0080197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Фронтальная беседа, </w:t>
            </w:r>
            <w:r w:rsidRPr="00205CAD">
              <w:rPr>
                <w:sz w:val="20"/>
                <w:lang w:val="ru-RU"/>
              </w:rPr>
              <w:t>фронтальный и</w:t>
            </w:r>
          </w:p>
          <w:p w:rsidR="006951F1" w:rsidRPr="00205CAD" w:rsidRDefault="006951F1" w:rsidP="00801977">
            <w:pPr>
              <w:pStyle w:val="TableParagraph"/>
              <w:spacing w:line="226" w:lineRule="exact"/>
              <w:ind w:left="106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951F1" w:rsidTr="00801977">
        <w:trPr>
          <w:trHeight w:val="4374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 w:right="32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Повторение: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Важнейшие сражения Великой </w:t>
            </w:r>
            <w:r w:rsidRPr="00205CAD">
              <w:rPr>
                <w:spacing w:val="-2"/>
                <w:sz w:val="20"/>
                <w:lang w:val="ru-RU"/>
              </w:rPr>
              <w:t>Отечественной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 xml:space="preserve">закреплени </w:t>
            </w:r>
            <w:r>
              <w:rPr>
                <w:spacing w:val="-10"/>
                <w:sz w:val="20"/>
              </w:rPr>
              <w:t>я</w:t>
            </w:r>
          </w:p>
          <w:p w:rsidR="006951F1" w:rsidRDefault="006951F1" w:rsidP="008019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знаний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ind w:right="133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Периодизация военных действий. Оборонительные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сражения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летом—осенью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1941 г. Героизм советских воинов. Оборона Ленинграда. Блокада Ленинграда. Битва под Москвой. Разгром немецких войск под</w:t>
            </w:r>
            <w:r w:rsidRPr="00205CAD">
              <w:rPr>
                <w:spacing w:val="4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Москвой. Зимнее наступление Красной Армии, его итоги. Коренной перелом в ходе Великой Отечественной войны. Разгром немецких войск под Сталинградом. Начало массового изгнания захватчиков с советской земли. Результаты зимнего наступления Красной Армии. Борьба в тылу врага, партизанское движение. Битва на Курской дуге, ее итоги и значение. Битва за Днепр. Освобождение Донбасса,</w:t>
            </w:r>
          </w:p>
          <w:p w:rsidR="006951F1" w:rsidRPr="00205CAD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Правобережной Украины. Освобождение Украины и Крыма. Завершающий период Великой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Отечественной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войны.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Наступление советских войск летом 1944 г. Берлинская</w:t>
            </w:r>
          </w:p>
          <w:p w:rsidR="006951F1" w:rsidRPr="00205CAD" w:rsidRDefault="006951F1" w:rsidP="00801977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>операция.</w:t>
            </w:r>
            <w:r w:rsidRPr="00205CAD">
              <w:rPr>
                <w:spacing w:val="9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Капитуляция</w:t>
            </w:r>
            <w:r w:rsidRPr="00205CAD">
              <w:rPr>
                <w:spacing w:val="6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фашистской</w:t>
            </w:r>
            <w:r w:rsidRPr="00205CAD">
              <w:rPr>
                <w:spacing w:val="5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Германии.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Осознание цели своей работы, определение длительности, последовательности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синхронности исторических событий</w:t>
            </w:r>
          </w:p>
        </w:tc>
        <w:tc>
          <w:tcPr>
            <w:tcW w:w="1671" w:type="dxa"/>
          </w:tcPr>
          <w:p w:rsidR="006951F1" w:rsidRPr="00205CAD" w:rsidRDefault="006951F1" w:rsidP="0080197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Фронтальная беседа, </w:t>
            </w:r>
            <w:r w:rsidRPr="00205CAD">
              <w:rPr>
                <w:sz w:val="20"/>
                <w:lang w:val="ru-RU"/>
              </w:rPr>
              <w:t xml:space="preserve">фронтальный и </w:t>
            </w:r>
            <w:r w:rsidRPr="00205CAD">
              <w:rPr>
                <w:spacing w:val="-2"/>
                <w:sz w:val="20"/>
                <w:lang w:val="ru-RU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Pr="00205CAD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10</w:t>
            </w:r>
          </w:p>
        </w:tc>
      </w:tr>
      <w:tr w:rsidR="006951F1" w:rsidTr="00801977">
        <w:trPr>
          <w:trHeight w:val="2760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 w:right="383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Повторение: Этапы Великой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Отечественной </w:t>
            </w:r>
            <w:r w:rsidRPr="00205CAD">
              <w:rPr>
                <w:spacing w:val="-2"/>
                <w:sz w:val="20"/>
                <w:lang w:val="ru-RU"/>
              </w:rPr>
              <w:t>войны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 xml:space="preserve">закреплени </w:t>
            </w:r>
            <w:r>
              <w:rPr>
                <w:spacing w:val="-10"/>
                <w:sz w:val="20"/>
              </w:rPr>
              <w:t>я</w:t>
            </w:r>
          </w:p>
          <w:p w:rsidR="006951F1" w:rsidRDefault="006951F1" w:rsidP="008019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знаний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Периодизация военных действий. Оборонительные сражения летом—осенью 1941.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Битва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под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Москвой.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Разгром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немецких войск под Москвой. Зимнее наступление</w:t>
            </w:r>
          </w:p>
          <w:p w:rsidR="006951F1" w:rsidRPr="00205CAD" w:rsidRDefault="006951F1" w:rsidP="00801977">
            <w:pPr>
              <w:pStyle w:val="TableParagraph"/>
              <w:ind w:right="114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Красной Армии. . Коренной перелом в ходе Великой Отечественной войны. Разгром немецких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войск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под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Сталинградом.</w:t>
            </w:r>
            <w:r w:rsidRPr="00205CAD">
              <w:rPr>
                <w:spacing w:val="-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Начало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мас- сового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изгнания</w:t>
            </w:r>
            <w:r w:rsidRPr="00205CAD">
              <w:rPr>
                <w:spacing w:val="-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захватчиков с</w:t>
            </w:r>
            <w:r w:rsidRPr="00205CAD">
              <w:rPr>
                <w:spacing w:val="-4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советской</w:t>
            </w:r>
            <w:r w:rsidRPr="00205CAD">
              <w:rPr>
                <w:spacing w:val="-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земли. Завершающий период Великой Отечественной войны. Наступление советских войск летом</w:t>
            </w:r>
          </w:p>
          <w:p w:rsidR="006951F1" w:rsidRDefault="006951F1" w:rsidP="00801977">
            <w:pPr>
              <w:pStyle w:val="TableParagraph"/>
              <w:spacing w:line="230" w:lineRule="atLeast"/>
              <w:rPr>
                <w:sz w:val="20"/>
              </w:rPr>
            </w:pPr>
            <w:r w:rsidRPr="00205CAD">
              <w:rPr>
                <w:sz w:val="20"/>
                <w:lang w:val="ru-RU"/>
              </w:rPr>
              <w:t>1944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г.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Берлинская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операция.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Капитуляция фашистской Германии.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Осознание цели своей работы, определение длительности, последовательности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синхронности исторических событий</w:t>
            </w:r>
          </w:p>
        </w:tc>
        <w:tc>
          <w:tcPr>
            <w:tcW w:w="1671" w:type="dxa"/>
          </w:tcPr>
          <w:p w:rsidR="006951F1" w:rsidRPr="00205CAD" w:rsidRDefault="006951F1" w:rsidP="0080197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Фронтальная беседа, </w:t>
            </w:r>
            <w:r w:rsidRPr="00205CAD">
              <w:rPr>
                <w:sz w:val="20"/>
                <w:lang w:val="ru-RU"/>
              </w:rPr>
              <w:t xml:space="preserve">фронтальный и </w:t>
            </w:r>
            <w:r w:rsidRPr="00205CAD">
              <w:rPr>
                <w:spacing w:val="-2"/>
                <w:sz w:val="20"/>
                <w:lang w:val="ru-RU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Pr="00205CAD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</w:tr>
      <w:tr w:rsidR="006951F1" w:rsidTr="00801977">
        <w:trPr>
          <w:trHeight w:val="921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spacing w:line="221" w:lineRule="exact"/>
              <w:ind w:left="110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>Повторение:</w:t>
            </w:r>
          </w:p>
          <w:p w:rsidR="006951F1" w:rsidRPr="00205CAD" w:rsidRDefault="006951F1" w:rsidP="00801977">
            <w:pPr>
              <w:pStyle w:val="TableParagraph"/>
              <w:spacing w:line="230" w:lineRule="atLeast"/>
              <w:ind w:left="110" w:right="383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Международное </w:t>
            </w:r>
            <w:r w:rsidRPr="00205CAD">
              <w:rPr>
                <w:sz w:val="20"/>
                <w:lang w:val="ru-RU"/>
              </w:rPr>
              <w:t>сотрудничество в годы Великой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Отечественной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6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6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 xml:space="preserve">закреплени </w:t>
            </w:r>
            <w:r>
              <w:rPr>
                <w:spacing w:val="-10"/>
                <w:sz w:val="20"/>
              </w:rPr>
              <w:t>я</w:t>
            </w:r>
          </w:p>
          <w:p w:rsidR="006951F1" w:rsidRDefault="006951F1" w:rsidP="00801977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знаний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Антигитлеровская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коалиция.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СССР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союзники. Конференции союзных держав. Ленд-лиз.</w:t>
            </w:r>
          </w:p>
          <w:p w:rsidR="006951F1" w:rsidRDefault="006951F1" w:rsidP="00801977">
            <w:pPr>
              <w:pStyle w:val="TableParagraph"/>
              <w:spacing w:line="230" w:lineRule="atLeast"/>
              <w:rPr>
                <w:sz w:val="20"/>
              </w:rPr>
            </w:pPr>
            <w:r w:rsidRPr="00205CAD">
              <w:rPr>
                <w:sz w:val="20"/>
                <w:lang w:val="ru-RU"/>
              </w:rPr>
              <w:t>Боевое содружество советской армии и войск стран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антигитлеровской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коалиции.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Решающий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Осознание цели своей работы, определение длительности, последовательности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синхронности</w:t>
            </w:r>
          </w:p>
          <w:p w:rsidR="006951F1" w:rsidRDefault="006951F1" w:rsidP="00801977">
            <w:pPr>
              <w:pStyle w:val="TableParagraph"/>
              <w:spacing w:line="220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исторических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событий</w:t>
            </w:r>
          </w:p>
        </w:tc>
        <w:tc>
          <w:tcPr>
            <w:tcW w:w="1671" w:type="dxa"/>
          </w:tcPr>
          <w:p w:rsidR="006951F1" w:rsidRPr="00205CAD" w:rsidRDefault="006951F1" w:rsidP="00801977">
            <w:pPr>
              <w:pStyle w:val="TableParagraph"/>
              <w:ind w:left="106" w:right="238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Фронтальная беседа, </w:t>
            </w:r>
            <w:r w:rsidRPr="00205CAD">
              <w:rPr>
                <w:sz w:val="20"/>
                <w:lang w:val="ru-RU"/>
              </w:rPr>
              <w:t>фронтальный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</w:p>
          <w:p w:rsidR="006951F1" w:rsidRPr="00205CAD" w:rsidRDefault="006951F1" w:rsidP="00801977">
            <w:pPr>
              <w:pStyle w:val="TableParagraph"/>
              <w:spacing w:line="220" w:lineRule="exact"/>
              <w:ind w:left="106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>индивидуальный</w:t>
            </w:r>
          </w:p>
        </w:tc>
        <w:tc>
          <w:tcPr>
            <w:tcW w:w="893" w:type="dxa"/>
          </w:tcPr>
          <w:p w:rsidR="006951F1" w:rsidRPr="00205CAD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</w:tr>
    </w:tbl>
    <w:p w:rsidR="006951F1" w:rsidRDefault="006951F1" w:rsidP="006951F1">
      <w:pPr>
        <w:rPr>
          <w:sz w:val="20"/>
        </w:rPr>
        <w:sectPr w:rsidR="006951F1">
          <w:pgSz w:w="16840" w:h="11910" w:orient="landscape"/>
          <w:pgMar w:top="1100" w:right="0" w:bottom="280" w:left="160" w:header="713" w:footer="0" w:gutter="0"/>
          <w:cols w:space="720"/>
        </w:sectPr>
      </w:pPr>
    </w:p>
    <w:p w:rsidR="006951F1" w:rsidRDefault="006951F1" w:rsidP="006951F1">
      <w:pPr>
        <w:pStyle w:val="a3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84"/>
        <w:gridCol w:w="1283"/>
        <w:gridCol w:w="1249"/>
        <w:gridCol w:w="4399"/>
        <w:gridCol w:w="3827"/>
        <w:gridCol w:w="1671"/>
        <w:gridCol w:w="893"/>
      </w:tblGrid>
      <w:tr w:rsidR="006951F1" w:rsidTr="00801977">
        <w:trPr>
          <w:trHeight w:val="460"/>
        </w:trPr>
        <w:tc>
          <w:tcPr>
            <w:tcW w:w="538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84" w:type="dxa"/>
          </w:tcPr>
          <w:p w:rsidR="006951F1" w:rsidRDefault="006951F1" w:rsidP="00801977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войны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spacing w:line="221" w:lineRule="exact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вклад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СССР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победу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антигитлеровской</w:t>
            </w:r>
          </w:p>
          <w:p w:rsidR="006951F1" w:rsidRPr="00205CAD" w:rsidRDefault="006951F1" w:rsidP="00801977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>коалиции.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опрос</w:t>
            </w:r>
          </w:p>
        </w:tc>
        <w:tc>
          <w:tcPr>
            <w:tcW w:w="893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</w:tr>
      <w:tr w:rsidR="006951F1" w:rsidTr="00801977">
        <w:trPr>
          <w:trHeight w:val="1608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Повторение: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Итоги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уроки Второй мировой войны.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6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Pr="00205CAD" w:rsidRDefault="006951F1" w:rsidP="00801977">
            <w:pPr>
              <w:pStyle w:val="TableParagraph"/>
              <w:ind w:left="108" w:right="176"/>
              <w:rPr>
                <w:sz w:val="20"/>
                <w:lang w:val="ru-RU"/>
              </w:rPr>
            </w:pPr>
            <w:r w:rsidRPr="00205CAD">
              <w:rPr>
                <w:spacing w:val="-4"/>
                <w:sz w:val="20"/>
                <w:lang w:val="ru-RU"/>
              </w:rPr>
              <w:t xml:space="preserve">Урок </w:t>
            </w:r>
            <w:r w:rsidRPr="00205CAD">
              <w:rPr>
                <w:spacing w:val="-2"/>
                <w:sz w:val="20"/>
                <w:lang w:val="ru-RU"/>
              </w:rPr>
              <w:t xml:space="preserve">обобщения </w:t>
            </w:r>
            <w:r w:rsidRPr="00205CAD">
              <w:rPr>
                <w:spacing w:val="-10"/>
                <w:sz w:val="20"/>
                <w:lang w:val="ru-RU"/>
              </w:rPr>
              <w:t>и</w:t>
            </w:r>
            <w:r w:rsidRPr="00205CAD">
              <w:rPr>
                <w:spacing w:val="-2"/>
                <w:sz w:val="20"/>
                <w:lang w:val="ru-RU"/>
              </w:rPr>
              <w:t xml:space="preserve"> систематиз </w:t>
            </w:r>
            <w:r w:rsidRPr="00205CAD">
              <w:rPr>
                <w:spacing w:val="-4"/>
                <w:sz w:val="20"/>
                <w:lang w:val="ru-RU"/>
              </w:rPr>
              <w:t xml:space="preserve">ации </w:t>
            </w:r>
            <w:r w:rsidRPr="00205CAD">
              <w:rPr>
                <w:spacing w:val="-2"/>
                <w:sz w:val="20"/>
                <w:lang w:val="ru-RU"/>
              </w:rPr>
              <w:t>знаний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Итоги и уроки Второй мировой войны. Последствия войны. Причины и цена победы СССР в борьбе с фашизмом как предмет современной дискуссии. Противодействие попыткам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фальсификации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истории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умаления подвига советского народа в Великой</w:t>
            </w:r>
          </w:p>
          <w:p w:rsidR="006951F1" w:rsidRDefault="006951F1" w:rsidP="008019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Отечественной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войне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1941-1945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годов.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spacing w:line="237" w:lineRule="auto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Осознание цели своей работы, определение длительности, последовательности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синхронности исторических событий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Тест или </w:t>
            </w:r>
            <w:r>
              <w:rPr>
                <w:spacing w:val="-2"/>
                <w:sz w:val="20"/>
              </w:rPr>
              <w:t>семинарское занятие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11</w:t>
            </w:r>
          </w:p>
        </w:tc>
      </w:tr>
      <w:tr w:rsidR="006951F1" w:rsidTr="00801977">
        <w:trPr>
          <w:trHeight w:val="1382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 w:right="77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Роль СССР в послевоенном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мире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СССР – мировая держава, столкновение геополитических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интересов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СССР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США,</w:t>
            </w:r>
          </w:p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«холодная война», СССР и мировое коммунистическое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движение,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внутреннее положение в стране: последствия войны.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spacing w:line="221" w:lineRule="exact"/>
              <w:ind w:left="101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>Называть</w:t>
            </w:r>
            <w:r w:rsidRPr="00205CAD">
              <w:rPr>
                <w:spacing w:val="6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особенности</w:t>
            </w:r>
            <w:r w:rsidRPr="00205CAD">
              <w:rPr>
                <w:spacing w:val="5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развития</w:t>
            </w:r>
          </w:p>
          <w:p w:rsidR="006951F1" w:rsidRPr="00205CAD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международных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отношений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середине 1940х, выявлять причины обострения противоречий между СССР и США,</w:t>
            </w:r>
          </w:p>
          <w:p w:rsidR="006951F1" w:rsidRPr="00205CAD" w:rsidRDefault="006951F1" w:rsidP="00801977">
            <w:pPr>
              <w:pStyle w:val="TableParagraph"/>
              <w:spacing w:line="230" w:lineRule="atLeast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Знать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причины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образования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военно- политических блоков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 беседа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</w:tr>
      <w:tr w:rsidR="006951F1" w:rsidTr="00801977">
        <w:trPr>
          <w:trHeight w:val="1377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Восстановление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развитие экономики СССР (1945-</w:t>
            </w:r>
          </w:p>
          <w:p w:rsidR="006951F1" w:rsidRDefault="006951F1" w:rsidP="00801977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1953)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34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изучения нового</w:t>
            </w:r>
          </w:p>
          <w:p w:rsidR="006951F1" w:rsidRDefault="006951F1" w:rsidP="00801977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материала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Последствия войны, материальный урон хозяйству, планы восстановления экономики, факторы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противоречия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экономического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роста, денежная реформа 1947 года, роль МВД, экономическая система ГУЛАГа, трудности и</w:t>
            </w:r>
          </w:p>
          <w:p w:rsidR="006951F1" w:rsidRPr="00205CAD" w:rsidRDefault="006951F1" w:rsidP="00801977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успехи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развитии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сельского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хозяйства.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Уметь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оперировать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комментировать термины, применять их к анализу экономической ситуации в СССР в послевоенный</w:t>
            </w:r>
            <w:r w:rsidRPr="00205CAD">
              <w:rPr>
                <w:spacing w:val="-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период, анализировать фактический материал, работать с</w:t>
            </w:r>
          </w:p>
          <w:p w:rsidR="006951F1" w:rsidRDefault="006951F1" w:rsidP="00801977">
            <w:pPr>
              <w:pStyle w:val="TableParagraph"/>
              <w:spacing w:line="217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документами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фронтальный и </w:t>
            </w:r>
            <w:r>
              <w:rPr>
                <w:spacing w:val="-2"/>
                <w:sz w:val="20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</w:tr>
      <w:tr w:rsidR="006951F1" w:rsidTr="00801977">
        <w:trPr>
          <w:trHeight w:val="1382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Изменение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политической системе СССР в послевоенные годы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ind w:right="164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Государственный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аппарат,</w:t>
            </w:r>
            <w:r w:rsidRPr="00205CAD">
              <w:rPr>
                <w:spacing w:val="-4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роль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ВКП(б)-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КПСС в политической жизни страны, репрессии и перестановки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высших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эшелонах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власти,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культ личности</w:t>
            </w:r>
            <w:r w:rsidRPr="00205CAD">
              <w:rPr>
                <w:spacing w:val="-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И.В. Сталина, единоличный</w:t>
            </w:r>
            <w:r w:rsidRPr="00205CAD">
              <w:rPr>
                <w:spacing w:val="-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характер </w:t>
            </w:r>
            <w:r w:rsidRPr="00205CAD">
              <w:rPr>
                <w:spacing w:val="-2"/>
                <w:sz w:val="20"/>
                <w:lang w:val="ru-RU"/>
              </w:rPr>
              <w:t>власти.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Уметь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оперировать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комментировать термины, применять их к анализу политической ситуации в СССР в послевоенный</w:t>
            </w:r>
            <w:r w:rsidRPr="00205CAD">
              <w:rPr>
                <w:spacing w:val="-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период, анализировать фактический материал, работать с</w:t>
            </w:r>
          </w:p>
          <w:p w:rsidR="006951F1" w:rsidRDefault="006951F1" w:rsidP="00801977">
            <w:pPr>
              <w:pStyle w:val="TableParagraph"/>
              <w:spacing w:line="219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документами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фронтальный и </w:t>
            </w:r>
            <w:r>
              <w:rPr>
                <w:spacing w:val="-2"/>
                <w:sz w:val="20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12</w:t>
            </w:r>
          </w:p>
        </w:tc>
      </w:tr>
      <w:tr w:rsidR="006951F1" w:rsidTr="00801977">
        <w:trPr>
          <w:trHeight w:val="2991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38-</w:t>
            </w:r>
          </w:p>
          <w:p w:rsidR="006951F1" w:rsidRDefault="006951F1" w:rsidP="008019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 w:right="109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Идеология, культура и наука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послевоенные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годы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изучения нового материала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Восстановление системы образования после войны, развитие науки, послевоенные идеологические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кампании,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тенденции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развития искусства в конце 1940- начале 1950 гг.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Уметь оперировать и комментировать термины, применять их к анализу культурной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идеологической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ситуации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в СССР в послевоенный период, анализировать фактический материал, работать с документами и </w:t>
            </w:r>
            <w:r w:rsidRPr="00205CAD">
              <w:rPr>
                <w:spacing w:val="-2"/>
                <w:sz w:val="20"/>
                <w:lang w:val="ru-RU"/>
              </w:rPr>
              <w:t>иллюстрациями.</w:t>
            </w:r>
          </w:p>
          <w:p w:rsidR="006951F1" w:rsidRPr="00205CAD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уметь характеризовать и различать особенности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стилей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направлений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в </w:t>
            </w:r>
            <w:r w:rsidRPr="00205CAD">
              <w:rPr>
                <w:spacing w:val="-2"/>
                <w:sz w:val="20"/>
                <w:lang w:val="ru-RU"/>
              </w:rPr>
              <w:t>искусстве.</w:t>
            </w:r>
          </w:p>
          <w:p w:rsidR="006951F1" w:rsidRPr="00205CAD" w:rsidRDefault="006951F1" w:rsidP="00801977">
            <w:pPr>
              <w:pStyle w:val="TableParagraph"/>
              <w:ind w:left="101" w:right="94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Знать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наиболее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известных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деятелей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науки и искусства 2 половины 1940- начала</w:t>
            </w:r>
          </w:p>
          <w:p w:rsidR="006951F1" w:rsidRDefault="006951F1" w:rsidP="00801977">
            <w:pPr>
              <w:pStyle w:val="TableParagraph"/>
              <w:spacing w:line="219" w:lineRule="exact"/>
              <w:ind w:left="101"/>
              <w:rPr>
                <w:sz w:val="20"/>
              </w:rPr>
            </w:pPr>
            <w:r>
              <w:rPr>
                <w:sz w:val="20"/>
              </w:rPr>
              <w:t xml:space="preserve">1950 </w:t>
            </w:r>
            <w:r>
              <w:rPr>
                <w:spacing w:val="-2"/>
                <w:sz w:val="20"/>
              </w:rPr>
              <w:t>годов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 беседа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</w:t>
            </w:r>
          </w:p>
        </w:tc>
      </w:tr>
    </w:tbl>
    <w:p w:rsidR="006951F1" w:rsidRDefault="006951F1" w:rsidP="006951F1">
      <w:pPr>
        <w:rPr>
          <w:sz w:val="20"/>
        </w:rPr>
        <w:sectPr w:rsidR="006951F1">
          <w:pgSz w:w="16840" w:h="11910" w:orient="landscape"/>
          <w:pgMar w:top="1100" w:right="0" w:bottom="280" w:left="160" w:header="713" w:footer="0" w:gutter="0"/>
          <w:cols w:space="720"/>
        </w:sectPr>
      </w:pPr>
    </w:p>
    <w:p w:rsidR="006951F1" w:rsidRDefault="006951F1" w:rsidP="006951F1">
      <w:pPr>
        <w:pStyle w:val="a3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84"/>
        <w:gridCol w:w="1283"/>
        <w:gridCol w:w="1249"/>
        <w:gridCol w:w="4399"/>
        <w:gridCol w:w="3827"/>
        <w:gridCol w:w="1671"/>
        <w:gridCol w:w="893"/>
      </w:tblGrid>
      <w:tr w:rsidR="006951F1" w:rsidTr="00801977">
        <w:trPr>
          <w:trHeight w:val="1608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Региональный компонент. </w:t>
            </w:r>
            <w:r w:rsidRPr="00205CAD">
              <w:rPr>
                <w:sz w:val="20"/>
                <w:lang w:val="ru-RU"/>
              </w:rPr>
              <w:t>Ленинград после войны. Восстановление города.</w:t>
            </w:r>
          </w:p>
          <w:p w:rsidR="006951F1" w:rsidRPr="00205CAD" w:rsidRDefault="006951F1" w:rsidP="00801977">
            <w:pPr>
              <w:pStyle w:val="TableParagraph"/>
              <w:spacing w:line="235" w:lineRule="auto"/>
              <w:ind w:left="110" w:right="182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Идеологические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кампании и культурная жизнь.</w:t>
            </w:r>
          </w:p>
          <w:p w:rsidR="006951F1" w:rsidRPr="00205CAD" w:rsidRDefault="006951F1" w:rsidP="00801977">
            <w:pPr>
              <w:pStyle w:val="TableParagraph"/>
              <w:spacing w:line="230" w:lineRule="atLeast"/>
              <w:ind w:left="110" w:right="343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«Ленинградское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дело»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 его последствия.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Последствия войны, материальный урон хозяйству,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планы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восстановления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Ленинграда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 его окрестностей. Репрессии и перестановки в высших эшелонах власти города и в сфере культуры, послевоенные идеологические кампании, тенденции развития искусства.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Осознание цели своей работы, определение длительности, последовательности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синхронности исторических событий</w:t>
            </w:r>
          </w:p>
        </w:tc>
        <w:tc>
          <w:tcPr>
            <w:tcW w:w="1671" w:type="dxa"/>
          </w:tcPr>
          <w:p w:rsidR="006951F1" w:rsidRPr="00205CAD" w:rsidRDefault="006951F1" w:rsidP="0080197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Фронтальная беседа, </w:t>
            </w:r>
            <w:r w:rsidRPr="00205CAD">
              <w:rPr>
                <w:sz w:val="20"/>
                <w:lang w:val="ru-RU"/>
              </w:rPr>
              <w:t xml:space="preserve">фронтальный и </w:t>
            </w:r>
            <w:r w:rsidRPr="00205CAD">
              <w:rPr>
                <w:spacing w:val="-2"/>
                <w:sz w:val="20"/>
                <w:lang w:val="ru-RU"/>
              </w:rPr>
              <w:t>индивидуальный опрос.</w:t>
            </w:r>
          </w:p>
        </w:tc>
        <w:tc>
          <w:tcPr>
            <w:tcW w:w="893" w:type="dxa"/>
          </w:tcPr>
          <w:p w:rsidR="006951F1" w:rsidRPr="00205CAD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13</w:t>
            </w:r>
          </w:p>
        </w:tc>
      </w:tr>
      <w:tr w:rsidR="006951F1" w:rsidTr="00801977">
        <w:trPr>
          <w:trHeight w:val="1382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 w:right="343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Национальный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вопрос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и национальная политика СССР в послевоенные </w:t>
            </w:r>
            <w:r w:rsidRPr="00205CAD">
              <w:rPr>
                <w:spacing w:val="-4"/>
                <w:sz w:val="20"/>
                <w:lang w:val="ru-RU"/>
              </w:rPr>
              <w:t>годы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изучения нового материала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Многонациональное государство и национальная политика, социально- экономическое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развитие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советских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республик, последствия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войны,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проблемы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«переселенных</w:t>
            </w:r>
          </w:p>
          <w:p w:rsidR="006951F1" w:rsidRPr="00205CAD" w:rsidRDefault="006951F1" w:rsidP="00801977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народов»,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кампании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борьбе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«буржуазным национализмом» и «космополитизмом»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Уметь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оперировать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комментировать термины, применять их к анализу национальной, культурной и идеологической ситуации в СССР</w:t>
            </w:r>
          </w:p>
        </w:tc>
        <w:tc>
          <w:tcPr>
            <w:tcW w:w="1671" w:type="dxa"/>
          </w:tcPr>
          <w:p w:rsidR="006951F1" w:rsidRPr="00205CAD" w:rsidRDefault="006951F1" w:rsidP="00801977">
            <w:pPr>
              <w:pStyle w:val="TableParagraph"/>
              <w:ind w:left="106" w:right="64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Индивидуальная </w:t>
            </w:r>
            <w:r w:rsidRPr="00205CAD">
              <w:rPr>
                <w:sz w:val="20"/>
                <w:lang w:val="ru-RU"/>
              </w:rPr>
              <w:t xml:space="preserve">и групповая </w:t>
            </w:r>
            <w:r w:rsidRPr="00205CAD">
              <w:rPr>
                <w:spacing w:val="-2"/>
                <w:sz w:val="20"/>
                <w:lang w:val="ru-RU"/>
              </w:rPr>
              <w:t>проектная деятельность</w:t>
            </w:r>
          </w:p>
        </w:tc>
        <w:tc>
          <w:tcPr>
            <w:tcW w:w="893" w:type="dxa"/>
          </w:tcPr>
          <w:p w:rsidR="006951F1" w:rsidRPr="00205CAD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</w:p>
        </w:tc>
      </w:tr>
      <w:tr w:rsidR="006951F1" w:rsidTr="00801977">
        <w:trPr>
          <w:trHeight w:val="1608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 w:right="14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Внешняя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политика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СССР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 началом «холодной</w:t>
            </w:r>
            <w:r w:rsidRPr="00205CAD">
              <w:rPr>
                <w:spacing w:val="40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войны»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6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ind w:right="159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Обострение отношений с бывшими союзниками,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разделение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Европы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«западную» и «восточную», взаимодействие с социалистическими странами, участие в локальных конфликтах, образование КНР и сотрудничество СССР и КНР, начало гонки</w:t>
            </w:r>
          </w:p>
          <w:p w:rsidR="006951F1" w:rsidRDefault="006951F1" w:rsidP="00801977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вооружений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510"/>
              <w:jc w:val="bot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Знать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фактический,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хронологический материал,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владеть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показом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чтением карты, высказывать свое суждение</w:t>
            </w:r>
          </w:p>
        </w:tc>
        <w:tc>
          <w:tcPr>
            <w:tcW w:w="1671" w:type="dxa"/>
          </w:tcPr>
          <w:p w:rsidR="006951F1" w:rsidRPr="00205CAD" w:rsidRDefault="006951F1" w:rsidP="0080197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Фронтальная беседа, </w:t>
            </w:r>
            <w:r w:rsidRPr="00205CAD">
              <w:rPr>
                <w:sz w:val="20"/>
                <w:lang w:val="ru-RU"/>
              </w:rPr>
              <w:t xml:space="preserve">фронтальный и </w:t>
            </w:r>
            <w:r w:rsidRPr="00205CAD">
              <w:rPr>
                <w:spacing w:val="-2"/>
                <w:sz w:val="20"/>
                <w:lang w:val="ru-RU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Pr="00205CAD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</w:p>
        </w:tc>
      </w:tr>
      <w:tr w:rsidR="006951F1" w:rsidTr="00801977">
        <w:trPr>
          <w:trHeight w:val="1612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</w:t>
            </w:r>
          </w:p>
        </w:tc>
        <w:tc>
          <w:tcPr>
            <w:tcW w:w="2584" w:type="dxa"/>
          </w:tcPr>
          <w:p w:rsidR="006951F1" w:rsidRDefault="006951F1" w:rsidP="00801977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Послевоенная повседенвность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Возвращение к мирной жизни, социальные ожидания,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уровень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потребления,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жилищный кризис, коммунальный быт, социально- демографические проблемы послевоенного периода, досуг.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493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Анализировать культурную и идеологическую ситуацию в СССР в послевоенный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период,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анализировать фактический материал, работать с документами и иллюстрациями. уметь характеризовать и различать</w:t>
            </w:r>
          </w:p>
          <w:p w:rsidR="006951F1" w:rsidRDefault="006951F1" w:rsidP="00801977">
            <w:pPr>
              <w:pStyle w:val="TableParagraph"/>
              <w:spacing w:line="219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стилей.</w:t>
            </w:r>
          </w:p>
        </w:tc>
        <w:tc>
          <w:tcPr>
            <w:tcW w:w="1671" w:type="dxa"/>
          </w:tcPr>
          <w:p w:rsidR="006951F1" w:rsidRPr="00205CAD" w:rsidRDefault="006951F1" w:rsidP="00801977">
            <w:pPr>
              <w:pStyle w:val="TableParagraph"/>
              <w:ind w:left="106" w:right="64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Индивидуальная </w:t>
            </w:r>
            <w:r w:rsidRPr="00205CAD">
              <w:rPr>
                <w:sz w:val="20"/>
                <w:lang w:val="ru-RU"/>
              </w:rPr>
              <w:t xml:space="preserve">и групповая </w:t>
            </w:r>
            <w:r w:rsidRPr="00205CAD">
              <w:rPr>
                <w:spacing w:val="-2"/>
                <w:sz w:val="20"/>
                <w:lang w:val="ru-RU"/>
              </w:rPr>
              <w:t>проектная деятельность</w:t>
            </w:r>
          </w:p>
        </w:tc>
        <w:tc>
          <w:tcPr>
            <w:tcW w:w="893" w:type="dxa"/>
          </w:tcPr>
          <w:p w:rsidR="006951F1" w:rsidRPr="00205CAD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</w:p>
        </w:tc>
      </w:tr>
      <w:tr w:rsidR="006951F1" w:rsidTr="00801977">
        <w:trPr>
          <w:trHeight w:val="2299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spacing w:line="221" w:lineRule="exact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Повторение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pacing w:val="-4"/>
                <w:sz w:val="20"/>
                <w:lang w:val="ru-RU"/>
              </w:rPr>
              <w:t>теме:</w:t>
            </w:r>
          </w:p>
          <w:p w:rsidR="006951F1" w:rsidRPr="00205CAD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 xml:space="preserve">«СССР в первые </w:t>
            </w:r>
            <w:r w:rsidRPr="00205CAD">
              <w:rPr>
                <w:spacing w:val="-2"/>
                <w:sz w:val="20"/>
                <w:lang w:val="ru-RU"/>
              </w:rPr>
              <w:t>послевоенные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годы»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Pr="00205CAD" w:rsidRDefault="006951F1" w:rsidP="00801977">
            <w:pPr>
              <w:pStyle w:val="TableParagraph"/>
              <w:ind w:left="108" w:right="176"/>
              <w:rPr>
                <w:sz w:val="20"/>
                <w:lang w:val="ru-RU"/>
              </w:rPr>
            </w:pPr>
            <w:r w:rsidRPr="00205CAD">
              <w:rPr>
                <w:spacing w:val="-4"/>
                <w:sz w:val="20"/>
                <w:lang w:val="ru-RU"/>
              </w:rPr>
              <w:t xml:space="preserve">Урок </w:t>
            </w:r>
            <w:r w:rsidRPr="00205CAD">
              <w:rPr>
                <w:spacing w:val="-2"/>
                <w:sz w:val="20"/>
                <w:lang w:val="ru-RU"/>
              </w:rPr>
              <w:t xml:space="preserve">обобщения </w:t>
            </w:r>
            <w:r w:rsidRPr="00205CAD">
              <w:rPr>
                <w:spacing w:val="-10"/>
                <w:sz w:val="20"/>
                <w:lang w:val="ru-RU"/>
              </w:rPr>
              <w:t>и</w:t>
            </w:r>
            <w:r w:rsidRPr="00205CAD">
              <w:rPr>
                <w:spacing w:val="-2"/>
                <w:sz w:val="20"/>
                <w:lang w:val="ru-RU"/>
              </w:rPr>
              <w:t xml:space="preserve"> систематиз </w:t>
            </w:r>
            <w:r w:rsidRPr="00205CAD">
              <w:rPr>
                <w:spacing w:val="-4"/>
                <w:sz w:val="20"/>
                <w:lang w:val="ru-RU"/>
              </w:rPr>
              <w:t xml:space="preserve">ации </w:t>
            </w:r>
            <w:r w:rsidRPr="00205CAD">
              <w:rPr>
                <w:spacing w:val="-2"/>
                <w:sz w:val="20"/>
                <w:lang w:val="ru-RU"/>
              </w:rPr>
              <w:t>знаний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Возвращение к мирной жизни, социальные ожидания.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Последствия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войны,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материальный урон хозяйству, планы восстановления</w:t>
            </w:r>
          </w:p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экономики,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репрессии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перестановки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высших эшелонах</w:t>
            </w:r>
            <w:r w:rsidRPr="00205CAD">
              <w:rPr>
                <w:spacing w:val="-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власти, культ</w:t>
            </w:r>
            <w:r w:rsidRPr="00205CAD">
              <w:rPr>
                <w:spacing w:val="-4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личности</w:t>
            </w:r>
            <w:r w:rsidRPr="00205CAD">
              <w:rPr>
                <w:spacing w:val="-4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И.В. Сталина, идеологические кампании, тенденции развития искусства в конце 1940- начале 1950 гг., обострение отношений с бывшими союзникам.</w:t>
            </w:r>
          </w:p>
          <w:p w:rsidR="006951F1" w:rsidRPr="00205CAD" w:rsidRDefault="006951F1" w:rsidP="00801977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Внешняя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политика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СССР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началом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«холодной </w:t>
            </w:r>
            <w:r w:rsidRPr="00205CAD">
              <w:rPr>
                <w:spacing w:val="-2"/>
                <w:sz w:val="20"/>
                <w:lang w:val="ru-RU"/>
              </w:rPr>
              <w:t>войны»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Осознание цели своей работы, определение длительности, последовательности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синхронности исторических событий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Тест или </w:t>
            </w:r>
            <w:r>
              <w:rPr>
                <w:spacing w:val="-2"/>
                <w:sz w:val="20"/>
              </w:rPr>
              <w:t>семинарское занятие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</w:tr>
      <w:tr w:rsidR="006951F1" w:rsidTr="00801977">
        <w:trPr>
          <w:trHeight w:val="921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45-</w:t>
            </w:r>
          </w:p>
          <w:p w:rsidR="006951F1" w:rsidRDefault="006951F1" w:rsidP="008019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</w:t>
            </w:r>
          </w:p>
        </w:tc>
        <w:tc>
          <w:tcPr>
            <w:tcW w:w="2584" w:type="dxa"/>
          </w:tcPr>
          <w:p w:rsidR="006951F1" w:rsidRDefault="006951F1" w:rsidP="00801977">
            <w:pPr>
              <w:pStyle w:val="TableParagraph"/>
              <w:ind w:left="110" w:right="443" w:firstLine="153"/>
              <w:rPr>
                <w:sz w:val="20"/>
              </w:rPr>
            </w:pPr>
            <w:r>
              <w:rPr>
                <w:sz w:val="20"/>
              </w:rPr>
              <w:t>Смена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политического </w:t>
            </w:r>
            <w:r>
              <w:rPr>
                <w:spacing w:val="-2"/>
                <w:sz w:val="20"/>
              </w:rPr>
              <w:t>курса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34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изучения</w:t>
            </w:r>
          </w:p>
          <w:p w:rsidR="006951F1" w:rsidRDefault="006951F1" w:rsidP="00801977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нового материала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Смерть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И.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Сталина,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настроения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обществе, борьба за власть. Л. Берия, Н. Хрущев, Г.</w:t>
            </w:r>
          </w:p>
          <w:p w:rsidR="006951F1" w:rsidRDefault="006951F1" w:rsidP="00801977">
            <w:pPr>
              <w:pStyle w:val="TableParagraph"/>
              <w:spacing w:line="230" w:lineRule="atLeast"/>
              <w:rPr>
                <w:sz w:val="20"/>
              </w:rPr>
            </w:pPr>
            <w:r w:rsidRPr="00205CAD">
              <w:rPr>
                <w:sz w:val="20"/>
                <w:lang w:val="ru-RU"/>
              </w:rPr>
              <w:t xml:space="preserve">Маленков, Н. Булганин. 20 съезд КПСС. </w:t>
            </w:r>
            <w:r>
              <w:rPr>
                <w:sz w:val="20"/>
              </w:rPr>
              <w:t>Осуждение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культа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личности,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реабилитация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Уметь комментировать даты, события, персоналии и термины, применять их к</w:t>
            </w:r>
          </w:p>
          <w:p w:rsidR="006951F1" w:rsidRPr="00205CAD" w:rsidRDefault="006951F1" w:rsidP="00801977">
            <w:pPr>
              <w:pStyle w:val="TableParagraph"/>
              <w:spacing w:line="230" w:lineRule="atLeast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анализу</w:t>
            </w:r>
            <w:r w:rsidRPr="00205CAD">
              <w:rPr>
                <w:spacing w:val="2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политической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идеологической ситуации в СССР в 1950-1960ые гг.</w:t>
            </w:r>
          </w:p>
        </w:tc>
        <w:tc>
          <w:tcPr>
            <w:tcW w:w="1671" w:type="dxa"/>
          </w:tcPr>
          <w:p w:rsidR="006951F1" w:rsidRPr="00205CAD" w:rsidRDefault="006951F1" w:rsidP="0080197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>Фронтальная беседа,</w:t>
            </w:r>
          </w:p>
          <w:p w:rsidR="006951F1" w:rsidRPr="00205CAD" w:rsidRDefault="006951F1" w:rsidP="00801977">
            <w:pPr>
              <w:pStyle w:val="TableParagraph"/>
              <w:spacing w:line="230" w:lineRule="atLeast"/>
              <w:ind w:left="10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 xml:space="preserve">фронтальный и </w:t>
            </w:r>
            <w:r w:rsidRPr="00205CAD">
              <w:rPr>
                <w:spacing w:val="-2"/>
                <w:sz w:val="20"/>
                <w:lang w:val="ru-RU"/>
              </w:rPr>
              <w:t>индивидуальный</w:t>
            </w:r>
          </w:p>
        </w:tc>
        <w:tc>
          <w:tcPr>
            <w:tcW w:w="893" w:type="dxa"/>
          </w:tcPr>
          <w:p w:rsidR="006951F1" w:rsidRPr="00205CAD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15</w:t>
            </w:r>
          </w:p>
        </w:tc>
      </w:tr>
    </w:tbl>
    <w:p w:rsidR="006951F1" w:rsidRDefault="006951F1" w:rsidP="006951F1">
      <w:pPr>
        <w:rPr>
          <w:sz w:val="20"/>
        </w:rPr>
        <w:sectPr w:rsidR="006951F1">
          <w:pgSz w:w="16840" w:h="11910" w:orient="landscape"/>
          <w:pgMar w:top="1100" w:right="0" w:bottom="280" w:left="160" w:header="713" w:footer="0" w:gutter="0"/>
          <w:cols w:space="720"/>
        </w:sectPr>
      </w:pPr>
    </w:p>
    <w:p w:rsidR="006951F1" w:rsidRDefault="006951F1" w:rsidP="006951F1">
      <w:pPr>
        <w:pStyle w:val="a3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84"/>
        <w:gridCol w:w="1283"/>
        <w:gridCol w:w="1249"/>
        <w:gridCol w:w="4399"/>
        <w:gridCol w:w="3827"/>
        <w:gridCol w:w="1671"/>
        <w:gridCol w:w="893"/>
      </w:tblGrid>
      <w:tr w:rsidR="006951F1" w:rsidTr="00801977">
        <w:trPr>
          <w:trHeight w:val="691"/>
        </w:trPr>
        <w:tc>
          <w:tcPr>
            <w:tcW w:w="538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83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4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политических заключенных, реорганизация государственных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партийных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органов,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новая</w:t>
            </w:r>
          </w:p>
          <w:p w:rsidR="006951F1" w:rsidRPr="00205CAD" w:rsidRDefault="006951F1" w:rsidP="00801977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Программа</w:t>
            </w:r>
            <w:r w:rsidRPr="00205CAD">
              <w:rPr>
                <w:spacing w:val="-4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КПСС</w:t>
            </w:r>
            <w:r w:rsidRPr="00205CAD">
              <w:rPr>
                <w:spacing w:val="-4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(22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съезд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КПСС,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1961г.)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опрос</w:t>
            </w:r>
          </w:p>
        </w:tc>
        <w:tc>
          <w:tcPr>
            <w:tcW w:w="893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</w:tr>
      <w:tr w:rsidR="006951F1" w:rsidTr="00801977">
        <w:trPr>
          <w:trHeight w:val="1146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before="7"/>
              <w:rPr>
                <w:b/>
                <w:sz w:val="19"/>
              </w:rPr>
            </w:pPr>
          </w:p>
          <w:p w:rsidR="006951F1" w:rsidRDefault="006951F1" w:rsidP="00801977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47-</w:t>
            </w:r>
          </w:p>
          <w:p w:rsidR="006951F1" w:rsidRDefault="006951F1" w:rsidP="00801977">
            <w:pPr>
              <w:pStyle w:val="TableParagraph"/>
              <w:spacing w:line="228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spacing w:line="237" w:lineRule="auto"/>
              <w:ind w:left="110" w:right="182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Экономическое и социальное развитие середины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1950-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середины</w:t>
            </w:r>
          </w:p>
          <w:p w:rsidR="006951F1" w:rsidRDefault="006951F1" w:rsidP="0080197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1960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гг.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изучения нового материала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Экономический курс Г. Маленкова, развитие промышленности и сельского хозяйства, инициативы Н. Хрущева в экономической</w:t>
            </w:r>
          </w:p>
          <w:p w:rsidR="006951F1" w:rsidRPr="00205CAD" w:rsidRDefault="006951F1" w:rsidP="00801977">
            <w:pPr>
              <w:pStyle w:val="TableParagraph"/>
              <w:spacing w:line="230" w:lineRule="atLeast"/>
              <w:ind w:right="114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сфере,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НТР,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первые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успехи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освоении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космоса, С. Королев, Ю. Гагарин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spacing w:line="237" w:lineRule="auto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Уметь комментировать даты, события, персоналии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термины,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применять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их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 анализу</w:t>
            </w:r>
            <w:r w:rsidRPr="00205CAD">
              <w:rPr>
                <w:spacing w:val="4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социально-экономической ситуации в СССР в 1950-1960ые гг.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 беседа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</w:t>
            </w:r>
          </w:p>
        </w:tc>
      </w:tr>
      <w:tr w:rsidR="006951F1" w:rsidTr="00801977">
        <w:trPr>
          <w:trHeight w:val="1613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49-</w:t>
            </w:r>
          </w:p>
          <w:p w:rsidR="006951F1" w:rsidRDefault="006951F1" w:rsidP="008019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 w:right="249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Культурное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пространство и повседневная жизнь середины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1950-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середины</w:t>
            </w:r>
          </w:p>
          <w:p w:rsidR="006951F1" w:rsidRDefault="006951F1" w:rsidP="0080197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1960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гг.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6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ind w:right="114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Условия развития литературы и искусства в послесталинское десятилетие, власть и интеллигенция,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«шестидесятники»,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«оттепель», развитие образования и спорта, зарождение новых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форм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общественной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жизни,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особенности повседневной жизни страны.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567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Анализировать культурную и идеологическую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ситуацию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СССР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 1950-1960 годы, анализировать фактический материал, работать с документами и иллюстрациями. уметь характеризовать и различать</w:t>
            </w:r>
          </w:p>
          <w:p w:rsidR="006951F1" w:rsidRDefault="006951F1" w:rsidP="00801977">
            <w:pPr>
              <w:pStyle w:val="TableParagraph"/>
              <w:spacing w:line="219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особенности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стилей.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 беседа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16-17</w:t>
            </w:r>
          </w:p>
        </w:tc>
      </w:tr>
      <w:tr w:rsidR="006951F1" w:rsidTr="00801977">
        <w:trPr>
          <w:trHeight w:val="1147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Региональный компонент. Ленинград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середины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1950-</w:t>
            </w:r>
          </w:p>
          <w:p w:rsidR="006951F1" w:rsidRPr="00205CAD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середины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1960</w:t>
            </w:r>
            <w:r w:rsidRPr="00205CAD">
              <w:rPr>
                <w:spacing w:val="-5"/>
                <w:sz w:val="20"/>
                <w:lang w:val="ru-RU"/>
              </w:rPr>
              <w:t xml:space="preserve"> гг.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ind w:right="599"/>
              <w:jc w:val="bot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Повседневная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жизнь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Ленинграда,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развитие литературы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искусства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послесталинское десятилетие, власть и интеллигенция,</w:t>
            </w:r>
          </w:p>
          <w:p w:rsidR="006951F1" w:rsidRPr="00205CAD" w:rsidRDefault="006951F1" w:rsidP="00801977">
            <w:pPr>
              <w:pStyle w:val="TableParagraph"/>
              <w:spacing w:line="226" w:lineRule="exact"/>
              <w:jc w:val="both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>«шестидесятники»,</w:t>
            </w:r>
            <w:r w:rsidRPr="00205CAD">
              <w:rPr>
                <w:spacing w:val="14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«оттепель»,</w:t>
            </w:r>
            <w:r w:rsidRPr="00205CAD">
              <w:rPr>
                <w:spacing w:val="14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развитие</w:t>
            </w:r>
          </w:p>
          <w:p w:rsidR="006951F1" w:rsidRPr="00205CAD" w:rsidRDefault="006951F1" w:rsidP="00801977">
            <w:pPr>
              <w:pStyle w:val="TableParagraph"/>
              <w:spacing w:line="219" w:lineRule="exact"/>
              <w:jc w:val="bot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образования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4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городе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spacing w:line="237" w:lineRule="auto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Осознание цели своей работы, определение длительности, последовательности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синхронности исторических событий</w:t>
            </w:r>
          </w:p>
        </w:tc>
        <w:tc>
          <w:tcPr>
            <w:tcW w:w="1671" w:type="dxa"/>
          </w:tcPr>
          <w:p w:rsidR="006951F1" w:rsidRPr="00205CAD" w:rsidRDefault="006951F1" w:rsidP="00801977">
            <w:pPr>
              <w:pStyle w:val="TableParagraph"/>
              <w:spacing w:line="237" w:lineRule="auto"/>
              <w:ind w:left="106" w:right="64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Индивидуальная </w:t>
            </w:r>
            <w:r w:rsidRPr="00205CAD">
              <w:rPr>
                <w:sz w:val="20"/>
                <w:lang w:val="ru-RU"/>
              </w:rPr>
              <w:t xml:space="preserve">и групповая </w:t>
            </w:r>
            <w:r w:rsidRPr="00205CAD">
              <w:rPr>
                <w:spacing w:val="-2"/>
                <w:sz w:val="20"/>
                <w:lang w:val="ru-RU"/>
              </w:rPr>
              <w:t>проектная деятельность</w:t>
            </w:r>
          </w:p>
        </w:tc>
        <w:tc>
          <w:tcPr>
            <w:tcW w:w="893" w:type="dxa"/>
          </w:tcPr>
          <w:p w:rsidR="006951F1" w:rsidRPr="00205CAD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</w:t>
            </w:r>
          </w:p>
        </w:tc>
      </w:tr>
      <w:tr w:rsidR="006951F1" w:rsidTr="00801977">
        <w:trPr>
          <w:trHeight w:val="2073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 w:right="343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Политика мирного сосуществования в середине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1950-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середине</w:t>
            </w:r>
          </w:p>
          <w:p w:rsidR="006951F1" w:rsidRDefault="006951F1" w:rsidP="00801977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1960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гг.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Новый курс советской внешней политики: от конфронтации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диалогу.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Отношения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Западом,</w:t>
            </w:r>
          </w:p>
          <w:p w:rsidR="006951F1" w:rsidRPr="00205CAD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«кризисы»,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проблема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разоружения.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Н.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Хрущев, Дж. Кеннеди. СССР и мировая социалистическая система, Куба, проблемы отношений с КНР и Югославией. Мировое коммунистическое движение. Распад колониальной системы, СССР и «страны</w:t>
            </w:r>
          </w:p>
          <w:p w:rsidR="006951F1" w:rsidRPr="00205CAD" w:rsidRDefault="006951F1" w:rsidP="00801977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третьего</w:t>
            </w:r>
            <w:r w:rsidRPr="00205CAD">
              <w:rPr>
                <w:spacing w:val="-14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мира»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spacing w:line="221" w:lineRule="exact"/>
              <w:ind w:left="101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>Называть</w:t>
            </w:r>
            <w:r w:rsidRPr="00205CAD">
              <w:rPr>
                <w:spacing w:val="6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особенности</w:t>
            </w:r>
            <w:r w:rsidRPr="00205CAD">
              <w:rPr>
                <w:spacing w:val="5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развития</w:t>
            </w:r>
          </w:p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международных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отношений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1950-1960 гг., выявлять причины обострения и смягчения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противоречий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между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СССР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 США. Уметь характеризовать роль</w:t>
            </w:r>
          </w:p>
          <w:p w:rsidR="006951F1" w:rsidRPr="00205CAD" w:rsidRDefault="006951F1" w:rsidP="00801977">
            <w:pPr>
              <w:pStyle w:val="TableParagraph"/>
              <w:spacing w:before="2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международных организаций и интеграционных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процессов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мире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 изучаемый период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 беседа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</w:t>
            </w:r>
          </w:p>
        </w:tc>
      </w:tr>
      <w:tr w:rsidR="006951F1" w:rsidTr="00801977">
        <w:trPr>
          <w:trHeight w:val="1377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spacing w:line="221" w:lineRule="exact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Повторение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pacing w:val="-4"/>
                <w:sz w:val="20"/>
                <w:lang w:val="ru-RU"/>
              </w:rPr>
              <w:t>теме:</w:t>
            </w:r>
          </w:p>
          <w:p w:rsidR="006951F1" w:rsidRPr="00205CAD" w:rsidRDefault="006951F1" w:rsidP="00801977">
            <w:pPr>
              <w:pStyle w:val="TableParagraph"/>
              <w:spacing w:before="4" w:line="235" w:lineRule="auto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«СССР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середине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1950- середине 1960 гг.»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Pr="00205CAD" w:rsidRDefault="006951F1" w:rsidP="00801977">
            <w:pPr>
              <w:pStyle w:val="TableParagraph"/>
              <w:ind w:left="108" w:right="176"/>
              <w:rPr>
                <w:sz w:val="20"/>
                <w:lang w:val="ru-RU"/>
              </w:rPr>
            </w:pPr>
            <w:r w:rsidRPr="00205CAD">
              <w:rPr>
                <w:spacing w:val="-4"/>
                <w:sz w:val="20"/>
                <w:lang w:val="ru-RU"/>
              </w:rPr>
              <w:t xml:space="preserve">Урок </w:t>
            </w:r>
            <w:r w:rsidRPr="00205CAD">
              <w:rPr>
                <w:spacing w:val="-2"/>
                <w:sz w:val="20"/>
                <w:lang w:val="ru-RU"/>
              </w:rPr>
              <w:t xml:space="preserve">обобщения </w:t>
            </w:r>
            <w:r w:rsidRPr="00205CAD">
              <w:rPr>
                <w:spacing w:val="-10"/>
                <w:sz w:val="20"/>
                <w:lang w:val="ru-RU"/>
              </w:rPr>
              <w:t>и</w:t>
            </w:r>
            <w:r w:rsidRPr="00205CAD">
              <w:rPr>
                <w:spacing w:val="-2"/>
                <w:sz w:val="20"/>
                <w:lang w:val="ru-RU"/>
              </w:rPr>
              <w:t xml:space="preserve"> систематиз</w:t>
            </w:r>
          </w:p>
          <w:p w:rsidR="006951F1" w:rsidRPr="00205CAD" w:rsidRDefault="006951F1" w:rsidP="00801977">
            <w:pPr>
              <w:pStyle w:val="TableParagraph"/>
              <w:spacing w:line="230" w:lineRule="exact"/>
              <w:ind w:left="108" w:right="527"/>
              <w:rPr>
                <w:sz w:val="20"/>
                <w:lang w:val="ru-RU"/>
              </w:rPr>
            </w:pPr>
            <w:r w:rsidRPr="00205CAD">
              <w:rPr>
                <w:spacing w:val="-4"/>
                <w:sz w:val="20"/>
                <w:lang w:val="ru-RU"/>
              </w:rPr>
              <w:t xml:space="preserve">ации </w:t>
            </w:r>
            <w:r w:rsidRPr="00205CAD">
              <w:rPr>
                <w:spacing w:val="-2"/>
                <w:sz w:val="20"/>
                <w:lang w:val="ru-RU"/>
              </w:rPr>
              <w:t>знаний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Смерть И. Сталина, настроения в обществе, борьба за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власть.</w:t>
            </w:r>
            <w:r w:rsidRPr="00205CAD">
              <w:rPr>
                <w:spacing w:val="-4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Условия</w:t>
            </w:r>
            <w:r w:rsidRPr="00205CAD">
              <w:rPr>
                <w:spacing w:val="-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развития</w:t>
            </w:r>
            <w:r w:rsidRPr="00205CAD">
              <w:rPr>
                <w:spacing w:val="-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экономики, социальной сферы, науки и искусства в послесталинское десятилетие, власть и интеллигенция,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«шестидесятники»,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«оттепель».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Осознание цели своей работы, определение длительности, последовательности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синхронности исторических событий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Тест или </w:t>
            </w:r>
            <w:r>
              <w:rPr>
                <w:spacing w:val="-2"/>
                <w:sz w:val="20"/>
              </w:rPr>
              <w:t>семинарское занятие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</w:t>
            </w:r>
          </w:p>
        </w:tc>
      </w:tr>
      <w:tr w:rsidR="006951F1" w:rsidTr="00801977">
        <w:trPr>
          <w:trHeight w:val="1150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4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 w:right="448"/>
              <w:jc w:val="bot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Политическое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развитие СССР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середине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1960- </w:t>
            </w:r>
            <w:r w:rsidRPr="00205CAD">
              <w:rPr>
                <w:spacing w:val="-2"/>
                <w:sz w:val="20"/>
                <w:lang w:val="ru-RU"/>
              </w:rPr>
              <w:t>1980гг.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4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изучения нового материала</w:t>
            </w:r>
          </w:p>
        </w:tc>
        <w:tc>
          <w:tcPr>
            <w:tcW w:w="4399" w:type="dxa"/>
          </w:tcPr>
          <w:p w:rsidR="006951F1" w:rsidRDefault="006951F1" w:rsidP="00801977">
            <w:pPr>
              <w:pStyle w:val="TableParagraph"/>
              <w:ind w:right="198"/>
              <w:rPr>
                <w:sz w:val="20"/>
              </w:rPr>
            </w:pPr>
            <w:r w:rsidRPr="00205CAD">
              <w:rPr>
                <w:sz w:val="20"/>
                <w:lang w:val="ru-RU"/>
              </w:rPr>
              <w:t>Итоги «хрущевского десятилетия». Л.И. Брежнев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смена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политического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курса.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Новые идеологические ориентиры. Концепция</w:t>
            </w:r>
          </w:p>
          <w:p w:rsidR="006951F1" w:rsidRDefault="006951F1" w:rsidP="00801977">
            <w:pPr>
              <w:pStyle w:val="TableParagraph"/>
              <w:spacing w:line="230" w:lineRule="atLeast"/>
              <w:ind w:right="198"/>
              <w:rPr>
                <w:sz w:val="20"/>
              </w:rPr>
            </w:pPr>
            <w:r>
              <w:rPr>
                <w:sz w:val="20"/>
              </w:rPr>
              <w:t>«развитого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социализма».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Конституция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1977 </w:t>
            </w:r>
            <w:r>
              <w:rPr>
                <w:spacing w:val="-2"/>
                <w:sz w:val="20"/>
              </w:rPr>
              <w:t>года.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567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Анализировать политическую и идеологическую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ситуацию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СССР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 1960-1980 годы, анализировать фактический материал, работать с</w:t>
            </w:r>
          </w:p>
          <w:p w:rsidR="006951F1" w:rsidRDefault="006951F1" w:rsidP="00801977">
            <w:pPr>
              <w:pStyle w:val="TableParagraph"/>
              <w:spacing w:line="219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документами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 беседа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18</w:t>
            </w:r>
          </w:p>
        </w:tc>
      </w:tr>
    </w:tbl>
    <w:p w:rsidR="006951F1" w:rsidRDefault="006951F1" w:rsidP="006951F1">
      <w:pPr>
        <w:rPr>
          <w:sz w:val="20"/>
        </w:rPr>
        <w:sectPr w:rsidR="006951F1">
          <w:pgSz w:w="16840" w:h="11910" w:orient="landscape"/>
          <w:pgMar w:top="1100" w:right="0" w:bottom="280" w:left="160" w:header="713" w:footer="0" w:gutter="0"/>
          <w:cols w:space="720"/>
        </w:sectPr>
      </w:pPr>
    </w:p>
    <w:p w:rsidR="006951F1" w:rsidRDefault="006951F1" w:rsidP="006951F1">
      <w:pPr>
        <w:pStyle w:val="a3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84"/>
        <w:gridCol w:w="1283"/>
        <w:gridCol w:w="1249"/>
        <w:gridCol w:w="4399"/>
        <w:gridCol w:w="3827"/>
        <w:gridCol w:w="1671"/>
        <w:gridCol w:w="893"/>
      </w:tblGrid>
      <w:tr w:rsidR="006951F1" w:rsidTr="00801977">
        <w:trPr>
          <w:trHeight w:val="1608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 w:right="159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Социально-экономическое </w:t>
            </w:r>
            <w:r w:rsidRPr="00205CAD">
              <w:rPr>
                <w:sz w:val="20"/>
                <w:lang w:val="ru-RU"/>
              </w:rPr>
              <w:t>развитие страны в середине 1960-1980гг.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0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Фронтальна </w:t>
            </w:r>
            <w:r>
              <w:rPr>
                <w:sz w:val="20"/>
              </w:rPr>
              <w:t>я беседа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Аграрная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реформа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1965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г.</w:t>
            </w:r>
            <w:r w:rsidRPr="00205CAD">
              <w:rPr>
                <w:spacing w:val="-4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ее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результаты, Косыгинская реформа промышленности,</w:t>
            </w:r>
          </w:p>
          <w:p w:rsidR="006951F1" w:rsidRPr="00205CAD" w:rsidRDefault="006951F1" w:rsidP="00801977">
            <w:pPr>
              <w:pStyle w:val="TableParagraph"/>
              <w:spacing w:line="237" w:lineRule="auto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научные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технические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приоритеты,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внедрение достижений НТР, социальная политика, исчерпание потенциала интенсивной</w:t>
            </w:r>
          </w:p>
          <w:p w:rsidR="006951F1" w:rsidRPr="00205CAD" w:rsidRDefault="006951F1" w:rsidP="00801977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индустриальной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модели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развития,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замедление экономического роста, «застойные явления».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Анализировать экономическую и социальную ситуацию в СССР</w:t>
            </w:r>
            <w:r w:rsidRPr="00205CAD">
              <w:rPr>
                <w:spacing w:val="-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 1960- 1980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годы,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анализировать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фактический материал, работать с документами</w:t>
            </w:r>
          </w:p>
        </w:tc>
        <w:tc>
          <w:tcPr>
            <w:tcW w:w="1671" w:type="dxa"/>
          </w:tcPr>
          <w:p w:rsidR="006951F1" w:rsidRPr="00205CAD" w:rsidRDefault="006951F1" w:rsidP="0080197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Фронтальная беседа, </w:t>
            </w:r>
            <w:r w:rsidRPr="00205CAD">
              <w:rPr>
                <w:sz w:val="20"/>
                <w:lang w:val="ru-RU"/>
              </w:rPr>
              <w:t xml:space="preserve">фронтальный и </w:t>
            </w:r>
            <w:r w:rsidRPr="00205CAD">
              <w:rPr>
                <w:spacing w:val="-2"/>
                <w:sz w:val="20"/>
                <w:lang w:val="ru-RU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Pr="00205CAD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</w:t>
            </w:r>
          </w:p>
        </w:tc>
      </w:tr>
      <w:tr w:rsidR="006951F1" w:rsidTr="00801977">
        <w:trPr>
          <w:trHeight w:val="1152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 w:right="39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Национальная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политика СССР в середине 1960- </w:t>
            </w:r>
            <w:r w:rsidRPr="00205CAD">
              <w:rPr>
                <w:spacing w:val="-2"/>
                <w:sz w:val="20"/>
                <w:lang w:val="ru-RU"/>
              </w:rPr>
              <w:t>1980гг.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«Новая историческая общность» - советский народ, нарастание противоречий между Центром и республиками, национальные</w:t>
            </w:r>
          </w:p>
          <w:p w:rsidR="006951F1" w:rsidRPr="00205CAD" w:rsidRDefault="006951F1" w:rsidP="00801977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движения,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эволюция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национальной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политики </w:t>
            </w:r>
            <w:r w:rsidRPr="00205CAD">
              <w:rPr>
                <w:spacing w:val="-4"/>
                <w:sz w:val="20"/>
                <w:lang w:val="ru-RU"/>
              </w:rPr>
              <w:t>СССР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Уметь оперировать терминами, комментировать и применять их к анализу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национальной,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культурной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</w:p>
          <w:p w:rsidR="006951F1" w:rsidRPr="00205CAD" w:rsidRDefault="006951F1" w:rsidP="00801977">
            <w:pPr>
              <w:pStyle w:val="TableParagraph"/>
              <w:spacing w:line="230" w:lineRule="atLeast"/>
              <w:ind w:left="101" w:right="64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идеологической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ситуации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СССР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 данный период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 беседа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</w:t>
            </w:r>
          </w:p>
        </w:tc>
      </w:tr>
      <w:tr w:rsidR="006951F1" w:rsidTr="00801977">
        <w:trPr>
          <w:trHeight w:val="1605"/>
        </w:trPr>
        <w:tc>
          <w:tcPr>
            <w:tcW w:w="538" w:type="dxa"/>
            <w:tcBorders>
              <w:bottom w:val="single" w:sz="6" w:space="0" w:color="000000"/>
            </w:tcBorders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57-</w:t>
            </w:r>
          </w:p>
          <w:p w:rsidR="006951F1" w:rsidRDefault="006951F1" w:rsidP="00801977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</w:t>
            </w:r>
          </w:p>
        </w:tc>
        <w:tc>
          <w:tcPr>
            <w:tcW w:w="2584" w:type="dxa"/>
            <w:tcBorders>
              <w:bottom w:val="single" w:sz="6" w:space="0" w:color="000000"/>
            </w:tcBorders>
          </w:tcPr>
          <w:p w:rsidR="006951F1" w:rsidRPr="00205CAD" w:rsidRDefault="006951F1" w:rsidP="00801977">
            <w:pPr>
              <w:pStyle w:val="TableParagraph"/>
              <w:ind w:left="110" w:right="249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Культурное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пространство и повседневная жизнь страны в середине 1960- </w:t>
            </w:r>
            <w:r w:rsidRPr="00205CAD">
              <w:rPr>
                <w:spacing w:val="-2"/>
                <w:sz w:val="20"/>
                <w:lang w:val="ru-RU"/>
              </w:rPr>
              <w:t>1980гг.</w:t>
            </w:r>
          </w:p>
        </w:tc>
        <w:tc>
          <w:tcPr>
            <w:tcW w:w="1283" w:type="dxa"/>
            <w:tcBorders>
              <w:bottom w:val="single" w:sz="6" w:space="0" w:color="000000"/>
            </w:tcBorders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  <w:tcBorders>
              <w:bottom w:val="single" w:sz="6" w:space="0" w:color="000000"/>
            </w:tcBorders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Повседневная жизнь города и деревни, общественные настроения, литература и искусство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поисках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новых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путей,</w:t>
            </w:r>
            <w:r w:rsidRPr="00205CAD">
              <w:rPr>
                <w:spacing w:val="-4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неформалы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 диссиденты, развитие физкультуры и спорта, Олимпийские игры в Москве 1980 г.</w:t>
            </w:r>
          </w:p>
        </w:tc>
        <w:tc>
          <w:tcPr>
            <w:tcW w:w="3827" w:type="dxa"/>
            <w:tcBorders>
              <w:bottom w:val="single" w:sz="6" w:space="0" w:color="000000"/>
            </w:tcBorders>
          </w:tcPr>
          <w:p w:rsidR="006951F1" w:rsidRPr="00205CAD" w:rsidRDefault="006951F1" w:rsidP="00801977">
            <w:pPr>
              <w:pStyle w:val="TableParagraph"/>
              <w:ind w:left="101" w:right="567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Анализировать культурную и идеологическую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ситуацию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СССР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 1960-1980 годы, анализировать фактический материал, работать с документами и иллюстрациями.</w:t>
            </w:r>
          </w:p>
          <w:p w:rsidR="006951F1" w:rsidRPr="00205CAD" w:rsidRDefault="006951F1" w:rsidP="00801977">
            <w:pPr>
              <w:pStyle w:val="TableParagraph"/>
              <w:spacing w:line="230" w:lineRule="exact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уметь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характеризовать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различать особенности стилей.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</w:tcPr>
          <w:p w:rsidR="006951F1" w:rsidRPr="00205CAD" w:rsidRDefault="006951F1" w:rsidP="0080197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Фронтальная беседа, </w:t>
            </w:r>
            <w:r w:rsidRPr="00205CAD">
              <w:rPr>
                <w:sz w:val="20"/>
                <w:lang w:val="ru-RU"/>
              </w:rPr>
              <w:t xml:space="preserve">фронтальный и </w:t>
            </w:r>
            <w:r w:rsidRPr="00205CAD">
              <w:rPr>
                <w:spacing w:val="-2"/>
                <w:sz w:val="20"/>
                <w:lang w:val="ru-RU"/>
              </w:rPr>
              <w:t>индивидуальный опрос</w:t>
            </w:r>
          </w:p>
        </w:tc>
        <w:tc>
          <w:tcPr>
            <w:tcW w:w="893" w:type="dxa"/>
            <w:tcBorders>
              <w:bottom w:val="single" w:sz="6" w:space="0" w:color="000000"/>
            </w:tcBorders>
          </w:tcPr>
          <w:p w:rsidR="006951F1" w:rsidRPr="00205CAD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19-20</w:t>
            </w:r>
          </w:p>
        </w:tc>
      </w:tr>
      <w:tr w:rsidR="006951F1" w:rsidTr="00801977">
        <w:trPr>
          <w:trHeight w:val="1145"/>
        </w:trPr>
        <w:tc>
          <w:tcPr>
            <w:tcW w:w="538" w:type="dxa"/>
            <w:tcBorders>
              <w:top w:val="single" w:sz="6" w:space="0" w:color="000000"/>
            </w:tcBorders>
          </w:tcPr>
          <w:p w:rsidR="006951F1" w:rsidRDefault="006951F1" w:rsidP="00801977">
            <w:pPr>
              <w:pStyle w:val="TableParagraph"/>
              <w:spacing w:line="219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</w:t>
            </w:r>
          </w:p>
        </w:tc>
        <w:tc>
          <w:tcPr>
            <w:tcW w:w="2584" w:type="dxa"/>
            <w:tcBorders>
              <w:top w:val="single" w:sz="6" w:space="0" w:color="000000"/>
            </w:tcBorders>
          </w:tcPr>
          <w:p w:rsidR="006951F1" w:rsidRPr="00205CAD" w:rsidRDefault="006951F1" w:rsidP="00801977">
            <w:pPr>
              <w:pStyle w:val="TableParagraph"/>
              <w:spacing w:line="214" w:lineRule="exact"/>
              <w:ind w:left="110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>Региональный</w:t>
            </w:r>
            <w:r w:rsidRPr="00205CAD">
              <w:rPr>
                <w:spacing w:val="8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компонент.</w:t>
            </w:r>
          </w:p>
          <w:p w:rsidR="006951F1" w:rsidRPr="00205CAD" w:rsidRDefault="006951F1" w:rsidP="00801977">
            <w:pPr>
              <w:pStyle w:val="TableParagraph"/>
              <w:spacing w:line="230" w:lineRule="atLeast"/>
              <w:ind w:left="110" w:right="182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 xml:space="preserve">Ленинград – </w:t>
            </w:r>
            <w:r w:rsidRPr="00205CAD">
              <w:rPr>
                <w:spacing w:val="-2"/>
                <w:sz w:val="20"/>
                <w:lang w:val="ru-RU"/>
              </w:rPr>
              <w:t xml:space="preserve">промышленный, </w:t>
            </w:r>
            <w:r w:rsidRPr="00205CAD">
              <w:rPr>
                <w:sz w:val="20"/>
                <w:lang w:val="ru-RU"/>
              </w:rPr>
              <w:t>транспортный,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научный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 культурный центр.</w:t>
            </w:r>
          </w:p>
        </w:tc>
        <w:tc>
          <w:tcPr>
            <w:tcW w:w="1283" w:type="dxa"/>
            <w:tcBorders>
              <w:top w:val="single" w:sz="6" w:space="0" w:color="000000"/>
            </w:tcBorders>
          </w:tcPr>
          <w:p w:rsidR="006951F1" w:rsidRDefault="006951F1" w:rsidP="00801977">
            <w:pPr>
              <w:pStyle w:val="TableParagraph"/>
              <w:spacing w:line="219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:rsidR="006951F1" w:rsidRDefault="006951F1" w:rsidP="00801977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</w:t>
            </w:r>
          </w:p>
          <w:p w:rsidR="006951F1" w:rsidRDefault="006951F1" w:rsidP="00801977">
            <w:pPr>
              <w:pStyle w:val="TableParagraph"/>
              <w:ind w:left="108" w:right="48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  <w:tcBorders>
              <w:top w:val="single" w:sz="6" w:space="0" w:color="000000"/>
            </w:tcBorders>
          </w:tcPr>
          <w:p w:rsidR="006951F1" w:rsidRPr="00205CAD" w:rsidRDefault="006951F1" w:rsidP="00801977">
            <w:pPr>
              <w:pStyle w:val="TableParagraph"/>
              <w:spacing w:line="214" w:lineRule="exact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Повседневная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жизнь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Ленинграда,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развитие</w:t>
            </w:r>
          </w:p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промышленности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транспорта,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литературы, науки, образования и искусства.</w:t>
            </w:r>
          </w:p>
        </w:tc>
        <w:tc>
          <w:tcPr>
            <w:tcW w:w="3827" w:type="dxa"/>
            <w:tcBorders>
              <w:top w:val="single" w:sz="6" w:space="0" w:color="000000"/>
            </w:tcBorders>
          </w:tcPr>
          <w:p w:rsidR="006951F1" w:rsidRPr="00205CAD" w:rsidRDefault="006951F1" w:rsidP="00801977">
            <w:pPr>
              <w:pStyle w:val="TableParagraph"/>
              <w:spacing w:line="214" w:lineRule="exact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Осознание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цели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своей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работы,</w:t>
            </w:r>
          </w:p>
          <w:p w:rsidR="006951F1" w:rsidRPr="00205CAD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определение длительности, последовательности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синхронности исторических событий</w:t>
            </w:r>
          </w:p>
        </w:tc>
        <w:tc>
          <w:tcPr>
            <w:tcW w:w="1671" w:type="dxa"/>
            <w:tcBorders>
              <w:top w:val="single" w:sz="6" w:space="0" w:color="000000"/>
            </w:tcBorders>
          </w:tcPr>
          <w:p w:rsidR="006951F1" w:rsidRPr="00205CAD" w:rsidRDefault="006951F1" w:rsidP="00801977">
            <w:pPr>
              <w:pStyle w:val="TableParagraph"/>
              <w:spacing w:line="214" w:lineRule="exact"/>
              <w:ind w:left="106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>Индивидуальная</w:t>
            </w:r>
          </w:p>
          <w:p w:rsidR="006951F1" w:rsidRPr="00205CAD" w:rsidRDefault="006951F1" w:rsidP="0080197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 xml:space="preserve">и групповая </w:t>
            </w:r>
            <w:r w:rsidRPr="00205CAD">
              <w:rPr>
                <w:spacing w:val="-2"/>
                <w:sz w:val="20"/>
                <w:lang w:val="ru-RU"/>
              </w:rPr>
              <w:t>проектная деятельность</w:t>
            </w:r>
          </w:p>
        </w:tc>
        <w:tc>
          <w:tcPr>
            <w:tcW w:w="893" w:type="dxa"/>
            <w:tcBorders>
              <w:top w:val="single" w:sz="6" w:space="0" w:color="000000"/>
            </w:tcBorders>
          </w:tcPr>
          <w:p w:rsidR="006951F1" w:rsidRPr="00205CAD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</w:tr>
      <w:tr w:rsidR="006951F1" w:rsidTr="00801977">
        <w:trPr>
          <w:trHeight w:val="1838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2584" w:type="dxa"/>
          </w:tcPr>
          <w:p w:rsidR="006951F1" w:rsidRDefault="006951F1" w:rsidP="00801977">
            <w:pPr>
              <w:pStyle w:val="TableParagraph"/>
              <w:ind w:left="110" w:right="809"/>
              <w:rPr>
                <w:sz w:val="20"/>
              </w:rPr>
            </w:pPr>
            <w:r>
              <w:rPr>
                <w:sz w:val="20"/>
              </w:rPr>
              <w:t>Политика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разрядки </w:t>
            </w:r>
            <w:r>
              <w:rPr>
                <w:spacing w:val="-2"/>
                <w:sz w:val="20"/>
              </w:rPr>
              <w:t>международной напряженности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6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  <w:r w:rsidRPr="00205CAD">
              <w:rPr>
                <w:sz w:val="20"/>
                <w:lang w:val="ru-RU"/>
              </w:rPr>
              <w:t>Отношения СССР со странами Запада: новые вызовы. Совещание по безопасности и сотрудничеству в Европе, 1975 г., Хельсинки. СССР и страны социализма. СССР и развивающиеся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страны.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Ввод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советских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войск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в Афганистан (1979 г.). </w:t>
            </w:r>
            <w:r>
              <w:rPr>
                <w:sz w:val="20"/>
              </w:rPr>
              <w:t>Новое обострение</w:t>
            </w:r>
          </w:p>
          <w:p w:rsidR="006951F1" w:rsidRDefault="006951F1" w:rsidP="00801977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международной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ситуации.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spacing w:line="221" w:lineRule="exact"/>
              <w:ind w:left="101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>Называть</w:t>
            </w:r>
            <w:r w:rsidRPr="00205CAD">
              <w:rPr>
                <w:spacing w:val="6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особенности</w:t>
            </w:r>
            <w:r w:rsidRPr="00205CAD">
              <w:rPr>
                <w:spacing w:val="5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развития</w:t>
            </w:r>
          </w:p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международных отношений</w:t>
            </w:r>
            <w:r w:rsidRPr="00205CAD">
              <w:rPr>
                <w:spacing w:val="-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 1960-1980 гг., выявлять причины обострения и смягчения противоречий между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СССР и странами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Запада.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Уметь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характеризовать роль международных организаций и интеграционных процессов в мире в</w:t>
            </w:r>
          </w:p>
          <w:p w:rsidR="006951F1" w:rsidRDefault="006951F1" w:rsidP="00801977">
            <w:pPr>
              <w:pStyle w:val="TableParagraph"/>
              <w:spacing w:line="218" w:lineRule="exact"/>
              <w:ind w:left="101"/>
              <w:rPr>
                <w:sz w:val="20"/>
              </w:rPr>
            </w:pPr>
            <w:r>
              <w:rPr>
                <w:sz w:val="20"/>
              </w:rPr>
              <w:t>изучаемый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 беседа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20</w:t>
            </w:r>
          </w:p>
        </w:tc>
      </w:tr>
      <w:tr w:rsidR="006951F1" w:rsidTr="00801977">
        <w:trPr>
          <w:trHeight w:val="2074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spacing w:line="221" w:lineRule="exact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Повторение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pacing w:val="-4"/>
                <w:sz w:val="20"/>
                <w:lang w:val="ru-RU"/>
              </w:rPr>
              <w:t>теме:</w:t>
            </w:r>
          </w:p>
          <w:p w:rsidR="006951F1" w:rsidRPr="00205CAD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«СССР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середине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1960- </w:t>
            </w:r>
            <w:r w:rsidRPr="00205CAD">
              <w:rPr>
                <w:spacing w:val="-2"/>
                <w:sz w:val="20"/>
                <w:lang w:val="ru-RU"/>
              </w:rPr>
              <w:t>1980гг.»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Pr="00205CAD" w:rsidRDefault="006951F1" w:rsidP="00801977">
            <w:pPr>
              <w:pStyle w:val="TableParagraph"/>
              <w:ind w:left="108" w:right="176"/>
              <w:rPr>
                <w:sz w:val="20"/>
                <w:lang w:val="ru-RU"/>
              </w:rPr>
            </w:pPr>
            <w:r w:rsidRPr="00205CAD">
              <w:rPr>
                <w:spacing w:val="-4"/>
                <w:sz w:val="20"/>
                <w:lang w:val="ru-RU"/>
              </w:rPr>
              <w:t xml:space="preserve">Урок </w:t>
            </w:r>
            <w:r w:rsidRPr="00205CAD">
              <w:rPr>
                <w:spacing w:val="-2"/>
                <w:sz w:val="20"/>
                <w:lang w:val="ru-RU"/>
              </w:rPr>
              <w:t xml:space="preserve">обобщения </w:t>
            </w:r>
            <w:r w:rsidRPr="00205CAD">
              <w:rPr>
                <w:spacing w:val="-10"/>
                <w:sz w:val="20"/>
                <w:lang w:val="ru-RU"/>
              </w:rPr>
              <w:t>и</w:t>
            </w:r>
            <w:r w:rsidRPr="00205CAD">
              <w:rPr>
                <w:spacing w:val="-2"/>
                <w:sz w:val="20"/>
                <w:lang w:val="ru-RU"/>
              </w:rPr>
              <w:t xml:space="preserve"> систематиз </w:t>
            </w:r>
            <w:r w:rsidRPr="00205CAD">
              <w:rPr>
                <w:spacing w:val="-4"/>
                <w:sz w:val="20"/>
                <w:lang w:val="ru-RU"/>
              </w:rPr>
              <w:t xml:space="preserve">ации </w:t>
            </w:r>
            <w:r w:rsidRPr="00205CAD">
              <w:rPr>
                <w:spacing w:val="-2"/>
                <w:sz w:val="20"/>
                <w:lang w:val="ru-RU"/>
              </w:rPr>
              <w:t>знаний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Брежнев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смена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политического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курса.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Новые идеологические ориентиры. Концепция</w:t>
            </w:r>
          </w:p>
          <w:p w:rsidR="006951F1" w:rsidRPr="00205CAD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«развитого социализма». Научные и технические приоритеты, внедрение достижений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НТР,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социальная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политика, исчерпание потенциала интенсивной</w:t>
            </w:r>
          </w:p>
          <w:p w:rsidR="006951F1" w:rsidRDefault="006951F1" w:rsidP="00801977">
            <w:pPr>
              <w:pStyle w:val="TableParagraph"/>
              <w:spacing w:line="230" w:lineRule="atLeast"/>
              <w:rPr>
                <w:sz w:val="20"/>
              </w:rPr>
            </w:pPr>
            <w:r w:rsidRPr="00205CAD">
              <w:rPr>
                <w:sz w:val="20"/>
                <w:lang w:val="ru-RU"/>
              </w:rPr>
              <w:t>индустриальной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модели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развития,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замедление экономического роста, «застойные явления». </w:t>
            </w:r>
            <w:r>
              <w:rPr>
                <w:sz w:val="20"/>
              </w:rPr>
              <w:t>Повседневная жизнь города и деревни.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510"/>
              <w:jc w:val="bot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Знать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фактический,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хронологический материал,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владеть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показом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чтением карты, высказывать свое суждение.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Тест или </w:t>
            </w:r>
            <w:r>
              <w:rPr>
                <w:spacing w:val="-2"/>
                <w:sz w:val="20"/>
              </w:rPr>
              <w:t>семинарское занятие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</w:t>
            </w:r>
          </w:p>
        </w:tc>
      </w:tr>
    </w:tbl>
    <w:p w:rsidR="006951F1" w:rsidRDefault="006951F1" w:rsidP="006951F1">
      <w:pPr>
        <w:rPr>
          <w:sz w:val="20"/>
        </w:rPr>
        <w:sectPr w:rsidR="006951F1">
          <w:pgSz w:w="16840" w:h="11910" w:orient="landscape"/>
          <w:pgMar w:top="1100" w:right="0" w:bottom="280" w:left="160" w:header="713" w:footer="0" w:gutter="0"/>
          <w:cols w:space="720"/>
        </w:sectPr>
      </w:pPr>
    </w:p>
    <w:p w:rsidR="006951F1" w:rsidRDefault="006951F1" w:rsidP="006951F1">
      <w:pPr>
        <w:pStyle w:val="a3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84"/>
        <w:gridCol w:w="1283"/>
        <w:gridCol w:w="1249"/>
        <w:gridCol w:w="4399"/>
        <w:gridCol w:w="3827"/>
        <w:gridCol w:w="1671"/>
        <w:gridCol w:w="893"/>
      </w:tblGrid>
      <w:tr w:rsidR="006951F1" w:rsidTr="00801977">
        <w:trPr>
          <w:trHeight w:val="460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2584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</w:tcPr>
          <w:p w:rsidR="006951F1" w:rsidRDefault="006951F1" w:rsidP="00801977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Политика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разрядки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международной</w:t>
            </w:r>
          </w:p>
          <w:p w:rsidR="006951F1" w:rsidRDefault="006951F1" w:rsidP="0080197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напряженности.</w:t>
            </w:r>
          </w:p>
        </w:tc>
        <w:tc>
          <w:tcPr>
            <w:tcW w:w="3827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</w:tr>
      <w:tr w:rsidR="006951F1" w:rsidTr="00801977">
        <w:trPr>
          <w:trHeight w:val="1377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62</w:t>
            </w:r>
          </w:p>
        </w:tc>
        <w:tc>
          <w:tcPr>
            <w:tcW w:w="2584" w:type="dxa"/>
          </w:tcPr>
          <w:p w:rsidR="006951F1" w:rsidRDefault="006951F1" w:rsidP="00801977">
            <w:pPr>
              <w:pStyle w:val="TableParagraph"/>
              <w:ind w:left="110" w:right="182"/>
              <w:rPr>
                <w:sz w:val="20"/>
              </w:rPr>
            </w:pPr>
            <w:r w:rsidRPr="00205CAD">
              <w:rPr>
                <w:sz w:val="20"/>
                <w:lang w:val="ru-RU"/>
              </w:rPr>
              <w:t>СССР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мир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начале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1980 гг. </w:t>
            </w:r>
            <w:r>
              <w:rPr>
                <w:sz w:val="20"/>
              </w:rPr>
              <w:t>Предпосылки реформ.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6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Мир в начале 1980х. Нарастание кризисных явлений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социально-экономической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идейно- политической жизни СССР. Ю.В Андропов.</w:t>
            </w:r>
          </w:p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Идеология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перемен.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К.У.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Черненко.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Избрание Генеральным секретарем ЦК КПСС М.С.</w:t>
            </w:r>
          </w:p>
          <w:p w:rsidR="006951F1" w:rsidRDefault="006951F1" w:rsidP="0080197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Горбачева.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Курс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реформ.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Называть особенности развития международных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отношений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экономики СССР в 1980 гг., выявлять причины обострения и смягчения внутренних и внешних противоречий.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 беседа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</w:t>
            </w:r>
          </w:p>
        </w:tc>
      </w:tr>
      <w:tr w:rsidR="006951F1" w:rsidTr="00801977">
        <w:trPr>
          <w:trHeight w:val="2527"/>
        </w:trPr>
        <w:tc>
          <w:tcPr>
            <w:tcW w:w="538" w:type="dxa"/>
            <w:tcBorders>
              <w:bottom w:val="single" w:sz="6" w:space="0" w:color="000000"/>
            </w:tcBorders>
          </w:tcPr>
          <w:p w:rsidR="006951F1" w:rsidRDefault="006951F1" w:rsidP="00801977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63-</w:t>
            </w:r>
          </w:p>
          <w:p w:rsidR="006951F1" w:rsidRDefault="006951F1" w:rsidP="008019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</w:t>
            </w:r>
          </w:p>
        </w:tc>
        <w:tc>
          <w:tcPr>
            <w:tcW w:w="2584" w:type="dxa"/>
            <w:tcBorders>
              <w:bottom w:val="single" w:sz="6" w:space="0" w:color="000000"/>
            </w:tcBorders>
          </w:tcPr>
          <w:p w:rsidR="006951F1" w:rsidRPr="00205CAD" w:rsidRDefault="006951F1" w:rsidP="00801977">
            <w:pPr>
              <w:pStyle w:val="TableParagraph"/>
              <w:ind w:left="110" w:right="109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Социально-экономическое </w:t>
            </w:r>
            <w:r w:rsidRPr="00205CAD">
              <w:rPr>
                <w:sz w:val="20"/>
                <w:lang w:val="ru-RU"/>
              </w:rPr>
              <w:t>развитие СССР в 1985- 1991 гг.</w:t>
            </w:r>
          </w:p>
        </w:tc>
        <w:tc>
          <w:tcPr>
            <w:tcW w:w="1283" w:type="dxa"/>
            <w:tcBorders>
              <w:bottom w:val="single" w:sz="6" w:space="0" w:color="000000"/>
            </w:tcBorders>
          </w:tcPr>
          <w:p w:rsidR="006951F1" w:rsidRDefault="006951F1" w:rsidP="00801977">
            <w:pPr>
              <w:pStyle w:val="TableParagraph"/>
              <w:spacing w:line="226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49" w:type="dxa"/>
            <w:tcBorders>
              <w:bottom w:val="single" w:sz="6" w:space="0" w:color="000000"/>
            </w:tcBorders>
          </w:tcPr>
          <w:p w:rsidR="006951F1" w:rsidRDefault="006951F1" w:rsidP="008019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изучения нового материала</w:t>
            </w:r>
          </w:p>
        </w:tc>
        <w:tc>
          <w:tcPr>
            <w:tcW w:w="4399" w:type="dxa"/>
            <w:tcBorders>
              <w:bottom w:val="single" w:sz="6" w:space="0" w:color="000000"/>
            </w:tcBorders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Первый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этап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экономических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преобразований. Концепция ускорения социально-</w:t>
            </w:r>
          </w:p>
          <w:p w:rsidR="006951F1" w:rsidRPr="00205CAD" w:rsidRDefault="006951F1" w:rsidP="00801977">
            <w:pPr>
              <w:pStyle w:val="TableParagraph"/>
              <w:ind w:right="114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экономического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развития.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Проблема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повышения эффективности производства. Антиалкогольная кампания. Чернобыль 1986 г. Землетрясение в Армении 1988г. Поиск новых путей. Второй этап реформ. Развитие частной инициативы и предпринимательства. Экономический кризис. Идея перехода к рыночной экономике. Г.</w:t>
            </w:r>
          </w:p>
          <w:p w:rsidR="006951F1" w:rsidRDefault="006951F1" w:rsidP="00801977">
            <w:pPr>
              <w:pStyle w:val="TableParagraph"/>
              <w:spacing w:line="230" w:lineRule="exact"/>
              <w:rPr>
                <w:sz w:val="20"/>
              </w:rPr>
            </w:pPr>
            <w:r w:rsidRPr="00205CAD">
              <w:rPr>
                <w:sz w:val="20"/>
                <w:lang w:val="ru-RU"/>
              </w:rPr>
              <w:t>Явлинский,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С.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Шаталин: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программа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«500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дней». </w:t>
            </w:r>
            <w:r>
              <w:rPr>
                <w:sz w:val="20"/>
              </w:rPr>
              <w:t>Начало процесса приватизации предприятий.</w:t>
            </w:r>
          </w:p>
        </w:tc>
        <w:tc>
          <w:tcPr>
            <w:tcW w:w="3827" w:type="dxa"/>
            <w:tcBorders>
              <w:bottom w:val="single" w:sz="6" w:space="0" w:color="000000"/>
            </w:tcBorders>
          </w:tcPr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Анализировать экономическую и социальную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ситуацию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4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СССР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1980 годы, анализировать фактический материал, работать с документами.</w:t>
            </w:r>
          </w:p>
          <w:p w:rsidR="006951F1" w:rsidRPr="00205CAD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Уметь комментировать даты, события, персоналии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термины,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применять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их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 анализу</w:t>
            </w:r>
            <w:r w:rsidRPr="00205CAD">
              <w:rPr>
                <w:spacing w:val="4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социально-экономической </w:t>
            </w:r>
            <w:r w:rsidRPr="00205CAD">
              <w:rPr>
                <w:spacing w:val="-2"/>
                <w:sz w:val="20"/>
                <w:lang w:val="ru-RU"/>
              </w:rPr>
              <w:t>ситуации</w:t>
            </w:r>
          </w:p>
        </w:tc>
        <w:tc>
          <w:tcPr>
            <w:tcW w:w="1671" w:type="dxa"/>
            <w:tcBorders>
              <w:bottom w:val="single" w:sz="6" w:space="0" w:color="000000"/>
            </w:tcBorders>
          </w:tcPr>
          <w:p w:rsidR="006951F1" w:rsidRPr="00205CAD" w:rsidRDefault="006951F1" w:rsidP="0080197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Фронтальная беседа, </w:t>
            </w:r>
            <w:r w:rsidRPr="00205CAD">
              <w:rPr>
                <w:sz w:val="20"/>
                <w:lang w:val="ru-RU"/>
              </w:rPr>
              <w:t xml:space="preserve">фронтальный и </w:t>
            </w:r>
            <w:r w:rsidRPr="00205CAD">
              <w:rPr>
                <w:spacing w:val="-2"/>
                <w:sz w:val="20"/>
                <w:lang w:val="ru-RU"/>
              </w:rPr>
              <w:t>индивидуальный опрос</w:t>
            </w:r>
          </w:p>
        </w:tc>
        <w:tc>
          <w:tcPr>
            <w:tcW w:w="893" w:type="dxa"/>
            <w:tcBorders>
              <w:bottom w:val="single" w:sz="6" w:space="0" w:color="000000"/>
            </w:tcBorders>
          </w:tcPr>
          <w:p w:rsidR="006951F1" w:rsidRPr="00205CAD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21-22</w:t>
            </w:r>
          </w:p>
        </w:tc>
      </w:tr>
      <w:tr w:rsidR="006951F1" w:rsidTr="00801977">
        <w:trPr>
          <w:trHeight w:val="1378"/>
        </w:trPr>
        <w:tc>
          <w:tcPr>
            <w:tcW w:w="538" w:type="dxa"/>
            <w:tcBorders>
              <w:top w:val="single" w:sz="6" w:space="0" w:color="000000"/>
            </w:tcBorders>
          </w:tcPr>
          <w:p w:rsidR="006951F1" w:rsidRDefault="006951F1" w:rsidP="00801977">
            <w:pPr>
              <w:pStyle w:val="TableParagraph"/>
              <w:spacing w:line="221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</w:t>
            </w:r>
          </w:p>
        </w:tc>
        <w:tc>
          <w:tcPr>
            <w:tcW w:w="2584" w:type="dxa"/>
            <w:tcBorders>
              <w:top w:val="single" w:sz="6" w:space="0" w:color="000000"/>
            </w:tcBorders>
          </w:tcPr>
          <w:p w:rsidR="006951F1" w:rsidRPr="00205CAD" w:rsidRDefault="006951F1" w:rsidP="00801977">
            <w:pPr>
              <w:pStyle w:val="TableParagraph"/>
              <w:spacing w:line="216" w:lineRule="exact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Перемены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4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духовной</w:t>
            </w:r>
          </w:p>
          <w:p w:rsidR="006951F1" w:rsidRPr="00205CAD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сфере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жизни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годы </w:t>
            </w:r>
            <w:r w:rsidRPr="00205CAD">
              <w:rPr>
                <w:spacing w:val="-2"/>
                <w:sz w:val="20"/>
                <w:lang w:val="ru-RU"/>
              </w:rPr>
              <w:t>перестройки.</w:t>
            </w:r>
          </w:p>
        </w:tc>
        <w:tc>
          <w:tcPr>
            <w:tcW w:w="1283" w:type="dxa"/>
            <w:tcBorders>
              <w:top w:val="single" w:sz="6" w:space="0" w:color="000000"/>
            </w:tcBorders>
          </w:tcPr>
          <w:p w:rsidR="006951F1" w:rsidRDefault="006951F1" w:rsidP="00801977">
            <w:pPr>
              <w:pStyle w:val="TableParagraph"/>
              <w:spacing w:line="221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  <w:tcBorders>
              <w:top w:val="single" w:sz="6" w:space="0" w:color="000000"/>
            </w:tcBorders>
          </w:tcPr>
          <w:p w:rsidR="006951F1" w:rsidRDefault="006951F1" w:rsidP="00801977">
            <w:pPr>
              <w:pStyle w:val="TableParagraph"/>
              <w:spacing w:line="216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6951F1" w:rsidRDefault="006951F1" w:rsidP="008019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изучения нового материала</w:t>
            </w:r>
          </w:p>
        </w:tc>
        <w:tc>
          <w:tcPr>
            <w:tcW w:w="4399" w:type="dxa"/>
            <w:tcBorders>
              <w:top w:val="single" w:sz="6" w:space="0" w:color="000000"/>
            </w:tcBorders>
          </w:tcPr>
          <w:p w:rsidR="006951F1" w:rsidRPr="00205CAD" w:rsidRDefault="006951F1" w:rsidP="00801977">
            <w:pPr>
              <w:pStyle w:val="TableParagraph"/>
              <w:spacing w:line="216" w:lineRule="exact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Гласность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плюрализм.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Особенности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развития</w:t>
            </w:r>
          </w:p>
          <w:p w:rsidR="006951F1" w:rsidRDefault="006951F1" w:rsidP="00801977">
            <w:pPr>
              <w:pStyle w:val="TableParagraph"/>
              <w:ind w:right="198"/>
              <w:rPr>
                <w:sz w:val="20"/>
              </w:rPr>
            </w:pPr>
            <w:r w:rsidRPr="00205CAD">
              <w:rPr>
                <w:sz w:val="20"/>
                <w:lang w:val="ru-RU"/>
              </w:rPr>
              <w:t>литературы, кино и театра. Реабилитация. Начало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изменений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религиозной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политике. </w:t>
            </w:r>
            <w:r>
              <w:rPr>
                <w:sz w:val="20"/>
              </w:rPr>
              <w:t>Патриарх Алексий Второй. Результаты политики гласности.</w:t>
            </w:r>
          </w:p>
        </w:tc>
        <w:tc>
          <w:tcPr>
            <w:tcW w:w="3827" w:type="dxa"/>
            <w:tcBorders>
              <w:top w:val="single" w:sz="6" w:space="0" w:color="000000"/>
            </w:tcBorders>
          </w:tcPr>
          <w:p w:rsidR="006951F1" w:rsidRPr="00205CAD" w:rsidRDefault="006951F1" w:rsidP="00801977">
            <w:pPr>
              <w:pStyle w:val="TableParagraph"/>
              <w:spacing w:line="216" w:lineRule="exact"/>
              <w:ind w:left="101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>Анализировать</w:t>
            </w:r>
            <w:r w:rsidRPr="00205CAD">
              <w:rPr>
                <w:spacing w:val="12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идеологическую</w:t>
            </w:r>
          </w:p>
          <w:p w:rsidR="006951F1" w:rsidRPr="00205CAD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ситуацию в СССР в 1980 годы, анализировать фактический материал, работать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документами,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уметь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выделять особенности развития культуры и</w:t>
            </w:r>
          </w:p>
          <w:p w:rsidR="006951F1" w:rsidRDefault="006951F1" w:rsidP="00801977">
            <w:pPr>
              <w:pStyle w:val="TableParagraph"/>
              <w:spacing w:before="2" w:line="219" w:lineRule="exact"/>
              <w:ind w:left="101"/>
              <w:rPr>
                <w:sz w:val="20"/>
              </w:rPr>
            </w:pPr>
            <w:r>
              <w:rPr>
                <w:sz w:val="20"/>
              </w:rPr>
              <w:t>искусства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данный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период.</w:t>
            </w:r>
          </w:p>
        </w:tc>
        <w:tc>
          <w:tcPr>
            <w:tcW w:w="1671" w:type="dxa"/>
            <w:tcBorders>
              <w:top w:val="single" w:sz="6" w:space="0" w:color="000000"/>
            </w:tcBorders>
          </w:tcPr>
          <w:p w:rsidR="006951F1" w:rsidRDefault="006951F1" w:rsidP="00801977">
            <w:pPr>
              <w:pStyle w:val="TableParagraph"/>
              <w:spacing w:line="216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</w:t>
            </w:r>
          </w:p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</w:p>
        </w:tc>
        <w:tc>
          <w:tcPr>
            <w:tcW w:w="893" w:type="dxa"/>
            <w:tcBorders>
              <w:top w:val="single" w:sz="6" w:space="0" w:color="000000"/>
            </w:tcBorders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22</w:t>
            </w:r>
          </w:p>
        </w:tc>
      </w:tr>
      <w:tr w:rsidR="006951F1" w:rsidTr="00801977">
        <w:trPr>
          <w:trHeight w:val="2530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</w:t>
            </w:r>
          </w:p>
        </w:tc>
        <w:tc>
          <w:tcPr>
            <w:tcW w:w="2584" w:type="dxa"/>
          </w:tcPr>
          <w:p w:rsidR="006951F1" w:rsidRDefault="006951F1" w:rsidP="00801977">
            <w:pPr>
              <w:pStyle w:val="TableParagraph"/>
              <w:ind w:left="110" w:right="471"/>
              <w:rPr>
                <w:sz w:val="20"/>
              </w:rPr>
            </w:pPr>
            <w:r>
              <w:rPr>
                <w:sz w:val="20"/>
              </w:rPr>
              <w:t>Реформа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политической системы СССР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ind w:right="133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Начало демократизации советской политической системы. Конституционная реформа 1988-1991 годов. 1й Съезд народных депутатов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СССР.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Межрегиональная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депутатская группа. А.Д. Сахаров. Институт Президентства. М.С. Горбачев – Президент СССР. Формирование многопартийности. Раскол в</w:t>
            </w:r>
          </w:p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КПСС: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реформаторы-радикалы,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реформаторы- обновленцы, консерваторы. Сокращение численности членов КПСС (выход из партии).</w:t>
            </w:r>
          </w:p>
          <w:p w:rsidR="006951F1" w:rsidRPr="00205CAD" w:rsidRDefault="006951F1" w:rsidP="00801977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28й</w:t>
            </w:r>
            <w:r w:rsidRPr="00205CAD">
              <w:rPr>
                <w:spacing w:val="-4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съезд</w:t>
            </w:r>
            <w:r w:rsidRPr="00205CAD">
              <w:rPr>
                <w:spacing w:val="-4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КПСС</w:t>
            </w:r>
            <w:r w:rsidRPr="00205CAD">
              <w:rPr>
                <w:spacing w:val="-1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1990г.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Анализировать политическую и идеологическую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ситуацию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СССР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1980 годы, анализировать фактический материал, работать с документами, уметь выделять особенности развития политической и партийной системы.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Фронтальный и </w:t>
            </w:r>
            <w:r>
              <w:rPr>
                <w:spacing w:val="-2"/>
                <w:sz w:val="20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22</w:t>
            </w:r>
          </w:p>
        </w:tc>
      </w:tr>
      <w:tr w:rsidR="006951F1" w:rsidTr="00801977">
        <w:trPr>
          <w:trHeight w:val="1152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Новое политическое мышление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перемены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во внешней политике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«Новое политическое мышление» (март 1985), смена внешнеполитического курса СССР, отставка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А.А.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Громыко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назначение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министром иностранных дел Э. Шеварднадзе, СССР и</w:t>
            </w:r>
          </w:p>
          <w:p w:rsidR="006951F1" w:rsidRDefault="006951F1" w:rsidP="00801977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Запад: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разоружения,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опыт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spacing w:line="221" w:lineRule="exact"/>
              <w:ind w:left="101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>Называть</w:t>
            </w:r>
            <w:r w:rsidRPr="00205CAD">
              <w:rPr>
                <w:spacing w:val="6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особенности</w:t>
            </w:r>
            <w:r w:rsidRPr="00205CAD">
              <w:rPr>
                <w:spacing w:val="5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развития</w:t>
            </w:r>
          </w:p>
          <w:p w:rsidR="006951F1" w:rsidRPr="00205CAD" w:rsidRDefault="006951F1" w:rsidP="00801977">
            <w:pPr>
              <w:pStyle w:val="TableParagraph"/>
              <w:spacing w:line="230" w:lineRule="atLeast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международных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отношений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экономики СССР в 1980 гг., выявлять причины обострения и смягчения внутренних и внешних противоречий.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 беседа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</w:t>
            </w:r>
          </w:p>
        </w:tc>
      </w:tr>
    </w:tbl>
    <w:p w:rsidR="006951F1" w:rsidRDefault="006951F1" w:rsidP="006951F1">
      <w:pPr>
        <w:rPr>
          <w:sz w:val="20"/>
        </w:rPr>
        <w:sectPr w:rsidR="006951F1">
          <w:pgSz w:w="16840" w:h="11910" w:orient="landscape"/>
          <w:pgMar w:top="1100" w:right="0" w:bottom="280" w:left="160" w:header="713" w:footer="0" w:gutter="0"/>
          <w:cols w:space="720"/>
        </w:sectPr>
      </w:pPr>
    </w:p>
    <w:p w:rsidR="006951F1" w:rsidRDefault="006951F1" w:rsidP="006951F1">
      <w:pPr>
        <w:pStyle w:val="a3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84"/>
        <w:gridCol w:w="1283"/>
        <w:gridCol w:w="1249"/>
        <w:gridCol w:w="4399"/>
        <w:gridCol w:w="3827"/>
        <w:gridCol w:w="1671"/>
        <w:gridCol w:w="893"/>
      </w:tblGrid>
      <w:tr w:rsidR="006951F1" w:rsidTr="00801977">
        <w:trPr>
          <w:trHeight w:val="1147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2584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разблокирования региональных конфликтов, кризис и распад социалистической системы, роспуск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СЭВ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ОВД</w:t>
            </w:r>
            <w:r w:rsidRPr="00205CAD">
              <w:rPr>
                <w:spacing w:val="-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1991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г.,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результаты</w:t>
            </w:r>
            <w:r w:rsidRPr="00205CAD">
              <w:rPr>
                <w:spacing w:val="-4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нового</w:t>
            </w:r>
          </w:p>
          <w:p w:rsidR="006951F1" w:rsidRPr="00205CAD" w:rsidRDefault="006951F1" w:rsidP="00801977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внешнеполитического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курса,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отношение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М.С. Горбачеву и его политике в мире.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71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93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951F1" w:rsidTr="00801977">
        <w:trPr>
          <w:trHeight w:val="3912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68-</w:t>
            </w:r>
          </w:p>
          <w:p w:rsidR="006951F1" w:rsidRDefault="006951F1" w:rsidP="008019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Национальная политика и подъем национальных движений в СССР. Августовский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Путч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1991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г. Распад СССР.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Кризис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межнациональных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отношений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СССР, демократизация и подъем национальных</w:t>
            </w:r>
          </w:p>
          <w:p w:rsidR="006951F1" w:rsidRPr="00205CAD" w:rsidRDefault="006951F1" w:rsidP="00801977">
            <w:pPr>
              <w:pStyle w:val="TableParagraph"/>
              <w:ind w:right="139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движений,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региональные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конфликты.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Нагорный Карабах, противостояние союзного Центра и республик, «парад суверенитетов», Декларация о государственном суверенитете РСФСР, Б.Н. Ельцин – председатель Верховного Совета</w:t>
            </w:r>
          </w:p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РСФСР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1м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съезде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народных</w:t>
            </w:r>
            <w:r w:rsidRPr="00205CAD">
              <w:rPr>
                <w:spacing w:val="-3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депутатов</w:t>
            </w:r>
          </w:p>
          <w:p w:rsidR="006951F1" w:rsidRPr="00205CAD" w:rsidRDefault="006951F1" w:rsidP="00801977">
            <w:pPr>
              <w:pStyle w:val="TableParagraph"/>
              <w:ind w:right="139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РСФСР, Выборы Президента РСФСР съездом народных депутатов РСФСР, проект нового союзного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договора</w:t>
            </w:r>
            <w:r w:rsidRPr="00205CAD">
              <w:rPr>
                <w:spacing w:val="-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референдум</w:t>
            </w:r>
            <w:r w:rsidRPr="00205CAD">
              <w:rPr>
                <w:spacing w:val="-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17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марта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1991 г., августовский путч, ГКЧП, Г. Янаев, провозглашение независимости Украины, совещание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глав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Украины,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Белоруссии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РСФСР в Беловежской пуще, СНГ, Алма-атинская встреча, распад СССР (25 декабря 1991г.</w:t>
            </w:r>
          </w:p>
          <w:p w:rsidR="006951F1" w:rsidRPr="00205CAD" w:rsidRDefault="006951F1" w:rsidP="00801977">
            <w:pPr>
              <w:pStyle w:val="TableParagraph"/>
              <w:spacing w:line="218" w:lineRule="exact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сложение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полномочий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М.С.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Горбачевым)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Уметь оперировать терминами, комментировать и применять их к анализу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национальной,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культурной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 идеологической ситуации в СССР в данный период.</w:t>
            </w:r>
          </w:p>
          <w:p w:rsidR="006951F1" w:rsidRPr="00205CAD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Анализировать политическую и идеологическую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ситуацию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СССР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1980 </w:t>
            </w:r>
            <w:r w:rsidRPr="00205CAD">
              <w:rPr>
                <w:spacing w:val="-2"/>
                <w:sz w:val="20"/>
                <w:lang w:val="ru-RU"/>
              </w:rPr>
              <w:t>годы.</w:t>
            </w:r>
          </w:p>
        </w:tc>
        <w:tc>
          <w:tcPr>
            <w:tcW w:w="1671" w:type="dxa"/>
          </w:tcPr>
          <w:p w:rsidR="006951F1" w:rsidRPr="00205CAD" w:rsidRDefault="006951F1" w:rsidP="0080197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Фронтальная беседа, </w:t>
            </w:r>
            <w:r w:rsidRPr="00205CAD">
              <w:rPr>
                <w:sz w:val="20"/>
                <w:lang w:val="ru-RU"/>
              </w:rPr>
              <w:t xml:space="preserve">фронтальный и </w:t>
            </w:r>
            <w:r w:rsidRPr="00205CAD">
              <w:rPr>
                <w:spacing w:val="-2"/>
                <w:sz w:val="20"/>
                <w:lang w:val="ru-RU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Pr="00205CAD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23</w:t>
            </w:r>
          </w:p>
        </w:tc>
      </w:tr>
      <w:tr w:rsidR="006951F1" w:rsidTr="00801977">
        <w:trPr>
          <w:trHeight w:val="1152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Региональный компонент. </w:t>
            </w:r>
            <w:r w:rsidRPr="00205CAD">
              <w:rPr>
                <w:sz w:val="20"/>
                <w:lang w:val="ru-RU"/>
              </w:rPr>
              <w:t xml:space="preserve">Ленинград в годы </w:t>
            </w:r>
            <w:r w:rsidRPr="00205CAD">
              <w:rPr>
                <w:spacing w:val="-2"/>
                <w:sz w:val="20"/>
                <w:lang w:val="ru-RU"/>
              </w:rPr>
              <w:t>перестройки.</w:t>
            </w:r>
          </w:p>
        </w:tc>
        <w:tc>
          <w:tcPr>
            <w:tcW w:w="1283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4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Общественно-политическая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культурная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жизнь города в период гласности и перестройки.</w:t>
            </w:r>
          </w:p>
          <w:p w:rsidR="006951F1" w:rsidRPr="00205CAD" w:rsidRDefault="006951F1" w:rsidP="00801977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Повседневная жизнь Ленинграда, развитие промышленности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транспорта,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литературы, науки, образования и искусства.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Осознание цели своей работы, определение длительности, последовательности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синхронности исторических событий</w:t>
            </w:r>
          </w:p>
        </w:tc>
        <w:tc>
          <w:tcPr>
            <w:tcW w:w="1671" w:type="dxa"/>
          </w:tcPr>
          <w:p w:rsidR="006951F1" w:rsidRPr="00205CAD" w:rsidRDefault="006951F1" w:rsidP="00801977">
            <w:pPr>
              <w:pStyle w:val="TableParagraph"/>
              <w:ind w:left="106" w:right="64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Индивидуальная </w:t>
            </w:r>
            <w:r w:rsidRPr="00205CAD">
              <w:rPr>
                <w:sz w:val="20"/>
                <w:lang w:val="ru-RU"/>
              </w:rPr>
              <w:t xml:space="preserve">и групповая </w:t>
            </w:r>
            <w:r w:rsidRPr="00205CAD">
              <w:rPr>
                <w:spacing w:val="-2"/>
                <w:sz w:val="20"/>
                <w:lang w:val="ru-RU"/>
              </w:rPr>
              <w:t>проектная деятельность</w:t>
            </w:r>
          </w:p>
        </w:tc>
        <w:tc>
          <w:tcPr>
            <w:tcW w:w="893" w:type="dxa"/>
          </w:tcPr>
          <w:p w:rsidR="006951F1" w:rsidRPr="00205CAD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24</w:t>
            </w:r>
          </w:p>
        </w:tc>
      </w:tr>
      <w:tr w:rsidR="006951F1" w:rsidTr="00801977">
        <w:trPr>
          <w:trHeight w:val="1377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spacing w:line="221" w:lineRule="exact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Повторение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pacing w:val="-4"/>
                <w:sz w:val="20"/>
                <w:lang w:val="ru-RU"/>
              </w:rPr>
              <w:t>теме:</w:t>
            </w:r>
          </w:p>
          <w:p w:rsidR="006951F1" w:rsidRDefault="006951F1" w:rsidP="00801977">
            <w:pPr>
              <w:pStyle w:val="TableParagraph"/>
              <w:spacing w:before="2" w:line="237" w:lineRule="auto"/>
              <w:ind w:left="110" w:right="698"/>
              <w:rPr>
                <w:sz w:val="20"/>
              </w:rPr>
            </w:pPr>
            <w:r w:rsidRPr="00205CAD">
              <w:rPr>
                <w:sz w:val="20"/>
                <w:lang w:val="ru-RU"/>
              </w:rPr>
              <w:t>«СССР в годы перестройки.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 xml:space="preserve">Распад </w:t>
            </w:r>
            <w:r>
              <w:rPr>
                <w:spacing w:val="-2"/>
                <w:sz w:val="20"/>
              </w:rPr>
              <w:t>СССР»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Pr="00205CAD" w:rsidRDefault="006951F1" w:rsidP="00801977">
            <w:pPr>
              <w:pStyle w:val="TableParagraph"/>
              <w:ind w:left="108" w:right="176"/>
              <w:rPr>
                <w:sz w:val="20"/>
                <w:lang w:val="ru-RU"/>
              </w:rPr>
            </w:pPr>
            <w:r w:rsidRPr="00205CAD">
              <w:rPr>
                <w:spacing w:val="-4"/>
                <w:sz w:val="20"/>
                <w:lang w:val="ru-RU"/>
              </w:rPr>
              <w:t xml:space="preserve">Урок </w:t>
            </w:r>
            <w:r w:rsidRPr="00205CAD">
              <w:rPr>
                <w:spacing w:val="-2"/>
                <w:sz w:val="20"/>
                <w:lang w:val="ru-RU"/>
              </w:rPr>
              <w:t xml:space="preserve">обобщения </w:t>
            </w:r>
            <w:r w:rsidRPr="00205CAD">
              <w:rPr>
                <w:spacing w:val="-10"/>
                <w:sz w:val="20"/>
                <w:lang w:val="ru-RU"/>
              </w:rPr>
              <w:t>и</w:t>
            </w:r>
            <w:r w:rsidRPr="00205CAD">
              <w:rPr>
                <w:spacing w:val="-2"/>
                <w:sz w:val="20"/>
                <w:lang w:val="ru-RU"/>
              </w:rPr>
              <w:t xml:space="preserve"> систематиз </w:t>
            </w:r>
            <w:r w:rsidRPr="00205CAD">
              <w:rPr>
                <w:spacing w:val="-4"/>
                <w:sz w:val="20"/>
                <w:lang w:val="ru-RU"/>
              </w:rPr>
              <w:t>ации</w:t>
            </w:r>
          </w:p>
          <w:p w:rsidR="006951F1" w:rsidRPr="00205CAD" w:rsidRDefault="006951F1" w:rsidP="00801977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>знаний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199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Анализировать политическую, идеологическую, национальную, экономическую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социальную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ситуацию в СССР в 1980 годы.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Тест или </w:t>
            </w:r>
            <w:r>
              <w:rPr>
                <w:spacing w:val="-2"/>
                <w:sz w:val="20"/>
              </w:rPr>
              <w:t>семинарское занятие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24</w:t>
            </w:r>
          </w:p>
        </w:tc>
      </w:tr>
      <w:tr w:rsidR="006951F1" w:rsidTr="00801977">
        <w:trPr>
          <w:trHeight w:val="1843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72-</w:t>
            </w:r>
          </w:p>
          <w:p w:rsidR="006951F1" w:rsidRDefault="006951F1" w:rsidP="008019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Российская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экономика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 пути к рынку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изучения нового материала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Новая Россия. Начало радикальных экономических реформ, «шоковая терапия», либерализация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цен,</w:t>
            </w:r>
            <w:r w:rsidRPr="00205CAD">
              <w:rPr>
                <w:spacing w:val="-4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правительство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Е.</w:t>
            </w:r>
            <w:r w:rsidRPr="00205CAD">
              <w:rPr>
                <w:spacing w:val="-4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Гайдара, ваучерная приватизация, А. Чубайс, падение жизненного уровня населения, развитие экономики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России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4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1992-1998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г.,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дефолт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1998</w:t>
            </w:r>
          </w:p>
          <w:p w:rsidR="006951F1" w:rsidRPr="00205CAD" w:rsidRDefault="006951F1" w:rsidP="00801977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г.,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последствия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дефолта,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экономические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меры правительства Е. Примакова, результаты и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Анализировать экономическую и социальную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ситуацию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России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1990ые годы, анализировать фактический материал, работать с документами.</w:t>
            </w:r>
          </w:p>
          <w:p w:rsidR="006951F1" w:rsidRPr="00205CAD" w:rsidRDefault="006951F1" w:rsidP="00801977">
            <w:pPr>
              <w:pStyle w:val="TableParagraph"/>
              <w:spacing w:line="230" w:lineRule="atLeast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Уметь комментировать даты, события, персоналии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термины,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применять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их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 анализу</w:t>
            </w:r>
            <w:r w:rsidRPr="00205CAD">
              <w:rPr>
                <w:spacing w:val="4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социально-экономической </w:t>
            </w:r>
            <w:r w:rsidRPr="00205CAD">
              <w:rPr>
                <w:spacing w:val="-2"/>
                <w:sz w:val="20"/>
                <w:lang w:val="ru-RU"/>
              </w:rPr>
              <w:t>ситуации</w:t>
            </w:r>
          </w:p>
        </w:tc>
        <w:tc>
          <w:tcPr>
            <w:tcW w:w="1671" w:type="dxa"/>
          </w:tcPr>
          <w:p w:rsidR="006951F1" w:rsidRPr="00205CAD" w:rsidRDefault="006951F1" w:rsidP="0080197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Фронтальная беседа, </w:t>
            </w:r>
            <w:r w:rsidRPr="00205CAD">
              <w:rPr>
                <w:sz w:val="20"/>
                <w:lang w:val="ru-RU"/>
              </w:rPr>
              <w:t xml:space="preserve">фронтальный и </w:t>
            </w:r>
            <w:r w:rsidRPr="00205CAD">
              <w:rPr>
                <w:spacing w:val="-2"/>
                <w:sz w:val="20"/>
                <w:lang w:val="ru-RU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Pr="00205CAD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24-25</w:t>
            </w:r>
          </w:p>
        </w:tc>
      </w:tr>
    </w:tbl>
    <w:p w:rsidR="006951F1" w:rsidRDefault="006951F1" w:rsidP="006951F1">
      <w:pPr>
        <w:rPr>
          <w:sz w:val="20"/>
        </w:rPr>
        <w:sectPr w:rsidR="006951F1">
          <w:pgSz w:w="16840" w:h="11910" w:orient="landscape"/>
          <w:pgMar w:top="1100" w:right="0" w:bottom="280" w:left="160" w:header="713" w:footer="0" w:gutter="0"/>
          <w:cols w:space="720"/>
        </w:sectPr>
      </w:pPr>
    </w:p>
    <w:p w:rsidR="006951F1" w:rsidRDefault="006951F1" w:rsidP="006951F1">
      <w:pPr>
        <w:pStyle w:val="a3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84"/>
        <w:gridCol w:w="1283"/>
        <w:gridCol w:w="1249"/>
        <w:gridCol w:w="4399"/>
        <w:gridCol w:w="3827"/>
        <w:gridCol w:w="1671"/>
        <w:gridCol w:w="893"/>
      </w:tblGrid>
      <w:tr w:rsidR="006951F1" w:rsidTr="00801977">
        <w:trPr>
          <w:trHeight w:val="460"/>
        </w:trPr>
        <w:tc>
          <w:tcPr>
            <w:tcW w:w="538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83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24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spacing w:line="221" w:lineRule="exact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«цена»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экономических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реформ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1990гг.,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Россия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pacing w:val="-10"/>
                <w:sz w:val="20"/>
                <w:lang w:val="ru-RU"/>
              </w:rPr>
              <w:t>в</w:t>
            </w:r>
          </w:p>
          <w:p w:rsidR="006951F1" w:rsidRDefault="006951F1" w:rsidP="0080197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мировой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экономике.</w:t>
            </w:r>
          </w:p>
        </w:tc>
        <w:tc>
          <w:tcPr>
            <w:tcW w:w="3827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893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</w:tr>
      <w:tr w:rsidR="006951F1" w:rsidTr="00801977">
        <w:trPr>
          <w:trHeight w:val="1838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6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74-</w:t>
            </w:r>
          </w:p>
          <w:p w:rsidR="006951F1" w:rsidRDefault="006951F1" w:rsidP="008019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Политическое развитие Российской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Федерации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 1990</w:t>
            </w:r>
            <w:r w:rsidR="00CF70D9" w:rsidRPr="00CF70D9">
              <w:rPr>
                <w:sz w:val="20"/>
                <w:lang w:val="ru-RU"/>
              </w:rPr>
              <w:t>-</w:t>
            </w:r>
            <w:r w:rsidR="00CF70D9">
              <w:rPr>
                <w:sz w:val="20"/>
              </w:rPr>
              <w:t>e</w:t>
            </w:r>
            <w:r w:rsidRPr="00205CAD">
              <w:rPr>
                <w:sz w:val="20"/>
                <w:lang w:val="ru-RU"/>
              </w:rPr>
              <w:t xml:space="preserve"> гг.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6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изучения нового материала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ind w:righ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Разработка новой Конституции. Политико- конституционный кризис и штурм «Белого дома» в Москве 1993г., конституция РФ 1993г., многопартийность,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российский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парламентаризм, строительство гражданского общества, президентские выборы 1996 г., Б. Ельцин, Г.</w:t>
            </w:r>
          </w:p>
          <w:p w:rsidR="006951F1" w:rsidRPr="00205CAD" w:rsidRDefault="006951F1" w:rsidP="00801977">
            <w:pPr>
              <w:pStyle w:val="TableParagraph"/>
              <w:spacing w:line="230" w:lineRule="exact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Зюганов,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результаты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политического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развития 1990х гг.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94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Анализировать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политическую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ситуацию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 России в 1990 годы, анализировать фактический материал, работать с документами, уметь выделять особенности развития политической и партийной системы, гражданского общества, новой конституции страны.</w:t>
            </w:r>
          </w:p>
        </w:tc>
        <w:tc>
          <w:tcPr>
            <w:tcW w:w="1671" w:type="dxa"/>
          </w:tcPr>
          <w:p w:rsidR="006951F1" w:rsidRPr="00205CAD" w:rsidRDefault="006951F1" w:rsidP="0080197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Фронтальная беседа, </w:t>
            </w:r>
            <w:r w:rsidRPr="00205CAD">
              <w:rPr>
                <w:sz w:val="20"/>
                <w:lang w:val="ru-RU"/>
              </w:rPr>
              <w:t xml:space="preserve">фронтальный и </w:t>
            </w:r>
            <w:r w:rsidRPr="00205CAD">
              <w:rPr>
                <w:spacing w:val="-2"/>
                <w:sz w:val="20"/>
                <w:lang w:val="ru-RU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Pr="00205CAD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25</w:t>
            </w:r>
          </w:p>
        </w:tc>
      </w:tr>
      <w:tr w:rsidR="006951F1" w:rsidTr="00801977">
        <w:trPr>
          <w:trHeight w:val="1837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Межнациональные </w:t>
            </w:r>
            <w:r w:rsidRPr="00205CAD">
              <w:rPr>
                <w:sz w:val="20"/>
                <w:lang w:val="ru-RU"/>
              </w:rPr>
              <w:t>отношения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национальная политика в 1990ые гг.</w:t>
            </w:r>
          </w:p>
          <w:p w:rsidR="006951F1" w:rsidRDefault="006951F1" w:rsidP="00801977">
            <w:pPr>
              <w:pStyle w:val="TableParagraph"/>
              <w:ind w:left="110" w:right="191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конфликты. Чеченская война.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Народы и регионы России накануне и после распада СССР, национальный сепаратизм, подписание Федеративного договора (1992), Конституция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РФ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принципах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федеративного устройства, нарастание</w:t>
            </w:r>
            <w:r w:rsidRPr="00205CAD">
              <w:rPr>
                <w:spacing w:val="-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противоречий между Центром и регионами, военно-политический</w:t>
            </w:r>
          </w:p>
          <w:p w:rsidR="006951F1" w:rsidRPr="00205CAD" w:rsidRDefault="006951F1" w:rsidP="00801977">
            <w:pPr>
              <w:pStyle w:val="TableParagraph"/>
              <w:spacing w:line="226" w:lineRule="exact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кризис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Чечне,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Чеченская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война,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результаты федеративного строительства в 1990 гг.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Уметь оперировать терминами, комментировать и применять их к анализу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национальной,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политической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 идеологической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ситуации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России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ее регионах</w:t>
            </w:r>
            <w:r w:rsidRPr="00205CAD">
              <w:rPr>
                <w:spacing w:val="4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 данный период.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 беседа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</w:t>
            </w:r>
          </w:p>
        </w:tc>
      </w:tr>
      <w:tr w:rsidR="006951F1" w:rsidTr="00801977">
        <w:trPr>
          <w:trHeight w:val="1843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77-</w:t>
            </w:r>
          </w:p>
          <w:p w:rsidR="006951F1" w:rsidRDefault="006951F1" w:rsidP="00801977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Духовная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жизнь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страны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 1990</w:t>
            </w:r>
            <w:r w:rsidR="00CF70D9" w:rsidRPr="00CF70D9">
              <w:rPr>
                <w:sz w:val="20"/>
                <w:lang w:val="ru-RU"/>
              </w:rPr>
              <w:t>-</w:t>
            </w:r>
            <w:r w:rsidR="00CF70D9">
              <w:rPr>
                <w:sz w:val="20"/>
              </w:rPr>
              <w:t>e</w:t>
            </w:r>
            <w:r w:rsidRPr="00205CAD">
              <w:rPr>
                <w:sz w:val="20"/>
                <w:lang w:val="ru-RU"/>
              </w:rPr>
              <w:t xml:space="preserve"> гг.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Новые исторические условия для развития науки, литературы и искусства, основные тенденции развития науки и культуры, СМИ, религиозная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политика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«светского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государства» и традиционные религии.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Анализировать новую культурную ситуацию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после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распада</w:t>
            </w:r>
            <w:r w:rsidRPr="00205CAD">
              <w:rPr>
                <w:spacing w:val="-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СССР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России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в 1990 годы, анализировать фактический материал, работать с документами и </w:t>
            </w:r>
            <w:r w:rsidRPr="00205CAD">
              <w:rPr>
                <w:spacing w:val="-2"/>
                <w:sz w:val="20"/>
                <w:lang w:val="ru-RU"/>
              </w:rPr>
              <w:t>иллюстрациями.</w:t>
            </w:r>
          </w:p>
          <w:p w:rsidR="006951F1" w:rsidRPr="00205CAD" w:rsidRDefault="006951F1" w:rsidP="00801977">
            <w:pPr>
              <w:pStyle w:val="TableParagraph"/>
              <w:spacing w:line="230" w:lineRule="exact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Уметь характеризовать и различать особенности стилей, знать имена творческих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научных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деятелей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страны.</w:t>
            </w:r>
          </w:p>
        </w:tc>
        <w:tc>
          <w:tcPr>
            <w:tcW w:w="1671" w:type="dxa"/>
          </w:tcPr>
          <w:p w:rsidR="006951F1" w:rsidRPr="00205CAD" w:rsidRDefault="006951F1" w:rsidP="0080197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Фронтальная беседа, </w:t>
            </w:r>
            <w:r w:rsidRPr="00205CAD">
              <w:rPr>
                <w:sz w:val="20"/>
                <w:lang w:val="ru-RU"/>
              </w:rPr>
              <w:t xml:space="preserve">фронтальный и </w:t>
            </w:r>
            <w:r w:rsidRPr="00205CAD">
              <w:rPr>
                <w:spacing w:val="-2"/>
                <w:sz w:val="20"/>
                <w:lang w:val="ru-RU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Pr="00205CAD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26</w:t>
            </w:r>
          </w:p>
        </w:tc>
      </w:tr>
      <w:tr w:rsidR="006951F1" w:rsidTr="00801977">
        <w:trPr>
          <w:trHeight w:val="2760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79-</w:t>
            </w:r>
          </w:p>
          <w:p w:rsidR="006951F1" w:rsidRDefault="006951F1" w:rsidP="008019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 w:right="569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Геополитическое </w:t>
            </w:r>
            <w:r w:rsidRPr="00205CAD">
              <w:rPr>
                <w:sz w:val="20"/>
                <w:lang w:val="ru-RU"/>
              </w:rPr>
              <w:t>положение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внешняя</w:t>
            </w:r>
          </w:p>
          <w:p w:rsidR="006951F1" w:rsidRPr="00205CAD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политика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России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1990</w:t>
            </w:r>
            <w:r w:rsidR="00CF70D9" w:rsidRPr="00CF70D9">
              <w:rPr>
                <w:spacing w:val="-2"/>
                <w:sz w:val="20"/>
                <w:lang w:val="ru-RU"/>
              </w:rPr>
              <w:t>-</w:t>
            </w:r>
            <w:r w:rsidR="00CF70D9">
              <w:rPr>
                <w:spacing w:val="-2"/>
                <w:sz w:val="20"/>
              </w:rPr>
              <w:t>e</w:t>
            </w:r>
            <w:r w:rsidR="00CF70D9" w:rsidRPr="00CF70D9">
              <w:rPr>
                <w:spacing w:val="-2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гг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Распад СССР. Новое место России в мире. Необходимость выработки новой внешнеполитической концепции РФ. Взаимоотношения со странами Западной Европы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США.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Программа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«Партнерство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во имя мира», «Большая семерка», министр иностранных дел А.В. Козырев – «господин</w:t>
            </w:r>
          </w:p>
          <w:p w:rsidR="006951F1" w:rsidRPr="00205CAD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«Да», события в Югославии и обострение отношений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России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Западом,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«восточный вектор» внешней политики, Россия на постсоветском пространстве, результаты</w:t>
            </w:r>
          </w:p>
          <w:p w:rsidR="006951F1" w:rsidRPr="00205CAD" w:rsidRDefault="006951F1" w:rsidP="00801977">
            <w:pPr>
              <w:pStyle w:val="TableParagraph"/>
              <w:spacing w:line="219" w:lineRule="exact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внешней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политики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РФ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1990ые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pacing w:val="-4"/>
                <w:sz w:val="20"/>
                <w:lang w:val="ru-RU"/>
              </w:rPr>
              <w:t>годы.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Анализировать новую внешнеполитическую ситуацию после распада СССР и место России в ней в 1990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годы,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анализировать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фактический материал, работать с документами</w:t>
            </w:r>
          </w:p>
        </w:tc>
        <w:tc>
          <w:tcPr>
            <w:tcW w:w="1671" w:type="dxa"/>
          </w:tcPr>
          <w:p w:rsidR="006951F1" w:rsidRPr="00205CAD" w:rsidRDefault="006951F1" w:rsidP="0080197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Фронтальная беседа, </w:t>
            </w:r>
            <w:r w:rsidRPr="00205CAD">
              <w:rPr>
                <w:sz w:val="20"/>
                <w:lang w:val="ru-RU"/>
              </w:rPr>
              <w:t xml:space="preserve">фронтальный и </w:t>
            </w:r>
            <w:r w:rsidRPr="00205CAD">
              <w:rPr>
                <w:spacing w:val="-2"/>
                <w:sz w:val="20"/>
                <w:lang w:val="ru-RU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Pr="00205CAD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27</w:t>
            </w:r>
          </w:p>
        </w:tc>
      </w:tr>
      <w:tr w:rsidR="006951F1" w:rsidTr="00801977">
        <w:trPr>
          <w:trHeight w:val="691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 w:right="182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 xml:space="preserve">Региональный компонент. </w:t>
            </w:r>
            <w:r w:rsidRPr="00205CAD">
              <w:rPr>
                <w:sz w:val="20"/>
                <w:lang w:val="ru-RU"/>
              </w:rPr>
              <w:t>От Ленинграда к Санкт-</w:t>
            </w:r>
          </w:p>
          <w:p w:rsidR="006951F1" w:rsidRDefault="006951F1" w:rsidP="00801977">
            <w:pPr>
              <w:pStyle w:val="TableParagraph"/>
              <w:spacing w:line="22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Петербургу.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Комбиниро ванный</w:t>
            </w:r>
          </w:p>
          <w:p w:rsidR="006951F1" w:rsidRDefault="006951F1" w:rsidP="00801977">
            <w:pPr>
              <w:pStyle w:val="TableParagraph"/>
              <w:spacing w:line="220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Новые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исторические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условия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для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развития науки, литературы и искусства, основные</w:t>
            </w:r>
          </w:p>
          <w:p w:rsidR="006951F1" w:rsidRPr="00205CAD" w:rsidRDefault="006951F1" w:rsidP="00801977">
            <w:pPr>
              <w:pStyle w:val="TableParagraph"/>
              <w:spacing w:line="220" w:lineRule="exact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тенденции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развития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науки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культуры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нашего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Осознание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цели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своей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работы, определение длительности,</w:t>
            </w:r>
          </w:p>
          <w:p w:rsidR="006951F1" w:rsidRDefault="006951F1" w:rsidP="00801977">
            <w:pPr>
              <w:pStyle w:val="TableParagraph"/>
              <w:spacing w:line="220" w:lineRule="exact"/>
              <w:ind w:left="101"/>
              <w:rPr>
                <w:sz w:val="20"/>
              </w:rPr>
            </w:pPr>
            <w:r>
              <w:rPr>
                <w:sz w:val="20"/>
              </w:rPr>
              <w:t>последовательности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синхронности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 w:right="6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Индивидуальная </w:t>
            </w:r>
            <w:r>
              <w:rPr>
                <w:sz w:val="20"/>
              </w:rPr>
              <w:t>и групповая</w:t>
            </w:r>
          </w:p>
          <w:p w:rsidR="006951F1" w:rsidRDefault="006951F1" w:rsidP="00801977">
            <w:pPr>
              <w:pStyle w:val="TableParagraph"/>
              <w:spacing w:line="22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проектная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27</w:t>
            </w:r>
          </w:p>
        </w:tc>
      </w:tr>
    </w:tbl>
    <w:p w:rsidR="006951F1" w:rsidRDefault="006951F1" w:rsidP="006951F1">
      <w:pPr>
        <w:rPr>
          <w:sz w:val="20"/>
        </w:rPr>
        <w:sectPr w:rsidR="006951F1">
          <w:pgSz w:w="16840" w:h="11910" w:orient="landscape"/>
          <w:pgMar w:top="1100" w:right="0" w:bottom="280" w:left="160" w:header="713" w:footer="0" w:gutter="0"/>
          <w:cols w:space="720"/>
        </w:sectPr>
      </w:pPr>
    </w:p>
    <w:p w:rsidR="006951F1" w:rsidRDefault="006951F1" w:rsidP="006951F1">
      <w:pPr>
        <w:pStyle w:val="a3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84"/>
        <w:gridCol w:w="1283"/>
        <w:gridCol w:w="1249"/>
        <w:gridCol w:w="4399"/>
        <w:gridCol w:w="3827"/>
        <w:gridCol w:w="1671"/>
        <w:gridCol w:w="893"/>
      </w:tblGrid>
      <w:tr w:rsidR="006951F1" w:rsidTr="00801977">
        <w:trPr>
          <w:trHeight w:val="230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rPr>
                <w:sz w:val="16"/>
              </w:rPr>
            </w:pPr>
          </w:p>
        </w:tc>
        <w:tc>
          <w:tcPr>
            <w:tcW w:w="2584" w:type="dxa"/>
          </w:tcPr>
          <w:p w:rsidR="006951F1" w:rsidRDefault="006951F1" w:rsidP="00801977">
            <w:pPr>
              <w:pStyle w:val="TableParagraph"/>
              <w:rPr>
                <w:sz w:val="16"/>
              </w:rPr>
            </w:pP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rPr>
                <w:sz w:val="16"/>
              </w:rPr>
            </w:pP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rPr>
                <w:sz w:val="16"/>
              </w:rPr>
            </w:pPr>
          </w:p>
        </w:tc>
        <w:tc>
          <w:tcPr>
            <w:tcW w:w="4399" w:type="dxa"/>
          </w:tcPr>
          <w:p w:rsidR="006951F1" w:rsidRDefault="006951F1" w:rsidP="00801977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города.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Возвращение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исторического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имени.</w:t>
            </w:r>
          </w:p>
        </w:tc>
        <w:tc>
          <w:tcPr>
            <w:tcW w:w="3827" w:type="dxa"/>
          </w:tcPr>
          <w:p w:rsidR="006951F1" w:rsidRDefault="006951F1" w:rsidP="00801977">
            <w:pPr>
              <w:pStyle w:val="TableParagraph"/>
              <w:spacing w:line="210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исторических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событий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деятельность</w:t>
            </w:r>
          </w:p>
        </w:tc>
        <w:tc>
          <w:tcPr>
            <w:tcW w:w="893" w:type="dxa"/>
          </w:tcPr>
          <w:p w:rsidR="006951F1" w:rsidRDefault="006951F1" w:rsidP="00801977">
            <w:pPr>
              <w:pStyle w:val="TableParagraph"/>
              <w:rPr>
                <w:sz w:val="16"/>
              </w:rPr>
            </w:pPr>
          </w:p>
        </w:tc>
      </w:tr>
      <w:tr w:rsidR="006951F1" w:rsidTr="00801977">
        <w:trPr>
          <w:trHeight w:val="3222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spacing w:line="221" w:lineRule="exact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Повторение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pacing w:val="-4"/>
                <w:sz w:val="20"/>
                <w:lang w:val="ru-RU"/>
              </w:rPr>
              <w:t>теме:</w:t>
            </w:r>
          </w:p>
          <w:p w:rsidR="006951F1" w:rsidRPr="00205CAD" w:rsidRDefault="006951F1" w:rsidP="00801977">
            <w:pPr>
              <w:pStyle w:val="TableParagraph"/>
              <w:spacing w:before="1"/>
              <w:ind w:left="110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«Россия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1"/>
                <w:sz w:val="20"/>
                <w:lang w:val="ru-RU"/>
              </w:rPr>
              <w:t xml:space="preserve"> </w:t>
            </w:r>
            <w:r w:rsidR="00CF70D9">
              <w:rPr>
                <w:sz w:val="20"/>
                <w:lang w:val="ru-RU"/>
              </w:rPr>
              <w:t>1990-</w:t>
            </w:r>
            <w:r w:rsidRPr="00205CAD">
              <w:rPr>
                <w:sz w:val="20"/>
                <w:lang w:val="ru-RU"/>
              </w:rPr>
              <w:t>е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pacing w:val="-4"/>
                <w:sz w:val="20"/>
                <w:lang w:val="ru-RU"/>
              </w:rPr>
              <w:t>гг.»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Pr="00205CAD" w:rsidRDefault="006951F1" w:rsidP="00801977">
            <w:pPr>
              <w:pStyle w:val="TableParagraph"/>
              <w:ind w:left="108" w:right="176"/>
              <w:rPr>
                <w:sz w:val="20"/>
                <w:lang w:val="ru-RU"/>
              </w:rPr>
            </w:pPr>
            <w:r w:rsidRPr="00205CAD">
              <w:rPr>
                <w:spacing w:val="-4"/>
                <w:sz w:val="20"/>
                <w:lang w:val="ru-RU"/>
              </w:rPr>
              <w:t xml:space="preserve">Урок </w:t>
            </w:r>
            <w:r w:rsidRPr="00205CAD">
              <w:rPr>
                <w:spacing w:val="-2"/>
                <w:sz w:val="20"/>
                <w:lang w:val="ru-RU"/>
              </w:rPr>
              <w:t xml:space="preserve">обобщения </w:t>
            </w:r>
            <w:r w:rsidRPr="00205CAD">
              <w:rPr>
                <w:spacing w:val="-10"/>
                <w:sz w:val="20"/>
                <w:lang w:val="ru-RU"/>
              </w:rPr>
              <w:t>и</w:t>
            </w:r>
            <w:r w:rsidRPr="00205CAD">
              <w:rPr>
                <w:spacing w:val="-2"/>
                <w:sz w:val="20"/>
                <w:lang w:val="ru-RU"/>
              </w:rPr>
              <w:t xml:space="preserve"> систематиз </w:t>
            </w:r>
            <w:r w:rsidRPr="00205CAD">
              <w:rPr>
                <w:spacing w:val="-4"/>
                <w:sz w:val="20"/>
                <w:lang w:val="ru-RU"/>
              </w:rPr>
              <w:t xml:space="preserve">ации </w:t>
            </w:r>
            <w:r w:rsidRPr="00205CAD">
              <w:rPr>
                <w:spacing w:val="-2"/>
                <w:sz w:val="20"/>
                <w:lang w:val="ru-RU"/>
              </w:rPr>
              <w:t>знаний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ind w:right="103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Новая Россия. Начало радикальных экономических реформ, результаты и «цена» экономических реформ 1990гг., Россия в мировой экономике. Конституция РФ 1993г., многопартийность,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российский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парламентаризм, строительство гражданского общества. Народы и регионы России накануне и после распада</w:t>
            </w:r>
          </w:p>
          <w:p w:rsidR="006951F1" w:rsidRPr="00205CAD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СССР, национальный сепаратизм, подписание Федеративного договора. Новые исторические условия для развития науки, литературы и искусства,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основные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тенденции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развития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науки и культуры. Новое место России в мире.</w:t>
            </w:r>
          </w:p>
          <w:p w:rsidR="006951F1" w:rsidRPr="00205CAD" w:rsidRDefault="006951F1" w:rsidP="00801977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Необходимость выработки новой внешнеполитической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концепции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РФ.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199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Анализировать политическую, идеологическую, национальную, экономическую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социальную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ситуацию в постсоветской России в 1990 годы.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Тест или </w:t>
            </w:r>
            <w:r>
              <w:rPr>
                <w:spacing w:val="-2"/>
                <w:sz w:val="20"/>
              </w:rPr>
              <w:t>семинарское занятие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</w:t>
            </w:r>
          </w:p>
        </w:tc>
      </w:tr>
      <w:tr w:rsidR="006951F1" w:rsidTr="00801977">
        <w:trPr>
          <w:trHeight w:val="2068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83-</w:t>
            </w:r>
          </w:p>
          <w:p w:rsidR="006951F1" w:rsidRDefault="006951F1" w:rsidP="008019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 w:right="343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Политическая жизнь России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начале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="00CF70D9">
              <w:rPr>
                <w:sz w:val="20"/>
              </w:rPr>
              <w:t>XX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века.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spacing w:line="237" w:lineRule="auto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изучения нового материала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Отставка</w:t>
            </w:r>
            <w:r w:rsidRPr="00205CAD">
              <w:rPr>
                <w:spacing w:val="-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Б.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Ельцина.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Президент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В.</w:t>
            </w:r>
            <w:r w:rsidRPr="00205CAD">
              <w:rPr>
                <w:spacing w:val="-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Путин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его программа (2000г.) Укрепление российской государственности.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Обеспечение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гражданского согласия. Государственная символика РФ. Усиление борьбы с терроризмом. Чечня.</w:t>
            </w:r>
          </w:p>
          <w:p w:rsidR="006951F1" w:rsidRPr="00205CAD" w:rsidRDefault="006951F1" w:rsidP="00801977">
            <w:pPr>
              <w:pStyle w:val="TableParagraph"/>
              <w:ind w:right="164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Судебная реформа. Реформа управления. Выборы.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Итоги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политического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развития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страны в 2000гг.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146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Уметь оперировать терминами, комментировать и применять их к анализу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национальной,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политической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 идеологической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ситуации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России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ее регионах в данный период.</w:t>
            </w:r>
          </w:p>
          <w:p w:rsidR="006951F1" w:rsidRPr="00205CAD" w:rsidRDefault="006951F1" w:rsidP="00801977">
            <w:pPr>
              <w:pStyle w:val="TableParagraph"/>
              <w:spacing w:line="230" w:lineRule="exact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Уметь комментировать даты, события, персоналии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термины,</w:t>
            </w:r>
            <w:r w:rsidRPr="00205CAD">
              <w:rPr>
                <w:spacing w:val="-5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применять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их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к анализу</w:t>
            </w:r>
            <w:r w:rsidRPr="00205CAD">
              <w:rPr>
                <w:spacing w:val="4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 xml:space="preserve">социально-экономической </w:t>
            </w:r>
            <w:r w:rsidRPr="00205CAD">
              <w:rPr>
                <w:spacing w:val="-2"/>
                <w:sz w:val="20"/>
                <w:lang w:val="ru-RU"/>
              </w:rPr>
              <w:t>ситуации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 беседа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</w:t>
            </w:r>
          </w:p>
        </w:tc>
      </w:tr>
      <w:tr w:rsidR="006951F1" w:rsidTr="00801977">
        <w:trPr>
          <w:trHeight w:val="1837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 w:right="569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Экономика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России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="00CF70D9">
              <w:rPr>
                <w:sz w:val="20"/>
                <w:lang w:val="ru-RU"/>
              </w:rPr>
              <w:t xml:space="preserve">в начале </w:t>
            </w:r>
            <w:r w:rsidR="00CF70D9">
              <w:rPr>
                <w:sz w:val="20"/>
              </w:rPr>
              <w:t>XX</w:t>
            </w:r>
            <w:r w:rsidRPr="00205CAD">
              <w:rPr>
                <w:sz w:val="20"/>
                <w:lang w:val="ru-RU"/>
              </w:rPr>
              <w:t xml:space="preserve"> века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Урок </w:t>
            </w:r>
            <w:r>
              <w:rPr>
                <w:spacing w:val="-2"/>
                <w:sz w:val="20"/>
              </w:rPr>
              <w:t>изучения нового материала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Переход к политике государственного регулирования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рыночного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хозяйства,</w:t>
            </w:r>
            <w:r w:rsidRPr="00205CAD">
              <w:rPr>
                <w:spacing w:val="-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налоговая реформа, решение проблемы внешнего долга, социальное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развитие,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реализация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приоритетных национальных проектов, демографическая политика, итоги социально-экономического развития в 2000 гг.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 w:right="225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Анализировать экономическую и социальную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ситуацию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России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начале 21 века, анализировать фактический материал, работать с документами Уметь комментировать даты, события, персоналии и термины, применять их к</w:t>
            </w:r>
          </w:p>
          <w:p w:rsidR="006951F1" w:rsidRDefault="006951F1" w:rsidP="00801977">
            <w:pPr>
              <w:pStyle w:val="TableParagraph"/>
              <w:spacing w:line="230" w:lineRule="exact"/>
              <w:ind w:left="101"/>
              <w:rPr>
                <w:sz w:val="20"/>
              </w:rPr>
            </w:pPr>
            <w:r>
              <w:rPr>
                <w:sz w:val="20"/>
              </w:rPr>
              <w:t>анализу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 xml:space="preserve">социально-экономической </w:t>
            </w:r>
            <w:r>
              <w:rPr>
                <w:spacing w:val="-2"/>
                <w:sz w:val="20"/>
              </w:rPr>
              <w:t>ситуации.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 беседа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</w:t>
            </w:r>
          </w:p>
        </w:tc>
      </w:tr>
      <w:tr w:rsidR="006951F1" w:rsidTr="00801977">
        <w:trPr>
          <w:trHeight w:val="919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3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 w:right="264"/>
              <w:jc w:val="bot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Повседневная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духовная жизнь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России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начале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="00CF70D9">
              <w:rPr>
                <w:sz w:val="20"/>
              </w:rPr>
              <w:t>XX</w:t>
            </w:r>
            <w:r w:rsidRPr="00205CAD">
              <w:rPr>
                <w:sz w:val="20"/>
                <w:lang w:val="ru-RU"/>
              </w:rPr>
              <w:t xml:space="preserve"> </w:t>
            </w:r>
            <w:r w:rsidRPr="00205CAD">
              <w:rPr>
                <w:spacing w:val="-4"/>
                <w:sz w:val="20"/>
                <w:lang w:val="ru-RU"/>
              </w:rPr>
              <w:t>века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3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Развитие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элементов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гражданского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общества, власть и СМИ, власть и церковь, развитие образования,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науки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искусства,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достижения</w:t>
            </w:r>
          </w:p>
          <w:p w:rsidR="006951F1" w:rsidRDefault="006951F1" w:rsidP="0080197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российского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спорта.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Уметь работать с документами и иллюстрациями,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характеризовать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 различать особенности стилей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Фронтальный и </w:t>
            </w:r>
            <w:r>
              <w:rPr>
                <w:spacing w:val="-2"/>
                <w:sz w:val="20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</w:t>
            </w:r>
          </w:p>
        </w:tc>
      </w:tr>
      <w:tr w:rsidR="006951F1" w:rsidTr="00801977">
        <w:trPr>
          <w:trHeight w:val="1152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</w:t>
            </w:r>
          </w:p>
        </w:tc>
        <w:tc>
          <w:tcPr>
            <w:tcW w:w="2584" w:type="dxa"/>
          </w:tcPr>
          <w:p w:rsidR="006951F1" w:rsidRPr="00205CAD" w:rsidRDefault="006951F1" w:rsidP="00801977">
            <w:pPr>
              <w:pStyle w:val="TableParagraph"/>
              <w:ind w:left="110" w:right="182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Внешняя</w:t>
            </w:r>
            <w:r w:rsidRPr="00205CAD">
              <w:rPr>
                <w:spacing w:val="-13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политика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="00CF70D9">
              <w:rPr>
                <w:sz w:val="20"/>
                <w:lang w:val="ru-RU"/>
              </w:rPr>
              <w:t xml:space="preserve">России в начале </w:t>
            </w:r>
            <w:r w:rsidR="00CF70D9">
              <w:rPr>
                <w:sz w:val="20"/>
              </w:rPr>
              <w:t>XX</w:t>
            </w:r>
            <w:r w:rsidRPr="00205CAD">
              <w:rPr>
                <w:sz w:val="20"/>
                <w:lang w:val="ru-RU"/>
              </w:rPr>
              <w:t xml:space="preserve"> века</w:t>
            </w:r>
            <w:r w:rsidR="008D0E96">
              <w:rPr>
                <w:sz w:val="20"/>
                <w:lang w:val="ru-RU"/>
              </w:rPr>
              <w:t xml:space="preserve">. </w:t>
            </w:r>
            <w:r w:rsidR="008D0E96" w:rsidRPr="000E7778">
              <w:t>Россия в современном мире</w:t>
            </w:r>
          </w:p>
        </w:tc>
        <w:tc>
          <w:tcPr>
            <w:tcW w:w="1283" w:type="dxa"/>
          </w:tcPr>
          <w:p w:rsidR="006951F1" w:rsidRPr="008D0E96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  <w:lang w:val="ru-RU"/>
              </w:rPr>
            </w:pPr>
            <w:r w:rsidRPr="008D0E96">
              <w:rPr>
                <w:b/>
                <w:sz w:val="20"/>
                <w:lang w:val="ru-RU"/>
              </w:rPr>
              <w:t>1</w:t>
            </w:r>
          </w:p>
        </w:tc>
        <w:tc>
          <w:tcPr>
            <w:tcW w:w="1249" w:type="dxa"/>
          </w:tcPr>
          <w:p w:rsidR="006951F1" w:rsidRPr="008D0E96" w:rsidRDefault="006951F1" w:rsidP="00801977">
            <w:pPr>
              <w:pStyle w:val="TableParagraph"/>
              <w:ind w:left="108"/>
              <w:rPr>
                <w:sz w:val="20"/>
                <w:lang w:val="ru-RU"/>
              </w:rPr>
            </w:pPr>
            <w:r w:rsidRPr="008D0E96">
              <w:rPr>
                <w:spacing w:val="-4"/>
                <w:sz w:val="20"/>
                <w:lang w:val="ru-RU"/>
              </w:rPr>
              <w:t xml:space="preserve">Урок </w:t>
            </w:r>
            <w:r w:rsidRPr="008D0E96">
              <w:rPr>
                <w:spacing w:val="-2"/>
                <w:sz w:val="20"/>
                <w:lang w:val="ru-RU"/>
              </w:rPr>
              <w:t>изучения нового материала</w:t>
            </w:r>
          </w:p>
        </w:tc>
        <w:tc>
          <w:tcPr>
            <w:tcW w:w="4399" w:type="dxa"/>
          </w:tcPr>
          <w:p w:rsidR="006951F1" w:rsidRPr="00205CAD" w:rsidRDefault="006951F1" w:rsidP="00801977">
            <w:pPr>
              <w:pStyle w:val="TableParagraph"/>
              <w:ind w:right="114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Разработка новой внешнеполитической стратегии. Усиление борьбы с терроризмом, отношение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России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</w:t>
            </w:r>
            <w:r w:rsidRPr="00205CAD">
              <w:rPr>
                <w:spacing w:val="-8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США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странами</w:t>
            </w:r>
            <w:r w:rsidRPr="00205CAD">
              <w:rPr>
                <w:spacing w:val="-7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Западной</w:t>
            </w:r>
          </w:p>
          <w:p w:rsidR="006951F1" w:rsidRPr="00205CAD" w:rsidRDefault="006951F1" w:rsidP="00801977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Европы,</w:t>
            </w:r>
            <w:r w:rsidRPr="00205CAD">
              <w:rPr>
                <w:spacing w:val="-6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Россия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страны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ближнего</w:t>
            </w:r>
            <w:r w:rsidRPr="00205CAD">
              <w:rPr>
                <w:spacing w:val="-12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зарубежья, отношения со странами Азии, Африки и</w:t>
            </w:r>
          </w:p>
        </w:tc>
        <w:tc>
          <w:tcPr>
            <w:tcW w:w="3827" w:type="dxa"/>
          </w:tcPr>
          <w:p w:rsidR="006951F1" w:rsidRPr="00205CAD" w:rsidRDefault="006951F1" w:rsidP="00801977">
            <w:pPr>
              <w:pStyle w:val="TableParagraph"/>
              <w:spacing w:line="221" w:lineRule="exact"/>
              <w:ind w:left="101"/>
              <w:rPr>
                <w:sz w:val="20"/>
                <w:lang w:val="ru-RU"/>
              </w:rPr>
            </w:pPr>
            <w:r w:rsidRPr="00205CAD">
              <w:rPr>
                <w:spacing w:val="-2"/>
                <w:sz w:val="20"/>
                <w:lang w:val="ru-RU"/>
              </w:rPr>
              <w:t>Называть</w:t>
            </w:r>
            <w:r w:rsidRPr="00205CAD">
              <w:rPr>
                <w:spacing w:val="6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особенности</w:t>
            </w:r>
            <w:r w:rsidRPr="00205CAD">
              <w:rPr>
                <w:spacing w:val="5"/>
                <w:sz w:val="20"/>
                <w:lang w:val="ru-RU"/>
              </w:rPr>
              <w:t xml:space="preserve"> </w:t>
            </w:r>
            <w:r w:rsidRPr="00205CAD">
              <w:rPr>
                <w:spacing w:val="-2"/>
                <w:sz w:val="20"/>
                <w:lang w:val="ru-RU"/>
              </w:rPr>
              <w:t>развития</w:t>
            </w:r>
          </w:p>
          <w:p w:rsidR="006951F1" w:rsidRPr="00205CAD" w:rsidRDefault="006951F1" w:rsidP="00801977">
            <w:pPr>
              <w:pStyle w:val="TableParagraph"/>
              <w:spacing w:line="230" w:lineRule="atLeast"/>
              <w:ind w:left="101"/>
              <w:rPr>
                <w:sz w:val="20"/>
                <w:lang w:val="ru-RU"/>
              </w:rPr>
            </w:pPr>
            <w:r w:rsidRPr="00205CAD">
              <w:rPr>
                <w:sz w:val="20"/>
                <w:lang w:val="ru-RU"/>
              </w:rPr>
              <w:t>международных отношений России в начале 21 века, выявлять причины обострения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</w:t>
            </w:r>
            <w:r w:rsidRPr="00205CAD">
              <w:rPr>
                <w:spacing w:val="-11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смягчения</w:t>
            </w:r>
            <w:r w:rsidRPr="00205CAD">
              <w:rPr>
                <w:spacing w:val="-10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внутренних</w:t>
            </w:r>
            <w:r w:rsidRPr="00205CAD">
              <w:rPr>
                <w:spacing w:val="-9"/>
                <w:sz w:val="20"/>
                <w:lang w:val="ru-RU"/>
              </w:rPr>
              <w:t xml:space="preserve"> </w:t>
            </w:r>
            <w:r w:rsidRPr="00205CAD">
              <w:rPr>
                <w:sz w:val="20"/>
                <w:lang w:val="ru-RU"/>
              </w:rPr>
              <w:t>и внешних противоречий.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Фронтальная беседа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29</w:t>
            </w:r>
          </w:p>
        </w:tc>
      </w:tr>
    </w:tbl>
    <w:p w:rsidR="006951F1" w:rsidRDefault="006951F1" w:rsidP="006951F1">
      <w:pPr>
        <w:rPr>
          <w:sz w:val="20"/>
        </w:rPr>
        <w:sectPr w:rsidR="006951F1">
          <w:pgSz w:w="16840" w:h="11910" w:orient="landscape"/>
          <w:pgMar w:top="1100" w:right="0" w:bottom="280" w:left="160" w:header="713" w:footer="0" w:gutter="0"/>
          <w:cols w:space="720"/>
        </w:sectPr>
      </w:pPr>
    </w:p>
    <w:p w:rsidR="006951F1" w:rsidRDefault="006951F1" w:rsidP="006951F1">
      <w:pPr>
        <w:pStyle w:val="a3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84"/>
        <w:gridCol w:w="1283"/>
        <w:gridCol w:w="1249"/>
        <w:gridCol w:w="4399"/>
        <w:gridCol w:w="3827"/>
        <w:gridCol w:w="1671"/>
        <w:gridCol w:w="893"/>
      </w:tblGrid>
      <w:tr w:rsidR="006951F1" w:rsidTr="00801977">
        <w:trPr>
          <w:trHeight w:val="917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2584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4399" w:type="dxa"/>
          </w:tcPr>
          <w:p w:rsidR="006951F1" w:rsidRPr="006951F1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Латинской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Америки,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русская</w:t>
            </w:r>
            <w:r w:rsidRPr="006951F1">
              <w:rPr>
                <w:spacing w:val="-1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диаспора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за рубежом, укрепление</w:t>
            </w:r>
            <w:r w:rsidRPr="006951F1">
              <w:rPr>
                <w:spacing w:val="-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позиций России на</w:t>
            </w:r>
          </w:p>
          <w:p w:rsidR="006951F1" w:rsidRPr="006951F1" w:rsidRDefault="006951F1" w:rsidP="00801977">
            <w:pPr>
              <w:pStyle w:val="TableParagraph"/>
              <w:spacing w:line="230" w:lineRule="atLeast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международной</w:t>
            </w:r>
            <w:r w:rsidRPr="006951F1">
              <w:rPr>
                <w:spacing w:val="-1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арене,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итоги</w:t>
            </w:r>
            <w:r w:rsidRPr="006951F1">
              <w:rPr>
                <w:spacing w:val="-1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внешней</w:t>
            </w:r>
            <w:r w:rsidRPr="006951F1">
              <w:rPr>
                <w:spacing w:val="-1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политики России в начале 21 века.</w:t>
            </w:r>
          </w:p>
        </w:tc>
        <w:tc>
          <w:tcPr>
            <w:tcW w:w="3827" w:type="dxa"/>
          </w:tcPr>
          <w:p w:rsidR="006951F1" w:rsidRPr="006951F1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671" w:type="dxa"/>
          </w:tcPr>
          <w:p w:rsidR="006951F1" w:rsidRPr="006951F1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93" w:type="dxa"/>
          </w:tcPr>
          <w:p w:rsidR="006951F1" w:rsidRPr="006951F1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951F1" w:rsidTr="00801977">
        <w:trPr>
          <w:trHeight w:val="2301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7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</w:t>
            </w:r>
          </w:p>
        </w:tc>
        <w:tc>
          <w:tcPr>
            <w:tcW w:w="2584" w:type="dxa"/>
          </w:tcPr>
          <w:p w:rsidR="006951F1" w:rsidRPr="008D0E96" w:rsidRDefault="008D0E96" w:rsidP="008D0E96">
            <w:pPr>
              <w:pStyle w:val="TableParagraph"/>
              <w:spacing w:line="235" w:lineRule="auto"/>
              <w:ind w:right="34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</w:t>
            </w:r>
            <w:r w:rsidRPr="008D0E96">
              <w:rPr>
                <w:lang w:val="ru-RU"/>
              </w:rPr>
              <w:t>Россия сегодня. Специальная военная операция (СВО)</w:t>
            </w:r>
          </w:p>
        </w:tc>
        <w:tc>
          <w:tcPr>
            <w:tcW w:w="1283" w:type="dxa"/>
          </w:tcPr>
          <w:p w:rsidR="006951F1" w:rsidRPr="008D0E96" w:rsidRDefault="008D0E96" w:rsidP="00801977">
            <w:pPr>
              <w:pStyle w:val="TableParagraph"/>
              <w:spacing w:line="227" w:lineRule="exact"/>
              <w:ind w:left="104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  <w:lang w:val="ru-RU"/>
              </w:rPr>
              <w:t>2</w:t>
            </w:r>
          </w:p>
        </w:tc>
        <w:tc>
          <w:tcPr>
            <w:tcW w:w="1249" w:type="dxa"/>
          </w:tcPr>
          <w:p w:rsidR="006951F1" w:rsidRPr="008D0E96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4399" w:type="dxa"/>
          </w:tcPr>
          <w:p w:rsidR="006951F1" w:rsidRPr="006951F1" w:rsidRDefault="006951F1" w:rsidP="00801977">
            <w:pPr>
              <w:pStyle w:val="TableParagraph"/>
              <w:ind w:right="114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Президентство Д. Медведева (2008-2011), военный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конфликт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Закавказье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(Грузия,</w:t>
            </w:r>
            <w:r w:rsidRPr="006951F1">
              <w:rPr>
                <w:spacing w:val="-4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Южная Осетия,</w:t>
            </w:r>
            <w:r w:rsidRPr="006951F1">
              <w:rPr>
                <w:spacing w:val="4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РФ), продолжение политических реформ, мировой экономический кризис 2007- 2010гг. и Россия, инновационное развитие экономики, выборы 2012, 2016 гг., референдум, воссоединение Крыма с Россией, Россия в системе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международных</w:t>
            </w:r>
            <w:r w:rsidRPr="006951F1">
              <w:rPr>
                <w:spacing w:val="-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отношений,</w:t>
            </w:r>
            <w:r w:rsidRPr="006951F1">
              <w:rPr>
                <w:spacing w:val="-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локальные конфликты (Сирия), укрепление</w:t>
            </w:r>
          </w:p>
          <w:p w:rsidR="006951F1" w:rsidRDefault="006951F1" w:rsidP="0080197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обороноспособности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страны</w:t>
            </w:r>
          </w:p>
        </w:tc>
        <w:tc>
          <w:tcPr>
            <w:tcW w:w="3827" w:type="dxa"/>
          </w:tcPr>
          <w:p w:rsidR="006951F1" w:rsidRPr="006951F1" w:rsidRDefault="006951F1" w:rsidP="00801977">
            <w:pPr>
              <w:pStyle w:val="TableParagraph"/>
              <w:ind w:left="101" w:right="248" w:firstLine="52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Анализировать экономическую и социальную ситуацию в современной России, анализировать фактический материал, работать с документами Уметь комментировать даты, события, персоналии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термины,</w:t>
            </w:r>
            <w:r w:rsidRPr="006951F1">
              <w:rPr>
                <w:spacing w:val="-5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применять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их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к анализу</w:t>
            </w:r>
            <w:r w:rsidRPr="006951F1">
              <w:rPr>
                <w:spacing w:val="4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 xml:space="preserve">социально-экономической </w:t>
            </w:r>
            <w:r w:rsidRPr="006951F1">
              <w:rPr>
                <w:spacing w:val="-2"/>
                <w:sz w:val="20"/>
                <w:lang w:val="ru-RU"/>
              </w:rPr>
              <w:t>ситуации.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Фронтальный и </w:t>
            </w:r>
            <w:r>
              <w:rPr>
                <w:spacing w:val="-2"/>
                <w:sz w:val="20"/>
              </w:rPr>
              <w:t>индивидуальный опрос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</w:t>
            </w:r>
          </w:p>
        </w:tc>
      </w:tr>
      <w:tr w:rsidR="006951F1" w:rsidTr="00801977">
        <w:trPr>
          <w:trHeight w:val="1377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</w:t>
            </w:r>
          </w:p>
        </w:tc>
        <w:tc>
          <w:tcPr>
            <w:tcW w:w="2584" w:type="dxa"/>
          </w:tcPr>
          <w:p w:rsidR="006951F1" w:rsidRPr="006951F1" w:rsidRDefault="006951F1" w:rsidP="00801977">
            <w:pPr>
              <w:pStyle w:val="TableParagraph"/>
              <w:ind w:left="110" w:right="223"/>
              <w:rPr>
                <w:sz w:val="20"/>
                <w:lang w:val="ru-RU"/>
              </w:rPr>
            </w:pPr>
            <w:r w:rsidRPr="006951F1">
              <w:rPr>
                <w:spacing w:val="-2"/>
                <w:sz w:val="20"/>
                <w:lang w:val="ru-RU"/>
              </w:rPr>
              <w:t xml:space="preserve">Региональный компонент. </w:t>
            </w:r>
            <w:r w:rsidRPr="006951F1">
              <w:rPr>
                <w:sz w:val="20"/>
                <w:lang w:val="ru-RU"/>
              </w:rPr>
              <w:t>Санкт- Петербург –</w:t>
            </w:r>
          </w:p>
          <w:p w:rsidR="006951F1" w:rsidRPr="006951F1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«северная</w:t>
            </w:r>
            <w:r w:rsidRPr="006951F1">
              <w:rPr>
                <w:spacing w:val="-1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столица»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pacing w:val="-2"/>
                <w:sz w:val="20"/>
                <w:lang w:val="ru-RU"/>
              </w:rPr>
              <w:t>России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 w:right="14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Комбиниро ванный </w:t>
            </w:r>
            <w:r>
              <w:rPr>
                <w:spacing w:val="-4"/>
                <w:sz w:val="20"/>
              </w:rPr>
              <w:t>урок</w:t>
            </w:r>
          </w:p>
        </w:tc>
        <w:tc>
          <w:tcPr>
            <w:tcW w:w="4399" w:type="dxa"/>
          </w:tcPr>
          <w:p w:rsidR="006951F1" w:rsidRPr="006951F1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Новые исторические условия для развития науки, литературы и искусства, основные тенденции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развития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науки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культуры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нашего города. 300-летие Петербурга. Возвращение Петербургу</w:t>
            </w:r>
            <w:r w:rsidRPr="006951F1">
              <w:rPr>
                <w:spacing w:val="-5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ряда столичных функций. Санкт-</w:t>
            </w:r>
          </w:p>
          <w:p w:rsidR="006951F1" w:rsidRPr="006951F1" w:rsidRDefault="006951F1" w:rsidP="00801977">
            <w:pPr>
              <w:pStyle w:val="TableParagraph"/>
              <w:spacing w:line="217" w:lineRule="exact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Петербург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–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город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федерального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pacing w:val="-2"/>
                <w:sz w:val="20"/>
                <w:lang w:val="ru-RU"/>
              </w:rPr>
              <w:t>значения.</w:t>
            </w:r>
          </w:p>
        </w:tc>
        <w:tc>
          <w:tcPr>
            <w:tcW w:w="3827" w:type="dxa"/>
          </w:tcPr>
          <w:p w:rsidR="006951F1" w:rsidRPr="006951F1" w:rsidRDefault="006951F1" w:rsidP="00801977">
            <w:pPr>
              <w:pStyle w:val="TableParagraph"/>
              <w:spacing w:line="237" w:lineRule="auto"/>
              <w:ind w:left="101" w:right="146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Осознание цели своей работы, определение длительности, последовательности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синхронности исторических событий</w:t>
            </w:r>
          </w:p>
        </w:tc>
        <w:tc>
          <w:tcPr>
            <w:tcW w:w="1671" w:type="dxa"/>
          </w:tcPr>
          <w:p w:rsidR="006951F1" w:rsidRPr="006951F1" w:rsidRDefault="006951F1" w:rsidP="00801977">
            <w:pPr>
              <w:pStyle w:val="TableParagraph"/>
              <w:spacing w:line="237" w:lineRule="auto"/>
              <w:ind w:left="106" w:right="64"/>
              <w:rPr>
                <w:sz w:val="20"/>
                <w:lang w:val="ru-RU"/>
              </w:rPr>
            </w:pPr>
            <w:r w:rsidRPr="006951F1">
              <w:rPr>
                <w:spacing w:val="-2"/>
                <w:sz w:val="20"/>
                <w:lang w:val="ru-RU"/>
              </w:rPr>
              <w:t xml:space="preserve">Индивидуальная </w:t>
            </w:r>
            <w:r w:rsidRPr="006951F1">
              <w:rPr>
                <w:sz w:val="20"/>
                <w:lang w:val="ru-RU"/>
              </w:rPr>
              <w:t xml:space="preserve">и групповая </w:t>
            </w:r>
            <w:r w:rsidRPr="006951F1">
              <w:rPr>
                <w:spacing w:val="-2"/>
                <w:sz w:val="20"/>
                <w:lang w:val="ru-RU"/>
              </w:rPr>
              <w:t>проектная деятельность</w:t>
            </w:r>
          </w:p>
        </w:tc>
        <w:tc>
          <w:tcPr>
            <w:tcW w:w="893" w:type="dxa"/>
          </w:tcPr>
          <w:p w:rsidR="006951F1" w:rsidRPr="006951F1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</w:t>
            </w:r>
          </w:p>
        </w:tc>
      </w:tr>
      <w:tr w:rsidR="006951F1" w:rsidTr="00801977">
        <w:trPr>
          <w:trHeight w:val="4143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</w:t>
            </w:r>
          </w:p>
        </w:tc>
        <w:tc>
          <w:tcPr>
            <w:tcW w:w="2584" w:type="dxa"/>
          </w:tcPr>
          <w:p w:rsidR="006951F1" w:rsidRPr="006951F1" w:rsidRDefault="006951F1" w:rsidP="00801977">
            <w:pPr>
              <w:pStyle w:val="TableParagraph"/>
              <w:spacing w:line="221" w:lineRule="exact"/>
              <w:ind w:left="110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Повторение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pacing w:val="-4"/>
                <w:sz w:val="20"/>
                <w:lang w:val="ru-RU"/>
              </w:rPr>
              <w:t>теме:</w:t>
            </w:r>
          </w:p>
          <w:p w:rsidR="006951F1" w:rsidRPr="006951F1" w:rsidRDefault="006951F1" w:rsidP="00801977">
            <w:pPr>
              <w:pStyle w:val="TableParagraph"/>
              <w:ind w:left="110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«Россия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</w:t>
            </w:r>
            <w:r w:rsidRPr="006951F1">
              <w:rPr>
                <w:spacing w:val="-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начале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="00CF70D9">
              <w:rPr>
                <w:sz w:val="20"/>
              </w:rPr>
              <w:t>XX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pacing w:val="-4"/>
                <w:sz w:val="20"/>
                <w:lang w:val="ru-RU"/>
              </w:rPr>
              <w:t>века»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Pr="006951F1" w:rsidRDefault="006951F1" w:rsidP="00801977">
            <w:pPr>
              <w:pStyle w:val="TableParagraph"/>
              <w:ind w:left="108" w:right="176"/>
              <w:rPr>
                <w:sz w:val="20"/>
                <w:lang w:val="ru-RU"/>
              </w:rPr>
            </w:pPr>
            <w:r w:rsidRPr="006951F1">
              <w:rPr>
                <w:spacing w:val="-4"/>
                <w:sz w:val="20"/>
                <w:lang w:val="ru-RU"/>
              </w:rPr>
              <w:t xml:space="preserve">Урок </w:t>
            </w:r>
            <w:r w:rsidRPr="006951F1">
              <w:rPr>
                <w:spacing w:val="-2"/>
                <w:sz w:val="20"/>
                <w:lang w:val="ru-RU"/>
              </w:rPr>
              <w:t xml:space="preserve">обобщения </w:t>
            </w:r>
            <w:r w:rsidRPr="006951F1">
              <w:rPr>
                <w:spacing w:val="-10"/>
                <w:sz w:val="20"/>
                <w:lang w:val="ru-RU"/>
              </w:rPr>
              <w:t>и</w:t>
            </w:r>
            <w:r w:rsidRPr="006951F1">
              <w:rPr>
                <w:spacing w:val="-2"/>
                <w:sz w:val="20"/>
                <w:lang w:val="ru-RU"/>
              </w:rPr>
              <w:t xml:space="preserve"> систематиз </w:t>
            </w:r>
            <w:r w:rsidRPr="006951F1">
              <w:rPr>
                <w:spacing w:val="-4"/>
                <w:sz w:val="20"/>
                <w:lang w:val="ru-RU"/>
              </w:rPr>
              <w:t xml:space="preserve">ации </w:t>
            </w:r>
            <w:r w:rsidRPr="006951F1">
              <w:rPr>
                <w:spacing w:val="-2"/>
                <w:sz w:val="20"/>
                <w:lang w:val="ru-RU"/>
              </w:rPr>
              <w:t>знаний</w:t>
            </w:r>
          </w:p>
        </w:tc>
        <w:tc>
          <w:tcPr>
            <w:tcW w:w="4399" w:type="dxa"/>
          </w:tcPr>
          <w:p w:rsidR="006951F1" w:rsidRPr="006951F1" w:rsidRDefault="006951F1" w:rsidP="00801977">
            <w:pPr>
              <w:pStyle w:val="TableParagraph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Президент В. Путин и его программа (2000г.) Укрепление российской государственности. Обеспечение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гражданского</w:t>
            </w:r>
            <w:r w:rsidRPr="006951F1">
              <w:rPr>
                <w:spacing w:val="-1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согласия.</w:t>
            </w:r>
            <w:r w:rsidRPr="006951F1">
              <w:rPr>
                <w:spacing w:val="-5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Переход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к политике государственного регулирования рыночного хозяйства, налоговая реформа, решение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проблемы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внешнего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долга,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социальное развитие, реализация приоритетных национальных проектов, демографическая политика, итоги социально-экономического развития в 2000 гг. Развитие элементов</w:t>
            </w:r>
          </w:p>
          <w:p w:rsidR="006951F1" w:rsidRPr="006951F1" w:rsidRDefault="006951F1" w:rsidP="00801977">
            <w:pPr>
              <w:pStyle w:val="TableParagraph"/>
              <w:ind w:right="114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гражданского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общества,</w:t>
            </w:r>
            <w:r w:rsidRPr="006951F1">
              <w:rPr>
                <w:spacing w:val="-4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власть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СМИ,</w:t>
            </w:r>
            <w:r w:rsidRPr="006951F1">
              <w:rPr>
                <w:spacing w:val="-4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власть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 церковь, развитие образования, науки и искусства, достижения российского спорта.</w:t>
            </w:r>
          </w:p>
          <w:p w:rsidR="006951F1" w:rsidRPr="006951F1" w:rsidRDefault="006951F1" w:rsidP="00801977">
            <w:pPr>
              <w:pStyle w:val="TableParagraph"/>
              <w:ind w:right="114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Разработка новой внешнеполитической стратегии. Усиление борьбы с терроризмом. укрепление позиций России на международной арене,</w:t>
            </w:r>
            <w:r w:rsidRPr="006951F1">
              <w:rPr>
                <w:spacing w:val="-4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итоги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внешней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политики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России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</w:t>
            </w:r>
            <w:r w:rsidRPr="006951F1">
              <w:rPr>
                <w:spacing w:val="-5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начале</w:t>
            </w:r>
          </w:p>
          <w:p w:rsidR="006951F1" w:rsidRDefault="006951F1" w:rsidP="00801977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 xml:space="preserve">21 </w:t>
            </w:r>
            <w:r>
              <w:rPr>
                <w:spacing w:val="-2"/>
                <w:sz w:val="20"/>
              </w:rPr>
              <w:t>века.</w:t>
            </w:r>
          </w:p>
        </w:tc>
        <w:tc>
          <w:tcPr>
            <w:tcW w:w="3827" w:type="dxa"/>
          </w:tcPr>
          <w:p w:rsidR="006951F1" w:rsidRPr="006951F1" w:rsidRDefault="006951F1" w:rsidP="00801977">
            <w:pPr>
              <w:pStyle w:val="TableParagraph"/>
              <w:ind w:left="101" w:right="199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Анализировать политическую, идеологическую, национальную, экономическую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социальную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ситуацию в</w:t>
            </w:r>
            <w:r w:rsidRPr="006951F1">
              <w:rPr>
                <w:spacing w:val="-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постсоветской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России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</w:t>
            </w:r>
            <w:r w:rsidRPr="006951F1">
              <w:rPr>
                <w:spacing w:val="-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начале</w:t>
            </w:r>
            <w:r w:rsidRPr="006951F1">
              <w:rPr>
                <w:spacing w:val="-6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21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pacing w:val="-4"/>
                <w:sz w:val="20"/>
                <w:lang w:val="ru-RU"/>
              </w:rPr>
              <w:t>века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 xml:space="preserve">Тест или </w:t>
            </w:r>
            <w:r>
              <w:rPr>
                <w:spacing w:val="-2"/>
                <w:sz w:val="20"/>
              </w:rPr>
              <w:t>семинарское занятие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</w:t>
            </w:r>
          </w:p>
        </w:tc>
      </w:tr>
      <w:tr w:rsidR="006951F1" w:rsidTr="00801977">
        <w:trPr>
          <w:trHeight w:val="691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</w:t>
            </w:r>
          </w:p>
        </w:tc>
        <w:tc>
          <w:tcPr>
            <w:tcW w:w="2584" w:type="dxa"/>
          </w:tcPr>
          <w:p w:rsidR="006951F1" w:rsidRPr="006951F1" w:rsidRDefault="006951F1" w:rsidP="00801977">
            <w:pPr>
              <w:pStyle w:val="TableParagraph"/>
              <w:spacing w:line="221" w:lineRule="exact"/>
              <w:ind w:left="110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Повторение</w:t>
            </w:r>
            <w:r w:rsidRPr="006951F1">
              <w:rPr>
                <w:spacing w:val="-8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pacing w:val="-2"/>
                <w:sz w:val="20"/>
                <w:lang w:val="ru-RU"/>
              </w:rPr>
              <w:t>разделу:</w:t>
            </w:r>
          </w:p>
          <w:p w:rsidR="006951F1" w:rsidRPr="006951F1" w:rsidRDefault="006951F1" w:rsidP="00801977">
            <w:pPr>
              <w:pStyle w:val="TableParagraph"/>
              <w:spacing w:line="230" w:lineRule="atLeast"/>
              <w:ind w:left="110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«История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России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="00CD1514">
              <w:rPr>
                <w:sz w:val="20"/>
                <w:lang w:val="ru-RU"/>
              </w:rPr>
              <w:t>1945- 202</w:t>
            </w:r>
            <w:r w:rsidRPr="006951F1">
              <w:rPr>
                <w:sz w:val="20"/>
                <w:lang w:val="ru-RU"/>
              </w:rPr>
              <w:t>0</w:t>
            </w:r>
            <w:r w:rsidR="00CD1514">
              <w:rPr>
                <w:sz w:val="20"/>
                <w:lang w:val="ru-RU"/>
              </w:rPr>
              <w:t>-</w:t>
            </w:r>
            <w:r w:rsidRPr="006951F1">
              <w:rPr>
                <w:sz w:val="20"/>
                <w:lang w:val="ru-RU"/>
              </w:rPr>
              <w:t>ые гг.»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spacing w:line="221" w:lineRule="exact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Урок</w:t>
            </w:r>
          </w:p>
          <w:p w:rsidR="006951F1" w:rsidRDefault="006951F1" w:rsidP="00801977">
            <w:pPr>
              <w:pStyle w:val="TableParagraph"/>
              <w:spacing w:line="230" w:lineRule="atLeast"/>
              <w:ind w:left="108" w:right="17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обобщения </w:t>
            </w:r>
            <w:r>
              <w:rPr>
                <w:spacing w:val="-10"/>
                <w:sz w:val="20"/>
              </w:rPr>
              <w:t>и</w:t>
            </w:r>
          </w:p>
        </w:tc>
        <w:tc>
          <w:tcPr>
            <w:tcW w:w="4399" w:type="dxa"/>
          </w:tcPr>
          <w:p w:rsidR="006951F1" w:rsidRPr="006951F1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Важнейшие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понятия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закономерности изучаемого периода.</w:t>
            </w:r>
          </w:p>
        </w:tc>
        <w:tc>
          <w:tcPr>
            <w:tcW w:w="3827" w:type="dxa"/>
          </w:tcPr>
          <w:p w:rsidR="006951F1" w:rsidRPr="006951F1" w:rsidRDefault="006951F1" w:rsidP="00801977">
            <w:pPr>
              <w:pStyle w:val="TableParagraph"/>
              <w:spacing w:line="221" w:lineRule="exact"/>
              <w:ind w:left="101"/>
              <w:rPr>
                <w:sz w:val="20"/>
                <w:lang w:val="ru-RU"/>
              </w:rPr>
            </w:pPr>
            <w:r w:rsidRPr="006951F1">
              <w:rPr>
                <w:spacing w:val="-2"/>
                <w:sz w:val="20"/>
                <w:lang w:val="ru-RU"/>
              </w:rPr>
              <w:t>Анализировать</w:t>
            </w:r>
            <w:r w:rsidRPr="006951F1">
              <w:rPr>
                <w:spacing w:val="12"/>
                <w:sz w:val="20"/>
                <w:lang w:val="ru-RU"/>
              </w:rPr>
              <w:t xml:space="preserve"> </w:t>
            </w:r>
            <w:r w:rsidRPr="006951F1">
              <w:rPr>
                <w:spacing w:val="-2"/>
                <w:sz w:val="20"/>
                <w:lang w:val="ru-RU"/>
              </w:rPr>
              <w:t>политическую,</w:t>
            </w:r>
          </w:p>
          <w:p w:rsidR="006951F1" w:rsidRPr="006951F1" w:rsidRDefault="006951F1" w:rsidP="00801977">
            <w:pPr>
              <w:pStyle w:val="TableParagraph"/>
              <w:spacing w:line="230" w:lineRule="atLeast"/>
              <w:ind w:left="101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идеологическую, национальную, экономическую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социальную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ситуацию</w:t>
            </w:r>
          </w:p>
        </w:tc>
        <w:tc>
          <w:tcPr>
            <w:tcW w:w="1671" w:type="dxa"/>
          </w:tcPr>
          <w:p w:rsidR="006951F1" w:rsidRDefault="006951F1" w:rsidP="00801977">
            <w:pPr>
              <w:pStyle w:val="TableParagraph"/>
              <w:spacing w:line="221" w:lineRule="exact"/>
              <w:ind w:left="106"/>
              <w:rPr>
                <w:sz w:val="20"/>
              </w:rPr>
            </w:pPr>
            <w:r>
              <w:rPr>
                <w:sz w:val="20"/>
              </w:rPr>
              <w:t>Тест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или</w:t>
            </w:r>
          </w:p>
          <w:p w:rsidR="006951F1" w:rsidRDefault="006951F1" w:rsidP="00801977">
            <w:pPr>
              <w:pStyle w:val="TableParagraph"/>
              <w:spacing w:line="230" w:lineRule="atLeas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семинарское занятие</w:t>
            </w:r>
          </w:p>
        </w:tc>
        <w:tc>
          <w:tcPr>
            <w:tcW w:w="893" w:type="dxa"/>
          </w:tcPr>
          <w:p w:rsidR="006951F1" w:rsidRPr="0056477C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31</w:t>
            </w:r>
          </w:p>
        </w:tc>
      </w:tr>
    </w:tbl>
    <w:p w:rsidR="006951F1" w:rsidRDefault="006951F1" w:rsidP="006951F1">
      <w:pPr>
        <w:rPr>
          <w:sz w:val="20"/>
        </w:rPr>
        <w:sectPr w:rsidR="006951F1">
          <w:pgSz w:w="16840" w:h="11910" w:orient="landscape"/>
          <w:pgMar w:top="1100" w:right="0" w:bottom="280" w:left="160" w:header="713" w:footer="0" w:gutter="0"/>
          <w:cols w:space="720"/>
        </w:sectPr>
      </w:pPr>
    </w:p>
    <w:p w:rsidR="006951F1" w:rsidRDefault="006951F1" w:rsidP="006951F1">
      <w:pPr>
        <w:pStyle w:val="a3"/>
        <w:spacing w:before="9"/>
        <w:ind w:left="0"/>
        <w:rPr>
          <w:b/>
          <w:sz w:val="13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584"/>
        <w:gridCol w:w="1283"/>
        <w:gridCol w:w="1249"/>
        <w:gridCol w:w="4399"/>
        <w:gridCol w:w="3827"/>
        <w:gridCol w:w="1671"/>
        <w:gridCol w:w="893"/>
      </w:tblGrid>
      <w:tr w:rsidR="006951F1" w:rsidTr="00801977">
        <w:trPr>
          <w:trHeight w:val="691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2584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1249" w:type="dxa"/>
          </w:tcPr>
          <w:p w:rsidR="006951F1" w:rsidRDefault="006951F1" w:rsidP="00801977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систематиз </w:t>
            </w:r>
            <w:r>
              <w:rPr>
                <w:spacing w:val="-4"/>
                <w:sz w:val="20"/>
              </w:rPr>
              <w:t>ации</w:t>
            </w:r>
          </w:p>
          <w:p w:rsidR="006951F1" w:rsidRDefault="006951F1" w:rsidP="00801977">
            <w:pPr>
              <w:pStyle w:val="TableParagraph"/>
              <w:spacing w:line="21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знаний</w:t>
            </w:r>
          </w:p>
        </w:tc>
        <w:tc>
          <w:tcPr>
            <w:tcW w:w="4399" w:type="dxa"/>
          </w:tcPr>
          <w:p w:rsidR="006951F1" w:rsidRDefault="006951F1" w:rsidP="00801977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:rsidR="006951F1" w:rsidRPr="006951F1" w:rsidRDefault="006951F1" w:rsidP="00801977">
            <w:pPr>
              <w:pStyle w:val="TableParagraph"/>
              <w:spacing w:line="221" w:lineRule="exact"/>
              <w:ind w:left="101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в</w:t>
            </w:r>
            <w:r w:rsidRPr="006951F1">
              <w:rPr>
                <w:spacing w:val="-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СССР</w:t>
            </w:r>
            <w:r w:rsidRPr="006951F1">
              <w:rPr>
                <w:spacing w:val="-4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5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России</w:t>
            </w:r>
            <w:r w:rsidRPr="006951F1">
              <w:rPr>
                <w:spacing w:val="-4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</w:t>
            </w:r>
            <w:r w:rsidRPr="006951F1">
              <w:rPr>
                <w:spacing w:val="-1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1945-2010ые</w:t>
            </w:r>
            <w:r w:rsidRPr="006951F1">
              <w:rPr>
                <w:spacing w:val="-5"/>
                <w:sz w:val="20"/>
                <w:lang w:val="ru-RU"/>
              </w:rPr>
              <w:t xml:space="preserve"> гг.</w:t>
            </w:r>
          </w:p>
        </w:tc>
        <w:tc>
          <w:tcPr>
            <w:tcW w:w="1671" w:type="dxa"/>
          </w:tcPr>
          <w:p w:rsidR="006951F1" w:rsidRPr="006951F1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93" w:type="dxa"/>
          </w:tcPr>
          <w:p w:rsidR="006951F1" w:rsidRPr="006951F1" w:rsidRDefault="006951F1" w:rsidP="00801977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6951F1" w:rsidTr="00801977">
        <w:trPr>
          <w:trHeight w:val="1377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</w:t>
            </w:r>
          </w:p>
        </w:tc>
        <w:tc>
          <w:tcPr>
            <w:tcW w:w="2584" w:type="dxa"/>
          </w:tcPr>
          <w:p w:rsidR="006951F1" w:rsidRDefault="006951F1" w:rsidP="00801977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Итоговое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Pr="006951F1" w:rsidRDefault="006951F1" w:rsidP="00801977">
            <w:pPr>
              <w:pStyle w:val="TableParagraph"/>
              <w:ind w:left="108" w:right="176"/>
              <w:rPr>
                <w:sz w:val="20"/>
                <w:lang w:val="ru-RU"/>
              </w:rPr>
            </w:pPr>
            <w:r w:rsidRPr="006951F1">
              <w:rPr>
                <w:spacing w:val="-4"/>
                <w:sz w:val="20"/>
                <w:lang w:val="ru-RU"/>
              </w:rPr>
              <w:t xml:space="preserve">Урок </w:t>
            </w:r>
            <w:r w:rsidRPr="006951F1">
              <w:rPr>
                <w:spacing w:val="-2"/>
                <w:sz w:val="20"/>
                <w:lang w:val="ru-RU"/>
              </w:rPr>
              <w:t xml:space="preserve">обобщения </w:t>
            </w:r>
            <w:r w:rsidRPr="006951F1">
              <w:rPr>
                <w:spacing w:val="-10"/>
                <w:sz w:val="20"/>
                <w:lang w:val="ru-RU"/>
              </w:rPr>
              <w:t>и</w:t>
            </w:r>
            <w:r w:rsidRPr="006951F1">
              <w:rPr>
                <w:spacing w:val="-2"/>
                <w:sz w:val="20"/>
                <w:lang w:val="ru-RU"/>
              </w:rPr>
              <w:t xml:space="preserve"> систематиз </w:t>
            </w:r>
            <w:r w:rsidRPr="006951F1">
              <w:rPr>
                <w:spacing w:val="-4"/>
                <w:sz w:val="20"/>
                <w:lang w:val="ru-RU"/>
              </w:rPr>
              <w:t>ации</w:t>
            </w:r>
          </w:p>
          <w:p w:rsidR="006951F1" w:rsidRPr="006951F1" w:rsidRDefault="006951F1" w:rsidP="00801977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6951F1">
              <w:rPr>
                <w:spacing w:val="-2"/>
                <w:sz w:val="20"/>
                <w:lang w:val="ru-RU"/>
              </w:rPr>
              <w:t>знаний</w:t>
            </w:r>
          </w:p>
        </w:tc>
        <w:tc>
          <w:tcPr>
            <w:tcW w:w="4399" w:type="dxa"/>
          </w:tcPr>
          <w:p w:rsidR="006951F1" w:rsidRPr="006951F1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Важнейшие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понятия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закономерности изучаемого периода.</w:t>
            </w:r>
          </w:p>
        </w:tc>
        <w:tc>
          <w:tcPr>
            <w:tcW w:w="3827" w:type="dxa"/>
          </w:tcPr>
          <w:p w:rsidR="006951F1" w:rsidRPr="006951F1" w:rsidRDefault="006951F1" w:rsidP="00801977">
            <w:pPr>
              <w:pStyle w:val="TableParagraph"/>
              <w:spacing w:line="237" w:lineRule="auto"/>
              <w:ind w:left="101" w:right="510"/>
              <w:jc w:val="both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Знать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фактический,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хронологический материал,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владеть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показом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чтением карты, высказывать свое суждение</w:t>
            </w:r>
          </w:p>
        </w:tc>
        <w:tc>
          <w:tcPr>
            <w:tcW w:w="1671" w:type="dxa"/>
          </w:tcPr>
          <w:p w:rsidR="006951F1" w:rsidRPr="006951F1" w:rsidRDefault="006951F1" w:rsidP="00801977">
            <w:pPr>
              <w:pStyle w:val="TableParagraph"/>
              <w:spacing w:line="237" w:lineRule="auto"/>
              <w:ind w:left="106"/>
              <w:rPr>
                <w:sz w:val="20"/>
                <w:lang w:val="ru-RU"/>
              </w:rPr>
            </w:pPr>
            <w:r w:rsidRPr="006951F1">
              <w:rPr>
                <w:spacing w:val="-2"/>
                <w:sz w:val="20"/>
                <w:lang w:val="ru-RU"/>
              </w:rPr>
              <w:t xml:space="preserve">Письменный опрос, практическая </w:t>
            </w:r>
            <w:r w:rsidRPr="006951F1">
              <w:rPr>
                <w:sz w:val="20"/>
                <w:lang w:val="ru-RU"/>
              </w:rPr>
              <w:t>работа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или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тест</w:t>
            </w:r>
          </w:p>
        </w:tc>
        <w:tc>
          <w:tcPr>
            <w:tcW w:w="893" w:type="dxa"/>
          </w:tcPr>
          <w:p w:rsidR="006951F1" w:rsidRPr="006951F1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31</w:t>
            </w:r>
          </w:p>
        </w:tc>
      </w:tr>
      <w:tr w:rsidR="006951F1" w:rsidTr="00801977">
        <w:trPr>
          <w:trHeight w:val="1382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</w:t>
            </w:r>
          </w:p>
        </w:tc>
        <w:tc>
          <w:tcPr>
            <w:tcW w:w="2584" w:type="dxa"/>
          </w:tcPr>
          <w:p w:rsidR="006951F1" w:rsidRDefault="006951F1" w:rsidP="00801977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Итоговое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повторение</w:t>
            </w:r>
          </w:p>
        </w:tc>
        <w:tc>
          <w:tcPr>
            <w:tcW w:w="1283" w:type="dxa"/>
          </w:tcPr>
          <w:p w:rsidR="006951F1" w:rsidRDefault="006951F1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249" w:type="dxa"/>
          </w:tcPr>
          <w:p w:rsidR="006951F1" w:rsidRPr="006951F1" w:rsidRDefault="006951F1" w:rsidP="00801977">
            <w:pPr>
              <w:pStyle w:val="TableParagraph"/>
              <w:ind w:left="108" w:right="176"/>
              <w:rPr>
                <w:sz w:val="20"/>
                <w:lang w:val="ru-RU"/>
              </w:rPr>
            </w:pPr>
            <w:r w:rsidRPr="006951F1">
              <w:rPr>
                <w:spacing w:val="-4"/>
                <w:sz w:val="20"/>
                <w:lang w:val="ru-RU"/>
              </w:rPr>
              <w:t xml:space="preserve">Урок </w:t>
            </w:r>
            <w:r w:rsidRPr="006951F1">
              <w:rPr>
                <w:spacing w:val="-2"/>
                <w:sz w:val="20"/>
                <w:lang w:val="ru-RU"/>
              </w:rPr>
              <w:t xml:space="preserve">обобщения </w:t>
            </w:r>
            <w:r w:rsidRPr="006951F1">
              <w:rPr>
                <w:spacing w:val="-10"/>
                <w:sz w:val="20"/>
                <w:lang w:val="ru-RU"/>
              </w:rPr>
              <w:t>и</w:t>
            </w:r>
            <w:r w:rsidRPr="006951F1">
              <w:rPr>
                <w:spacing w:val="-2"/>
                <w:sz w:val="20"/>
                <w:lang w:val="ru-RU"/>
              </w:rPr>
              <w:t xml:space="preserve"> систематиз </w:t>
            </w:r>
            <w:r w:rsidRPr="006951F1">
              <w:rPr>
                <w:spacing w:val="-4"/>
                <w:sz w:val="20"/>
                <w:lang w:val="ru-RU"/>
              </w:rPr>
              <w:t>ации</w:t>
            </w:r>
          </w:p>
          <w:p w:rsidR="006951F1" w:rsidRPr="006951F1" w:rsidRDefault="006951F1" w:rsidP="00801977">
            <w:pPr>
              <w:pStyle w:val="TableParagraph"/>
              <w:spacing w:line="219" w:lineRule="exact"/>
              <w:ind w:left="108"/>
              <w:rPr>
                <w:sz w:val="20"/>
                <w:lang w:val="ru-RU"/>
              </w:rPr>
            </w:pPr>
            <w:r w:rsidRPr="006951F1">
              <w:rPr>
                <w:spacing w:val="-2"/>
                <w:sz w:val="20"/>
                <w:lang w:val="ru-RU"/>
              </w:rPr>
              <w:t>знаний</w:t>
            </w:r>
          </w:p>
        </w:tc>
        <w:tc>
          <w:tcPr>
            <w:tcW w:w="4399" w:type="dxa"/>
          </w:tcPr>
          <w:p w:rsidR="006951F1" w:rsidRPr="006951F1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Важнейшие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понятия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закономерности изучаемого периода.</w:t>
            </w:r>
          </w:p>
        </w:tc>
        <w:tc>
          <w:tcPr>
            <w:tcW w:w="3827" w:type="dxa"/>
          </w:tcPr>
          <w:p w:rsidR="006951F1" w:rsidRPr="006951F1" w:rsidRDefault="006951F1" w:rsidP="00801977">
            <w:pPr>
              <w:pStyle w:val="TableParagraph"/>
              <w:ind w:left="101" w:right="510"/>
              <w:jc w:val="both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Знать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фактический,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хронологический материал,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владеть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показом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чтением карты, высказывать свое суждение</w:t>
            </w:r>
          </w:p>
        </w:tc>
        <w:tc>
          <w:tcPr>
            <w:tcW w:w="1671" w:type="dxa"/>
          </w:tcPr>
          <w:p w:rsidR="006951F1" w:rsidRPr="006951F1" w:rsidRDefault="006951F1" w:rsidP="00801977">
            <w:pPr>
              <w:pStyle w:val="TableParagraph"/>
              <w:ind w:left="106"/>
              <w:rPr>
                <w:sz w:val="20"/>
                <w:lang w:val="ru-RU"/>
              </w:rPr>
            </w:pPr>
            <w:r w:rsidRPr="006951F1">
              <w:rPr>
                <w:spacing w:val="-2"/>
                <w:sz w:val="20"/>
                <w:lang w:val="ru-RU"/>
              </w:rPr>
              <w:t xml:space="preserve">Письменный опрос, практическая </w:t>
            </w:r>
            <w:r w:rsidRPr="006951F1">
              <w:rPr>
                <w:sz w:val="20"/>
                <w:lang w:val="ru-RU"/>
              </w:rPr>
              <w:t>работа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или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тест</w:t>
            </w:r>
          </w:p>
        </w:tc>
        <w:tc>
          <w:tcPr>
            <w:tcW w:w="893" w:type="dxa"/>
          </w:tcPr>
          <w:p w:rsidR="006951F1" w:rsidRPr="006951F1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31</w:t>
            </w:r>
          </w:p>
        </w:tc>
      </w:tr>
      <w:tr w:rsidR="006951F1" w:rsidTr="00801977">
        <w:trPr>
          <w:trHeight w:val="1377"/>
        </w:trPr>
        <w:tc>
          <w:tcPr>
            <w:tcW w:w="538" w:type="dxa"/>
          </w:tcPr>
          <w:p w:rsidR="006951F1" w:rsidRDefault="006951F1" w:rsidP="00801977">
            <w:pPr>
              <w:pStyle w:val="TableParagraph"/>
              <w:spacing w:line="225" w:lineRule="exact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94-</w:t>
            </w:r>
          </w:p>
          <w:p w:rsidR="006951F1" w:rsidRDefault="006951F1" w:rsidP="00801977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102</w:t>
            </w:r>
          </w:p>
        </w:tc>
        <w:tc>
          <w:tcPr>
            <w:tcW w:w="2584" w:type="dxa"/>
          </w:tcPr>
          <w:p w:rsidR="006951F1" w:rsidRDefault="006951F1" w:rsidP="00801977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Резерв</w:t>
            </w:r>
          </w:p>
        </w:tc>
        <w:tc>
          <w:tcPr>
            <w:tcW w:w="1283" w:type="dxa"/>
          </w:tcPr>
          <w:p w:rsidR="006951F1" w:rsidRDefault="008D0E96" w:rsidP="00801977">
            <w:pPr>
              <w:pStyle w:val="TableParagraph"/>
              <w:spacing w:line="225" w:lineRule="exact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1249" w:type="dxa"/>
          </w:tcPr>
          <w:p w:rsidR="006951F1" w:rsidRPr="006951F1" w:rsidRDefault="006951F1" w:rsidP="00801977">
            <w:pPr>
              <w:pStyle w:val="TableParagraph"/>
              <w:ind w:left="108" w:right="176"/>
              <w:rPr>
                <w:sz w:val="20"/>
                <w:lang w:val="ru-RU"/>
              </w:rPr>
            </w:pPr>
            <w:r w:rsidRPr="006951F1">
              <w:rPr>
                <w:spacing w:val="-4"/>
                <w:sz w:val="20"/>
                <w:lang w:val="ru-RU"/>
              </w:rPr>
              <w:t xml:space="preserve">Урок </w:t>
            </w:r>
            <w:r w:rsidRPr="006951F1">
              <w:rPr>
                <w:spacing w:val="-2"/>
                <w:sz w:val="20"/>
                <w:lang w:val="ru-RU"/>
              </w:rPr>
              <w:t xml:space="preserve">обобщения </w:t>
            </w:r>
            <w:r w:rsidRPr="006951F1">
              <w:rPr>
                <w:spacing w:val="-10"/>
                <w:sz w:val="20"/>
                <w:lang w:val="ru-RU"/>
              </w:rPr>
              <w:t>и</w:t>
            </w:r>
            <w:r w:rsidRPr="006951F1">
              <w:rPr>
                <w:spacing w:val="-2"/>
                <w:sz w:val="20"/>
                <w:lang w:val="ru-RU"/>
              </w:rPr>
              <w:t xml:space="preserve"> систематиз </w:t>
            </w:r>
            <w:r w:rsidRPr="006951F1">
              <w:rPr>
                <w:spacing w:val="-4"/>
                <w:sz w:val="20"/>
                <w:lang w:val="ru-RU"/>
              </w:rPr>
              <w:t>ации</w:t>
            </w:r>
          </w:p>
          <w:p w:rsidR="006951F1" w:rsidRPr="006951F1" w:rsidRDefault="006951F1" w:rsidP="00801977">
            <w:pPr>
              <w:pStyle w:val="TableParagraph"/>
              <w:spacing w:line="217" w:lineRule="exact"/>
              <w:ind w:left="108"/>
              <w:rPr>
                <w:sz w:val="20"/>
                <w:lang w:val="ru-RU"/>
              </w:rPr>
            </w:pPr>
            <w:r w:rsidRPr="006951F1">
              <w:rPr>
                <w:spacing w:val="-2"/>
                <w:sz w:val="20"/>
                <w:lang w:val="ru-RU"/>
              </w:rPr>
              <w:t>знаний</w:t>
            </w:r>
          </w:p>
        </w:tc>
        <w:tc>
          <w:tcPr>
            <w:tcW w:w="4399" w:type="dxa"/>
          </w:tcPr>
          <w:p w:rsidR="006951F1" w:rsidRPr="006951F1" w:rsidRDefault="006951F1" w:rsidP="00801977">
            <w:pPr>
              <w:pStyle w:val="TableParagraph"/>
              <w:ind w:right="198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Важнейшие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понятия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закономерности изучаемого периода.</w:t>
            </w:r>
          </w:p>
        </w:tc>
        <w:tc>
          <w:tcPr>
            <w:tcW w:w="3827" w:type="dxa"/>
          </w:tcPr>
          <w:p w:rsidR="006951F1" w:rsidRPr="006951F1" w:rsidRDefault="006951F1" w:rsidP="00801977">
            <w:pPr>
              <w:pStyle w:val="TableParagraph"/>
              <w:ind w:left="101" w:right="510"/>
              <w:jc w:val="both"/>
              <w:rPr>
                <w:sz w:val="20"/>
                <w:lang w:val="ru-RU"/>
              </w:rPr>
            </w:pPr>
            <w:r w:rsidRPr="006951F1">
              <w:rPr>
                <w:sz w:val="20"/>
                <w:lang w:val="ru-RU"/>
              </w:rPr>
              <w:t>Знать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фактический,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хронологический материал,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владеть</w:t>
            </w:r>
            <w:r w:rsidRPr="006951F1">
              <w:rPr>
                <w:spacing w:val="-9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показом</w:t>
            </w:r>
            <w:r w:rsidRPr="006951F1">
              <w:rPr>
                <w:spacing w:val="-7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</w:t>
            </w:r>
            <w:r w:rsidRPr="006951F1">
              <w:rPr>
                <w:spacing w:val="-10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чтением карты, высказывать свое суждение.</w:t>
            </w:r>
          </w:p>
        </w:tc>
        <w:tc>
          <w:tcPr>
            <w:tcW w:w="1671" w:type="dxa"/>
          </w:tcPr>
          <w:p w:rsidR="006951F1" w:rsidRPr="006951F1" w:rsidRDefault="006951F1" w:rsidP="00801977">
            <w:pPr>
              <w:pStyle w:val="TableParagraph"/>
              <w:spacing w:line="237" w:lineRule="auto"/>
              <w:ind w:left="106"/>
              <w:rPr>
                <w:sz w:val="20"/>
                <w:lang w:val="ru-RU"/>
              </w:rPr>
            </w:pPr>
            <w:r w:rsidRPr="006951F1">
              <w:rPr>
                <w:spacing w:val="-2"/>
                <w:sz w:val="20"/>
                <w:lang w:val="ru-RU"/>
              </w:rPr>
              <w:t xml:space="preserve">Письменный опрос, практическая </w:t>
            </w:r>
            <w:r w:rsidRPr="006951F1">
              <w:rPr>
                <w:sz w:val="20"/>
                <w:lang w:val="ru-RU"/>
              </w:rPr>
              <w:t>работа</w:t>
            </w:r>
            <w:r w:rsidRPr="006951F1">
              <w:rPr>
                <w:spacing w:val="-13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или</w:t>
            </w:r>
            <w:r w:rsidRPr="006951F1">
              <w:rPr>
                <w:spacing w:val="-12"/>
                <w:sz w:val="20"/>
                <w:lang w:val="ru-RU"/>
              </w:rPr>
              <w:t xml:space="preserve"> </w:t>
            </w:r>
            <w:r w:rsidRPr="006951F1">
              <w:rPr>
                <w:sz w:val="20"/>
                <w:lang w:val="ru-RU"/>
              </w:rPr>
              <w:t>тест</w:t>
            </w:r>
          </w:p>
        </w:tc>
        <w:tc>
          <w:tcPr>
            <w:tcW w:w="893" w:type="dxa"/>
          </w:tcPr>
          <w:p w:rsidR="006951F1" w:rsidRPr="006951F1" w:rsidRDefault="0056477C" w:rsidP="00801977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32-34</w:t>
            </w:r>
          </w:p>
        </w:tc>
      </w:tr>
    </w:tbl>
    <w:p w:rsidR="006951F1" w:rsidRDefault="006951F1" w:rsidP="006951F1"/>
    <w:p w:rsidR="008574F6" w:rsidRDefault="008574F6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8574F6" w:rsidSect="003E1BD4">
      <w:pgSz w:w="16840" w:h="11910" w:orient="landscape"/>
      <w:pgMar w:top="1100" w:right="0" w:bottom="280" w:left="160" w:header="713" w:footer="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624" w:rsidRDefault="00971624" w:rsidP="003E1BD4">
      <w:r>
        <w:separator/>
      </w:r>
    </w:p>
  </w:endnote>
  <w:endnote w:type="continuationSeparator" w:id="0">
    <w:p w:rsidR="00971624" w:rsidRDefault="00971624" w:rsidP="003E1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624" w:rsidRDefault="00971624" w:rsidP="003E1BD4">
      <w:r>
        <w:separator/>
      </w:r>
    </w:p>
  </w:footnote>
  <w:footnote w:type="continuationSeparator" w:id="0">
    <w:p w:rsidR="00971624" w:rsidRDefault="00971624" w:rsidP="003E1B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D68" w:rsidRDefault="00E27275">
    <w:pPr>
      <w:pStyle w:val="a3"/>
      <w:spacing w:line="14" w:lineRule="auto"/>
      <w:ind w:left="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D68" w:rsidRDefault="00E27275">
    <w:pPr>
      <w:pStyle w:val="a3"/>
      <w:spacing w:line="14" w:lineRule="auto"/>
      <w:ind w:left="0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411.85pt;margin-top:34.65pt;width:19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" filled="f" stroked="f">
          <v:textbox inset="0,0,0,0">
            <w:txbxContent>
              <w:p w:rsidR="00326D68" w:rsidRDefault="002B4CD1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pacing w:val="-5"/>
                    <w:sz w:val="24"/>
                  </w:rPr>
                  <w:fldChar w:fldCharType="begin"/>
                </w:r>
                <w:r w:rsidR="00CF70D9">
                  <w:rPr>
                    <w:spacing w:val="-5"/>
                    <w:sz w:val="24"/>
                  </w:rPr>
                  <w:instrText xml:space="preserve"> PAGE </w:instrText>
                </w:r>
                <w:r>
                  <w:rPr>
                    <w:spacing w:val="-5"/>
                    <w:sz w:val="24"/>
                  </w:rPr>
                  <w:fldChar w:fldCharType="separate"/>
                </w:r>
                <w:r w:rsidR="001521AE">
                  <w:rPr>
                    <w:noProof/>
                    <w:spacing w:val="-5"/>
                    <w:sz w:val="24"/>
                  </w:rPr>
                  <w:t>20</w:t>
                </w:r>
                <w:r>
                  <w:rPr>
                    <w:spacing w:val="-5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2315">
    <w:multiLevelType w:val="hybridMultilevel"/>
    <w:lvl w:ilvl="0" w:tplc="84331915">
      <w:start w:val="1"/>
      <w:numFmt w:val="decimal"/>
      <w:lvlText w:val="%1."/>
      <w:lvlJc w:val="left"/>
      <w:pPr>
        <w:ind w:left="720" w:hanging="360"/>
      </w:pPr>
    </w:lvl>
    <w:lvl w:ilvl="1" w:tplc="84331915" w:tentative="1">
      <w:start w:val="1"/>
      <w:numFmt w:val="lowerLetter"/>
      <w:lvlText w:val="%2."/>
      <w:lvlJc w:val="left"/>
      <w:pPr>
        <w:ind w:left="1440" w:hanging="360"/>
      </w:pPr>
    </w:lvl>
    <w:lvl w:ilvl="2" w:tplc="84331915" w:tentative="1">
      <w:start w:val="1"/>
      <w:numFmt w:val="lowerRoman"/>
      <w:lvlText w:val="%3."/>
      <w:lvlJc w:val="right"/>
      <w:pPr>
        <w:ind w:left="2160" w:hanging="180"/>
      </w:pPr>
    </w:lvl>
    <w:lvl w:ilvl="3" w:tplc="84331915" w:tentative="1">
      <w:start w:val="1"/>
      <w:numFmt w:val="decimal"/>
      <w:lvlText w:val="%4."/>
      <w:lvlJc w:val="left"/>
      <w:pPr>
        <w:ind w:left="2880" w:hanging="360"/>
      </w:pPr>
    </w:lvl>
    <w:lvl w:ilvl="4" w:tplc="84331915" w:tentative="1">
      <w:start w:val="1"/>
      <w:numFmt w:val="lowerLetter"/>
      <w:lvlText w:val="%5."/>
      <w:lvlJc w:val="left"/>
      <w:pPr>
        <w:ind w:left="3600" w:hanging="360"/>
      </w:pPr>
    </w:lvl>
    <w:lvl w:ilvl="5" w:tplc="84331915" w:tentative="1">
      <w:start w:val="1"/>
      <w:numFmt w:val="lowerRoman"/>
      <w:lvlText w:val="%6."/>
      <w:lvlJc w:val="right"/>
      <w:pPr>
        <w:ind w:left="4320" w:hanging="180"/>
      </w:pPr>
    </w:lvl>
    <w:lvl w:ilvl="6" w:tplc="84331915" w:tentative="1">
      <w:start w:val="1"/>
      <w:numFmt w:val="decimal"/>
      <w:lvlText w:val="%7."/>
      <w:lvlJc w:val="left"/>
      <w:pPr>
        <w:ind w:left="5040" w:hanging="360"/>
      </w:pPr>
    </w:lvl>
    <w:lvl w:ilvl="7" w:tplc="84331915" w:tentative="1">
      <w:start w:val="1"/>
      <w:numFmt w:val="lowerLetter"/>
      <w:lvlText w:val="%8."/>
      <w:lvlJc w:val="left"/>
      <w:pPr>
        <w:ind w:left="5760" w:hanging="360"/>
      </w:pPr>
    </w:lvl>
    <w:lvl w:ilvl="8" w:tplc="8433191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4">
    <w:multiLevelType w:val="hybridMultilevel"/>
    <w:lvl w:ilvl="0" w:tplc="347439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09ED71F9"/>
    <w:multiLevelType w:val="hybridMultilevel"/>
    <w:tmpl w:val="777C2F9C"/>
    <w:lvl w:ilvl="0" w:tplc="E14A7D94">
      <w:numFmt w:val="bullet"/>
      <w:lvlText w:val="•"/>
      <w:lvlJc w:val="left"/>
      <w:pPr>
        <w:ind w:left="11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03B45DBA">
      <w:numFmt w:val="bullet"/>
      <w:lvlText w:val="•"/>
      <w:lvlJc w:val="left"/>
      <w:pPr>
        <w:ind w:left="589" w:hanging="130"/>
      </w:pPr>
      <w:rPr>
        <w:rFonts w:hint="default"/>
        <w:lang w:val="ru-RU" w:eastAsia="en-US" w:bidi="ar-SA"/>
      </w:rPr>
    </w:lvl>
    <w:lvl w:ilvl="2" w:tplc="0B18EADA">
      <w:numFmt w:val="bullet"/>
      <w:lvlText w:val="•"/>
      <w:lvlJc w:val="left"/>
      <w:pPr>
        <w:ind w:left="1058" w:hanging="130"/>
      </w:pPr>
      <w:rPr>
        <w:rFonts w:hint="default"/>
        <w:lang w:val="ru-RU" w:eastAsia="en-US" w:bidi="ar-SA"/>
      </w:rPr>
    </w:lvl>
    <w:lvl w:ilvl="3" w:tplc="331AB72E">
      <w:numFmt w:val="bullet"/>
      <w:lvlText w:val="•"/>
      <w:lvlJc w:val="left"/>
      <w:pPr>
        <w:ind w:left="1527" w:hanging="130"/>
      </w:pPr>
      <w:rPr>
        <w:rFonts w:hint="default"/>
        <w:lang w:val="ru-RU" w:eastAsia="en-US" w:bidi="ar-SA"/>
      </w:rPr>
    </w:lvl>
    <w:lvl w:ilvl="4" w:tplc="E11A50A4">
      <w:numFmt w:val="bullet"/>
      <w:lvlText w:val="•"/>
      <w:lvlJc w:val="left"/>
      <w:pPr>
        <w:ind w:left="1996" w:hanging="130"/>
      </w:pPr>
      <w:rPr>
        <w:rFonts w:hint="default"/>
        <w:lang w:val="ru-RU" w:eastAsia="en-US" w:bidi="ar-SA"/>
      </w:rPr>
    </w:lvl>
    <w:lvl w:ilvl="5" w:tplc="2F8EB1C6">
      <w:numFmt w:val="bullet"/>
      <w:lvlText w:val="•"/>
      <w:lvlJc w:val="left"/>
      <w:pPr>
        <w:ind w:left="2465" w:hanging="130"/>
      </w:pPr>
      <w:rPr>
        <w:rFonts w:hint="default"/>
        <w:lang w:val="ru-RU" w:eastAsia="en-US" w:bidi="ar-SA"/>
      </w:rPr>
    </w:lvl>
    <w:lvl w:ilvl="6" w:tplc="7A0EFE00">
      <w:numFmt w:val="bullet"/>
      <w:lvlText w:val="•"/>
      <w:lvlJc w:val="left"/>
      <w:pPr>
        <w:ind w:left="2934" w:hanging="130"/>
      </w:pPr>
      <w:rPr>
        <w:rFonts w:hint="default"/>
        <w:lang w:val="ru-RU" w:eastAsia="en-US" w:bidi="ar-SA"/>
      </w:rPr>
    </w:lvl>
    <w:lvl w:ilvl="7" w:tplc="059200C6">
      <w:numFmt w:val="bullet"/>
      <w:lvlText w:val="•"/>
      <w:lvlJc w:val="left"/>
      <w:pPr>
        <w:ind w:left="3403" w:hanging="130"/>
      </w:pPr>
      <w:rPr>
        <w:rFonts w:hint="default"/>
        <w:lang w:val="ru-RU" w:eastAsia="en-US" w:bidi="ar-SA"/>
      </w:rPr>
    </w:lvl>
    <w:lvl w:ilvl="8" w:tplc="F104CCBE">
      <w:numFmt w:val="bullet"/>
      <w:lvlText w:val="•"/>
      <w:lvlJc w:val="left"/>
      <w:pPr>
        <w:ind w:left="3872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0ECB3C63"/>
    <w:multiLevelType w:val="hybridMultilevel"/>
    <w:tmpl w:val="A3C8DC9E"/>
    <w:lvl w:ilvl="0" w:tplc="5D0AC2B4">
      <w:start w:val="2"/>
      <w:numFmt w:val="decimal"/>
      <w:lvlText w:val="%1."/>
      <w:lvlJc w:val="left"/>
      <w:pPr>
        <w:ind w:left="497" w:hanging="2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1" w:tplc="245E6EC8">
      <w:numFmt w:val="bullet"/>
      <w:lvlText w:val="•"/>
      <w:lvlJc w:val="left"/>
      <w:pPr>
        <w:ind w:left="1520" w:hanging="264"/>
      </w:pPr>
      <w:rPr>
        <w:rFonts w:hint="default"/>
        <w:lang w:val="ru-RU" w:eastAsia="en-US" w:bidi="ar-SA"/>
      </w:rPr>
    </w:lvl>
    <w:lvl w:ilvl="2" w:tplc="6E24D334">
      <w:numFmt w:val="bullet"/>
      <w:lvlText w:val="•"/>
      <w:lvlJc w:val="left"/>
      <w:pPr>
        <w:ind w:left="2540" w:hanging="264"/>
      </w:pPr>
      <w:rPr>
        <w:rFonts w:hint="default"/>
        <w:lang w:val="ru-RU" w:eastAsia="en-US" w:bidi="ar-SA"/>
      </w:rPr>
    </w:lvl>
    <w:lvl w:ilvl="3" w:tplc="2C9A58B6">
      <w:numFmt w:val="bullet"/>
      <w:lvlText w:val="•"/>
      <w:lvlJc w:val="left"/>
      <w:pPr>
        <w:ind w:left="3561" w:hanging="264"/>
      </w:pPr>
      <w:rPr>
        <w:rFonts w:hint="default"/>
        <w:lang w:val="ru-RU" w:eastAsia="en-US" w:bidi="ar-SA"/>
      </w:rPr>
    </w:lvl>
    <w:lvl w:ilvl="4" w:tplc="AF8C40A6">
      <w:numFmt w:val="bullet"/>
      <w:lvlText w:val="•"/>
      <w:lvlJc w:val="left"/>
      <w:pPr>
        <w:ind w:left="4581" w:hanging="264"/>
      </w:pPr>
      <w:rPr>
        <w:rFonts w:hint="default"/>
        <w:lang w:val="ru-RU" w:eastAsia="en-US" w:bidi="ar-SA"/>
      </w:rPr>
    </w:lvl>
    <w:lvl w:ilvl="5" w:tplc="A128283C">
      <w:numFmt w:val="bullet"/>
      <w:lvlText w:val="•"/>
      <w:lvlJc w:val="left"/>
      <w:pPr>
        <w:ind w:left="5602" w:hanging="264"/>
      </w:pPr>
      <w:rPr>
        <w:rFonts w:hint="default"/>
        <w:lang w:val="ru-RU" w:eastAsia="en-US" w:bidi="ar-SA"/>
      </w:rPr>
    </w:lvl>
    <w:lvl w:ilvl="6" w:tplc="F52C2E2C">
      <w:numFmt w:val="bullet"/>
      <w:lvlText w:val="•"/>
      <w:lvlJc w:val="left"/>
      <w:pPr>
        <w:ind w:left="6622" w:hanging="264"/>
      </w:pPr>
      <w:rPr>
        <w:rFonts w:hint="default"/>
        <w:lang w:val="ru-RU" w:eastAsia="en-US" w:bidi="ar-SA"/>
      </w:rPr>
    </w:lvl>
    <w:lvl w:ilvl="7" w:tplc="D6B6B9FA">
      <w:numFmt w:val="bullet"/>
      <w:lvlText w:val="•"/>
      <w:lvlJc w:val="left"/>
      <w:pPr>
        <w:ind w:left="7642" w:hanging="264"/>
      </w:pPr>
      <w:rPr>
        <w:rFonts w:hint="default"/>
        <w:lang w:val="ru-RU" w:eastAsia="en-US" w:bidi="ar-SA"/>
      </w:rPr>
    </w:lvl>
    <w:lvl w:ilvl="8" w:tplc="37424470">
      <w:numFmt w:val="bullet"/>
      <w:lvlText w:val="•"/>
      <w:lvlJc w:val="left"/>
      <w:pPr>
        <w:ind w:left="8663" w:hanging="264"/>
      </w:pPr>
      <w:rPr>
        <w:rFonts w:hint="default"/>
        <w:lang w:val="ru-RU" w:eastAsia="en-US" w:bidi="ar-SA"/>
      </w:rPr>
    </w:lvl>
  </w:abstractNum>
  <w:abstractNum w:abstractNumId="2" w15:restartNumberingAfterBreak="0">
    <w:nsid w:val="20A755DE"/>
    <w:multiLevelType w:val="hybridMultilevel"/>
    <w:tmpl w:val="FE7A19FC"/>
    <w:lvl w:ilvl="0" w:tplc="18783998">
      <w:numFmt w:val="bullet"/>
      <w:lvlText w:val="•"/>
      <w:lvlJc w:val="left"/>
      <w:pPr>
        <w:ind w:left="11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7DC8D3E">
      <w:numFmt w:val="bullet"/>
      <w:lvlText w:val="•"/>
      <w:lvlJc w:val="left"/>
      <w:pPr>
        <w:ind w:left="589" w:hanging="245"/>
      </w:pPr>
      <w:rPr>
        <w:rFonts w:hint="default"/>
        <w:lang w:val="ru-RU" w:eastAsia="en-US" w:bidi="ar-SA"/>
      </w:rPr>
    </w:lvl>
    <w:lvl w:ilvl="2" w:tplc="ED12834A">
      <w:numFmt w:val="bullet"/>
      <w:lvlText w:val="•"/>
      <w:lvlJc w:val="left"/>
      <w:pPr>
        <w:ind w:left="1058" w:hanging="245"/>
      </w:pPr>
      <w:rPr>
        <w:rFonts w:hint="default"/>
        <w:lang w:val="ru-RU" w:eastAsia="en-US" w:bidi="ar-SA"/>
      </w:rPr>
    </w:lvl>
    <w:lvl w:ilvl="3" w:tplc="0BA8AB4A">
      <w:numFmt w:val="bullet"/>
      <w:lvlText w:val="•"/>
      <w:lvlJc w:val="left"/>
      <w:pPr>
        <w:ind w:left="1527" w:hanging="245"/>
      </w:pPr>
      <w:rPr>
        <w:rFonts w:hint="default"/>
        <w:lang w:val="ru-RU" w:eastAsia="en-US" w:bidi="ar-SA"/>
      </w:rPr>
    </w:lvl>
    <w:lvl w:ilvl="4" w:tplc="D4881B4E">
      <w:numFmt w:val="bullet"/>
      <w:lvlText w:val="•"/>
      <w:lvlJc w:val="left"/>
      <w:pPr>
        <w:ind w:left="1996" w:hanging="245"/>
      </w:pPr>
      <w:rPr>
        <w:rFonts w:hint="default"/>
        <w:lang w:val="ru-RU" w:eastAsia="en-US" w:bidi="ar-SA"/>
      </w:rPr>
    </w:lvl>
    <w:lvl w:ilvl="5" w:tplc="C636777C">
      <w:numFmt w:val="bullet"/>
      <w:lvlText w:val="•"/>
      <w:lvlJc w:val="left"/>
      <w:pPr>
        <w:ind w:left="2465" w:hanging="245"/>
      </w:pPr>
      <w:rPr>
        <w:rFonts w:hint="default"/>
        <w:lang w:val="ru-RU" w:eastAsia="en-US" w:bidi="ar-SA"/>
      </w:rPr>
    </w:lvl>
    <w:lvl w:ilvl="6" w:tplc="57305322">
      <w:numFmt w:val="bullet"/>
      <w:lvlText w:val="•"/>
      <w:lvlJc w:val="left"/>
      <w:pPr>
        <w:ind w:left="2934" w:hanging="245"/>
      </w:pPr>
      <w:rPr>
        <w:rFonts w:hint="default"/>
        <w:lang w:val="ru-RU" w:eastAsia="en-US" w:bidi="ar-SA"/>
      </w:rPr>
    </w:lvl>
    <w:lvl w:ilvl="7" w:tplc="D93665EC">
      <w:numFmt w:val="bullet"/>
      <w:lvlText w:val="•"/>
      <w:lvlJc w:val="left"/>
      <w:pPr>
        <w:ind w:left="3403" w:hanging="245"/>
      </w:pPr>
      <w:rPr>
        <w:rFonts w:hint="default"/>
        <w:lang w:val="ru-RU" w:eastAsia="en-US" w:bidi="ar-SA"/>
      </w:rPr>
    </w:lvl>
    <w:lvl w:ilvl="8" w:tplc="87565C66">
      <w:numFmt w:val="bullet"/>
      <w:lvlText w:val="•"/>
      <w:lvlJc w:val="left"/>
      <w:pPr>
        <w:ind w:left="3872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22BD6D49"/>
    <w:multiLevelType w:val="hybridMultilevel"/>
    <w:tmpl w:val="8B1659BA"/>
    <w:lvl w:ilvl="0" w:tplc="B6D48ADE">
      <w:numFmt w:val="bullet"/>
      <w:lvlText w:val="•"/>
      <w:lvlJc w:val="left"/>
      <w:pPr>
        <w:ind w:left="110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D0A62918">
      <w:numFmt w:val="bullet"/>
      <w:lvlText w:val="•"/>
      <w:lvlJc w:val="left"/>
      <w:pPr>
        <w:ind w:left="589" w:hanging="125"/>
      </w:pPr>
      <w:rPr>
        <w:rFonts w:hint="default"/>
        <w:lang w:val="ru-RU" w:eastAsia="en-US" w:bidi="ar-SA"/>
      </w:rPr>
    </w:lvl>
    <w:lvl w:ilvl="2" w:tplc="C7D83C9A">
      <w:numFmt w:val="bullet"/>
      <w:lvlText w:val="•"/>
      <w:lvlJc w:val="left"/>
      <w:pPr>
        <w:ind w:left="1058" w:hanging="125"/>
      </w:pPr>
      <w:rPr>
        <w:rFonts w:hint="default"/>
        <w:lang w:val="ru-RU" w:eastAsia="en-US" w:bidi="ar-SA"/>
      </w:rPr>
    </w:lvl>
    <w:lvl w:ilvl="3" w:tplc="5C8CF33C">
      <w:numFmt w:val="bullet"/>
      <w:lvlText w:val="•"/>
      <w:lvlJc w:val="left"/>
      <w:pPr>
        <w:ind w:left="1527" w:hanging="125"/>
      </w:pPr>
      <w:rPr>
        <w:rFonts w:hint="default"/>
        <w:lang w:val="ru-RU" w:eastAsia="en-US" w:bidi="ar-SA"/>
      </w:rPr>
    </w:lvl>
    <w:lvl w:ilvl="4" w:tplc="D44ABF1E">
      <w:numFmt w:val="bullet"/>
      <w:lvlText w:val="•"/>
      <w:lvlJc w:val="left"/>
      <w:pPr>
        <w:ind w:left="1996" w:hanging="125"/>
      </w:pPr>
      <w:rPr>
        <w:rFonts w:hint="default"/>
        <w:lang w:val="ru-RU" w:eastAsia="en-US" w:bidi="ar-SA"/>
      </w:rPr>
    </w:lvl>
    <w:lvl w:ilvl="5" w:tplc="5EC414AC">
      <w:numFmt w:val="bullet"/>
      <w:lvlText w:val="•"/>
      <w:lvlJc w:val="left"/>
      <w:pPr>
        <w:ind w:left="2465" w:hanging="125"/>
      </w:pPr>
      <w:rPr>
        <w:rFonts w:hint="default"/>
        <w:lang w:val="ru-RU" w:eastAsia="en-US" w:bidi="ar-SA"/>
      </w:rPr>
    </w:lvl>
    <w:lvl w:ilvl="6" w:tplc="735C17DC">
      <w:numFmt w:val="bullet"/>
      <w:lvlText w:val="•"/>
      <w:lvlJc w:val="left"/>
      <w:pPr>
        <w:ind w:left="2934" w:hanging="125"/>
      </w:pPr>
      <w:rPr>
        <w:rFonts w:hint="default"/>
        <w:lang w:val="ru-RU" w:eastAsia="en-US" w:bidi="ar-SA"/>
      </w:rPr>
    </w:lvl>
    <w:lvl w:ilvl="7" w:tplc="A8D22E16">
      <w:numFmt w:val="bullet"/>
      <w:lvlText w:val="•"/>
      <w:lvlJc w:val="left"/>
      <w:pPr>
        <w:ind w:left="3403" w:hanging="125"/>
      </w:pPr>
      <w:rPr>
        <w:rFonts w:hint="default"/>
        <w:lang w:val="ru-RU" w:eastAsia="en-US" w:bidi="ar-SA"/>
      </w:rPr>
    </w:lvl>
    <w:lvl w:ilvl="8" w:tplc="7130C93E">
      <w:numFmt w:val="bullet"/>
      <w:lvlText w:val="•"/>
      <w:lvlJc w:val="left"/>
      <w:pPr>
        <w:ind w:left="3872" w:hanging="125"/>
      </w:pPr>
      <w:rPr>
        <w:rFonts w:hint="default"/>
        <w:lang w:val="ru-RU" w:eastAsia="en-US" w:bidi="ar-SA"/>
      </w:rPr>
    </w:lvl>
  </w:abstractNum>
  <w:abstractNum w:abstractNumId="4" w15:restartNumberingAfterBreak="0">
    <w:nsid w:val="22D4545D"/>
    <w:multiLevelType w:val="hybridMultilevel"/>
    <w:tmpl w:val="5734D8D6"/>
    <w:lvl w:ilvl="0" w:tplc="0DAE23B6">
      <w:numFmt w:val="bullet"/>
      <w:lvlText w:val="•"/>
      <w:lvlJc w:val="left"/>
      <w:pPr>
        <w:ind w:left="110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B241094">
      <w:numFmt w:val="bullet"/>
      <w:lvlText w:val="•"/>
      <w:lvlJc w:val="left"/>
      <w:pPr>
        <w:ind w:left="589" w:hanging="269"/>
      </w:pPr>
      <w:rPr>
        <w:rFonts w:hint="default"/>
        <w:lang w:val="ru-RU" w:eastAsia="en-US" w:bidi="ar-SA"/>
      </w:rPr>
    </w:lvl>
    <w:lvl w:ilvl="2" w:tplc="4E96249A">
      <w:numFmt w:val="bullet"/>
      <w:lvlText w:val="•"/>
      <w:lvlJc w:val="left"/>
      <w:pPr>
        <w:ind w:left="1058" w:hanging="269"/>
      </w:pPr>
      <w:rPr>
        <w:rFonts w:hint="default"/>
        <w:lang w:val="ru-RU" w:eastAsia="en-US" w:bidi="ar-SA"/>
      </w:rPr>
    </w:lvl>
    <w:lvl w:ilvl="3" w:tplc="9096349A">
      <w:numFmt w:val="bullet"/>
      <w:lvlText w:val="•"/>
      <w:lvlJc w:val="left"/>
      <w:pPr>
        <w:ind w:left="1527" w:hanging="269"/>
      </w:pPr>
      <w:rPr>
        <w:rFonts w:hint="default"/>
        <w:lang w:val="ru-RU" w:eastAsia="en-US" w:bidi="ar-SA"/>
      </w:rPr>
    </w:lvl>
    <w:lvl w:ilvl="4" w:tplc="493849B2">
      <w:numFmt w:val="bullet"/>
      <w:lvlText w:val="•"/>
      <w:lvlJc w:val="left"/>
      <w:pPr>
        <w:ind w:left="1996" w:hanging="269"/>
      </w:pPr>
      <w:rPr>
        <w:rFonts w:hint="default"/>
        <w:lang w:val="ru-RU" w:eastAsia="en-US" w:bidi="ar-SA"/>
      </w:rPr>
    </w:lvl>
    <w:lvl w:ilvl="5" w:tplc="A34404BA">
      <w:numFmt w:val="bullet"/>
      <w:lvlText w:val="•"/>
      <w:lvlJc w:val="left"/>
      <w:pPr>
        <w:ind w:left="2465" w:hanging="269"/>
      </w:pPr>
      <w:rPr>
        <w:rFonts w:hint="default"/>
        <w:lang w:val="ru-RU" w:eastAsia="en-US" w:bidi="ar-SA"/>
      </w:rPr>
    </w:lvl>
    <w:lvl w:ilvl="6" w:tplc="D5C80D72">
      <w:numFmt w:val="bullet"/>
      <w:lvlText w:val="•"/>
      <w:lvlJc w:val="left"/>
      <w:pPr>
        <w:ind w:left="2934" w:hanging="269"/>
      </w:pPr>
      <w:rPr>
        <w:rFonts w:hint="default"/>
        <w:lang w:val="ru-RU" w:eastAsia="en-US" w:bidi="ar-SA"/>
      </w:rPr>
    </w:lvl>
    <w:lvl w:ilvl="7" w:tplc="3F224A1C">
      <w:numFmt w:val="bullet"/>
      <w:lvlText w:val="•"/>
      <w:lvlJc w:val="left"/>
      <w:pPr>
        <w:ind w:left="3403" w:hanging="269"/>
      </w:pPr>
      <w:rPr>
        <w:rFonts w:hint="default"/>
        <w:lang w:val="ru-RU" w:eastAsia="en-US" w:bidi="ar-SA"/>
      </w:rPr>
    </w:lvl>
    <w:lvl w:ilvl="8" w:tplc="907C87DC">
      <w:numFmt w:val="bullet"/>
      <w:lvlText w:val="•"/>
      <w:lvlJc w:val="left"/>
      <w:pPr>
        <w:ind w:left="3872" w:hanging="269"/>
      </w:pPr>
      <w:rPr>
        <w:rFonts w:hint="default"/>
        <w:lang w:val="ru-RU" w:eastAsia="en-US" w:bidi="ar-SA"/>
      </w:rPr>
    </w:lvl>
  </w:abstractNum>
  <w:abstractNum w:abstractNumId="5" w15:restartNumberingAfterBreak="0">
    <w:nsid w:val="25D3397B"/>
    <w:multiLevelType w:val="hybridMultilevel"/>
    <w:tmpl w:val="AD98504A"/>
    <w:lvl w:ilvl="0" w:tplc="9F2E34DE">
      <w:start w:val="1"/>
      <w:numFmt w:val="decimal"/>
      <w:lvlText w:val="%1."/>
      <w:lvlJc w:val="left"/>
      <w:pPr>
        <w:ind w:left="74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89814AE">
      <w:numFmt w:val="bullet"/>
      <w:lvlText w:val="•"/>
      <w:lvlJc w:val="left"/>
      <w:pPr>
        <w:ind w:left="2269" w:hanging="221"/>
      </w:pPr>
      <w:rPr>
        <w:rFonts w:hint="default"/>
        <w:lang w:val="ru-RU" w:eastAsia="en-US" w:bidi="ar-SA"/>
      </w:rPr>
    </w:lvl>
    <w:lvl w:ilvl="2" w:tplc="CFC66540">
      <w:numFmt w:val="bullet"/>
      <w:lvlText w:val="•"/>
      <w:lvlJc w:val="left"/>
      <w:pPr>
        <w:ind w:left="3799" w:hanging="221"/>
      </w:pPr>
      <w:rPr>
        <w:rFonts w:hint="default"/>
        <w:lang w:val="ru-RU" w:eastAsia="en-US" w:bidi="ar-SA"/>
      </w:rPr>
    </w:lvl>
    <w:lvl w:ilvl="3" w:tplc="D5E2F1C4">
      <w:numFmt w:val="bullet"/>
      <w:lvlText w:val="•"/>
      <w:lvlJc w:val="left"/>
      <w:pPr>
        <w:ind w:left="5329" w:hanging="221"/>
      </w:pPr>
      <w:rPr>
        <w:rFonts w:hint="default"/>
        <w:lang w:val="ru-RU" w:eastAsia="en-US" w:bidi="ar-SA"/>
      </w:rPr>
    </w:lvl>
    <w:lvl w:ilvl="4" w:tplc="B2D8A58A">
      <w:numFmt w:val="bullet"/>
      <w:lvlText w:val="•"/>
      <w:lvlJc w:val="left"/>
      <w:pPr>
        <w:ind w:left="6859" w:hanging="221"/>
      </w:pPr>
      <w:rPr>
        <w:rFonts w:hint="default"/>
        <w:lang w:val="ru-RU" w:eastAsia="en-US" w:bidi="ar-SA"/>
      </w:rPr>
    </w:lvl>
    <w:lvl w:ilvl="5" w:tplc="4134DC90">
      <w:numFmt w:val="bullet"/>
      <w:lvlText w:val="•"/>
      <w:lvlJc w:val="left"/>
      <w:pPr>
        <w:ind w:left="8389" w:hanging="221"/>
      </w:pPr>
      <w:rPr>
        <w:rFonts w:hint="default"/>
        <w:lang w:val="ru-RU" w:eastAsia="en-US" w:bidi="ar-SA"/>
      </w:rPr>
    </w:lvl>
    <w:lvl w:ilvl="6" w:tplc="426A5CCA">
      <w:numFmt w:val="bullet"/>
      <w:lvlText w:val="•"/>
      <w:lvlJc w:val="left"/>
      <w:pPr>
        <w:ind w:left="9919" w:hanging="221"/>
      </w:pPr>
      <w:rPr>
        <w:rFonts w:hint="default"/>
        <w:lang w:val="ru-RU" w:eastAsia="en-US" w:bidi="ar-SA"/>
      </w:rPr>
    </w:lvl>
    <w:lvl w:ilvl="7" w:tplc="1FC4004A">
      <w:numFmt w:val="bullet"/>
      <w:lvlText w:val="•"/>
      <w:lvlJc w:val="left"/>
      <w:pPr>
        <w:ind w:left="11448" w:hanging="221"/>
      </w:pPr>
      <w:rPr>
        <w:rFonts w:hint="default"/>
        <w:lang w:val="ru-RU" w:eastAsia="en-US" w:bidi="ar-SA"/>
      </w:rPr>
    </w:lvl>
    <w:lvl w:ilvl="8" w:tplc="87E849EA">
      <w:numFmt w:val="bullet"/>
      <w:lvlText w:val="•"/>
      <w:lvlJc w:val="left"/>
      <w:pPr>
        <w:ind w:left="12978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2934793D"/>
    <w:multiLevelType w:val="hybridMultilevel"/>
    <w:tmpl w:val="FBC8CB2E"/>
    <w:lvl w:ilvl="0" w:tplc="342E283A">
      <w:numFmt w:val="bullet"/>
      <w:lvlText w:val="-"/>
      <w:lvlJc w:val="left"/>
      <w:pPr>
        <w:ind w:left="644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AFDE5CDE">
      <w:numFmt w:val="bullet"/>
      <w:lvlText w:val="•"/>
      <w:lvlJc w:val="left"/>
      <w:pPr>
        <w:ind w:left="520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02D064B2">
      <w:numFmt w:val="bullet"/>
      <w:lvlText w:val="•"/>
      <w:lvlJc w:val="left"/>
      <w:pPr>
        <w:ind w:left="2350" w:hanging="161"/>
      </w:pPr>
      <w:rPr>
        <w:rFonts w:hint="default"/>
        <w:lang w:val="ru-RU" w:eastAsia="en-US" w:bidi="ar-SA"/>
      </w:rPr>
    </w:lvl>
    <w:lvl w:ilvl="3" w:tplc="58E261D2">
      <w:numFmt w:val="bullet"/>
      <w:lvlText w:val="•"/>
      <w:lvlJc w:val="left"/>
      <w:pPr>
        <w:ind w:left="4061" w:hanging="161"/>
      </w:pPr>
      <w:rPr>
        <w:rFonts w:hint="default"/>
        <w:lang w:val="ru-RU" w:eastAsia="en-US" w:bidi="ar-SA"/>
      </w:rPr>
    </w:lvl>
    <w:lvl w:ilvl="4" w:tplc="4FE6B58C">
      <w:numFmt w:val="bullet"/>
      <w:lvlText w:val="•"/>
      <w:lvlJc w:val="left"/>
      <w:pPr>
        <w:ind w:left="5772" w:hanging="161"/>
      </w:pPr>
      <w:rPr>
        <w:rFonts w:hint="default"/>
        <w:lang w:val="ru-RU" w:eastAsia="en-US" w:bidi="ar-SA"/>
      </w:rPr>
    </w:lvl>
    <w:lvl w:ilvl="5" w:tplc="6B9E2DC8">
      <w:numFmt w:val="bullet"/>
      <w:lvlText w:val="•"/>
      <w:lvlJc w:val="left"/>
      <w:pPr>
        <w:ind w:left="7483" w:hanging="161"/>
      </w:pPr>
      <w:rPr>
        <w:rFonts w:hint="default"/>
        <w:lang w:val="ru-RU" w:eastAsia="en-US" w:bidi="ar-SA"/>
      </w:rPr>
    </w:lvl>
    <w:lvl w:ilvl="6" w:tplc="D94E1E12">
      <w:numFmt w:val="bullet"/>
      <w:lvlText w:val="•"/>
      <w:lvlJc w:val="left"/>
      <w:pPr>
        <w:ind w:left="9194" w:hanging="161"/>
      </w:pPr>
      <w:rPr>
        <w:rFonts w:hint="default"/>
        <w:lang w:val="ru-RU" w:eastAsia="en-US" w:bidi="ar-SA"/>
      </w:rPr>
    </w:lvl>
    <w:lvl w:ilvl="7" w:tplc="F188ABBA">
      <w:numFmt w:val="bullet"/>
      <w:lvlText w:val="•"/>
      <w:lvlJc w:val="left"/>
      <w:pPr>
        <w:ind w:left="10905" w:hanging="161"/>
      </w:pPr>
      <w:rPr>
        <w:rFonts w:hint="default"/>
        <w:lang w:val="ru-RU" w:eastAsia="en-US" w:bidi="ar-SA"/>
      </w:rPr>
    </w:lvl>
    <w:lvl w:ilvl="8" w:tplc="7032A732">
      <w:numFmt w:val="bullet"/>
      <w:lvlText w:val="•"/>
      <w:lvlJc w:val="left"/>
      <w:pPr>
        <w:ind w:left="12616" w:hanging="161"/>
      </w:pPr>
      <w:rPr>
        <w:rFonts w:hint="default"/>
        <w:lang w:val="ru-RU" w:eastAsia="en-US" w:bidi="ar-SA"/>
      </w:rPr>
    </w:lvl>
  </w:abstractNum>
  <w:abstractNum w:abstractNumId="7" w15:restartNumberingAfterBreak="0">
    <w:nsid w:val="2B5A68A7"/>
    <w:multiLevelType w:val="hybridMultilevel"/>
    <w:tmpl w:val="3B1CFAE6"/>
    <w:lvl w:ilvl="0" w:tplc="17709F94">
      <w:start w:val="1"/>
      <w:numFmt w:val="decimal"/>
      <w:lvlText w:val="%1."/>
      <w:lvlJc w:val="left"/>
      <w:pPr>
        <w:ind w:left="74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9201A10">
      <w:numFmt w:val="bullet"/>
      <w:lvlText w:val="•"/>
      <w:lvlJc w:val="left"/>
      <w:pPr>
        <w:ind w:left="2269" w:hanging="221"/>
      </w:pPr>
      <w:rPr>
        <w:rFonts w:hint="default"/>
        <w:lang w:val="ru-RU" w:eastAsia="en-US" w:bidi="ar-SA"/>
      </w:rPr>
    </w:lvl>
    <w:lvl w:ilvl="2" w:tplc="35D0B7A0">
      <w:numFmt w:val="bullet"/>
      <w:lvlText w:val="•"/>
      <w:lvlJc w:val="left"/>
      <w:pPr>
        <w:ind w:left="3799" w:hanging="221"/>
      </w:pPr>
      <w:rPr>
        <w:rFonts w:hint="default"/>
        <w:lang w:val="ru-RU" w:eastAsia="en-US" w:bidi="ar-SA"/>
      </w:rPr>
    </w:lvl>
    <w:lvl w:ilvl="3" w:tplc="ED0EF13C">
      <w:numFmt w:val="bullet"/>
      <w:lvlText w:val="•"/>
      <w:lvlJc w:val="left"/>
      <w:pPr>
        <w:ind w:left="5329" w:hanging="221"/>
      </w:pPr>
      <w:rPr>
        <w:rFonts w:hint="default"/>
        <w:lang w:val="ru-RU" w:eastAsia="en-US" w:bidi="ar-SA"/>
      </w:rPr>
    </w:lvl>
    <w:lvl w:ilvl="4" w:tplc="2DB4D5A2">
      <w:numFmt w:val="bullet"/>
      <w:lvlText w:val="•"/>
      <w:lvlJc w:val="left"/>
      <w:pPr>
        <w:ind w:left="6859" w:hanging="221"/>
      </w:pPr>
      <w:rPr>
        <w:rFonts w:hint="default"/>
        <w:lang w:val="ru-RU" w:eastAsia="en-US" w:bidi="ar-SA"/>
      </w:rPr>
    </w:lvl>
    <w:lvl w:ilvl="5" w:tplc="5FAEF01E">
      <w:numFmt w:val="bullet"/>
      <w:lvlText w:val="•"/>
      <w:lvlJc w:val="left"/>
      <w:pPr>
        <w:ind w:left="8389" w:hanging="221"/>
      </w:pPr>
      <w:rPr>
        <w:rFonts w:hint="default"/>
        <w:lang w:val="ru-RU" w:eastAsia="en-US" w:bidi="ar-SA"/>
      </w:rPr>
    </w:lvl>
    <w:lvl w:ilvl="6" w:tplc="5A62D024">
      <w:numFmt w:val="bullet"/>
      <w:lvlText w:val="•"/>
      <w:lvlJc w:val="left"/>
      <w:pPr>
        <w:ind w:left="9919" w:hanging="221"/>
      </w:pPr>
      <w:rPr>
        <w:rFonts w:hint="default"/>
        <w:lang w:val="ru-RU" w:eastAsia="en-US" w:bidi="ar-SA"/>
      </w:rPr>
    </w:lvl>
    <w:lvl w:ilvl="7" w:tplc="6F64D13C">
      <w:numFmt w:val="bullet"/>
      <w:lvlText w:val="•"/>
      <w:lvlJc w:val="left"/>
      <w:pPr>
        <w:ind w:left="11448" w:hanging="221"/>
      </w:pPr>
      <w:rPr>
        <w:rFonts w:hint="default"/>
        <w:lang w:val="ru-RU" w:eastAsia="en-US" w:bidi="ar-SA"/>
      </w:rPr>
    </w:lvl>
    <w:lvl w:ilvl="8" w:tplc="89CCE700">
      <w:numFmt w:val="bullet"/>
      <w:lvlText w:val="•"/>
      <w:lvlJc w:val="left"/>
      <w:pPr>
        <w:ind w:left="12978" w:hanging="221"/>
      </w:pPr>
      <w:rPr>
        <w:rFonts w:hint="default"/>
        <w:lang w:val="ru-RU" w:eastAsia="en-US" w:bidi="ar-SA"/>
      </w:rPr>
    </w:lvl>
  </w:abstractNum>
  <w:abstractNum w:abstractNumId="8" w15:restartNumberingAfterBreak="0">
    <w:nsid w:val="3ED544ED"/>
    <w:multiLevelType w:val="hybridMultilevel"/>
    <w:tmpl w:val="1C4C136E"/>
    <w:lvl w:ilvl="0" w:tplc="CD524E1C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E5A209AA">
      <w:numFmt w:val="bullet"/>
      <w:lvlText w:val="•"/>
      <w:lvlJc w:val="left"/>
      <w:pPr>
        <w:ind w:left="2719" w:hanging="360"/>
      </w:pPr>
      <w:rPr>
        <w:rFonts w:hint="default"/>
        <w:lang w:val="ru-RU" w:eastAsia="en-US" w:bidi="ar-SA"/>
      </w:rPr>
    </w:lvl>
    <w:lvl w:ilvl="2" w:tplc="2D462076">
      <w:numFmt w:val="bullet"/>
      <w:lvlText w:val="•"/>
      <w:lvlJc w:val="left"/>
      <w:pPr>
        <w:ind w:left="4199" w:hanging="360"/>
      </w:pPr>
      <w:rPr>
        <w:rFonts w:hint="default"/>
        <w:lang w:val="ru-RU" w:eastAsia="en-US" w:bidi="ar-SA"/>
      </w:rPr>
    </w:lvl>
    <w:lvl w:ilvl="3" w:tplc="98521ABC">
      <w:numFmt w:val="bullet"/>
      <w:lvlText w:val="•"/>
      <w:lvlJc w:val="left"/>
      <w:pPr>
        <w:ind w:left="5679" w:hanging="360"/>
      </w:pPr>
      <w:rPr>
        <w:rFonts w:hint="default"/>
        <w:lang w:val="ru-RU" w:eastAsia="en-US" w:bidi="ar-SA"/>
      </w:rPr>
    </w:lvl>
    <w:lvl w:ilvl="4" w:tplc="EF2881D8">
      <w:numFmt w:val="bullet"/>
      <w:lvlText w:val="•"/>
      <w:lvlJc w:val="left"/>
      <w:pPr>
        <w:ind w:left="7159" w:hanging="360"/>
      </w:pPr>
      <w:rPr>
        <w:rFonts w:hint="default"/>
        <w:lang w:val="ru-RU" w:eastAsia="en-US" w:bidi="ar-SA"/>
      </w:rPr>
    </w:lvl>
    <w:lvl w:ilvl="5" w:tplc="D7928E20">
      <w:numFmt w:val="bullet"/>
      <w:lvlText w:val="•"/>
      <w:lvlJc w:val="left"/>
      <w:pPr>
        <w:ind w:left="8639" w:hanging="360"/>
      </w:pPr>
      <w:rPr>
        <w:rFonts w:hint="default"/>
        <w:lang w:val="ru-RU" w:eastAsia="en-US" w:bidi="ar-SA"/>
      </w:rPr>
    </w:lvl>
    <w:lvl w:ilvl="6" w:tplc="06DEC516">
      <w:numFmt w:val="bullet"/>
      <w:lvlText w:val="•"/>
      <w:lvlJc w:val="left"/>
      <w:pPr>
        <w:ind w:left="10119" w:hanging="360"/>
      </w:pPr>
      <w:rPr>
        <w:rFonts w:hint="default"/>
        <w:lang w:val="ru-RU" w:eastAsia="en-US" w:bidi="ar-SA"/>
      </w:rPr>
    </w:lvl>
    <w:lvl w:ilvl="7" w:tplc="5D34E794">
      <w:numFmt w:val="bullet"/>
      <w:lvlText w:val="•"/>
      <w:lvlJc w:val="left"/>
      <w:pPr>
        <w:ind w:left="11598" w:hanging="360"/>
      </w:pPr>
      <w:rPr>
        <w:rFonts w:hint="default"/>
        <w:lang w:val="ru-RU" w:eastAsia="en-US" w:bidi="ar-SA"/>
      </w:rPr>
    </w:lvl>
    <w:lvl w:ilvl="8" w:tplc="94587CF8">
      <w:numFmt w:val="bullet"/>
      <w:lvlText w:val="•"/>
      <w:lvlJc w:val="left"/>
      <w:pPr>
        <w:ind w:left="13078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4B315C70"/>
    <w:multiLevelType w:val="hybridMultilevel"/>
    <w:tmpl w:val="206AD82A"/>
    <w:lvl w:ilvl="0" w:tplc="55840500">
      <w:start w:val="1"/>
      <w:numFmt w:val="decimal"/>
      <w:lvlText w:val="%1."/>
      <w:lvlJc w:val="left"/>
      <w:pPr>
        <w:ind w:left="74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43F80A62">
      <w:numFmt w:val="bullet"/>
      <w:lvlText w:val="•"/>
      <w:lvlJc w:val="left"/>
      <w:pPr>
        <w:ind w:left="2269" w:hanging="221"/>
      </w:pPr>
      <w:rPr>
        <w:rFonts w:hint="default"/>
        <w:lang w:val="ru-RU" w:eastAsia="en-US" w:bidi="ar-SA"/>
      </w:rPr>
    </w:lvl>
    <w:lvl w:ilvl="2" w:tplc="9236967C">
      <w:numFmt w:val="bullet"/>
      <w:lvlText w:val="•"/>
      <w:lvlJc w:val="left"/>
      <w:pPr>
        <w:ind w:left="3799" w:hanging="221"/>
      </w:pPr>
      <w:rPr>
        <w:rFonts w:hint="default"/>
        <w:lang w:val="ru-RU" w:eastAsia="en-US" w:bidi="ar-SA"/>
      </w:rPr>
    </w:lvl>
    <w:lvl w:ilvl="3" w:tplc="81B224FC">
      <w:numFmt w:val="bullet"/>
      <w:lvlText w:val="•"/>
      <w:lvlJc w:val="left"/>
      <w:pPr>
        <w:ind w:left="5329" w:hanging="221"/>
      </w:pPr>
      <w:rPr>
        <w:rFonts w:hint="default"/>
        <w:lang w:val="ru-RU" w:eastAsia="en-US" w:bidi="ar-SA"/>
      </w:rPr>
    </w:lvl>
    <w:lvl w:ilvl="4" w:tplc="271A66C2">
      <w:numFmt w:val="bullet"/>
      <w:lvlText w:val="•"/>
      <w:lvlJc w:val="left"/>
      <w:pPr>
        <w:ind w:left="6859" w:hanging="221"/>
      </w:pPr>
      <w:rPr>
        <w:rFonts w:hint="default"/>
        <w:lang w:val="ru-RU" w:eastAsia="en-US" w:bidi="ar-SA"/>
      </w:rPr>
    </w:lvl>
    <w:lvl w:ilvl="5" w:tplc="AA9CD11E">
      <w:numFmt w:val="bullet"/>
      <w:lvlText w:val="•"/>
      <w:lvlJc w:val="left"/>
      <w:pPr>
        <w:ind w:left="8389" w:hanging="221"/>
      </w:pPr>
      <w:rPr>
        <w:rFonts w:hint="default"/>
        <w:lang w:val="ru-RU" w:eastAsia="en-US" w:bidi="ar-SA"/>
      </w:rPr>
    </w:lvl>
    <w:lvl w:ilvl="6" w:tplc="09905678">
      <w:numFmt w:val="bullet"/>
      <w:lvlText w:val="•"/>
      <w:lvlJc w:val="left"/>
      <w:pPr>
        <w:ind w:left="9919" w:hanging="221"/>
      </w:pPr>
      <w:rPr>
        <w:rFonts w:hint="default"/>
        <w:lang w:val="ru-RU" w:eastAsia="en-US" w:bidi="ar-SA"/>
      </w:rPr>
    </w:lvl>
    <w:lvl w:ilvl="7" w:tplc="CD525546">
      <w:numFmt w:val="bullet"/>
      <w:lvlText w:val="•"/>
      <w:lvlJc w:val="left"/>
      <w:pPr>
        <w:ind w:left="11448" w:hanging="221"/>
      </w:pPr>
      <w:rPr>
        <w:rFonts w:hint="default"/>
        <w:lang w:val="ru-RU" w:eastAsia="en-US" w:bidi="ar-SA"/>
      </w:rPr>
    </w:lvl>
    <w:lvl w:ilvl="8" w:tplc="DDEC4B7A">
      <w:numFmt w:val="bullet"/>
      <w:lvlText w:val="•"/>
      <w:lvlJc w:val="left"/>
      <w:pPr>
        <w:ind w:left="12978" w:hanging="221"/>
      </w:pPr>
      <w:rPr>
        <w:rFonts w:hint="default"/>
        <w:lang w:val="ru-RU" w:eastAsia="en-US" w:bidi="ar-SA"/>
      </w:rPr>
    </w:lvl>
  </w:abstractNum>
  <w:abstractNum w:abstractNumId="10" w15:restartNumberingAfterBreak="0">
    <w:nsid w:val="4C5B0DA6"/>
    <w:multiLevelType w:val="hybridMultilevel"/>
    <w:tmpl w:val="A61E423C"/>
    <w:lvl w:ilvl="0" w:tplc="4A10C2D0">
      <w:numFmt w:val="bullet"/>
      <w:lvlText w:val="•"/>
      <w:lvlJc w:val="left"/>
      <w:pPr>
        <w:ind w:left="520" w:hanging="1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0082894">
      <w:numFmt w:val="bullet"/>
      <w:lvlText w:val=""/>
      <w:lvlJc w:val="left"/>
      <w:pPr>
        <w:ind w:left="124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2932C6FA">
      <w:numFmt w:val="bullet"/>
      <w:lvlText w:val="•"/>
      <w:lvlJc w:val="left"/>
      <w:pPr>
        <w:ind w:left="2884" w:hanging="348"/>
      </w:pPr>
      <w:rPr>
        <w:rFonts w:hint="default"/>
        <w:lang w:val="ru-RU" w:eastAsia="en-US" w:bidi="ar-SA"/>
      </w:rPr>
    </w:lvl>
    <w:lvl w:ilvl="3" w:tplc="FC7223E0">
      <w:numFmt w:val="bullet"/>
      <w:lvlText w:val="•"/>
      <w:lvlJc w:val="left"/>
      <w:pPr>
        <w:ind w:left="4528" w:hanging="348"/>
      </w:pPr>
      <w:rPr>
        <w:rFonts w:hint="default"/>
        <w:lang w:val="ru-RU" w:eastAsia="en-US" w:bidi="ar-SA"/>
      </w:rPr>
    </w:lvl>
    <w:lvl w:ilvl="4" w:tplc="BB80C5B4">
      <w:numFmt w:val="bullet"/>
      <w:lvlText w:val="•"/>
      <w:lvlJc w:val="left"/>
      <w:pPr>
        <w:ind w:left="6172" w:hanging="348"/>
      </w:pPr>
      <w:rPr>
        <w:rFonts w:hint="default"/>
        <w:lang w:val="ru-RU" w:eastAsia="en-US" w:bidi="ar-SA"/>
      </w:rPr>
    </w:lvl>
    <w:lvl w:ilvl="5" w:tplc="23F60ACE">
      <w:numFmt w:val="bullet"/>
      <w:lvlText w:val="•"/>
      <w:lvlJc w:val="left"/>
      <w:pPr>
        <w:ind w:left="7817" w:hanging="348"/>
      </w:pPr>
      <w:rPr>
        <w:rFonts w:hint="default"/>
        <w:lang w:val="ru-RU" w:eastAsia="en-US" w:bidi="ar-SA"/>
      </w:rPr>
    </w:lvl>
    <w:lvl w:ilvl="6" w:tplc="E09A1B84">
      <w:numFmt w:val="bullet"/>
      <w:lvlText w:val="•"/>
      <w:lvlJc w:val="left"/>
      <w:pPr>
        <w:ind w:left="9461" w:hanging="348"/>
      </w:pPr>
      <w:rPr>
        <w:rFonts w:hint="default"/>
        <w:lang w:val="ru-RU" w:eastAsia="en-US" w:bidi="ar-SA"/>
      </w:rPr>
    </w:lvl>
    <w:lvl w:ilvl="7" w:tplc="0C84A34E">
      <w:numFmt w:val="bullet"/>
      <w:lvlText w:val="•"/>
      <w:lvlJc w:val="left"/>
      <w:pPr>
        <w:ind w:left="11105" w:hanging="348"/>
      </w:pPr>
      <w:rPr>
        <w:rFonts w:hint="default"/>
        <w:lang w:val="ru-RU" w:eastAsia="en-US" w:bidi="ar-SA"/>
      </w:rPr>
    </w:lvl>
    <w:lvl w:ilvl="8" w:tplc="5386C552">
      <w:numFmt w:val="bullet"/>
      <w:lvlText w:val="•"/>
      <w:lvlJc w:val="left"/>
      <w:pPr>
        <w:ind w:left="12749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521C4B10"/>
    <w:multiLevelType w:val="hybridMultilevel"/>
    <w:tmpl w:val="EB06F91C"/>
    <w:lvl w:ilvl="0" w:tplc="3A4CD330">
      <w:numFmt w:val="bullet"/>
      <w:lvlText w:val="•"/>
      <w:lvlJc w:val="left"/>
      <w:pPr>
        <w:ind w:left="233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722CA4CE">
      <w:numFmt w:val="bullet"/>
      <w:lvlText w:val="•"/>
      <w:lvlJc w:val="left"/>
      <w:pPr>
        <w:ind w:left="1286" w:hanging="154"/>
      </w:pPr>
      <w:rPr>
        <w:rFonts w:hint="default"/>
        <w:lang w:val="ru-RU" w:eastAsia="en-US" w:bidi="ar-SA"/>
      </w:rPr>
    </w:lvl>
    <w:lvl w:ilvl="2" w:tplc="DCA0A26A">
      <w:numFmt w:val="bullet"/>
      <w:lvlText w:val="•"/>
      <w:lvlJc w:val="left"/>
      <w:pPr>
        <w:ind w:left="2332" w:hanging="154"/>
      </w:pPr>
      <w:rPr>
        <w:rFonts w:hint="default"/>
        <w:lang w:val="ru-RU" w:eastAsia="en-US" w:bidi="ar-SA"/>
      </w:rPr>
    </w:lvl>
    <w:lvl w:ilvl="3" w:tplc="5520188A">
      <w:numFmt w:val="bullet"/>
      <w:lvlText w:val="•"/>
      <w:lvlJc w:val="left"/>
      <w:pPr>
        <w:ind w:left="3379" w:hanging="154"/>
      </w:pPr>
      <w:rPr>
        <w:rFonts w:hint="default"/>
        <w:lang w:val="ru-RU" w:eastAsia="en-US" w:bidi="ar-SA"/>
      </w:rPr>
    </w:lvl>
    <w:lvl w:ilvl="4" w:tplc="A4025C6C">
      <w:numFmt w:val="bullet"/>
      <w:lvlText w:val="•"/>
      <w:lvlJc w:val="left"/>
      <w:pPr>
        <w:ind w:left="4425" w:hanging="154"/>
      </w:pPr>
      <w:rPr>
        <w:rFonts w:hint="default"/>
        <w:lang w:val="ru-RU" w:eastAsia="en-US" w:bidi="ar-SA"/>
      </w:rPr>
    </w:lvl>
    <w:lvl w:ilvl="5" w:tplc="18D4E9D4">
      <w:numFmt w:val="bullet"/>
      <w:lvlText w:val="•"/>
      <w:lvlJc w:val="left"/>
      <w:pPr>
        <w:ind w:left="5472" w:hanging="154"/>
      </w:pPr>
      <w:rPr>
        <w:rFonts w:hint="default"/>
        <w:lang w:val="ru-RU" w:eastAsia="en-US" w:bidi="ar-SA"/>
      </w:rPr>
    </w:lvl>
    <w:lvl w:ilvl="6" w:tplc="2A1E42D0">
      <w:numFmt w:val="bullet"/>
      <w:lvlText w:val="•"/>
      <w:lvlJc w:val="left"/>
      <w:pPr>
        <w:ind w:left="6518" w:hanging="154"/>
      </w:pPr>
      <w:rPr>
        <w:rFonts w:hint="default"/>
        <w:lang w:val="ru-RU" w:eastAsia="en-US" w:bidi="ar-SA"/>
      </w:rPr>
    </w:lvl>
    <w:lvl w:ilvl="7" w:tplc="8F8EA18C">
      <w:numFmt w:val="bullet"/>
      <w:lvlText w:val="•"/>
      <w:lvlJc w:val="left"/>
      <w:pPr>
        <w:ind w:left="7564" w:hanging="154"/>
      </w:pPr>
      <w:rPr>
        <w:rFonts w:hint="default"/>
        <w:lang w:val="ru-RU" w:eastAsia="en-US" w:bidi="ar-SA"/>
      </w:rPr>
    </w:lvl>
    <w:lvl w:ilvl="8" w:tplc="13D2DE04">
      <w:numFmt w:val="bullet"/>
      <w:lvlText w:val="•"/>
      <w:lvlJc w:val="left"/>
      <w:pPr>
        <w:ind w:left="8611" w:hanging="154"/>
      </w:pPr>
      <w:rPr>
        <w:rFonts w:hint="default"/>
        <w:lang w:val="ru-RU" w:eastAsia="en-US" w:bidi="ar-SA"/>
      </w:rPr>
    </w:lvl>
  </w:abstractNum>
  <w:abstractNum w:abstractNumId="12" w15:restartNumberingAfterBreak="0">
    <w:nsid w:val="56095AB4"/>
    <w:multiLevelType w:val="multilevel"/>
    <w:tmpl w:val="74D0B8EE"/>
    <w:lvl w:ilvl="0">
      <w:start w:val="1"/>
      <w:numFmt w:val="decimal"/>
      <w:lvlText w:val="%1."/>
      <w:lvlJc w:val="left"/>
      <w:pPr>
        <w:ind w:left="233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909" w:hanging="3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078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7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6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5" w:hanging="288"/>
      </w:pPr>
      <w:rPr>
        <w:rFonts w:hint="default"/>
        <w:lang w:val="ru-RU" w:eastAsia="en-US" w:bidi="ar-SA"/>
      </w:rPr>
    </w:lvl>
  </w:abstractNum>
  <w:abstractNum w:abstractNumId="13" w15:restartNumberingAfterBreak="0">
    <w:nsid w:val="641720C2"/>
    <w:multiLevelType w:val="hybridMultilevel"/>
    <w:tmpl w:val="E89E85B6"/>
    <w:lvl w:ilvl="0" w:tplc="1C00B092">
      <w:numFmt w:val="bullet"/>
      <w:lvlText w:val="-"/>
      <w:lvlJc w:val="left"/>
      <w:pPr>
        <w:ind w:left="233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  <w:lang w:val="ru-RU" w:eastAsia="en-US" w:bidi="ar-SA"/>
      </w:rPr>
    </w:lvl>
    <w:lvl w:ilvl="1" w:tplc="868C3CEC">
      <w:numFmt w:val="bullet"/>
      <w:lvlText w:val="•"/>
      <w:lvlJc w:val="left"/>
      <w:pPr>
        <w:ind w:left="1286" w:hanging="408"/>
      </w:pPr>
      <w:rPr>
        <w:rFonts w:hint="default"/>
        <w:lang w:val="ru-RU" w:eastAsia="en-US" w:bidi="ar-SA"/>
      </w:rPr>
    </w:lvl>
    <w:lvl w:ilvl="2" w:tplc="83B2E40C">
      <w:numFmt w:val="bullet"/>
      <w:lvlText w:val="•"/>
      <w:lvlJc w:val="left"/>
      <w:pPr>
        <w:ind w:left="2332" w:hanging="408"/>
      </w:pPr>
      <w:rPr>
        <w:rFonts w:hint="default"/>
        <w:lang w:val="ru-RU" w:eastAsia="en-US" w:bidi="ar-SA"/>
      </w:rPr>
    </w:lvl>
    <w:lvl w:ilvl="3" w:tplc="2EF2811A">
      <w:numFmt w:val="bullet"/>
      <w:lvlText w:val="•"/>
      <w:lvlJc w:val="left"/>
      <w:pPr>
        <w:ind w:left="3379" w:hanging="408"/>
      </w:pPr>
      <w:rPr>
        <w:rFonts w:hint="default"/>
        <w:lang w:val="ru-RU" w:eastAsia="en-US" w:bidi="ar-SA"/>
      </w:rPr>
    </w:lvl>
    <w:lvl w:ilvl="4" w:tplc="52004C72">
      <w:numFmt w:val="bullet"/>
      <w:lvlText w:val="•"/>
      <w:lvlJc w:val="left"/>
      <w:pPr>
        <w:ind w:left="4425" w:hanging="408"/>
      </w:pPr>
      <w:rPr>
        <w:rFonts w:hint="default"/>
        <w:lang w:val="ru-RU" w:eastAsia="en-US" w:bidi="ar-SA"/>
      </w:rPr>
    </w:lvl>
    <w:lvl w:ilvl="5" w:tplc="0436FE66">
      <w:numFmt w:val="bullet"/>
      <w:lvlText w:val="•"/>
      <w:lvlJc w:val="left"/>
      <w:pPr>
        <w:ind w:left="5472" w:hanging="408"/>
      </w:pPr>
      <w:rPr>
        <w:rFonts w:hint="default"/>
        <w:lang w:val="ru-RU" w:eastAsia="en-US" w:bidi="ar-SA"/>
      </w:rPr>
    </w:lvl>
    <w:lvl w:ilvl="6" w:tplc="3B721272">
      <w:numFmt w:val="bullet"/>
      <w:lvlText w:val="•"/>
      <w:lvlJc w:val="left"/>
      <w:pPr>
        <w:ind w:left="6518" w:hanging="408"/>
      </w:pPr>
      <w:rPr>
        <w:rFonts w:hint="default"/>
        <w:lang w:val="ru-RU" w:eastAsia="en-US" w:bidi="ar-SA"/>
      </w:rPr>
    </w:lvl>
    <w:lvl w:ilvl="7" w:tplc="267016D4">
      <w:numFmt w:val="bullet"/>
      <w:lvlText w:val="•"/>
      <w:lvlJc w:val="left"/>
      <w:pPr>
        <w:ind w:left="7564" w:hanging="408"/>
      </w:pPr>
      <w:rPr>
        <w:rFonts w:hint="default"/>
        <w:lang w:val="ru-RU" w:eastAsia="en-US" w:bidi="ar-SA"/>
      </w:rPr>
    </w:lvl>
    <w:lvl w:ilvl="8" w:tplc="42FADC22">
      <w:numFmt w:val="bullet"/>
      <w:lvlText w:val="•"/>
      <w:lvlJc w:val="left"/>
      <w:pPr>
        <w:ind w:left="8611" w:hanging="408"/>
      </w:pPr>
      <w:rPr>
        <w:rFonts w:hint="default"/>
        <w:lang w:val="ru-RU" w:eastAsia="en-US" w:bidi="ar-SA"/>
      </w:rPr>
    </w:lvl>
  </w:abstractNum>
  <w:abstractNum w:abstractNumId="14" w15:restartNumberingAfterBreak="0">
    <w:nsid w:val="6C98539A"/>
    <w:multiLevelType w:val="hybridMultilevel"/>
    <w:tmpl w:val="E16810D6"/>
    <w:lvl w:ilvl="0" w:tplc="386A82A8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5F852A0">
      <w:numFmt w:val="bullet"/>
      <w:lvlText w:val="•"/>
      <w:lvlJc w:val="left"/>
      <w:pPr>
        <w:ind w:left="589" w:hanging="144"/>
      </w:pPr>
      <w:rPr>
        <w:rFonts w:hint="default"/>
        <w:lang w:val="ru-RU" w:eastAsia="en-US" w:bidi="ar-SA"/>
      </w:rPr>
    </w:lvl>
    <w:lvl w:ilvl="2" w:tplc="186C3DA2">
      <w:numFmt w:val="bullet"/>
      <w:lvlText w:val="•"/>
      <w:lvlJc w:val="left"/>
      <w:pPr>
        <w:ind w:left="1058" w:hanging="144"/>
      </w:pPr>
      <w:rPr>
        <w:rFonts w:hint="default"/>
        <w:lang w:val="ru-RU" w:eastAsia="en-US" w:bidi="ar-SA"/>
      </w:rPr>
    </w:lvl>
    <w:lvl w:ilvl="3" w:tplc="C5BC7A48">
      <w:numFmt w:val="bullet"/>
      <w:lvlText w:val="•"/>
      <w:lvlJc w:val="left"/>
      <w:pPr>
        <w:ind w:left="1527" w:hanging="144"/>
      </w:pPr>
      <w:rPr>
        <w:rFonts w:hint="default"/>
        <w:lang w:val="ru-RU" w:eastAsia="en-US" w:bidi="ar-SA"/>
      </w:rPr>
    </w:lvl>
    <w:lvl w:ilvl="4" w:tplc="770CA51A">
      <w:numFmt w:val="bullet"/>
      <w:lvlText w:val="•"/>
      <w:lvlJc w:val="left"/>
      <w:pPr>
        <w:ind w:left="1996" w:hanging="144"/>
      </w:pPr>
      <w:rPr>
        <w:rFonts w:hint="default"/>
        <w:lang w:val="ru-RU" w:eastAsia="en-US" w:bidi="ar-SA"/>
      </w:rPr>
    </w:lvl>
    <w:lvl w:ilvl="5" w:tplc="84F0927E">
      <w:numFmt w:val="bullet"/>
      <w:lvlText w:val="•"/>
      <w:lvlJc w:val="left"/>
      <w:pPr>
        <w:ind w:left="2465" w:hanging="144"/>
      </w:pPr>
      <w:rPr>
        <w:rFonts w:hint="default"/>
        <w:lang w:val="ru-RU" w:eastAsia="en-US" w:bidi="ar-SA"/>
      </w:rPr>
    </w:lvl>
    <w:lvl w:ilvl="6" w:tplc="801C4402">
      <w:numFmt w:val="bullet"/>
      <w:lvlText w:val="•"/>
      <w:lvlJc w:val="left"/>
      <w:pPr>
        <w:ind w:left="2934" w:hanging="144"/>
      </w:pPr>
      <w:rPr>
        <w:rFonts w:hint="default"/>
        <w:lang w:val="ru-RU" w:eastAsia="en-US" w:bidi="ar-SA"/>
      </w:rPr>
    </w:lvl>
    <w:lvl w:ilvl="7" w:tplc="8ABA94C2">
      <w:numFmt w:val="bullet"/>
      <w:lvlText w:val="•"/>
      <w:lvlJc w:val="left"/>
      <w:pPr>
        <w:ind w:left="3403" w:hanging="144"/>
      </w:pPr>
      <w:rPr>
        <w:rFonts w:hint="default"/>
        <w:lang w:val="ru-RU" w:eastAsia="en-US" w:bidi="ar-SA"/>
      </w:rPr>
    </w:lvl>
    <w:lvl w:ilvl="8" w:tplc="70B2DF96">
      <w:numFmt w:val="bullet"/>
      <w:lvlText w:val="•"/>
      <w:lvlJc w:val="left"/>
      <w:pPr>
        <w:ind w:left="3872" w:hanging="144"/>
      </w:pPr>
      <w:rPr>
        <w:rFonts w:hint="default"/>
        <w:lang w:val="ru-RU" w:eastAsia="en-US" w:bidi="ar-SA"/>
      </w:rPr>
    </w:lvl>
  </w:abstractNum>
  <w:abstractNum w:abstractNumId="15" w15:restartNumberingAfterBreak="0">
    <w:nsid w:val="6FFF6454"/>
    <w:multiLevelType w:val="hybridMultilevel"/>
    <w:tmpl w:val="55587930"/>
    <w:lvl w:ilvl="0" w:tplc="968622CE">
      <w:start w:val="1"/>
      <w:numFmt w:val="decimal"/>
      <w:lvlText w:val="%1."/>
      <w:lvlJc w:val="left"/>
      <w:pPr>
        <w:ind w:left="1960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955438D0">
      <w:numFmt w:val="bullet"/>
      <w:lvlText w:val="•"/>
      <w:lvlJc w:val="left"/>
      <w:pPr>
        <w:ind w:left="3367" w:hanging="336"/>
      </w:pPr>
      <w:rPr>
        <w:rFonts w:hint="default"/>
        <w:lang w:val="ru-RU" w:eastAsia="en-US" w:bidi="ar-SA"/>
      </w:rPr>
    </w:lvl>
    <w:lvl w:ilvl="2" w:tplc="D6D64918">
      <w:numFmt w:val="bullet"/>
      <w:lvlText w:val="•"/>
      <w:lvlJc w:val="left"/>
      <w:pPr>
        <w:ind w:left="4775" w:hanging="336"/>
      </w:pPr>
      <w:rPr>
        <w:rFonts w:hint="default"/>
        <w:lang w:val="ru-RU" w:eastAsia="en-US" w:bidi="ar-SA"/>
      </w:rPr>
    </w:lvl>
    <w:lvl w:ilvl="3" w:tplc="9F44709C">
      <w:numFmt w:val="bullet"/>
      <w:lvlText w:val="•"/>
      <w:lvlJc w:val="left"/>
      <w:pPr>
        <w:ind w:left="6183" w:hanging="336"/>
      </w:pPr>
      <w:rPr>
        <w:rFonts w:hint="default"/>
        <w:lang w:val="ru-RU" w:eastAsia="en-US" w:bidi="ar-SA"/>
      </w:rPr>
    </w:lvl>
    <w:lvl w:ilvl="4" w:tplc="73841484">
      <w:numFmt w:val="bullet"/>
      <w:lvlText w:val="•"/>
      <w:lvlJc w:val="left"/>
      <w:pPr>
        <w:ind w:left="7591" w:hanging="336"/>
      </w:pPr>
      <w:rPr>
        <w:rFonts w:hint="default"/>
        <w:lang w:val="ru-RU" w:eastAsia="en-US" w:bidi="ar-SA"/>
      </w:rPr>
    </w:lvl>
    <w:lvl w:ilvl="5" w:tplc="5914CD38">
      <w:numFmt w:val="bullet"/>
      <w:lvlText w:val="•"/>
      <w:lvlJc w:val="left"/>
      <w:pPr>
        <w:ind w:left="8999" w:hanging="336"/>
      </w:pPr>
      <w:rPr>
        <w:rFonts w:hint="default"/>
        <w:lang w:val="ru-RU" w:eastAsia="en-US" w:bidi="ar-SA"/>
      </w:rPr>
    </w:lvl>
    <w:lvl w:ilvl="6" w:tplc="8E3E6D94">
      <w:numFmt w:val="bullet"/>
      <w:lvlText w:val="•"/>
      <w:lvlJc w:val="left"/>
      <w:pPr>
        <w:ind w:left="10407" w:hanging="336"/>
      </w:pPr>
      <w:rPr>
        <w:rFonts w:hint="default"/>
        <w:lang w:val="ru-RU" w:eastAsia="en-US" w:bidi="ar-SA"/>
      </w:rPr>
    </w:lvl>
    <w:lvl w:ilvl="7" w:tplc="59E04806">
      <w:numFmt w:val="bullet"/>
      <w:lvlText w:val="•"/>
      <w:lvlJc w:val="left"/>
      <w:pPr>
        <w:ind w:left="11814" w:hanging="336"/>
      </w:pPr>
      <w:rPr>
        <w:rFonts w:hint="default"/>
        <w:lang w:val="ru-RU" w:eastAsia="en-US" w:bidi="ar-SA"/>
      </w:rPr>
    </w:lvl>
    <w:lvl w:ilvl="8" w:tplc="9D30C050">
      <w:numFmt w:val="bullet"/>
      <w:lvlText w:val="•"/>
      <w:lvlJc w:val="left"/>
      <w:pPr>
        <w:ind w:left="13222" w:hanging="336"/>
      </w:pPr>
      <w:rPr>
        <w:rFonts w:hint="default"/>
        <w:lang w:val="ru-RU" w:eastAsia="en-US" w:bidi="ar-SA"/>
      </w:rPr>
    </w:lvl>
  </w:abstractNum>
  <w:abstractNum w:abstractNumId="16" w15:restartNumberingAfterBreak="0">
    <w:nsid w:val="76A43770"/>
    <w:multiLevelType w:val="hybridMultilevel"/>
    <w:tmpl w:val="1C903CBE"/>
    <w:lvl w:ilvl="0" w:tplc="9D0203F2">
      <w:start w:val="1"/>
      <w:numFmt w:val="decimal"/>
      <w:lvlText w:val="%1."/>
      <w:lvlJc w:val="left"/>
      <w:pPr>
        <w:ind w:left="74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B8D43F9C">
      <w:numFmt w:val="bullet"/>
      <w:lvlText w:val="•"/>
      <w:lvlJc w:val="left"/>
      <w:pPr>
        <w:ind w:left="2269" w:hanging="221"/>
      </w:pPr>
      <w:rPr>
        <w:rFonts w:hint="default"/>
        <w:lang w:val="ru-RU" w:eastAsia="en-US" w:bidi="ar-SA"/>
      </w:rPr>
    </w:lvl>
    <w:lvl w:ilvl="2" w:tplc="A022E6B8">
      <w:numFmt w:val="bullet"/>
      <w:lvlText w:val="•"/>
      <w:lvlJc w:val="left"/>
      <w:pPr>
        <w:ind w:left="3799" w:hanging="221"/>
      </w:pPr>
      <w:rPr>
        <w:rFonts w:hint="default"/>
        <w:lang w:val="ru-RU" w:eastAsia="en-US" w:bidi="ar-SA"/>
      </w:rPr>
    </w:lvl>
    <w:lvl w:ilvl="3" w:tplc="D52A4636">
      <w:numFmt w:val="bullet"/>
      <w:lvlText w:val="•"/>
      <w:lvlJc w:val="left"/>
      <w:pPr>
        <w:ind w:left="5329" w:hanging="221"/>
      </w:pPr>
      <w:rPr>
        <w:rFonts w:hint="default"/>
        <w:lang w:val="ru-RU" w:eastAsia="en-US" w:bidi="ar-SA"/>
      </w:rPr>
    </w:lvl>
    <w:lvl w:ilvl="4" w:tplc="D3A4C740">
      <w:numFmt w:val="bullet"/>
      <w:lvlText w:val="•"/>
      <w:lvlJc w:val="left"/>
      <w:pPr>
        <w:ind w:left="6859" w:hanging="221"/>
      </w:pPr>
      <w:rPr>
        <w:rFonts w:hint="default"/>
        <w:lang w:val="ru-RU" w:eastAsia="en-US" w:bidi="ar-SA"/>
      </w:rPr>
    </w:lvl>
    <w:lvl w:ilvl="5" w:tplc="7B8416C4">
      <w:numFmt w:val="bullet"/>
      <w:lvlText w:val="•"/>
      <w:lvlJc w:val="left"/>
      <w:pPr>
        <w:ind w:left="8389" w:hanging="221"/>
      </w:pPr>
      <w:rPr>
        <w:rFonts w:hint="default"/>
        <w:lang w:val="ru-RU" w:eastAsia="en-US" w:bidi="ar-SA"/>
      </w:rPr>
    </w:lvl>
    <w:lvl w:ilvl="6" w:tplc="BD96DD76">
      <w:numFmt w:val="bullet"/>
      <w:lvlText w:val="•"/>
      <w:lvlJc w:val="left"/>
      <w:pPr>
        <w:ind w:left="9919" w:hanging="221"/>
      </w:pPr>
      <w:rPr>
        <w:rFonts w:hint="default"/>
        <w:lang w:val="ru-RU" w:eastAsia="en-US" w:bidi="ar-SA"/>
      </w:rPr>
    </w:lvl>
    <w:lvl w:ilvl="7" w:tplc="AF362444">
      <w:numFmt w:val="bullet"/>
      <w:lvlText w:val="•"/>
      <w:lvlJc w:val="left"/>
      <w:pPr>
        <w:ind w:left="11448" w:hanging="221"/>
      </w:pPr>
      <w:rPr>
        <w:rFonts w:hint="default"/>
        <w:lang w:val="ru-RU" w:eastAsia="en-US" w:bidi="ar-SA"/>
      </w:rPr>
    </w:lvl>
    <w:lvl w:ilvl="8" w:tplc="BA4ED6B4">
      <w:numFmt w:val="bullet"/>
      <w:lvlText w:val="•"/>
      <w:lvlJc w:val="left"/>
      <w:pPr>
        <w:ind w:left="12978" w:hanging="221"/>
      </w:pPr>
      <w:rPr>
        <w:rFonts w:hint="default"/>
        <w:lang w:val="ru-RU" w:eastAsia="en-US" w:bidi="ar-SA"/>
      </w:rPr>
    </w:lvl>
  </w:abstractNum>
  <w:abstractNum w:abstractNumId="17" w15:restartNumberingAfterBreak="0">
    <w:nsid w:val="77B23114"/>
    <w:multiLevelType w:val="hybridMultilevel"/>
    <w:tmpl w:val="FA92722C"/>
    <w:lvl w:ilvl="0" w:tplc="874CF152">
      <w:start w:val="1"/>
      <w:numFmt w:val="decimal"/>
      <w:lvlText w:val="%1."/>
      <w:lvlJc w:val="left"/>
      <w:pPr>
        <w:ind w:left="740" w:hanging="22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ru-RU" w:eastAsia="en-US" w:bidi="ar-SA"/>
      </w:rPr>
    </w:lvl>
    <w:lvl w:ilvl="1" w:tplc="5B5E770C">
      <w:numFmt w:val="bullet"/>
      <w:lvlText w:val=""/>
      <w:lvlJc w:val="left"/>
      <w:pPr>
        <w:ind w:left="1240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2" w:tplc="92FC44AC">
      <w:numFmt w:val="bullet"/>
      <w:lvlText w:val=""/>
      <w:lvlJc w:val="left"/>
      <w:pPr>
        <w:ind w:left="1806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3" w:tplc="DB1C531E">
      <w:numFmt w:val="bullet"/>
      <w:lvlText w:val="•"/>
      <w:lvlJc w:val="left"/>
      <w:pPr>
        <w:ind w:left="3579" w:hanging="361"/>
      </w:pPr>
      <w:rPr>
        <w:rFonts w:hint="default"/>
        <w:lang w:val="ru-RU" w:eastAsia="en-US" w:bidi="ar-SA"/>
      </w:rPr>
    </w:lvl>
    <w:lvl w:ilvl="4" w:tplc="087011F2">
      <w:numFmt w:val="bullet"/>
      <w:lvlText w:val="•"/>
      <w:lvlJc w:val="left"/>
      <w:pPr>
        <w:ind w:left="5359" w:hanging="361"/>
      </w:pPr>
      <w:rPr>
        <w:rFonts w:hint="default"/>
        <w:lang w:val="ru-RU" w:eastAsia="en-US" w:bidi="ar-SA"/>
      </w:rPr>
    </w:lvl>
    <w:lvl w:ilvl="5" w:tplc="C80C11C4">
      <w:numFmt w:val="bullet"/>
      <w:lvlText w:val="•"/>
      <w:lvlJc w:val="left"/>
      <w:pPr>
        <w:ind w:left="7139" w:hanging="361"/>
      </w:pPr>
      <w:rPr>
        <w:rFonts w:hint="default"/>
        <w:lang w:val="ru-RU" w:eastAsia="en-US" w:bidi="ar-SA"/>
      </w:rPr>
    </w:lvl>
    <w:lvl w:ilvl="6" w:tplc="FE324B28">
      <w:numFmt w:val="bullet"/>
      <w:lvlText w:val="•"/>
      <w:lvlJc w:val="left"/>
      <w:pPr>
        <w:ind w:left="8919" w:hanging="361"/>
      </w:pPr>
      <w:rPr>
        <w:rFonts w:hint="default"/>
        <w:lang w:val="ru-RU" w:eastAsia="en-US" w:bidi="ar-SA"/>
      </w:rPr>
    </w:lvl>
    <w:lvl w:ilvl="7" w:tplc="C52E07B6">
      <w:numFmt w:val="bullet"/>
      <w:lvlText w:val="•"/>
      <w:lvlJc w:val="left"/>
      <w:pPr>
        <w:ind w:left="10699" w:hanging="361"/>
      </w:pPr>
      <w:rPr>
        <w:rFonts w:hint="default"/>
        <w:lang w:val="ru-RU" w:eastAsia="en-US" w:bidi="ar-SA"/>
      </w:rPr>
    </w:lvl>
    <w:lvl w:ilvl="8" w:tplc="0F628C32">
      <w:numFmt w:val="bullet"/>
      <w:lvlText w:val="•"/>
      <w:lvlJc w:val="left"/>
      <w:pPr>
        <w:ind w:left="12478" w:hanging="361"/>
      </w:pPr>
      <w:rPr>
        <w:rFonts w:hint="default"/>
        <w:lang w:val="ru-RU" w:eastAsia="en-US" w:bidi="ar-SA"/>
      </w:rPr>
    </w:lvl>
  </w:abstractNum>
  <w:abstractNum w:abstractNumId="18" w15:restartNumberingAfterBreak="0">
    <w:nsid w:val="78D42D84"/>
    <w:multiLevelType w:val="hybridMultilevel"/>
    <w:tmpl w:val="ADAC3E12"/>
    <w:lvl w:ilvl="0" w:tplc="A08C964A">
      <w:start w:val="1"/>
      <w:numFmt w:val="decimal"/>
      <w:lvlText w:val="%1."/>
      <w:lvlJc w:val="left"/>
      <w:pPr>
        <w:ind w:left="74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3604883A">
      <w:numFmt w:val="bullet"/>
      <w:lvlText w:val="•"/>
      <w:lvlJc w:val="left"/>
      <w:pPr>
        <w:ind w:left="2269" w:hanging="221"/>
      </w:pPr>
      <w:rPr>
        <w:rFonts w:hint="default"/>
        <w:lang w:val="ru-RU" w:eastAsia="en-US" w:bidi="ar-SA"/>
      </w:rPr>
    </w:lvl>
    <w:lvl w:ilvl="2" w:tplc="7F44F1F8">
      <w:numFmt w:val="bullet"/>
      <w:lvlText w:val="•"/>
      <w:lvlJc w:val="left"/>
      <w:pPr>
        <w:ind w:left="3799" w:hanging="221"/>
      </w:pPr>
      <w:rPr>
        <w:rFonts w:hint="default"/>
        <w:lang w:val="ru-RU" w:eastAsia="en-US" w:bidi="ar-SA"/>
      </w:rPr>
    </w:lvl>
    <w:lvl w:ilvl="3" w:tplc="63845EF6">
      <w:numFmt w:val="bullet"/>
      <w:lvlText w:val="•"/>
      <w:lvlJc w:val="left"/>
      <w:pPr>
        <w:ind w:left="5329" w:hanging="221"/>
      </w:pPr>
      <w:rPr>
        <w:rFonts w:hint="default"/>
        <w:lang w:val="ru-RU" w:eastAsia="en-US" w:bidi="ar-SA"/>
      </w:rPr>
    </w:lvl>
    <w:lvl w:ilvl="4" w:tplc="9BC8F554">
      <w:numFmt w:val="bullet"/>
      <w:lvlText w:val="•"/>
      <w:lvlJc w:val="left"/>
      <w:pPr>
        <w:ind w:left="6859" w:hanging="221"/>
      </w:pPr>
      <w:rPr>
        <w:rFonts w:hint="default"/>
        <w:lang w:val="ru-RU" w:eastAsia="en-US" w:bidi="ar-SA"/>
      </w:rPr>
    </w:lvl>
    <w:lvl w:ilvl="5" w:tplc="36F2358E">
      <w:numFmt w:val="bullet"/>
      <w:lvlText w:val="•"/>
      <w:lvlJc w:val="left"/>
      <w:pPr>
        <w:ind w:left="8389" w:hanging="221"/>
      </w:pPr>
      <w:rPr>
        <w:rFonts w:hint="default"/>
        <w:lang w:val="ru-RU" w:eastAsia="en-US" w:bidi="ar-SA"/>
      </w:rPr>
    </w:lvl>
    <w:lvl w:ilvl="6" w:tplc="1B224742">
      <w:numFmt w:val="bullet"/>
      <w:lvlText w:val="•"/>
      <w:lvlJc w:val="left"/>
      <w:pPr>
        <w:ind w:left="9919" w:hanging="221"/>
      </w:pPr>
      <w:rPr>
        <w:rFonts w:hint="default"/>
        <w:lang w:val="ru-RU" w:eastAsia="en-US" w:bidi="ar-SA"/>
      </w:rPr>
    </w:lvl>
    <w:lvl w:ilvl="7" w:tplc="12B62F4A">
      <w:numFmt w:val="bullet"/>
      <w:lvlText w:val="•"/>
      <w:lvlJc w:val="left"/>
      <w:pPr>
        <w:ind w:left="11448" w:hanging="221"/>
      </w:pPr>
      <w:rPr>
        <w:rFonts w:hint="default"/>
        <w:lang w:val="ru-RU" w:eastAsia="en-US" w:bidi="ar-SA"/>
      </w:rPr>
    </w:lvl>
    <w:lvl w:ilvl="8" w:tplc="88489A0A">
      <w:numFmt w:val="bullet"/>
      <w:lvlText w:val="•"/>
      <w:lvlJc w:val="left"/>
      <w:pPr>
        <w:ind w:left="12978" w:hanging="221"/>
      </w:pPr>
      <w:rPr>
        <w:rFonts w:hint="default"/>
        <w:lang w:val="ru-RU" w:eastAsia="en-US" w:bidi="ar-SA"/>
      </w:rPr>
    </w:lvl>
  </w:abstractNum>
  <w:abstractNum w:abstractNumId="19" w15:restartNumberingAfterBreak="0">
    <w:nsid w:val="7CAD448B"/>
    <w:multiLevelType w:val="hybridMultilevel"/>
    <w:tmpl w:val="B1000286"/>
    <w:lvl w:ilvl="0" w:tplc="4A2005D0">
      <w:numFmt w:val="bullet"/>
      <w:lvlText w:val="•"/>
      <w:lvlJc w:val="left"/>
      <w:pPr>
        <w:ind w:left="11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23E7530">
      <w:numFmt w:val="bullet"/>
      <w:lvlText w:val="•"/>
      <w:lvlJc w:val="left"/>
      <w:pPr>
        <w:ind w:left="589" w:hanging="264"/>
      </w:pPr>
      <w:rPr>
        <w:rFonts w:hint="default"/>
        <w:lang w:val="ru-RU" w:eastAsia="en-US" w:bidi="ar-SA"/>
      </w:rPr>
    </w:lvl>
    <w:lvl w:ilvl="2" w:tplc="21AE5076">
      <w:numFmt w:val="bullet"/>
      <w:lvlText w:val="•"/>
      <w:lvlJc w:val="left"/>
      <w:pPr>
        <w:ind w:left="1058" w:hanging="264"/>
      </w:pPr>
      <w:rPr>
        <w:rFonts w:hint="default"/>
        <w:lang w:val="ru-RU" w:eastAsia="en-US" w:bidi="ar-SA"/>
      </w:rPr>
    </w:lvl>
    <w:lvl w:ilvl="3" w:tplc="3968C46A">
      <w:numFmt w:val="bullet"/>
      <w:lvlText w:val="•"/>
      <w:lvlJc w:val="left"/>
      <w:pPr>
        <w:ind w:left="1527" w:hanging="264"/>
      </w:pPr>
      <w:rPr>
        <w:rFonts w:hint="default"/>
        <w:lang w:val="ru-RU" w:eastAsia="en-US" w:bidi="ar-SA"/>
      </w:rPr>
    </w:lvl>
    <w:lvl w:ilvl="4" w:tplc="B6102268">
      <w:numFmt w:val="bullet"/>
      <w:lvlText w:val="•"/>
      <w:lvlJc w:val="left"/>
      <w:pPr>
        <w:ind w:left="1996" w:hanging="264"/>
      </w:pPr>
      <w:rPr>
        <w:rFonts w:hint="default"/>
        <w:lang w:val="ru-RU" w:eastAsia="en-US" w:bidi="ar-SA"/>
      </w:rPr>
    </w:lvl>
    <w:lvl w:ilvl="5" w:tplc="4E58005E">
      <w:numFmt w:val="bullet"/>
      <w:lvlText w:val="•"/>
      <w:lvlJc w:val="left"/>
      <w:pPr>
        <w:ind w:left="2465" w:hanging="264"/>
      </w:pPr>
      <w:rPr>
        <w:rFonts w:hint="default"/>
        <w:lang w:val="ru-RU" w:eastAsia="en-US" w:bidi="ar-SA"/>
      </w:rPr>
    </w:lvl>
    <w:lvl w:ilvl="6" w:tplc="7DDCE17E">
      <w:numFmt w:val="bullet"/>
      <w:lvlText w:val="•"/>
      <w:lvlJc w:val="left"/>
      <w:pPr>
        <w:ind w:left="2934" w:hanging="264"/>
      </w:pPr>
      <w:rPr>
        <w:rFonts w:hint="default"/>
        <w:lang w:val="ru-RU" w:eastAsia="en-US" w:bidi="ar-SA"/>
      </w:rPr>
    </w:lvl>
    <w:lvl w:ilvl="7" w:tplc="2A98602E">
      <w:numFmt w:val="bullet"/>
      <w:lvlText w:val="•"/>
      <w:lvlJc w:val="left"/>
      <w:pPr>
        <w:ind w:left="3403" w:hanging="264"/>
      </w:pPr>
      <w:rPr>
        <w:rFonts w:hint="default"/>
        <w:lang w:val="ru-RU" w:eastAsia="en-US" w:bidi="ar-SA"/>
      </w:rPr>
    </w:lvl>
    <w:lvl w:ilvl="8" w:tplc="5AF6E532">
      <w:numFmt w:val="bullet"/>
      <w:lvlText w:val="•"/>
      <w:lvlJc w:val="left"/>
      <w:pPr>
        <w:ind w:left="3872" w:hanging="26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5"/>
  </w:num>
  <w:num w:numId="5">
    <w:abstractNumId w:val="18"/>
  </w:num>
  <w:num w:numId="6">
    <w:abstractNumId w:val="17"/>
  </w:num>
  <w:num w:numId="7">
    <w:abstractNumId w:val="15"/>
  </w:num>
  <w:num w:numId="8">
    <w:abstractNumId w:val="6"/>
  </w:num>
  <w:num w:numId="9">
    <w:abstractNumId w:val="10"/>
  </w:num>
  <w:num w:numId="10">
    <w:abstractNumId w:val="8"/>
  </w:num>
  <w:num w:numId="11">
    <w:abstractNumId w:val="1"/>
  </w:num>
  <w:num w:numId="12">
    <w:abstractNumId w:val="14"/>
  </w:num>
  <w:num w:numId="13">
    <w:abstractNumId w:val="0"/>
  </w:num>
  <w:num w:numId="14">
    <w:abstractNumId w:val="3"/>
  </w:num>
  <w:num w:numId="15">
    <w:abstractNumId w:val="19"/>
  </w:num>
  <w:num w:numId="16">
    <w:abstractNumId w:val="2"/>
  </w:num>
  <w:num w:numId="17">
    <w:abstractNumId w:val="4"/>
  </w:num>
  <w:num w:numId="18">
    <w:abstractNumId w:val="11"/>
  </w:num>
  <w:num w:numId="19">
    <w:abstractNumId w:val="13"/>
  </w:num>
  <w:num w:numId="20">
    <w:abstractNumId w:val="12"/>
  </w:num>
  <w:num w:numId="2314">
    <w:abstractNumId w:val="2314"/>
  </w:num>
  <w:num w:numId="2315">
    <w:abstractNumId w:val="231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27D3"/>
    <w:rsid w:val="001521AE"/>
    <w:rsid w:val="001619F2"/>
    <w:rsid w:val="00205CAD"/>
    <w:rsid w:val="002B13FE"/>
    <w:rsid w:val="002B4CD1"/>
    <w:rsid w:val="00330120"/>
    <w:rsid w:val="00365645"/>
    <w:rsid w:val="003E1BD4"/>
    <w:rsid w:val="004A5AF6"/>
    <w:rsid w:val="0056477C"/>
    <w:rsid w:val="006951F1"/>
    <w:rsid w:val="008574F6"/>
    <w:rsid w:val="008D0E96"/>
    <w:rsid w:val="00971624"/>
    <w:rsid w:val="00CD1514"/>
    <w:rsid w:val="00CE27D3"/>
    <w:rsid w:val="00CF70D9"/>
    <w:rsid w:val="00E2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DF92485"/>
  <w15:docId w15:val="{5EB6EF44-33B2-4C74-977F-3E64387C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951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951F1"/>
    <w:pPr>
      <w:spacing w:line="250" w:lineRule="exact"/>
      <w:ind w:left="52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951F1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6951F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951F1"/>
    <w:pPr>
      <w:ind w:left="1240"/>
    </w:pPr>
  </w:style>
  <w:style w:type="character" w:customStyle="1" w:styleId="a4">
    <w:name w:val="Основной текст Знак"/>
    <w:basedOn w:val="a0"/>
    <w:link w:val="a3"/>
    <w:uiPriority w:val="1"/>
    <w:rsid w:val="006951F1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6951F1"/>
    <w:pPr>
      <w:spacing w:line="252" w:lineRule="exact"/>
      <w:ind w:left="1240" w:hanging="360"/>
    </w:pPr>
  </w:style>
  <w:style w:type="paragraph" w:customStyle="1" w:styleId="TableParagraph">
    <w:name w:val="Table Paragraph"/>
    <w:basedOn w:val="a"/>
    <w:uiPriority w:val="1"/>
    <w:qFormat/>
    <w:rsid w:val="006951F1"/>
  </w:style>
  <w:style w:type="paragraph" w:customStyle="1" w:styleId="a6">
    <w:name w:val="Заголовок таблицы"/>
    <w:basedOn w:val="a"/>
    <w:rsid w:val="004A5AF6"/>
    <w:pPr>
      <w:widowControl/>
      <w:suppressLineNumbers/>
      <w:autoSpaceDE/>
      <w:autoSpaceDN/>
      <w:ind w:firstLine="360"/>
      <w:jc w:val="center"/>
    </w:pPr>
    <w:rPr>
      <w:rFonts w:ascii="Calibri" w:hAnsi="Calibri"/>
      <w:b/>
      <w:bCs/>
      <w:lang w:eastAsia="ru-RU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://mosmetod.ru/metodicheskoe-prostranstvo/documenti/primernaya-osnovnaya-obraz-programma-srednego-obshego-obrazov.html" TargetMode="External"/><Relationship Id="rId13" Type="http://schemas.openxmlformats.org/officeDocument/2006/relationships/hyperlink" Target="http://militera.lib.&#208;&#179;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gosreestr.ru/" TargetMode="External"/><Relationship Id="rId12" Type="http://schemas.openxmlformats.org/officeDocument/2006/relationships/hyperlink" Target="http://www.gumer.info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is.lsepterr&#208;&#179;ber.ru/urok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rulers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prf.ru/documents/497/2597/newsitem/49119" TargetMode="External"/><Relationship Id="rId14" Type="http://schemas.openxmlformats.org/officeDocument/2006/relationships/hyperlink" Target="http://www.istrodin&#1072;.com/" TargetMode="External"/><Relationship Id="rId398619922" Type="http://schemas.openxmlformats.org/officeDocument/2006/relationships/comments" Target="comments.xml"/><Relationship Id="rId244464659" Type="http://schemas.microsoft.com/office/2011/relationships/commentsExtended" Target="commentsExtended.xml"/><Relationship Id="rId61731015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J3mCWd620/KP8tyEOBoVYsukVPE=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  <mdssi:RelationshipReference SourceId="rId398619922"/>
            <mdssi:RelationshipReference SourceId="rId244464659"/>
            <mdssi:RelationshipReference SourceId="rId617310153"/>
          </Transform>
          <Transform Algorithm="http://www.w3.org/TR/2001/REC-xml-c14n-20010315"/>
        </Transforms>
        <DigestMethod Algorithm="http://www.w3.org/2000/09/xmldsig#sha1"/>
        <DigestValue>0HWCkIuIXqIC0JvfZAt0aXy+AR8=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pEwOFqhgVs7fqdTkr/FMQdanl6c=</DigestValue>
      </Reference>
      <Reference URI="/word/endnotes.xml?ContentType=application/vnd.openxmlformats-officedocument.wordprocessingml.endnotes+xml">
        <DigestMethod Algorithm="http://www.w3.org/2000/09/xmldsig#sha1"/>
        <DigestValue>5qHoFGjCfNP2dQs4Sg5uuCvXJi0=</DigestValue>
      </Reference>
      <Reference URI="/word/fontTable.xml?ContentType=application/vnd.openxmlformats-officedocument.wordprocessingml.fontTable+xml">
        <DigestMethod Algorithm="http://www.w3.org/2000/09/xmldsig#sha1"/>
        <DigestValue>BU7GyWkHRm4SvQzAskeWuLHfetw=</DigestValue>
      </Reference>
      <Reference URI="/word/footnotes.xml?ContentType=application/vnd.openxmlformats-officedocument.wordprocessingml.footnotes+xml">
        <DigestMethod Algorithm="http://www.w3.org/2000/09/xmldsig#sha1"/>
        <DigestValue>GnLhUgP7pQqz6UQnEXUo5PIdlRM=</DigestValue>
      </Reference>
      <Reference URI="/word/header1.xml?ContentType=application/vnd.openxmlformats-officedocument.wordprocessingml.header+xml">
        <DigestMethod Algorithm="http://www.w3.org/2000/09/xmldsig#sha1"/>
        <DigestValue>4s6IQSKsDwEJ5wdT/tGxEuisvaU=</DigestValue>
      </Reference>
      <Reference URI="/word/header2.xml?ContentType=application/vnd.openxmlformats-officedocument.wordprocessingml.header+xml">
        <DigestMethod Algorithm="http://www.w3.org/2000/09/xmldsig#sha1"/>
        <DigestValue>KfnRWvGeQ7dtTnwTh2vWZj0vV1I=</DigestValue>
      </Reference>
      <Reference URI="/word/numbering.xml?ContentType=application/vnd.openxmlformats-officedocument.wordprocessingml.numbering+xml">
        <DigestMethod Algorithm="http://www.w3.org/2000/09/xmldsig#sha1"/>
        <DigestValue>VnFxar+BHzFjUYv11Mr61UMOAe8=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sXSRhxQZj2W0Y1znbzDJXeAlGLY=</DigestValue>
      </Reference>
      <Reference URI="/word/styles.xml?ContentType=application/vnd.openxmlformats-officedocument.wordprocessingml.styles+xml">
        <DigestMethod Algorithm="http://www.w3.org/2000/09/xmldsig#sha1"/>
        <DigestValue>rgzwUUifCEkkJs2GrSzVKaR3jFg=</DigestValue>
      </Reference>
      <Reference URI="/word/theme/theme1.xml?ContentType=application/vnd.openxmlformats-officedocument.theme+xml">
        <DigestMethod Algorithm="http://www.w3.org/2000/09/xmldsig#sha1"/>
        <DigestValue>ZAqUUOL5GbohwIiQ+LoLKykX2pQ=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2025-02-13T12:22:20Z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13746</Words>
  <Characters>78353</Characters>
  <Application>Microsoft Office Word</Application>
  <DocSecurity>0</DocSecurity>
  <Lines>652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Коликов</dc:creator>
  <cp:keywords/>
  <dc:description/>
  <cp:lastModifiedBy>RePack by Diakov</cp:lastModifiedBy>
  <cp:revision>15</cp:revision>
  <dcterms:created xsi:type="dcterms:W3CDTF">2022-11-02T16:14:00Z</dcterms:created>
  <dcterms:modified xsi:type="dcterms:W3CDTF">2024-10-28T09:52:00Z</dcterms:modified>
</cp:coreProperties>
</file>