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D9F" w:rsidRPr="00A914A5" w:rsidRDefault="00A54D9F" w:rsidP="00A54D9F">
      <w:pPr>
        <w:spacing w:line="408" w:lineRule="auto"/>
        <w:ind w:left="120"/>
        <w:jc w:val="center"/>
      </w:pPr>
      <w:bookmarkStart w:id="0" w:name="_Toc228880698"/>
      <w:r w:rsidRPr="00A914A5">
        <w:rPr>
          <w:b/>
          <w:color w:val="000000"/>
          <w:sz w:val="28"/>
        </w:rPr>
        <w:t>МИНИСТЕРСТВО ПРОСВЕЩЕНИЯ РОССИЙСКОЙ ФЕДЕРАЦИИ</w:t>
      </w:r>
    </w:p>
    <w:p w:rsidR="00A54D9F" w:rsidRPr="00A914A5" w:rsidRDefault="00A54D9F" w:rsidP="00A54D9F">
      <w:pPr>
        <w:spacing w:line="408" w:lineRule="auto"/>
        <w:ind w:left="120"/>
        <w:jc w:val="center"/>
      </w:pPr>
    </w:p>
    <w:p w:rsidR="00A54D9F" w:rsidRPr="00A914A5" w:rsidRDefault="00A54D9F" w:rsidP="00A54D9F">
      <w:pPr>
        <w:spacing w:line="408" w:lineRule="auto"/>
        <w:ind w:left="120"/>
        <w:jc w:val="center"/>
      </w:pPr>
      <w:r>
        <w:rPr>
          <w:b/>
          <w:color w:val="000000"/>
          <w:sz w:val="28"/>
          <w:lang w:eastAsia="ja-JP"/>
        </w:rPr>
        <w:t>Ч</w:t>
      </w:r>
      <w:r w:rsidRPr="00A914A5">
        <w:rPr>
          <w:b/>
          <w:color w:val="000000"/>
          <w:sz w:val="28"/>
        </w:rPr>
        <w:t>ОУ Школа "Доверие"</w:t>
      </w:r>
    </w:p>
    <w:p w:rsidR="00A54D9F" w:rsidRPr="00A914A5" w:rsidRDefault="00A54D9F" w:rsidP="00A54D9F">
      <w:pPr>
        <w:ind w:left="120"/>
      </w:pPr>
    </w:p>
    <w:p w:rsidR="00A54D9F" w:rsidRPr="00A914A5" w:rsidRDefault="00A54D9F" w:rsidP="00A54D9F">
      <w:pPr>
        <w:ind w:left="120"/>
      </w:pPr>
    </w:p>
    <w:tbl>
      <w:tblPr>
        <w:tblW w:w="0" w:type="auto"/>
        <w:jc w:val="center"/>
        <w:tblLook w:val="04A0" w:firstRow="1" w:lastRow="0" w:firstColumn="1" w:lastColumn="0" w:noHBand="0" w:noVBand="1"/>
      </w:tblPr>
      <w:tblGrid>
        <w:gridCol w:w="3114"/>
        <w:gridCol w:w="3115"/>
        <w:gridCol w:w="3115"/>
      </w:tblGrid>
      <w:tr w:rsidR="00A54D9F" w:rsidRPr="00A914A5" w:rsidTr="00E11721">
        <w:trPr>
          <w:jc w:val="center"/>
        </w:trPr>
        <w:tc>
          <w:tcPr>
            <w:tcW w:w="3114" w:type="dxa"/>
          </w:tcPr>
          <w:p w:rsidR="00A54D9F" w:rsidRPr="0040209D" w:rsidRDefault="00E11721" w:rsidP="006B668E">
            <w:pPr>
              <w:autoSpaceDE w:val="0"/>
              <w:autoSpaceDN w:val="0"/>
              <w:spacing w:after="120"/>
              <w:jc w:val="both"/>
              <w:rPr>
                <w:rFonts w:eastAsia="Times New Roman"/>
                <w:color w:val="000000"/>
                <w:sz w:val="28"/>
                <w:szCs w:val="28"/>
              </w:rPr>
            </w:pPr>
            <w:r>
              <w:rPr>
                <w:rFonts w:eastAsia="Times New Roman"/>
                <w:color w:val="000000"/>
                <w:sz w:val="28"/>
                <w:szCs w:val="28"/>
              </w:rPr>
              <w:t>Р</w:t>
            </w:r>
            <w:r w:rsidR="00A54D9F" w:rsidRPr="0040209D">
              <w:rPr>
                <w:rFonts w:eastAsia="Times New Roman"/>
                <w:color w:val="000000"/>
                <w:sz w:val="28"/>
                <w:szCs w:val="28"/>
              </w:rPr>
              <w:t>АССМОТРЕНО</w:t>
            </w:r>
          </w:p>
          <w:p w:rsidR="00A54D9F" w:rsidRPr="008944ED" w:rsidRDefault="00A54D9F" w:rsidP="006B668E">
            <w:pPr>
              <w:autoSpaceDE w:val="0"/>
              <w:autoSpaceDN w:val="0"/>
              <w:spacing w:after="120"/>
              <w:rPr>
                <w:rFonts w:eastAsia="Times New Roman"/>
                <w:color w:val="000000"/>
                <w:sz w:val="28"/>
                <w:szCs w:val="28"/>
              </w:rPr>
            </w:pPr>
            <w:r>
              <w:rPr>
                <w:rFonts w:eastAsia="Times New Roman"/>
                <w:color w:val="000000"/>
                <w:sz w:val="28"/>
                <w:szCs w:val="28"/>
              </w:rPr>
              <w:t>Председатель МО начальных классов</w:t>
            </w:r>
          </w:p>
          <w:p w:rsidR="00A54D9F" w:rsidRDefault="00A54D9F" w:rsidP="006B668E">
            <w:pPr>
              <w:autoSpaceDE w:val="0"/>
              <w:autoSpaceDN w:val="0"/>
              <w:spacing w:after="120"/>
              <w:rPr>
                <w:rFonts w:eastAsia="Times New Roman"/>
                <w:color w:val="000000"/>
              </w:rPr>
            </w:pPr>
            <w:r>
              <w:rPr>
                <w:rFonts w:eastAsia="Times New Roman"/>
                <w:color w:val="000000"/>
              </w:rPr>
              <w:t xml:space="preserve">_____________________ </w:t>
            </w:r>
          </w:p>
          <w:p w:rsidR="00A54D9F" w:rsidRPr="008944ED" w:rsidRDefault="00A54D9F" w:rsidP="006B668E">
            <w:pPr>
              <w:autoSpaceDE w:val="0"/>
              <w:autoSpaceDN w:val="0"/>
              <w:jc w:val="right"/>
              <w:rPr>
                <w:rFonts w:eastAsia="Times New Roman"/>
                <w:color w:val="000000"/>
              </w:rPr>
            </w:pPr>
            <w:r>
              <w:rPr>
                <w:rFonts w:eastAsia="Times New Roman"/>
                <w:color w:val="000000"/>
              </w:rPr>
              <w:t xml:space="preserve">Починок М.А. </w:t>
            </w:r>
          </w:p>
          <w:p w:rsidR="00A54D9F" w:rsidRDefault="00A54D9F" w:rsidP="006B668E">
            <w:pPr>
              <w:autoSpaceDE w:val="0"/>
              <w:autoSpaceDN w:val="0"/>
              <w:rPr>
                <w:rFonts w:eastAsia="Times New Roman"/>
                <w:color w:val="000000"/>
              </w:rPr>
            </w:pPr>
            <w:r>
              <w:rPr>
                <w:rFonts w:eastAsia="Times New Roman"/>
                <w:color w:val="000000"/>
              </w:rPr>
              <w:t>Протокол №1 от «28» августа</w:t>
            </w:r>
            <w:r w:rsidRPr="00A914A5">
              <w:rPr>
                <w:rFonts w:eastAsia="Times New Roman"/>
                <w:color w:val="000000"/>
              </w:rPr>
              <w:t xml:space="preserve">  </w:t>
            </w:r>
            <w:r>
              <w:rPr>
                <w:rFonts w:eastAsia="Times New Roman"/>
                <w:color w:val="000000"/>
              </w:rPr>
              <w:t>2023 г.</w:t>
            </w:r>
          </w:p>
          <w:p w:rsidR="00A54D9F" w:rsidRPr="0040209D" w:rsidRDefault="00A54D9F" w:rsidP="006B668E">
            <w:pPr>
              <w:autoSpaceDE w:val="0"/>
              <w:autoSpaceDN w:val="0"/>
              <w:spacing w:after="120"/>
              <w:jc w:val="both"/>
              <w:rPr>
                <w:rFonts w:eastAsia="Times New Roman"/>
                <w:color w:val="000000"/>
              </w:rPr>
            </w:pPr>
          </w:p>
        </w:tc>
        <w:tc>
          <w:tcPr>
            <w:tcW w:w="3115" w:type="dxa"/>
          </w:tcPr>
          <w:p w:rsidR="00A54D9F" w:rsidRPr="0040209D" w:rsidRDefault="00A54D9F" w:rsidP="006B668E">
            <w:pPr>
              <w:autoSpaceDE w:val="0"/>
              <w:autoSpaceDN w:val="0"/>
              <w:spacing w:after="120"/>
              <w:rPr>
                <w:rFonts w:eastAsia="Times New Roman"/>
                <w:color w:val="000000"/>
                <w:sz w:val="28"/>
                <w:szCs w:val="28"/>
              </w:rPr>
            </w:pPr>
            <w:r w:rsidRPr="0040209D">
              <w:rPr>
                <w:rFonts w:eastAsia="Times New Roman"/>
                <w:color w:val="000000"/>
                <w:sz w:val="28"/>
                <w:szCs w:val="28"/>
              </w:rPr>
              <w:t>СОГЛАСОВАНО</w:t>
            </w:r>
          </w:p>
          <w:p w:rsidR="00A54D9F" w:rsidRPr="008944ED" w:rsidRDefault="00A54D9F" w:rsidP="006B668E">
            <w:pPr>
              <w:autoSpaceDE w:val="0"/>
              <w:autoSpaceDN w:val="0"/>
              <w:spacing w:after="120"/>
              <w:rPr>
                <w:rFonts w:eastAsia="Times New Roman"/>
                <w:color w:val="000000"/>
                <w:sz w:val="28"/>
                <w:szCs w:val="28"/>
              </w:rPr>
            </w:pPr>
            <w:r>
              <w:rPr>
                <w:rFonts w:eastAsia="Times New Roman"/>
                <w:color w:val="000000"/>
                <w:sz w:val="28"/>
                <w:szCs w:val="28"/>
              </w:rPr>
              <w:t>Заместитель директора по УВР</w:t>
            </w:r>
          </w:p>
          <w:p w:rsidR="00A54D9F" w:rsidRDefault="00A54D9F" w:rsidP="006B668E">
            <w:pPr>
              <w:autoSpaceDE w:val="0"/>
              <w:autoSpaceDN w:val="0"/>
              <w:spacing w:after="120"/>
              <w:rPr>
                <w:rFonts w:eastAsia="Times New Roman"/>
                <w:color w:val="000000"/>
              </w:rPr>
            </w:pPr>
            <w:r>
              <w:rPr>
                <w:rFonts w:eastAsia="Times New Roman"/>
                <w:color w:val="000000"/>
              </w:rPr>
              <w:t xml:space="preserve">________________________ </w:t>
            </w:r>
          </w:p>
          <w:p w:rsidR="00A54D9F" w:rsidRPr="008944ED" w:rsidRDefault="00A54D9F" w:rsidP="006B668E">
            <w:pPr>
              <w:autoSpaceDE w:val="0"/>
              <w:autoSpaceDN w:val="0"/>
              <w:jc w:val="right"/>
              <w:rPr>
                <w:rFonts w:eastAsia="Times New Roman"/>
                <w:color w:val="000000"/>
              </w:rPr>
            </w:pPr>
            <w:r>
              <w:rPr>
                <w:rFonts w:eastAsia="Times New Roman"/>
                <w:color w:val="000000"/>
              </w:rPr>
              <w:t>Бондаренко Т.В.</w:t>
            </w:r>
          </w:p>
          <w:p w:rsidR="00A54D9F" w:rsidRDefault="00A54D9F" w:rsidP="006B668E">
            <w:pPr>
              <w:autoSpaceDE w:val="0"/>
              <w:autoSpaceDN w:val="0"/>
              <w:rPr>
                <w:rFonts w:eastAsia="Times New Roman"/>
                <w:color w:val="000000"/>
              </w:rPr>
            </w:pPr>
            <w:r>
              <w:rPr>
                <w:rFonts w:eastAsia="Times New Roman"/>
                <w:color w:val="000000"/>
              </w:rPr>
              <w:t>«28» августа</w:t>
            </w:r>
            <w:r w:rsidRPr="00E2220E">
              <w:rPr>
                <w:rFonts w:eastAsia="Times New Roman"/>
                <w:color w:val="000000"/>
              </w:rPr>
              <w:t xml:space="preserve">  </w:t>
            </w:r>
            <w:r>
              <w:rPr>
                <w:rFonts w:eastAsia="Times New Roman"/>
                <w:color w:val="000000"/>
              </w:rPr>
              <w:t>2023 г.</w:t>
            </w:r>
          </w:p>
          <w:p w:rsidR="00A54D9F" w:rsidRPr="0040209D" w:rsidRDefault="00A54D9F" w:rsidP="006B668E">
            <w:pPr>
              <w:autoSpaceDE w:val="0"/>
              <w:autoSpaceDN w:val="0"/>
              <w:spacing w:after="120"/>
              <w:jc w:val="both"/>
              <w:rPr>
                <w:rFonts w:eastAsia="Times New Roman"/>
                <w:color w:val="000000"/>
              </w:rPr>
            </w:pPr>
          </w:p>
        </w:tc>
        <w:tc>
          <w:tcPr>
            <w:tcW w:w="3115" w:type="dxa"/>
          </w:tcPr>
          <w:p w:rsidR="00A54D9F" w:rsidRDefault="00A54D9F" w:rsidP="006B668E">
            <w:pPr>
              <w:autoSpaceDE w:val="0"/>
              <w:autoSpaceDN w:val="0"/>
              <w:spacing w:after="120"/>
              <w:rPr>
                <w:rFonts w:eastAsia="Times New Roman"/>
                <w:color w:val="000000"/>
                <w:sz w:val="28"/>
                <w:szCs w:val="28"/>
              </w:rPr>
            </w:pPr>
            <w:r>
              <w:rPr>
                <w:rFonts w:eastAsia="Times New Roman"/>
                <w:color w:val="000000"/>
                <w:sz w:val="28"/>
                <w:szCs w:val="28"/>
              </w:rPr>
              <w:t>УТВЕРЖДЕНО</w:t>
            </w:r>
          </w:p>
          <w:p w:rsidR="00A54D9F" w:rsidRPr="008944ED" w:rsidRDefault="00A54D9F" w:rsidP="006B668E">
            <w:pPr>
              <w:autoSpaceDE w:val="0"/>
              <w:autoSpaceDN w:val="0"/>
              <w:spacing w:after="120"/>
              <w:rPr>
                <w:rFonts w:eastAsia="Times New Roman"/>
                <w:color w:val="000000"/>
                <w:sz w:val="28"/>
                <w:szCs w:val="28"/>
              </w:rPr>
            </w:pPr>
            <w:r>
              <w:rPr>
                <w:rFonts w:eastAsia="Times New Roman"/>
                <w:color w:val="000000"/>
                <w:sz w:val="28"/>
                <w:szCs w:val="28"/>
              </w:rPr>
              <w:t>Директор ЧОУ «Доверие»</w:t>
            </w:r>
          </w:p>
          <w:p w:rsidR="00A54D9F" w:rsidRDefault="00A54D9F" w:rsidP="006B668E">
            <w:pPr>
              <w:autoSpaceDE w:val="0"/>
              <w:autoSpaceDN w:val="0"/>
              <w:spacing w:after="120"/>
              <w:rPr>
                <w:rFonts w:eastAsia="Times New Roman"/>
                <w:color w:val="000000"/>
              </w:rPr>
            </w:pPr>
            <w:r>
              <w:rPr>
                <w:rFonts w:eastAsia="Times New Roman"/>
                <w:color w:val="000000"/>
              </w:rPr>
              <w:t xml:space="preserve">________________________ </w:t>
            </w:r>
          </w:p>
          <w:p w:rsidR="00A54D9F" w:rsidRPr="008944ED" w:rsidRDefault="00A54D9F" w:rsidP="006B668E">
            <w:pPr>
              <w:autoSpaceDE w:val="0"/>
              <w:autoSpaceDN w:val="0"/>
              <w:jc w:val="right"/>
              <w:rPr>
                <w:rFonts w:eastAsia="Times New Roman"/>
                <w:color w:val="000000"/>
              </w:rPr>
            </w:pPr>
            <w:r>
              <w:rPr>
                <w:rFonts w:eastAsia="Times New Roman"/>
                <w:color w:val="000000"/>
              </w:rPr>
              <w:t>Бабанина Л.Н.</w:t>
            </w:r>
          </w:p>
          <w:p w:rsidR="00A54D9F" w:rsidRDefault="00A54D9F" w:rsidP="006B668E">
            <w:pPr>
              <w:autoSpaceDE w:val="0"/>
              <w:autoSpaceDN w:val="0"/>
              <w:rPr>
                <w:rFonts w:eastAsia="Times New Roman"/>
                <w:color w:val="000000"/>
              </w:rPr>
            </w:pPr>
            <w:r>
              <w:rPr>
                <w:rFonts w:eastAsia="Times New Roman"/>
                <w:color w:val="000000"/>
              </w:rPr>
              <w:t>Приказ № 40  от «28» августа 2023 г.</w:t>
            </w:r>
          </w:p>
          <w:p w:rsidR="00A54D9F" w:rsidRPr="0040209D" w:rsidRDefault="00A54D9F" w:rsidP="006B668E">
            <w:pPr>
              <w:autoSpaceDE w:val="0"/>
              <w:autoSpaceDN w:val="0"/>
              <w:spacing w:after="120"/>
              <w:jc w:val="both"/>
              <w:rPr>
                <w:rFonts w:eastAsia="Times New Roman"/>
                <w:color w:val="000000"/>
              </w:rPr>
            </w:pPr>
          </w:p>
        </w:tc>
      </w:tr>
    </w:tbl>
    <w:p w:rsidR="00A54D9F" w:rsidRPr="00A914A5" w:rsidRDefault="00A54D9F" w:rsidP="00A54D9F">
      <w:pPr>
        <w:ind w:left="120"/>
      </w:pPr>
    </w:p>
    <w:p w:rsidR="00A54D9F" w:rsidRPr="00A914A5" w:rsidRDefault="00A54D9F" w:rsidP="00A54D9F">
      <w:pPr>
        <w:ind w:left="120"/>
      </w:pPr>
    </w:p>
    <w:p w:rsidR="00A54D9F" w:rsidRPr="00A914A5" w:rsidRDefault="00A54D9F" w:rsidP="00A54D9F">
      <w:pPr>
        <w:ind w:left="120"/>
      </w:pPr>
    </w:p>
    <w:p w:rsidR="00A54D9F" w:rsidRPr="00A914A5" w:rsidRDefault="00A54D9F" w:rsidP="00A54D9F">
      <w:pPr>
        <w:ind w:left="120"/>
      </w:pPr>
    </w:p>
    <w:p w:rsidR="00A54D9F" w:rsidRPr="00A914A5" w:rsidRDefault="00A54D9F" w:rsidP="00A54D9F">
      <w:pPr>
        <w:ind w:left="120"/>
      </w:pPr>
    </w:p>
    <w:p w:rsidR="00A54D9F" w:rsidRDefault="00A54D9F" w:rsidP="00A54D9F">
      <w:pPr>
        <w:spacing w:line="408" w:lineRule="auto"/>
        <w:ind w:left="120"/>
        <w:jc w:val="center"/>
      </w:pPr>
      <w:r w:rsidRPr="00A914A5">
        <w:rPr>
          <w:b/>
          <w:color w:val="000000"/>
          <w:sz w:val="28"/>
        </w:rPr>
        <w:t>РАБОЧАЯ ПРОГРАММА</w:t>
      </w:r>
    </w:p>
    <w:p w:rsidR="00A54D9F" w:rsidRPr="00A914A5" w:rsidRDefault="00A54D9F" w:rsidP="00A54D9F">
      <w:pPr>
        <w:spacing w:line="408" w:lineRule="auto"/>
        <w:ind w:left="120"/>
        <w:jc w:val="center"/>
      </w:pPr>
    </w:p>
    <w:p w:rsidR="00A54D9F" w:rsidRPr="00A914A5" w:rsidRDefault="00A54D9F" w:rsidP="00A54D9F">
      <w:pPr>
        <w:ind w:left="120"/>
        <w:jc w:val="center"/>
      </w:pPr>
    </w:p>
    <w:p w:rsidR="00A54D9F" w:rsidRPr="00A914A5" w:rsidRDefault="00E11721" w:rsidP="00A54D9F">
      <w:pPr>
        <w:spacing w:line="408" w:lineRule="auto"/>
        <w:ind w:left="120"/>
        <w:jc w:val="center"/>
      </w:pPr>
      <w:r>
        <w:rPr>
          <w:b/>
          <w:color w:val="000000"/>
          <w:sz w:val="28"/>
        </w:rPr>
        <w:t>по курсу внеурочной деятельности</w:t>
      </w:r>
      <w:r w:rsidR="00A54D9F" w:rsidRPr="00A914A5">
        <w:rPr>
          <w:b/>
          <w:color w:val="000000"/>
          <w:sz w:val="28"/>
        </w:rPr>
        <w:t xml:space="preserve"> «</w:t>
      </w:r>
      <w:r w:rsidR="00C404BB">
        <w:rPr>
          <w:b/>
          <w:color w:val="000000"/>
          <w:sz w:val="28"/>
        </w:rPr>
        <w:t>Информатика для каждого</w:t>
      </w:r>
      <w:r w:rsidR="00A54D9F" w:rsidRPr="00A914A5">
        <w:rPr>
          <w:b/>
          <w:color w:val="000000"/>
          <w:sz w:val="28"/>
        </w:rPr>
        <w:t>»</w:t>
      </w:r>
    </w:p>
    <w:p w:rsidR="00A54D9F" w:rsidRPr="00A914A5" w:rsidRDefault="00A54D9F" w:rsidP="00A54D9F">
      <w:pPr>
        <w:spacing w:line="408" w:lineRule="auto"/>
        <w:ind w:left="120"/>
        <w:jc w:val="center"/>
      </w:pPr>
      <w:r w:rsidRPr="00A914A5">
        <w:rPr>
          <w:color w:val="000000"/>
          <w:sz w:val="28"/>
        </w:rPr>
        <w:t>для обучающихся</w:t>
      </w:r>
      <w:r w:rsidR="00C404BB">
        <w:rPr>
          <w:color w:val="000000"/>
          <w:sz w:val="28"/>
        </w:rPr>
        <w:t xml:space="preserve"> 5</w:t>
      </w:r>
      <w:r w:rsidRPr="00A914A5">
        <w:rPr>
          <w:color w:val="000000"/>
          <w:sz w:val="28"/>
        </w:rPr>
        <w:t xml:space="preserve"> – </w:t>
      </w:r>
      <w:r w:rsidR="00C404BB">
        <w:rPr>
          <w:color w:val="000000"/>
          <w:sz w:val="28"/>
        </w:rPr>
        <w:t>6</w:t>
      </w:r>
      <w:r>
        <w:rPr>
          <w:color w:val="000000"/>
          <w:sz w:val="28"/>
        </w:rPr>
        <w:t xml:space="preserve"> </w:t>
      </w:r>
      <w:r w:rsidRPr="00A914A5">
        <w:rPr>
          <w:color w:val="000000"/>
          <w:sz w:val="28"/>
        </w:rPr>
        <w:t xml:space="preserve">классов </w:t>
      </w:r>
    </w:p>
    <w:p w:rsidR="00A54D9F" w:rsidRPr="00A914A5" w:rsidRDefault="00A54D9F" w:rsidP="00A54D9F">
      <w:pPr>
        <w:ind w:left="120"/>
        <w:jc w:val="center"/>
      </w:pPr>
    </w:p>
    <w:p w:rsidR="00A54D9F" w:rsidRPr="00A914A5" w:rsidRDefault="00A54D9F" w:rsidP="00A54D9F">
      <w:pPr>
        <w:ind w:left="120"/>
        <w:jc w:val="center"/>
      </w:pPr>
    </w:p>
    <w:p w:rsidR="00A54D9F" w:rsidRPr="00A914A5" w:rsidRDefault="00A54D9F" w:rsidP="00A54D9F">
      <w:pPr>
        <w:ind w:left="120"/>
        <w:jc w:val="center"/>
      </w:pPr>
    </w:p>
    <w:p w:rsidR="00A54D9F" w:rsidRPr="00A914A5" w:rsidRDefault="00A54D9F" w:rsidP="00A54D9F">
      <w:pPr>
        <w:ind w:left="120"/>
        <w:jc w:val="center"/>
      </w:pPr>
    </w:p>
    <w:p w:rsidR="00A54D9F" w:rsidRPr="00A914A5" w:rsidRDefault="00A54D9F" w:rsidP="00A54D9F">
      <w:pPr>
        <w:ind w:left="120"/>
        <w:jc w:val="center"/>
      </w:pPr>
    </w:p>
    <w:p w:rsidR="00A54D9F" w:rsidRPr="00A914A5" w:rsidRDefault="00A54D9F" w:rsidP="00A54D9F">
      <w:pPr>
        <w:ind w:left="120"/>
        <w:jc w:val="center"/>
      </w:pPr>
    </w:p>
    <w:p w:rsidR="00A54D9F" w:rsidRPr="00A914A5" w:rsidRDefault="00A54D9F" w:rsidP="00A54D9F">
      <w:pPr>
        <w:ind w:left="120"/>
        <w:jc w:val="center"/>
      </w:pPr>
    </w:p>
    <w:p w:rsidR="00A54D9F" w:rsidRPr="00A914A5" w:rsidRDefault="00A54D9F" w:rsidP="00A54D9F">
      <w:pPr>
        <w:ind w:left="120"/>
        <w:jc w:val="center"/>
      </w:pPr>
    </w:p>
    <w:p w:rsidR="00A54D9F" w:rsidRPr="00A914A5" w:rsidRDefault="00A54D9F" w:rsidP="00A54D9F">
      <w:pPr>
        <w:ind w:left="120"/>
        <w:jc w:val="center"/>
      </w:pPr>
    </w:p>
    <w:p w:rsidR="00A54D9F" w:rsidRDefault="00A54D9F" w:rsidP="00A54D9F">
      <w:pPr>
        <w:ind w:left="120"/>
        <w:jc w:val="center"/>
      </w:pPr>
    </w:p>
    <w:p w:rsidR="00A54D9F" w:rsidRDefault="00A54D9F" w:rsidP="00A54D9F">
      <w:pPr>
        <w:ind w:left="120"/>
        <w:jc w:val="center"/>
      </w:pPr>
    </w:p>
    <w:p w:rsidR="00A54D9F" w:rsidRDefault="00A54D9F" w:rsidP="00A54D9F">
      <w:pPr>
        <w:ind w:left="120"/>
        <w:jc w:val="center"/>
      </w:pPr>
    </w:p>
    <w:p w:rsidR="00A54D9F" w:rsidRDefault="00A54D9F" w:rsidP="00A54D9F">
      <w:pPr>
        <w:ind w:left="120"/>
        <w:jc w:val="center"/>
      </w:pPr>
    </w:p>
    <w:p w:rsidR="00A54D9F" w:rsidRDefault="00A54D9F" w:rsidP="00A54D9F">
      <w:pPr>
        <w:ind w:left="120"/>
        <w:jc w:val="center"/>
      </w:pPr>
    </w:p>
    <w:p w:rsidR="00A54D9F" w:rsidRDefault="00A54D9F" w:rsidP="00A54D9F">
      <w:pPr>
        <w:ind w:left="120"/>
        <w:jc w:val="center"/>
      </w:pPr>
    </w:p>
    <w:p w:rsidR="00A54D9F" w:rsidRDefault="00A54D9F" w:rsidP="00A54D9F">
      <w:pPr>
        <w:ind w:left="120"/>
        <w:jc w:val="center"/>
      </w:pPr>
    </w:p>
    <w:p w:rsidR="00A54D9F" w:rsidRPr="00A914A5" w:rsidRDefault="00A54D9F" w:rsidP="00A54D9F">
      <w:pPr>
        <w:ind w:left="120"/>
        <w:jc w:val="center"/>
      </w:pPr>
    </w:p>
    <w:p w:rsidR="00A54D9F" w:rsidRDefault="00A54D9F" w:rsidP="00A54D9F">
      <w:pPr>
        <w:ind w:left="120"/>
        <w:jc w:val="center"/>
      </w:pPr>
    </w:p>
    <w:p w:rsidR="00E11721" w:rsidRDefault="00E11721" w:rsidP="00A54D9F">
      <w:pPr>
        <w:ind w:left="120"/>
        <w:jc w:val="center"/>
      </w:pPr>
    </w:p>
    <w:p w:rsidR="00E11721" w:rsidRPr="00A914A5" w:rsidRDefault="00E11721" w:rsidP="00A54D9F">
      <w:pPr>
        <w:ind w:left="120"/>
        <w:jc w:val="center"/>
      </w:pPr>
      <w:bookmarkStart w:id="1" w:name="_GoBack"/>
      <w:bookmarkEnd w:id="1"/>
    </w:p>
    <w:p w:rsidR="00A54D9F" w:rsidRPr="00A914A5" w:rsidRDefault="00A54D9F" w:rsidP="00A54D9F">
      <w:pPr>
        <w:ind w:left="120"/>
        <w:jc w:val="center"/>
      </w:pPr>
    </w:p>
    <w:p w:rsidR="00A54D9F" w:rsidRPr="00A914A5" w:rsidRDefault="00A54D9F" w:rsidP="00A54D9F">
      <w:pPr>
        <w:spacing w:line="408" w:lineRule="auto"/>
        <w:ind w:left="120"/>
        <w:jc w:val="center"/>
      </w:pPr>
      <w:r>
        <w:rPr>
          <w:b/>
          <w:color w:val="000000"/>
          <w:sz w:val="28"/>
        </w:rPr>
        <w:t>Санкт-Петербург 2023</w:t>
      </w:r>
    </w:p>
    <w:p w:rsidR="00D10F8E" w:rsidRPr="00A54D9F" w:rsidRDefault="00D10F8E" w:rsidP="00014F18">
      <w:pPr>
        <w:pStyle w:val="2"/>
        <w:ind w:firstLine="0"/>
        <w:rPr>
          <w:color w:val="auto"/>
          <w:lang w:val="ru-RU"/>
        </w:rPr>
      </w:pPr>
    </w:p>
    <w:p w:rsidR="00D10F8E" w:rsidRPr="003F5FA3" w:rsidRDefault="00D10F8E" w:rsidP="001741CA">
      <w:pPr>
        <w:pStyle w:val="1"/>
        <w:rPr>
          <w:sz w:val="28"/>
          <w:szCs w:val="28"/>
        </w:rPr>
      </w:pPr>
      <w:bookmarkStart w:id="2" w:name="_Toc364013599"/>
      <w:r w:rsidRPr="003F5FA3">
        <w:rPr>
          <w:sz w:val="28"/>
          <w:szCs w:val="28"/>
        </w:rPr>
        <w:t>Пояснительная записка</w:t>
      </w:r>
      <w:bookmarkEnd w:id="0"/>
      <w:bookmarkEnd w:id="2"/>
    </w:p>
    <w:p w:rsidR="00D10F8E" w:rsidRDefault="00D10F8E" w:rsidP="00014F18">
      <w:pPr>
        <w:ind w:firstLine="567"/>
        <w:jc w:val="both"/>
      </w:pPr>
      <w:r w:rsidRPr="00A3769E">
        <w:t>Программа по информатике для основной школы составлена в соответствии с: требованиями Федерального государственного образовательного стандарта основного общего образования (ФГОС ООО); требованиями к результатам освоения основной образовательной  программы (личностным, метапредметным, предметным); основными подходами к развитию и формированию универсальных учебных действий (УУД) для осно</w:t>
      </w:r>
      <w:r w:rsidR="0018296B">
        <w:t xml:space="preserve">вного общего образования. В программе </w:t>
      </w:r>
      <w:r w:rsidRPr="00A3769E">
        <w:t xml:space="preserve">соблюдается преемственность с </w:t>
      </w:r>
      <w:r w:rsidR="0018296B">
        <w:t>Ф</w:t>
      </w:r>
      <w:r w:rsidRPr="00A3769E">
        <w:t>едеральным государственным образовательным стандартом начального общего образования; учитываются возрастные  и психологические особенности школьников, обучающихся на ступени основного общего образования, учитываются межпредметные связи.</w:t>
      </w:r>
    </w:p>
    <w:p w:rsidR="009213F6" w:rsidRPr="009213F6" w:rsidRDefault="00D83237" w:rsidP="00410186">
      <w:pPr>
        <w:widowControl w:val="0"/>
        <w:autoSpaceDE w:val="0"/>
        <w:autoSpaceDN w:val="0"/>
        <w:adjustRightInd w:val="0"/>
        <w:ind w:firstLine="567"/>
        <w:jc w:val="both"/>
      </w:pPr>
      <w:r>
        <w:t xml:space="preserve">Данная </w:t>
      </w:r>
      <w:r w:rsidR="009213F6" w:rsidRPr="009213F6">
        <w:t>рабочая программа разработана на основе авторской программы Л.Л. Бос</w:t>
      </w:r>
      <w:r w:rsidR="00711597">
        <w:t xml:space="preserve">овой «Информатика </w:t>
      </w:r>
      <w:r w:rsidR="00410186">
        <w:t>для 5-6 классов</w:t>
      </w:r>
      <w:r w:rsidR="00711597">
        <w:t>»</w:t>
      </w:r>
      <w:r w:rsidR="009213F6">
        <w:t xml:space="preserve">. </w:t>
      </w:r>
      <w:r>
        <w:t xml:space="preserve">Рабочая </w:t>
      </w:r>
      <w:r w:rsidR="009213F6">
        <w:t>программа рассчитана на 70</w:t>
      </w:r>
      <w:r w:rsidR="009213F6" w:rsidRPr="009213F6">
        <w:t xml:space="preserve"> учебных часов:</w:t>
      </w:r>
      <w:r>
        <w:t xml:space="preserve"> </w:t>
      </w:r>
      <w:r w:rsidR="009213F6" w:rsidRPr="009213F6">
        <w:t>5 класс –</w:t>
      </w:r>
      <w:r>
        <w:t xml:space="preserve"> </w:t>
      </w:r>
      <w:r w:rsidR="00B72C7B">
        <w:t>34</w:t>
      </w:r>
      <w:r w:rsidRPr="00D83237">
        <w:t xml:space="preserve"> </w:t>
      </w:r>
      <w:r>
        <w:t>час</w:t>
      </w:r>
      <w:r w:rsidR="00B72C7B">
        <w:t>а</w:t>
      </w:r>
      <w:r>
        <w:t xml:space="preserve"> (1 час в неделю)</w:t>
      </w:r>
      <w:r w:rsidRPr="00D83237">
        <w:t xml:space="preserve">, </w:t>
      </w:r>
      <w:r w:rsidR="009213F6" w:rsidRPr="009213F6">
        <w:t xml:space="preserve">6 класс – </w:t>
      </w:r>
      <w:r w:rsidRPr="00D83237">
        <w:t>3</w:t>
      </w:r>
      <w:r w:rsidR="00B72C7B">
        <w:t>4</w:t>
      </w:r>
      <w:r w:rsidR="009213F6" w:rsidRPr="009213F6">
        <w:t xml:space="preserve"> час</w:t>
      </w:r>
      <w:r w:rsidR="00B72C7B">
        <w:t>а</w:t>
      </w:r>
      <w:r>
        <w:t xml:space="preserve"> (1 час в неделю)</w:t>
      </w:r>
      <w:r w:rsidR="009213F6" w:rsidRPr="009213F6">
        <w:t>.</w:t>
      </w:r>
      <w:r>
        <w:t xml:space="preserve"> </w:t>
      </w:r>
      <w:r w:rsidR="009213F6" w:rsidRPr="009213F6">
        <w:t>Вид реализуемой программы – основная общеобразовательная.</w:t>
      </w:r>
    </w:p>
    <w:p w:rsidR="009213F6" w:rsidRDefault="009213F6" w:rsidP="00014F18">
      <w:pPr>
        <w:pStyle w:val="2"/>
        <w:ind w:firstLine="0"/>
        <w:rPr>
          <w:color w:val="auto"/>
        </w:rPr>
      </w:pPr>
      <w:bookmarkStart w:id="3" w:name="_Toc343949357"/>
      <w:bookmarkStart w:id="4" w:name="_Toc364013600"/>
    </w:p>
    <w:p w:rsidR="00D10F8E" w:rsidRPr="003F5FA3" w:rsidRDefault="00D10F8E" w:rsidP="001741CA">
      <w:pPr>
        <w:pStyle w:val="1"/>
        <w:rPr>
          <w:sz w:val="28"/>
          <w:szCs w:val="28"/>
        </w:rPr>
      </w:pPr>
      <w:r w:rsidRPr="003F5FA3">
        <w:rPr>
          <w:sz w:val="28"/>
          <w:szCs w:val="28"/>
        </w:rPr>
        <w:t>Вклад учебного предмета в достижение целей основного общего образования</w:t>
      </w:r>
      <w:bookmarkEnd w:id="3"/>
      <w:bookmarkEnd w:id="4"/>
    </w:p>
    <w:p w:rsidR="00D10F8E" w:rsidRPr="00F76EDD" w:rsidRDefault="00D10F8E" w:rsidP="00014F18">
      <w:pPr>
        <w:ind w:firstLine="567"/>
        <w:jc w:val="both"/>
      </w:pPr>
      <w:r w:rsidRPr="00F76EDD">
        <w:t xml:space="preserve">Методологической основой федеральных государственных образовательных стандартов является системно-деятельностный подход, в рамках которого реализуются современные стратегии обучения, предполагающие использование информационных и коммуникационных технологий (ИКТ) в процессе изучения всех предметов, во внеурочной и внешкольной деятельности на протяжении всего периода обучения в школе. Организация учебно-воспитательного процесса в современной информационно-образовательной среде является необходимым условием формирования информационной культуры современного школьника, достижения им ряда образовательных результатов,  прямо связанных с необходимостью использования информационных и коммуникационных технологий. </w:t>
      </w:r>
    </w:p>
    <w:p w:rsidR="00D10F8E" w:rsidRPr="00F76EDD" w:rsidRDefault="00D10F8E" w:rsidP="00014F18">
      <w:pPr>
        <w:ind w:firstLine="567"/>
        <w:jc w:val="both"/>
      </w:pPr>
      <w:r w:rsidRPr="00F76EDD">
        <w:t>Средства ИКТ не только обеспечивают образование с использованием той же технологии, которую учащиеся применяют для связи и развлечений вне школы (что важно само по себе с точки зрения социализации учащихся в современном информационном обществе), но и создают условия для индивидуализации учебного процесса, повышения его эффективности и результативности. На протяжении всего периода существования школьного курса информатики преподавание этого предмета было тесно связано с информатизацией школьного образования: именно в рамках курса информатики школьники знакомились с теоретическими основами информационных технологий, овладевали практическими навыками использования средств ИКТ, которые потенциально могли применять при изучении других школьных предметов и в повседневной жизни.</w:t>
      </w:r>
    </w:p>
    <w:p w:rsidR="00125ED2" w:rsidRPr="00F76EDD" w:rsidRDefault="00125ED2" w:rsidP="00125ED2">
      <w:pPr>
        <w:ind w:firstLine="540"/>
        <w:jc w:val="both"/>
      </w:pPr>
      <w:bookmarkStart w:id="5" w:name="_Toc343949358"/>
      <w:bookmarkStart w:id="6" w:name="_Toc364013601"/>
      <w:r w:rsidRPr="00F76EDD">
        <w:t>Согласно Федеральному базисному учебному плану для образовательных учреждений РФ изучение предмета  «Информатика и ИКТ» предп</w:t>
      </w:r>
      <w:r w:rsidR="00F76EDD" w:rsidRPr="00F76EDD">
        <w:t xml:space="preserve">олагается в 8-9 классах, но, за </w:t>
      </w:r>
      <w:r w:rsidRPr="00F76EDD">
        <w:t xml:space="preserve">счет регионального компонента и компонента образовательного учреждения, его  изучение на пропедевтическом уровне рекомендуется как </w:t>
      </w:r>
      <w:r w:rsidR="005F1C3C">
        <w:t>в начальной школе, так и в 5-6</w:t>
      </w:r>
      <w:r w:rsidRPr="00F76EDD">
        <w:t xml:space="preserve"> классах. </w:t>
      </w:r>
    </w:p>
    <w:p w:rsidR="00125ED2" w:rsidRPr="00F76EDD" w:rsidRDefault="00125ED2" w:rsidP="00125ED2">
      <w:pPr>
        <w:ind w:firstLine="540"/>
        <w:jc w:val="both"/>
      </w:pPr>
      <w:r w:rsidRPr="00F76EDD">
        <w:t xml:space="preserve">Пропедевтический этап </w:t>
      </w:r>
      <w:r w:rsidR="005F1C3C">
        <w:t>обучения информатике и ИКТ в 5–6</w:t>
      </w:r>
      <w:r w:rsidRPr="00F76EDD">
        <w:t xml:space="preserve"> классах  является наиболее благоприятным этапом для формирования инструментальных (операциональных) личностных ресурсов, благодаря чему он может стать ключевым плацдармом всего школьного образования для формирования  метапредметных образовательных результатов – освоенных обучающимися на базе одного, нескольких или всех учебных предметов способов деятельности, применимых как в рамках образовательного процесса, так и в реальных жизненных ситуациях.</w:t>
      </w:r>
    </w:p>
    <w:p w:rsidR="00F76EDD" w:rsidRDefault="00F76EDD" w:rsidP="00F76EDD">
      <w:pPr>
        <w:ind w:firstLine="540"/>
        <w:rPr>
          <w:spacing w:val="-5"/>
          <w:w w:val="104"/>
        </w:rPr>
      </w:pPr>
    </w:p>
    <w:p w:rsidR="00125ED2" w:rsidRPr="00F76EDD" w:rsidRDefault="00125ED2" w:rsidP="00F76EDD">
      <w:pPr>
        <w:ind w:firstLine="540"/>
        <w:rPr>
          <w:spacing w:val="-5"/>
          <w:w w:val="104"/>
        </w:rPr>
      </w:pPr>
      <w:r w:rsidRPr="00F76EDD">
        <w:rPr>
          <w:spacing w:val="-5"/>
          <w:w w:val="104"/>
        </w:rPr>
        <w:t xml:space="preserve">Изучение информатики и ИКТ в  </w:t>
      </w:r>
      <w:r w:rsidR="005F1C3C">
        <w:t>5–6</w:t>
      </w:r>
      <w:r w:rsidRPr="00F76EDD">
        <w:t xml:space="preserve"> классах направлено на </w:t>
      </w:r>
      <w:r w:rsidRPr="00F76EDD">
        <w:rPr>
          <w:b/>
          <w:i/>
        </w:rPr>
        <w:t>достижение следующих целей</w:t>
      </w:r>
      <w:r w:rsidRPr="00F76EDD">
        <w:t>:</w:t>
      </w:r>
    </w:p>
    <w:p w:rsidR="00125ED2" w:rsidRPr="00F76EDD" w:rsidRDefault="00125ED2" w:rsidP="00125ED2">
      <w:pPr>
        <w:numPr>
          <w:ilvl w:val="0"/>
          <w:numId w:val="10"/>
        </w:numPr>
        <w:ind w:left="0" w:firstLine="567"/>
        <w:jc w:val="both"/>
      </w:pPr>
      <w:r w:rsidRPr="00F76EDD">
        <w:t xml:space="preserve">формирование </w:t>
      </w:r>
      <w:r w:rsidR="00F76EDD" w:rsidRPr="00F76EDD">
        <w:t xml:space="preserve">и развитие </w:t>
      </w:r>
      <w:r w:rsidRPr="00F76EDD">
        <w:t>общеучебных умений и навыков на основе средств и методов информатики и ИКТ, в том числе  овладение умениями работать с различными видами информации, самостоятельно планировать и осуществлять индивидуальную и коллективную информационную деятельность, представлять и оценивать ее результаты;</w:t>
      </w:r>
    </w:p>
    <w:p w:rsidR="00125ED2" w:rsidRPr="00F76EDD" w:rsidRDefault="00125ED2" w:rsidP="00125ED2">
      <w:pPr>
        <w:numPr>
          <w:ilvl w:val="0"/>
          <w:numId w:val="10"/>
        </w:numPr>
        <w:ind w:left="0" w:firstLine="567"/>
        <w:jc w:val="both"/>
      </w:pPr>
      <w:r w:rsidRPr="00F76EDD">
        <w:t xml:space="preserve"> пропедевтическое (предварительное, вводное, ознакомительное) изучение понятий основного курса школьной информатики, обеспечивающее целенаправленное формирование общеучебных понятий, таких как «объект», «система», «модель», «алгоритм» и др.;</w:t>
      </w:r>
    </w:p>
    <w:p w:rsidR="00125ED2" w:rsidRPr="00F76EDD" w:rsidRDefault="00125ED2" w:rsidP="00125ED2">
      <w:pPr>
        <w:numPr>
          <w:ilvl w:val="0"/>
          <w:numId w:val="10"/>
        </w:numPr>
        <w:ind w:left="0" w:firstLine="567"/>
        <w:jc w:val="both"/>
      </w:pPr>
      <w:r w:rsidRPr="00F76EDD">
        <w:t xml:space="preserve"> воспитание ответственного и избирательного отношения к информации; развитие познавательных, интеллектуальных и творческих способностей учащихся.</w:t>
      </w:r>
    </w:p>
    <w:p w:rsidR="00F76EDD" w:rsidRDefault="00125ED2" w:rsidP="00F76EDD">
      <w:pPr>
        <w:ind w:left="540"/>
        <w:rPr>
          <w:color w:val="000000"/>
        </w:rPr>
      </w:pPr>
      <w:r w:rsidRPr="00F76EDD">
        <w:rPr>
          <w:color w:val="000000"/>
        </w:rPr>
        <w:lastRenderedPageBreak/>
        <w:t xml:space="preserve">Для достижения комплекса поставленных целей в процессе изучения информатики и ИКТ </w:t>
      </w:r>
      <w:r w:rsidRPr="00F76EDD">
        <w:rPr>
          <w:color w:val="000000"/>
        </w:rPr>
        <w:br/>
      </w:r>
    </w:p>
    <w:p w:rsidR="00125ED2" w:rsidRPr="00F76EDD" w:rsidRDefault="00125ED2" w:rsidP="00F76EDD">
      <w:pPr>
        <w:ind w:left="540"/>
        <w:rPr>
          <w:color w:val="000000"/>
        </w:rPr>
      </w:pPr>
      <w:r w:rsidRPr="00F76EDD">
        <w:rPr>
          <w:b/>
          <w:i/>
          <w:color w:val="000000"/>
        </w:rPr>
        <w:t>в 5 классе</w:t>
      </w:r>
      <w:r w:rsidRPr="00F76EDD">
        <w:rPr>
          <w:color w:val="000000"/>
        </w:rPr>
        <w:t xml:space="preserve"> необходимо решить следующие </w:t>
      </w:r>
      <w:r w:rsidRPr="00F76EDD">
        <w:rPr>
          <w:b/>
          <w:i/>
          <w:color w:val="000000"/>
        </w:rPr>
        <w:t>задачи</w:t>
      </w:r>
      <w:r w:rsidRPr="00F76EDD">
        <w:rPr>
          <w:color w:val="000000"/>
        </w:rPr>
        <w:t>:</w:t>
      </w:r>
    </w:p>
    <w:p w:rsidR="00125ED2" w:rsidRPr="00F76EDD" w:rsidRDefault="00125ED2" w:rsidP="00125ED2">
      <w:pPr>
        <w:numPr>
          <w:ilvl w:val="0"/>
          <w:numId w:val="9"/>
        </w:numPr>
        <w:tabs>
          <w:tab w:val="num" w:pos="720"/>
        </w:tabs>
        <w:ind w:left="0" w:right="22" w:firstLine="567"/>
        <w:jc w:val="both"/>
      </w:pPr>
      <w:r w:rsidRPr="00F76EDD">
        <w:t>показать учащимся роль информации и информационных процессов в их жизни и в окружающем мире;</w:t>
      </w:r>
    </w:p>
    <w:p w:rsidR="00125ED2" w:rsidRPr="00F76EDD" w:rsidRDefault="00125ED2" w:rsidP="00125ED2">
      <w:pPr>
        <w:numPr>
          <w:ilvl w:val="0"/>
          <w:numId w:val="9"/>
        </w:numPr>
        <w:tabs>
          <w:tab w:val="num" w:pos="720"/>
        </w:tabs>
        <w:ind w:left="0" w:right="22" w:firstLine="567"/>
        <w:jc w:val="both"/>
      </w:pPr>
      <w:r w:rsidRPr="00F76EDD">
        <w:t xml:space="preserve">организовать работу в виртуальных лабораториях, направленную на овладение первичными навыками исследовательской деятельности, получение опыта принятия решений и управления объектами с помощью составленных для них алгоритмов; </w:t>
      </w:r>
    </w:p>
    <w:p w:rsidR="00125ED2" w:rsidRPr="00F76EDD" w:rsidRDefault="00125ED2" w:rsidP="00125ED2">
      <w:pPr>
        <w:numPr>
          <w:ilvl w:val="0"/>
          <w:numId w:val="9"/>
        </w:numPr>
        <w:tabs>
          <w:tab w:val="num" w:pos="720"/>
        </w:tabs>
        <w:ind w:left="0" w:right="22" w:firstLine="567"/>
        <w:jc w:val="both"/>
      </w:pPr>
      <w:r w:rsidRPr="00F76EDD">
        <w:t>организовать компьютерный практикум, ориентированный на:  формирование умений использования средств информационных и коммуникационных технологий для сбора, хранения, преобразования и передачи различных видов информации (работа с текстом и графикой в среде соответствующих редакторов);  овладение способами и методами освоения новых инструментальных средств; формирование умений и навыков самостоятельной работы; стремление использовать полученные знания в процессе обучения другим предметам и в жизни;</w:t>
      </w:r>
    </w:p>
    <w:p w:rsidR="00125ED2" w:rsidRPr="00F76EDD" w:rsidRDefault="004E12E0" w:rsidP="00125ED2">
      <w:pPr>
        <w:numPr>
          <w:ilvl w:val="0"/>
          <w:numId w:val="9"/>
        </w:numPr>
        <w:tabs>
          <w:tab w:val="num" w:pos="720"/>
        </w:tabs>
        <w:ind w:left="0" w:right="22" w:firstLine="567"/>
        <w:jc w:val="both"/>
      </w:pPr>
      <w:r>
        <w:t xml:space="preserve">создать условия для </w:t>
      </w:r>
      <w:r w:rsidR="00125ED2" w:rsidRPr="00F76EDD">
        <w:t>овладения основами продуктивного взаимодействия и сотрудничества со сверстниками и взрослыми: умения правильно, четко и однозначно формулировать мысль в понятной собеседнику форме; умения выступать перед аудиторией, представляя ей результаты своей работы с помощью средств ИКТ;</w:t>
      </w:r>
    </w:p>
    <w:p w:rsidR="00125ED2" w:rsidRPr="00F76EDD" w:rsidRDefault="00125ED2" w:rsidP="00125ED2">
      <w:pPr>
        <w:ind w:left="567" w:right="22"/>
        <w:jc w:val="both"/>
      </w:pPr>
    </w:p>
    <w:p w:rsidR="00125ED2" w:rsidRPr="00F76EDD" w:rsidRDefault="00125ED2" w:rsidP="00F76EDD">
      <w:pPr>
        <w:ind w:firstLine="567"/>
        <w:rPr>
          <w:color w:val="000000"/>
        </w:rPr>
      </w:pPr>
      <w:r w:rsidRPr="00F76EDD">
        <w:rPr>
          <w:b/>
          <w:i/>
          <w:color w:val="000000"/>
        </w:rPr>
        <w:t>в 6 классе</w:t>
      </w:r>
      <w:r w:rsidRPr="00F76EDD">
        <w:rPr>
          <w:color w:val="000000"/>
        </w:rPr>
        <w:t xml:space="preserve"> необходимо решить следующие </w:t>
      </w:r>
      <w:r w:rsidRPr="00F76EDD">
        <w:rPr>
          <w:b/>
          <w:i/>
          <w:color w:val="000000"/>
        </w:rPr>
        <w:t>задачи</w:t>
      </w:r>
      <w:r w:rsidRPr="00F76EDD">
        <w:rPr>
          <w:color w:val="000000"/>
        </w:rPr>
        <w:t>:</w:t>
      </w:r>
    </w:p>
    <w:p w:rsidR="00125ED2" w:rsidRPr="00F76EDD" w:rsidRDefault="00125ED2" w:rsidP="00125ED2">
      <w:pPr>
        <w:numPr>
          <w:ilvl w:val="0"/>
          <w:numId w:val="9"/>
        </w:numPr>
        <w:tabs>
          <w:tab w:val="num" w:pos="720"/>
        </w:tabs>
        <w:ind w:left="0" w:right="22" w:firstLine="567"/>
        <w:jc w:val="both"/>
      </w:pPr>
      <w:r w:rsidRPr="00F76EDD">
        <w:t>включить в учебный процесс содержание, направленное на формирование у учащихся  основных общеучебных умений информационно-логического характера: анализ объектов и ситуаций;  синтез как составление целого из частей и самостоятельное достраивание недостающих компонентов; выбор оснований и критериев для сравнения, сериации, классификации объектов;  обобщение и сравнение данных; подведение под понятие, выведение следствий; установление причинно-следственных связей; построение логических цепочек рассуждений и т.д.;</w:t>
      </w:r>
    </w:p>
    <w:p w:rsidR="00125ED2" w:rsidRPr="00F76EDD" w:rsidRDefault="00125ED2" w:rsidP="00125ED2">
      <w:pPr>
        <w:numPr>
          <w:ilvl w:val="0"/>
          <w:numId w:val="9"/>
        </w:numPr>
        <w:tabs>
          <w:tab w:val="num" w:pos="720"/>
        </w:tabs>
        <w:ind w:left="0" w:right="22" w:firstLine="567"/>
        <w:jc w:val="both"/>
      </w:pPr>
      <w:r w:rsidRPr="00F76EDD">
        <w:t>создать условия для овладения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125ED2" w:rsidRPr="00F76EDD" w:rsidRDefault="00125ED2" w:rsidP="00125ED2">
      <w:pPr>
        <w:numPr>
          <w:ilvl w:val="0"/>
          <w:numId w:val="9"/>
        </w:numPr>
        <w:tabs>
          <w:tab w:val="num" w:pos="720"/>
        </w:tabs>
        <w:ind w:left="0" w:right="22" w:firstLine="567"/>
        <w:jc w:val="both"/>
      </w:pPr>
      <w:r w:rsidRPr="00F76EDD">
        <w:t>показать роль средств информационных и коммуникационных технологий в информационной деятельности человека;</w:t>
      </w:r>
    </w:p>
    <w:p w:rsidR="00125ED2" w:rsidRPr="00F76EDD" w:rsidRDefault="00125ED2" w:rsidP="00125ED2">
      <w:pPr>
        <w:numPr>
          <w:ilvl w:val="0"/>
          <w:numId w:val="9"/>
        </w:numPr>
        <w:tabs>
          <w:tab w:val="num" w:pos="720"/>
        </w:tabs>
        <w:ind w:left="0" w:right="22" w:firstLine="567"/>
        <w:jc w:val="both"/>
      </w:pPr>
      <w:r w:rsidRPr="00F76EDD">
        <w:t>расширить спектр умений использования средств информационных и коммуникационных технологий для сбора, хранения, преобразования и передачи различных видов информации (работа с текстом и графикой в среде соответствующих редакторов);  создать условия для овладения способами и методами освоения новых инструментальных средств,  формирования умений и навыков самостоятельной работы; воспитать стремление использовать полученные знания в процессе обучения другим предметам и в жизни;</w:t>
      </w:r>
    </w:p>
    <w:p w:rsidR="00125ED2" w:rsidRPr="00F76EDD" w:rsidRDefault="00125ED2" w:rsidP="00125ED2">
      <w:pPr>
        <w:numPr>
          <w:ilvl w:val="0"/>
          <w:numId w:val="9"/>
        </w:numPr>
        <w:tabs>
          <w:tab w:val="num" w:pos="720"/>
        </w:tabs>
        <w:spacing w:line="264" w:lineRule="auto"/>
        <w:ind w:left="0" w:right="22" w:firstLine="567"/>
        <w:jc w:val="both"/>
      </w:pPr>
      <w:r w:rsidRPr="00F76EDD">
        <w:t xml:space="preserve">организовать деятельность, направленную на овладение первичными навыками исследовательской деятельности, получение опыта принятия решений и управления объектами с помощью составленных для них алгоритмов; </w:t>
      </w:r>
    </w:p>
    <w:p w:rsidR="0095552E" w:rsidRPr="0095552E" w:rsidRDefault="00125ED2" w:rsidP="001741CA">
      <w:pPr>
        <w:numPr>
          <w:ilvl w:val="0"/>
          <w:numId w:val="9"/>
        </w:numPr>
        <w:tabs>
          <w:tab w:val="num" w:pos="720"/>
        </w:tabs>
        <w:ind w:left="0" w:right="22" w:firstLine="567"/>
        <w:jc w:val="both"/>
        <w:rPr>
          <w:sz w:val="28"/>
          <w:szCs w:val="28"/>
        </w:rPr>
      </w:pPr>
      <w:r w:rsidRPr="00F76EDD">
        <w:t>создать условия для  овладения основами продуктивного взаимодействия и сотрудничества со сверстниками и взрослыми: умения правильно, четко и однозначно формулировать мысль в понятной собеседнику форме; умения выступать перед аудиторией, представляя ей результаты сво</w:t>
      </w:r>
      <w:r w:rsidR="0095552E">
        <w:t xml:space="preserve">ей работы с помощью средств ИКТ. </w:t>
      </w:r>
      <w:bookmarkStart w:id="7" w:name="_Toc228880699"/>
      <w:bookmarkStart w:id="8" w:name="_Toc235499242"/>
    </w:p>
    <w:p w:rsidR="0095552E" w:rsidRDefault="0095552E" w:rsidP="0095552E">
      <w:pPr>
        <w:ind w:left="567" w:right="22"/>
        <w:jc w:val="both"/>
      </w:pPr>
    </w:p>
    <w:p w:rsidR="0095552E" w:rsidRDefault="0095552E" w:rsidP="0095552E">
      <w:pPr>
        <w:ind w:left="567" w:right="22"/>
        <w:jc w:val="center"/>
        <w:rPr>
          <w:b/>
          <w:sz w:val="28"/>
          <w:szCs w:val="28"/>
        </w:rPr>
      </w:pPr>
    </w:p>
    <w:p w:rsidR="0095552E" w:rsidRDefault="0095552E" w:rsidP="0095552E">
      <w:pPr>
        <w:ind w:left="567" w:right="22"/>
        <w:jc w:val="center"/>
        <w:rPr>
          <w:b/>
          <w:sz w:val="28"/>
          <w:szCs w:val="28"/>
        </w:rPr>
      </w:pPr>
    </w:p>
    <w:p w:rsidR="00125ED2" w:rsidRPr="0095552E" w:rsidRDefault="00125ED2" w:rsidP="0095552E">
      <w:pPr>
        <w:ind w:left="567" w:right="22"/>
        <w:jc w:val="center"/>
        <w:rPr>
          <w:b/>
          <w:sz w:val="28"/>
          <w:szCs w:val="28"/>
        </w:rPr>
      </w:pPr>
      <w:r w:rsidRPr="0095552E">
        <w:rPr>
          <w:b/>
          <w:sz w:val="28"/>
          <w:szCs w:val="28"/>
        </w:rPr>
        <w:t>Методы и формы решения поставленных задач</w:t>
      </w:r>
      <w:bookmarkEnd w:id="7"/>
      <w:bookmarkEnd w:id="8"/>
    </w:p>
    <w:p w:rsidR="00125ED2" w:rsidRPr="00F76EDD" w:rsidRDefault="00125ED2" w:rsidP="00125ED2">
      <w:pPr>
        <w:pStyle w:val="31"/>
      </w:pPr>
      <w:r w:rsidRPr="00F76EDD">
        <w:t xml:space="preserve">В  обучении младших школьников наиболее приемлемы комбинированные уроки, предусматривающие смену методов обучения и деятельности обучаемых, позволяющие свести  работу за компьютером к регламентированной норме (10-15 минут для учеников 5 класса).  С учетом данных о распределении усвоения информации и кризисах внимания учащихся на уроке, </w:t>
      </w:r>
      <w:r w:rsidRPr="00F76EDD">
        <w:lastRenderedPageBreak/>
        <w:t>рекомендуется проводить объяснения в первой части урока, а на конец урока планировать деятельность,  которая наиболее интересна для учащихся и имеет для них большее личностное значение.  В комбинированном уроке информатики можно выделить следующие основные этапы: 1) организационный момент; 2) активизация  мышления и актуализация ранее изученного (разминка,  короткие задания на развитие внимания, сообразительности, памяти, фронтальный опрос по ранее изученному материалу); 3) объяснение  нового  материала или фронтальная работа по  решению новых задач, составлению алгоритмов и т.д., сопровождаемая, как правило, компьютерной презентацией; на этом этапе учитель четко и доступно объясняет материал, по возможности используя традиционные и электронные наглядные пособия;  учитель в процессе беседы вводит новые понятия, организует совместный поиск и анализ примеров, при необходимости переходящий в игру или в дискуссию; правильность усвоения учениками основных моментов также желательно проверять в форме беседы, обсуждения итогов выполнения заданий в рабочих тетрадях; 4) работа за компьютером (работа на клавиатурном тренажере, выполнение работ компьютерного практикума, работа в виртуальных лабораториях, логические игры и головоломки); 5) подведение итогов урока.</w:t>
      </w:r>
    </w:p>
    <w:p w:rsidR="00125ED2" w:rsidRPr="00F76EDD" w:rsidRDefault="00125ED2" w:rsidP="00125ED2">
      <w:pPr>
        <w:pStyle w:val="31"/>
      </w:pPr>
      <w:r w:rsidRPr="00F76EDD">
        <w:t>Основная школа отвечает за формирование учебной самостоятельности, которая является  ключевой  педагогической задачей  подросткового этапа образования и рассматривается как умение расширять свои знания, умения и способности по собственной инициативе. Начальная школа строится на совместной учебной деятельности класса, а не на индивидуальных действиях детей. Поэтому в 5 классе, при переходе ребят из начальной школы в основную, особое внимание следует уделить  организации самостоятельной работы учащихся. Очень важно, чтобы каждый ученик имел доступ к компьютеру и пытался выполнять практические работы по описанию самостоятельно, без посторонней помощи учителя или товарищей. Как правило, ученики 5 класса еще не имеют опыта работы с достаточно формализованными текстами: в начальной школе они преимущественно читали короткие эмоционально окрашенные художественные тексты и описания. Поэтому пятиклассники  не всегда способны к внимательному прочтению и восприятию алгоритмических предписаний, а именно таковыми являются описания последовательностей действий в работах компьютерного практикума. Чтобы  выполнение заданий компьютерного практикума шло успешно, пятиклассников следует подготовить к новому для них виду деятельности, подробно объяснив, что каждое задание выполняется в заданной последовательности и в строгом соответствии с описанием, поэтому нужно очень внимательно читать каждое указание (каждый пункт), выполнять его, и только после этого переходить к следующему указанию (пункту). Нужно чтобы ученик очень четко осознавал, что он делает и какая именно операция у него не получается. Очень важно, чтобы учитель не подсказывал готовые решения, а, выявив истинную причину возникшего у ученика затруднения,  направлял его к правильному решению. Учитель должен стремиться уйти от привычной роли «оракула» или «источника знаний» и выполнять роль координатора, управляющего учебным процессам.</w:t>
      </w:r>
    </w:p>
    <w:p w:rsidR="00125ED2" w:rsidRPr="00F76EDD" w:rsidRDefault="00125ED2" w:rsidP="00125ED2">
      <w:pPr>
        <w:pStyle w:val="31"/>
      </w:pPr>
      <w:r w:rsidRPr="00F76EDD">
        <w:t>Формирование навыков самостоятельной работы, начатое в 5 классе, должно быть продолжено в 6 классе. Направленность на формирование навыков самостоятельной работы особенно отчетливо проявляется при организации компьютерного практикума, который в 6-м классе все более характеризуется как индивидуально направленный. Большинство работ компьютерного практикума состоит из заданий нескольких уровней сложности:  школьник, в зависимости от предшествующего уровня подготовки и способностей, выполняет задания репродуктивного, продукти</w:t>
      </w:r>
      <w:r w:rsidR="00D83237">
        <w:t xml:space="preserve">вного или творческого уровня. </w:t>
      </w:r>
      <w:r w:rsidRPr="00F76EDD">
        <w:t xml:space="preserve">Первый уровень сложности, обеспечивающий репродуктивный уровень подготовки, содержит небольшие подготовительные задания, знакомящие учащихся с минимальным набором необходимых технологических приёмов по созданию информационного объекта. Для каждого такого задания предлагается подробная технология его выполнения, во многих случаях приводится образец того, что должно получиться в итоге. Учитывая, что многие школьники успели познакомиться с информационными технологиями уже в начальной школе, учитель может не предлагать эти задания наиболее подготовленным в области ИКТ ученикам, и наоборот, порекомендовать их дополнительную проработку во внеурочное время менее подготовленным ребятам. В заданиях второго уровня сложности, обеспечивающего продуктивный уровень подготовки, учащиеся решают задачи, аналогичные тем, что рассматривались на предыдущем уровне, но для получения требуемого результата они  самостоятельно выстраивают полную технологическую цепочку. Заданий продуктивного уровня, как правило, несколько. Предполагается, что на данном этапе учащиеся будут самостоятельно  </w:t>
      </w:r>
      <w:r w:rsidRPr="00F76EDD">
        <w:lastRenderedPageBreak/>
        <w:t>искать необходимую для работы информацию, как в предыдущих заданиях, так и в справочниках, имеющихся в конце учебников. По возможности, цепочки этих заданий строятся так, чтобы каждый следующий шаг работы опирался на результаты предыдущего шага, приучал ученика к постоянным «челночным» движениям от промежуточного результата к условиям и к вопросу, определяющему цель действия, формируя, тем самым, привычку извлекать уроки из собственного опыта, что и составляет основу актуального во все времена умения учиться. Задания третьего уровня сложности носят творческий характер и ориентированы на наиболее продвинутых учащихся. Такие задания всегда формулируются в более обобщенном виде, многие из них представляют собой информационные мини-задачи. Выполнение творческого задания требует от ученика значительной самостоятельности при уточнении его условий, по поиску необходимой информации, по выбору технологических средств и приемов его выполнения. Такие задания целесообразно предлагать школьникам для самостоятельного выполнения  дома, поощряя их  выполнение дополнительной оценкой.</w:t>
      </w:r>
    </w:p>
    <w:p w:rsidR="00125ED2" w:rsidRDefault="00125ED2" w:rsidP="00125ED2">
      <w:pPr>
        <w:pStyle w:val="31"/>
      </w:pPr>
      <w:r w:rsidRPr="00F76EDD">
        <w:t>Проведенная в 5–6 классах работа по формированию навыков самостоятельной работы</w:t>
      </w:r>
      <w:r>
        <w:t xml:space="preserve"> позволяет увидеть в 7 классе свои первые плоды: учащиеся способны самостоятельно работать с учебником, выполнять задания в рабочей тетради, выбирать и выполнять посильные для себя задания компьютерного практикума.</w:t>
      </w:r>
    </w:p>
    <w:p w:rsidR="00125ED2" w:rsidRDefault="00125ED2" w:rsidP="00125ED2">
      <w:pPr>
        <w:pStyle w:val="31"/>
      </w:pPr>
      <w:r>
        <w:t>В 7 классе большое внимание уделяется развитию навыков исследовательской и проектной деятельности учащихся.</w:t>
      </w:r>
    </w:p>
    <w:p w:rsidR="00125ED2" w:rsidRPr="00966DA8" w:rsidRDefault="00125ED2" w:rsidP="00014F18">
      <w:pPr>
        <w:pStyle w:val="2"/>
        <w:ind w:firstLine="0"/>
        <w:rPr>
          <w:color w:val="auto"/>
        </w:rPr>
      </w:pPr>
    </w:p>
    <w:p w:rsidR="00762D64" w:rsidRPr="003F5FA3" w:rsidRDefault="00D10F8E" w:rsidP="001741CA">
      <w:pPr>
        <w:pStyle w:val="1"/>
        <w:rPr>
          <w:sz w:val="28"/>
          <w:szCs w:val="28"/>
        </w:rPr>
      </w:pPr>
      <w:r w:rsidRPr="003F5FA3">
        <w:rPr>
          <w:sz w:val="28"/>
          <w:szCs w:val="28"/>
        </w:rPr>
        <w:t>Общая характеристика учебного предмета</w:t>
      </w:r>
      <w:bookmarkEnd w:id="5"/>
      <w:bookmarkEnd w:id="6"/>
    </w:p>
    <w:p w:rsidR="00D10F8E" w:rsidRPr="00A3769E" w:rsidRDefault="00D10F8E" w:rsidP="00014F18">
      <w:pPr>
        <w:ind w:firstLine="567"/>
        <w:jc w:val="both"/>
      </w:pPr>
      <w:r w:rsidRPr="00A3769E">
        <w:t>Информатика – это естественнонаучная дисциплина о закономерностях протекания информационных процессов в системах различной природы, а также о методах и средствах их автоматизации.</w:t>
      </w:r>
    </w:p>
    <w:p w:rsidR="00D10F8E" w:rsidRPr="00A3769E" w:rsidRDefault="00D10F8E" w:rsidP="00014F18">
      <w:pPr>
        <w:ind w:firstLine="567"/>
        <w:jc w:val="both"/>
      </w:pPr>
      <w:r w:rsidRPr="00A3769E">
        <w:t xml:space="preserve">Многие положения, развиваемые информатикой, рассматриваются как основа создания и использования информационных и коммуникационных технологий — одного из наиболее значимых технологических достижений современной цивилизации. Вместе с математикой, физикой, химией, биологией курс информатики закладывает основы естественнонаучного мировоззрения. </w:t>
      </w:r>
    </w:p>
    <w:p w:rsidR="00D10F8E" w:rsidRPr="00A3769E" w:rsidRDefault="00D10F8E" w:rsidP="00014F18">
      <w:pPr>
        <w:ind w:firstLine="567"/>
        <w:jc w:val="both"/>
      </w:pPr>
      <w:r w:rsidRPr="00A3769E">
        <w:t>Информатика имеет большое и все возрастающее число междисциплинарных связей, причем как на уровне понятийного аппарата, так и на уровне инструментария. Многие предметные знания и способы деятельности (включая использование средств ИКТ), освоенные обучающимися на базе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 е. ориентированы на формирование метапредметных и личностных результатов. На протяжении всего периода становления школьной информатики в ней накапливался опыт формирования образовательных результатов, которые в настоящее время принято называть современными образовательными результатами.</w:t>
      </w:r>
    </w:p>
    <w:p w:rsidR="00D10F8E" w:rsidRPr="00A3769E" w:rsidRDefault="00D10F8E" w:rsidP="00014F18">
      <w:pPr>
        <w:ind w:firstLine="567"/>
        <w:jc w:val="both"/>
      </w:pPr>
      <w:r w:rsidRPr="00A3769E">
        <w:t>Одной из основных черт нашего времени является всевозрастающая изменчивость окружающего мира. В этих условиях велика роль фундаментального образования, обеспечивающего профессиональную мобильность человека, готовность его к освоению новых технологий, в том числе, информационных. Необходимость подготовки личности к быстро наступающим переменам в обществе требует развития разнообразных форм мышления, формирования у учащихся умений организации собственной учебной деятельности, их ориентации на деятельностную жизненную позицию.</w:t>
      </w:r>
    </w:p>
    <w:p w:rsidR="00D10F8E" w:rsidRPr="00A3769E" w:rsidRDefault="00D10F8E" w:rsidP="00014F18">
      <w:pPr>
        <w:ind w:firstLine="567"/>
        <w:jc w:val="both"/>
      </w:pPr>
      <w:r w:rsidRPr="00A3769E">
        <w:t>В содержании курса информатики основной школы целесообразно сделать акцент на изучении фундаментальных основ информатики, формировании информационной культуры, развитии алгоритмического мышления, реализовать в полной мере общеобразовательный потенциал этого курса.</w:t>
      </w:r>
    </w:p>
    <w:p w:rsidR="00D10F8E" w:rsidRPr="003F5FA3" w:rsidRDefault="00D10F8E" w:rsidP="00014F18">
      <w:pPr>
        <w:ind w:firstLine="567"/>
        <w:jc w:val="both"/>
        <w:rPr>
          <w:sz w:val="28"/>
          <w:szCs w:val="28"/>
        </w:rPr>
      </w:pPr>
      <w:r w:rsidRPr="00A3769E">
        <w:t xml:space="preserve">Курс информатики основной школы является частью непрерывного курса информатики, который включает в себя также пропедевтический курс в начальной школе и обучение информатике в старших классах (на базовом или профильном уровне). В настоящей программе учтено, что сегодня, в соответствии с Федеральным государственным стандартом начального образования, учащиеся к концу начальной школы должны обладать ИКТ-компетентностью, достаточной для дальнейшего обучения. Далее, в основной школе, начиная с 5-го класса, они закрепляют полученные технические навыки и развивают их в рамках применения при изучении всех </w:t>
      </w:r>
      <w:r w:rsidRPr="00A3769E">
        <w:lastRenderedPageBreak/>
        <w:t xml:space="preserve">предметов. Курс информатики основной школы, опирается на опыт постоянного применения ИКТ, уже имеющийся у учащихся, дает теоретическое осмысление, интерпретацию и обобщение этого опыта. </w:t>
      </w:r>
    </w:p>
    <w:p w:rsidR="0095552E" w:rsidRDefault="0095552E" w:rsidP="001741CA">
      <w:pPr>
        <w:pStyle w:val="1"/>
        <w:rPr>
          <w:sz w:val="28"/>
          <w:szCs w:val="28"/>
          <w:lang w:val="ru-RU"/>
        </w:rPr>
      </w:pPr>
      <w:bookmarkStart w:id="9" w:name="_Toc343949359"/>
      <w:bookmarkStart w:id="10" w:name="_Toc364013602"/>
    </w:p>
    <w:p w:rsidR="00D10F8E" w:rsidRPr="0022002C" w:rsidRDefault="00D10F8E" w:rsidP="001741CA">
      <w:pPr>
        <w:pStyle w:val="1"/>
      </w:pPr>
      <w:r w:rsidRPr="003F5FA3">
        <w:rPr>
          <w:sz w:val="28"/>
          <w:szCs w:val="28"/>
        </w:rPr>
        <w:t>Место учебного предмета в учебном плане</w:t>
      </w:r>
      <w:bookmarkEnd w:id="9"/>
      <w:bookmarkEnd w:id="10"/>
    </w:p>
    <w:p w:rsidR="00F464DF" w:rsidRPr="00E13055" w:rsidRDefault="00F464DF" w:rsidP="00F464DF">
      <w:pPr>
        <w:ind w:firstLine="567"/>
        <w:jc w:val="both"/>
      </w:pPr>
      <w:r w:rsidRPr="00E13055">
        <w:t xml:space="preserve">В учебном плане основной школы информатика представлена как расширенный курс в </w:t>
      </w:r>
      <w:r w:rsidRPr="00E13055">
        <w:rPr>
          <w:lang w:val="en-US"/>
        </w:rPr>
        <w:t>V</w:t>
      </w:r>
      <w:r w:rsidRPr="00E13055">
        <w:t>–</w:t>
      </w:r>
      <w:r w:rsidRPr="00E13055">
        <w:rPr>
          <w:lang w:val="en-US"/>
        </w:rPr>
        <w:t>IX</w:t>
      </w:r>
      <w:r w:rsidRPr="00E13055">
        <w:t xml:space="preserve"> классах (по устаревшей программе - в </w:t>
      </w:r>
      <w:r w:rsidRPr="00E13055">
        <w:rPr>
          <w:lang w:val="en-US"/>
        </w:rPr>
        <w:t>V</w:t>
      </w:r>
      <w:r w:rsidRPr="00E13055">
        <w:t>–</w:t>
      </w:r>
      <w:r w:rsidRPr="00E13055">
        <w:rPr>
          <w:lang w:val="en-US"/>
        </w:rPr>
        <w:t>VIII</w:t>
      </w:r>
      <w:r w:rsidRPr="00E13055">
        <w:t xml:space="preserve"> классах по одному часу в неделю, в </w:t>
      </w:r>
      <w:r w:rsidRPr="00E13055">
        <w:rPr>
          <w:lang w:val="en-US"/>
        </w:rPr>
        <w:t>IX</w:t>
      </w:r>
      <w:r w:rsidRPr="00E13055">
        <w:t xml:space="preserve"> классах – по два часа в неделю, всего 210 часов) / (по ФГОС  - в </w:t>
      </w:r>
      <w:r w:rsidRPr="00E13055">
        <w:rPr>
          <w:lang w:val="en-US"/>
        </w:rPr>
        <w:t>V</w:t>
      </w:r>
      <w:r w:rsidRPr="00E13055">
        <w:t>–</w:t>
      </w:r>
      <w:r w:rsidRPr="00E13055">
        <w:rPr>
          <w:lang w:val="en-US"/>
        </w:rPr>
        <w:t>IX</w:t>
      </w:r>
      <w:r w:rsidRPr="00E13055">
        <w:t xml:space="preserve"> классах по одному часу в неделю, всего 175 часов).</w:t>
      </w:r>
    </w:p>
    <w:p w:rsidR="0095552E" w:rsidRDefault="0095552E" w:rsidP="001741CA">
      <w:pPr>
        <w:pStyle w:val="1"/>
        <w:rPr>
          <w:sz w:val="28"/>
          <w:szCs w:val="28"/>
          <w:lang w:val="ru-RU"/>
        </w:rPr>
      </w:pPr>
      <w:bookmarkStart w:id="11" w:name="_Toc343949360"/>
      <w:bookmarkStart w:id="12" w:name="_Toc364013603"/>
    </w:p>
    <w:p w:rsidR="00D10F8E" w:rsidRPr="003F5FA3" w:rsidRDefault="00D10F8E" w:rsidP="001741CA">
      <w:pPr>
        <w:pStyle w:val="1"/>
        <w:rPr>
          <w:sz w:val="28"/>
          <w:szCs w:val="28"/>
        </w:rPr>
      </w:pPr>
      <w:r w:rsidRPr="003F5FA3">
        <w:rPr>
          <w:sz w:val="28"/>
          <w:szCs w:val="28"/>
        </w:rPr>
        <w:t xml:space="preserve">Личностные, метапредметные и предметные результаты </w:t>
      </w:r>
      <w:r w:rsidRPr="003F5FA3">
        <w:rPr>
          <w:sz w:val="28"/>
          <w:szCs w:val="28"/>
        </w:rPr>
        <w:br/>
        <w:t>освоения информатики</w:t>
      </w:r>
      <w:bookmarkEnd w:id="11"/>
      <w:bookmarkEnd w:id="12"/>
    </w:p>
    <w:p w:rsidR="00D10F8E" w:rsidRPr="00A3769E" w:rsidRDefault="00D10F8E" w:rsidP="00014F18">
      <w:pPr>
        <w:ind w:firstLine="567"/>
        <w:jc w:val="both"/>
      </w:pPr>
      <w:r w:rsidRPr="00A3769E">
        <w:rPr>
          <w:b/>
          <w:i/>
        </w:rPr>
        <w:t>Личностные результаты</w:t>
      </w:r>
      <w:r w:rsidRPr="00A3769E">
        <w:t xml:space="preserve"> – это сформировавшаяся в образовательном процессе система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формируемыми при изучении информатики в основной школе, являются:</w:t>
      </w:r>
    </w:p>
    <w:p w:rsidR="00D10F8E" w:rsidRPr="00A3769E" w:rsidRDefault="00D10F8E" w:rsidP="00F464DF">
      <w:pPr>
        <w:numPr>
          <w:ilvl w:val="0"/>
          <w:numId w:val="4"/>
        </w:numPr>
        <w:ind w:left="426" w:hanging="142"/>
        <w:jc w:val="both"/>
      </w:pPr>
      <w:r w:rsidRPr="00A3769E">
        <w:t xml:space="preserve">наличие представлений об информации как важнейшем стратегическом ресурсе развития личности, государства, общества; </w:t>
      </w:r>
    </w:p>
    <w:p w:rsidR="00D10F8E" w:rsidRPr="00A3769E" w:rsidRDefault="00D10F8E" w:rsidP="00F464DF">
      <w:pPr>
        <w:numPr>
          <w:ilvl w:val="0"/>
          <w:numId w:val="4"/>
        </w:numPr>
        <w:ind w:left="426" w:hanging="142"/>
        <w:jc w:val="both"/>
      </w:pPr>
      <w:r w:rsidRPr="00A3769E">
        <w:t>понимание роли информационных процессов в современном мире;</w:t>
      </w:r>
    </w:p>
    <w:p w:rsidR="00D10F8E" w:rsidRPr="00A3769E" w:rsidRDefault="00D10F8E" w:rsidP="00F464DF">
      <w:pPr>
        <w:numPr>
          <w:ilvl w:val="0"/>
          <w:numId w:val="4"/>
        </w:numPr>
        <w:ind w:left="426" w:hanging="142"/>
        <w:jc w:val="both"/>
      </w:pPr>
      <w:r w:rsidRPr="00A3769E">
        <w:t xml:space="preserve">владение первичными навыками анализа и критичной оценки получаемой информации; </w:t>
      </w:r>
    </w:p>
    <w:p w:rsidR="00D10F8E" w:rsidRPr="00A3769E" w:rsidRDefault="00D10F8E" w:rsidP="00F464DF">
      <w:pPr>
        <w:numPr>
          <w:ilvl w:val="0"/>
          <w:numId w:val="4"/>
        </w:numPr>
        <w:ind w:left="426" w:hanging="142"/>
        <w:jc w:val="both"/>
      </w:pPr>
      <w:r w:rsidRPr="00A3769E">
        <w:t xml:space="preserve">ответственное отношение к информации с учетом правовых и этических аспектов ее распространения; </w:t>
      </w:r>
    </w:p>
    <w:p w:rsidR="00D10F8E" w:rsidRPr="00A3769E" w:rsidRDefault="00D10F8E" w:rsidP="00F464DF">
      <w:pPr>
        <w:numPr>
          <w:ilvl w:val="0"/>
          <w:numId w:val="4"/>
        </w:numPr>
        <w:ind w:left="426" w:hanging="142"/>
        <w:jc w:val="both"/>
      </w:pPr>
      <w:r w:rsidRPr="00A3769E">
        <w:t>развитие чувства личной ответственности за качество окружающей информационной среды;</w:t>
      </w:r>
    </w:p>
    <w:p w:rsidR="00D10F8E" w:rsidRPr="00A3769E" w:rsidRDefault="00D10F8E" w:rsidP="00F464DF">
      <w:pPr>
        <w:numPr>
          <w:ilvl w:val="0"/>
          <w:numId w:val="4"/>
        </w:numPr>
        <w:ind w:left="426" w:hanging="142"/>
        <w:jc w:val="both"/>
      </w:pPr>
      <w:r w:rsidRPr="00A3769E">
        <w:t xml:space="preserve">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 общества; </w:t>
      </w:r>
    </w:p>
    <w:p w:rsidR="00D10F8E" w:rsidRPr="00A3769E" w:rsidRDefault="00D10F8E" w:rsidP="00F464DF">
      <w:pPr>
        <w:numPr>
          <w:ilvl w:val="0"/>
          <w:numId w:val="4"/>
        </w:numPr>
        <w:ind w:left="426" w:hanging="142"/>
        <w:jc w:val="both"/>
      </w:pPr>
      <w:r w:rsidRPr="00A3769E">
        <w:t>готовность к повышению своего образовательного уровня и продолжению обучения с использованием средств и методов информатики и ИКТ;</w:t>
      </w:r>
    </w:p>
    <w:p w:rsidR="00D10F8E" w:rsidRPr="00A3769E" w:rsidRDefault="00D10F8E" w:rsidP="00F464DF">
      <w:pPr>
        <w:numPr>
          <w:ilvl w:val="0"/>
          <w:numId w:val="4"/>
        </w:numPr>
        <w:ind w:left="426" w:hanging="142"/>
        <w:jc w:val="both"/>
      </w:pPr>
      <w:r w:rsidRPr="00A3769E">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D10F8E" w:rsidRPr="00A3769E" w:rsidRDefault="00D10F8E" w:rsidP="00F464DF">
      <w:pPr>
        <w:numPr>
          <w:ilvl w:val="0"/>
          <w:numId w:val="4"/>
        </w:numPr>
        <w:ind w:left="426" w:hanging="142"/>
        <w:jc w:val="both"/>
      </w:pPr>
      <w:r w:rsidRPr="00A3769E">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D10F8E" w:rsidRPr="00A3769E" w:rsidRDefault="00D10F8E" w:rsidP="00014F18">
      <w:pPr>
        <w:ind w:firstLine="567"/>
        <w:jc w:val="both"/>
      </w:pPr>
      <w:r w:rsidRPr="00A3769E">
        <w:rPr>
          <w:b/>
          <w:i/>
        </w:rPr>
        <w:t>Метапредметные результаты</w:t>
      </w:r>
      <w:r w:rsidRPr="00A3769E">
        <w:t xml:space="preserve"> – освоенные обучающимися на базе одного, нескольких или всех учебных предметов способы деятельности, применимые как в рамках образовательного процесса, так и в других жизненных ситуациях. Основными метапредметными результатами, формируемыми при изучении информатики в основной школе, являются:</w:t>
      </w:r>
    </w:p>
    <w:p w:rsidR="00D10F8E" w:rsidRPr="00A3769E" w:rsidRDefault="00D10F8E" w:rsidP="00F464DF">
      <w:pPr>
        <w:numPr>
          <w:ilvl w:val="0"/>
          <w:numId w:val="4"/>
        </w:numPr>
        <w:ind w:left="426" w:hanging="142"/>
        <w:jc w:val="both"/>
      </w:pPr>
      <w:r w:rsidRPr="00A3769E">
        <w:t>владение общепредметными понятиями «объект», «система», «модель», «алгоритм», «исполнитель» и др.;</w:t>
      </w:r>
    </w:p>
    <w:p w:rsidR="00D10F8E" w:rsidRPr="00A3769E" w:rsidRDefault="00D10F8E" w:rsidP="00F464DF">
      <w:pPr>
        <w:numPr>
          <w:ilvl w:val="0"/>
          <w:numId w:val="4"/>
        </w:numPr>
        <w:ind w:left="426" w:hanging="142"/>
        <w:jc w:val="both"/>
      </w:pPr>
      <w:r w:rsidRPr="00A3769E">
        <w:t>владение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D10F8E" w:rsidRPr="00A3769E" w:rsidRDefault="00D10F8E" w:rsidP="00F464DF">
      <w:pPr>
        <w:numPr>
          <w:ilvl w:val="0"/>
          <w:numId w:val="4"/>
        </w:numPr>
        <w:ind w:left="426" w:hanging="142"/>
        <w:jc w:val="both"/>
      </w:pPr>
      <w:r w:rsidRPr="00A3769E">
        <w:t xml:space="preserve">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 </w:t>
      </w:r>
    </w:p>
    <w:p w:rsidR="00D10F8E" w:rsidRPr="00A3769E" w:rsidRDefault="00D10F8E" w:rsidP="00F464DF">
      <w:pPr>
        <w:numPr>
          <w:ilvl w:val="0"/>
          <w:numId w:val="4"/>
        </w:numPr>
        <w:ind w:left="426" w:hanging="142"/>
        <w:jc w:val="both"/>
      </w:pPr>
      <w:r w:rsidRPr="00A3769E">
        <w:t>владение основами самоконтроля, самооценки, принятия решений и осуществления осознанного выбора в учебной и познавательной деятельности;</w:t>
      </w:r>
    </w:p>
    <w:p w:rsidR="00D10F8E" w:rsidRPr="00A3769E" w:rsidRDefault="00D10F8E" w:rsidP="00F464DF">
      <w:pPr>
        <w:numPr>
          <w:ilvl w:val="0"/>
          <w:numId w:val="4"/>
        </w:numPr>
        <w:ind w:left="426" w:hanging="142"/>
        <w:jc w:val="both"/>
      </w:pPr>
      <w:r w:rsidRPr="00A3769E">
        <w:t xml:space="preserve">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w:t>
      </w:r>
      <w:r w:rsidRPr="00A3769E">
        <w:lastRenderedPageBreak/>
        <w:t>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D10F8E" w:rsidRPr="00A3769E" w:rsidRDefault="00D10F8E" w:rsidP="00F464DF">
      <w:pPr>
        <w:numPr>
          <w:ilvl w:val="0"/>
          <w:numId w:val="4"/>
        </w:numPr>
        <w:ind w:left="426" w:hanging="142"/>
        <w:jc w:val="both"/>
      </w:pPr>
      <w:r w:rsidRPr="00A3769E">
        <w:t>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модели объекту и цели моделирования;</w:t>
      </w:r>
    </w:p>
    <w:p w:rsidR="00D10F8E" w:rsidRPr="00A3769E" w:rsidRDefault="00D10F8E" w:rsidP="00F464DF">
      <w:pPr>
        <w:numPr>
          <w:ilvl w:val="0"/>
          <w:numId w:val="4"/>
        </w:numPr>
        <w:ind w:left="426" w:hanging="142"/>
        <w:jc w:val="both"/>
      </w:pPr>
      <w:r w:rsidRPr="00A3769E">
        <w:t>ИКТ-компетентность – 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 (обращение с устройствами ИКТ; фиксация изображений и звуков; создание письменных сообщений; создание графических объектов; создание музыкальных и звуковых сообщений; создание, восприятие и использование гипермедиасообщений; коммуникация и социальное взаимодействие; поиск и организация хранения информации; анализ информации).</w:t>
      </w:r>
    </w:p>
    <w:p w:rsidR="00D10F8E" w:rsidRPr="00A3769E" w:rsidRDefault="00D10F8E" w:rsidP="00014F18">
      <w:pPr>
        <w:ind w:firstLine="567"/>
        <w:jc w:val="both"/>
      </w:pPr>
      <w:r w:rsidRPr="00A3769E">
        <w:rPr>
          <w:b/>
          <w:i/>
        </w:rPr>
        <w:t>Предметные результаты</w:t>
      </w:r>
      <w:r w:rsidRPr="00A3769E">
        <w:t xml:space="preserve"> включают в себя: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w:t>
      </w:r>
    </w:p>
    <w:p w:rsidR="00D10F8E" w:rsidRPr="00A3769E" w:rsidRDefault="00D10F8E" w:rsidP="001E4E60">
      <w:pPr>
        <w:numPr>
          <w:ilvl w:val="0"/>
          <w:numId w:val="4"/>
        </w:numPr>
        <w:ind w:left="993"/>
        <w:jc w:val="both"/>
      </w:pPr>
      <w:r w:rsidRPr="00A3769E">
        <w:t xml:space="preserve">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D10F8E" w:rsidRPr="00A3769E" w:rsidRDefault="00D10F8E" w:rsidP="001E4E60">
      <w:pPr>
        <w:numPr>
          <w:ilvl w:val="0"/>
          <w:numId w:val="4"/>
        </w:numPr>
        <w:ind w:left="993"/>
        <w:jc w:val="both"/>
      </w:pPr>
      <w:r w:rsidRPr="00A3769E">
        <w:t xml:space="preserve">формирование представления об основных изучаемых понятиях: информация, алгоритм, модель – и их свойствах; </w:t>
      </w:r>
    </w:p>
    <w:p w:rsidR="00D10F8E" w:rsidRPr="00A3769E" w:rsidRDefault="00D10F8E" w:rsidP="001E4E60">
      <w:pPr>
        <w:numPr>
          <w:ilvl w:val="0"/>
          <w:numId w:val="4"/>
        </w:numPr>
        <w:ind w:left="993"/>
        <w:jc w:val="both"/>
      </w:pPr>
      <w:r w:rsidRPr="00A3769E">
        <w:t>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D10F8E" w:rsidRPr="00A3769E" w:rsidRDefault="00D10F8E" w:rsidP="001E4E60">
      <w:pPr>
        <w:numPr>
          <w:ilvl w:val="0"/>
          <w:numId w:val="4"/>
        </w:numPr>
        <w:ind w:left="993"/>
        <w:jc w:val="both"/>
      </w:pPr>
      <w:r w:rsidRPr="00A3769E">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D10F8E" w:rsidRPr="00A3769E" w:rsidRDefault="00D10F8E" w:rsidP="001E4E60">
      <w:pPr>
        <w:numPr>
          <w:ilvl w:val="0"/>
          <w:numId w:val="4"/>
        </w:numPr>
        <w:ind w:left="993"/>
        <w:jc w:val="both"/>
      </w:pPr>
      <w:r w:rsidRPr="00A3769E">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966DA8" w:rsidRDefault="00966DA8" w:rsidP="00966DA8">
      <w:pPr>
        <w:pStyle w:val="2"/>
        <w:ind w:firstLine="0"/>
        <w:rPr>
          <w:color w:val="auto"/>
        </w:rPr>
      </w:pPr>
      <w:bookmarkStart w:id="13" w:name="_Toc343949361"/>
      <w:bookmarkStart w:id="14" w:name="_Toc364013604"/>
    </w:p>
    <w:p w:rsidR="00D10F8E" w:rsidRPr="003F5FA3" w:rsidRDefault="00D10F8E" w:rsidP="001741CA">
      <w:pPr>
        <w:pStyle w:val="1"/>
        <w:rPr>
          <w:sz w:val="28"/>
          <w:szCs w:val="28"/>
        </w:rPr>
      </w:pPr>
      <w:r w:rsidRPr="003F5FA3">
        <w:rPr>
          <w:sz w:val="28"/>
          <w:szCs w:val="28"/>
        </w:rPr>
        <w:t>Содержание учебного предмета</w:t>
      </w:r>
      <w:bookmarkEnd w:id="13"/>
      <w:bookmarkEnd w:id="14"/>
    </w:p>
    <w:p w:rsidR="00D10F8E" w:rsidRDefault="00D10F8E" w:rsidP="00966DA8">
      <w:pPr>
        <w:ind w:firstLine="567"/>
        <w:rPr>
          <w:rStyle w:val="dash0410005f0431005f0437005f0430005f0446005f0020005f0441005f043f005f0438005f0441005f043a005f0430005f005fchar1char1"/>
          <w:szCs w:val="28"/>
        </w:rPr>
      </w:pPr>
      <w:r w:rsidRPr="00A3769E">
        <w:rPr>
          <w:rStyle w:val="dash0410005f0431005f0437005f0430005f0446005f0020005f0441005f043f005f0438005f0441005f043a005f0430005f005fchar1char1"/>
          <w:szCs w:val="28"/>
        </w:rPr>
        <w:t xml:space="preserve">Структура </w:t>
      </w:r>
      <w:r w:rsidRPr="00A3769E">
        <w:t xml:space="preserve">содержания общеобразовательного предмета (курса) информатики в 5–6 классах основной школы может быть </w:t>
      </w:r>
      <w:r w:rsidRPr="00A3769E">
        <w:rPr>
          <w:rStyle w:val="dash0410005f0431005f0437005f0430005f0446005f0020005f0441005f043f005f0438005f0441005f043a005f0430005f005fchar1char1"/>
          <w:szCs w:val="28"/>
        </w:rPr>
        <w:t>определена следующими укрупнёнными тематическими блоками (разделами):</w:t>
      </w:r>
    </w:p>
    <w:p w:rsidR="007317E2" w:rsidRPr="00A3769E" w:rsidRDefault="007317E2" w:rsidP="007317E2">
      <w:pPr>
        <w:numPr>
          <w:ilvl w:val="0"/>
          <w:numId w:val="22"/>
        </w:numPr>
        <w:rPr>
          <w:rStyle w:val="dash0410005f0431005f0437005f0430005f0446005f0020005f0441005f043f005f0438005f0441005f043a005f0430005f005fchar1char1"/>
          <w:szCs w:val="28"/>
        </w:rPr>
      </w:pPr>
      <w:r w:rsidRPr="00A3769E">
        <w:rPr>
          <w:rStyle w:val="dash0410005f0431005f0437005f0430005f0446005f0020005f0441005f043f005f0438005f0441005f043a005f0430005f005fchar1char1"/>
          <w:szCs w:val="28"/>
        </w:rPr>
        <w:t>информация вокруг нас;</w:t>
      </w:r>
    </w:p>
    <w:p w:rsidR="007317E2" w:rsidRPr="00A3769E" w:rsidRDefault="007317E2" w:rsidP="007317E2">
      <w:pPr>
        <w:numPr>
          <w:ilvl w:val="0"/>
          <w:numId w:val="22"/>
        </w:numPr>
        <w:rPr>
          <w:rStyle w:val="dash0410005f0431005f0437005f0430005f0446005f0020005f0441005f043f005f0438005f0441005f043a005f0430005f005fchar1char1"/>
          <w:szCs w:val="28"/>
        </w:rPr>
      </w:pPr>
      <w:r w:rsidRPr="00A3769E">
        <w:rPr>
          <w:rStyle w:val="dash0410005f0431005f0437005f0430005f0446005f0020005f0441005f043f005f0438005f0441005f043a005f0430005f005fchar1char1"/>
          <w:szCs w:val="28"/>
        </w:rPr>
        <w:t>информационные технологии;</w:t>
      </w:r>
    </w:p>
    <w:p w:rsidR="007317E2" w:rsidRPr="00A3769E" w:rsidRDefault="007317E2" w:rsidP="007317E2">
      <w:pPr>
        <w:numPr>
          <w:ilvl w:val="0"/>
          <w:numId w:val="22"/>
        </w:numPr>
        <w:rPr>
          <w:rStyle w:val="dash0410005f0431005f0437005f0430005f0446005f0020005f0441005f043f005f0438005f0441005f043a005f0430005f005fchar1char1"/>
          <w:szCs w:val="28"/>
        </w:rPr>
      </w:pPr>
      <w:r w:rsidRPr="00A3769E">
        <w:rPr>
          <w:rStyle w:val="dash0410005f0431005f0437005f0430005f0446005f0020005f0441005f043f005f0438005f0441005f043a005f0430005f005fchar1char1"/>
          <w:szCs w:val="28"/>
        </w:rPr>
        <w:t>информационное моделирование;</w:t>
      </w:r>
    </w:p>
    <w:p w:rsidR="007317E2" w:rsidRPr="00A3769E" w:rsidRDefault="007317E2" w:rsidP="007317E2">
      <w:pPr>
        <w:numPr>
          <w:ilvl w:val="0"/>
          <w:numId w:val="22"/>
        </w:numPr>
        <w:rPr>
          <w:rStyle w:val="dash0410005f0431005f0437005f0430005f0446005f0020005f0441005f043f005f0438005f0441005f043a005f0430005f005fchar1char1"/>
          <w:szCs w:val="28"/>
        </w:rPr>
      </w:pPr>
      <w:r w:rsidRPr="00A3769E">
        <w:rPr>
          <w:rStyle w:val="dash0410005f0431005f0437005f0430005f0446005f0020005f0441005f043f005f0438005f0441005f043a005f0430005f005fchar1char1"/>
          <w:szCs w:val="28"/>
        </w:rPr>
        <w:t>алгоритмика.</w:t>
      </w:r>
    </w:p>
    <w:p w:rsidR="00D10F8E" w:rsidRPr="001741CA" w:rsidRDefault="00D10F8E" w:rsidP="00014F18">
      <w:pPr>
        <w:pStyle w:val="3"/>
        <w:rPr>
          <w:rFonts w:ascii="Times New Roman" w:hAnsi="Times New Roman"/>
          <w:sz w:val="24"/>
          <w:szCs w:val="24"/>
        </w:rPr>
      </w:pPr>
      <w:bookmarkStart w:id="15" w:name="_Toc343949362"/>
      <w:r w:rsidRPr="001741CA">
        <w:rPr>
          <w:rFonts w:ascii="Times New Roman" w:hAnsi="Times New Roman"/>
          <w:sz w:val="24"/>
          <w:szCs w:val="24"/>
        </w:rPr>
        <w:t xml:space="preserve">Раздел  1. </w:t>
      </w:r>
      <w:bookmarkEnd w:id="15"/>
      <w:r w:rsidRPr="001741CA">
        <w:rPr>
          <w:rFonts w:ascii="Times New Roman" w:hAnsi="Times New Roman"/>
          <w:sz w:val="24"/>
          <w:szCs w:val="24"/>
        </w:rPr>
        <w:t xml:space="preserve">Информация вокруг нас </w:t>
      </w:r>
    </w:p>
    <w:p w:rsidR="00D10F8E" w:rsidRPr="00A3769E" w:rsidRDefault="00D10F8E" w:rsidP="00014F18">
      <w:pPr>
        <w:ind w:firstLine="472"/>
        <w:jc w:val="both"/>
      </w:pPr>
      <w:bookmarkStart w:id="16" w:name="_Toc343949363"/>
      <w:r w:rsidRPr="00A3769E">
        <w:t>Информация и информатика. Как человек получает информацию. Виды информации по способу получения.</w:t>
      </w:r>
    </w:p>
    <w:p w:rsidR="00D10F8E" w:rsidRPr="00A3769E" w:rsidRDefault="00D10F8E" w:rsidP="00014F18">
      <w:pPr>
        <w:ind w:firstLine="472"/>
        <w:jc w:val="both"/>
      </w:pPr>
      <w:r w:rsidRPr="00A3769E">
        <w:lastRenderedPageBreak/>
        <w:t>Хранение информации. Память человека и память человечества. Носители информации.</w:t>
      </w:r>
    </w:p>
    <w:p w:rsidR="00D10F8E" w:rsidRPr="00A3769E" w:rsidRDefault="00D10F8E" w:rsidP="00014F18">
      <w:pPr>
        <w:ind w:firstLine="472"/>
        <w:jc w:val="both"/>
      </w:pPr>
      <w:r w:rsidRPr="00A3769E">
        <w:t>Передача информации. Источник, канал, приёмник. Примеры передачи информации. Электронная почта.</w:t>
      </w:r>
    </w:p>
    <w:p w:rsidR="00D10F8E" w:rsidRPr="00A3769E" w:rsidRDefault="00D10F8E" w:rsidP="00014F18">
      <w:pPr>
        <w:ind w:firstLine="472"/>
        <w:jc w:val="both"/>
      </w:pPr>
      <w:r w:rsidRPr="00A3769E">
        <w:t xml:space="preserve">Код, кодирование информации. Способы кодирования информации. Метод координат. </w:t>
      </w:r>
    </w:p>
    <w:p w:rsidR="00D10F8E" w:rsidRPr="00A3769E" w:rsidRDefault="00D10F8E" w:rsidP="00014F18">
      <w:pPr>
        <w:ind w:firstLine="472"/>
        <w:jc w:val="both"/>
      </w:pPr>
      <w:r w:rsidRPr="00A3769E">
        <w:t>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w:t>
      </w:r>
    </w:p>
    <w:p w:rsidR="00D10F8E" w:rsidRPr="00A3769E" w:rsidRDefault="00D10F8E" w:rsidP="00014F18">
      <w:pPr>
        <w:ind w:firstLine="472"/>
        <w:jc w:val="both"/>
      </w:pPr>
      <w:r w:rsidRPr="00A3769E">
        <w:t>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w:t>
      </w:r>
    </w:p>
    <w:p w:rsidR="00D10F8E" w:rsidRPr="00A3769E" w:rsidRDefault="00D10F8E" w:rsidP="00014F18">
      <w:pPr>
        <w:ind w:firstLine="472"/>
        <w:jc w:val="both"/>
      </w:pPr>
      <w:r w:rsidRPr="00A3769E">
        <w:t>Информация и знания. Чувственное познание окружающего мира. Абстрактное мышление. Понятие как форма мышления.</w:t>
      </w:r>
    </w:p>
    <w:p w:rsidR="00D10F8E" w:rsidRPr="001741CA" w:rsidRDefault="00D10F8E" w:rsidP="00014F18">
      <w:pPr>
        <w:pStyle w:val="3"/>
        <w:rPr>
          <w:rFonts w:ascii="Times New Roman" w:hAnsi="Times New Roman"/>
          <w:sz w:val="24"/>
          <w:szCs w:val="24"/>
        </w:rPr>
      </w:pPr>
      <w:r w:rsidRPr="001741CA">
        <w:rPr>
          <w:rFonts w:ascii="Times New Roman" w:hAnsi="Times New Roman"/>
          <w:sz w:val="24"/>
          <w:szCs w:val="24"/>
        </w:rPr>
        <w:t xml:space="preserve">Раздел  2. </w:t>
      </w:r>
      <w:bookmarkEnd w:id="16"/>
      <w:r w:rsidRPr="001741CA">
        <w:rPr>
          <w:rFonts w:ascii="Times New Roman" w:hAnsi="Times New Roman"/>
          <w:sz w:val="24"/>
          <w:szCs w:val="24"/>
        </w:rPr>
        <w:t>Информационные технологии</w:t>
      </w:r>
    </w:p>
    <w:p w:rsidR="00D10F8E" w:rsidRPr="00A3769E" w:rsidRDefault="00D10F8E" w:rsidP="00014F18">
      <w:pPr>
        <w:ind w:firstLine="472"/>
        <w:jc w:val="both"/>
      </w:pPr>
      <w:bookmarkStart w:id="17" w:name="_Toc343949364"/>
      <w:r w:rsidRPr="00A3769E">
        <w:t>Компьютер – универсальная машина для работы с информацией. Техника безопасности и организация рабочего места.</w:t>
      </w:r>
    </w:p>
    <w:p w:rsidR="00D10F8E" w:rsidRPr="00A3769E" w:rsidRDefault="00D10F8E" w:rsidP="00014F18">
      <w:pPr>
        <w:ind w:firstLine="472"/>
        <w:jc w:val="both"/>
      </w:pPr>
      <w:r w:rsidRPr="00A3769E">
        <w:t>Основные устройства компьютера, в том числе устройства для ввода информации (текста, звука, изображения) в компьютер.</w:t>
      </w:r>
    </w:p>
    <w:p w:rsidR="00D10F8E" w:rsidRPr="00A3769E" w:rsidRDefault="00D10F8E" w:rsidP="00014F18">
      <w:pPr>
        <w:ind w:firstLine="472"/>
        <w:jc w:val="both"/>
      </w:pPr>
      <w:r w:rsidRPr="00A3769E">
        <w:t>Компьютерные объекты. Программы и документы. Файлы и папки. Основные правила именования файлов.</w:t>
      </w:r>
    </w:p>
    <w:p w:rsidR="00D10F8E" w:rsidRPr="00A3769E" w:rsidRDefault="00D10F8E" w:rsidP="00014F18">
      <w:pPr>
        <w:ind w:firstLine="472"/>
        <w:jc w:val="both"/>
      </w:pPr>
      <w:r w:rsidRPr="00A3769E">
        <w:t>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rsidR="00D10F8E" w:rsidRPr="00A3769E" w:rsidRDefault="00D10F8E" w:rsidP="00014F18">
      <w:pPr>
        <w:ind w:firstLine="472"/>
        <w:jc w:val="both"/>
      </w:pPr>
      <w:r w:rsidRPr="00A3769E">
        <w:t>Ввод информации в память компьютера. Клавиатура. Группы клавиш. Основная позиция пальцев на клавиатуре.</w:t>
      </w:r>
    </w:p>
    <w:p w:rsidR="00D10F8E" w:rsidRPr="00A3769E" w:rsidRDefault="00D10F8E" w:rsidP="00014F18">
      <w:pPr>
        <w:ind w:firstLine="472"/>
        <w:jc w:val="both"/>
      </w:pPr>
      <w:r w:rsidRPr="00A3769E">
        <w:t xml:space="preserve">Текстовый редактор. Правила ввода текста. Слово, предложение, абзац. Приёмы редактирования (вставка, удаление и замена символов). Фрагмент. Перемещение и удаление фрагментов. Буфер обмена. Копирование фрагментов. 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  Создание и форматирование списков. Вставка в документ таблицы, ее форматирование и заполнение данными. </w:t>
      </w:r>
    </w:p>
    <w:p w:rsidR="00D10F8E" w:rsidRPr="00A3769E" w:rsidRDefault="00D10F8E" w:rsidP="00014F18">
      <w:pPr>
        <w:ind w:firstLine="472"/>
        <w:jc w:val="both"/>
      </w:pPr>
      <w:r w:rsidRPr="00A3769E">
        <w:t xml:space="preserve">Компьютерная графика. Простейший графический редактор. Инструменты графического редактора. Инструменты создания простейших графических объектов. Исправление ошибок и внесение изменений. Работа с фрагментами: удаление, перемещение, копирование.  Преобразование фрагментов. Устройства ввода графической информации. </w:t>
      </w:r>
    </w:p>
    <w:p w:rsidR="00D10F8E" w:rsidRPr="00A3769E" w:rsidRDefault="00D10F8E" w:rsidP="00014F18">
      <w:pPr>
        <w:ind w:firstLine="472"/>
        <w:jc w:val="both"/>
      </w:pPr>
      <w:r w:rsidRPr="00A3769E">
        <w:t xml:space="preserve">Мультимедийная презентация. 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 </w:t>
      </w:r>
    </w:p>
    <w:p w:rsidR="00D10F8E" w:rsidRPr="001741CA" w:rsidRDefault="00D10F8E" w:rsidP="00014F18">
      <w:pPr>
        <w:pStyle w:val="3"/>
        <w:rPr>
          <w:rFonts w:ascii="Times New Roman" w:hAnsi="Times New Roman"/>
          <w:sz w:val="24"/>
          <w:szCs w:val="24"/>
        </w:rPr>
      </w:pPr>
      <w:r w:rsidRPr="001741CA">
        <w:rPr>
          <w:rFonts w:ascii="Times New Roman" w:hAnsi="Times New Roman"/>
          <w:sz w:val="24"/>
          <w:szCs w:val="24"/>
        </w:rPr>
        <w:t xml:space="preserve">Раздел  3. Информационное </w:t>
      </w:r>
      <w:bookmarkEnd w:id="17"/>
      <w:r w:rsidRPr="001741CA">
        <w:rPr>
          <w:rFonts w:ascii="Times New Roman" w:hAnsi="Times New Roman"/>
          <w:sz w:val="24"/>
          <w:szCs w:val="24"/>
        </w:rPr>
        <w:t>моделирование</w:t>
      </w:r>
    </w:p>
    <w:p w:rsidR="00D10F8E" w:rsidRPr="00A3769E" w:rsidRDefault="00D10F8E" w:rsidP="00014F18">
      <w:pPr>
        <w:ind w:firstLine="567"/>
        <w:jc w:val="both"/>
      </w:pPr>
      <w:r w:rsidRPr="00A3769E">
        <w:t>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w:t>
      </w:r>
    </w:p>
    <w:p w:rsidR="00D10F8E" w:rsidRPr="00A3769E" w:rsidRDefault="00D10F8E" w:rsidP="00014F18">
      <w:pPr>
        <w:ind w:firstLine="567"/>
        <w:jc w:val="both"/>
      </w:pPr>
      <w:r w:rsidRPr="00A3769E">
        <w:t xml:space="preserve">Модели объектов и их назначение. Информационные модели. Словесные информационные модели. Простейшие математические модели. </w:t>
      </w:r>
    </w:p>
    <w:p w:rsidR="00D10F8E" w:rsidRPr="00A3769E" w:rsidRDefault="00D10F8E" w:rsidP="00014F18">
      <w:pPr>
        <w:ind w:firstLine="567"/>
        <w:jc w:val="both"/>
      </w:pPr>
      <w:r w:rsidRPr="00A3769E">
        <w:t>Табличные информационные модели. Структура и правила оформления таблицы. Простые таблицы. Табличное решение логических задач.</w:t>
      </w:r>
    </w:p>
    <w:p w:rsidR="00D10F8E" w:rsidRPr="00A3769E" w:rsidRDefault="00D10F8E" w:rsidP="00014F18">
      <w:pPr>
        <w:ind w:firstLine="567"/>
        <w:jc w:val="both"/>
      </w:pPr>
      <w:r w:rsidRPr="00A3769E">
        <w:t>Вычислительные таблицы. Графики и диаграммы. Наглядное представление о соотношении величин. Визуализация многорядных данных.</w:t>
      </w:r>
    </w:p>
    <w:p w:rsidR="00D10F8E" w:rsidRPr="00A3769E" w:rsidRDefault="00D10F8E" w:rsidP="00014F18">
      <w:pPr>
        <w:ind w:firstLine="567"/>
        <w:jc w:val="both"/>
      </w:pPr>
      <w:r w:rsidRPr="00A3769E">
        <w:t>Многообразие схем. Информационные модели на графах. Деревья.</w:t>
      </w:r>
    </w:p>
    <w:p w:rsidR="00D10F8E" w:rsidRPr="001741CA" w:rsidRDefault="00D10F8E" w:rsidP="00014F18">
      <w:pPr>
        <w:pStyle w:val="3"/>
        <w:rPr>
          <w:rFonts w:ascii="Times New Roman" w:hAnsi="Times New Roman"/>
          <w:sz w:val="24"/>
          <w:szCs w:val="24"/>
        </w:rPr>
      </w:pPr>
      <w:bookmarkStart w:id="18" w:name="_Toc343949365"/>
      <w:r w:rsidRPr="001741CA">
        <w:rPr>
          <w:rFonts w:ascii="Times New Roman" w:hAnsi="Times New Roman"/>
          <w:sz w:val="24"/>
          <w:szCs w:val="24"/>
        </w:rPr>
        <w:t>Раздел  4. Алгоритмика</w:t>
      </w:r>
    </w:p>
    <w:p w:rsidR="00D10F8E" w:rsidRPr="00A3769E" w:rsidRDefault="00D10F8E" w:rsidP="00014F18">
      <w:pPr>
        <w:ind w:firstLine="472"/>
        <w:jc w:val="both"/>
      </w:pPr>
      <w:r w:rsidRPr="00A3769E">
        <w:t xml:space="preserve">Понятие исполнителя. Неформальные и формальные исполнители. Учебные исполнители (Черепаха, Кузнечик, Водолей и др.) как примеры формальных исполнителей. Их назначение, среда, </w:t>
      </w:r>
      <w:r w:rsidRPr="00A3769E">
        <w:lastRenderedPageBreak/>
        <w:t>режим работы, система команд. Управление исполнителями с помощью команд и их последовательностей.</w:t>
      </w:r>
    </w:p>
    <w:p w:rsidR="00D10F8E" w:rsidRPr="00A3769E" w:rsidRDefault="00D10F8E" w:rsidP="00014F18">
      <w:pPr>
        <w:ind w:firstLine="472"/>
        <w:jc w:val="both"/>
      </w:pPr>
      <w:r w:rsidRPr="00A3769E">
        <w:t>Что такое алгоритм.  Различные формы записи алгоритмов (нумерованный список, таблица, блок-схема). Примеры линейных алгоритмов, алгоритмов с ветвлениями и повторениями (в повседневной жизни, в литературных произведениях, на уроках математики и т.д.).</w:t>
      </w:r>
    </w:p>
    <w:p w:rsidR="00D10F8E" w:rsidRPr="00A3769E" w:rsidRDefault="00D10F8E" w:rsidP="00014F18">
      <w:pPr>
        <w:jc w:val="both"/>
      </w:pPr>
      <w:r w:rsidRPr="00A3769E">
        <w:t>Составление алгоритмов (линейных, с ветвлениями и циклами) для управления исполнителями Чертёжник, Водолей и др.</w:t>
      </w:r>
    </w:p>
    <w:p w:rsidR="00D10F8E" w:rsidRPr="00966DA8" w:rsidRDefault="00D10F8E" w:rsidP="00014F18">
      <w:pPr>
        <w:ind w:firstLine="472"/>
        <w:jc w:val="both"/>
      </w:pPr>
    </w:p>
    <w:p w:rsidR="00D10F8E" w:rsidRPr="003F5FA3" w:rsidRDefault="00D10F8E" w:rsidP="001741CA">
      <w:pPr>
        <w:pStyle w:val="1"/>
        <w:rPr>
          <w:sz w:val="28"/>
          <w:szCs w:val="28"/>
        </w:rPr>
      </w:pPr>
      <w:bookmarkStart w:id="19" w:name="_Toc228880702"/>
      <w:bookmarkStart w:id="20" w:name="_Toc364013605"/>
      <w:r w:rsidRPr="003F5FA3">
        <w:rPr>
          <w:sz w:val="28"/>
          <w:szCs w:val="28"/>
        </w:rPr>
        <w:t>Учебно-тематический план</w:t>
      </w:r>
      <w:bookmarkEnd w:id="19"/>
      <w:bookmarkEnd w:id="2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3969"/>
        <w:gridCol w:w="1559"/>
        <w:gridCol w:w="1701"/>
        <w:gridCol w:w="1383"/>
      </w:tblGrid>
      <w:tr w:rsidR="00D10F8E" w:rsidRPr="00A3769E">
        <w:tc>
          <w:tcPr>
            <w:tcW w:w="959" w:type="dxa"/>
            <w:vMerge w:val="restart"/>
            <w:vAlign w:val="center"/>
          </w:tcPr>
          <w:p w:rsidR="00D10F8E" w:rsidRPr="00A3769E" w:rsidRDefault="00D10F8E" w:rsidP="00A74C84">
            <w:pPr>
              <w:jc w:val="center"/>
              <w:rPr>
                <w:b/>
              </w:rPr>
            </w:pPr>
            <w:r w:rsidRPr="00A3769E">
              <w:rPr>
                <w:b/>
              </w:rPr>
              <w:t>№</w:t>
            </w:r>
          </w:p>
        </w:tc>
        <w:tc>
          <w:tcPr>
            <w:tcW w:w="3969" w:type="dxa"/>
            <w:vMerge w:val="restart"/>
            <w:vAlign w:val="center"/>
          </w:tcPr>
          <w:p w:rsidR="00D10F8E" w:rsidRPr="00A3769E" w:rsidRDefault="00D10F8E" w:rsidP="00A74C84">
            <w:pPr>
              <w:jc w:val="center"/>
              <w:rPr>
                <w:b/>
              </w:rPr>
            </w:pPr>
            <w:r w:rsidRPr="00A3769E">
              <w:rPr>
                <w:b/>
              </w:rPr>
              <w:t>Название темы</w:t>
            </w:r>
          </w:p>
        </w:tc>
        <w:tc>
          <w:tcPr>
            <w:tcW w:w="4643" w:type="dxa"/>
            <w:gridSpan w:val="3"/>
            <w:vAlign w:val="center"/>
          </w:tcPr>
          <w:p w:rsidR="00D10F8E" w:rsidRPr="00A3769E" w:rsidRDefault="00D10F8E" w:rsidP="00A74C84">
            <w:pPr>
              <w:jc w:val="center"/>
              <w:rPr>
                <w:b/>
              </w:rPr>
            </w:pPr>
            <w:r w:rsidRPr="00A3769E">
              <w:rPr>
                <w:b/>
              </w:rPr>
              <w:t>Количество часов</w:t>
            </w:r>
          </w:p>
        </w:tc>
      </w:tr>
      <w:tr w:rsidR="00D10F8E" w:rsidRPr="00A3769E">
        <w:tc>
          <w:tcPr>
            <w:tcW w:w="959" w:type="dxa"/>
            <w:vMerge/>
          </w:tcPr>
          <w:p w:rsidR="00D10F8E" w:rsidRPr="00A3769E" w:rsidRDefault="00D10F8E" w:rsidP="00A74C84">
            <w:pPr>
              <w:jc w:val="center"/>
              <w:rPr>
                <w:b/>
              </w:rPr>
            </w:pPr>
          </w:p>
        </w:tc>
        <w:tc>
          <w:tcPr>
            <w:tcW w:w="3969" w:type="dxa"/>
            <w:vMerge/>
          </w:tcPr>
          <w:p w:rsidR="00D10F8E" w:rsidRPr="00A3769E" w:rsidRDefault="00D10F8E" w:rsidP="00A74C84">
            <w:pPr>
              <w:jc w:val="center"/>
              <w:rPr>
                <w:b/>
              </w:rPr>
            </w:pPr>
          </w:p>
        </w:tc>
        <w:tc>
          <w:tcPr>
            <w:tcW w:w="1559" w:type="dxa"/>
          </w:tcPr>
          <w:p w:rsidR="00D10F8E" w:rsidRPr="00A3769E" w:rsidRDefault="00D10F8E" w:rsidP="00A74C84">
            <w:pPr>
              <w:jc w:val="center"/>
              <w:rPr>
                <w:b/>
              </w:rPr>
            </w:pPr>
            <w:r w:rsidRPr="00A3769E">
              <w:rPr>
                <w:b/>
              </w:rPr>
              <w:t>общее</w:t>
            </w:r>
          </w:p>
        </w:tc>
        <w:tc>
          <w:tcPr>
            <w:tcW w:w="1701" w:type="dxa"/>
          </w:tcPr>
          <w:p w:rsidR="00D10F8E" w:rsidRPr="00A3769E" w:rsidRDefault="00D10F8E" w:rsidP="00A74C84">
            <w:pPr>
              <w:jc w:val="center"/>
              <w:rPr>
                <w:b/>
              </w:rPr>
            </w:pPr>
            <w:r w:rsidRPr="00A3769E">
              <w:rPr>
                <w:b/>
              </w:rPr>
              <w:t>теория</w:t>
            </w:r>
          </w:p>
        </w:tc>
        <w:tc>
          <w:tcPr>
            <w:tcW w:w="1383" w:type="dxa"/>
          </w:tcPr>
          <w:p w:rsidR="00D10F8E" w:rsidRPr="00A3769E" w:rsidRDefault="00D10F8E" w:rsidP="00A74C84">
            <w:pPr>
              <w:jc w:val="center"/>
              <w:rPr>
                <w:b/>
              </w:rPr>
            </w:pPr>
            <w:r w:rsidRPr="00A3769E">
              <w:rPr>
                <w:b/>
              </w:rPr>
              <w:t>практика</w:t>
            </w:r>
          </w:p>
        </w:tc>
      </w:tr>
      <w:tr w:rsidR="00D10F8E" w:rsidRPr="00A3769E">
        <w:trPr>
          <w:trHeight w:val="296"/>
        </w:trPr>
        <w:tc>
          <w:tcPr>
            <w:tcW w:w="959" w:type="dxa"/>
          </w:tcPr>
          <w:p w:rsidR="00D10F8E" w:rsidRPr="00A3769E" w:rsidRDefault="00D10F8E" w:rsidP="00A74C84">
            <w:pPr>
              <w:jc w:val="center"/>
            </w:pPr>
            <w:r w:rsidRPr="00A3769E">
              <w:t>1</w:t>
            </w:r>
          </w:p>
        </w:tc>
        <w:tc>
          <w:tcPr>
            <w:tcW w:w="3969" w:type="dxa"/>
          </w:tcPr>
          <w:p w:rsidR="00D10F8E" w:rsidRPr="00A3769E" w:rsidRDefault="00D10F8E" w:rsidP="00A74C84">
            <w:pPr>
              <w:pStyle w:val="a3"/>
              <w:spacing w:before="0" w:beforeAutospacing="0" w:after="0" w:afterAutospacing="0"/>
              <w:ind w:firstLine="34"/>
              <w:jc w:val="both"/>
            </w:pPr>
            <w:r w:rsidRPr="00A3769E">
              <w:rPr>
                <w:b/>
              </w:rPr>
              <w:t xml:space="preserve">Информация вокруг нас </w:t>
            </w:r>
          </w:p>
        </w:tc>
        <w:tc>
          <w:tcPr>
            <w:tcW w:w="1559" w:type="dxa"/>
          </w:tcPr>
          <w:p w:rsidR="00D10F8E" w:rsidRPr="00A3769E" w:rsidRDefault="00D10F8E" w:rsidP="004F1FA2">
            <w:pPr>
              <w:jc w:val="center"/>
            </w:pPr>
            <w:r w:rsidRPr="00A3769E">
              <w:t>1</w:t>
            </w:r>
            <w:r w:rsidR="004F1FA2">
              <w:t>1</w:t>
            </w:r>
          </w:p>
        </w:tc>
        <w:tc>
          <w:tcPr>
            <w:tcW w:w="1701" w:type="dxa"/>
          </w:tcPr>
          <w:p w:rsidR="00D10F8E" w:rsidRPr="00A3769E" w:rsidRDefault="004F1FA2" w:rsidP="00A74C84">
            <w:pPr>
              <w:jc w:val="center"/>
            </w:pPr>
            <w:r>
              <w:t>9</w:t>
            </w:r>
          </w:p>
        </w:tc>
        <w:tc>
          <w:tcPr>
            <w:tcW w:w="1383" w:type="dxa"/>
          </w:tcPr>
          <w:p w:rsidR="00D10F8E" w:rsidRPr="00A3769E" w:rsidRDefault="00D10F8E" w:rsidP="00A74C84">
            <w:pPr>
              <w:jc w:val="center"/>
            </w:pPr>
            <w:r w:rsidRPr="00A3769E">
              <w:t>2</w:t>
            </w:r>
          </w:p>
        </w:tc>
      </w:tr>
      <w:tr w:rsidR="00D10F8E" w:rsidRPr="00A3769E">
        <w:tc>
          <w:tcPr>
            <w:tcW w:w="959" w:type="dxa"/>
          </w:tcPr>
          <w:p w:rsidR="00D10F8E" w:rsidRPr="00A3769E" w:rsidRDefault="00D10F8E" w:rsidP="00A74C84">
            <w:pPr>
              <w:jc w:val="center"/>
            </w:pPr>
            <w:r w:rsidRPr="00A3769E">
              <w:t>2</w:t>
            </w:r>
          </w:p>
        </w:tc>
        <w:tc>
          <w:tcPr>
            <w:tcW w:w="3969" w:type="dxa"/>
          </w:tcPr>
          <w:p w:rsidR="00D10F8E" w:rsidRPr="00A3769E" w:rsidRDefault="00D10F8E" w:rsidP="00A74C84">
            <w:pPr>
              <w:pStyle w:val="a3"/>
              <w:spacing w:before="0" w:beforeAutospacing="0" w:after="0" w:afterAutospacing="0"/>
              <w:ind w:firstLine="34"/>
              <w:jc w:val="both"/>
            </w:pPr>
            <w:r w:rsidRPr="00A3769E">
              <w:rPr>
                <w:b/>
                <w:bCs/>
              </w:rPr>
              <w:t xml:space="preserve">Компьютер </w:t>
            </w:r>
          </w:p>
        </w:tc>
        <w:tc>
          <w:tcPr>
            <w:tcW w:w="1559" w:type="dxa"/>
          </w:tcPr>
          <w:p w:rsidR="00D10F8E" w:rsidRPr="00A3769E" w:rsidRDefault="00D10F8E" w:rsidP="00A74C84">
            <w:pPr>
              <w:jc w:val="center"/>
            </w:pPr>
            <w:r w:rsidRPr="00A3769E">
              <w:t>7</w:t>
            </w:r>
          </w:p>
        </w:tc>
        <w:tc>
          <w:tcPr>
            <w:tcW w:w="1701" w:type="dxa"/>
          </w:tcPr>
          <w:p w:rsidR="00D10F8E" w:rsidRPr="00A3769E" w:rsidRDefault="00D10F8E" w:rsidP="00A74C84">
            <w:pPr>
              <w:jc w:val="center"/>
            </w:pPr>
            <w:r w:rsidRPr="00A3769E">
              <w:t>2</w:t>
            </w:r>
          </w:p>
        </w:tc>
        <w:tc>
          <w:tcPr>
            <w:tcW w:w="1383" w:type="dxa"/>
          </w:tcPr>
          <w:p w:rsidR="00D10F8E" w:rsidRPr="00A3769E" w:rsidRDefault="00D10F8E" w:rsidP="00A74C84">
            <w:pPr>
              <w:jc w:val="center"/>
            </w:pPr>
            <w:r w:rsidRPr="00A3769E">
              <w:t>5</w:t>
            </w:r>
          </w:p>
        </w:tc>
      </w:tr>
      <w:tr w:rsidR="00D10F8E" w:rsidRPr="00A3769E">
        <w:tc>
          <w:tcPr>
            <w:tcW w:w="959" w:type="dxa"/>
          </w:tcPr>
          <w:p w:rsidR="00D10F8E" w:rsidRPr="00A3769E" w:rsidRDefault="00D10F8E" w:rsidP="00A74C84">
            <w:pPr>
              <w:jc w:val="center"/>
            </w:pPr>
            <w:r w:rsidRPr="00A3769E">
              <w:t>3</w:t>
            </w:r>
          </w:p>
        </w:tc>
        <w:tc>
          <w:tcPr>
            <w:tcW w:w="3969" w:type="dxa"/>
          </w:tcPr>
          <w:p w:rsidR="00D10F8E" w:rsidRPr="00A3769E" w:rsidRDefault="00D10F8E" w:rsidP="00A74C84">
            <w:pPr>
              <w:pStyle w:val="a3"/>
              <w:spacing w:before="0" w:beforeAutospacing="0" w:after="0" w:afterAutospacing="0"/>
              <w:ind w:firstLine="34"/>
              <w:jc w:val="both"/>
            </w:pPr>
            <w:r w:rsidRPr="00A3769E">
              <w:rPr>
                <w:b/>
              </w:rPr>
              <w:t>Подготовка текстов на компьютере</w:t>
            </w:r>
          </w:p>
        </w:tc>
        <w:tc>
          <w:tcPr>
            <w:tcW w:w="1559" w:type="dxa"/>
          </w:tcPr>
          <w:p w:rsidR="00D10F8E" w:rsidRPr="00A3769E" w:rsidRDefault="00D10F8E" w:rsidP="00A74C84">
            <w:pPr>
              <w:jc w:val="center"/>
            </w:pPr>
            <w:r w:rsidRPr="00A3769E">
              <w:t>8</w:t>
            </w:r>
          </w:p>
        </w:tc>
        <w:tc>
          <w:tcPr>
            <w:tcW w:w="1701" w:type="dxa"/>
          </w:tcPr>
          <w:p w:rsidR="00D10F8E" w:rsidRPr="00A3769E" w:rsidRDefault="00D10F8E" w:rsidP="00A74C84">
            <w:pPr>
              <w:jc w:val="center"/>
            </w:pPr>
            <w:r w:rsidRPr="00A3769E">
              <w:t>2</w:t>
            </w:r>
          </w:p>
        </w:tc>
        <w:tc>
          <w:tcPr>
            <w:tcW w:w="1383" w:type="dxa"/>
          </w:tcPr>
          <w:p w:rsidR="00D10F8E" w:rsidRPr="00A3769E" w:rsidRDefault="00D10F8E" w:rsidP="00A74C84">
            <w:pPr>
              <w:jc w:val="center"/>
            </w:pPr>
            <w:r w:rsidRPr="00A3769E">
              <w:t>6</w:t>
            </w:r>
          </w:p>
        </w:tc>
      </w:tr>
      <w:tr w:rsidR="00D10F8E" w:rsidRPr="00A3769E">
        <w:tc>
          <w:tcPr>
            <w:tcW w:w="959" w:type="dxa"/>
          </w:tcPr>
          <w:p w:rsidR="00D10F8E" w:rsidRPr="00A3769E" w:rsidRDefault="00D10F8E" w:rsidP="00A74C84">
            <w:pPr>
              <w:jc w:val="center"/>
            </w:pPr>
            <w:r w:rsidRPr="00A3769E">
              <w:t>4</w:t>
            </w:r>
          </w:p>
        </w:tc>
        <w:tc>
          <w:tcPr>
            <w:tcW w:w="3969" w:type="dxa"/>
          </w:tcPr>
          <w:p w:rsidR="00D10F8E" w:rsidRPr="00A3769E" w:rsidRDefault="00D10F8E" w:rsidP="00A74C84">
            <w:pPr>
              <w:pStyle w:val="a3"/>
              <w:spacing w:before="0" w:beforeAutospacing="0" w:after="0" w:afterAutospacing="0"/>
              <w:ind w:firstLine="34"/>
              <w:jc w:val="both"/>
              <w:rPr>
                <w:b/>
              </w:rPr>
            </w:pPr>
            <w:r w:rsidRPr="00A3769E">
              <w:rPr>
                <w:b/>
              </w:rPr>
              <w:t xml:space="preserve">Компьютерная графика  </w:t>
            </w:r>
          </w:p>
        </w:tc>
        <w:tc>
          <w:tcPr>
            <w:tcW w:w="1559" w:type="dxa"/>
          </w:tcPr>
          <w:p w:rsidR="00D10F8E" w:rsidRPr="00A3769E" w:rsidRDefault="00D10F8E" w:rsidP="00A74C84">
            <w:pPr>
              <w:jc w:val="center"/>
            </w:pPr>
            <w:r w:rsidRPr="00A3769E">
              <w:t>6</w:t>
            </w:r>
          </w:p>
        </w:tc>
        <w:tc>
          <w:tcPr>
            <w:tcW w:w="1701" w:type="dxa"/>
          </w:tcPr>
          <w:p w:rsidR="00D10F8E" w:rsidRPr="00A3769E" w:rsidRDefault="00D10F8E" w:rsidP="00A74C84">
            <w:pPr>
              <w:jc w:val="center"/>
            </w:pPr>
            <w:r w:rsidRPr="00A3769E">
              <w:t>1</w:t>
            </w:r>
          </w:p>
        </w:tc>
        <w:tc>
          <w:tcPr>
            <w:tcW w:w="1383" w:type="dxa"/>
          </w:tcPr>
          <w:p w:rsidR="00D10F8E" w:rsidRPr="00A3769E" w:rsidRDefault="00D10F8E" w:rsidP="00A74C84">
            <w:pPr>
              <w:jc w:val="center"/>
            </w:pPr>
            <w:r w:rsidRPr="00A3769E">
              <w:t>5</w:t>
            </w:r>
          </w:p>
        </w:tc>
      </w:tr>
      <w:tr w:rsidR="00D10F8E" w:rsidRPr="00A3769E">
        <w:tc>
          <w:tcPr>
            <w:tcW w:w="959" w:type="dxa"/>
          </w:tcPr>
          <w:p w:rsidR="00D10F8E" w:rsidRPr="00A3769E" w:rsidRDefault="00D10F8E" w:rsidP="00A74C84">
            <w:pPr>
              <w:jc w:val="center"/>
            </w:pPr>
            <w:r w:rsidRPr="00A3769E">
              <w:t>5</w:t>
            </w:r>
          </w:p>
        </w:tc>
        <w:tc>
          <w:tcPr>
            <w:tcW w:w="3969" w:type="dxa"/>
          </w:tcPr>
          <w:p w:rsidR="00D10F8E" w:rsidRPr="00A3769E" w:rsidRDefault="00D10F8E" w:rsidP="00A74C84">
            <w:pPr>
              <w:pStyle w:val="a3"/>
              <w:spacing w:before="0" w:beforeAutospacing="0" w:after="0" w:afterAutospacing="0"/>
              <w:ind w:firstLine="34"/>
              <w:jc w:val="both"/>
              <w:rPr>
                <w:b/>
              </w:rPr>
            </w:pPr>
            <w:r w:rsidRPr="00A3769E">
              <w:rPr>
                <w:b/>
              </w:rPr>
              <w:t>Создание мультимедийных объектов</w:t>
            </w:r>
          </w:p>
        </w:tc>
        <w:tc>
          <w:tcPr>
            <w:tcW w:w="1559" w:type="dxa"/>
          </w:tcPr>
          <w:p w:rsidR="00D10F8E" w:rsidRPr="00A3769E" w:rsidRDefault="00D10F8E" w:rsidP="00A74C84">
            <w:pPr>
              <w:jc w:val="center"/>
            </w:pPr>
            <w:r w:rsidRPr="00A3769E">
              <w:t>7</w:t>
            </w:r>
          </w:p>
        </w:tc>
        <w:tc>
          <w:tcPr>
            <w:tcW w:w="1701" w:type="dxa"/>
          </w:tcPr>
          <w:p w:rsidR="00D10F8E" w:rsidRPr="00A3769E" w:rsidRDefault="00D10F8E" w:rsidP="00A74C84">
            <w:pPr>
              <w:jc w:val="center"/>
            </w:pPr>
            <w:r w:rsidRPr="00A3769E">
              <w:t>1</w:t>
            </w:r>
          </w:p>
        </w:tc>
        <w:tc>
          <w:tcPr>
            <w:tcW w:w="1383" w:type="dxa"/>
          </w:tcPr>
          <w:p w:rsidR="00D10F8E" w:rsidRPr="00A3769E" w:rsidRDefault="00D10F8E" w:rsidP="00A74C84">
            <w:pPr>
              <w:jc w:val="center"/>
            </w:pPr>
            <w:r w:rsidRPr="00A3769E">
              <w:t>6</w:t>
            </w:r>
          </w:p>
        </w:tc>
      </w:tr>
      <w:tr w:rsidR="00D10F8E" w:rsidRPr="00A3769E">
        <w:tc>
          <w:tcPr>
            <w:tcW w:w="959" w:type="dxa"/>
          </w:tcPr>
          <w:p w:rsidR="00D10F8E" w:rsidRPr="00A3769E" w:rsidRDefault="00D10F8E" w:rsidP="00A74C84">
            <w:pPr>
              <w:jc w:val="center"/>
            </w:pPr>
            <w:r w:rsidRPr="00A3769E">
              <w:t>6</w:t>
            </w:r>
          </w:p>
        </w:tc>
        <w:tc>
          <w:tcPr>
            <w:tcW w:w="3969" w:type="dxa"/>
          </w:tcPr>
          <w:p w:rsidR="00D10F8E" w:rsidRPr="00A3769E" w:rsidRDefault="00D10F8E" w:rsidP="00A74C84">
            <w:pPr>
              <w:pStyle w:val="a3"/>
              <w:spacing w:before="0" w:beforeAutospacing="0" w:after="0" w:afterAutospacing="0"/>
              <w:ind w:firstLine="34"/>
              <w:jc w:val="both"/>
              <w:rPr>
                <w:b/>
              </w:rPr>
            </w:pPr>
            <w:r w:rsidRPr="00A3769E">
              <w:rPr>
                <w:b/>
              </w:rPr>
              <w:t>Объекты и системы</w:t>
            </w:r>
          </w:p>
        </w:tc>
        <w:tc>
          <w:tcPr>
            <w:tcW w:w="1559" w:type="dxa"/>
          </w:tcPr>
          <w:p w:rsidR="00D10F8E" w:rsidRPr="00A3769E" w:rsidRDefault="00D10F8E" w:rsidP="00A74C84">
            <w:pPr>
              <w:jc w:val="center"/>
            </w:pPr>
            <w:r w:rsidRPr="00A3769E">
              <w:t>8</w:t>
            </w:r>
          </w:p>
        </w:tc>
        <w:tc>
          <w:tcPr>
            <w:tcW w:w="1701" w:type="dxa"/>
          </w:tcPr>
          <w:p w:rsidR="00D10F8E" w:rsidRPr="00A3769E" w:rsidRDefault="00D10F8E" w:rsidP="00A74C84">
            <w:pPr>
              <w:jc w:val="center"/>
            </w:pPr>
            <w:r w:rsidRPr="00A3769E">
              <w:t>6</w:t>
            </w:r>
          </w:p>
        </w:tc>
        <w:tc>
          <w:tcPr>
            <w:tcW w:w="1383" w:type="dxa"/>
          </w:tcPr>
          <w:p w:rsidR="00D10F8E" w:rsidRPr="00A3769E" w:rsidRDefault="00D10F8E" w:rsidP="00A74C84">
            <w:pPr>
              <w:jc w:val="center"/>
            </w:pPr>
            <w:r w:rsidRPr="00A3769E">
              <w:t>2</w:t>
            </w:r>
          </w:p>
        </w:tc>
      </w:tr>
      <w:tr w:rsidR="00D10F8E" w:rsidRPr="00A3769E">
        <w:tc>
          <w:tcPr>
            <w:tcW w:w="959" w:type="dxa"/>
          </w:tcPr>
          <w:p w:rsidR="00D10F8E" w:rsidRPr="00A3769E" w:rsidRDefault="00D10F8E" w:rsidP="00A74C84">
            <w:pPr>
              <w:jc w:val="center"/>
            </w:pPr>
            <w:r w:rsidRPr="00A3769E">
              <w:t>7</w:t>
            </w:r>
          </w:p>
        </w:tc>
        <w:tc>
          <w:tcPr>
            <w:tcW w:w="3969" w:type="dxa"/>
          </w:tcPr>
          <w:p w:rsidR="00D10F8E" w:rsidRPr="00A3769E" w:rsidRDefault="00D10F8E" w:rsidP="00A74C84">
            <w:pPr>
              <w:pStyle w:val="a3"/>
              <w:spacing w:before="0" w:beforeAutospacing="0" w:after="0" w:afterAutospacing="0"/>
              <w:ind w:firstLine="34"/>
              <w:jc w:val="both"/>
              <w:rPr>
                <w:b/>
              </w:rPr>
            </w:pPr>
            <w:r w:rsidRPr="00A3769E">
              <w:rPr>
                <w:b/>
              </w:rPr>
              <w:t xml:space="preserve">Информационные модели </w:t>
            </w:r>
          </w:p>
        </w:tc>
        <w:tc>
          <w:tcPr>
            <w:tcW w:w="1559" w:type="dxa"/>
          </w:tcPr>
          <w:p w:rsidR="00D10F8E" w:rsidRPr="00A3769E" w:rsidRDefault="00B72C7B" w:rsidP="00A74C84">
            <w:pPr>
              <w:jc w:val="center"/>
            </w:pPr>
            <w:r>
              <w:t>10</w:t>
            </w:r>
          </w:p>
        </w:tc>
        <w:tc>
          <w:tcPr>
            <w:tcW w:w="1701" w:type="dxa"/>
          </w:tcPr>
          <w:p w:rsidR="00D10F8E" w:rsidRPr="00A3769E" w:rsidRDefault="00B72C7B" w:rsidP="00A74C84">
            <w:pPr>
              <w:jc w:val="center"/>
            </w:pPr>
            <w:r>
              <w:t>5</w:t>
            </w:r>
          </w:p>
        </w:tc>
        <w:tc>
          <w:tcPr>
            <w:tcW w:w="1383" w:type="dxa"/>
          </w:tcPr>
          <w:p w:rsidR="00D10F8E" w:rsidRPr="00A3769E" w:rsidRDefault="00D10F8E" w:rsidP="00A74C84">
            <w:pPr>
              <w:jc w:val="center"/>
            </w:pPr>
            <w:r w:rsidRPr="00A3769E">
              <w:t>5</w:t>
            </w:r>
          </w:p>
        </w:tc>
      </w:tr>
      <w:tr w:rsidR="00D10F8E" w:rsidRPr="00A3769E">
        <w:tc>
          <w:tcPr>
            <w:tcW w:w="959" w:type="dxa"/>
          </w:tcPr>
          <w:p w:rsidR="00D10F8E" w:rsidRPr="00A3769E" w:rsidRDefault="00D10F8E" w:rsidP="00A74C84">
            <w:pPr>
              <w:jc w:val="center"/>
            </w:pPr>
            <w:r w:rsidRPr="00A3769E">
              <w:t>8</w:t>
            </w:r>
          </w:p>
        </w:tc>
        <w:tc>
          <w:tcPr>
            <w:tcW w:w="3969" w:type="dxa"/>
          </w:tcPr>
          <w:p w:rsidR="00D10F8E" w:rsidRPr="00A3769E" w:rsidRDefault="00D10F8E" w:rsidP="00A74C84">
            <w:pPr>
              <w:pStyle w:val="a3"/>
              <w:spacing w:before="0" w:beforeAutospacing="0" w:after="0" w:afterAutospacing="0"/>
              <w:ind w:firstLine="34"/>
              <w:jc w:val="both"/>
              <w:rPr>
                <w:b/>
              </w:rPr>
            </w:pPr>
            <w:r w:rsidRPr="00A3769E">
              <w:rPr>
                <w:b/>
              </w:rPr>
              <w:t>Алгоритмика</w:t>
            </w:r>
          </w:p>
        </w:tc>
        <w:tc>
          <w:tcPr>
            <w:tcW w:w="1559" w:type="dxa"/>
          </w:tcPr>
          <w:p w:rsidR="00D10F8E" w:rsidRPr="00A3769E" w:rsidRDefault="00D10F8E" w:rsidP="00A74C84">
            <w:pPr>
              <w:jc w:val="center"/>
            </w:pPr>
            <w:r w:rsidRPr="00A3769E">
              <w:t>10</w:t>
            </w:r>
          </w:p>
        </w:tc>
        <w:tc>
          <w:tcPr>
            <w:tcW w:w="1701" w:type="dxa"/>
          </w:tcPr>
          <w:p w:rsidR="00D10F8E" w:rsidRPr="00A3769E" w:rsidRDefault="00D10F8E" w:rsidP="00A74C84">
            <w:pPr>
              <w:jc w:val="center"/>
            </w:pPr>
            <w:r w:rsidRPr="00A3769E">
              <w:t>3</w:t>
            </w:r>
          </w:p>
        </w:tc>
        <w:tc>
          <w:tcPr>
            <w:tcW w:w="1383" w:type="dxa"/>
          </w:tcPr>
          <w:p w:rsidR="00D10F8E" w:rsidRPr="00A3769E" w:rsidRDefault="00D10F8E" w:rsidP="00A74C84">
            <w:pPr>
              <w:jc w:val="center"/>
            </w:pPr>
            <w:r w:rsidRPr="00A3769E">
              <w:t>7</w:t>
            </w:r>
          </w:p>
        </w:tc>
      </w:tr>
      <w:tr w:rsidR="00D10F8E" w:rsidRPr="00A3769E">
        <w:tc>
          <w:tcPr>
            <w:tcW w:w="959" w:type="dxa"/>
          </w:tcPr>
          <w:p w:rsidR="00D10F8E" w:rsidRPr="00A3769E" w:rsidRDefault="00D10F8E" w:rsidP="00A74C84">
            <w:pPr>
              <w:jc w:val="center"/>
            </w:pPr>
            <w:r w:rsidRPr="00A3769E">
              <w:t>9</w:t>
            </w:r>
          </w:p>
        </w:tc>
        <w:tc>
          <w:tcPr>
            <w:tcW w:w="3969" w:type="dxa"/>
          </w:tcPr>
          <w:p w:rsidR="00D10F8E" w:rsidRPr="00A3769E" w:rsidRDefault="00D10F8E" w:rsidP="00A74C84">
            <w:pPr>
              <w:pStyle w:val="a3"/>
              <w:spacing w:before="0" w:beforeAutospacing="0" w:after="0" w:afterAutospacing="0"/>
              <w:ind w:firstLine="34"/>
              <w:jc w:val="both"/>
              <w:rPr>
                <w:b/>
                <w:bCs/>
              </w:rPr>
            </w:pPr>
            <w:r w:rsidRPr="00A3769E">
              <w:rPr>
                <w:b/>
                <w:bCs/>
              </w:rPr>
              <w:t>Резерв</w:t>
            </w:r>
          </w:p>
        </w:tc>
        <w:tc>
          <w:tcPr>
            <w:tcW w:w="1559" w:type="dxa"/>
          </w:tcPr>
          <w:p w:rsidR="00D10F8E" w:rsidRPr="00A3769E" w:rsidRDefault="00B72C7B" w:rsidP="00A74C84">
            <w:pPr>
              <w:jc w:val="center"/>
            </w:pPr>
            <w:r>
              <w:t>1</w:t>
            </w:r>
          </w:p>
        </w:tc>
        <w:tc>
          <w:tcPr>
            <w:tcW w:w="1701" w:type="dxa"/>
          </w:tcPr>
          <w:p w:rsidR="00D10F8E" w:rsidRPr="00A3769E" w:rsidRDefault="00D10F8E" w:rsidP="00A74C84">
            <w:pPr>
              <w:jc w:val="center"/>
            </w:pPr>
            <w:r w:rsidRPr="00A3769E">
              <w:t>0</w:t>
            </w:r>
          </w:p>
        </w:tc>
        <w:tc>
          <w:tcPr>
            <w:tcW w:w="1383" w:type="dxa"/>
          </w:tcPr>
          <w:p w:rsidR="00D10F8E" w:rsidRPr="00A3769E" w:rsidRDefault="00D10F8E" w:rsidP="00A74C84">
            <w:pPr>
              <w:jc w:val="center"/>
            </w:pPr>
            <w:r w:rsidRPr="00A3769E">
              <w:t>2</w:t>
            </w:r>
          </w:p>
        </w:tc>
      </w:tr>
      <w:tr w:rsidR="00D10F8E" w:rsidRPr="00A3769E">
        <w:tc>
          <w:tcPr>
            <w:tcW w:w="959" w:type="dxa"/>
          </w:tcPr>
          <w:p w:rsidR="00D10F8E" w:rsidRPr="00A3769E" w:rsidRDefault="00D10F8E" w:rsidP="00A74C84">
            <w:pPr>
              <w:jc w:val="center"/>
            </w:pPr>
          </w:p>
        </w:tc>
        <w:tc>
          <w:tcPr>
            <w:tcW w:w="3969" w:type="dxa"/>
          </w:tcPr>
          <w:p w:rsidR="00D10F8E" w:rsidRPr="00A3769E" w:rsidRDefault="00D10F8E" w:rsidP="00A74C84">
            <w:pPr>
              <w:pStyle w:val="a3"/>
              <w:spacing w:before="0" w:beforeAutospacing="0" w:after="0" w:afterAutospacing="0"/>
              <w:ind w:firstLine="34"/>
              <w:jc w:val="right"/>
              <w:rPr>
                <w:b/>
                <w:bCs/>
              </w:rPr>
            </w:pPr>
            <w:r w:rsidRPr="00A3769E">
              <w:rPr>
                <w:b/>
                <w:bCs/>
              </w:rPr>
              <w:t>Итого:</w:t>
            </w:r>
          </w:p>
        </w:tc>
        <w:tc>
          <w:tcPr>
            <w:tcW w:w="1559" w:type="dxa"/>
          </w:tcPr>
          <w:p w:rsidR="00D10F8E" w:rsidRPr="00A3769E" w:rsidRDefault="004F1FA2" w:rsidP="00A74C84">
            <w:pPr>
              <w:jc w:val="center"/>
              <w:rPr>
                <w:b/>
                <w:i/>
              </w:rPr>
            </w:pPr>
            <w:r>
              <w:rPr>
                <w:b/>
                <w:i/>
              </w:rPr>
              <w:t>68</w:t>
            </w:r>
          </w:p>
        </w:tc>
        <w:tc>
          <w:tcPr>
            <w:tcW w:w="1701" w:type="dxa"/>
          </w:tcPr>
          <w:p w:rsidR="00D10F8E" w:rsidRPr="00A3769E" w:rsidRDefault="004F1FA2" w:rsidP="00A74C84">
            <w:pPr>
              <w:jc w:val="center"/>
              <w:rPr>
                <w:b/>
                <w:i/>
              </w:rPr>
            </w:pPr>
            <w:r>
              <w:rPr>
                <w:b/>
                <w:i/>
              </w:rPr>
              <w:t>28</w:t>
            </w:r>
          </w:p>
        </w:tc>
        <w:tc>
          <w:tcPr>
            <w:tcW w:w="1383" w:type="dxa"/>
          </w:tcPr>
          <w:p w:rsidR="00D10F8E" w:rsidRPr="00A3769E" w:rsidRDefault="00D10F8E" w:rsidP="00A74C84">
            <w:pPr>
              <w:jc w:val="center"/>
              <w:rPr>
                <w:b/>
                <w:i/>
              </w:rPr>
            </w:pPr>
            <w:r w:rsidRPr="00A3769E">
              <w:rPr>
                <w:b/>
                <w:i/>
              </w:rPr>
              <w:t>40</w:t>
            </w:r>
          </w:p>
        </w:tc>
      </w:tr>
    </w:tbl>
    <w:p w:rsidR="00D10F8E" w:rsidRPr="00A3769E" w:rsidRDefault="00D10F8E" w:rsidP="00014F18">
      <w:pPr>
        <w:ind w:firstLine="472"/>
        <w:jc w:val="both"/>
      </w:pPr>
    </w:p>
    <w:p w:rsidR="0022002C" w:rsidRPr="003F5FA3" w:rsidRDefault="00D10F8E" w:rsidP="001741CA">
      <w:pPr>
        <w:pStyle w:val="1"/>
        <w:rPr>
          <w:sz w:val="28"/>
          <w:szCs w:val="28"/>
        </w:rPr>
      </w:pPr>
      <w:bookmarkStart w:id="21" w:name="_Toc364013606"/>
      <w:r w:rsidRPr="003F5FA3">
        <w:rPr>
          <w:sz w:val="28"/>
          <w:szCs w:val="28"/>
        </w:rPr>
        <w:t xml:space="preserve">Тематическое планирование </w:t>
      </w:r>
    </w:p>
    <w:p w:rsidR="00D10F8E" w:rsidRPr="003F5FA3" w:rsidRDefault="00D10F8E" w:rsidP="001741CA">
      <w:pPr>
        <w:pStyle w:val="1"/>
        <w:rPr>
          <w:sz w:val="28"/>
          <w:szCs w:val="28"/>
        </w:rPr>
      </w:pPr>
      <w:r w:rsidRPr="003F5FA3">
        <w:rPr>
          <w:sz w:val="28"/>
          <w:szCs w:val="28"/>
        </w:rPr>
        <w:t>с определением основных видов учебной деятельности</w:t>
      </w:r>
      <w:bookmarkEnd w:id="18"/>
      <w:bookmarkEnd w:id="21"/>
    </w:p>
    <w:tbl>
      <w:tblPr>
        <w:tblW w:w="48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9"/>
        <w:gridCol w:w="3429"/>
        <w:gridCol w:w="3841"/>
      </w:tblGrid>
      <w:tr w:rsidR="00D10F8E" w:rsidRPr="00A3769E">
        <w:tc>
          <w:tcPr>
            <w:tcW w:w="1309" w:type="pct"/>
            <w:vAlign w:val="center"/>
          </w:tcPr>
          <w:p w:rsidR="00D10F8E" w:rsidRPr="00A3769E" w:rsidRDefault="00D10F8E" w:rsidP="00A74C84">
            <w:pPr>
              <w:jc w:val="center"/>
              <w:rPr>
                <w:b/>
              </w:rPr>
            </w:pPr>
            <w:r w:rsidRPr="00A3769E">
              <w:rPr>
                <w:b/>
              </w:rPr>
              <w:t>Примерные темы, раскрывающие основное содержание программы, и число часов, отводимых на каждую тему</w:t>
            </w:r>
          </w:p>
        </w:tc>
        <w:tc>
          <w:tcPr>
            <w:tcW w:w="1741" w:type="pct"/>
            <w:vAlign w:val="center"/>
          </w:tcPr>
          <w:p w:rsidR="00D10F8E" w:rsidRPr="00A3769E" w:rsidRDefault="00D10F8E" w:rsidP="00A74C84">
            <w:pPr>
              <w:jc w:val="center"/>
              <w:rPr>
                <w:b/>
              </w:rPr>
            </w:pPr>
            <w:r w:rsidRPr="00A3769E">
              <w:rPr>
                <w:b/>
              </w:rPr>
              <w:t>Основное содержание по темам</w:t>
            </w:r>
          </w:p>
        </w:tc>
        <w:tc>
          <w:tcPr>
            <w:tcW w:w="1950" w:type="pct"/>
            <w:vAlign w:val="center"/>
          </w:tcPr>
          <w:p w:rsidR="00D10F8E" w:rsidRPr="00A3769E" w:rsidRDefault="00D10F8E" w:rsidP="00A74C84">
            <w:pPr>
              <w:jc w:val="center"/>
              <w:rPr>
                <w:b/>
              </w:rPr>
            </w:pPr>
            <w:r w:rsidRPr="00A3769E">
              <w:rPr>
                <w:b/>
              </w:rPr>
              <w:t>Характеристика деятельности ученика</w:t>
            </w:r>
          </w:p>
        </w:tc>
      </w:tr>
      <w:tr w:rsidR="00D10F8E" w:rsidRPr="00A3769E">
        <w:tc>
          <w:tcPr>
            <w:tcW w:w="1309" w:type="pct"/>
          </w:tcPr>
          <w:p w:rsidR="00D10F8E" w:rsidRPr="00A3769E" w:rsidRDefault="00D10F8E" w:rsidP="004F1FA2">
            <w:pPr>
              <w:rPr>
                <w:b/>
              </w:rPr>
            </w:pPr>
            <w:r w:rsidRPr="00A3769E">
              <w:rPr>
                <w:b/>
              </w:rPr>
              <w:t>Тема 1. Информация вокруг нас (1</w:t>
            </w:r>
            <w:r w:rsidR="004F1FA2">
              <w:rPr>
                <w:b/>
              </w:rPr>
              <w:t>1</w:t>
            </w:r>
            <w:r w:rsidRPr="00A3769E">
              <w:rPr>
                <w:b/>
              </w:rPr>
              <w:t xml:space="preserve"> часов)</w:t>
            </w:r>
          </w:p>
        </w:tc>
        <w:tc>
          <w:tcPr>
            <w:tcW w:w="1741" w:type="pct"/>
          </w:tcPr>
          <w:p w:rsidR="00D10F8E" w:rsidRPr="00A3769E" w:rsidRDefault="00D10F8E" w:rsidP="002813A5">
            <w:pPr>
              <w:ind w:firstLine="472"/>
            </w:pPr>
            <w:r w:rsidRPr="00A3769E">
              <w:t>Информация и информатика. Как человек получает информацию. Виды информации по способу получения.</w:t>
            </w:r>
          </w:p>
          <w:p w:rsidR="00D10F8E" w:rsidRPr="00A3769E" w:rsidRDefault="00D10F8E" w:rsidP="002813A5">
            <w:pPr>
              <w:ind w:firstLine="472"/>
            </w:pPr>
            <w:r w:rsidRPr="00A3769E">
              <w:t>Хранение информации. Память человека и память человечества. Носители информации.</w:t>
            </w:r>
          </w:p>
          <w:p w:rsidR="00D10F8E" w:rsidRPr="00A3769E" w:rsidRDefault="00D10F8E" w:rsidP="002813A5">
            <w:pPr>
              <w:ind w:firstLine="472"/>
            </w:pPr>
            <w:r w:rsidRPr="00A3769E">
              <w:t>Передача информации. Источник, канал, приёмник. Примеры передачи информации. Электронная почта.</w:t>
            </w:r>
          </w:p>
          <w:p w:rsidR="00D10F8E" w:rsidRPr="00A3769E" w:rsidRDefault="00D10F8E" w:rsidP="002813A5">
            <w:pPr>
              <w:ind w:firstLine="472"/>
            </w:pPr>
            <w:r w:rsidRPr="00A3769E">
              <w:t xml:space="preserve">Код, кодирование информации. Способы кодирования информации. Метод координат. </w:t>
            </w:r>
          </w:p>
          <w:p w:rsidR="00D10F8E" w:rsidRPr="00A3769E" w:rsidRDefault="00D10F8E" w:rsidP="002813A5">
            <w:pPr>
              <w:ind w:firstLine="472"/>
            </w:pPr>
            <w:r w:rsidRPr="00A3769E">
              <w:t xml:space="preserve">Формы представления информации. Текст как форма представления информации. Табличная форма представления информации. </w:t>
            </w:r>
            <w:r w:rsidRPr="00A3769E">
              <w:lastRenderedPageBreak/>
              <w:t>Наглядные формы представления информации.</w:t>
            </w:r>
          </w:p>
          <w:p w:rsidR="00D10F8E" w:rsidRPr="00A3769E" w:rsidRDefault="00D10F8E" w:rsidP="002813A5">
            <w:pPr>
              <w:ind w:firstLine="472"/>
            </w:pPr>
            <w:r w:rsidRPr="00A3769E">
              <w:t>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w:t>
            </w:r>
          </w:p>
          <w:p w:rsidR="00D10F8E" w:rsidRPr="00A3769E" w:rsidRDefault="00D10F8E" w:rsidP="002813A5">
            <w:pPr>
              <w:ind w:firstLine="472"/>
            </w:pPr>
            <w:r w:rsidRPr="00A3769E">
              <w:t>Информация и знания. Чувственное познание окружающего мира. Абстрактное мышление. Понятие как форма мышления.</w:t>
            </w:r>
          </w:p>
        </w:tc>
        <w:tc>
          <w:tcPr>
            <w:tcW w:w="1950" w:type="pct"/>
          </w:tcPr>
          <w:p w:rsidR="00D10F8E" w:rsidRPr="00A3769E" w:rsidRDefault="00D10F8E" w:rsidP="002813A5">
            <w:pPr>
              <w:rPr>
                <w:i/>
              </w:rPr>
            </w:pPr>
            <w:r w:rsidRPr="00A3769E">
              <w:rPr>
                <w:i/>
              </w:rPr>
              <w:lastRenderedPageBreak/>
              <w:t>Аналитическая деятельность:</w:t>
            </w:r>
          </w:p>
          <w:p w:rsidR="00D10F8E" w:rsidRPr="00A3769E" w:rsidRDefault="00D10F8E" w:rsidP="002813A5">
            <w:pPr>
              <w:numPr>
                <w:ilvl w:val="0"/>
                <w:numId w:val="2"/>
              </w:numPr>
              <w:shd w:val="clear" w:color="auto" w:fill="FFFFFF"/>
              <w:tabs>
                <w:tab w:val="clear" w:pos="1287"/>
                <w:tab w:val="num" w:pos="709"/>
              </w:tabs>
              <w:ind w:left="709" w:hanging="709"/>
            </w:pPr>
            <w:r w:rsidRPr="00A3769E">
              <w:t>приводить примеры передачи, хранения и обработки информации в деятельности человека, в живой природе, обществе, технике;</w:t>
            </w:r>
          </w:p>
          <w:p w:rsidR="00D10F8E" w:rsidRPr="00A3769E" w:rsidRDefault="00D10F8E" w:rsidP="002813A5">
            <w:pPr>
              <w:numPr>
                <w:ilvl w:val="0"/>
                <w:numId w:val="2"/>
              </w:numPr>
              <w:shd w:val="clear" w:color="auto" w:fill="FFFFFF"/>
              <w:tabs>
                <w:tab w:val="clear" w:pos="1287"/>
                <w:tab w:val="num" w:pos="709"/>
              </w:tabs>
              <w:ind w:left="709" w:hanging="709"/>
            </w:pPr>
            <w:r w:rsidRPr="00A3769E">
              <w:t>приводить примеры информационных носителей;</w:t>
            </w:r>
          </w:p>
          <w:p w:rsidR="00D10F8E" w:rsidRPr="00A3769E" w:rsidRDefault="00D10F8E" w:rsidP="002813A5">
            <w:pPr>
              <w:numPr>
                <w:ilvl w:val="0"/>
                <w:numId w:val="1"/>
              </w:numPr>
              <w:shd w:val="clear" w:color="auto" w:fill="FFFFFF"/>
              <w:tabs>
                <w:tab w:val="clear" w:pos="1287"/>
              </w:tabs>
              <w:ind w:left="709" w:hanging="709"/>
            </w:pPr>
            <w:r w:rsidRPr="00A3769E">
              <w:t>классифицировать информацию по способам её восприятия человеком, по формам представления на материальных носителях;</w:t>
            </w:r>
          </w:p>
          <w:p w:rsidR="00D10F8E" w:rsidRPr="00A3769E" w:rsidRDefault="00D10F8E" w:rsidP="002813A5">
            <w:pPr>
              <w:numPr>
                <w:ilvl w:val="0"/>
                <w:numId w:val="1"/>
              </w:numPr>
              <w:shd w:val="clear" w:color="auto" w:fill="FFFFFF"/>
              <w:tabs>
                <w:tab w:val="clear" w:pos="1287"/>
              </w:tabs>
              <w:ind w:left="709" w:hanging="709"/>
            </w:pPr>
            <w:r w:rsidRPr="00A3769E">
              <w:t>разрабатывать план действий для решения задач на переправы, переливания и пр.;</w:t>
            </w:r>
          </w:p>
          <w:p w:rsidR="00D10F8E" w:rsidRPr="00A3769E" w:rsidRDefault="00D10F8E" w:rsidP="002813A5">
            <w:pPr>
              <w:numPr>
                <w:ilvl w:val="0"/>
                <w:numId w:val="1"/>
              </w:numPr>
              <w:shd w:val="clear" w:color="auto" w:fill="FFFFFF"/>
              <w:tabs>
                <w:tab w:val="clear" w:pos="1287"/>
              </w:tabs>
              <w:ind w:left="709" w:hanging="709"/>
            </w:pPr>
            <w:r w:rsidRPr="00A3769E">
              <w:t xml:space="preserve">определять, информативно или нет некоторое сообщение, если известны </w:t>
            </w:r>
            <w:r w:rsidRPr="00A3769E">
              <w:lastRenderedPageBreak/>
              <w:t>способности конкретного субъекта к его восприятию.</w:t>
            </w:r>
          </w:p>
          <w:p w:rsidR="00D10F8E" w:rsidRPr="00A3769E" w:rsidRDefault="00D10F8E" w:rsidP="002813A5"/>
          <w:p w:rsidR="00D10F8E" w:rsidRPr="00A3769E" w:rsidRDefault="00D10F8E" w:rsidP="002813A5">
            <w:pPr>
              <w:shd w:val="clear" w:color="auto" w:fill="FFFFFF"/>
              <w:rPr>
                <w:i/>
              </w:rPr>
            </w:pPr>
            <w:r w:rsidRPr="00A3769E">
              <w:rPr>
                <w:i/>
              </w:rPr>
              <w:t xml:space="preserve">Практическая деятельность: </w:t>
            </w:r>
          </w:p>
          <w:p w:rsidR="00D10F8E" w:rsidRPr="00A3769E" w:rsidRDefault="00D10F8E" w:rsidP="002813A5">
            <w:pPr>
              <w:numPr>
                <w:ilvl w:val="0"/>
                <w:numId w:val="1"/>
              </w:numPr>
              <w:shd w:val="clear" w:color="auto" w:fill="FFFFFF"/>
              <w:tabs>
                <w:tab w:val="clear" w:pos="1287"/>
              </w:tabs>
              <w:ind w:left="709" w:hanging="709"/>
            </w:pPr>
            <w:r w:rsidRPr="00A3769E">
              <w:t>кодировать и декодировать сообщения, используя простейшие коды;</w:t>
            </w:r>
          </w:p>
          <w:p w:rsidR="00D10F8E" w:rsidRPr="00A3769E" w:rsidRDefault="00D10F8E" w:rsidP="002813A5">
            <w:pPr>
              <w:numPr>
                <w:ilvl w:val="0"/>
                <w:numId w:val="1"/>
              </w:numPr>
              <w:shd w:val="clear" w:color="auto" w:fill="FFFFFF"/>
              <w:tabs>
                <w:tab w:val="clear" w:pos="1287"/>
              </w:tabs>
              <w:ind w:left="709" w:hanging="709"/>
            </w:pPr>
            <w:r w:rsidRPr="00A3769E">
              <w:t>работать с электронной почтой (регистрировать почтовый ящик и пересылать сообщения);</w:t>
            </w:r>
          </w:p>
          <w:p w:rsidR="00D10F8E" w:rsidRPr="00A3769E" w:rsidRDefault="00D10F8E" w:rsidP="002813A5">
            <w:pPr>
              <w:numPr>
                <w:ilvl w:val="0"/>
                <w:numId w:val="1"/>
              </w:numPr>
              <w:shd w:val="clear" w:color="auto" w:fill="FFFFFF"/>
              <w:tabs>
                <w:tab w:val="clear" w:pos="1287"/>
              </w:tabs>
              <w:ind w:left="709" w:hanging="709"/>
            </w:pPr>
            <w:r w:rsidRPr="00A3769E">
              <w:t>осуществлять поиск информации в сети Интернет с использованием простых запросов (по одному признаку);</w:t>
            </w:r>
          </w:p>
          <w:p w:rsidR="00D10F8E" w:rsidRPr="00A3769E" w:rsidRDefault="00D10F8E" w:rsidP="002813A5">
            <w:pPr>
              <w:numPr>
                <w:ilvl w:val="0"/>
                <w:numId w:val="2"/>
              </w:numPr>
              <w:shd w:val="clear" w:color="auto" w:fill="FFFFFF"/>
              <w:tabs>
                <w:tab w:val="clear" w:pos="1287"/>
                <w:tab w:val="num" w:pos="709"/>
              </w:tabs>
              <w:ind w:left="709" w:hanging="709"/>
            </w:pPr>
            <w:r w:rsidRPr="00A3769E">
              <w:t xml:space="preserve">сохранять для индивидуального использования найденные в сети Интернет информационные объекты и ссылки на них; </w:t>
            </w:r>
          </w:p>
          <w:p w:rsidR="00D10F8E" w:rsidRPr="00A3769E" w:rsidRDefault="00D10F8E" w:rsidP="002813A5">
            <w:pPr>
              <w:numPr>
                <w:ilvl w:val="0"/>
                <w:numId w:val="1"/>
              </w:numPr>
              <w:shd w:val="clear" w:color="auto" w:fill="FFFFFF"/>
              <w:tabs>
                <w:tab w:val="clear" w:pos="1287"/>
              </w:tabs>
              <w:ind w:left="709" w:hanging="709"/>
            </w:pPr>
            <w:r w:rsidRPr="00A3769E">
              <w:t>систематизировать (упорядочивать) файлы и папки;</w:t>
            </w:r>
          </w:p>
          <w:p w:rsidR="00D10F8E" w:rsidRPr="00A3769E" w:rsidRDefault="00D10F8E" w:rsidP="002813A5">
            <w:pPr>
              <w:numPr>
                <w:ilvl w:val="0"/>
                <w:numId w:val="1"/>
              </w:numPr>
              <w:shd w:val="clear" w:color="auto" w:fill="FFFFFF"/>
              <w:tabs>
                <w:tab w:val="clear" w:pos="1287"/>
              </w:tabs>
              <w:ind w:left="709" w:hanging="709"/>
            </w:pPr>
            <w:r w:rsidRPr="00A3769E">
              <w:t>вычислять значения арифметических выражений с помощью программы Калькулятор;</w:t>
            </w:r>
          </w:p>
          <w:p w:rsidR="00D10F8E" w:rsidRPr="00A3769E" w:rsidRDefault="00D10F8E" w:rsidP="002813A5">
            <w:pPr>
              <w:numPr>
                <w:ilvl w:val="0"/>
                <w:numId w:val="1"/>
              </w:numPr>
              <w:shd w:val="clear" w:color="auto" w:fill="FFFFFF"/>
              <w:tabs>
                <w:tab w:val="clear" w:pos="1287"/>
              </w:tabs>
              <w:ind w:left="709" w:hanging="709"/>
            </w:pPr>
            <w:r w:rsidRPr="00A3769E">
              <w:t>преобразовывать информацию по заданным правилам и путём рассуждений;</w:t>
            </w:r>
          </w:p>
          <w:p w:rsidR="00D10F8E" w:rsidRPr="00A3769E" w:rsidRDefault="00D10F8E" w:rsidP="002813A5">
            <w:pPr>
              <w:numPr>
                <w:ilvl w:val="0"/>
                <w:numId w:val="1"/>
              </w:numPr>
              <w:shd w:val="clear" w:color="auto" w:fill="FFFFFF"/>
              <w:tabs>
                <w:tab w:val="clear" w:pos="1287"/>
              </w:tabs>
              <w:ind w:left="709" w:hanging="709"/>
            </w:pPr>
            <w:r w:rsidRPr="00A3769E">
              <w:t>решать задачи на переливания, переправы и пр. в соответствующих программных средах.</w:t>
            </w:r>
          </w:p>
        </w:tc>
      </w:tr>
      <w:tr w:rsidR="00D10F8E" w:rsidRPr="00A3769E">
        <w:tc>
          <w:tcPr>
            <w:tcW w:w="1309" w:type="pct"/>
          </w:tcPr>
          <w:p w:rsidR="00D10F8E" w:rsidRPr="00A3769E" w:rsidRDefault="00D10F8E" w:rsidP="00A74C84">
            <w:pPr>
              <w:rPr>
                <w:b/>
              </w:rPr>
            </w:pPr>
            <w:r w:rsidRPr="00A3769E">
              <w:rPr>
                <w:b/>
              </w:rPr>
              <w:lastRenderedPageBreak/>
              <w:t>Тема 2. Компьютер  (7 часов)</w:t>
            </w:r>
          </w:p>
        </w:tc>
        <w:tc>
          <w:tcPr>
            <w:tcW w:w="1741" w:type="pct"/>
          </w:tcPr>
          <w:p w:rsidR="00D10F8E" w:rsidRPr="00A3769E" w:rsidRDefault="00D10F8E" w:rsidP="002813A5">
            <w:pPr>
              <w:ind w:firstLine="472"/>
            </w:pPr>
            <w:r w:rsidRPr="00A3769E">
              <w:t>Компьютер – универсальная машина для работы с информацией. Техника безопасности и организация рабочего места.</w:t>
            </w:r>
          </w:p>
          <w:p w:rsidR="00D10F8E" w:rsidRPr="00A3769E" w:rsidRDefault="00D10F8E" w:rsidP="002813A5">
            <w:pPr>
              <w:ind w:firstLine="472"/>
            </w:pPr>
            <w:r w:rsidRPr="00A3769E">
              <w:t>Основные устройства компьютера, в том числе устройства для ввода информации (текста, звука, изображения) в компьютер.</w:t>
            </w:r>
          </w:p>
          <w:p w:rsidR="00D10F8E" w:rsidRPr="00A3769E" w:rsidRDefault="00D10F8E" w:rsidP="002813A5">
            <w:pPr>
              <w:ind w:firstLine="472"/>
            </w:pPr>
            <w:r w:rsidRPr="00A3769E">
              <w:t>Компьютерные объекты. Программы и документы. Файлы и папки. Основные правила именования файлов.</w:t>
            </w:r>
          </w:p>
          <w:p w:rsidR="00D10F8E" w:rsidRPr="00A3769E" w:rsidRDefault="00D10F8E" w:rsidP="002813A5">
            <w:pPr>
              <w:ind w:firstLine="472"/>
            </w:pPr>
            <w:r w:rsidRPr="00A3769E">
              <w:t xml:space="preserve">Элементы пользовательского интерфейса: рабочий стол; панель задач. Мышь, указатель мыши, действия с мышью. </w:t>
            </w:r>
            <w:r w:rsidRPr="00A3769E">
              <w:lastRenderedPageBreak/>
              <w:t>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rsidR="00D10F8E" w:rsidRPr="00A3769E" w:rsidRDefault="00D10F8E" w:rsidP="002813A5">
            <w:pPr>
              <w:ind w:firstLine="472"/>
            </w:pPr>
            <w:r w:rsidRPr="00A3769E">
              <w:t>Ввод информации в память компьютера. Клавиатура. Группы клавиш. Основная позиция пальцев на клавиатуре.</w:t>
            </w:r>
          </w:p>
        </w:tc>
        <w:tc>
          <w:tcPr>
            <w:tcW w:w="1950" w:type="pct"/>
          </w:tcPr>
          <w:p w:rsidR="00D10F8E" w:rsidRPr="00A3769E" w:rsidRDefault="00D10F8E" w:rsidP="002813A5">
            <w:pPr>
              <w:rPr>
                <w:i/>
              </w:rPr>
            </w:pPr>
            <w:r w:rsidRPr="00A3769E">
              <w:rPr>
                <w:i/>
              </w:rPr>
              <w:lastRenderedPageBreak/>
              <w:t>Аналитическая деятельность:</w:t>
            </w:r>
          </w:p>
          <w:p w:rsidR="00D10F8E" w:rsidRPr="00A3769E" w:rsidRDefault="00D10F8E" w:rsidP="002813A5">
            <w:pPr>
              <w:numPr>
                <w:ilvl w:val="0"/>
                <w:numId w:val="2"/>
              </w:numPr>
              <w:shd w:val="clear" w:color="auto" w:fill="FFFFFF"/>
              <w:tabs>
                <w:tab w:val="clear" w:pos="1287"/>
                <w:tab w:val="num" w:pos="709"/>
              </w:tabs>
              <w:ind w:left="709" w:hanging="709"/>
            </w:pPr>
            <w:r w:rsidRPr="00A3769E">
              <w:t>выделять аппаратное и программное обеспечение компьютера;</w:t>
            </w:r>
          </w:p>
          <w:p w:rsidR="00D10F8E" w:rsidRPr="00A3769E" w:rsidRDefault="00D10F8E" w:rsidP="002813A5">
            <w:pPr>
              <w:numPr>
                <w:ilvl w:val="0"/>
                <w:numId w:val="2"/>
              </w:numPr>
              <w:shd w:val="clear" w:color="auto" w:fill="FFFFFF"/>
              <w:tabs>
                <w:tab w:val="clear" w:pos="1287"/>
                <w:tab w:val="num" w:pos="709"/>
              </w:tabs>
              <w:ind w:left="709" w:hanging="709"/>
            </w:pPr>
            <w:r w:rsidRPr="00A3769E">
              <w:t>анализировать устройства компьютера с точки зрения организации процедур ввода, хранения, обработки, вывода и передачи информации;</w:t>
            </w:r>
          </w:p>
          <w:p w:rsidR="00D10F8E" w:rsidRPr="00A3769E" w:rsidRDefault="00D10F8E" w:rsidP="002813A5">
            <w:pPr>
              <w:numPr>
                <w:ilvl w:val="0"/>
                <w:numId w:val="2"/>
              </w:numPr>
              <w:shd w:val="clear" w:color="auto" w:fill="FFFFFF"/>
              <w:tabs>
                <w:tab w:val="clear" w:pos="1287"/>
                <w:tab w:val="num" w:pos="709"/>
              </w:tabs>
              <w:ind w:left="709" w:hanging="709"/>
            </w:pPr>
            <w:r w:rsidRPr="00A3769E">
              <w:t>определять технические средства, с помощью которых может быть реализован ввод информации (текста, звука, изображения) в компьютер.</w:t>
            </w:r>
          </w:p>
          <w:p w:rsidR="00D10F8E" w:rsidRPr="00A3769E" w:rsidRDefault="00D10F8E" w:rsidP="002813A5">
            <w:pPr>
              <w:shd w:val="clear" w:color="auto" w:fill="FFFFFF"/>
              <w:ind w:left="709"/>
            </w:pPr>
          </w:p>
          <w:p w:rsidR="00D10F8E" w:rsidRPr="00A3769E" w:rsidRDefault="00D10F8E" w:rsidP="002813A5">
            <w:pPr>
              <w:shd w:val="clear" w:color="auto" w:fill="FFFFFF"/>
              <w:rPr>
                <w:i/>
              </w:rPr>
            </w:pPr>
            <w:r w:rsidRPr="00A3769E">
              <w:rPr>
                <w:i/>
              </w:rPr>
              <w:t xml:space="preserve">Практическая деятельность: </w:t>
            </w:r>
          </w:p>
          <w:p w:rsidR="00D10F8E" w:rsidRPr="00A3769E" w:rsidRDefault="00D10F8E" w:rsidP="002813A5">
            <w:pPr>
              <w:numPr>
                <w:ilvl w:val="0"/>
                <w:numId w:val="2"/>
              </w:numPr>
              <w:shd w:val="clear" w:color="auto" w:fill="FFFFFF"/>
              <w:tabs>
                <w:tab w:val="clear" w:pos="1287"/>
                <w:tab w:val="num" w:pos="709"/>
              </w:tabs>
              <w:ind w:left="709" w:hanging="709"/>
            </w:pPr>
            <w:r w:rsidRPr="00A3769E">
              <w:lastRenderedPageBreak/>
              <w:t>выбирать и запускать нужную программу;</w:t>
            </w:r>
          </w:p>
          <w:p w:rsidR="00D10F8E" w:rsidRPr="00A3769E" w:rsidRDefault="00D10F8E" w:rsidP="002813A5">
            <w:pPr>
              <w:numPr>
                <w:ilvl w:val="0"/>
                <w:numId w:val="2"/>
              </w:numPr>
              <w:shd w:val="clear" w:color="auto" w:fill="FFFFFF"/>
              <w:tabs>
                <w:tab w:val="clear" w:pos="1287"/>
                <w:tab w:val="num" w:pos="709"/>
              </w:tabs>
              <w:ind w:left="709" w:hanging="709"/>
            </w:pPr>
            <w:r w:rsidRPr="00A3769E">
              <w:t>работать с основными элементами пользовательского интерфейса: использовать меню, обращаться за справкой, работать с окнами (изменять размеры и перемещать окна, реагировать на диалоговые окна);</w:t>
            </w:r>
          </w:p>
          <w:p w:rsidR="00D10F8E" w:rsidRPr="00A3769E" w:rsidRDefault="00D10F8E" w:rsidP="002813A5">
            <w:pPr>
              <w:numPr>
                <w:ilvl w:val="0"/>
                <w:numId w:val="2"/>
              </w:numPr>
              <w:shd w:val="clear" w:color="auto" w:fill="FFFFFF"/>
              <w:tabs>
                <w:tab w:val="clear" w:pos="1287"/>
                <w:tab w:val="num" w:pos="709"/>
              </w:tabs>
              <w:ind w:left="709" w:hanging="709"/>
            </w:pPr>
            <w:r w:rsidRPr="00A3769E">
              <w:t>вводить информацию в компьютер с помощью клавиатуры (приёмы квалифицированного клавиатурного письма), мыши и других технических средств;</w:t>
            </w:r>
          </w:p>
          <w:p w:rsidR="00D10F8E" w:rsidRPr="00A3769E" w:rsidRDefault="00D10F8E" w:rsidP="002813A5">
            <w:pPr>
              <w:numPr>
                <w:ilvl w:val="0"/>
                <w:numId w:val="2"/>
              </w:numPr>
              <w:shd w:val="clear" w:color="auto" w:fill="FFFFFF"/>
              <w:tabs>
                <w:tab w:val="clear" w:pos="1287"/>
                <w:tab w:val="num" w:pos="709"/>
              </w:tabs>
              <w:ind w:left="709" w:hanging="709"/>
            </w:pPr>
            <w:r w:rsidRPr="00A3769E">
              <w:t>создавать, переименовывать, перемещать, копировать и удалять файлы;</w:t>
            </w:r>
          </w:p>
          <w:p w:rsidR="00D10F8E" w:rsidRPr="00A3769E" w:rsidRDefault="00D10F8E" w:rsidP="002813A5">
            <w:pPr>
              <w:numPr>
                <w:ilvl w:val="0"/>
                <w:numId w:val="2"/>
              </w:numPr>
              <w:shd w:val="clear" w:color="auto" w:fill="FFFFFF"/>
              <w:tabs>
                <w:tab w:val="clear" w:pos="1287"/>
                <w:tab w:val="num" w:pos="709"/>
              </w:tabs>
              <w:ind w:left="709" w:hanging="709"/>
            </w:pPr>
            <w:r w:rsidRPr="00A3769E">
              <w:t>соблюдать требования к организации компьютерного рабочего места, требования безопасности и гигиены при работе со средствами ИКТ.</w:t>
            </w:r>
          </w:p>
        </w:tc>
      </w:tr>
      <w:tr w:rsidR="00D10F8E" w:rsidRPr="00A3769E">
        <w:tc>
          <w:tcPr>
            <w:tcW w:w="1309" w:type="pct"/>
          </w:tcPr>
          <w:p w:rsidR="00D10F8E" w:rsidRPr="00A3769E" w:rsidRDefault="00D10F8E" w:rsidP="00A74C84">
            <w:pPr>
              <w:rPr>
                <w:b/>
              </w:rPr>
            </w:pPr>
            <w:r w:rsidRPr="00A3769E">
              <w:rPr>
                <w:b/>
              </w:rPr>
              <w:lastRenderedPageBreak/>
              <w:t>Тема 3. Подготовка текстов на компьютере (8 часов)</w:t>
            </w:r>
          </w:p>
        </w:tc>
        <w:tc>
          <w:tcPr>
            <w:tcW w:w="1741" w:type="pct"/>
          </w:tcPr>
          <w:p w:rsidR="00D10F8E" w:rsidRPr="00A3769E" w:rsidRDefault="00D10F8E" w:rsidP="002813A5">
            <w:pPr>
              <w:ind w:firstLine="472"/>
            </w:pPr>
            <w:r w:rsidRPr="00A3769E">
              <w:t xml:space="preserve">Текстовый редактор. </w:t>
            </w:r>
          </w:p>
          <w:p w:rsidR="00D10F8E" w:rsidRPr="00A3769E" w:rsidRDefault="00D10F8E" w:rsidP="002813A5">
            <w:pPr>
              <w:ind w:firstLine="472"/>
            </w:pPr>
            <w:r w:rsidRPr="00A3769E">
              <w:t xml:space="preserve">Правила ввода текста. Слово, предложение, абзац. </w:t>
            </w:r>
          </w:p>
          <w:p w:rsidR="00D10F8E" w:rsidRPr="00A3769E" w:rsidRDefault="00D10F8E" w:rsidP="002813A5">
            <w:pPr>
              <w:ind w:firstLine="472"/>
            </w:pPr>
            <w:r w:rsidRPr="00A3769E">
              <w:t>Приёмы редактирования (вставка, удаление и замена символов). Фрагмент. Перемещение и удаление фрагментов. Буфер обмена. Копирование фрагментов.</w:t>
            </w:r>
          </w:p>
          <w:p w:rsidR="00D10F8E" w:rsidRPr="00A3769E" w:rsidRDefault="00D10F8E" w:rsidP="002813A5">
            <w:pPr>
              <w:ind w:firstLine="472"/>
            </w:pPr>
            <w:r w:rsidRPr="00A3769E">
              <w:t xml:space="preserve">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 </w:t>
            </w:r>
          </w:p>
          <w:p w:rsidR="00D10F8E" w:rsidRPr="00A3769E" w:rsidRDefault="00D10F8E" w:rsidP="002813A5">
            <w:pPr>
              <w:ind w:firstLine="472"/>
            </w:pPr>
            <w:r w:rsidRPr="00A3769E">
              <w:t>Создание и форматирование списков.</w:t>
            </w:r>
          </w:p>
          <w:p w:rsidR="00D10F8E" w:rsidRPr="00A3769E" w:rsidRDefault="00D10F8E" w:rsidP="002813A5">
            <w:pPr>
              <w:ind w:firstLine="472"/>
            </w:pPr>
            <w:r w:rsidRPr="00A3769E">
              <w:t>Вставка в документ таблицы, ее форматирование и заполнение данными.</w:t>
            </w:r>
          </w:p>
        </w:tc>
        <w:tc>
          <w:tcPr>
            <w:tcW w:w="1950" w:type="pct"/>
          </w:tcPr>
          <w:p w:rsidR="00D10F8E" w:rsidRPr="00A3769E" w:rsidRDefault="00D10F8E" w:rsidP="002813A5">
            <w:pPr>
              <w:rPr>
                <w:i/>
              </w:rPr>
            </w:pPr>
            <w:r w:rsidRPr="00A3769E">
              <w:rPr>
                <w:i/>
              </w:rPr>
              <w:t>Аналитическая деятельность:</w:t>
            </w:r>
          </w:p>
          <w:p w:rsidR="00D10F8E" w:rsidRPr="00A3769E" w:rsidRDefault="00D10F8E" w:rsidP="002813A5">
            <w:pPr>
              <w:numPr>
                <w:ilvl w:val="0"/>
                <w:numId w:val="2"/>
              </w:numPr>
              <w:shd w:val="clear" w:color="auto" w:fill="FFFFFF"/>
              <w:tabs>
                <w:tab w:val="clear" w:pos="1287"/>
                <w:tab w:val="num" w:pos="709"/>
              </w:tabs>
              <w:ind w:left="709" w:hanging="709"/>
            </w:pPr>
            <w:r w:rsidRPr="00A3769E">
              <w:t>соотносить этапы (ввод, редактирование, форматирование) создания текстового документа и возможности тестового процессора по их реализации;</w:t>
            </w:r>
          </w:p>
          <w:p w:rsidR="00D10F8E" w:rsidRPr="00A3769E" w:rsidRDefault="00D10F8E" w:rsidP="002813A5">
            <w:pPr>
              <w:numPr>
                <w:ilvl w:val="0"/>
                <w:numId w:val="2"/>
              </w:numPr>
              <w:shd w:val="clear" w:color="auto" w:fill="FFFFFF"/>
              <w:tabs>
                <w:tab w:val="clear" w:pos="1287"/>
                <w:tab w:val="num" w:pos="709"/>
              </w:tabs>
              <w:ind w:left="709" w:hanging="709"/>
            </w:pPr>
            <w:r w:rsidRPr="00A3769E">
              <w:t>определять инструменты текстового редактора для выполнения базовых операций по созданию текстовых документов.</w:t>
            </w:r>
          </w:p>
          <w:p w:rsidR="00D10F8E" w:rsidRPr="00A3769E" w:rsidRDefault="00D10F8E" w:rsidP="002813A5">
            <w:pPr>
              <w:shd w:val="clear" w:color="auto" w:fill="FFFFFF"/>
              <w:ind w:left="709"/>
            </w:pPr>
          </w:p>
          <w:p w:rsidR="00D10F8E" w:rsidRPr="00A3769E" w:rsidRDefault="00D10F8E" w:rsidP="002813A5">
            <w:pPr>
              <w:rPr>
                <w:i/>
              </w:rPr>
            </w:pPr>
            <w:r w:rsidRPr="00A3769E">
              <w:rPr>
                <w:i/>
              </w:rPr>
              <w:t>Практическая деятельность:</w:t>
            </w:r>
          </w:p>
          <w:p w:rsidR="00D10F8E" w:rsidRPr="00A3769E" w:rsidRDefault="00D10F8E" w:rsidP="002813A5">
            <w:pPr>
              <w:numPr>
                <w:ilvl w:val="0"/>
                <w:numId w:val="2"/>
              </w:numPr>
              <w:shd w:val="clear" w:color="auto" w:fill="FFFFFF"/>
              <w:tabs>
                <w:tab w:val="clear" w:pos="1287"/>
                <w:tab w:val="num" w:pos="709"/>
              </w:tabs>
              <w:ind w:left="709" w:hanging="709"/>
            </w:pPr>
            <w:r w:rsidRPr="00A3769E">
              <w:t>создавать несложные текстовые документы на родном и иностранном языках;</w:t>
            </w:r>
          </w:p>
          <w:p w:rsidR="00D10F8E" w:rsidRPr="00A3769E" w:rsidRDefault="00D10F8E" w:rsidP="002813A5">
            <w:pPr>
              <w:numPr>
                <w:ilvl w:val="0"/>
                <w:numId w:val="2"/>
              </w:numPr>
              <w:shd w:val="clear" w:color="auto" w:fill="FFFFFF"/>
              <w:tabs>
                <w:tab w:val="clear" w:pos="1287"/>
                <w:tab w:val="num" w:pos="709"/>
              </w:tabs>
              <w:ind w:left="709" w:hanging="709"/>
            </w:pPr>
            <w:r w:rsidRPr="00A3769E">
              <w:t>выделять, перемещать и удалять фрагменты текста; создавать тексты с повторяющимися фрагментами;</w:t>
            </w:r>
          </w:p>
          <w:p w:rsidR="00D10F8E" w:rsidRPr="00A3769E" w:rsidRDefault="00D10F8E" w:rsidP="002813A5">
            <w:pPr>
              <w:numPr>
                <w:ilvl w:val="0"/>
                <w:numId w:val="2"/>
              </w:numPr>
              <w:shd w:val="clear" w:color="auto" w:fill="FFFFFF"/>
              <w:tabs>
                <w:tab w:val="clear" w:pos="1287"/>
                <w:tab w:val="num" w:pos="709"/>
              </w:tabs>
              <w:ind w:left="709" w:hanging="709"/>
            </w:pPr>
            <w:r w:rsidRPr="00A3769E">
              <w:t xml:space="preserve">осуществлять орфографический контроль в текстовом документе с </w:t>
            </w:r>
            <w:r w:rsidRPr="00A3769E">
              <w:lastRenderedPageBreak/>
              <w:t>помощью средств текстового процессора;</w:t>
            </w:r>
          </w:p>
          <w:p w:rsidR="00D10F8E" w:rsidRPr="00A3769E" w:rsidRDefault="00D10F8E" w:rsidP="002813A5">
            <w:pPr>
              <w:numPr>
                <w:ilvl w:val="0"/>
                <w:numId w:val="2"/>
              </w:numPr>
              <w:shd w:val="clear" w:color="auto" w:fill="FFFFFF"/>
              <w:tabs>
                <w:tab w:val="clear" w:pos="1287"/>
                <w:tab w:val="num" w:pos="709"/>
              </w:tabs>
              <w:ind w:left="709" w:hanging="709"/>
            </w:pPr>
            <w:r w:rsidRPr="00A3769E">
              <w:t>оформлять текст в соответствии с заданными требованиями к шрифту, его начертанию, размеру и цвету, к выравниванию текста;</w:t>
            </w:r>
          </w:p>
          <w:p w:rsidR="00D10F8E" w:rsidRPr="00A3769E" w:rsidRDefault="00D10F8E" w:rsidP="002813A5">
            <w:pPr>
              <w:numPr>
                <w:ilvl w:val="0"/>
                <w:numId w:val="2"/>
              </w:numPr>
              <w:shd w:val="clear" w:color="auto" w:fill="FFFFFF"/>
              <w:tabs>
                <w:tab w:val="clear" w:pos="1287"/>
                <w:tab w:val="num" w:pos="709"/>
              </w:tabs>
              <w:ind w:left="709" w:hanging="709"/>
            </w:pPr>
            <w:r w:rsidRPr="00A3769E">
              <w:t>создавать и форматировать списки;</w:t>
            </w:r>
          </w:p>
          <w:p w:rsidR="00D10F8E" w:rsidRPr="00A3769E" w:rsidRDefault="00D10F8E" w:rsidP="002813A5">
            <w:pPr>
              <w:numPr>
                <w:ilvl w:val="0"/>
                <w:numId w:val="2"/>
              </w:numPr>
              <w:shd w:val="clear" w:color="auto" w:fill="FFFFFF"/>
              <w:tabs>
                <w:tab w:val="clear" w:pos="1287"/>
                <w:tab w:val="num" w:pos="709"/>
              </w:tabs>
              <w:ind w:left="709" w:hanging="709"/>
            </w:pPr>
            <w:r w:rsidRPr="00A3769E">
              <w:t>создавать, форматировать и заполнять данными таблицы.</w:t>
            </w:r>
          </w:p>
        </w:tc>
      </w:tr>
      <w:tr w:rsidR="00D10F8E" w:rsidRPr="00A3769E">
        <w:tc>
          <w:tcPr>
            <w:tcW w:w="1309" w:type="pct"/>
          </w:tcPr>
          <w:p w:rsidR="00D10F8E" w:rsidRPr="00A3769E" w:rsidRDefault="00D10F8E" w:rsidP="00A74C84">
            <w:pPr>
              <w:rPr>
                <w:b/>
              </w:rPr>
            </w:pPr>
            <w:r w:rsidRPr="00A3769E">
              <w:rPr>
                <w:b/>
              </w:rPr>
              <w:lastRenderedPageBreak/>
              <w:t>Тема 4. Компьютерная графика  (6 часов)</w:t>
            </w:r>
          </w:p>
        </w:tc>
        <w:tc>
          <w:tcPr>
            <w:tcW w:w="1741" w:type="pct"/>
          </w:tcPr>
          <w:p w:rsidR="00D10F8E" w:rsidRPr="00A3769E" w:rsidRDefault="00D10F8E" w:rsidP="002813A5">
            <w:pPr>
              <w:ind w:firstLine="472"/>
            </w:pPr>
            <w:r w:rsidRPr="00A3769E">
              <w:t xml:space="preserve">Компьютерная графика. </w:t>
            </w:r>
          </w:p>
          <w:p w:rsidR="00D10F8E" w:rsidRPr="00A3769E" w:rsidRDefault="00D10F8E" w:rsidP="002813A5">
            <w:pPr>
              <w:ind w:firstLine="472"/>
            </w:pPr>
            <w:r w:rsidRPr="00A3769E">
              <w:t xml:space="preserve">Простейший графический редактор.  </w:t>
            </w:r>
          </w:p>
          <w:p w:rsidR="00D10F8E" w:rsidRPr="00A3769E" w:rsidRDefault="00D10F8E" w:rsidP="002813A5">
            <w:pPr>
              <w:ind w:firstLine="472"/>
            </w:pPr>
            <w:r w:rsidRPr="00A3769E">
              <w:t xml:space="preserve">Инструменты графического редактора. Инструменты создания простейших графических объектов. </w:t>
            </w:r>
          </w:p>
          <w:p w:rsidR="00D10F8E" w:rsidRPr="00A3769E" w:rsidRDefault="00D10F8E" w:rsidP="002813A5">
            <w:pPr>
              <w:ind w:firstLine="472"/>
            </w:pPr>
            <w:r w:rsidRPr="00A3769E">
              <w:t>Исправление ошибок и внесение изменений. Работа с фрагментами: удаление, перемещение, копирование.  Преобразование фрагментов.</w:t>
            </w:r>
          </w:p>
          <w:p w:rsidR="00D10F8E" w:rsidRPr="00A3769E" w:rsidRDefault="00D10F8E" w:rsidP="002813A5">
            <w:pPr>
              <w:ind w:firstLine="472"/>
            </w:pPr>
            <w:r w:rsidRPr="00A3769E">
              <w:t xml:space="preserve">Устройства ввода графической информации. </w:t>
            </w:r>
          </w:p>
        </w:tc>
        <w:tc>
          <w:tcPr>
            <w:tcW w:w="1950" w:type="pct"/>
          </w:tcPr>
          <w:p w:rsidR="00D10F8E" w:rsidRPr="00A3769E" w:rsidRDefault="00D10F8E" w:rsidP="002813A5">
            <w:pPr>
              <w:rPr>
                <w:i/>
              </w:rPr>
            </w:pPr>
            <w:r w:rsidRPr="00A3769E">
              <w:rPr>
                <w:i/>
              </w:rPr>
              <w:t>Аналитическая деятельность:</w:t>
            </w:r>
          </w:p>
          <w:p w:rsidR="00D10F8E" w:rsidRPr="00A3769E" w:rsidRDefault="00D10F8E" w:rsidP="002813A5">
            <w:pPr>
              <w:numPr>
                <w:ilvl w:val="0"/>
                <w:numId w:val="2"/>
              </w:numPr>
              <w:shd w:val="clear" w:color="auto" w:fill="FFFFFF"/>
              <w:tabs>
                <w:tab w:val="clear" w:pos="1287"/>
                <w:tab w:val="num" w:pos="709"/>
              </w:tabs>
              <w:ind w:left="709" w:hanging="709"/>
            </w:pPr>
            <w:r w:rsidRPr="00A3769E">
              <w:t xml:space="preserve">выделять в сложных графических объектах простые (графические примитивы); </w:t>
            </w:r>
          </w:p>
          <w:p w:rsidR="00D10F8E" w:rsidRPr="00A3769E" w:rsidRDefault="00D10F8E" w:rsidP="002813A5">
            <w:pPr>
              <w:numPr>
                <w:ilvl w:val="0"/>
                <w:numId w:val="2"/>
              </w:numPr>
              <w:shd w:val="clear" w:color="auto" w:fill="FFFFFF"/>
              <w:tabs>
                <w:tab w:val="clear" w:pos="1287"/>
                <w:tab w:val="num" w:pos="709"/>
              </w:tabs>
              <w:ind w:left="709" w:hanging="709"/>
            </w:pPr>
            <w:r w:rsidRPr="00A3769E">
              <w:t>планировать работу по конструированию сложных графических объектов из простых;</w:t>
            </w:r>
          </w:p>
          <w:p w:rsidR="00D10F8E" w:rsidRPr="00A3769E" w:rsidRDefault="00D10F8E" w:rsidP="002813A5">
            <w:pPr>
              <w:numPr>
                <w:ilvl w:val="0"/>
                <w:numId w:val="2"/>
              </w:numPr>
              <w:shd w:val="clear" w:color="auto" w:fill="FFFFFF"/>
              <w:tabs>
                <w:tab w:val="clear" w:pos="1287"/>
                <w:tab w:val="num" w:pos="709"/>
              </w:tabs>
              <w:ind w:left="709" w:hanging="709"/>
            </w:pPr>
            <w:r w:rsidRPr="00A3769E">
              <w:t>определять инструменты графического редактора для выполнения базовых операций по созданию изображений;</w:t>
            </w:r>
          </w:p>
          <w:p w:rsidR="00D10F8E" w:rsidRPr="00A3769E" w:rsidRDefault="00D10F8E" w:rsidP="002813A5">
            <w:pPr>
              <w:shd w:val="clear" w:color="auto" w:fill="FFFFFF"/>
            </w:pPr>
          </w:p>
          <w:p w:rsidR="00D10F8E" w:rsidRPr="00A3769E" w:rsidRDefault="00D10F8E" w:rsidP="002813A5">
            <w:pPr>
              <w:shd w:val="clear" w:color="auto" w:fill="FFFFFF"/>
              <w:rPr>
                <w:i/>
              </w:rPr>
            </w:pPr>
            <w:r w:rsidRPr="00A3769E">
              <w:rPr>
                <w:i/>
              </w:rPr>
              <w:t>Практическая деятельность:</w:t>
            </w:r>
          </w:p>
          <w:p w:rsidR="00D10F8E" w:rsidRPr="00A3769E" w:rsidRDefault="00D10F8E" w:rsidP="002813A5">
            <w:pPr>
              <w:numPr>
                <w:ilvl w:val="0"/>
                <w:numId w:val="2"/>
              </w:numPr>
              <w:shd w:val="clear" w:color="auto" w:fill="FFFFFF"/>
              <w:tabs>
                <w:tab w:val="clear" w:pos="1287"/>
                <w:tab w:val="num" w:pos="709"/>
              </w:tabs>
              <w:ind w:left="709" w:hanging="709"/>
            </w:pPr>
            <w:r w:rsidRPr="00A3769E">
              <w:t>использовать простейший (растровый и/или векторный) графический редактор для создания и редактирования изображений;</w:t>
            </w:r>
          </w:p>
          <w:p w:rsidR="00D10F8E" w:rsidRPr="00A3769E" w:rsidRDefault="00D10F8E" w:rsidP="002813A5">
            <w:pPr>
              <w:numPr>
                <w:ilvl w:val="0"/>
                <w:numId w:val="2"/>
              </w:numPr>
              <w:shd w:val="clear" w:color="auto" w:fill="FFFFFF"/>
              <w:tabs>
                <w:tab w:val="clear" w:pos="1287"/>
                <w:tab w:val="num" w:pos="709"/>
              </w:tabs>
              <w:ind w:left="709" w:hanging="709"/>
            </w:pPr>
            <w:r w:rsidRPr="00A3769E">
              <w:t>создавать сложные графические объекты с повторяющимися и /или преобразованными фрагментами.</w:t>
            </w:r>
          </w:p>
        </w:tc>
      </w:tr>
      <w:tr w:rsidR="00D10F8E" w:rsidRPr="00A3769E">
        <w:tc>
          <w:tcPr>
            <w:tcW w:w="1309" w:type="pct"/>
          </w:tcPr>
          <w:p w:rsidR="00D10F8E" w:rsidRPr="00A3769E" w:rsidRDefault="00D10F8E" w:rsidP="00A74C84">
            <w:pPr>
              <w:rPr>
                <w:b/>
              </w:rPr>
            </w:pPr>
            <w:r w:rsidRPr="00A3769E">
              <w:rPr>
                <w:b/>
              </w:rPr>
              <w:t>Тема 5. Создание мультимедийных объектов (7 часов)</w:t>
            </w:r>
          </w:p>
          <w:p w:rsidR="00D10F8E" w:rsidRPr="00A3769E" w:rsidRDefault="00D10F8E" w:rsidP="00A74C84">
            <w:pPr>
              <w:rPr>
                <w:b/>
              </w:rPr>
            </w:pPr>
          </w:p>
        </w:tc>
        <w:tc>
          <w:tcPr>
            <w:tcW w:w="1741" w:type="pct"/>
          </w:tcPr>
          <w:p w:rsidR="00D10F8E" w:rsidRPr="00A3769E" w:rsidRDefault="00D10F8E" w:rsidP="002813A5">
            <w:pPr>
              <w:ind w:firstLine="472"/>
            </w:pPr>
            <w:r w:rsidRPr="00A3769E">
              <w:t xml:space="preserve">Мультимедийная презентация. </w:t>
            </w:r>
          </w:p>
          <w:p w:rsidR="00D10F8E" w:rsidRPr="00A3769E" w:rsidRDefault="00D10F8E" w:rsidP="002813A5">
            <w:pPr>
              <w:ind w:firstLine="472"/>
            </w:pPr>
            <w:r w:rsidRPr="00A3769E">
              <w:t xml:space="preserve">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 </w:t>
            </w:r>
          </w:p>
          <w:p w:rsidR="00D10F8E" w:rsidRPr="00A3769E" w:rsidRDefault="00D10F8E" w:rsidP="002813A5">
            <w:pPr>
              <w:ind w:firstLine="472"/>
            </w:pPr>
          </w:p>
        </w:tc>
        <w:tc>
          <w:tcPr>
            <w:tcW w:w="1950" w:type="pct"/>
          </w:tcPr>
          <w:p w:rsidR="00D10F8E" w:rsidRPr="00A3769E" w:rsidRDefault="00D10F8E" w:rsidP="002813A5">
            <w:pPr>
              <w:rPr>
                <w:i/>
              </w:rPr>
            </w:pPr>
            <w:r w:rsidRPr="00A3769E">
              <w:rPr>
                <w:i/>
              </w:rPr>
              <w:t>Аналитическая деятельность:</w:t>
            </w:r>
          </w:p>
          <w:p w:rsidR="00D10F8E" w:rsidRPr="00A3769E" w:rsidRDefault="00D10F8E" w:rsidP="002813A5">
            <w:pPr>
              <w:numPr>
                <w:ilvl w:val="0"/>
                <w:numId w:val="2"/>
              </w:numPr>
              <w:shd w:val="clear" w:color="auto" w:fill="FFFFFF"/>
              <w:tabs>
                <w:tab w:val="clear" w:pos="1287"/>
                <w:tab w:val="num" w:pos="709"/>
              </w:tabs>
              <w:ind w:left="709" w:hanging="709"/>
            </w:pPr>
            <w:r w:rsidRPr="00A3769E">
              <w:t>планировать последовательность событий на заданную тему;</w:t>
            </w:r>
          </w:p>
          <w:p w:rsidR="00D10F8E" w:rsidRPr="00A3769E" w:rsidRDefault="00D10F8E" w:rsidP="002813A5">
            <w:pPr>
              <w:numPr>
                <w:ilvl w:val="0"/>
                <w:numId w:val="2"/>
              </w:numPr>
              <w:shd w:val="clear" w:color="auto" w:fill="FFFFFF"/>
              <w:tabs>
                <w:tab w:val="clear" w:pos="1287"/>
                <w:tab w:val="num" w:pos="709"/>
              </w:tabs>
              <w:ind w:left="709" w:hanging="709"/>
            </w:pPr>
            <w:r w:rsidRPr="00A3769E">
              <w:t>подбирать иллюстративный материал, соответствующий замыслу создаваемого мультимедийного объекта.</w:t>
            </w:r>
          </w:p>
          <w:p w:rsidR="00D10F8E" w:rsidRPr="00A3769E" w:rsidRDefault="00D10F8E" w:rsidP="002813A5">
            <w:pPr>
              <w:rPr>
                <w:i/>
              </w:rPr>
            </w:pPr>
            <w:r w:rsidRPr="00A3769E">
              <w:rPr>
                <w:i/>
              </w:rPr>
              <w:t>Практическая деятельность:</w:t>
            </w:r>
          </w:p>
          <w:p w:rsidR="00D10F8E" w:rsidRPr="00A3769E" w:rsidRDefault="00D10F8E" w:rsidP="002813A5">
            <w:pPr>
              <w:numPr>
                <w:ilvl w:val="0"/>
                <w:numId w:val="2"/>
              </w:numPr>
              <w:shd w:val="clear" w:color="auto" w:fill="FFFFFF"/>
              <w:tabs>
                <w:tab w:val="clear" w:pos="1287"/>
                <w:tab w:val="num" w:pos="709"/>
              </w:tabs>
              <w:ind w:left="709" w:hanging="709"/>
              <w:rPr>
                <w:i/>
              </w:rPr>
            </w:pPr>
            <w:r w:rsidRPr="00A3769E">
              <w:t>использовать редактор презентаций или иное программное средство для создания анимации по имеющемуся сюжету;</w:t>
            </w:r>
          </w:p>
          <w:p w:rsidR="00D10F8E" w:rsidRPr="00A3769E" w:rsidRDefault="00D10F8E" w:rsidP="002813A5">
            <w:pPr>
              <w:numPr>
                <w:ilvl w:val="0"/>
                <w:numId w:val="2"/>
              </w:numPr>
              <w:shd w:val="clear" w:color="auto" w:fill="FFFFFF"/>
              <w:tabs>
                <w:tab w:val="clear" w:pos="1287"/>
                <w:tab w:val="num" w:pos="709"/>
              </w:tabs>
              <w:ind w:left="709" w:hanging="709"/>
              <w:rPr>
                <w:i/>
              </w:rPr>
            </w:pPr>
            <w:r w:rsidRPr="00A3769E">
              <w:t xml:space="preserve">создавать на заданную тему мультимедийную </w:t>
            </w:r>
            <w:r w:rsidRPr="00A3769E">
              <w:lastRenderedPageBreak/>
              <w:t>презентацию с гиперссылками, слайды которой содержат тексты, звуки, графические изображения.</w:t>
            </w:r>
          </w:p>
        </w:tc>
      </w:tr>
      <w:tr w:rsidR="00D10F8E" w:rsidRPr="00A3769E">
        <w:tc>
          <w:tcPr>
            <w:tcW w:w="1309" w:type="pct"/>
          </w:tcPr>
          <w:p w:rsidR="00D10F8E" w:rsidRPr="00A3769E" w:rsidRDefault="00D10F8E" w:rsidP="00A74C84">
            <w:pPr>
              <w:rPr>
                <w:b/>
              </w:rPr>
            </w:pPr>
            <w:r w:rsidRPr="00A3769E">
              <w:rPr>
                <w:b/>
              </w:rPr>
              <w:lastRenderedPageBreak/>
              <w:t>Тема 6. Объекты и системы (8 часов)</w:t>
            </w:r>
          </w:p>
        </w:tc>
        <w:tc>
          <w:tcPr>
            <w:tcW w:w="1741" w:type="pct"/>
          </w:tcPr>
          <w:p w:rsidR="00D10F8E" w:rsidRPr="00A3769E" w:rsidRDefault="00D10F8E" w:rsidP="002813A5">
            <w:pPr>
              <w:ind w:firstLine="472"/>
            </w:pPr>
            <w:r w:rsidRPr="00A3769E">
              <w:t xml:space="preserve">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 Система и окружающая среда. </w:t>
            </w:r>
          </w:p>
          <w:p w:rsidR="00D10F8E" w:rsidRPr="00A3769E" w:rsidRDefault="00D10F8E" w:rsidP="002813A5">
            <w:pPr>
              <w:ind w:firstLine="472"/>
            </w:pPr>
            <w:r w:rsidRPr="00A3769E">
              <w:t>Персональный компьютер как система. Файловая система. Операционная система.</w:t>
            </w:r>
          </w:p>
        </w:tc>
        <w:tc>
          <w:tcPr>
            <w:tcW w:w="1950" w:type="pct"/>
          </w:tcPr>
          <w:p w:rsidR="00D10F8E" w:rsidRPr="00A3769E" w:rsidRDefault="00D10F8E" w:rsidP="002813A5">
            <w:pPr>
              <w:rPr>
                <w:i/>
              </w:rPr>
            </w:pPr>
            <w:r w:rsidRPr="00A3769E">
              <w:rPr>
                <w:i/>
              </w:rPr>
              <w:t>Аналитическая деятельность:</w:t>
            </w:r>
          </w:p>
          <w:p w:rsidR="00D10F8E" w:rsidRPr="00A3769E" w:rsidRDefault="00D10F8E" w:rsidP="002813A5">
            <w:pPr>
              <w:numPr>
                <w:ilvl w:val="0"/>
                <w:numId w:val="2"/>
              </w:numPr>
              <w:shd w:val="clear" w:color="auto" w:fill="FFFFFF"/>
              <w:tabs>
                <w:tab w:val="clear" w:pos="1287"/>
                <w:tab w:val="num" w:pos="709"/>
              </w:tabs>
              <w:ind w:left="709" w:hanging="709"/>
            </w:pPr>
            <w:r w:rsidRPr="00A3769E">
              <w:t xml:space="preserve">анализировать объекты окружающей действительности, указывая их признаки — свойства, действия, поведение, состояния; </w:t>
            </w:r>
          </w:p>
          <w:p w:rsidR="00D10F8E" w:rsidRPr="00A3769E" w:rsidRDefault="00D10F8E" w:rsidP="002813A5">
            <w:pPr>
              <w:numPr>
                <w:ilvl w:val="0"/>
                <w:numId w:val="2"/>
              </w:numPr>
              <w:shd w:val="clear" w:color="auto" w:fill="FFFFFF"/>
              <w:tabs>
                <w:tab w:val="clear" w:pos="1287"/>
                <w:tab w:val="num" w:pos="709"/>
              </w:tabs>
              <w:ind w:left="709" w:hanging="709"/>
            </w:pPr>
            <w:r w:rsidRPr="00A3769E">
              <w:t>выявлять отношения, связывающие данный объект с другими объектами;</w:t>
            </w:r>
          </w:p>
          <w:p w:rsidR="00D10F8E" w:rsidRPr="00A3769E" w:rsidRDefault="00D10F8E" w:rsidP="002813A5">
            <w:pPr>
              <w:numPr>
                <w:ilvl w:val="0"/>
                <w:numId w:val="2"/>
              </w:numPr>
              <w:shd w:val="clear" w:color="auto" w:fill="FFFFFF"/>
              <w:tabs>
                <w:tab w:val="clear" w:pos="1287"/>
                <w:tab w:val="num" w:pos="709"/>
              </w:tabs>
              <w:ind w:left="709" w:hanging="709"/>
            </w:pPr>
            <w:r w:rsidRPr="00A3769E">
              <w:t>осуществлять деление заданного множества объектов на классы по заданному или самостоятельно выбранному признаку —   основанию классификации;</w:t>
            </w:r>
          </w:p>
          <w:p w:rsidR="00D10F8E" w:rsidRPr="00A3769E" w:rsidRDefault="00D10F8E" w:rsidP="002813A5">
            <w:pPr>
              <w:numPr>
                <w:ilvl w:val="0"/>
                <w:numId w:val="2"/>
              </w:numPr>
              <w:shd w:val="clear" w:color="auto" w:fill="FFFFFF"/>
              <w:tabs>
                <w:tab w:val="clear" w:pos="1287"/>
                <w:tab w:val="num" w:pos="709"/>
              </w:tabs>
              <w:ind w:left="709" w:hanging="709"/>
            </w:pPr>
            <w:r w:rsidRPr="00A3769E">
              <w:t>приводить примеры материальных, нематериальных и смешанных систем.</w:t>
            </w:r>
          </w:p>
          <w:p w:rsidR="00D10F8E" w:rsidRPr="00A3769E" w:rsidRDefault="00D10F8E" w:rsidP="002813A5">
            <w:pPr>
              <w:shd w:val="clear" w:color="auto" w:fill="FFFFFF"/>
              <w:ind w:left="709"/>
            </w:pPr>
          </w:p>
          <w:p w:rsidR="00D10F8E" w:rsidRPr="00A3769E" w:rsidRDefault="00D10F8E" w:rsidP="002813A5">
            <w:pPr>
              <w:shd w:val="clear" w:color="auto" w:fill="FFFFFF"/>
            </w:pPr>
            <w:r w:rsidRPr="00A3769E">
              <w:rPr>
                <w:i/>
              </w:rPr>
              <w:t>Практическая деятельность</w:t>
            </w:r>
            <w:r w:rsidRPr="00A3769E">
              <w:t>:</w:t>
            </w:r>
          </w:p>
          <w:p w:rsidR="00D10F8E" w:rsidRPr="00A3769E" w:rsidRDefault="00D10F8E" w:rsidP="002813A5">
            <w:pPr>
              <w:pStyle w:val="15"/>
              <w:numPr>
                <w:ilvl w:val="0"/>
                <w:numId w:val="7"/>
              </w:numPr>
              <w:shd w:val="clear" w:color="auto" w:fill="FFFFFF"/>
              <w:spacing w:after="0" w:line="240" w:lineRule="auto"/>
              <w:rPr>
                <w:rFonts w:ascii="Times New Roman" w:hAnsi="Times New Roman"/>
                <w:sz w:val="24"/>
                <w:szCs w:val="24"/>
              </w:rPr>
            </w:pPr>
            <w:r w:rsidRPr="00A3769E">
              <w:rPr>
                <w:rFonts w:ascii="Times New Roman" w:hAnsi="Times New Roman"/>
                <w:sz w:val="24"/>
                <w:szCs w:val="24"/>
              </w:rPr>
              <w:t>изменять свойства рабочего стола: тему, фоновый рисунок, заставку;</w:t>
            </w:r>
          </w:p>
          <w:p w:rsidR="00D10F8E" w:rsidRPr="00A3769E" w:rsidRDefault="00D10F8E" w:rsidP="002813A5">
            <w:pPr>
              <w:pStyle w:val="15"/>
              <w:numPr>
                <w:ilvl w:val="0"/>
                <w:numId w:val="7"/>
              </w:numPr>
              <w:shd w:val="clear" w:color="auto" w:fill="FFFFFF"/>
              <w:spacing w:after="0" w:line="240" w:lineRule="auto"/>
              <w:rPr>
                <w:rFonts w:ascii="Times New Roman" w:hAnsi="Times New Roman"/>
                <w:sz w:val="24"/>
                <w:szCs w:val="24"/>
              </w:rPr>
            </w:pPr>
            <w:r w:rsidRPr="00A3769E">
              <w:rPr>
                <w:rFonts w:ascii="Times New Roman" w:hAnsi="Times New Roman"/>
                <w:sz w:val="24"/>
                <w:szCs w:val="24"/>
              </w:rPr>
              <w:t>изменять свойства панели задач;</w:t>
            </w:r>
          </w:p>
          <w:p w:rsidR="00D10F8E" w:rsidRPr="00A3769E" w:rsidRDefault="00D10F8E" w:rsidP="002813A5">
            <w:pPr>
              <w:pStyle w:val="15"/>
              <w:numPr>
                <w:ilvl w:val="0"/>
                <w:numId w:val="7"/>
              </w:numPr>
              <w:shd w:val="clear" w:color="auto" w:fill="FFFFFF"/>
              <w:spacing w:after="0" w:line="240" w:lineRule="auto"/>
              <w:rPr>
                <w:rFonts w:ascii="Times New Roman" w:hAnsi="Times New Roman"/>
                <w:sz w:val="24"/>
                <w:szCs w:val="24"/>
              </w:rPr>
            </w:pPr>
            <w:r w:rsidRPr="00A3769E">
              <w:rPr>
                <w:rFonts w:ascii="Times New Roman" w:hAnsi="Times New Roman"/>
                <w:sz w:val="24"/>
                <w:szCs w:val="24"/>
              </w:rPr>
              <w:t>узнавать свойства компьютерных объектов (устройств, папок, файлов) и возможных действий с ними;</w:t>
            </w:r>
          </w:p>
          <w:p w:rsidR="00D10F8E" w:rsidRPr="00A3769E" w:rsidRDefault="00D10F8E" w:rsidP="002813A5">
            <w:pPr>
              <w:pStyle w:val="15"/>
              <w:numPr>
                <w:ilvl w:val="0"/>
                <w:numId w:val="7"/>
              </w:numPr>
              <w:shd w:val="clear" w:color="auto" w:fill="FFFFFF"/>
              <w:spacing w:after="0" w:line="240" w:lineRule="auto"/>
              <w:rPr>
                <w:i/>
              </w:rPr>
            </w:pPr>
            <w:r w:rsidRPr="00A3769E">
              <w:rPr>
                <w:rFonts w:ascii="Times New Roman" w:hAnsi="Times New Roman"/>
                <w:sz w:val="24"/>
                <w:szCs w:val="24"/>
              </w:rPr>
              <w:t>упорядочивать информацию в личной папке.</w:t>
            </w:r>
          </w:p>
        </w:tc>
      </w:tr>
      <w:tr w:rsidR="00D10F8E" w:rsidRPr="00A3769E">
        <w:tc>
          <w:tcPr>
            <w:tcW w:w="1309" w:type="pct"/>
          </w:tcPr>
          <w:p w:rsidR="00D10F8E" w:rsidRPr="00A3769E" w:rsidRDefault="00D10F8E" w:rsidP="004F1FA2">
            <w:pPr>
              <w:rPr>
                <w:b/>
              </w:rPr>
            </w:pPr>
            <w:r w:rsidRPr="00A3769E">
              <w:rPr>
                <w:b/>
              </w:rPr>
              <w:t>Тема 7. Информационные модели (</w:t>
            </w:r>
            <w:r w:rsidR="004F1FA2">
              <w:rPr>
                <w:b/>
              </w:rPr>
              <w:t>9</w:t>
            </w:r>
            <w:r w:rsidRPr="00A3769E">
              <w:rPr>
                <w:b/>
              </w:rPr>
              <w:t xml:space="preserve"> часов)</w:t>
            </w:r>
          </w:p>
        </w:tc>
        <w:tc>
          <w:tcPr>
            <w:tcW w:w="1741" w:type="pct"/>
          </w:tcPr>
          <w:p w:rsidR="00D10F8E" w:rsidRPr="00A3769E" w:rsidRDefault="00D10F8E" w:rsidP="002813A5">
            <w:pPr>
              <w:ind w:firstLine="472"/>
            </w:pPr>
            <w:r w:rsidRPr="00A3769E">
              <w:t xml:space="preserve">Модели объектов и их назначение. Информационные модели. Словесные информационные модели. Простейшие математические модели. </w:t>
            </w:r>
          </w:p>
          <w:p w:rsidR="00D10F8E" w:rsidRPr="00A3769E" w:rsidRDefault="00D10F8E" w:rsidP="002813A5">
            <w:pPr>
              <w:ind w:firstLine="472"/>
            </w:pPr>
            <w:r w:rsidRPr="00A3769E">
              <w:t>Табличные информационные модели. Структура и правила оформления таблицы. Простые таблицы. Табличное решение логических задач.</w:t>
            </w:r>
          </w:p>
          <w:p w:rsidR="00D10F8E" w:rsidRPr="00A3769E" w:rsidRDefault="00D10F8E" w:rsidP="002813A5">
            <w:pPr>
              <w:ind w:firstLine="472"/>
            </w:pPr>
            <w:r w:rsidRPr="00A3769E">
              <w:t xml:space="preserve">Вычислительные таблицы. Графики и </w:t>
            </w:r>
            <w:r w:rsidRPr="00A3769E">
              <w:lastRenderedPageBreak/>
              <w:t>диаграммы. Наглядное представление о соотношении величин. Визуализация многорядных данных.</w:t>
            </w:r>
          </w:p>
          <w:p w:rsidR="00D10F8E" w:rsidRPr="00A3769E" w:rsidRDefault="00D10F8E" w:rsidP="002813A5">
            <w:pPr>
              <w:ind w:firstLine="472"/>
            </w:pPr>
            <w:r w:rsidRPr="00A3769E">
              <w:t>Многообразие схем. Информационные модели на графах. Деревья.</w:t>
            </w:r>
          </w:p>
        </w:tc>
        <w:tc>
          <w:tcPr>
            <w:tcW w:w="1950" w:type="pct"/>
          </w:tcPr>
          <w:p w:rsidR="00D10F8E" w:rsidRPr="00A3769E" w:rsidRDefault="00D10F8E" w:rsidP="002813A5">
            <w:pPr>
              <w:shd w:val="clear" w:color="auto" w:fill="FFFFFF"/>
              <w:rPr>
                <w:i/>
              </w:rPr>
            </w:pPr>
            <w:r w:rsidRPr="00A3769E">
              <w:rPr>
                <w:i/>
              </w:rPr>
              <w:lastRenderedPageBreak/>
              <w:t>Аналитическая деятельность:</w:t>
            </w:r>
          </w:p>
          <w:p w:rsidR="00D10F8E" w:rsidRPr="00A3769E" w:rsidRDefault="00D10F8E" w:rsidP="002813A5">
            <w:pPr>
              <w:numPr>
                <w:ilvl w:val="0"/>
                <w:numId w:val="2"/>
              </w:numPr>
              <w:shd w:val="clear" w:color="auto" w:fill="FFFFFF"/>
              <w:tabs>
                <w:tab w:val="clear" w:pos="1287"/>
                <w:tab w:val="num" w:pos="0"/>
                <w:tab w:val="num" w:pos="709"/>
              </w:tabs>
              <w:ind w:left="709" w:hanging="709"/>
            </w:pPr>
            <w:r w:rsidRPr="00A3769E">
              <w:t>различать натурные и информационные модели, изучаемые в школе, встречающиеся в жизни;</w:t>
            </w:r>
          </w:p>
          <w:p w:rsidR="00D10F8E" w:rsidRPr="00A3769E" w:rsidRDefault="00D10F8E" w:rsidP="002813A5">
            <w:pPr>
              <w:numPr>
                <w:ilvl w:val="0"/>
                <w:numId w:val="2"/>
              </w:numPr>
              <w:shd w:val="clear" w:color="auto" w:fill="FFFFFF"/>
              <w:tabs>
                <w:tab w:val="clear" w:pos="1287"/>
                <w:tab w:val="num" w:pos="0"/>
                <w:tab w:val="num" w:pos="709"/>
              </w:tabs>
              <w:ind w:left="709" w:hanging="709"/>
            </w:pPr>
            <w:r w:rsidRPr="00A3769E">
              <w:t>приводить примеры использования таблиц, диаграмм, схем, графов и т.д. при описании объектов окружающего мира.</w:t>
            </w:r>
          </w:p>
          <w:p w:rsidR="00D10F8E" w:rsidRPr="00A3769E" w:rsidRDefault="00D10F8E" w:rsidP="002813A5">
            <w:pPr>
              <w:shd w:val="clear" w:color="auto" w:fill="FFFFFF"/>
            </w:pPr>
          </w:p>
          <w:p w:rsidR="00D10F8E" w:rsidRPr="00A3769E" w:rsidRDefault="00D10F8E" w:rsidP="002813A5">
            <w:pPr>
              <w:shd w:val="clear" w:color="auto" w:fill="FFFFFF"/>
              <w:rPr>
                <w:i/>
              </w:rPr>
            </w:pPr>
            <w:r w:rsidRPr="00A3769E">
              <w:rPr>
                <w:i/>
              </w:rPr>
              <w:t>Практическая деятельность:</w:t>
            </w:r>
          </w:p>
          <w:p w:rsidR="00D10F8E" w:rsidRPr="00A3769E" w:rsidRDefault="00D10F8E" w:rsidP="002813A5">
            <w:pPr>
              <w:numPr>
                <w:ilvl w:val="0"/>
                <w:numId w:val="2"/>
              </w:numPr>
              <w:shd w:val="clear" w:color="auto" w:fill="FFFFFF"/>
              <w:tabs>
                <w:tab w:val="clear" w:pos="1287"/>
                <w:tab w:val="num" w:pos="709"/>
              </w:tabs>
              <w:ind w:left="709" w:hanging="709"/>
            </w:pPr>
            <w:r w:rsidRPr="00A3769E">
              <w:t>создавать словесные модели (описания);</w:t>
            </w:r>
          </w:p>
          <w:p w:rsidR="00D10F8E" w:rsidRPr="00A3769E" w:rsidRDefault="00D10F8E" w:rsidP="002813A5">
            <w:pPr>
              <w:numPr>
                <w:ilvl w:val="0"/>
                <w:numId w:val="2"/>
              </w:numPr>
              <w:shd w:val="clear" w:color="auto" w:fill="FFFFFF"/>
              <w:tabs>
                <w:tab w:val="clear" w:pos="1287"/>
                <w:tab w:val="num" w:pos="709"/>
              </w:tabs>
              <w:ind w:left="709" w:hanging="709"/>
            </w:pPr>
            <w:r w:rsidRPr="00A3769E">
              <w:lastRenderedPageBreak/>
              <w:t>создавать многоуровневые списки;</w:t>
            </w:r>
          </w:p>
          <w:p w:rsidR="00D10F8E" w:rsidRPr="00A3769E" w:rsidRDefault="00D10F8E" w:rsidP="002813A5">
            <w:pPr>
              <w:numPr>
                <w:ilvl w:val="0"/>
                <w:numId w:val="2"/>
              </w:numPr>
              <w:shd w:val="clear" w:color="auto" w:fill="FFFFFF"/>
              <w:tabs>
                <w:tab w:val="clear" w:pos="1287"/>
                <w:tab w:val="num" w:pos="709"/>
              </w:tabs>
              <w:ind w:left="709" w:hanging="709"/>
            </w:pPr>
            <w:r w:rsidRPr="00A3769E">
              <w:t>создавать табличные модели;</w:t>
            </w:r>
          </w:p>
          <w:p w:rsidR="00D10F8E" w:rsidRPr="00A3769E" w:rsidRDefault="00D10F8E" w:rsidP="002813A5">
            <w:pPr>
              <w:numPr>
                <w:ilvl w:val="0"/>
                <w:numId w:val="2"/>
              </w:numPr>
              <w:shd w:val="clear" w:color="auto" w:fill="FFFFFF"/>
              <w:tabs>
                <w:tab w:val="clear" w:pos="1287"/>
                <w:tab w:val="num" w:pos="709"/>
              </w:tabs>
              <w:ind w:left="709" w:hanging="709"/>
            </w:pPr>
            <w:r w:rsidRPr="00A3769E">
              <w:t>создавать простые вычислительные таблицы, вносить в них информацию и проводить несложные вычисления;</w:t>
            </w:r>
          </w:p>
          <w:p w:rsidR="00D10F8E" w:rsidRPr="00A3769E" w:rsidRDefault="00D10F8E" w:rsidP="002813A5">
            <w:pPr>
              <w:numPr>
                <w:ilvl w:val="0"/>
                <w:numId w:val="2"/>
              </w:numPr>
              <w:shd w:val="clear" w:color="auto" w:fill="FFFFFF"/>
              <w:tabs>
                <w:tab w:val="clear" w:pos="1287"/>
                <w:tab w:val="num" w:pos="709"/>
              </w:tabs>
              <w:ind w:left="709" w:hanging="709"/>
            </w:pPr>
            <w:r w:rsidRPr="00A3769E">
              <w:t>создавать диаграммы и графики;</w:t>
            </w:r>
          </w:p>
          <w:p w:rsidR="00D10F8E" w:rsidRPr="00A3769E" w:rsidRDefault="00D10F8E" w:rsidP="002813A5">
            <w:pPr>
              <w:numPr>
                <w:ilvl w:val="0"/>
                <w:numId w:val="2"/>
              </w:numPr>
              <w:shd w:val="clear" w:color="auto" w:fill="FFFFFF"/>
              <w:tabs>
                <w:tab w:val="clear" w:pos="1287"/>
                <w:tab w:val="num" w:pos="709"/>
              </w:tabs>
              <w:ind w:left="709" w:hanging="709"/>
            </w:pPr>
            <w:r w:rsidRPr="00A3769E">
              <w:t>создавать схемы, графы, деревья;</w:t>
            </w:r>
          </w:p>
          <w:p w:rsidR="00D10F8E" w:rsidRPr="00A3769E" w:rsidRDefault="00D10F8E" w:rsidP="002813A5">
            <w:pPr>
              <w:numPr>
                <w:ilvl w:val="0"/>
                <w:numId w:val="2"/>
              </w:numPr>
              <w:shd w:val="clear" w:color="auto" w:fill="FFFFFF"/>
              <w:tabs>
                <w:tab w:val="clear" w:pos="1287"/>
                <w:tab w:val="num" w:pos="709"/>
              </w:tabs>
              <w:ind w:left="709" w:hanging="709"/>
            </w:pPr>
            <w:r w:rsidRPr="00A3769E">
              <w:t xml:space="preserve">создавать графические модели. </w:t>
            </w:r>
          </w:p>
        </w:tc>
      </w:tr>
      <w:tr w:rsidR="00D10F8E" w:rsidRPr="00A3769E">
        <w:trPr>
          <w:trHeight w:val="1977"/>
        </w:trPr>
        <w:tc>
          <w:tcPr>
            <w:tcW w:w="1309" w:type="pct"/>
          </w:tcPr>
          <w:p w:rsidR="00D10F8E" w:rsidRPr="00A3769E" w:rsidRDefault="00D10F8E" w:rsidP="00A74C84">
            <w:pPr>
              <w:rPr>
                <w:b/>
              </w:rPr>
            </w:pPr>
            <w:r w:rsidRPr="00A3769E">
              <w:rPr>
                <w:b/>
              </w:rPr>
              <w:lastRenderedPageBreak/>
              <w:t>Тема 8. Алгоритмика (10 часов)</w:t>
            </w:r>
          </w:p>
        </w:tc>
        <w:tc>
          <w:tcPr>
            <w:tcW w:w="1741" w:type="pct"/>
          </w:tcPr>
          <w:p w:rsidR="00D10F8E" w:rsidRPr="00A3769E" w:rsidRDefault="00D10F8E" w:rsidP="002813A5">
            <w:pPr>
              <w:ind w:firstLine="472"/>
            </w:pPr>
            <w:r w:rsidRPr="00A3769E">
              <w:t>Понятие исполнителя. Неформальные и формальные исполнители. Учебные исполнители (Черепаха, Кузнечик, Водолей и др.) как примеры формальных исполнителей. Их назначение, среда, режим работы, система команд. Управление исполнителями с помощью команд и их последовательностей.</w:t>
            </w:r>
          </w:p>
          <w:p w:rsidR="00D10F8E" w:rsidRPr="00A3769E" w:rsidRDefault="00D10F8E" w:rsidP="002813A5">
            <w:pPr>
              <w:ind w:firstLine="472"/>
            </w:pPr>
            <w:r w:rsidRPr="00A3769E">
              <w:t>Что такое алгоритм.  Различные формы записи алгоритмов (нумерованный список, таблица, блок-схема). Примеры линейных алгоритмов, алгоритмов с ветвлениями и повторениями (в повседневной жизни, в литературных произведениях, на уроках математики и т.д.).</w:t>
            </w:r>
          </w:p>
          <w:p w:rsidR="00D10F8E" w:rsidRPr="00A3769E" w:rsidRDefault="00D10F8E" w:rsidP="002813A5">
            <w:pPr>
              <w:ind w:firstLine="472"/>
            </w:pPr>
            <w:r w:rsidRPr="00A3769E">
              <w:t xml:space="preserve">Составление алгоритмов (линейных, с ветвлениями и циклами) для управления исполнителями Чертёжник, Водолей и др. </w:t>
            </w:r>
          </w:p>
        </w:tc>
        <w:tc>
          <w:tcPr>
            <w:tcW w:w="1950" w:type="pct"/>
          </w:tcPr>
          <w:p w:rsidR="00D10F8E" w:rsidRPr="00A3769E" w:rsidRDefault="00D10F8E" w:rsidP="002813A5">
            <w:pPr>
              <w:rPr>
                <w:i/>
              </w:rPr>
            </w:pPr>
            <w:r w:rsidRPr="00A3769E">
              <w:rPr>
                <w:i/>
              </w:rPr>
              <w:t>Аналитическая деятельность:</w:t>
            </w:r>
          </w:p>
          <w:p w:rsidR="00D10F8E" w:rsidRPr="00A3769E" w:rsidRDefault="00D10F8E" w:rsidP="002813A5">
            <w:pPr>
              <w:numPr>
                <w:ilvl w:val="0"/>
                <w:numId w:val="2"/>
              </w:numPr>
              <w:shd w:val="clear" w:color="auto" w:fill="FFFFFF"/>
              <w:tabs>
                <w:tab w:val="clear" w:pos="1287"/>
                <w:tab w:val="num" w:pos="709"/>
              </w:tabs>
              <w:ind w:left="709" w:hanging="709"/>
              <w:rPr>
                <w:i/>
              </w:rPr>
            </w:pPr>
            <w:r w:rsidRPr="00A3769E">
              <w:t>приводить примеры формальных и неформальных исполнителей;</w:t>
            </w:r>
          </w:p>
          <w:p w:rsidR="00D10F8E" w:rsidRPr="00A3769E" w:rsidRDefault="00D10F8E" w:rsidP="002813A5">
            <w:pPr>
              <w:numPr>
                <w:ilvl w:val="0"/>
                <w:numId w:val="2"/>
              </w:numPr>
              <w:shd w:val="clear" w:color="auto" w:fill="FFFFFF"/>
              <w:tabs>
                <w:tab w:val="clear" w:pos="1287"/>
                <w:tab w:val="num" w:pos="709"/>
              </w:tabs>
              <w:ind w:left="709" w:hanging="709"/>
              <w:rPr>
                <w:i/>
              </w:rPr>
            </w:pPr>
            <w:r w:rsidRPr="00A3769E">
              <w:t>придумывать задачи по управлению учебными исполнителями;</w:t>
            </w:r>
          </w:p>
          <w:p w:rsidR="00D10F8E" w:rsidRPr="00A3769E" w:rsidRDefault="00D10F8E" w:rsidP="002813A5">
            <w:pPr>
              <w:numPr>
                <w:ilvl w:val="0"/>
                <w:numId w:val="2"/>
              </w:numPr>
              <w:shd w:val="clear" w:color="auto" w:fill="FFFFFF"/>
              <w:tabs>
                <w:tab w:val="clear" w:pos="1287"/>
                <w:tab w:val="num" w:pos="709"/>
              </w:tabs>
              <w:ind w:left="709" w:hanging="709"/>
            </w:pPr>
            <w:r w:rsidRPr="00A3769E">
              <w:t>выделять примеры ситуаций, которые могут быть описаны с помощью линейных алгоритмов, алгоритмов с ветвлениями и циклами.</w:t>
            </w:r>
          </w:p>
          <w:p w:rsidR="00D10F8E" w:rsidRPr="00A3769E" w:rsidRDefault="00D10F8E" w:rsidP="002813A5">
            <w:pPr>
              <w:shd w:val="clear" w:color="auto" w:fill="FFFFFF"/>
              <w:ind w:left="709"/>
              <w:rPr>
                <w:i/>
              </w:rPr>
            </w:pPr>
          </w:p>
          <w:p w:rsidR="00D10F8E" w:rsidRPr="00A3769E" w:rsidRDefault="00D10F8E" w:rsidP="002813A5">
            <w:pPr>
              <w:shd w:val="clear" w:color="auto" w:fill="FFFFFF"/>
              <w:rPr>
                <w:i/>
              </w:rPr>
            </w:pPr>
            <w:r w:rsidRPr="00A3769E">
              <w:rPr>
                <w:i/>
              </w:rPr>
              <w:t>Практическая деятельность:</w:t>
            </w:r>
          </w:p>
          <w:p w:rsidR="00D10F8E" w:rsidRPr="00A3769E" w:rsidRDefault="00D10F8E" w:rsidP="002813A5">
            <w:pPr>
              <w:numPr>
                <w:ilvl w:val="0"/>
                <w:numId w:val="2"/>
              </w:numPr>
              <w:shd w:val="clear" w:color="auto" w:fill="FFFFFF"/>
              <w:tabs>
                <w:tab w:val="clear" w:pos="1287"/>
                <w:tab w:val="num" w:pos="709"/>
              </w:tabs>
              <w:ind w:left="709" w:hanging="709"/>
              <w:rPr>
                <w:i/>
              </w:rPr>
            </w:pPr>
            <w:r w:rsidRPr="00A3769E">
              <w:t>составлять линейные алгоритмы по управлению учебным исполнителем;</w:t>
            </w:r>
          </w:p>
          <w:p w:rsidR="00D10F8E" w:rsidRPr="00A3769E" w:rsidRDefault="00D10F8E" w:rsidP="002813A5">
            <w:pPr>
              <w:numPr>
                <w:ilvl w:val="0"/>
                <w:numId w:val="2"/>
              </w:numPr>
              <w:shd w:val="clear" w:color="auto" w:fill="FFFFFF"/>
              <w:tabs>
                <w:tab w:val="clear" w:pos="1287"/>
                <w:tab w:val="num" w:pos="709"/>
              </w:tabs>
              <w:ind w:left="709" w:hanging="709"/>
            </w:pPr>
            <w:r w:rsidRPr="00A3769E">
              <w:t>составлять вспомогательные алгоритмы для управления учебными исполнителем;</w:t>
            </w:r>
          </w:p>
          <w:p w:rsidR="00D10F8E" w:rsidRPr="00A3769E" w:rsidRDefault="00D10F8E" w:rsidP="002813A5">
            <w:pPr>
              <w:numPr>
                <w:ilvl w:val="0"/>
                <w:numId w:val="2"/>
              </w:numPr>
              <w:shd w:val="clear" w:color="auto" w:fill="FFFFFF"/>
              <w:tabs>
                <w:tab w:val="clear" w:pos="1287"/>
                <w:tab w:val="num" w:pos="709"/>
              </w:tabs>
              <w:ind w:left="709" w:hanging="709"/>
              <w:rPr>
                <w:i/>
              </w:rPr>
            </w:pPr>
            <w:r w:rsidRPr="00A3769E">
              <w:t>составлять циклические алгоритмы по управлению учебным исполнителем.</w:t>
            </w:r>
          </w:p>
        </w:tc>
      </w:tr>
      <w:tr w:rsidR="00D10F8E" w:rsidRPr="00A3769E">
        <w:trPr>
          <w:trHeight w:val="330"/>
        </w:trPr>
        <w:tc>
          <w:tcPr>
            <w:tcW w:w="5000" w:type="pct"/>
            <w:gridSpan w:val="3"/>
          </w:tcPr>
          <w:p w:rsidR="00D10F8E" w:rsidRPr="00A3769E" w:rsidRDefault="00D10F8E" w:rsidP="004F1FA2">
            <w:pPr>
              <w:rPr>
                <w:b/>
                <w:i/>
              </w:rPr>
            </w:pPr>
            <w:r w:rsidRPr="00A3769E">
              <w:rPr>
                <w:b/>
                <w:i/>
              </w:rPr>
              <w:t>Резерв у</w:t>
            </w:r>
            <w:r w:rsidR="004F1FA2">
              <w:rPr>
                <w:b/>
                <w:i/>
              </w:rPr>
              <w:t>чебного времени в 5–6 классах: 2 часа</w:t>
            </w:r>
          </w:p>
        </w:tc>
      </w:tr>
    </w:tbl>
    <w:p w:rsidR="004E12E0" w:rsidRPr="004F1FA2" w:rsidRDefault="004E12E0" w:rsidP="00014F18">
      <w:pPr>
        <w:pStyle w:val="2"/>
        <w:rPr>
          <w:color w:val="auto"/>
          <w:szCs w:val="28"/>
          <w:lang w:val="ru-RU"/>
        </w:rPr>
      </w:pPr>
      <w:bookmarkStart w:id="22" w:name="_Toc343949368"/>
      <w:bookmarkStart w:id="23" w:name="_Toc364013607"/>
    </w:p>
    <w:p w:rsidR="003F5FA3" w:rsidRPr="004E12E0" w:rsidRDefault="004E12E0" w:rsidP="004E12E0">
      <w:pPr>
        <w:jc w:val="center"/>
        <w:rPr>
          <w:b/>
          <w:sz w:val="28"/>
          <w:szCs w:val="28"/>
        </w:rPr>
      </w:pPr>
      <w:r w:rsidRPr="004E12E0">
        <w:rPr>
          <w:b/>
        </w:rPr>
        <w:br w:type="page"/>
      </w:r>
      <w:r w:rsidR="00204556" w:rsidRPr="004E12E0">
        <w:rPr>
          <w:b/>
          <w:sz w:val="28"/>
          <w:szCs w:val="28"/>
        </w:rPr>
        <w:lastRenderedPageBreak/>
        <w:t>П</w:t>
      </w:r>
      <w:r w:rsidR="00D10F8E" w:rsidRPr="004E12E0">
        <w:rPr>
          <w:b/>
          <w:sz w:val="28"/>
          <w:szCs w:val="28"/>
        </w:rPr>
        <w:t>оурочное планирование</w:t>
      </w:r>
      <w:bookmarkEnd w:id="22"/>
      <w:bookmarkEnd w:id="23"/>
    </w:p>
    <w:p w:rsidR="00D10F8E" w:rsidRPr="003F5FA3" w:rsidRDefault="003F5FA3" w:rsidP="003F5FA3">
      <w:pPr>
        <w:pStyle w:val="1"/>
        <w:rPr>
          <w:sz w:val="28"/>
          <w:szCs w:val="28"/>
          <w:lang w:val="ru-RU"/>
        </w:rPr>
      </w:pPr>
      <w:r w:rsidRPr="003F5FA3">
        <w:rPr>
          <w:sz w:val="28"/>
          <w:szCs w:val="28"/>
        </w:rPr>
        <w:t>по учебном</w:t>
      </w:r>
      <w:r>
        <w:rPr>
          <w:sz w:val="28"/>
          <w:szCs w:val="28"/>
        </w:rPr>
        <w:t>у предмету «Информатика» для 5</w:t>
      </w:r>
      <w:r>
        <w:rPr>
          <w:sz w:val="28"/>
          <w:szCs w:val="28"/>
          <w:lang w:val="ru-RU"/>
        </w:rPr>
        <w:t xml:space="preserve"> </w:t>
      </w:r>
      <w:r w:rsidRPr="003F5FA3">
        <w:rPr>
          <w:sz w:val="28"/>
          <w:szCs w:val="28"/>
        </w:rPr>
        <w:t>классов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
        <w:gridCol w:w="5429"/>
        <w:gridCol w:w="944"/>
        <w:gridCol w:w="1164"/>
        <w:gridCol w:w="1038"/>
        <w:gridCol w:w="1036"/>
      </w:tblGrid>
      <w:tr w:rsidR="00CF7065" w:rsidRPr="00A3769E" w:rsidTr="00CF7065">
        <w:trPr>
          <w:cantSplit/>
          <w:tblHeader/>
        </w:trPr>
        <w:tc>
          <w:tcPr>
            <w:tcW w:w="286" w:type="pct"/>
            <w:vAlign w:val="center"/>
          </w:tcPr>
          <w:p w:rsidR="00CF7065" w:rsidRPr="0092170B" w:rsidRDefault="00CF7065" w:rsidP="0038508E">
            <w:pPr>
              <w:pStyle w:val="a5"/>
              <w:spacing w:after="100" w:afterAutospacing="1"/>
              <w:ind w:firstLine="0"/>
              <w:jc w:val="center"/>
              <w:rPr>
                <w:b/>
                <w:bCs/>
                <w:lang w:val="ru-RU"/>
              </w:rPr>
            </w:pPr>
            <w:r w:rsidRPr="0092170B">
              <w:rPr>
                <w:b/>
                <w:bCs/>
                <w:lang w:val="ru-RU"/>
              </w:rPr>
              <w:t>№</w:t>
            </w:r>
          </w:p>
          <w:p w:rsidR="00CF7065" w:rsidRPr="0092170B" w:rsidRDefault="00CF7065" w:rsidP="0038508E">
            <w:pPr>
              <w:pStyle w:val="a5"/>
              <w:spacing w:after="100" w:afterAutospacing="1"/>
              <w:ind w:firstLine="0"/>
              <w:jc w:val="center"/>
              <w:rPr>
                <w:lang w:val="ru-RU"/>
              </w:rPr>
            </w:pPr>
            <w:r w:rsidRPr="0092170B">
              <w:rPr>
                <w:b/>
                <w:bCs/>
                <w:lang w:val="ru-RU"/>
              </w:rPr>
              <w:t>урока</w:t>
            </w:r>
          </w:p>
        </w:tc>
        <w:tc>
          <w:tcPr>
            <w:tcW w:w="2663" w:type="pct"/>
            <w:vAlign w:val="center"/>
          </w:tcPr>
          <w:p w:rsidR="00CF7065" w:rsidRPr="0092170B" w:rsidRDefault="00CF7065" w:rsidP="0038508E">
            <w:pPr>
              <w:pStyle w:val="a5"/>
              <w:spacing w:after="100" w:afterAutospacing="1"/>
              <w:ind w:firstLine="0"/>
              <w:jc w:val="center"/>
              <w:rPr>
                <w:lang w:val="ru-RU"/>
              </w:rPr>
            </w:pPr>
            <w:r w:rsidRPr="0092170B">
              <w:rPr>
                <w:b/>
                <w:bCs/>
                <w:lang w:val="ru-RU"/>
              </w:rPr>
              <w:t>Тема урока</w:t>
            </w:r>
          </w:p>
        </w:tc>
        <w:tc>
          <w:tcPr>
            <w:tcW w:w="463" w:type="pct"/>
          </w:tcPr>
          <w:p w:rsidR="00CF7065" w:rsidRPr="0092170B" w:rsidRDefault="00CF7065" w:rsidP="0038508E">
            <w:pPr>
              <w:pStyle w:val="a5"/>
              <w:spacing w:after="100" w:afterAutospacing="1"/>
              <w:ind w:left="54" w:firstLine="0"/>
              <w:jc w:val="center"/>
              <w:rPr>
                <w:b/>
                <w:bCs/>
                <w:lang w:val="ru-RU"/>
              </w:rPr>
            </w:pPr>
          </w:p>
          <w:p w:rsidR="00CF7065" w:rsidRPr="0092170B" w:rsidRDefault="00CF7065" w:rsidP="0038508E">
            <w:pPr>
              <w:pStyle w:val="a5"/>
              <w:spacing w:after="100" w:afterAutospacing="1"/>
              <w:ind w:left="54" w:firstLine="0"/>
              <w:jc w:val="center"/>
              <w:rPr>
                <w:b/>
                <w:bCs/>
                <w:lang w:val="ru-RU"/>
              </w:rPr>
            </w:pPr>
            <w:r w:rsidRPr="0092170B">
              <w:rPr>
                <w:b/>
                <w:bCs/>
                <w:lang w:val="ru-RU"/>
              </w:rPr>
              <w:t>Кол-во часов</w:t>
            </w:r>
          </w:p>
        </w:tc>
        <w:tc>
          <w:tcPr>
            <w:tcW w:w="571" w:type="pct"/>
            <w:vAlign w:val="center"/>
          </w:tcPr>
          <w:p w:rsidR="00CF7065" w:rsidRPr="0092170B" w:rsidRDefault="00CF7065" w:rsidP="0038508E">
            <w:pPr>
              <w:pStyle w:val="a5"/>
              <w:spacing w:after="100" w:afterAutospacing="1"/>
              <w:ind w:left="54" w:firstLine="0"/>
              <w:jc w:val="center"/>
              <w:rPr>
                <w:lang w:val="ru-RU"/>
              </w:rPr>
            </w:pPr>
            <w:r w:rsidRPr="0092170B">
              <w:rPr>
                <w:b/>
                <w:bCs/>
                <w:lang w:val="ru-RU"/>
              </w:rPr>
              <w:t>Д</w:t>
            </w:r>
            <w:r>
              <w:rPr>
                <w:b/>
                <w:bCs/>
                <w:lang w:val="en-US"/>
              </w:rPr>
              <w:t>/</w:t>
            </w:r>
            <w:r w:rsidRPr="0092170B">
              <w:rPr>
                <w:b/>
                <w:bCs/>
                <w:lang w:val="ru-RU"/>
              </w:rPr>
              <w:t>З</w:t>
            </w:r>
          </w:p>
        </w:tc>
        <w:tc>
          <w:tcPr>
            <w:tcW w:w="508" w:type="pct"/>
            <w:vAlign w:val="center"/>
          </w:tcPr>
          <w:p w:rsidR="00CF7065" w:rsidRPr="0092170B" w:rsidRDefault="00CF7065" w:rsidP="004E12E0">
            <w:pPr>
              <w:pStyle w:val="a5"/>
              <w:spacing w:after="100" w:afterAutospacing="1"/>
              <w:ind w:left="54" w:firstLine="0"/>
              <w:jc w:val="center"/>
              <w:rPr>
                <w:b/>
                <w:bCs/>
                <w:lang w:val="ru-RU"/>
              </w:rPr>
            </w:pPr>
          </w:p>
          <w:p w:rsidR="00CF7065" w:rsidRPr="0092170B" w:rsidRDefault="00CF7065" w:rsidP="004E12E0">
            <w:pPr>
              <w:pStyle w:val="a5"/>
              <w:spacing w:after="100" w:afterAutospacing="1"/>
              <w:ind w:left="54" w:firstLine="0"/>
              <w:jc w:val="center"/>
              <w:rPr>
                <w:b/>
                <w:bCs/>
                <w:lang w:val="ru-RU"/>
              </w:rPr>
            </w:pPr>
            <w:r w:rsidRPr="0092170B">
              <w:rPr>
                <w:b/>
                <w:bCs/>
                <w:lang w:val="ru-RU"/>
              </w:rPr>
              <w:t>Примерные сроки</w:t>
            </w:r>
          </w:p>
        </w:tc>
        <w:tc>
          <w:tcPr>
            <w:tcW w:w="508" w:type="pct"/>
          </w:tcPr>
          <w:p w:rsidR="00CF7065" w:rsidRPr="0092170B" w:rsidRDefault="00CF7065" w:rsidP="004E12E0">
            <w:pPr>
              <w:pStyle w:val="a5"/>
              <w:spacing w:after="100" w:afterAutospacing="1"/>
              <w:ind w:left="54" w:firstLine="0"/>
              <w:jc w:val="center"/>
              <w:rPr>
                <w:b/>
                <w:bCs/>
                <w:lang w:val="ru-RU"/>
              </w:rPr>
            </w:pPr>
            <w:r>
              <w:rPr>
                <w:b/>
                <w:bCs/>
                <w:lang w:val="ru-RU"/>
              </w:rPr>
              <w:t>Фактические сроки</w:t>
            </w:r>
          </w:p>
        </w:tc>
      </w:tr>
      <w:tr w:rsidR="00CF7065" w:rsidRPr="00A3769E" w:rsidTr="00CF7065">
        <w:trPr>
          <w:cantSplit/>
        </w:trPr>
        <w:tc>
          <w:tcPr>
            <w:tcW w:w="286" w:type="pct"/>
          </w:tcPr>
          <w:p w:rsidR="00CF7065" w:rsidRPr="0092170B" w:rsidRDefault="00CF7065" w:rsidP="00A74C84">
            <w:pPr>
              <w:pStyle w:val="a5"/>
              <w:spacing w:after="100" w:afterAutospacing="1"/>
              <w:ind w:firstLine="0"/>
              <w:jc w:val="center"/>
              <w:rPr>
                <w:lang w:val="ru-RU"/>
              </w:rPr>
            </w:pPr>
            <w:r w:rsidRPr="0092170B">
              <w:rPr>
                <w:lang w:val="ru-RU"/>
              </w:rPr>
              <w:t>1.</w:t>
            </w:r>
          </w:p>
        </w:tc>
        <w:tc>
          <w:tcPr>
            <w:tcW w:w="2663" w:type="pct"/>
          </w:tcPr>
          <w:p w:rsidR="00CF7065" w:rsidRPr="0092170B" w:rsidRDefault="00CF7065" w:rsidP="00E90281">
            <w:pPr>
              <w:pStyle w:val="a5"/>
              <w:ind w:firstLine="0"/>
              <w:rPr>
                <w:lang w:val="ru-RU"/>
              </w:rPr>
            </w:pPr>
            <w:r w:rsidRPr="0092170B">
              <w:rPr>
                <w:lang w:val="ru-RU"/>
              </w:rPr>
              <w:t>Инструктаж по технике безопасности. Введение в предмет. Информация вокруг нас</w:t>
            </w:r>
          </w:p>
        </w:tc>
        <w:tc>
          <w:tcPr>
            <w:tcW w:w="463" w:type="pct"/>
          </w:tcPr>
          <w:p w:rsidR="00CF7065" w:rsidRPr="0092170B" w:rsidRDefault="00CF7065" w:rsidP="0038508E">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5C268A">
            <w:pPr>
              <w:pStyle w:val="a5"/>
              <w:spacing w:after="100" w:afterAutospacing="1"/>
              <w:ind w:firstLine="0"/>
              <w:rPr>
                <w:lang w:val="ru-RU"/>
              </w:rPr>
            </w:pPr>
            <w:r w:rsidRPr="0092170B">
              <w:rPr>
                <w:lang w:val="ru-RU"/>
              </w:rPr>
              <w:t>§1</w:t>
            </w:r>
          </w:p>
        </w:tc>
        <w:tc>
          <w:tcPr>
            <w:tcW w:w="508" w:type="pct"/>
            <w:vAlign w:val="center"/>
          </w:tcPr>
          <w:p w:rsidR="00CF7065" w:rsidRPr="0092170B" w:rsidRDefault="00CF7065" w:rsidP="004F1FA2">
            <w:pPr>
              <w:pStyle w:val="a5"/>
              <w:spacing w:after="100" w:afterAutospacing="1"/>
              <w:ind w:left="54" w:firstLine="0"/>
              <w:jc w:val="left"/>
              <w:rPr>
                <w:lang w:val="ru-RU"/>
              </w:rPr>
            </w:pPr>
            <w:r w:rsidRPr="00A5442C">
              <w:rPr>
                <w:sz w:val="16"/>
                <w:szCs w:val="20"/>
              </w:rPr>
              <w:t>1 неделя сентября</w:t>
            </w:r>
          </w:p>
        </w:tc>
        <w:tc>
          <w:tcPr>
            <w:tcW w:w="508" w:type="pct"/>
          </w:tcPr>
          <w:p w:rsidR="00CF7065" w:rsidRPr="00CF7065" w:rsidRDefault="00CF7065" w:rsidP="00CF7065">
            <w:pPr>
              <w:pStyle w:val="a5"/>
              <w:spacing w:after="100" w:afterAutospacing="1"/>
              <w:ind w:firstLine="0"/>
              <w:jc w:val="left"/>
              <w:rPr>
                <w:sz w:val="16"/>
                <w:szCs w:val="20"/>
                <w:lang w:val="ru-RU"/>
              </w:rPr>
            </w:pPr>
            <w:r>
              <w:rPr>
                <w:sz w:val="16"/>
                <w:szCs w:val="20"/>
                <w:lang w:val="ru-RU"/>
              </w:rPr>
              <w:t>01.10</w:t>
            </w:r>
          </w:p>
        </w:tc>
      </w:tr>
      <w:tr w:rsidR="00CF7065" w:rsidRPr="00A3769E" w:rsidTr="00CF7065">
        <w:trPr>
          <w:cantSplit/>
        </w:trPr>
        <w:tc>
          <w:tcPr>
            <w:tcW w:w="286" w:type="pct"/>
          </w:tcPr>
          <w:p w:rsidR="00CF7065" w:rsidRPr="0092170B" w:rsidRDefault="00CF7065" w:rsidP="004E12E0">
            <w:pPr>
              <w:pStyle w:val="a5"/>
              <w:spacing w:after="100" w:afterAutospacing="1"/>
              <w:ind w:firstLine="0"/>
              <w:jc w:val="center"/>
              <w:rPr>
                <w:lang w:val="ru-RU"/>
              </w:rPr>
            </w:pPr>
            <w:r w:rsidRPr="0092170B">
              <w:rPr>
                <w:lang w:val="ru-RU"/>
              </w:rPr>
              <w:t>2.</w:t>
            </w:r>
          </w:p>
        </w:tc>
        <w:tc>
          <w:tcPr>
            <w:tcW w:w="2663" w:type="pct"/>
          </w:tcPr>
          <w:p w:rsidR="00CF7065" w:rsidRPr="0092170B" w:rsidRDefault="00CF7065" w:rsidP="004E12E0">
            <w:pPr>
              <w:pStyle w:val="a5"/>
              <w:ind w:left="34" w:firstLine="0"/>
              <w:rPr>
                <w:lang w:val="ru-RU"/>
              </w:rPr>
            </w:pPr>
            <w:r w:rsidRPr="0092170B">
              <w:rPr>
                <w:lang w:val="ru-RU"/>
              </w:rPr>
              <w:t>Виды информации. Действия с информацией</w:t>
            </w:r>
          </w:p>
        </w:tc>
        <w:tc>
          <w:tcPr>
            <w:tcW w:w="463" w:type="pct"/>
          </w:tcPr>
          <w:p w:rsidR="00CF7065" w:rsidRPr="0092170B" w:rsidRDefault="00CF7065" w:rsidP="004E12E0">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E12E0">
            <w:pPr>
              <w:pStyle w:val="a5"/>
              <w:spacing w:after="100" w:afterAutospacing="1"/>
              <w:ind w:firstLine="0"/>
              <w:rPr>
                <w:lang w:val="ru-RU"/>
              </w:rPr>
            </w:pPr>
            <w:r w:rsidRPr="0092170B">
              <w:rPr>
                <w:lang w:val="ru-RU"/>
              </w:rPr>
              <w:t>§1</w:t>
            </w:r>
          </w:p>
        </w:tc>
        <w:tc>
          <w:tcPr>
            <w:tcW w:w="508" w:type="pct"/>
            <w:vAlign w:val="center"/>
          </w:tcPr>
          <w:p w:rsidR="00CF7065" w:rsidRPr="00A5442C" w:rsidRDefault="00CF7065" w:rsidP="004E12E0">
            <w:pPr>
              <w:rPr>
                <w:sz w:val="16"/>
                <w:szCs w:val="20"/>
              </w:rPr>
            </w:pPr>
            <w:r w:rsidRPr="00A5442C">
              <w:rPr>
                <w:sz w:val="16"/>
                <w:szCs w:val="20"/>
              </w:rPr>
              <w:t>2 неделя сентября.</w:t>
            </w:r>
          </w:p>
        </w:tc>
        <w:tc>
          <w:tcPr>
            <w:tcW w:w="508" w:type="pct"/>
          </w:tcPr>
          <w:p w:rsidR="00CF7065" w:rsidRPr="00A5442C" w:rsidRDefault="00CF7065" w:rsidP="004E12E0">
            <w:pPr>
              <w:rPr>
                <w:sz w:val="16"/>
                <w:szCs w:val="20"/>
              </w:rPr>
            </w:pPr>
            <w:r>
              <w:rPr>
                <w:sz w:val="16"/>
                <w:szCs w:val="20"/>
              </w:rPr>
              <w:t>01.10</w:t>
            </w:r>
          </w:p>
        </w:tc>
      </w:tr>
      <w:tr w:rsidR="00CF7065" w:rsidRPr="00A3769E" w:rsidTr="00CF7065">
        <w:trPr>
          <w:cantSplit/>
        </w:trPr>
        <w:tc>
          <w:tcPr>
            <w:tcW w:w="286" w:type="pct"/>
          </w:tcPr>
          <w:p w:rsidR="00CF7065" w:rsidRPr="0092170B" w:rsidRDefault="00CF7065" w:rsidP="004E12E0">
            <w:pPr>
              <w:pStyle w:val="a5"/>
              <w:spacing w:after="100" w:afterAutospacing="1"/>
              <w:ind w:firstLine="0"/>
              <w:jc w:val="center"/>
              <w:rPr>
                <w:lang w:val="ru-RU"/>
              </w:rPr>
            </w:pPr>
            <w:r w:rsidRPr="0092170B">
              <w:rPr>
                <w:lang w:val="ru-RU"/>
              </w:rPr>
              <w:t>3.</w:t>
            </w:r>
          </w:p>
        </w:tc>
        <w:tc>
          <w:tcPr>
            <w:tcW w:w="2663" w:type="pct"/>
          </w:tcPr>
          <w:p w:rsidR="00CF7065" w:rsidRPr="0092170B" w:rsidRDefault="00CF7065" w:rsidP="004E12E0">
            <w:pPr>
              <w:pStyle w:val="a5"/>
              <w:ind w:left="34" w:firstLine="0"/>
              <w:rPr>
                <w:lang w:val="ru-RU"/>
              </w:rPr>
            </w:pPr>
            <w:r w:rsidRPr="0092170B">
              <w:rPr>
                <w:lang w:val="ru-RU"/>
              </w:rPr>
              <w:t>Компьютер – универсальная машина для работы с информацией</w:t>
            </w:r>
          </w:p>
        </w:tc>
        <w:tc>
          <w:tcPr>
            <w:tcW w:w="463" w:type="pct"/>
          </w:tcPr>
          <w:p w:rsidR="00CF7065" w:rsidRPr="0092170B" w:rsidRDefault="00CF7065" w:rsidP="004E12E0">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E12E0">
            <w:pPr>
              <w:pStyle w:val="a5"/>
              <w:spacing w:after="100" w:afterAutospacing="1"/>
              <w:ind w:firstLine="0"/>
              <w:rPr>
                <w:lang w:val="ru-RU"/>
              </w:rPr>
            </w:pPr>
            <w:r w:rsidRPr="0092170B">
              <w:rPr>
                <w:lang w:val="ru-RU"/>
              </w:rPr>
              <w:t>§2</w:t>
            </w:r>
          </w:p>
        </w:tc>
        <w:tc>
          <w:tcPr>
            <w:tcW w:w="508" w:type="pct"/>
            <w:vAlign w:val="center"/>
          </w:tcPr>
          <w:p w:rsidR="00CF7065" w:rsidRPr="00A5442C" w:rsidRDefault="00CF7065" w:rsidP="004E12E0">
            <w:pPr>
              <w:rPr>
                <w:sz w:val="16"/>
                <w:szCs w:val="20"/>
              </w:rPr>
            </w:pPr>
            <w:r w:rsidRPr="00A5442C">
              <w:rPr>
                <w:sz w:val="16"/>
                <w:szCs w:val="20"/>
              </w:rPr>
              <w:t>3 неделя сентября.</w:t>
            </w:r>
          </w:p>
        </w:tc>
        <w:tc>
          <w:tcPr>
            <w:tcW w:w="508" w:type="pct"/>
          </w:tcPr>
          <w:p w:rsidR="00CF7065" w:rsidRPr="00A5442C" w:rsidRDefault="00CF7065" w:rsidP="004E12E0">
            <w:pPr>
              <w:rPr>
                <w:sz w:val="16"/>
                <w:szCs w:val="20"/>
              </w:rPr>
            </w:pPr>
            <w:r>
              <w:rPr>
                <w:sz w:val="16"/>
                <w:szCs w:val="20"/>
              </w:rPr>
              <w:t>01.10</w:t>
            </w:r>
          </w:p>
        </w:tc>
      </w:tr>
      <w:tr w:rsidR="00CF7065" w:rsidRPr="00A3769E" w:rsidTr="00CF7065">
        <w:trPr>
          <w:cantSplit/>
        </w:trPr>
        <w:tc>
          <w:tcPr>
            <w:tcW w:w="286" w:type="pct"/>
          </w:tcPr>
          <w:p w:rsidR="00CF7065" w:rsidRPr="0092170B" w:rsidRDefault="00CF7065" w:rsidP="004E12E0">
            <w:pPr>
              <w:pStyle w:val="a5"/>
              <w:spacing w:after="100" w:afterAutospacing="1"/>
              <w:ind w:firstLine="0"/>
              <w:jc w:val="center"/>
              <w:rPr>
                <w:lang w:val="ru-RU"/>
              </w:rPr>
            </w:pPr>
            <w:r w:rsidRPr="0092170B">
              <w:rPr>
                <w:lang w:val="ru-RU"/>
              </w:rPr>
              <w:t>4.</w:t>
            </w:r>
          </w:p>
        </w:tc>
        <w:tc>
          <w:tcPr>
            <w:tcW w:w="2663" w:type="pct"/>
          </w:tcPr>
          <w:p w:rsidR="00CF7065" w:rsidRPr="0092170B" w:rsidRDefault="00CF7065" w:rsidP="004E12E0">
            <w:pPr>
              <w:pStyle w:val="a5"/>
              <w:ind w:left="34" w:firstLine="0"/>
              <w:rPr>
                <w:lang w:val="ru-RU"/>
              </w:rPr>
            </w:pPr>
            <w:r w:rsidRPr="0092170B">
              <w:rPr>
                <w:lang w:val="ru-RU"/>
              </w:rPr>
              <w:t>Ввод информации в память компьютера.</w:t>
            </w:r>
          </w:p>
          <w:p w:rsidR="00CF7065" w:rsidRPr="0092170B" w:rsidRDefault="00CF7065" w:rsidP="004E12E0">
            <w:pPr>
              <w:pStyle w:val="a5"/>
              <w:ind w:left="34" w:firstLine="0"/>
              <w:rPr>
                <w:lang w:val="ru-RU"/>
              </w:rPr>
            </w:pPr>
            <w:r w:rsidRPr="0092170B">
              <w:rPr>
                <w:lang w:val="ru-RU"/>
              </w:rPr>
              <w:t xml:space="preserve">Клавиатура. </w:t>
            </w:r>
          </w:p>
          <w:p w:rsidR="00CF7065" w:rsidRPr="0092170B" w:rsidRDefault="00CF7065" w:rsidP="004E12E0">
            <w:pPr>
              <w:pStyle w:val="a5"/>
              <w:ind w:left="34" w:firstLine="0"/>
              <w:rPr>
                <w:lang w:val="ru-RU"/>
              </w:rPr>
            </w:pPr>
            <w:r>
              <w:rPr>
                <w:lang w:val="ru-RU"/>
              </w:rPr>
              <w:t>Пр. р.</w:t>
            </w:r>
            <w:r w:rsidRPr="0092170B">
              <w:rPr>
                <w:lang w:val="ru-RU"/>
              </w:rPr>
              <w:t xml:space="preserve"> №1 «Вспоминаем клавиатуру»</w:t>
            </w:r>
          </w:p>
        </w:tc>
        <w:tc>
          <w:tcPr>
            <w:tcW w:w="463" w:type="pct"/>
          </w:tcPr>
          <w:p w:rsidR="00CF7065" w:rsidRPr="0092170B" w:rsidRDefault="00CF7065" w:rsidP="004E12E0">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E12E0">
            <w:pPr>
              <w:pStyle w:val="a5"/>
              <w:spacing w:after="100" w:afterAutospacing="1"/>
              <w:ind w:firstLine="0"/>
              <w:rPr>
                <w:lang w:val="ru-RU"/>
              </w:rPr>
            </w:pPr>
            <w:r w:rsidRPr="0092170B">
              <w:rPr>
                <w:lang w:val="ru-RU"/>
              </w:rPr>
              <w:t>§3</w:t>
            </w:r>
          </w:p>
        </w:tc>
        <w:tc>
          <w:tcPr>
            <w:tcW w:w="508" w:type="pct"/>
            <w:vAlign w:val="center"/>
          </w:tcPr>
          <w:p w:rsidR="00CF7065" w:rsidRPr="00A5442C" w:rsidRDefault="00CF7065" w:rsidP="004E12E0">
            <w:pPr>
              <w:rPr>
                <w:sz w:val="16"/>
                <w:szCs w:val="20"/>
              </w:rPr>
            </w:pPr>
            <w:r w:rsidRPr="00A5442C">
              <w:rPr>
                <w:sz w:val="16"/>
                <w:szCs w:val="20"/>
              </w:rPr>
              <w:t>4 неделя сентября.</w:t>
            </w:r>
          </w:p>
        </w:tc>
        <w:tc>
          <w:tcPr>
            <w:tcW w:w="508" w:type="pct"/>
          </w:tcPr>
          <w:p w:rsidR="00CF7065" w:rsidRPr="00A5442C" w:rsidRDefault="00CF7065" w:rsidP="004E12E0">
            <w:pPr>
              <w:rPr>
                <w:sz w:val="16"/>
                <w:szCs w:val="20"/>
              </w:rPr>
            </w:pPr>
            <w:r>
              <w:rPr>
                <w:sz w:val="16"/>
                <w:szCs w:val="20"/>
              </w:rPr>
              <w:t>08.10</w:t>
            </w:r>
          </w:p>
        </w:tc>
      </w:tr>
      <w:tr w:rsidR="00CF7065" w:rsidRPr="00A3769E" w:rsidTr="00CF7065">
        <w:trPr>
          <w:cantSplit/>
          <w:trHeight w:val="285"/>
        </w:trPr>
        <w:tc>
          <w:tcPr>
            <w:tcW w:w="286" w:type="pct"/>
          </w:tcPr>
          <w:p w:rsidR="00CF7065" w:rsidRPr="0092170B" w:rsidRDefault="00CF7065" w:rsidP="004E12E0">
            <w:pPr>
              <w:pStyle w:val="a5"/>
              <w:spacing w:after="100" w:afterAutospacing="1"/>
              <w:ind w:firstLine="0"/>
              <w:jc w:val="center"/>
              <w:rPr>
                <w:lang w:val="ru-RU"/>
              </w:rPr>
            </w:pPr>
            <w:r w:rsidRPr="0092170B">
              <w:rPr>
                <w:lang w:val="ru-RU"/>
              </w:rPr>
              <w:t>5.</w:t>
            </w:r>
          </w:p>
        </w:tc>
        <w:tc>
          <w:tcPr>
            <w:tcW w:w="2663" w:type="pct"/>
          </w:tcPr>
          <w:p w:rsidR="00CF7065" w:rsidRPr="0092170B" w:rsidRDefault="00CF7065" w:rsidP="004E12E0">
            <w:pPr>
              <w:pStyle w:val="a5"/>
              <w:ind w:left="34" w:firstLine="0"/>
              <w:rPr>
                <w:lang w:val="ru-RU"/>
              </w:rPr>
            </w:pPr>
            <w:r w:rsidRPr="0092170B">
              <w:rPr>
                <w:lang w:val="ru-RU"/>
              </w:rPr>
              <w:t xml:space="preserve">Управление компьютером. </w:t>
            </w:r>
          </w:p>
          <w:p w:rsidR="00CF7065" w:rsidRPr="0092170B" w:rsidRDefault="00CF7065" w:rsidP="004E12E0">
            <w:pPr>
              <w:pStyle w:val="a5"/>
              <w:ind w:left="34" w:firstLine="0"/>
              <w:rPr>
                <w:lang w:val="ru-RU"/>
              </w:rPr>
            </w:pPr>
            <w:r>
              <w:rPr>
                <w:lang w:val="ru-RU"/>
              </w:rPr>
              <w:t>Пр. р.</w:t>
            </w:r>
            <w:r w:rsidRPr="0092170B">
              <w:rPr>
                <w:lang w:val="ru-RU"/>
              </w:rPr>
              <w:t xml:space="preserve"> №2 «Вспоминаем приёмы управления компьютером»</w:t>
            </w:r>
          </w:p>
        </w:tc>
        <w:tc>
          <w:tcPr>
            <w:tcW w:w="463" w:type="pct"/>
          </w:tcPr>
          <w:p w:rsidR="00CF7065" w:rsidRPr="0092170B" w:rsidRDefault="00CF7065" w:rsidP="004E12E0">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E12E0">
            <w:pPr>
              <w:pStyle w:val="a5"/>
              <w:spacing w:after="100" w:afterAutospacing="1"/>
              <w:ind w:firstLine="0"/>
              <w:rPr>
                <w:lang w:val="ru-RU"/>
              </w:rPr>
            </w:pPr>
            <w:r w:rsidRPr="0092170B">
              <w:rPr>
                <w:lang w:val="ru-RU"/>
              </w:rPr>
              <w:t>§4</w:t>
            </w:r>
          </w:p>
        </w:tc>
        <w:tc>
          <w:tcPr>
            <w:tcW w:w="508" w:type="pct"/>
            <w:vAlign w:val="center"/>
          </w:tcPr>
          <w:p w:rsidR="00CF7065" w:rsidRPr="00A5442C" w:rsidRDefault="00CF7065" w:rsidP="004E12E0">
            <w:pPr>
              <w:rPr>
                <w:sz w:val="16"/>
                <w:szCs w:val="20"/>
              </w:rPr>
            </w:pPr>
            <w:r w:rsidRPr="00A5442C">
              <w:rPr>
                <w:sz w:val="16"/>
                <w:szCs w:val="20"/>
              </w:rPr>
              <w:t>1 неделя октября.</w:t>
            </w:r>
          </w:p>
        </w:tc>
        <w:tc>
          <w:tcPr>
            <w:tcW w:w="508" w:type="pct"/>
          </w:tcPr>
          <w:p w:rsidR="00CF7065" w:rsidRPr="00A5442C" w:rsidRDefault="00CF7065" w:rsidP="004E12E0">
            <w:pPr>
              <w:rPr>
                <w:sz w:val="16"/>
                <w:szCs w:val="20"/>
              </w:rPr>
            </w:pPr>
            <w:r>
              <w:rPr>
                <w:sz w:val="16"/>
                <w:szCs w:val="20"/>
              </w:rPr>
              <w:t>08. 10 (кроме практической)</w:t>
            </w:r>
          </w:p>
        </w:tc>
      </w:tr>
      <w:tr w:rsidR="00CF7065" w:rsidRPr="00A3769E" w:rsidTr="00CF7065">
        <w:trPr>
          <w:cantSplit/>
          <w:trHeight w:val="285"/>
        </w:trPr>
        <w:tc>
          <w:tcPr>
            <w:tcW w:w="286" w:type="pct"/>
          </w:tcPr>
          <w:p w:rsidR="00CF7065" w:rsidRPr="0092170B" w:rsidRDefault="00CF7065" w:rsidP="004E12E0">
            <w:pPr>
              <w:pStyle w:val="a5"/>
              <w:spacing w:after="100" w:afterAutospacing="1"/>
              <w:ind w:firstLine="0"/>
              <w:jc w:val="center"/>
              <w:rPr>
                <w:lang w:val="ru-RU"/>
              </w:rPr>
            </w:pPr>
            <w:r w:rsidRPr="0092170B">
              <w:rPr>
                <w:lang w:val="ru-RU"/>
              </w:rPr>
              <w:t>6.</w:t>
            </w:r>
          </w:p>
        </w:tc>
        <w:tc>
          <w:tcPr>
            <w:tcW w:w="2663" w:type="pct"/>
          </w:tcPr>
          <w:p w:rsidR="00CF7065" w:rsidRPr="0092170B" w:rsidRDefault="00CF7065" w:rsidP="004E12E0">
            <w:pPr>
              <w:pStyle w:val="a5"/>
              <w:ind w:left="34" w:firstLine="0"/>
              <w:rPr>
                <w:lang w:val="ru-RU"/>
              </w:rPr>
            </w:pPr>
            <w:r w:rsidRPr="0092170B">
              <w:rPr>
                <w:lang w:val="ru-RU"/>
              </w:rPr>
              <w:t xml:space="preserve">Хранение информации. </w:t>
            </w:r>
          </w:p>
          <w:p w:rsidR="00CF7065" w:rsidRPr="0092170B" w:rsidRDefault="00CF7065" w:rsidP="004E12E0">
            <w:pPr>
              <w:pStyle w:val="a5"/>
              <w:ind w:left="34" w:firstLine="0"/>
              <w:rPr>
                <w:lang w:val="ru-RU"/>
              </w:rPr>
            </w:pPr>
            <w:r>
              <w:rPr>
                <w:lang w:val="ru-RU"/>
              </w:rPr>
              <w:t>Пр. р.</w:t>
            </w:r>
            <w:r w:rsidRPr="0092170B">
              <w:rPr>
                <w:lang w:val="ru-RU"/>
              </w:rPr>
              <w:t xml:space="preserve"> №3 «Создаём и сохраняем файлы»</w:t>
            </w:r>
          </w:p>
        </w:tc>
        <w:tc>
          <w:tcPr>
            <w:tcW w:w="463" w:type="pct"/>
          </w:tcPr>
          <w:p w:rsidR="00CF7065" w:rsidRPr="0092170B" w:rsidRDefault="00CF7065" w:rsidP="004E12E0">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E12E0">
            <w:pPr>
              <w:pStyle w:val="a5"/>
              <w:spacing w:after="100" w:afterAutospacing="1"/>
              <w:ind w:firstLine="0"/>
              <w:rPr>
                <w:lang w:val="ru-RU"/>
              </w:rPr>
            </w:pPr>
            <w:r w:rsidRPr="0092170B">
              <w:rPr>
                <w:lang w:val="ru-RU"/>
              </w:rPr>
              <w:t>§5</w:t>
            </w:r>
          </w:p>
        </w:tc>
        <w:tc>
          <w:tcPr>
            <w:tcW w:w="508" w:type="pct"/>
            <w:vAlign w:val="center"/>
          </w:tcPr>
          <w:p w:rsidR="00CF7065" w:rsidRPr="00A5442C" w:rsidRDefault="00CF7065" w:rsidP="004E12E0">
            <w:pPr>
              <w:rPr>
                <w:sz w:val="16"/>
                <w:szCs w:val="20"/>
              </w:rPr>
            </w:pPr>
            <w:r w:rsidRPr="00A5442C">
              <w:rPr>
                <w:sz w:val="16"/>
                <w:szCs w:val="20"/>
              </w:rPr>
              <w:t>2 неделя октября.</w:t>
            </w:r>
          </w:p>
        </w:tc>
        <w:tc>
          <w:tcPr>
            <w:tcW w:w="508" w:type="pct"/>
          </w:tcPr>
          <w:p w:rsidR="00CF7065" w:rsidRPr="00A5442C" w:rsidRDefault="00CF7065" w:rsidP="004E12E0">
            <w:pPr>
              <w:rPr>
                <w:sz w:val="16"/>
                <w:szCs w:val="20"/>
              </w:rPr>
            </w:pPr>
            <w:r>
              <w:rPr>
                <w:sz w:val="16"/>
                <w:szCs w:val="20"/>
              </w:rPr>
              <w:t>08.10 (кроме практической)</w:t>
            </w:r>
          </w:p>
        </w:tc>
      </w:tr>
      <w:tr w:rsidR="00CF7065" w:rsidRPr="00A3769E" w:rsidTr="00CF7065">
        <w:trPr>
          <w:cantSplit/>
          <w:trHeight w:val="285"/>
        </w:trPr>
        <w:tc>
          <w:tcPr>
            <w:tcW w:w="286" w:type="pct"/>
          </w:tcPr>
          <w:p w:rsidR="00CF7065" w:rsidRPr="0092170B" w:rsidRDefault="00CF7065" w:rsidP="004E12E0">
            <w:pPr>
              <w:pStyle w:val="a5"/>
              <w:spacing w:after="100" w:afterAutospacing="1"/>
              <w:ind w:firstLine="0"/>
              <w:jc w:val="center"/>
              <w:rPr>
                <w:lang w:val="ru-RU"/>
              </w:rPr>
            </w:pPr>
            <w:r w:rsidRPr="0092170B">
              <w:rPr>
                <w:lang w:val="ru-RU"/>
              </w:rPr>
              <w:t>7.</w:t>
            </w:r>
          </w:p>
        </w:tc>
        <w:tc>
          <w:tcPr>
            <w:tcW w:w="2663" w:type="pct"/>
          </w:tcPr>
          <w:p w:rsidR="00CF7065" w:rsidRPr="0092170B" w:rsidRDefault="00CF7065" w:rsidP="004E12E0">
            <w:pPr>
              <w:pStyle w:val="a5"/>
              <w:ind w:left="34" w:firstLine="0"/>
              <w:rPr>
                <w:lang w:val="ru-RU"/>
              </w:rPr>
            </w:pPr>
            <w:r w:rsidRPr="0092170B">
              <w:rPr>
                <w:lang w:val="ru-RU"/>
              </w:rPr>
              <w:t xml:space="preserve">Передача информации. Электронная почта. </w:t>
            </w:r>
          </w:p>
          <w:p w:rsidR="00CF7065" w:rsidRPr="0092170B" w:rsidRDefault="00CF7065" w:rsidP="004E12E0">
            <w:pPr>
              <w:pStyle w:val="a5"/>
              <w:ind w:left="34" w:firstLine="0"/>
              <w:rPr>
                <w:lang w:val="ru-RU"/>
              </w:rPr>
            </w:pPr>
            <w:r>
              <w:rPr>
                <w:lang w:val="ru-RU"/>
              </w:rPr>
              <w:t>Пр. р.</w:t>
            </w:r>
            <w:r w:rsidRPr="0092170B">
              <w:rPr>
                <w:lang w:val="ru-RU"/>
              </w:rPr>
              <w:t xml:space="preserve"> №4 «Работаем с электронной почтой»</w:t>
            </w:r>
          </w:p>
        </w:tc>
        <w:tc>
          <w:tcPr>
            <w:tcW w:w="463" w:type="pct"/>
          </w:tcPr>
          <w:p w:rsidR="00CF7065" w:rsidRPr="0092170B" w:rsidRDefault="00CF7065" w:rsidP="004E12E0">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E12E0">
            <w:pPr>
              <w:pStyle w:val="a5"/>
              <w:spacing w:after="100" w:afterAutospacing="1"/>
              <w:ind w:firstLine="0"/>
              <w:rPr>
                <w:lang w:val="ru-RU"/>
              </w:rPr>
            </w:pPr>
            <w:r w:rsidRPr="0092170B">
              <w:rPr>
                <w:lang w:val="ru-RU"/>
              </w:rPr>
              <w:t xml:space="preserve">§6 </w:t>
            </w:r>
          </w:p>
        </w:tc>
        <w:tc>
          <w:tcPr>
            <w:tcW w:w="508" w:type="pct"/>
            <w:vAlign w:val="center"/>
          </w:tcPr>
          <w:p w:rsidR="00CF7065" w:rsidRPr="00A5442C" w:rsidRDefault="00CF7065" w:rsidP="004E12E0">
            <w:pPr>
              <w:rPr>
                <w:sz w:val="16"/>
                <w:szCs w:val="20"/>
              </w:rPr>
            </w:pPr>
            <w:r w:rsidRPr="00A5442C">
              <w:rPr>
                <w:sz w:val="16"/>
                <w:szCs w:val="20"/>
              </w:rPr>
              <w:t>3 неделя октября.</w:t>
            </w:r>
          </w:p>
        </w:tc>
        <w:tc>
          <w:tcPr>
            <w:tcW w:w="508" w:type="pct"/>
          </w:tcPr>
          <w:p w:rsidR="00CF7065" w:rsidRPr="00A5442C" w:rsidRDefault="00CF7065" w:rsidP="004E12E0">
            <w:pPr>
              <w:rPr>
                <w:sz w:val="16"/>
                <w:szCs w:val="20"/>
              </w:rPr>
            </w:pPr>
            <w:r>
              <w:rPr>
                <w:sz w:val="16"/>
                <w:szCs w:val="20"/>
              </w:rPr>
              <w:t>15.10</w:t>
            </w:r>
          </w:p>
        </w:tc>
      </w:tr>
      <w:tr w:rsidR="00CF7065" w:rsidRPr="00A3769E" w:rsidTr="00CF7065">
        <w:trPr>
          <w:cantSplit/>
          <w:trHeight w:val="285"/>
        </w:trPr>
        <w:tc>
          <w:tcPr>
            <w:tcW w:w="286" w:type="pct"/>
          </w:tcPr>
          <w:p w:rsidR="00CF7065" w:rsidRPr="0092170B" w:rsidRDefault="00CF7065" w:rsidP="004E12E0">
            <w:pPr>
              <w:pStyle w:val="a5"/>
              <w:spacing w:after="100" w:afterAutospacing="1"/>
              <w:ind w:firstLine="0"/>
              <w:jc w:val="center"/>
              <w:rPr>
                <w:lang w:val="ru-RU"/>
              </w:rPr>
            </w:pPr>
            <w:r w:rsidRPr="0092170B">
              <w:rPr>
                <w:lang w:val="ru-RU"/>
              </w:rPr>
              <w:t>8.</w:t>
            </w:r>
          </w:p>
        </w:tc>
        <w:tc>
          <w:tcPr>
            <w:tcW w:w="2663" w:type="pct"/>
          </w:tcPr>
          <w:p w:rsidR="00CF7065" w:rsidRPr="0092170B" w:rsidRDefault="00CF7065" w:rsidP="004E12E0">
            <w:pPr>
              <w:pStyle w:val="a5"/>
              <w:ind w:left="34" w:firstLine="0"/>
              <w:rPr>
                <w:lang w:val="ru-RU"/>
              </w:rPr>
            </w:pPr>
            <w:r w:rsidRPr="0092170B">
              <w:rPr>
                <w:lang w:val="ru-RU"/>
              </w:rPr>
              <w:t>Кодирование информации. Способы кодирования информации</w:t>
            </w:r>
          </w:p>
        </w:tc>
        <w:tc>
          <w:tcPr>
            <w:tcW w:w="463" w:type="pct"/>
          </w:tcPr>
          <w:p w:rsidR="00CF7065" w:rsidRPr="0092170B" w:rsidRDefault="00CF7065" w:rsidP="004E12E0">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E12E0">
            <w:pPr>
              <w:pStyle w:val="a5"/>
              <w:spacing w:after="100" w:afterAutospacing="1"/>
              <w:ind w:firstLine="0"/>
              <w:rPr>
                <w:lang w:val="ru-RU"/>
              </w:rPr>
            </w:pPr>
            <w:r w:rsidRPr="0092170B">
              <w:rPr>
                <w:lang w:val="ru-RU"/>
              </w:rPr>
              <w:t xml:space="preserve">§7 </w:t>
            </w:r>
          </w:p>
        </w:tc>
        <w:tc>
          <w:tcPr>
            <w:tcW w:w="508" w:type="pct"/>
            <w:vAlign w:val="center"/>
          </w:tcPr>
          <w:p w:rsidR="00CF7065" w:rsidRPr="00A5442C" w:rsidRDefault="00CF7065" w:rsidP="004E12E0">
            <w:pPr>
              <w:rPr>
                <w:sz w:val="16"/>
                <w:szCs w:val="20"/>
              </w:rPr>
            </w:pPr>
            <w:r w:rsidRPr="00A5442C">
              <w:rPr>
                <w:sz w:val="16"/>
                <w:szCs w:val="20"/>
              </w:rPr>
              <w:t>4 неделя октября.</w:t>
            </w:r>
          </w:p>
        </w:tc>
        <w:tc>
          <w:tcPr>
            <w:tcW w:w="508" w:type="pct"/>
          </w:tcPr>
          <w:p w:rsidR="00CF7065" w:rsidRPr="00A5442C" w:rsidRDefault="002278FF" w:rsidP="004E12E0">
            <w:pPr>
              <w:rPr>
                <w:sz w:val="16"/>
                <w:szCs w:val="20"/>
              </w:rPr>
            </w:pPr>
            <w:r>
              <w:rPr>
                <w:sz w:val="16"/>
                <w:szCs w:val="20"/>
              </w:rPr>
              <w:t>22.10</w:t>
            </w:r>
          </w:p>
        </w:tc>
      </w:tr>
      <w:tr w:rsidR="00CF7065" w:rsidRPr="00A3769E" w:rsidTr="00CF7065">
        <w:trPr>
          <w:cantSplit/>
          <w:trHeight w:val="285"/>
        </w:trPr>
        <w:tc>
          <w:tcPr>
            <w:tcW w:w="286" w:type="pct"/>
          </w:tcPr>
          <w:p w:rsidR="00CF7065" w:rsidRPr="0092170B" w:rsidRDefault="00CF7065" w:rsidP="004E12E0">
            <w:pPr>
              <w:pStyle w:val="a5"/>
              <w:spacing w:after="100" w:afterAutospacing="1"/>
              <w:ind w:firstLine="0"/>
              <w:jc w:val="center"/>
              <w:rPr>
                <w:lang w:val="ru-RU"/>
              </w:rPr>
            </w:pPr>
            <w:r w:rsidRPr="0092170B">
              <w:rPr>
                <w:lang w:val="ru-RU"/>
              </w:rPr>
              <w:t>9.</w:t>
            </w:r>
          </w:p>
        </w:tc>
        <w:tc>
          <w:tcPr>
            <w:tcW w:w="2663" w:type="pct"/>
          </w:tcPr>
          <w:p w:rsidR="00CF7065" w:rsidRDefault="00CF7065" w:rsidP="004E12E0">
            <w:pPr>
              <w:pStyle w:val="a5"/>
              <w:ind w:left="34" w:firstLine="0"/>
              <w:rPr>
                <w:lang w:val="ru-RU"/>
              </w:rPr>
            </w:pPr>
            <w:r w:rsidRPr="0092170B">
              <w:rPr>
                <w:lang w:val="ru-RU"/>
              </w:rPr>
              <w:t>Метод координат</w:t>
            </w:r>
          </w:p>
          <w:p w:rsidR="00CF7065" w:rsidRPr="0092170B" w:rsidRDefault="00CF7065" w:rsidP="004E12E0">
            <w:pPr>
              <w:pStyle w:val="a5"/>
              <w:ind w:left="34" w:firstLine="0"/>
              <w:rPr>
                <w:lang w:val="ru-RU"/>
              </w:rPr>
            </w:pPr>
            <w:r>
              <w:rPr>
                <w:lang w:val="ru-RU"/>
              </w:rPr>
              <w:t>Решение задач в рабочей тетради</w:t>
            </w:r>
          </w:p>
        </w:tc>
        <w:tc>
          <w:tcPr>
            <w:tcW w:w="463" w:type="pct"/>
          </w:tcPr>
          <w:p w:rsidR="00CF7065" w:rsidRPr="0092170B" w:rsidRDefault="00CF7065" w:rsidP="004E12E0">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E12E0">
            <w:pPr>
              <w:pStyle w:val="a5"/>
              <w:spacing w:after="100" w:afterAutospacing="1"/>
              <w:ind w:firstLine="0"/>
              <w:rPr>
                <w:lang w:val="ru-RU"/>
              </w:rPr>
            </w:pPr>
            <w:r w:rsidRPr="0092170B">
              <w:rPr>
                <w:lang w:val="ru-RU"/>
              </w:rPr>
              <w:t xml:space="preserve">§7 </w:t>
            </w:r>
          </w:p>
        </w:tc>
        <w:tc>
          <w:tcPr>
            <w:tcW w:w="508" w:type="pct"/>
            <w:vAlign w:val="center"/>
          </w:tcPr>
          <w:p w:rsidR="00CF7065" w:rsidRPr="00A5442C" w:rsidRDefault="00CF7065" w:rsidP="004E12E0">
            <w:pPr>
              <w:rPr>
                <w:sz w:val="16"/>
              </w:rPr>
            </w:pPr>
            <w:r>
              <w:rPr>
                <w:sz w:val="16"/>
                <w:szCs w:val="20"/>
              </w:rPr>
              <w:t>2</w:t>
            </w:r>
            <w:r w:rsidRPr="00A5442C">
              <w:rPr>
                <w:sz w:val="16"/>
                <w:szCs w:val="20"/>
              </w:rPr>
              <w:t xml:space="preserve"> неделя ноября.</w:t>
            </w:r>
          </w:p>
        </w:tc>
        <w:tc>
          <w:tcPr>
            <w:tcW w:w="508" w:type="pct"/>
          </w:tcPr>
          <w:p w:rsidR="00CF7065" w:rsidRDefault="00CF7065" w:rsidP="004E12E0">
            <w:pPr>
              <w:rPr>
                <w:sz w:val="16"/>
                <w:szCs w:val="20"/>
              </w:rPr>
            </w:pPr>
          </w:p>
        </w:tc>
      </w:tr>
      <w:tr w:rsidR="00CF7065" w:rsidRPr="00A3769E" w:rsidTr="00CF7065">
        <w:trPr>
          <w:cantSplit/>
        </w:trPr>
        <w:tc>
          <w:tcPr>
            <w:tcW w:w="286" w:type="pct"/>
          </w:tcPr>
          <w:p w:rsidR="00CF7065" w:rsidRPr="0092170B" w:rsidRDefault="00CF7065" w:rsidP="004E12E0">
            <w:pPr>
              <w:pStyle w:val="a5"/>
              <w:spacing w:after="100" w:afterAutospacing="1"/>
              <w:ind w:firstLine="0"/>
              <w:jc w:val="center"/>
              <w:rPr>
                <w:lang w:val="ru-RU"/>
              </w:rPr>
            </w:pPr>
            <w:r>
              <w:rPr>
                <w:lang w:val="ru-RU"/>
              </w:rPr>
              <w:t>10</w:t>
            </w:r>
            <w:r w:rsidRPr="0092170B">
              <w:rPr>
                <w:lang w:val="ru-RU"/>
              </w:rPr>
              <w:t>.</w:t>
            </w:r>
          </w:p>
        </w:tc>
        <w:tc>
          <w:tcPr>
            <w:tcW w:w="2663" w:type="pct"/>
          </w:tcPr>
          <w:p w:rsidR="00CF7065" w:rsidRPr="0092170B" w:rsidRDefault="00CF7065" w:rsidP="004E12E0">
            <w:pPr>
              <w:pStyle w:val="a5"/>
              <w:ind w:left="34" w:firstLine="0"/>
              <w:rPr>
                <w:lang w:val="ru-RU"/>
              </w:rPr>
            </w:pPr>
            <w:r w:rsidRPr="0092170B">
              <w:rPr>
                <w:lang w:val="ru-RU"/>
              </w:rPr>
              <w:t>Текстовая информация.  Основные объекты текстового документа</w:t>
            </w:r>
          </w:p>
        </w:tc>
        <w:tc>
          <w:tcPr>
            <w:tcW w:w="463" w:type="pct"/>
          </w:tcPr>
          <w:p w:rsidR="00CF7065" w:rsidRPr="0092170B" w:rsidRDefault="00CF7065" w:rsidP="004E12E0">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E12E0">
            <w:pPr>
              <w:pStyle w:val="a5"/>
              <w:spacing w:after="100" w:afterAutospacing="1"/>
              <w:ind w:firstLine="0"/>
              <w:rPr>
                <w:lang w:val="ru-RU"/>
              </w:rPr>
            </w:pPr>
            <w:r w:rsidRPr="0092170B">
              <w:rPr>
                <w:lang w:val="ru-RU"/>
              </w:rPr>
              <w:t xml:space="preserve">§8 </w:t>
            </w:r>
          </w:p>
        </w:tc>
        <w:tc>
          <w:tcPr>
            <w:tcW w:w="508" w:type="pct"/>
            <w:vAlign w:val="center"/>
          </w:tcPr>
          <w:p w:rsidR="00CF7065" w:rsidRPr="00A5442C" w:rsidRDefault="00CF7065" w:rsidP="004E12E0">
            <w:pPr>
              <w:rPr>
                <w:sz w:val="16"/>
                <w:szCs w:val="20"/>
              </w:rPr>
            </w:pPr>
            <w:r>
              <w:rPr>
                <w:sz w:val="16"/>
                <w:szCs w:val="20"/>
              </w:rPr>
              <w:t>3</w:t>
            </w:r>
            <w:r w:rsidRPr="00A5442C">
              <w:rPr>
                <w:sz w:val="16"/>
                <w:szCs w:val="20"/>
              </w:rPr>
              <w:t xml:space="preserve"> неделя ноября.</w:t>
            </w:r>
          </w:p>
        </w:tc>
        <w:tc>
          <w:tcPr>
            <w:tcW w:w="508" w:type="pct"/>
          </w:tcPr>
          <w:p w:rsidR="00CF7065" w:rsidRDefault="00CF7065" w:rsidP="004E12E0">
            <w:pPr>
              <w:rPr>
                <w:sz w:val="16"/>
                <w:szCs w:val="20"/>
              </w:rPr>
            </w:pPr>
          </w:p>
        </w:tc>
      </w:tr>
      <w:tr w:rsidR="00CF7065" w:rsidRPr="00A3769E" w:rsidTr="00CF7065">
        <w:trPr>
          <w:cantSplit/>
        </w:trPr>
        <w:tc>
          <w:tcPr>
            <w:tcW w:w="286" w:type="pct"/>
          </w:tcPr>
          <w:p w:rsidR="00CF7065" w:rsidRPr="0092170B" w:rsidRDefault="00CF7065" w:rsidP="004E12E0">
            <w:pPr>
              <w:pStyle w:val="a5"/>
              <w:spacing w:after="100" w:afterAutospacing="1"/>
              <w:ind w:firstLine="0"/>
              <w:jc w:val="center"/>
              <w:rPr>
                <w:lang w:val="ru-RU"/>
              </w:rPr>
            </w:pPr>
            <w:r>
              <w:rPr>
                <w:lang w:val="ru-RU"/>
              </w:rPr>
              <w:t>11</w:t>
            </w:r>
            <w:r w:rsidRPr="0092170B">
              <w:rPr>
                <w:lang w:val="ru-RU"/>
              </w:rPr>
              <w:t>.</w:t>
            </w:r>
          </w:p>
        </w:tc>
        <w:tc>
          <w:tcPr>
            <w:tcW w:w="2663" w:type="pct"/>
          </w:tcPr>
          <w:p w:rsidR="00CF7065" w:rsidRPr="0092170B" w:rsidRDefault="00CF7065" w:rsidP="004E12E0">
            <w:pPr>
              <w:pStyle w:val="a5"/>
              <w:ind w:left="34" w:firstLine="0"/>
              <w:rPr>
                <w:lang w:val="ru-RU"/>
              </w:rPr>
            </w:pPr>
            <w:r w:rsidRPr="0092170B">
              <w:rPr>
                <w:lang w:val="ru-RU"/>
              </w:rPr>
              <w:t xml:space="preserve">Ввод текста. </w:t>
            </w:r>
          </w:p>
          <w:p w:rsidR="00CF7065" w:rsidRPr="0092170B" w:rsidRDefault="00CF7065" w:rsidP="004E12E0">
            <w:pPr>
              <w:pStyle w:val="a5"/>
              <w:ind w:left="34" w:firstLine="0"/>
              <w:rPr>
                <w:lang w:val="ru-RU"/>
              </w:rPr>
            </w:pPr>
            <w:r>
              <w:rPr>
                <w:lang w:val="ru-RU"/>
              </w:rPr>
              <w:t>Пр. р.</w:t>
            </w:r>
            <w:r w:rsidRPr="0092170B">
              <w:rPr>
                <w:lang w:val="ru-RU"/>
              </w:rPr>
              <w:t xml:space="preserve"> №5 «Вводим текст»</w:t>
            </w:r>
          </w:p>
        </w:tc>
        <w:tc>
          <w:tcPr>
            <w:tcW w:w="463" w:type="pct"/>
          </w:tcPr>
          <w:p w:rsidR="00CF7065" w:rsidRPr="0092170B" w:rsidRDefault="00CF7065" w:rsidP="004E12E0">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E12E0">
            <w:pPr>
              <w:pStyle w:val="a5"/>
              <w:spacing w:after="100" w:afterAutospacing="1"/>
              <w:ind w:firstLine="0"/>
              <w:rPr>
                <w:lang w:val="ru-RU"/>
              </w:rPr>
            </w:pPr>
            <w:r w:rsidRPr="0092170B">
              <w:rPr>
                <w:lang w:val="ru-RU"/>
              </w:rPr>
              <w:t>§8</w:t>
            </w:r>
          </w:p>
        </w:tc>
        <w:tc>
          <w:tcPr>
            <w:tcW w:w="508" w:type="pct"/>
            <w:vAlign w:val="center"/>
          </w:tcPr>
          <w:p w:rsidR="00CF7065" w:rsidRPr="00A5442C" w:rsidRDefault="00CF7065" w:rsidP="004E12E0">
            <w:pPr>
              <w:rPr>
                <w:sz w:val="16"/>
                <w:szCs w:val="20"/>
              </w:rPr>
            </w:pPr>
            <w:r>
              <w:rPr>
                <w:sz w:val="16"/>
                <w:szCs w:val="20"/>
              </w:rPr>
              <w:t>4</w:t>
            </w:r>
            <w:r w:rsidRPr="00A5442C">
              <w:rPr>
                <w:sz w:val="16"/>
                <w:szCs w:val="20"/>
              </w:rPr>
              <w:t xml:space="preserve"> неделя </w:t>
            </w:r>
            <w:r>
              <w:rPr>
                <w:sz w:val="16"/>
                <w:szCs w:val="20"/>
              </w:rPr>
              <w:t>ноя</w:t>
            </w:r>
            <w:r w:rsidRPr="00A5442C">
              <w:rPr>
                <w:sz w:val="16"/>
                <w:szCs w:val="20"/>
              </w:rPr>
              <w:t>бря</w:t>
            </w:r>
          </w:p>
        </w:tc>
        <w:tc>
          <w:tcPr>
            <w:tcW w:w="508" w:type="pct"/>
          </w:tcPr>
          <w:p w:rsidR="00CF7065" w:rsidRDefault="00CF7065" w:rsidP="004E12E0">
            <w:pPr>
              <w:rPr>
                <w:sz w:val="16"/>
                <w:szCs w:val="20"/>
              </w:rPr>
            </w:pPr>
          </w:p>
        </w:tc>
      </w:tr>
      <w:tr w:rsidR="00CF7065" w:rsidRPr="00A3769E" w:rsidTr="00CF7065">
        <w:trPr>
          <w:cantSplit/>
        </w:trPr>
        <w:tc>
          <w:tcPr>
            <w:tcW w:w="286" w:type="pct"/>
          </w:tcPr>
          <w:p w:rsidR="00CF7065" w:rsidRPr="0092170B" w:rsidRDefault="00CF7065" w:rsidP="004E12E0">
            <w:pPr>
              <w:pStyle w:val="a5"/>
              <w:spacing w:after="100" w:afterAutospacing="1"/>
              <w:ind w:firstLine="0"/>
              <w:jc w:val="center"/>
              <w:rPr>
                <w:lang w:val="ru-RU"/>
              </w:rPr>
            </w:pPr>
            <w:r>
              <w:rPr>
                <w:lang w:val="ru-RU"/>
              </w:rPr>
              <w:t>12</w:t>
            </w:r>
            <w:r w:rsidRPr="0092170B">
              <w:rPr>
                <w:lang w:val="ru-RU"/>
              </w:rPr>
              <w:t>.</w:t>
            </w:r>
          </w:p>
        </w:tc>
        <w:tc>
          <w:tcPr>
            <w:tcW w:w="2663" w:type="pct"/>
          </w:tcPr>
          <w:p w:rsidR="00CF7065" w:rsidRPr="0092170B" w:rsidRDefault="00CF7065" w:rsidP="004E12E0">
            <w:pPr>
              <w:pStyle w:val="a5"/>
              <w:ind w:left="34" w:firstLine="0"/>
              <w:rPr>
                <w:lang w:val="ru-RU"/>
              </w:rPr>
            </w:pPr>
            <w:r w:rsidRPr="0092170B">
              <w:rPr>
                <w:lang w:val="ru-RU"/>
              </w:rPr>
              <w:t xml:space="preserve">Редактирование текста. </w:t>
            </w:r>
          </w:p>
          <w:p w:rsidR="00CF7065" w:rsidRPr="0092170B" w:rsidRDefault="00CF7065" w:rsidP="004E12E0">
            <w:pPr>
              <w:pStyle w:val="a5"/>
              <w:ind w:left="34" w:firstLine="0"/>
              <w:rPr>
                <w:lang w:val="ru-RU"/>
              </w:rPr>
            </w:pPr>
            <w:r>
              <w:rPr>
                <w:lang w:val="ru-RU"/>
              </w:rPr>
              <w:t>Пр. р.</w:t>
            </w:r>
            <w:r w:rsidRPr="0092170B">
              <w:rPr>
                <w:lang w:val="ru-RU"/>
              </w:rPr>
              <w:t xml:space="preserve"> №6 «Редактируем текст»</w:t>
            </w:r>
          </w:p>
        </w:tc>
        <w:tc>
          <w:tcPr>
            <w:tcW w:w="463" w:type="pct"/>
          </w:tcPr>
          <w:p w:rsidR="00CF7065" w:rsidRPr="0092170B" w:rsidRDefault="00CF7065" w:rsidP="004E12E0">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E12E0">
            <w:pPr>
              <w:pStyle w:val="a5"/>
              <w:spacing w:after="100" w:afterAutospacing="1"/>
              <w:ind w:firstLine="0"/>
              <w:rPr>
                <w:lang w:val="ru-RU"/>
              </w:rPr>
            </w:pPr>
            <w:r w:rsidRPr="0092170B">
              <w:rPr>
                <w:lang w:val="ru-RU"/>
              </w:rPr>
              <w:t>§8</w:t>
            </w:r>
          </w:p>
        </w:tc>
        <w:tc>
          <w:tcPr>
            <w:tcW w:w="508" w:type="pct"/>
            <w:vAlign w:val="center"/>
          </w:tcPr>
          <w:p w:rsidR="00CF7065" w:rsidRPr="00A5442C" w:rsidRDefault="00CF7065" w:rsidP="004E12E0">
            <w:pPr>
              <w:rPr>
                <w:sz w:val="16"/>
                <w:szCs w:val="20"/>
              </w:rPr>
            </w:pPr>
            <w:r>
              <w:rPr>
                <w:sz w:val="16"/>
                <w:szCs w:val="20"/>
              </w:rPr>
              <w:t>1</w:t>
            </w:r>
            <w:r w:rsidRPr="00A5442C">
              <w:rPr>
                <w:sz w:val="16"/>
                <w:szCs w:val="20"/>
              </w:rPr>
              <w:t xml:space="preserve"> неделя декабря</w:t>
            </w:r>
          </w:p>
        </w:tc>
        <w:tc>
          <w:tcPr>
            <w:tcW w:w="508" w:type="pct"/>
          </w:tcPr>
          <w:p w:rsidR="00CF7065" w:rsidRDefault="00CF7065" w:rsidP="004E12E0">
            <w:pPr>
              <w:rPr>
                <w:sz w:val="16"/>
                <w:szCs w:val="20"/>
              </w:rPr>
            </w:pPr>
          </w:p>
        </w:tc>
      </w:tr>
      <w:tr w:rsidR="00CF7065" w:rsidRPr="00A3769E" w:rsidTr="00CF7065">
        <w:trPr>
          <w:cantSplit/>
        </w:trPr>
        <w:tc>
          <w:tcPr>
            <w:tcW w:w="286" w:type="pct"/>
          </w:tcPr>
          <w:p w:rsidR="00CF7065" w:rsidRPr="0092170B" w:rsidRDefault="00CF7065" w:rsidP="004E12E0">
            <w:pPr>
              <w:pStyle w:val="a5"/>
              <w:spacing w:after="100" w:afterAutospacing="1"/>
              <w:ind w:firstLine="0"/>
              <w:jc w:val="center"/>
              <w:rPr>
                <w:lang w:val="ru-RU"/>
              </w:rPr>
            </w:pPr>
            <w:r>
              <w:rPr>
                <w:lang w:val="ru-RU"/>
              </w:rPr>
              <w:t>13</w:t>
            </w:r>
            <w:r w:rsidRPr="0092170B">
              <w:rPr>
                <w:lang w:val="ru-RU"/>
              </w:rPr>
              <w:t>.</w:t>
            </w:r>
          </w:p>
        </w:tc>
        <w:tc>
          <w:tcPr>
            <w:tcW w:w="2663" w:type="pct"/>
          </w:tcPr>
          <w:p w:rsidR="00CF7065" w:rsidRPr="0092170B" w:rsidRDefault="00CF7065" w:rsidP="004E12E0">
            <w:pPr>
              <w:pStyle w:val="a5"/>
              <w:ind w:left="34" w:firstLine="0"/>
              <w:rPr>
                <w:lang w:val="ru-RU"/>
              </w:rPr>
            </w:pPr>
            <w:r w:rsidRPr="0092170B">
              <w:rPr>
                <w:lang w:val="ru-RU"/>
              </w:rPr>
              <w:t>Текстовый фрагмент и операции с ним.</w:t>
            </w:r>
          </w:p>
          <w:p w:rsidR="00CF7065" w:rsidRPr="0092170B" w:rsidRDefault="00CF7065" w:rsidP="004E12E0">
            <w:pPr>
              <w:pStyle w:val="a5"/>
              <w:ind w:left="34" w:firstLine="0"/>
              <w:rPr>
                <w:lang w:val="ru-RU"/>
              </w:rPr>
            </w:pPr>
            <w:r>
              <w:rPr>
                <w:lang w:val="ru-RU"/>
              </w:rPr>
              <w:t>Пр. р.</w:t>
            </w:r>
            <w:r w:rsidRPr="0092170B">
              <w:rPr>
                <w:lang w:val="ru-RU"/>
              </w:rPr>
              <w:t xml:space="preserve"> №7 «Работаем с фрагментами текста»</w:t>
            </w:r>
          </w:p>
        </w:tc>
        <w:tc>
          <w:tcPr>
            <w:tcW w:w="463" w:type="pct"/>
          </w:tcPr>
          <w:p w:rsidR="00CF7065" w:rsidRPr="0092170B" w:rsidRDefault="00CF7065" w:rsidP="004E12E0">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E12E0">
            <w:pPr>
              <w:pStyle w:val="a5"/>
              <w:spacing w:after="100" w:afterAutospacing="1"/>
              <w:ind w:firstLine="0"/>
              <w:rPr>
                <w:lang w:val="ru-RU"/>
              </w:rPr>
            </w:pPr>
            <w:r w:rsidRPr="0092170B">
              <w:rPr>
                <w:lang w:val="ru-RU"/>
              </w:rPr>
              <w:t xml:space="preserve">§8 </w:t>
            </w:r>
          </w:p>
        </w:tc>
        <w:tc>
          <w:tcPr>
            <w:tcW w:w="508" w:type="pct"/>
            <w:vAlign w:val="center"/>
          </w:tcPr>
          <w:p w:rsidR="00CF7065" w:rsidRPr="00A5442C" w:rsidRDefault="00CF7065" w:rsidP="004E12E0">
            <w:pPr>
              <w:rPr>
                <w:sz w:val="16"/>
                <w:szCs w:val="20"/>
              </w:rPr>
            </w:pPr>
            <w:r>
              <w:rPr>
                <w:sz w:val="16"/>
                <w:szCs w:val="20"/>
              </w:rPr>
              <w:t>2</w:t>
            </w:r>
            <w:r w:rsidRPr="00A5442C">
              <w:rPr>
                <w:sz w:val="16"/>
                <w:szCs w:val="20"/>
              </w:rPr>
              <w:t xml:space="preserve"> неделя декабря</w:t>
            </w:r>
          </w:p>
        </w:tc>
        <w:tc>
          <w:tcPr>
            <w:tcW w:w="508" w:type="pct"/>
          </w:tcPr>
          <w:p w:rsidR="00CF7065" w:rsidRDefault="00CF7065" w:rsidP="004E12E0">
            <w:pPr>
              <w:rPr>
                <w:sz w:val="16"/>
                <w:szCs w:val="20"/>
              </w:rPr>
            </w:pPr>
          </w:p>
        </w:tc>
      </w:tr>
      <w:tr w:rsidR="00CF7065" w:rsidRPr="00A3769E" w:rsidTr="00CF7065">
        <w:trPr>
          <w:cantSplit/>
        </w:trPr>
        <w:tc>
          <w:tcPr>
            <w:tcW w:w="286" w:type="pct"/>
          </w:tcPr>
          <w:p w:rsidR="00CF7065" w:rsidRPr="0092170B" w:rsidRDefault="00CF7065" w:rsidP="004E12E0">
            <w:pPr>
              <w:pStyle w:val="a5"/>
              <w:spacing w:after="100" w:afterAutospacing="1"/>
              <w:ind w:firstLine="0"/>
              <w:jc w:val="center"/>
              <w:rPr>
                <w:lang w:val="ru-RU"/>
              </w:rPr>
            </w:pPr>
            <w:r>
              <w:rPr>
                <w:lang w:val="ru-RU"/>
              </w:rPr>
              <w:t>14</w:t>
            </w:r>
            <w:r w:rsidRPr="0092170B">
              <w:rPr>
                <w:lang w:val="ru-RU"/>
              </w:rPr>
              <w:t>.</w:t>
            </w:r>
          </w:p>
        </w:tc>
        <w:tc>
          <w:tcPr>
            <w:tcW w:w="2663" w:type="pct"/>
          </w:tcPr>
          <w:p w:rsidR="00CF7065" w:rsidRPr="0092170B" w:rsidRDefault="00CF7065" w:rsidP="004E12E0">
            <w:pPr>
              <w:pStyle w:val="a5"/>
              <w:ind w:left="34" w:firstLine="0"/>
              <w:rPr>
                <w:lang w:val="ru-RU"/>
              </w:rPr>
            </w:pPr>
            <w:r w:rsidRPr="0092170B">
              <w:rPr>
                <w:lang w:val="ru-RU"/>
              </w:rPr>
              <w:t xml:space="preserve">Форматирование текста. </w:t>
            </w:r>
          </w:p>
          <w:p w:rsidR="00CF7065" w:rsidRPr="0092170B" w:rsidRDefault="00CF7065" w:rsidP="004E12E0">
            <w:pPr>
              <w:pStyle w:val="a5"/>
              <w:ind w:left="34" w:firstLine="0"/>
              <w:rPr>
                <w:lang w:val="ru-RU"/>
              </w:rPr>
            </w:pPr>
            <w:r>
              <w:rPr>
                <w:lang w:val="ru-RU"/>
              </w:rPr>
              <w:t>Пр. р.</w:t>
            </w:r>
            <w:r w:rsidRPr="0092170B">
              <w:rPr>
                <w:lang w:val="ru-RU"/>
              </w:rPr>
              <w:t xml:space="preserve"> №8 «Форматируем текст»</w:t>
            </w:r>
          </w:p>
        </w:tc>
        <w:tc>
          <w:tcPr>
            <w:tcW w:w="463" w:type="pct"/>
          </w:tcPr>
          <w:p w:rsidR="00CF7065" w:rsidRPr="0092170B" w:rsidRDefault="00CF7065" w:rsidP="004E12E0">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E12E0">
            <w:pPr>
              <w:pStyle w:val="a5"/>
              <w:spacing w:after="100" w:afterAutospacing="1"/>
              <w:ind w:firstLine="0"/>
              <w:rPr>
                <w:lang w:val="ru-RU"/>
              </w:rPr>
            </w:pPr>
            <w:r w:rsidRPr="0092170B">
              <w:rPr>
                <w:lang w:val="ru-RU"/>
              </w:rPr>
              <w:t xml:space="preserve">§8 </w:t>
            </w:r>
          </w:p>
        </w:tc>
        <w:tc>
          <w:tcPr>
            <w:tcW w:w="508" w:type="pct"/>
            <w:vAlign w:val="center"/>
          </w:tcPr>
          <w:p w:rsidR="00CF7065" w:rsidRPr="00A5442C" w:rsidRDefault="00CF7065" w:rsidP="004E12E0">
            <w:pPr>
              <w:rPr>
                <w:sz w:val="16"/>
                <w:szCs w:val="20"/>
              </w:rPr>
            </w:pPr>
            <w:r>
              <w:rPr>
                <w:sz w:val="16"/>
                <w:szCs w:val="20"/>
              </w:rPr>
              <w:t>3</w:t>
            </w:r>
            <w:r w:rsidRPr="00A5442C">
              <w:rPr>
                <w:sz w:val="16"/>
                <w:szCs w:val="20"/>
              </w:rPr>
              <w:t xml:space="preserve"> неделя декабря.</w:t>
            </w:r>
          </w:p>
        </w:tc>
        <w:tc>
          <w:tcPr>
            <w:tcW w:w="508" w:type="pct"/>
          </w:tcPr>
          <w:p w:rsidR="00CF7065" w:rsidRDefault="00CF7065" w:rsidP="004E12E0">
            <w:pPr>
              <w:rPr>
                <w:sz w:val="16"/>
                <w:szCs w:val="20"/>
              </w:rPr>
            </w:pPr>
          </w:p>
        </w:tc>
      </w:tr>
      <w:tr w:rsidR="00CF7065" w:rsidRPr="00A3769E" w:rsidTr="00CF7065">
        <w:trPr>
          <w:cantSplit/>
        </w:trPr>
        <w:tc>
          <w:tcPr>
            <w:tcW w:w="286" w:type="pct"/>
          </w:tcPr>
          <w:p w:rsidR="00CF7065" w:rsidRPr="0092170B" w:rsidRDefault="00CF7065" w:rsidP="004F1FA2">
            <w:pPr>
              <w:pStyle w:val="a5"/>
              <w:spacing w:after="100" w:afterAutospacing="1"/>
              <w:ind w:firstLine="0"/>
              <w:jc w:val="center"/>
              <w:rPr>
                <w:lang w:val="ru-RU"/>
              </w:rPr>
            </w:pPr>
            <w:r>
              <w:rPr>
                <w:lang w:val="ru-RU"/>
              </w:rPr>
              <w:t>15</w:t>
            </w:r>
            <w:r w:rsidRPr="0092170B">
              <w:rPr>
                <w:lang w:val="ru-RU"/>
              </w:rPr>
              <w:t>.</w:t>
            </w:r>
          </w:p>
        </w:tc>
        <w:tc>
          <w:tcPr>
            <w:tcW w:w="2663" w:type="pct"/>
          </w:tcPr>
          <w:p w:rsidR="00CF7065" w:rsidRPr="0092170B" w:rsidRDefault="00CF7065" w:rsidP="004F1FA2">
            <w:pPr>
              <w:pStyle w:val="a5"/>
              <w:ind w:left="34" w:firstLine="0"/>
              <w:rPr>
                <w:lang w:val="ru-RU"/>
              </w:rPr>
            </w:pPr>
            <w:r w:rsidRPr="0092170B">
              <w:rPr>
                <w:lang w:val="ru-RU"/>
              </w:rPr>
              <w:t xml:space="preserve">Представление информации в форме таблиц. </w:t>
            </w:r>
          </w:p>
          <w:p w:rsidR="00CF7065" w:rsidRPr="0092170B" w:rsidRDefault="00CF7065" w:rsidP="004F1FA2">
            <w:pPr>
              <w:pStyle w:val="a5"/>
              <w:ind w:left="34" w:firstLine="0"/>
              <w:rPr>
                <w:lang w:val="ru-RU"/>
              </w:rPr>
            </w:pPr>
            <w:r>
              <w:rPr>
                <w:lang w:val="ru-RU"/>
              </w:rPr>
              <w:t>Пр. р.</w:t>
            </w:r>
            <w:r w:rsidRPr="0092170B">
              <w:rPr>
                <w:lang w:val="ru-RU"/>
              </w:rPr>
              <w:t xml:space="preserve"> №9 «Создаём простые таблицы» (задания 1 и 2)</w:t>
            </w:r>
          </w:p>
        </w:tc>
        <w:tc>
          <w:tcPr>
            <w:tcW w:w="463" w:type="pct"/>
          </w:tcPr>
          <w:p w:rsidR="00CF7065" w:rsidRPr="0092170B" w:rsidRDefault="00CF7065" w:rsidP="004F1FA2">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F1FA2">
            <w:pPr>
              <w:pStyle w:val="a5"/>
              <w:spacing w:after="100" w:afterAutospacing="1"/>
              <w:ind w:firstLine="0"/>
              <w:rPr>
                <w:lang w:val="ru-RU"/>
              </w:rPr>
            </w:pPr>
            <w:r w:rsidRPr="0092170B">
              <w:rPr>
                <w:lang w:val="ru-RU"/>
              </w:rPr>
              <w:t xml:space="preserve">§9 </w:t>
            </w:r>
          </w:p>
        </w:tc>
        <w:tc>
          <w:tcPr>
            <w:tcW w:w="508" w:type="pct"/>
            <w:vAlign w:val="center"/>
          </w:tcPr>
          <w:p w:rsidR="00CF7065" w:rsidRPr="00A5442C" w:rsidRDefault="00CF7065" w:rsidP="004F1FA2">
            <w:pPr>
              <w:rPr>
                <w:sz w:val="16"/>
                <w:szCs w:val="20"/>
              </w:rPr>
            </w:pPr>
            <w:r>
              <w:rPr>
                <w:sz w:val="16"/>
                <w:szCs w:val="20"/>
              </w:rPr>
              <w:t>4</w:t>
            </w:r>
            <w:r w:rsidRPr="00A5442C">
              <w:rPr>
                <w:sz w:val="16"/>
                <w:szCs w:val="20"/>
              </w:rPr>
              <w:t xml:space="preserve"> неделя </w:t>
            </w:r>
            <w:r>
              <w:rPr>
                <w:sz w:val="16"/>
                <w:szCs w:val="20"/>
              </w:rPr>
              <w:t>декаб</w:t>
            </w:r>
            <w:r w:rsidRPr="00A5442C">
              <w:rPr>
                <w:sz w:val="16"/>
                <w:szCs w:val="20"/>
              </w:rPr>
              <w:t>ря.</w:t>
            </w:r>
          </w:p>
        </w:tc>
        <w:tc>
          <w:tcPr>
            <w:tcW w:w="508" w:type="pct"/>
          </w:tcPr>
          <w:p w:rsidR="00CF7065" w:rsidRDefault="00CF7065" w:rsidP="004F1FA2">
            <w:pPr>
              <w:rPr>
                <w:sz w:val="16"/>
                <w:szCs w:val="20"/>
              </w:rPr>
            </w:pPr>
          </w:p>
        </w:tc>
      </w:tr>
      <w:tr w:rsidR="00CF7065" w:rsidRPr="00A3769E" w:rsidTr="00CF7065">
        <w:trPr>
          <w:cantSplit/>
        </w:trPr>
        <w:tc>
          <w:tcPr>
            <w:tcW w:w="286" w:type="pct"/>
          </w:tcPr>
          <w:p w:rsidR="00CF7065" w:rsidRPr="0092170B" w:rsidRDefault="00CF7065" w:rsidP="004F1FA2">
            <w:pPr>
              <w:pStyle w:val="a5"/>
              <w:spacing w:after="100" w:afterAutospacing="1"/>
              <w:ind w:firstLine="0"/>
              <w:jc w:val="center"/>
              <w:rPr>
                <w:lang w:val="ru-RU"/>
              </w:rPr>
            </w:pPr>
            <w:r>
              <w:rPr>
                <w:lang w:val="ru-RU"/>
              </w:rPr>
              <w:t>16</w:t>
            </w:r>
            <w:r w:rsidRPr="0092170B">
              <w:rPr>
                <w:lang w:val="ru-RU"/>
              </w:rPr>
              <w:t>.</w:t>
            </w:r>
          </w:p>
        </w:tc>
        <w:tc>
          <w:tcPr>
            <w:tcW w:w="2663" w:type="pct"/>
          </w:tcPr>
          <w:p w:rsidR="00CF7065" w:rsidRPr="0092170B" w:rsidRDefault="00CF7065" w:rsidP="004F1FA2">
            <w:pPr>
              <w:pStyle w:val="a5"/>
              <w:ind w:left="34" w:firstLine="0"/>
              <w:rPr>
                <w:lang w:val="ru-RU"/>
              </w:rPr>
            </w:pPr>
            <w:r w:rsidRPr="0092170B">
              <w:rPr>
                <w:lang w:val="ru-RU"/>
              </w:rPr>
              <w:t>Табличное решение логических задач.</w:t>
            </w:r>
          </w:p>
          <w:p w:rsidR="00CF7065" w:rsidRPr="0092170B" w:rsidRDefault="00CF7065" w:rsidP="004F1FA2">
            <w:pPr>
              <w:pStyle w:val="a5"/>
              <w:ind w:left="34" w:firstLine="0"/>
              <w:rPr>
                <w:lang w:val="ru-RU"/>
              </w:rPr>
            </w:pPr>
            <w:r>
              <w:rPr>
                <w:lang w:val="ru-RU"/>
              </w:rPr>
              <w:t>Пр. р.</w:t>
            </w:r>
            <w:r w:rsidRPr="0092170B">
              <w:rPr>
                <w:lang w:val="ru-RU"/>
              </w:rPr>
              <w:t xml:space="preserve"> №9 «Создаём простые таблицы» (задания 3 и 4)</w:t>
            </w:r>
          </w:p>
        </w:tc>
        <w:tc>
          <w:tcPr>
            <w:tcW w:w="463" w:type="pct"/>
          </w:tcPr>
          <w:p w:rsidR="00CF7065" w:rsidRPr="0092170B" w:rsidRDefault="00CF7065" w:rsidP="004F1FA2">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F1FA2">
            <w:pPr>
              <w:pStyle w:val="a5"/>
              <w:spacing w:after="100" w:afterAutospacing="1"/>
              <w:ind w:firstLine="0"/>
              <w:rPr>
                <w:lang w:val="ru-RU"/>
              </w:rPr>
            </w:pPr>
            <w:r w:rsidRPr="0092170B">
              <w:rPr>
                <w:lang w:val="ru-RU"/>
              </w:rPr>
              <w:t xml:space="preserve">§9 </w:t>
            </w:r>
          </w:p>
        </w:tc>
        <w:tc>
          <w:tcPr>
            <w:tcW w:w="508" w:type="pct"/>
            <w:vAlign w:val="center"/>
          </w:tcPr>
          <w:p w:rsidR="00CF7065" w:rsidRPr="00A5442C" w:rsidRDefault="00CF7065" w:rsidP="004F1FA2">
            <w:pPr>
              <w:rPr>
                <w:sz w:val="16"/>
                <w:szCs w:val="20"/>
              </w:rPr>
            </w:pPr>
            <w:r>
              <w:rPr>
                <w:sz w:val="16"/>
                <w:szCs w:val="20"/>
              </w:rPr>
              <w:t>2</w:t>
            </w:r>
            <w:r w:rsidRPr="00A5442C">
              <w:rPr>
                <w:sz w:val="16"/>
                <w:szCs w:val="20"/>
              </w:rPr>
              <w:t xml:space="preserve"> неделя января.</w:t>
            </w:r>
          </w:p>
        </w:tc>
        <w:tc>
          <w:tcPr>
            <w:tcW w:w="508" w:type="pct"/>
          </w:tcPr>
          <w:p w:rsidR="00CF7065" w:rsidRDefault="00CF7065" w:rsidP="004F1FA2">
            <w:pPr>
              <w:rPr>
                <w:sz w:val="16"/>
                <w:szCs w:val="20"/>
              </w:rPr>
            </w:pPr>
          </w:p>
        </w:tc>
      </w:tr>
      <w:tr w:rsidR="00CF7065" w:rsidRPr="00A3769E" w:rsidTr="00CF7065">
        <w:trPr>
          <w:cantSplit/>
        </w:trPr>
        <w:tc>
          <w:tcPr>
            <w:tcW w:w="286" w:type="pct"/>
          </w:tcPr>
          <w:p w:rsidR="00CF7065" w:rsidRPr="0092170B" w:rsidRDefault="00CF7065" w:rsidP="004F1FA2">
            <w:pPr>
              <w:pStyle w:val="a5"/>
              <w:spacing w:after="100" w:afterAutospacing="1"/>
              <w:ind w:firstLine="0"/>
              <w:jc w:val="center"/>
              <w:rPr>
                <w:lang w:val="ru-RU"/>
              </w:rPr>
            </w:pPr>
            <w:r>
              <w:rPr>
                <w:lang w:val="ru-RU"/>
              </w:rPr>
              <w:t>17</w:t>
            </w:r>
            <w:r w:rsidRPr="0092170B">
              <w:rPr>
                <w:lang w:val="ru-RU"/>
              </w:rPr>
              <w:t>.</w:t>
            </w:r>
          </w:p>
        </w:tc>
        <w:tc>
          <w:tcPr>
            <w:tcW w:w="2663" w:type="pct"/>
          </w:tcPr>
          <w:p w:rsidR="00CF7065" w:rsidRPr="0092170B" w:rsidRDefault="00CF7065" w:rsidP="004F1FA2">
            <w:pPr>
              <w:pStyle w:val="a5"/>
              <w:ind w:left="34" w:firstLine="0"/>
              <w:rPr>
                <w:lang w:val="ru-RU"/>
              </w:rPr>
            </w:pPr>
            <w:r w:rsidRPr="0092170B">
              <w:rPr>
                <w:lang w:val="ru-RU"/>
              </w:rPr>
              <w:t>Наглядные формы представления информации</w:t>
            </w:r>
          </w:p>
        </w:tc>
        <w:tc>
          <w:tcPr>
            <w:tcW w:w="463" w:type="pct"/>
          </w:tcPr>
          <w:p w:rsidR="00CF7065" w:rsidRPr="0092170B" w:rsidRDefault="00CF7065" w:rsidP="004F1FA2">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F1FA2">
            <w:pPr>
              <w:pStyle w:val="a5"/>
              <w:spacing w:after="100" w:afterAutospacing="1"/>
              <w:ind w:firstLine="0"/>
              <w:rPr>
                <w:lang w:val="ru-RU"/>
              </w:rPr>
            </w:pPr>
            <w:r w:rsidRPr="0092170B">
              <w:rPr>
                <w:lang w:val="ru-RU"/>
              </w:rPr>
              <w:t xml:space="preserve">§10 </w:t>
            </w:r>
          </w:p>
        </w:tc>
        <w:tc>
          <w:tcPr>
            <w:tcW w:w="508" w:type="pct"/>
            <w:vAlign w:val="center"/>
          </w:tcPr>
          <w:p w:rsidR="00CF7065" w:rsidRPr="00A5442C" w:rsidRDefault="00CF7065" w:rsidP="004F1FA2">
            <w:pPr>
              <w:rPr>
                <w:sz w:val="16"/>
                <w:szCs w:val="20"/>
              </w:rPr>
            </w:pPr>
            <w:r>
              <w:rPr>
                <w:sz w:val="16"/>
                <w:szCs w:val="20"/>
              </w:rPr>
              <w:t>3</w:t>
            </w:r>
            <w:r w:rsidRPr="00A5442C">
              <w:rPr>
                <w:sz w:val="16"/>
                <w:szCs w:val="20"/>
              </w:rPr>
              <w:t xml:space="preserve"> неделя января</w:t>
            </w:r>
          </w:p>
        </w:tc>
        <w:tc>
          <w:tcPr>
            <w:tcW w:w="508" w:type="pct"/>
          </w:tcPr>
          <w:p w:rsidR="00CF7065" w:rsidRDefault="00CF7065" w:rsidP="004F1FA2">
            <w:pPr>
              <w:rPr>
                <w:sz w:val="16"/>
                <w:szCs w:val="20"/>
              </w:rPr>
            </w:pPr>
          </w:p>
        </w:tc>
      </w:tr>
      <w:tr w:rsidR="00CF7065" w:rsidRPr="00A3769E" w:rsidTr="00CF7065">
        <w:trPr>
          <w:cantSplit/>
        </w:trPr>
        <w:tc>
          <w:tcPr>
            <w:tcW w:w="286" w:type="pct"/>
          </w:tcPr>
          <w:p w:rsidR="00CF7065" w:rsidRPr="0092170B" w:rsidRDefault="00CF7065" w:rsidP="004F1FA2">
            <w:pPr>
              <w:pStyle w:val="a5"/>
              <w:spacing w:after="100" w:afterAutospacing="1"/>
              <w:ind w:firstLine="0"/>
              <w:jc w:val="center"/>
              <w:rPr>
                <w:lang w:val="ru-RU"/>
              </w:rPr>
            </w:pPr>
            <w:r>
              <w:rPr>
                <w:lang w:val="ru-RU"/>
              </w:rPr>
              <w:t>18</w:t>
            </w:r>
            <w:r w:rsidRPr="0092170B">
              <w:rPr>
                <w:lang w:val="ru-RU"/>
              </w:rPr>
              <w:t>.</w:t>
            </w:r>
          </w:p>
        </w:tc>
        <w:tc>
          <w:tcPr>
            <w:tcW w:w="2663" w:type="pct"/>
          </w:tcPr>
          <w:p w:rsidR="00CF7065" w:rsidRPr="0092170B" w:rsidRDefault="00CF7065" w:rsidP="004F1FA2">
            <w:pPr>
              <w:pStyle w:val="a5"/>
              <w:ind w:left="34" w:firstLine="0"/>
              <w:rPr>
                <w:lang w:val="ru-RU"/>
              </w:rPr>
            </w:pPr>
            <w:r w:rsidRPr="0092170B">
              <w:rPr>
                <w:lang w:val="ru-RU"/>
              </w:rPr>
              <w:t xml:space="preserve">Диаграммы. </w:t>
            </w:r>
          </w:p>
          <w:p w:rsidR="00CF7065" w:rsidRPr="0092170B" w:rsidRDefault="00CF7065" w:rsidP="004F1FA2">
            <w:pPr>
              <w:pStyle w:val="a5"/>
              <w:ind w:left="34" w:firstLine="0"/>
              <w:rPr>
                <w:lang w:val="ru-RU"/>
              </w:rPr>
            </w:pPr>
            <w:r>
              <w:rPr>
                <w:lang w:val="ru-RU"/>
              </w:rPr>
              <w:t>Пр. р.</w:t>
            </w:r>
            <w:r w:rsidRPr="0092170B">
              <w:rPr>
                <w:lang w:val="ru-RU"/>
              </w:rPr>
              <w:t xml:space="preserve"> №10 «Строим диаграммы»</w:t>
            </w:r>
          </w:p>
        </w:tc>
        <w:tc>
          <w:tcPr>
            <w:tcW w:w="463" w:type="pct"/>
          </w:tcPr>
          <w:p w:rsidR="00CF7065" w:rsidRPr="0092170B" w:rsidRDefault="00CF7065" w:rsidP="004F1FA2">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F1FA2">
            <w:pPr>
              <w:pStyle w:val="a5"/>
              <w:spacing w:after="100" w:afterAutospacing="1"/>
              <w:ind w:firstLine="0"/>
              <w:rPr>
                <w:lang w:val="ru-RU"/>
              </w:rPr>
            </w:pPr>
            <w:r w:rsidRPr="0092170B">
              <w:rPr>
                <w:lang w:val="ru-RU"/>
              </w:rPr>
              <w:t xml:space="preserve">§10 </w:t>
            </w:r>
          </w:p>
        </w:tc>
        <w:tc>
          <w:tcPr>
            <w:tcW w:w="508" w:type="pct"/>
            <w:vAlign w:val="center"/>
          </w:tcPr>
          <w:p w:rsidR="00CF7065" w:rsidRPr="00A5442C" w:rsidRDefault="00CF7065" w:rsidP="004F1FA2">
            <w:pPr>
              <w:rPr>
                <w:sz w:val="16"/>
                <w:szCs w:val="20"/>
              </w:rPr>
            </w:pPr>
            <w:r>
              <w:rPr>
                <w:sz w:val="16"/>
                <w:szCs w:val="20"/>
              </w:rPr>
              <w:t>4</w:t>
            </w:r>
            <w:r w:rsidRPr="00A5442C">
              <w:rPr>
                <w:sz w:val="16"/>
                <w:szCs w:val="20"/>
              </w:rPr>
              <w:t xml:space="preserve"> неделя </w:t>
            </w:r>
            <w:r>
              <w:rPr>
                <w:sz w:val="16"/>
                <w:szCs w:val="20"/>
              </w:rPr>
              <w:t>января</w:t>
            </w:r>
            <w:r w:rsidRPr="00A5442C">
              <w:rPr>
                <w:sz w:val="16"/>
                <w:szCs w:val="20"/>
              </w:rPr>
              <w:t>.</w:t>
            </w:r>
          </w:p>
        </w:tc>
        <w:tc>
          <w:tcPr>
            <w:tcW w:w="508" w:type="pct"/>
          </w:tcPr>
          <w:p w:rsidR="00CF7065" w:rsidRDefault="00CF7065" w:rsidP="004F1FA2">
            <w:pPr>
              <w:rPr>
                <w:sz w:val="16"/>
                <w:szCs w:val="20"/>
              </w:rPr>
            </w:pPr>
          </w:p>
        </w:tc>
      </w:tr>
      <w:tr w:rsidR="00CF7065" w:rsidRPr="00A3769E" w:rsidTr="00CF7065">
        <w:trPr>
          <w:cantSplit/>
        </w:trPr>
        <w:tc>
          <w:tcPr>
            <w:tcW w:w="286" w:type="pct"/>
          </w:tcPr>
          <w:p w:rsidR="00CF7065" w:rsidRPr="0092170B" w:rsidRDefault="00CF7065" w:rsidP="004F1FA2">
            <w:pPr>
              <w:pStyle w:val="a5"/>
              <w:spacing w:after="100" w:afterAutospacing="1"/>
              <w:ind w:firstLine="0"/>
              <w:jc w:val="center"/>
              <w:rPr>
                <w:lang w:val="ru-RU"/>
              </w:rPr>
            </w:pPr>
            <w:r>
              <w:rPr>
                <w:lang w:val="ru-RU"/>
              </w:rPr>
              <w:t>19</w:t>
            </w:r>
            <w:r w:rsidRPr="0092170B">
              <w:rPr>
                <w:lang w:val="ru-RU"/>
              </w:rPr>
              <w:t>.</w:t>
            </w:r>
          </w:p>
        </w:tc>
        <w:tc>
          <w:tcPr>
            <w:tcW w:w="2663" w:type="pct"/>
          </w:tcPr>
          <w:p w:rsidR="00CF7065" w:rsidRPr="0092170B" w:rsidRDefault="00CF7065" w:rsidP="004F1FA2">
            <w:pPr>
              <w:pStyle w:val="a5"/>
              <w:ind w:left="34" w:firstLine="0"/>
              <w:rPr>
                <w:lang w:val="ru-RU"/>
              </w:rPr>
            </w:pPr>
            <w:r w:rsidRPr="0092170B">
              <w:rPr>
                <w:lang w:val="ru-RU"/>
              </w:rPr>
              <w:t>Компьютерная графика. Графический редактор Paint.</w:t>
            </w:r>
          </w:p>
          <w:p w:rsidR="00CF7065" w:rsidRPr="0092170B" w:rsidRDefault="00CF7065" w:rsidP="004F1FA2">
            <w:pPr>
              <w:pStyle w:val="a5"/>
              <w:ind w:left="34" w:firstLine="0"/>
              <w:rPr>
                <w:lang w:val="ru-RU"/>
              </w:rPr>
            </w:pPr>
            <w:r>
              <w:rPr>
                <w:lang w:val="ru-RU"/>
              </w:rPr>
              <w:t>Пр. р.</w:t>
            </w:r>
            <w:r w:rsidRPr="0092170B">
              <w:rPr>
                <w:lang w:val="ru-RU"/>
              </w:rPr>
              <w:t xml:space="preserve"> №11 «Изучаем инструменты графического редактора»</w:t>
            </w:r>
          </w:p>
        </w:tc>
        <w:tc>
          <w:tcPr>
            <w:tcW w:w="463" w:type="pct"/>
          </w:tcPr>
          <w:p w:rsidR="00CF7065" w:rsidRPr="0092170B" w:rsidRDefault="00CF7065" w:rsidP="004F1FA2">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F1FA2">
            <w:pPr>
              <w:pStyle w:val="a5"/>
              <w:spacing w:after="100" w:afterAutospacing="1"/>
              <w:ind w:firstLine="0"/>
              <w:rPr>
                <w:lang w:val="ru-RU"/>
              </w:rPr>
            </w:pPr>
            <w:r w:rsidRPr="0092170B">
              <w:rPr>
                <w:lang w:val="ru-RU"/>
              </w:rPr>
              <w:t xml:space="preserve">§11 </w:t>
            </w:r>
          </w:p>
        </w:tc>
        <w:tc>
          <w:tcPr>
            <w:tcW w:w="508" w:type="pct"/>
            <w:vAlign w:val="center"/>
          </w:tcPr>
          <w:p w:rsidR="00CF7065" w:rsidRPr="00A5442C" w:rsidRDefault="00CF7065" w:rsidP="004F1FA2">
            <w:pPr>
              <w:rPr>
                <w:sz w:val="16"/>
              </w:rPr>
            </w:pPr>
            <w:r>
              <w:rPr>
                <w:sz w:val="16"/>
                <w:szCs w:val="20"/>
              </w:rPr>
              <w:t>1</w:t>
            </w:r>
            <w:r w:rsidRPr="00A5442C">
              <w:rPr>
                <w:sz w:val="16"/>
                <w:szCs w:val="20"/>
              </w:rPr>
              <w:t xml:space="preserve"> неделя февраля.</w:t>
            </w:r>
          </w:p>
        </w:tc>
        <w:tc>
          <w:tcPr>
            <w:tcW w:w="508" w:type="pct"/>
          </w:tcPr>
          <w:p w:rsidR="00CF7065" w:rsidRDefault="00CF7065" w:rsidP="004F1FA2">
            <w:pPr>
              <w:rPr>
                <w:sz w:val="16"/>
                <w:szCs w:val="20"/>
              </w:rPr>
            </w:pPr>
          </w:p>
        </w:tc>
      </w:tr>
      <w:tr w:rsidR="00CF7065" w:rsidRPr="00A3769E" w:rsidTr="00CF7065">
        <w:trPr>
          <w:cantSplit/>
        </w:trPr>
        <w:tc>
          <w:tcPr>
            <w:tcW w:w="286" w:type="pct"/>
          </w:tcPr>
          <w:p w:rsidR="00CF7065" w:rsidRPr="0092170B" w:rsidRDefault="00CF7065" w:rsidP="004F1FA2">
            <w:pPr>
              <w:pStyle w:val="a5"/>
              <w:spacing w:after="100" w:afterAutospacing="1"/>
              <w:ind w:firstLine="0"/>
              <w:jc w:val="center"/>
              <w:rPr>
                <w:lang w:val="ru-RU"/>
              </w:rPr>
            </w:pPr>
            <w:r>
              <w:rPr>
                <w:lang w:val="ru-RU"/>
              </w:rPr>
              <w:t>20</w:t>
            </w:r>
            <w:r w:rsidRPr="0092170B">
              <w:rPr>
                <w:lang w:val="ru-RU"/>
              </w:rPr>
              <w:t>.</w:t>
            </w:r>
          </w:p>
        </w:tc>
        <w:tc>
          <w:tcPr>
            <w:tcW w:w="2663" w:type="pct"/>
          </w:tcPr>
          <w:p w:rsidR="00CF7065" w:rsidRPr="0092170B" w:rsidRDefault="00CF7065" w:rsidP="004F1FA2">
            <w:pPr>
              <w:pStyle w:val="a5"/>
              <w:ind w:left="34" w:firstLine="0"/>
              <w:rPr>
                <w:lang w:val="ru-RU"/>
              </w:rPr>
            </w:pPr>
            <w:r w:rsidRPr="0092170B">
              <w:rPr>
                <w:lang w:val="ru-RU"/>
              </w:rPr>
              <w:t>Преобразование графических изображений.</w:t>
            </w:r>
          </w:p>
          <w:p w:rsidR="00CF7065" w:rsidRPr="0092170B" w:rsidRDefault="00CF7065" w:rsidP="004F1FA2">
            <w:pPr>
              <w:pStyle w:val="a5"/>
              <w:ind w:left="34" w:firstLine="0"/>
              <w:rPr>
                <w:lang w:val="ru-RU"/>
              </w:rPr>
            </w:pPr>
            <w:r>
              <w:rPr>
                <w:lang w:val="ru-RU"/>
              </w:rPr>
              <w:t>Пр. р.</w:t>
            </w:r>
            <w:r w:rsidRPr="0092170B">
              <w:rPr>
                <w:lang w:val="ru-RU"/>
              </w:rPr>
              <w:t xml:space="preserve"> №12 «Работаем с графическими фрагментами»</w:t>
            </w:r>
          </w:p>
        </w:tc>
        <w:tc>
          <w:tcPr>
            <w:tcW w:w="463" w:type="pct"/>
          </w:tcPr>
          <w:p w:rsidR="00CF7065" w:rsidRPr="0092170B" w:rsidRDefault="00CF7065" w:rsidP="004F1FA2">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F1FA2">
            <w:pPr>
              <w:pStyle w:val="a5"/>
              <w:spacing w:after="100" w:afterAutospacing="1"/>
              <w:ind w:firstLine="0"/>
              <w:rPr>
                <w:lang w:val="ru-RU"/>
              </w:rPr>
            </w:pPr>
            <w:r w:rsidRPr="0092170B">
              <w:rPr>
                <w:lang w:val="ru-RU"/>
              </w:rPr>
              <w:t xml:space="preserve">§11 </w:t>
            </w:r>
          </w:p>
        </w:tc>
        <w:tc>
          <w:tcPr>
            <w:tcW w:w="508" w:type="pct"/>
            <w:vAlign w:val="center"/>
          </w:tcPr>
          <w:p w:rsidR="00CF7065" w:rsidRPr="00A5442C" w:rsidRDefault="00CF7065" w:rsidP="004F1FA2">
            <w:pPr>
              <w:rPr>
                <w:sz w:val="16"/>
              </w:rPr>
            </w:pPr>
            <w:r>
              <w:rPr>
                <w:sz w:val="16"/>
                <w:szCs w:val="20"/>
              </w:rPr>
              <w:t>2</w:t>
            </w:r>
            <w:r w:rsidRPr="00A5442C">
              <w:rPr>
                <w:sz w:val="16"/>
                <w:szCs w:val="20"/>
              </w:rPr>
              <w:t xml:space="preserve"> неделя февраля.</w:t>
            </w:r>
          </w:p>
        </w:tc>
        <w:tc>
          <w:tcPr>
            <w:tcW w:w="508" w:type="pct"/>
          </w:tcPr>
          <w:p w:rsidR="00CF7065" w:rsidRDefault="00CF7065" w:rsidP="004F1FA2">
            <w:pPr>
              <w:rPr>
                <w:sz w:val="16"/>
                <w:szCs w:val="20"/>
              </w:rPr>
            </w:pPr>
          </w:p>
        </w:tc>
      </w:tr>
      <w:tr w:rsidR="00CF7065" w:rsidRPr="00A3769E" w:rsidTr="00CF7065">
        <w:trPr>
          <w:cantSplit/>
        </w:trPr>
        <w:tc>
          <w:tcPr>
            <w:tcW w:w="286" w:type="pct"/>
          </w:tcPr>
          <w:p w:rsidR="00CF7065" w:rsidRPr="0092170B" w:rsidRDefault="00CF7065" w:rsidP="004F1FA2">
            <w:pPr>
              <w:pStyle w:val="a5"/>
              <w:spacing w:after="100" w:afterAutospacing="1"/>
              <w:ind w:firstLine="0"/>
              <w:jc w:val="center"/>
              <w:rPr>
                <w:lang w:val="ru-RU"/>
              </w:rPr>
            </w:pPr>
            <w:r>
              <w:rPr>
                <w:lang w:val="ru-RU"/>
              </w:rPr>
              <w:lastRenderedPageBreak/>
              <w:t>21</w:t>
            </w:r>
            <w:r w:rsidRPr="0092170B">
              <w:rPr>
                <w:lang w:val="ru-RU"/>
              </w:rPr>
              <w:t>.</w:t>
            </w:r>
          </w:p>
        </w:tc>
        <w:tc>
          <w:tcPr>
            <w:tcW w:w="2663" w:type="pct"/>
          </w:tcPr>
          <w:p w:rsidR="00CF7065" w:rsidRPr="0092170B" w:rsidRDefault="00CF7065" w:rsidP="004F1FA2">
            <w:pPr>
              <w:pStyle w:val="a5"/>
              <w:ind w:left="34" w:firstLine="0"/>
              <w:rPr>
                <w:lang w:val="ru-RU"/>
              </w:rPr>
            </w:pPr>
            <w:r w:rsidRPr="0092170B">
              <w:rPr>
                <w:lang w:val="ru-RU"/>
              </w:rPr>
              <w:t>Создание графических изображений.</w:t>
            </w:r>
          </w:p>
          <w:p w:rsidR="00CF7065" w:rsidRPr="0092170B" w:rsidRDefault="00CF7065" w:rsidP="004F1FA2">
            <w:pPr>
              <w:pStyle w:val="a5"/>
              <w:ind w:left="34" w:firstLine="0"/>
              <w:rPr>
                <w:lang w:val="ru-RU"/>
              </w:rPr>
            </w:pPr>
            <w:r>
              <w:rPr>
                <w:lang w:val="ru-RU"/>
              </w:rPr>
              <w:t>Пр. р.</w:t>
            </w:r>
            <w:r w:rsidRPr="0092170B">
              <w:rPr>
                <w:lang w:val="ru-RU"/>
              </w:rPr>
              <w:t xml:space="preserve"> №13 «Планируем работу в графическом редакторе»</w:t>
            </w:r>
          </w:p>
        </w:tc>
        <w:tc>
          <w:tcPr>
            <w:tcW w:w="463" w:type="pct"/>
          </w:tcPr>
          <w:p w:rsidR="00CF7065" w:rsidRPr="0092170B" w:rsidRDefault="00CF7065" w:rsidP="004F1FA2">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F1FA2">
            <w:pPr>
              <w:pStyle w:val="a5"/>
              <w:spacing w:after="100" w:afterAutospacing="1"/>
              <w:ind w:firstLine="0"/>
              <w:rPr>
                <w:lang w:val="ru-RU"/>
              </w:rPr>
            </w:pPr>
            <w:r w:rsidRPr="0092170B">
              <w:rPr>
                <w:lang w:val="ru-RU"/>
              </w:rPr>
              <w:t xml:space="preserve">§11 </w:t>
            </w:r>
          </w:p>
        </w:tc>
        <w:tc>
          <w:tcPr>
            <w:tcW w:w="508" w:type="pct"/>
            <w:vAlign w:val="center"/>
          </w:tcPr>
          <w:p w:rsidR="00CF7065" w:rsidRPr="00A5442C" w:rsidRDefault="00CF7065" w:rsidP="004F1FA2">
            <w:pPr>
              <w:rPr>
                <w:sz w:val="16"/>
              </w:rPr>
            </w:pPr>
            <w:r>
              <w:rPr>
                <w:sz w:val="16"/>
                <w:szCs w:val="20"/>
              </w:rPr>
              <w:t>3</w:t>
            </w:r>
            <w:r w:rsidRPr="002F1861">
              <w:rPr>
                <w:sz w:val="16"/>
                <w:szCs w:val="20"/>
              </w:rPr>
              <w:t xml:space="preserve"> неделя февраля</w:t>
            </w:r>
          </w:p>
        </w:tc>
        <w:tc>
          <w:tcPr>
            <w:tcW w:w="508" w:type="pct"/>
          </w:tcPr>
          <w:p w:rsidR="00CF7065" w:rsidRDefault="00CF7065" w:rsidP="004F1FA2">
            <w:pPr>
              <w:rPr>
                <w:sz w:val="16"/>
                <w:szCs w:val="20"/>
              </w:rPr>
            </w:pPr>
          </w:p>
        </w:tc>
      </w:tr>
      <w:tr w:rsidR="00CF7065" w:rsidRPr="00A3769E" w:rsidTr="00CF7065">
        <w:trPr>
          <w:cantSplit/>
        </w:trPr>
        <w:tc>
          <w:tcPr>
            <w:tcW w:w="286" w:type="pct"/>
          </w:tcPr>
          <w:p w:rsidR="00CF7065" w:rsidRPr="0092170B" w:rsidRDefault="00CF7065" w:rsidP="004F1FA2">
            <w:pPr>
              <w:pStyle w:val="a5"/>
              <w:spacing w:after="100" w:afterAutospacing="1"/>
              <w:ind w:firstLine="0"/>
              <w:jc w:val="center"/>
              <w:rPr>
                <w:lang w:val="ru-RU"/>
              </w:rPr>
            </w:pPr>
            <w:r>
              <w:rPr>
                <w:lang w:val="ru-RU"/>
              </w:rPr>
              <w:t>22</w:t>
            </w:r>
            <w:r w:rsidRPr="0092170B">
              <w:rPr>
                <w:lang w:val="ru-RU"/>
              </w:rPr>
              <w:t>.</w:t>
            </w:r>
          </w:p>
        </w:tc>
        <w:tc>
          <w:tcPr>
            <w:tcW w:w="2663" w:type="pct"/>
          </w:tcPr>
          <w:p w:rsidR="00CF7065" w:rsidRPr="0092170B" w:rsidRDefault="00CF7065" w:rsidP="004F1FA2">
            <w:pPr>
              <w:pStyle w:val="a5"/>
              <w:ind w:left="56" w:firstLine="0"/>
              <w:rPr>
                <w:lang w:val="ru-RU"/>
              </w:rPr>
            </w:pPr>
            <w:r w:rsidRPr="0092170B">
              <w:rPr>
                <w:lang w:val="ru-RU"/>
              </w:rPr>
              <w:t>Обработка информации. Систематизация информации</w:t>
            </w:r>
          </w:p>
        </w:tc>
        <w:tc>
          <w:tcPr>
            <w:tcW w:w="463" w:type="pct"/>
          </w:tcPr>
          <w:p w:rsidR="00CF7065" w:rsidRPr="0092170B" w:rsidRDefault="00CF7065" w:rsidP="004F1FA2">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F1FA2">
            <w:pPr>
              <w:pStyle w:val="a5"/>
              <w:spacing w:after="100" w:afterAutospacing="1"/>
              <w:ind w:firstLine="0"/>
              <w:rPr>
                <w:lang w:val="ru-RU"/>
              </w:rPr>
            </w:pPr>
            <w:r w:rsidRPr="0092170B">
              <w:rPr>
                <w:lang w:val="ru-RU"/>
              </w:rPr>
              <w:t xml:space="preserve">§12 </w:t>
            </w:r>
          </w:p>
        </w:tc>
        <w:tc>
          <w:tcPr>
            <w:tcW w:w="508" w:type="pct"/>
            <w:vAlign w:val="center"/>
          </w:tcPr>
          <w:p w:rsidR="00CF7065" w:rsidRPr="002F1861" w:rsidRDefault="00CF7065" w:rsidP="004F1FA2">
            <w:pPr>
              <w:rPr>
                <w:sz w:val="16"/>
              </w:rPr>
            </w:pPr>
            <w:r>
              <w:rPr>
                <w:sz w:val="16"/>
                <w:szCs w:val="20"/>
              </w:rPr>
              <w:t>4</w:t>
            </w:r>
            <w:r w:rsidRPr="002F1861">
              <w:rPr>
                <w:sz w:val="16"/>
                <w:szCs w:val="20"/>
              </w:rPr>
              <w:t xml:space="preserve"> неделя </w:t>
            </w:r>
            <w:r>
              <w:rPr>
                <w:sz w:val="16"/>
                <w:szCs w:val="20"/>
              </w:rPr>
              <w:t>февраля</w:t>
            </w:r>
            <w:r w:rsidRPr="002F1861">
              <w:rPr>
                <w:sz w:val="16"/>
                <w:szCs w:val="20"/>
              </w:rPr>
              <w:t>.</w:t>
            </w:r>
          </w:p>
        </w:tc>
        <w:tc>
          <w:tcPr>
            <w:tcW w:w="508" w:type="pct"/>
          </w:tcPr>
          <w:p w:rsidR="00CF7065" w:rsidRDefault="00CF7065" w:rsidP="004F1FA2">
            <w:pPr>
              <w:rPr>
                <w:sz w:val="16"/>
                <w:szCs w:val="20"/>
              </w:rPr>
            </w:pPr>
          </w:p>
        </w:tc>
      </w:tr>
      <w:tr w:rsidR="00CF7065" w:rsidRPr="00A3769E" w:rsidTr="00CF7065">
        <w:trPr>
          <w:cantSplit/>
        </w:trPr>
        <w:tc>
          <w:tcPr>
            <w:tcW w:w="286" w:type="pct"/>
          </w:tcPr>
          <w:p w:rsidR="00CF7065" w:rsidRPr="0092170B" w:rsidRDefault="00CF7065" w:rsidP="004F1FA2">
            <w:pPr>
              <w:pStyle w:val="a5"/>
              <w:spacing w:after="100" w:afterAutospacing="1"/>
              <w:ind w:firstLine="0"/>
              <w:jc w:val="center"/>
              <w:rPr>
                <w:lang w:val="ru-RU"/>
              </w:rPr>
            </w:pPr>
            <w:r>
              <w:rPr>
                <w:lang w:val="ru-RU"/>
              </w:rPr>
              <w:t>23</w:t>
            </w:r>
            <w:r w:rsidRPr="0092170B">
              <w:rPr>
                <w:lang w:val="ru-RU"/>
              </w:rPr>
              <w:t xml:space="preserve">. </w:t>
            </w:r>
          </w:p>
        </w:tc>
        <w:tc>
          <w:tcPr>
            <w:tcW w:w="2663" w:type="pct"/>
          </w:tcPr>
          <w:p w:rsidR="00CF7065" w:rsidRPr="0092170B" w:rsidRDefault="00CF7065" w:rsidP="004F1FA2">
            <w:pPr>
              <w:pStyle w:val="a5"/>
              <w:ind w:left="56" w:firstLine="0"/>
              <w:rPr>
                <w:lang w:val="ru-RU"/>
              </w:rPr>
            </w:pPr>
            <w:r w:rsidRPr="0092170B">
              <w:rPr>
                <w:lang w:val="ru-RU"/>
              </w:rPr>
              <w:t>Списки – способ упорядочивания информации.</w:t>
            </w:r>
          </w:p>
          <w:p w:rsidR="00CF7065" w:rsidRPr="0092170B" w:rsidRDefault="00CF7065" w:rsidP="004F1FA2">
            <w:pPr>
              <w:pStyle w:val="a5"/>
              <w:ind w:left="56" w:firstLine="0"/>
              <w:rPr>
                <w:lang w:val="ru-RU"/>
              </w:rPr>
            </w:pPr>
            <w:r>
              <w:rPr>
                <w:lang w:val="ru-RU"/>
              </w:rPr>
              <w:t>Пр. р.</w:t>
            </w:r>
            <w:r w:rsidRPr="0092170B">
              <w:rPr>
                <w:lang w:val="ru-RU"/>
              </w:rPr>
              <w:t xml:space="preserve"> №14 «Создаём списки»</w:t>
            </w:r>
          </w:p>
        </w:tc>
        <w:tc>
          <w:tcPr>
            <w:tcW w:w="463" w:type="pct"/>
          </w:tcPr>
          <w:p w:rsidR="00CF7065" w:rsidRPr="0092170B" w:rsidRDefault="00CF7065" w:rsidP="004F1FA2">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F1FA2">
            <w:pPr>
              <w:pStyle w:val="a5"/>
              <w:spacing w:after="100" w:afterAutospacing="1"/>
              <w:ind w:firstLine="0"/>
              <w:rPr>
                <w:lang w:val="ru-RU"/>
              </w:rPr>
            </w:pPr>
            <w:r w:rsidRPr="0092170B">
              <w:rPr>
                <w:lang w:val="ru-RU"/>
              </w:rPr>
              <w:t xml:space="preserve">§12 </w:t>
            </w:r>
          </w:p>
        </w:tc>
        <w:tc>
          <w:tcPr>
            <w:tcW w:w="508" w:type="pct"/>
            <w:vAlign w:val="center"/>
          </w:tcPr>
          <w:p w:rsidR="00CF7065" w:rsidRPr="002F1861" w:rsidRDefault="00CF7065" w:rsidP="004F1FA2">
            <w:pPr>
              <w:rPr>
                <w:sz w:val="16"/>
              </w:rPr>
            </w:pPr>
            <w:r>
              <w:rPr>
                <w:sz w:val="16"/>
                <w:szCs w:val="20"/>
              </w:rPr>
              <w:t>1</w:t>
            </w:r>
            <w:r w:rsidRPr="002F1861">
              <w:rPr>
                <w:sz w:val="16"/>
                <w:szCs w:val="20"/>
              </w:rPr>
              <w:t xml:space="preserve"> недел</w:t>
            </w:r>
            <w:r>
              <w:rPr>
                <w:sz w:val="16"/>
                <w:szCs w:val="20"/>
              </w:rPr>
              <w:t>я</w:t>
            </w:r>
            <w:r w:rsidRPr="002F1861">
              <w:rPr>
                <w:sz w:val="16"/>
                <w:szCs w:val="20"/>
              </w:rPr>
              <w:t xml:space="preserve"> марта.</w:t>
            </w:r>
          </w:p>
        </w:tc>
        <w:tc>
          <w:tcPr>
            <w:tcW w:w="508" w:type="pct"/>
          </w:tcPr>
          <w:p w:rsidR="00CF7065" w:rsidRDefault="00CF7065" w:rsidP="004F1FA2">
            <w:pPr>
              <w:rPr>
                <w:sz w:val="16"/>
                <w:szCs w:val="20"/>
              </w:rPr>
            </w:pPr>
          </w:p>
        </w:tc>
      </w:tr>
      <w:tr w:rsidR="00CF7065" w:rsidRPr="00A3769E" w:rsidTr="00CF7065">
        <w:trPr>
          <w:cantSplit/>
        </w:trPr>
        <w:tc>
          <w:tcPr>
            <w:tcW w:w="286" w:type="pct"/>
          </w:tcPr>
          <w:p w:rsidR="00CF7065" w:rsidRPr="0092170B" w:rsidRDefault="00CF7065" w:rsidP="004F1FA2">
            <w:pPr>
              <w:pStyle w:val="a5"/>
              <w:spacing w:after="100" w:afterAutospacing="1"/>
              <w:ind w:firstLine="0"/>
              <w:jc w:val="center"/>
              <w:rPr>
                <w:lang w:val="ru-RU"/>
              </w:rPr>
            </w:pPr>
            <w:r>
              <w:rPr>
                <w:lang w:val="ru-RU"/>
              </w:rPr>
              <w:t>24</w:t>
            </w:r>
            <w:r w:rsidRPr="0092170B">
              <w:rPr>
                <w:lang w:val="ru-RU"/>
              </w:rPr>
              <w:t>.</w:t>
            </w:r>
          </w:p>
        </w:tc>
        <w:tc>
          <w:tcPr>
            <w:tcW w:w="2663" w:type="pct"/>
          </w:tcPr>
          <w:p w:rsidR="00CF7065" w:rsidRPr="0092170B" w:rsidRDefault="00CF7065" w:rsidP="004F1FA2">
            <w:pPr>
              <w:pStyle w:val="a5"/>
              <w:ind w:left="56" w:firstLine="0"/>
              <w:rPr>
                <w:lang w:val="ru-RU"/>
              </w:rPr>
            </w:pPr>
            <w:r w:rsidRPr="0092170B">
              <w:rPr>
                <w:lang w:val="ru-RU"/>
              </w:rPr>
              <w:t xml:space="preserve">Поиск информации. </w:t>
            </w:r>
          </w:p>
          <w:p w:rsidR="00CF7065" w:rsidRPr="0092170B" w:rsidRDefault="00CF7065" w:rsidP="004F1FA2">
            <w:pPr>
              <w:pStyle w:val="a5"/>
              <w:ind w:left="56" w:firstLine="0"/>
              <w:rPr>
                <w:lang w:val="ru-RU"/>
              </w:rPr>
            </w:pPr>
            <w:r>
              <w:rPr>
                <w:lang w:val="ru-RU"/>
              </w:rPr>
              <w:t>Пр. р.</w:t>
            </w:r>
            <w:r w:rsidRPr="0092170B">
              <w:rPr>
                <w:lang w:val="ru-RU"/>
              </w:rPr>
              <w:t xml:space="preserve"> №15 «Ищем информацию в сети Интернет»</w:t>
            </w:r>
          </w:p>
        </w:tc>
        <w:tc>
          <w:tcPr>
            <w:tcW w:w="463" w:type="pct"/>
          </w:tcPr>
          <w:p w:rsidR="00CF7065" w:rsidRPr="0092170B" w:rsidRDefault="00CF7065" w:rsidP="004F1FA2">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F1FA2">
            <w:pPr>
              <w:pStyle w:val="a5"/>
              <w:spacing w:after="100" w:afterAutospacing="1"/>
              <w:ind w:firstLine="0"/>
              <w:rPr>
                <w:lang w:val="ru-RU"/>
              </w:rPr>
            </w:pPr>
            <w:r w:rsidRPr="0092170B">
              <w:rPr>
                <w:lang w:val="ru-RU"/>
              </w:rPr>
              <w:t xml:space="preserve">§12 </w:t>
            </w:r>
          </w:p>
        </w:tc>
        <w:tc>
          <w:tcPr>
            <w:tcW w:w="508" w:type="pct"/>
            <w:vAlign w:val="center"/>
          </w:tcPr>
          <w:p w:rsidR="00CF7065" w:rsidRPr="002F1861" w:rsidRDefault="00CF7065" w:rsidP="004F1FA2">
            <w:pPr>
              <w:rPr>
                <w:sz w:val="16"/>
              </w:rPr>
            </w:pPr>
            <w:r>
              <w:rPr>
                <w:sz w:val="16"/>
                <w:szCs w:val="20"/>
              </w:rPr>
              <w:t>2</w:t>
            </w:r>
            <w:r w:rsidRPr="002F1861">
              <w:rPr>
                <w:sz w:val="16"/>
                <w:szCs w:val="20"/>
              </w:rPr>
              <w:t xml:space="preserve"> недел</w:t>
            </w:r>
            <w:r>
              <w:rPr>
                <w:sz w:val="16"/>
                <w:szCs w:val="20"/>
              </w:rPr>
              <w:t>я</w:t>
            </w:r>
            <w:r w:rsidRPr="002F1861">
              <w:rPr>
                <w:sz w:val="16"/>
                <w:szCs w:val="20"/>
              </w:rPr>
              <w:t xml:space="preserve"> марта.</w:t>
            </w:r>
          </w:p>
        </w:tc>
        <w:tc>
          <w:tcPr>
            <w:tcW w:w="508" w:type="pct"/>
          </w:tcPr>
          <w:p w:rsidR="00CF7065" w:rsidRDefault="00CF7065" w:rsidP="004F1FA2">
            <w:pPr>
              <w:rPr>
                <w:sz w:val="16"/>
                <w:szCs w:val="20"/>
              </w:rPr>
            </w:pPr>
          </w:p>
        </w:tc>
      </w:tr>
      <w:tr w:rsidR="00CF7065" w:rsidRPr="00A3769E" w:rsidTr="00CF7065">
        <w:trPr>
          <w:cantSplit/>
        </w:trPr>
        <w:tc>
          <w:tcPr>
            <w:tcW w:w="286" w:type="pct"/>
          </w:tcPr>
          <w:p w:rsidR="00CF7065" w:rsidRPr="0092170B" w:rsidRDefault="00CF7065" w:rsidP="004F1FA2">
            <w:pPr>
              <w:pStyle w:val="a5"/>
              <w:spacing w:after="100" w:afterAutospacing="1"/>
              <w:ind w:firstLine="0"/>
              <w:jc w:val="center"/>
              <w:rPr>
                <w:lang w:val="ru-RU"/>
              </w:rPr>
            </w:pPr>
            <w:r>
              <w:rPr>
                <w:lang w:val="ru-RU"/>
              </w:rPr>
              <w:t>25</w:t>
            </w:r>
            <w:r w:rsidRPr="0092170B">
              <w:rPr>
                <w:lang w:val="ru-RU"/>
              </w:rPr>
              <w:t>.</w:t>
            </w:r>
          </w:p>
        </w:tc>
        <w:tc>
          <w:tcPr>
            <w:tcW w:w="2663" w:type="pct"/>
          </w:tcPr>
          <w:p w:rsidR="00CF7065" w:rsidRPr="0092170B" w:rsidRDefault="00CF7065" w:rsidP="004F1FA2">
            <w:pPr>
              <w:pStyle w:val="a5"/>
              <w:ind w:left="56" w:firstLine="0"/>
              <w:rPr>
                <w:lang w:val="ru-RU"/>
              </w:rPr>
            </w:pPr>
            <w:r w:rsidRPr="0092170B">
              <w:rPr>
                <w:lang w:val="ru-RU"/>
              </w:rPr>
              <w:t>Кодирование как изменение формы представления информации</w:t>
            </w:r>
          </w:p>
        </w:tc>
        <w:tc>
          <w:tcPr>
            <w:tcW w:w="463" w:type="pct"/>
          </w:tcPr>
          <w:p w:rsidR="00CF7065" w:rsidRPr="0092170B" w:rsidRDefault="00CF7065" w:rsidP="004F1FA2">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F1FA2">
            <w:pPr>
              <w:pStyle w:val="a5"/>
              <w:spacing w:after="100" w:afterAutospacing="1"/>
              <w:ind w:firstLine="0"/>
              <w:rPr>
                <w:lang w:val="ru-RU"/>
              </w:rPr>
            </w:pPr>
            <w:r w:rsidRPr="0092170B">
              <w:rPr>
                <w:lang w:val="ru-RU"/>
              </w:rPr>
              <w:t xml:space="preserve">§12 </w:t>
            </w:r>
          </w:p>
        </w:tc>
        <w:tc>
          <w:tcPr>
            <w:tcW w:w="508" w:type="pct"/>
            <w:vAlign w:val="center"/>
          </w:tcPr>
          <w:p w:rsidR="00CF7065" w:rsidRPr="002F1861" w:rsidRDefault="00CF7065" w:rsidP="004F1FA2">
            <w:pPr>
              <w:rPr>
                <w:sz w:val="16"/>
              </w:rPr>
            </w:pPr>
            <w:r>
              <w:rPr>
                <w:sz w:val="16"/>
                <w:szCs w:val="20"/>
              </w:rPr>
              <w:t>3</w:t>
            </w:r>
            <w:r w:rsidRPr="002F1861">
              <w:rPr>
                <w:sz w:val="16"/>
                <w:szCs w:val="20"/>
              </w:rPr>
              <w:t xml:space="preserve"> недел</w:t>
            </w:r>
            <w:r>
              <w:rPr>
                <w:sz w:val="16"/>
                <w:szCs w:val="20"/>
              </w:rPr>
              <w:t>я</w:t>
            </w:r>
            <w:r w:rsidRPr="002F1861">
              <w:rPr>
                <w:sz w:val="16"/>
                <w:szCs w:val="20"/>
              </w:rPr>
              <w:t xml:space="preserve"> марта.</w:t>
            </w:r>
          </w:p>
        </w:tc>
        <w:tc>
          <w:tcPr>
            <w:tcW w:w="508" w:type="pct"/>
          </w:tcPr>
          <w:p w:rsidR="00CF7065" w:rsidRDefault="00CF7065" w:rsidP="004F1FA2">
            <w:pPr>
              <w:rPr>
                <w:sz w:val="16"/>
                <w:szCs w:val="20"/>
              </w:rPr>
            </w:pPr>
          </w:p>
        </w:tc>
      </w:tr>
      <w:tr w:rsidR="00CF7065" w:rsidRPr="00A3769E" w:rsidTr="00CF7065">
        <w:trPr>
          <w:cantSplit/>
        </w:trPr>
        <w:tc>
          <w:tcPr>
            <w:tcW w:w="286" w:type="pct"/>
          </w:tcPr>
          <w:p w:rsidR="00CF7065" w:rsidRPr="0092170B" w:rsidRDefault="00CF7065" w:rsidP="004F1FA2">
            <w:pPr>
              <w:pStyle w:val="a5"/>
              <w:spacing w:after="100" w:afterAutospacing="1"/>
              <w:ind w:firstLine="0"/>
              <w:jc w:val="center"/>
              <w:rPr>
                <w:lang w:val="ru-RU"/>
              </w:rPr>
            </w:pPr>
            <w:r>
              <w:rPr>
                <w:lang w:val="ru-RU"/>
              </w:rPr>
              <w:t>26</w:t>
            </w:r>
            <w:r w:rsidRPr="0092170B">
              <w:rPr>
                <w:lang w:val="ru-RU"/>
              </w:rPr>
              <w:t>.</w:t>
            </w:r>
          </w:p>
        </w:tc>
        <w:tc>
          <w:tcPr>
            <w:tcW w:w="2663" w:type="pct"/>
          </w:tcPr>
          <w:p w:rsidR="00CF7065" w:rsidRPr="0092170B" w:rsidRDefault="00CF7065" w:rsidP="004F1FA2">
            <w:pPr>
              <w:pStyle w:val="a5"/>
              <w:ind w:left="56" w:firstLine="0"/>
              <w:rPr>
                <w:lang w:val="ru-RU"/>
              </w:rPr>
            </w:pPr>
            <w:r w:rsidRPr="0092170B">
              <w:rPr>
                <w:lang w:val="ru-RU"/>
              </w:rPr>
              <w:t>Преобразование информации по заданным правилам.</w:t>
            </w:r>
          </w:p>
          <w:p w:rsidR="00CF7065" w:rsidRPr="0092170B" w:rsidRDefault="00CF7065" w:rsidP="004F1FA2">
            <w:pPr>
              <w:pStyle w:val="a5"/>
              <w:ind w:left="56" w:firstLine="0"/>
              <w:rPr>
                <w:lang w:val="ru-RU"/>
              </w:rPr>
            </w:pPr>
            <w:r>
              <w:rPr>
                <w:lang w:val="ru-RU"/>
              </w:rPr>
              <w:t>Пр. р.</w:t>
            </w:r>
            <w:r w:rsidRPr="0092170B">
              <w:rPr>
                <w:lang w:val="ru-RU"/>
              </w:rPr>
              <w:t xml:space="preserve"> №16«Выполняем вычисления с помощью программы Калькулятор»</w:t>
            </w:r>
          </w:p>
        </w:tc>
        <w:tc>
          <w:tcPr>
            <w:tcW w:w="463" w:type="pct"/>
          </w:tcPr>
          <w:p w:rsidR="00CF7065" w:rsidRPr="0092170B" w:rsidRDefault="00CF7065" w:rsidP="004F1FA2">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F1FA2">
            <w:pPr>
              <w:pStyle w:val="a5"/>
              <w:spacing w:after="100" w:afterAutospacing="1"/>
              <w:ind w:firstLine="0"/>
              <w:rPr>
                <w:lang w:val="ru-RU"/>
              </w:rPr>
            </w:pPr>
            <w:r w:rsidRPr="0092170B">
              <w:rPr>
                <w:lang w:val="ru-RU"/>
              </w:rPr>
              <w:t xml:space="preserve">§12 </w:t>
            </w:r>
          </w:p>
        </w:tc>
        <w:tc>
          <w:tcPr>
            <w:tcW w:w="508" w:type="pct"/>
            <w:vAlign w:val="center"/>
          </w:tcPr>
          <w:p w:rsidR="00CF7065" w:rsidRPr="002F1861" w:rsidRDefault="00CF7065" w:rsidP="004F1FA2">
            <w:pPr>
              <w:rPr>
                <w:sz w:val="16"/>
              </w:rPr>
            </w:pPr>
            <w:r>
              <w:rPr>
                <w:sz w:val="16"/>
                <w:szCs w:val="20"/>
              </w:rPr>
              <w:t>1</w:t>
            </w:r>
            <w:r w:rsidRPr="002F1861">
              <w:rPr>
                <w:sz w:val="16"/>
                <w:szCs w:val="20"/>
              </w:rPr>
              <w:t xml:space="preserve"> недел</w:t>
            </w:r>
            <w:r>
              <w:rPr>
                <w:sz w:val="16"/>
                <w:szCs w:val="20"/>
              </w:rPr>
              <w:t>я</w:t>
            </w:r>
            <w:r w:rsidRPr="002F1861">
              <w:rPr>
                <w:sz w:val="16"/>
                <w:szCs w:val="20"/>
              </w:rPr>
              <w:t xml:space="preserve"> </w:t>
            </w:r>
            <w:r>
              <w:rPr>
                <w:sz w:val="16"/>
                <w:szCs w:val="20"/>
              </w:rPr>
              <w:t>апреля</w:t>
            </w:r>
            <w:r w:rsidRPr="002F1861">
              <w:rPr>
                <w:sz w:val="16"/>
                <w:szCs w:val="20"/>
              </w:rPr>
              <w:t>.</w:t>
            </w:r>
          </w:p>
        </w:tc>
        <w:tc>
          <w:tcPr>
            <w:tcW w:w="508" w:type="pct"/>
          </w:tcPr>
          <w:p w:rsidR="00CF7065" w:rsidRDefault="00CF7065" w:rsidP="004F1FA2">
            <w:pPr>
              <w:rPr>
                <w:sz w:val="16"/>
                <w:szCs w:val="20"/>
              </w:rPr>
            </w:pPr>
          </w:p>
        </w:tc>
      </w:tr>
      <w:tr w:rsidR="00CF7065" w:rsidRPr="00A3769E" w:rsidTr="00CF7065">
        <w:trPr>
          <w:cantSplit/>
        </w:trPr>
        <w:tc>
          <w:tcPr>
            <w:tcW w:w="286" w:type="pct"/>
          </w:tcPr>
          <w:p w:rsidR="00CF7065" w:rsidRPr="0092170B" w:rsidRDefault="00CF7065" w:rsidP="004F1FA2">
            <w:pPr>
              <w:pStyle w:val="a5"/>
              <w:spacing w:after="100" w:afterAutospacing="1"/>
              <w:ind w:firstLine="0"/>
              <w:jc w:val="center"/>
              <w:rPr>
                <w:lang w:val="ru-RU"/>
              </w:rPr>
            </w:pPr>
            <w:r>
              <w:rPr>
                <w:lang w:val="ru-RU"/>
              </w:rPr>
              <w:t>27</w:t>
            </w:r>
            <w:r w:rsidRPr="0092170B">
              <w:rPr>
                <w:lang w:val="ru-RU"/>
              </w:rPr>
              <w:t>.</w:t>
            </w:r>
          </w:p>
        </w:tc>
        <w:tc>
          <w:tcPr>
            <w:tcW w:w="2663" w:type="pct"/>
          </w:tcPr>
          <w:p w:rsidR="00CF7065" w:rsidRPr="0092170B" w:rsidRDefault="00CF7065" w:rsidP="004F1FA2">
            <w:pPr>
              <w:pStyle w:val="a5"/>
              <w:ind w:left="56" w:firstLine="0"/>
              <w:rPr>
                <w:lang w:val="ru-RU"/>
              </w:rPr>
            </w:pPr>
            <w:r w:rsidRPr="0092170B">
              <w:rPr>
                <w:lang w:val="ru-RU"/>
              </w:rPr>
              <w:t>Преобразование информации путём рассуждений</w:t>
            </w:r>
          </w:p>
        </w:tc>
        <w:tc>
          <w:tcPr>
            <w:tcW w:w="463" w:type="pct"/>
          </w:tcPr>
          <w:p w:rsidR="00CF7065" w:rsidRPr="0092170B" w:rsidRDefault="00CF7065" w:rsidP="004F1FA2">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F1FA2">
            <w:pPr>
              <w:pStyle w:val="a5"/>
              <w:spacing w:after="100" w:afterAutospacing="1"/>
              <w:ind w:firstLine="0"/>
              <w:rPr>
                <w:lang w:val="ru-RU"/>
              </w:rPr>
            </w:pPr>
            <w:r w:rsidRPr="0092170B">
              <w:rPr>
                <w:lang w:val="ru-RU"/>
              </w:rPr>
              <w:t xml:space="preserve">§12 </w:t>
            </w:r>
          </w:p>
        </w:tc>
        <w:tc>
          <w:tcPr>
            <w:tcW w:w="508" w:type="pct"/>
            <w:vAlign w:val="center"/>
          </w:tcPr>
          <w:p w:rsidR="00CF7065" w:rsidRPr="002F1861" w:rsidRDefault="00CF7065" w:rsidP="004F1FA2">
            <w:pPr>
              <w:rPr>
                <w:sz w:val="16"/>
              </w:rPr>
            </w:pPr>
            <w:r>
              <w:rPr>
                <w:sz w:val="16"/>
                <w:szCs w:val="20"/>
              </w:rPr>
              <w:t>2</w:t>
            </w:r>
            <w:r w:rsidRPr="002F1861">
              <w:rPr>
                <w:sz w:val="16"/>
                <w:szCs w:val="20"/>
              </w:rPr>
              <w:t xml:space="preserve"> недел</w:t>
            </w:r>
            <w:r>
              <w:rPr>
                <w:sz w:val="16"/>
                <w:szCs w:val="20"/>
              </w:rPr>
              <w:t>я</w:t>
            </w:r>
            <w:r w:rsidRPr="002F1861">
              <w:rPr>
                <w:sz w:val="16"/>
                <w:szCs w:val="20"/>
              </w:rPr>
              <w:t xml:space="preserve"> </w:t>
            </w:r>
            <w:r>
              <w:rPr>
                <w:sz w:val="16"/>
                <w:szCs w:val="20"/>
              </w:rPr>
              <w:t>апреля</w:t>
            </w:r>
            <w:r w:rsidRPr="002F1861">
              <w:rPr>
                <w:sz w:val="16"/>
                <w:szCs w:val="20"/>
              </w:rPr>
              <w:t>.</w:t>
            </w:r>
          </w:p>
        </w:tc>
        <w:tc>
          <w:tcPr>
            <w:tcW w:w="508" w:type="pct"/>
          </w:tcPr>
          <w:p w:rsidR="00CF7065" w:rsidRDefault="00CF7065" w:rsidP="004F1FA2">
            <w:pPr>
              <w:rPr>
                <w:sz w:val="16"/>
                <w:szCs w:val="20"/>
              </w:rPr>
            </w:pPr>
          </w:p>
        </w:tc>
      </w:tr>
      <w:tr w:rsidR="00CF7065" w:rsidRPr="00A3769E" w:rsidTr="00CF7065">
        <w:trPr>
          <w:cantSplit/>
        </w:trPr>
        <w:tc>
          <w:tcPr>
            <w:tcW w:w="286" w:type="pct"/>
          </w:tcPr>
          <w:p w:rsidR="00CF7065" w:rsidRPr="0092170B" w:rsidRDefault="00CF7065" w:rsidP="004F1FA2">
            <w:pPr>
              <w:pStyle w:val="a5"/>
              <w:spacing w:after="100" w:afterAutospacing="1"/>
              <w:ind w:firstLine="0"/>
              <w:jc w:val="center"/>
              <w:rPr>
                <w:lang w:val="ru-RU"/>
              </w:rPr>
            </w:pPr>
            <w:r>
              <w:rPr>
                <w:lang w:val="ru-RU"/>
              </w:rPr>
              <w:t>28</w:t>
            </w:r>
            <w:r w:rsidRPr="0092170B">
              <w:rPr>
                <w:lang w:val="ru-RU"/>
              </w:rPr>
              <w:t>.</w:t>
            </w:r>
          </w:p>
        </w:tc>
        <w:tc>
          <w:tcPr>
            <w:tcW w:w="2663" w:type="pct"/>
          </w:tcPr>
          <w:p w:rsidR="00CF7065" w:rsidRPr="0092170B" w:rsidRDefault="00CF7065" w:rsidP="004F1FA2">
            <w:pPr>
              <w:pStyle w:val="a5"/>
              <w:ind w:left="56" w:firstLine="0"/>
              <w:rPr>
                <w:lang w:val="ru-RU"/>
              </w:rPr>
            </w:pPr>
            <w:r w:rsidRPr="0092170B">
              <w:rPr>
                <w:lang w:val="ru-RU"/>
              </w:rPr>
              <w:t xml:space="preserve">Разработка плана действий и </w:t>
            </w:r>
            <w:r>
              <w:rPr>
                <w:lang w:val="ru-RU"/>
              </w:rPr>
              <w:t>его запись. Задачи о переправах</w:t>
            </w:r>
          </w:p>
        </w:tc>
        <w:tc>
          <w:tcPr>
            <w:tcW w:w="463" w:type="pct"/>
          </w:tcPr>
          <w:p w:rsidR="00CF7065" w:rsidRPr="0092170B" w:rsidRDefault="00CF7065" w:rsidP="004F1FA2">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F1FA2">
            <w:pPr>
              <w:pStyle w:val="a5"/>
              <w:spacing w:after="100" w:afterAutospacing="1"/>
              <w:ind w:firstLine="0"/>
              <w:rPr>
                <w:lang w:val="ru-RU"/>
              </w:rPr>
            </w:pPr>
            <w:r w:rsidRPr="0092170B">
              <w:rPr>
                <w:lang w:val="ru-RU"/>
              </w:rPr>
              <w:t>§12</w:t>
            </w:r>
          </w:p>
        </w:tc>
        <w:tc>
          <w:tcPr>
            <w:tcW w:w="508" w:type="pct"/>
            <w:vAlign w:val="center"/>
          </w:tcPr>
          <w:p w:rsidR="00CF7065" w:rsidRPr="002F1861" w:rsidRDefault="00CF7065" w:rsidP="004F1FA2">
            <w:pPr>
              <w:rPr>
                <w:sz w:val="16"/>
              </w:rPr>
            </w:pPr>
            <w:r>
              <w:rPr>
                <w:sz w:val="16"/>
                <w:szCs w:val="20"/>
              </w:rPr>
              <w:t>3</w:t>
            </w:r>
            <w:r w:rsidRPr="002F1861">
              <w:rPr>
                <w:sz w:val="16"/>
                <w:szCs w:val="20"/>
              </w:rPr>
              <w:t xml:space="preserve"> недел</w:t>
            </w:r>
            <w:r>
              <w:rPr>
                <w:sz w:val="16"/>
                <w:szCs w:val="20"/>
              </w:rPr>
              <w:t>я</w:t>
            </w:r>
            <w:r w:rsidRPr="002F1861">
              <w:rPr>
                <w:sz w:val="16"/>
                <w:szCs w:val="20"/>
              </w:rPr>
              <w:t xml:space="preserve"> </w:t>
            </w:r>
            <w:r>
              <w:rPr>
                <w:sz w:val="16"/>
                <w:szCs w:val="20"/>
              </w:rPr>
              <w:t>апреля</w:t>
            </w:r>
            <w:r w:rsidRPr="002F1861">
              <w:rPr>
                <w:sz w:val="16"/>
                <w:szCs w:val="20"/>
              </w:rPr>
              <w:t>.</w:t>
            </w:r>
          </w:p>
        </w:tc>
        <w:tc>
          <w:tcPr>
            <w:tcW w:w="508" w:type="pct"/>
          </w:tcPr>
          <w:p w:rsidR="00CF7065" w:rsidRDefault="00CF7065" w:rsidP="004F1FA2">
            <w:pPr>
              <w:rPr>
                <w:sz w:val="16"/>
                <w:szCs w:val="20"/>
              </w:rPr>
            </w:pPr>
          </w:p>
        </w:tc>
      </w:tr>
      <w:tr w:rsidR="00CF7065" w:rsidRPr="00A3769E" w:rsidTr="00CF7065">
        <w:trPr>
          <w:cantSplit/>
        </w:trPr>
        <w:tc>
          <w:tcPr>
            <w:tcW w:w="286" w:type="pct"/>
          </w:tcPr>
          <w:p w:rsidR="00CF7065" w:rsidRPr="0092170B" w:rsidRDefault="00CF7065" w:rsidP="004F1FA2">
            <w:pPr>
              <w:pStyle w:val="a5"/>
              <w:spacing w:after="100" w:afterAutospacing="1"/>
              <w:ind w:firstLine="0"/>
              <w:jc w:val="center"/>
              <w:rPr>
                <w:lang w:val="ru-RU"/>
              </w:rPr>
            </w:pPr>
            <w:r>
              <w:rPr>
                <w:lang w:val="ru-RU"/>
              </w:rPr>
              <w:t>29</w:t>
            </w:r>
            <w:r w:rsidRPr="0092170B">
              <w:rPr>
                <w:lang w:val="ru-RU"/>
              </w:rPr>
              <w:t>.</w:t>
            </w:r>
          </w:p>
        </w:tc>
        <w:tc>
          <w:tcPr>
            <w:tcW w:w="2663" w:type="pct"/>
          </w:tcPr>
          <w:p w:rsidR="00CF7065" w:rsidRPr="0092170B" w:rsidRDefault="00CF7065" w:rsidP="004F1FA2">
            <w:pPr>
              <w:pStyle w:val="a5"/>
              <w:ind w:firstLine="0"/>
              <w:rPr>
                <w:lang w:val="ru-RU"/>
              </w:rPr>
            </w:pPr>
            <w:r>
              <w:rPr>
                <w:lang w:val="ru-RU"/>
              </w:rPr>
              <w:t xml:space="preserve"> </w:t>
            </w:r>
            <w:r w:rsidRPr="0092170B">
              <w:rPr>
                <w:lang w:val="ru-RU"/>
              </w:rPr>
              <w:t xml:space="preserve">Табличная форма записи плана действий. Задачи о </w:t>
            </w:r>
            <w:r>
              <w:rPr>
                <w:lang w:val="ru-RU"/>
              </w:rPr>
              <w:t xml:space="preserve">  </w:t>
            </w:r>
            <w:r w:rsidRPr="0092170B">
              <w:rPr>
                <w:lang w:val="ru-RU"/>
              </w:rPr>
              <w:t>переливаниях</w:t>
            </w:r>
          </w:p>
        </w:tc>
        <w:tc>
          <w:tcPr>
            <w:tcW w:w="463" w:type="pct"/>
          </w:tcPr>
          <w:p w:rsidR="00CF7065" w:rsidRPr="0092170B" w:rsidRDefault="00CF7065" w:rsidP="004F1FA2">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F1FA2">
            <w:pPr>
              <w:pStyle w:val="a5"/>
              <w:spacing w:after="100" w:afterAutospacing="1"/>
              <w:ind w:firstLine="0"/>
              <w:rPr>
                <w:lang w:val="ru-RU"/>
              </w:rPr>
            </w:pPr>
            <w:r w:rsidRPr="0092170B">
              <w:rPr>
                <w:lang w:val="ru-RU"/>
              </w:rPr>
              <w:t xml:space="preserve">§12 </w:t>
            </w:r>
          </w:p>
        </w:tc>
        <w:tc>
          <w:tcPr>
            <w:tcW w:w="508" w:type="pct"/>
            <w:vAlign w:val="center"/>
          </w:tcPr>
          <w:p w:rsidR="00CF7065" w:rsidRPr="002F1861" w:rsidRDefault="00CF7065" w:rsidP="004F1FA2">
            <w:pPr>
              <w:rPr>
                <w:sz w:val="16"/>
              </w:rPr>
            </w:pPr>
            <w:r>
              <w:rPr>
                <w:sz w:val="16"/>
                <w:szCs w:val="20"/>
              </w:rPr>
              <w:t xml:space="preserve">4 </w:t>
            </w:r>
            <w:r w:rsidRPr="002F1861">
              <w:rPr>
                <w:sz w:val="16"/>
                <w:szCs w:val="20"/>
              </w:rPr>
              <w:t>недел</w:t>
            </w:r>
            <w:r>
              <w:rPr>
                <w:sz w:val="16"/>
                <w:szCs w:val="20"/>
              </w:rPr>
              <w:t>я</w:t>
            </w:r>
            <w:r w:rsidRPr="002F1861">
              <w:rPr>
                <w:sz w:val="16"/>
                <w:szCs w:val="20"/>
              </w:rPr>
              <w:t xml:space="preserve"> </w:t>
            </w:r>
            <w:r>
              <w:rPr>
                <w:sz w:val="16"/>
                <w:szCs w:val="20"/>
              </w:rPr>
              <w:t>апреля</w:t>
            </w:r>
            <w:r w:rsidRPr="002F1861">
              <w:rPr>
                <w:sz w:val="16"/>
                <w:szCs w:val="20"/>
              </w:rPr>
              <w:t>.</w:t>
            </w:r>
          </w:p>
        </w:tc>
        <w:tc>
          <w:tcPr>
            <w:tcW w:w="508" w:type="pct"/>
          </w:tcPr>
          <w:p w:rsidR="00CF7065" w:rsidRDefault="00CF7065" w:rsidP="004F1FA2">
            <w:pPr>
              <w:rPr>
                <w:sz w:val="16"/>
                <w:szCs w:val="20"/>
              </w:rPr>
            </w:pPr>
          </w:p>
        </w:tc>
      </w:tr>
      <w:tr w:rsidR="00CF7065" w:rsidRPr="00A3769E" w:rsidTr="00CF7065">
        <w:trPr>
          <w:cantSplit/>
        </w:trPr>
        <w:tc>
          <w:tcPr>
            <w:tcW w:w="286" w:type="pct"/>
          </w:tcPr>
          <w:p w:rsidR="00CF7065" w:rsidRPr="0092170B" w:rsidRDefault="00CF7065" w:rsidP="004F1FA2">
            <w:pPr>
              <w:pStyle w:val="a5"/>
              <w:spacing w:after="100" w:afterAutospacing="1"/>
              <w:ind w:firstLine="0"/>
              <w:jc w:val="center"/>
              <w:rPr>
                <w:lang w:val="ru-RU"/>
              </w:rPr>
            </w:pPr>
            <w:r>
              <w:rPr>
                <w:lang w:val="ru-RU"/>
              </w:rPr>
              <w:t>30</w:t>
            </w:r>
            <w:r w:rsidRPr="0092170B">
              <w:rPr>
                <w:lang w:val="ru-RU"/>
              </w:rPr>
              <w:t>.</w:t>
            </w:r>
          </w:p>
        </w:tc>
        <w:tc>
          <w:tcPr>
            <w:tcW w:w="2663" w:type="pct"/>
          </w:tcPr>
          <w:p w:rsidR="00CF7065" w:rsidRPr="0092170B" w:rsidRDefault="00CF7065" w:rsidP="004F1FA2">
            <w:pPr>
              <w:pStyle w:val="a5"/>
              <w:ind w:left="56" w:firstLine="0"/>
              <w:rPr>
                <w:lang w:val="ru-RU"/>
              </w:rPr>
            </w:pPr>
            <w:r w:rsidRPr="0092170B">
              <w:rPr>
                <w:lang w:val="ru-RU"/>
              </w:rPr>
              <w:t>Создание движущихся изображений.</w:t>
            </w:r>
          </w:p>
          <w:p w:rsidR="00CF7065" w:rsidRPr="0092170B" w:rsidRDefault="00CF7065" w:rsidP="004F1FA2">
            <w:pPr>
              <w:pStyle w:val="a5"/>
              <w:ind w:left="56" w:firstLine="0"/>
              <w:rPr>
                <w:lang w:val="ru-RU"/>
              </w:rPr>
            </w:pPr>
            <w:r>
              <w:rPr>
                <w:lang w:val="ru-RU"/>
              </w:rPr>
              <w:t>Пр. р.</w:t>
            </w:r>
            <w:r w:rsidRPr="0092170B">
              <w:rPr>
                <w:lang w:val="ru-RU"/>
              </w:rPr>
              <w:t xml:space="preserve"> №17</w:t>
            </w:r>
            <w:r>
              <w:rPr>
                <w:lang w:val="ru-RU"/>
              </w:rPr>
              <w:t xml:space="preserve"> «Создаём анимацию» (задание 1)</w:t>
            </w:r>
          </w:p>
        </w:tc>
        <w:tc>
          <w:tcPr>
            <w:tcW w:w="463" w:type="pct"/>
          </w:tcPr>
          <w:p w:rsidR="00CF7065" w:rsidRPr="0092170B" w:rsidRDefault="00CF7065" w:rsidP="004F1FA2">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F1FA2">
            <w:pPr>
              <w:pStyle w:val="a5"/>
              <w:spacing w:after="100" w:afterAutospacing="1"/>
              <w:ind w:firstLine="0"/>
              <w:rPr>
                <w:lang w:val="ru-RU"/>
              </w:rPr>
            </w:pPr>
            <w:r w:rsidRPr="0092170B">
              <w:rPr>
                <w:lang w:val="ru-RU"/>
              </w:rPr>
              <w:t xml:space="preserve">§12 </w:t>
            </w:r>
          </w:p>
        </w:tc>
        <w:tc>
          <w:tcPr>
            <w:tcW w:w="508" w:type="pct"/>
            <w:vAlign w:val="center"/>
          </w:tcPr>
          <w:p w:rsidR="00CF7065" w:rsidRPr="002F1861" w:rsidRDefault="00CF7065" w:rsidP="004F1FA2">
            <w:pPr>
              <w:rPr>
                <w:sz w:val="16"/>
              </w:rPr>
            </w:pPr>
            <w:r>
              <w:rPr>
                <w:sz w:val="16"/>
                <w:szCs w:val="20"/>
              </w:rPr>
              <w:t>5</w:t>
            </w:r>
            <w:r w:rsidRPr="002F1861">
              <w:rPr>
                <w:sz w:val="16"/>
                <w:szCs w:val="20"/>
              </w:rPr>
              <w:t xml:space="preserve"> недел</w:t>
            </w:r>
            <w:r>
              <w:rPr>
                <w:sz w:val="16"/>
                <w:szCs w:val="20"/>
              </w:rPr>
              <w:t>я</w:t>
            </w:r>
            <w:r w:rsidRPr="002F1861">
              <w:rPr>
                <w:sz w:val="16"/>
                <w:szCs w:val="20"/>
              </w:rPr>
              <w:t xml:space="preserve"> </w:t>
            </w:r>
            <w:r>
              <w:rPr>
                <w:sz w:val="16"/>
                <w:szCs w:val="20"/>
              </w:rPr>
              <w:t>апреля</w:t>
            </w:r>
            <w:r w:rsidRPr="002F1861">
              <w:rPr>
                <w:sz w:val="16"/>
                <w:szCs w:val="20"/>
              </w:rPr>
              <w:t>.</w:t>
            </w:r>
          </w:p>
        </w:tc>
        <w:tc>
          <w:tcPr>
            <w:tcW w:w="508" w:type="pct"/>
          </w:tcPr>
          <w:p w:rsidR="00CF7065" w:rsidRDefault="00CF7065" w:rsidP="004F1FA2">
            <w:pPr>
              <w:rPr>
                <w:sz w:val="16"/>
                <w:szCs w:val="20"/>
              </w:rPr>
            </w:pPr>
          </w:p>
        </w:tc>
      </w:tr>
      <w:tr w:rsidR="00CF7065" w:rsidRPr="00A3769E" w:rsidTr="00CF7065">
        <w:trPr>
          <w:cantSplit/>
        </w:trPr>
        <w:tc>
          <w:tcPr>
            <w:tcW w:w="286" w:type="pct"/>
          </w:tcPr>
          <w:p w:rsidR="00CF7065" w:rsidRPr="0092170B" w:rsidRDefault="00CF7065" w:rsidP="004F1FA2">
            <w:pPr>
              <w:pStyle w:val="a5"/>
              <w:spacing w:after="100" w:afterAutospacing="1"/>
              <w:ind w:firstLine="0"/>
              <w:jc w:val="center"/>
              <w:rPr>
                <w:lang w:val="ru-RU"/>
              </w:rPr>
            </w:pPr>
            <w:r>
              <w:rPr>
                <w:lang w:val="ru-RU"/>
              </w:rPr>
              <w:t>31</w:t>
            </w:r>
            <w:r w:rsidRPr="0092170B">
              <w:rPr>
                <w:lang w:val="ru-RU"/>
              </w:rPr>
              <w:t>.</w:t>
            </w:r>
          </w:p>
        </w:tc>
        <w:tc>
          <w:tcPr>
            <w:tcW w:w="2663" w:type="pct"/>
          </w:tcPr>
          <w:p w:rsidR="00CF7065" w:rsidRPr="0092170B" w:rsidRDefault="00CF7065" w:rsidP="004F1FA2">
            <w:pPr>
              <w:pStyle w:val="a5"/>
              <w:ind w:left="56" w:firstLine="0"/>
              <w:rPr>
                <w:lang w:val="ru-RU"/>
              </w:rPr>
            </w:pPr>
            <w:r w:rsidRPr="0092170B">
              <w:rPr>
                <w:lang w:val="ru-RU"/>
              </w:rPr>
              <w:t>Создание анимации по собственному замыслу.</w:t>
            </w:r>
          </w:p>
          <w:p w:rsidR="00CF7065" w:rsidRPr="0092170B" w:rsidRDefault="00CF7065" w:rsidP="004F1FA2">
            <w:pPr>
              <w:pStyle w:val="a5"/>
              <w:ind w:left="56" w:firstLine="0"/>
              <w:rPr>
                <w:lang w:val="ru-RU"/>
              </w:rPr>
            </w:pPr>
            <w:r>
              <w:rPr>
                <w:lang w:val="ru-RU"/>
              </w:rPr>
              <w:t>Пр. р.</w:t>
            </w:r>
            <w:r w:rsidRPr="0092170B">
              <w:rPr>
                <w:lang w:val="ru-RU"/>
              </w:rPr>
              <w:t xml:space="preserve"> №17</w:t>
            </w:r>
            <w:r>
              <w:rPr>
                <w:lang w:val="ru-RU"/>
              </w:rPr>
              <w:t xml:space="preserve"> «Создаём анимацию» (задание 2)</w:t>
            </w:r>
          </w:p>
        </w:tc>
        <w:tc>
          <w:tcPr>
            <w:tcW w:w="463" w:type="pct"/>
          </w:tcPr>
          <w:p w:rsidR="00CF7065" w:rsidRPr="0092170B" w:rsidRDefault="00CF7065" w:rsidP="004F1FA2">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F1FA2">
            <w:pPr>
              <w:pStyle w:val="a5"/>
              <w:spacing w:after="100" w:afterAutospacing="1"/>
              <w:ind w:firstLine="0"/>
              <w:rPr>
                <w:lang w:val="ru-RU"/>
              </w:rPr>
            </w:pPr>
            <w:r w:rsidRPr="0092170B">
              <w:rPr>
                <w:lang w:val="ru-RU"/>
              </w:rPr>
              <w:t xml:space="preserve">§12 </w:t>
            </w:r>
          </w:p>
        </w:tc>
        <w:tc>
          <w:tcPr>
            <w:tcW w:w="508" w:type="pct"/>
            <w:vAlign w:val="center"/>
          </w:tcPr>
          <w:p w:rsidR="00CF7065" w:rsidRPr="0092170B" w:rsidRDefault="00CF7065" w:rsidP="004F1FA2">
            <w:pPr>
              <w:pStyle w:val="a5"/>
              <w:spacing w:after="100" w:afterAutospacing="1"/>
              <w:ind w:left="54" w:firstLine="0"/>
              <w:jc w:val="left"/>
              <w:rPr>
                <w:lang w:val="ru-RU"/>
              </w:rPr>
            </w:pPr>
            <w:r w:rsidRPr="004F1FA2">
              <w:rPr>
                <w:sz w:val="20"/>
                <w:lang w:val="ru-RU"/>
              </w:rPr>
              <w:t>1 неделя мая</w:t>
            </w:r>
          </w:p>
        </w:tc>
        <w:tc>
          <w:tcPr>
            <w:tcW w:w="508" w:type="pct"/>
          </w:tcPr>
          <w:p w:rsidR="00CF7065" w:rsidRPr="004F1FA2" w:rsidRDefault="00CF7065" w:rsidP="004F1FA2">
            <w:pPr>
              <w:pStyle w:val="a5"/>
              <w:spacing w:after="100" w:afterAutospacing="1"/>
              <w:ind w:left="54" w:firstLine="0"/>
              <w:jc w:val="left"/>
              <w:rPr>
                <w:sz w:val="20"/>
                <w:lang w:val="ru-RU"/>
              </w:rPr>
            </w:pPr>
          </w:p>
        </w:tc>
      </w:tr>
      <w:tr w:rsidR="00CF7065" w:rsidRPr="00A3769E" w:rsidTr="00CF7065">
        <w:trPr>
          <w:cantSplit/>
        </w:trPr>
        <w:tc>
          <w:tcPr>
            <w:tcW w:w="4492" w:type="pct"/>
            <w:gridSpan w:val="5"/>
            <w:vAlign w:val="center"/>
          </w:tcPr>
          <w:p w:rsidR="00CF7065" w:rsidRPr="0092170B" w:rsidRDefault="00CF7065" w:rsidP="004F1FA2">
            <w:pPr>
              <w:pStyle w:val="a5"/>
              <w:spacing w:after="100" w:afterAutospacing="1"/>
              <w:ind w:left="54" w:firstLine="0"/>
              <w:jc w:val="center"/>
              <w:rPr>
                <w:b/>
                <w:lang w:val="ru-RU"/>
              </w:rPr>
            </w:pPr>
            <w:r w:rsidRPr="0092170B">
              <w:rPr>
                <w:b/>
                <w:lang w:val="ru-RU"/>
              </w:rPr>
              <w:t>Итоговое повторение</w:t>
            </w:r>
          </w:p>
        </w:tc>
        <w:tc>
          <w:tcPr>
            <w:tcW w:w="508" w:type="pct"/>
          </w:tcPr>
          <w:p w:rsidR="00CF7065" w:rsidRPr="0092170B" w:rsidRDefault="00CF7065" w:rsidP="004F1FA2">
            <w:pPr>
              <w:pStyle w:val="a5"/>
              <w:spacing w:after="100" w:afterAutospacing="1"/>
              <w:ind w:left="54" w:firstLine="0"/>
              <w:jc w:val="center"/>
              <w:rPr>
                <w:b/>
                <w:lang w:val="ru-RU"/>
              </w:rPr>
            </w:pPr>
          </w:p>
        </w:tc>
      </w:tr>
      <w:tr w:rsidR="00CF7065" w:rsidRPr="00A3769E" w:rsidTr="00CF7065">
        <w:trPr>
          <w:cantSplit/>
        </w:trPr>
        <w:tc>
          <w:tcPr>
            <w:tcW w:w="286" w:type="pct"/>
          </w:tcPr>
          <w:p w:rsidR="00CF7065" w:rsidRPr="0092170B" w:rsidRDefault="00CF7065" w:rsidP="004F1FA2">
            <w:pPr>
              <w:pStyle w:val="a5"/>
              <w:spacing w:after="100" w:afterAutospacing="1"/>
              <w:ind w:firstLine="0"/>
              <w:jc w:val="center"/>
              <w:rPr>
                <w:lang w:val="ru-RU"/>
              </w:rPr>
            </w:pPr>
            <w:r>
              <w:rPr>
                <w:lang w:val="ru-RU"/>
              </w:rPr>
              <w:t>32</w:t>
            </w:r>
            <w:r w:rsidRPr="0092170B">
              <w:rPr>
                <w:lang w:val="ru-RU"/>
              </w:rPr>
              <w:t>.</w:t>
            </w:r>
          </w:p>
        </w:tc>
        <w:tc>
          <w:tcPr>
            <w:tcW w:w="2663" w:type="pct"/>
          </w:tcPr>
          <w:p w:rsidR="00CF7065" w:rsidRPr="0092170B" w:rsidRDefault="00CF7065" w:rsidP="004F1FA2">
            <w:pPr>
              <w:pStyle w:val="a5"/>
              <w:ind w:left="56" w:firstLine="0"/>
              <w:rPr>
                <w:lang w:val="ru-RU"/>
              </w:rPr>
            </w:pPr>
            <w:r w:rsidRPr="0092170B">
              <w:rPr>
                <w:lang w:val="ru-RU"/>
              </w:rPr>
              <w:t xml:space="preserve">Выполнение итогового мини-проекта. </w:t>
            </w:r>
          </w:p>
          <w:p w:rsidR="00CF7065" w:rsidRPr="0092170B" w:rsidRDefault="00CF7065" w:rsidP="004F1FA2">
            <w:pPr>
              <w:pStyle w:val="a5"/>
              <w:ind w:left="56" w:firstLine="0"/>
              <w:rPr>
                <w:lang w:val="ru-RU"/>
              </w:rPr>
            </w:pPr>
            <w:r>
              <w:rPr>
                <w:lang w:val="ru-RU"/>
              </w:rPr>
              <w:t>Пр. р.</w:t>
            </w:r>
            <w:r w:rsidRPr="0092170B">
              <w:rPr>
                <w:lang w:val="ru-RU"/>
              </w:rPr>
              <w:t xml:space="preserve"> №18 «Создаем слайд-шоу»</w:t>
            </w:r>
          </w:p>
        </w:tc>
        <w:tc>
          <w:tcPr>
            <w:tcW w:w="463" w:type="pct"/>
          </w:tcPr>
          <w:p w:rsidR="00CF7065" w:rsidRPr="0092170B" w:rsidRDefault="00CF7065" w:rsidP="004F1FA2">
            <w:pPr>
              <w:pStyle w:val="a5"/>
              <w:spacing w:after="100" w:afterAutospacing="1"/>
              <w:ind w:left="54" w:firstLine="0"/>
              <w:jc w:val="center"/>
              <w:rPr>
                <w:lang w:val="ru-RU"/>
              </w:rPr>
            </w:pPr>
            <w:r w:rsidRPr="0092170B">
              <w:rPr>
                <w:lang w:val="ru-RU"/>
              </w:rPr>
              <w:t>1</w:t>
            </w:r>
          </w:p>
        </w:tc>
        <w:tc>
          <w:tcPr>
            <w:tcW w:w="571" w:type="pct"/>
          </w:tcPr>
          <w:p w:rsidR="00CF7065" w:rsidRPr="00412669" w:rsidRDefault="00CF7065" w:rsidP="004F1FA2">
            <w:pPr>
              <w:pStyle w:val="2"/>
              <w:ind w:firstLine="0"/>
              <w:jc w:val="left"/>
              <w:rPr>
                <w:b w:val="0"/>
                <w:color w:val="auto"/>
              </w:rPr>
            </w:pPr>
            <w:r w:rsidRPr="00412669">
              <w:rPr>
                <w:b w:val="0"/>
                <w:color w:val="auto"/>
              </w:rPr>
              <w:t>подг. к тесту</w:t>
            </w:r>
          </w:p>
        </w:tc>
        <w:tc>
          <w:tcPr>
            <w:tcW w:w="508" w:type="pct"/>
            <w:vAlign w:val="center"/>
          </w:tcPr>
          <w:p w:rsidR="00CF7065" w:rsidRPr="0092170B" w:rsidRDefault="00CF7065" w:rsidP="004F1FA2">
            <w:pPr>
              <w:pStyle w:val="a5"/>
              <w:spacing w:after="100" w:afterAutospacing="1"/>
              <w:ind w:left="54" w:firstLine="0"/>
              <w:jc w:val="left"/>
              <w:rPr>
                <w:lang w:val="ru-RU"/>
              </w:rPr>
            </w:pPr>
            <w:r>
              <w:rPr>
                <w:sz w:val="20"/>
                <w:lang w:val="ru-RU"/>
              </w:rPr>
              <w:t>2</w:t>
            </w:r>
            <w:r w:rsidRPr="004F1FA2">
              <w:rPr>
                <w:sz w:val="20"/>
                <w:lang w:val="ru-RU"/>
              </w:rPr>
              <w:t xml:space="preserve"> неделя мая</w:t>
            </w:r>
          </w:p>
        </w:tc>
        <w:tc>
          <w:tcPr>
            <w:tcW w:w="508" w:type="pct"/>
          </w:tcPr>
          <w:p w:rsidR="00CF7065" w:rsidRDefault="00CF7065" w:rsidP="004F1FA2">
            <w:pPr>
              <w:pStyle w:val="a5"/>
              <w:spacing w:after="100" w:afterAutospacing="1"/>
              <w:ind w:left="54" w:firstLine="0"/>
              <w:jc w:val="left"/>
              <w:rPr>
                <w:sz w:val="20"/>
                <w:lang w:val="ru-RU"/>
              </w:rPr>
            </w:pPr>
          </w:p>
        </w:tc>
      </w:tr>
      <w:tr w:rsidR="00CF7065" w:rsidRPr="00A3769E" w:rsidTr="00CF7065">
        <w:trPr>
          <w:cantSplit/>
        </w:trPr>
        <w:tc>
          <w:tcPr>
            <w:tcW w:w="286" w:type="pct"/>
          </w:tcPr>
          <w:p w:rsidR="00CF7065" w:rsidRPr="0092170B" w:rsidRDefault="00CF7065" w:rsidP="004F1FA2">
            <w:pPr>
              <w:pStyle w:val="a5"/>
              <w:spacing w:after="100" w:afterAutospacing="1"/>
              <w:ind w:firstLine="0"/>
              <w:jc w:val="center"/>
              <w:rPr>
                <w:lang w:val="ru-RU"/>
              </w:rPr>
            </w:pPr>
            <w:r>
              <w:rPr>
                <w:lang w:val="ru-RU"/>
              </w:rPr>
              <w:t>33</w:t>
            </w:r>
            <w:r w:rsidRPr="0092170B">
              <w:rPr>
                <w:lang w:val="ru-RU"/>
              </w:rPr>
              <w:t>.</w:t>
            </w:r>
          </w:p>
        </w:tc>
        <w:tc>
          <w:tcPr>
            <w:tcW w:w="2663" w:type="pct"/>
          </w:tcPr>
          <w:p w:rsidR="00CF7065" w:rsidRPr="0092170B" w:rsidRDefault="00CF7065" w:rsidP="004F1FA2">
            <w:pPr>
              <w:pStyle w:val="a5"/>
              <w:ind w:left="56" w:firstLine="0"/>
              <w:rPr>
                <w:lang w:val="ru-RU"/>
              </w:rPr>
            </w:pPr>
            <w:r w:rsidRPr="0092170B">
              <w:rPr>
                <w:lang w:val="ru-RU"/>
              </w:rPr>
              <w:t>Итоговое тестирование</w:t>
            </w:r>
          </w:p>
        </w:tc>
        <w:tc>
          <w:tcPr>
            <w:tcW w:w="463" w:type="pct"/>
          </w:tcPr>
          <w:p w:rsidR="00CF7065" w:rsidRPr="0092170B" w:rsidRDefault="00CF7065" w:rsidP="004F1FA2">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F1FA2">
            <w:pPr>
              <w:pStyle w:val="a5"/>
              <w:spacing w:after="100" w:afterAutospacing="1"/>
              <w:ind w:left="54" w:firstLine="0"/>
              <w:rPr>
                <w:lang w:val="ru-RU"/>
              </w:rPr>
            </w:pPr>
            <w:r>
              <w:rPr>
                <w:lang w:val="ru-RU"/>
              </w:rPr>
              <w:t>Проект «История письмен-ности»</w:t>
            </w:r>
          </w:p>
        </w:tc>
        <w:tc>
          <w:tcPr>
            <w:tcW w:w="508" w:type="pct"/>
            <w:vAlign w:val="center"/>
          </w:tcPr>
          <w:p w:rsidR="00CF7065" w:rsidRPr="0092170B" w:rsidRDefault="00CF7065" w:rsidP="004F1FA2">
            <w:pPr>
              <w:pStyle w:val="a5"/>
              <w:spacing w:after="100" w:afterAutospacing="1"/>
              <w:ind w:left="54" w:firstLine="0"/>
              <w:jc w:val="left"/>
              <w:rPr>
                <w:lang w:val="ru-RU"/>
              </w:rPr>
            </w:pPr>
            <w:r>
              <w:rPr>
                <w:sz w:val="20"/>
                <w:lang w:val="ru-RU"/>
              </w:rPr>
              <w:t>3</w:t>
            </w:r>
            <w:r w:rsidRPr="004F1FA2">
              <w:rPr>
                <w:sz w:val="20"/>
                <w:lang w:val="ru-RU"/>
              </w:rPr>
              <w:t xml:space="preserve"> неделя мая</w:t>
            </w:r>
          </w:p>
        </w:tc>
        <w:tc>
          <w:tcPr>
            <w:tcW w:w="508" w:type="pct"/>
          </w:tcPr>
          <w:p w:rsidR="00CF7065" w:rsidRDefault="00CF7065" w:rsidP="004F1FA2">
            <w:pPr>
              <w:pStyle w:val="a5"/>
              <w:spacing w:after="100" w:afterAutospacing="1"/>
              <w:ind w:left="54" w:firstLine="0"/>
              <w:jc w:val="left"/>
              <w:rPr>
                <w:sz w:val="20"/>
                <w:lang w:val="ru-RU"/>
              </w:rPr>
            </w:pPr>
          </w:p>
        </w:tc>
      </w:tr>
      <w:tr w:rsidR="00CF7065" w:rsidRPr="00A3769E" w:rsidTr="00CF7065">
        <w:trPr>
          <w:cantSplit/>
        </w:trPr>
        <w:tc>
          <w:tcPr>
            <w:tcW w:w="286" w:type="pct"/>
          </w:tcPr>
          <w:p w:rsidR="00CF7065" w:rsidRPr="0092170B" w:rsidRDefault="00CF7065" w:rsidP="004F1FA2">
            <w:pPr>
              <w:pStyle w:val="a5"/>
              <w:spacing w:after="100" w:afterAutospacing="1"/>
              <w:ind w:firstLine="0"/>
              <w:jc w:val="center"/>
              <w:rPr>
                <w:lang w:val="ru-RU"/>
              </w:rPr>
            </w:pPr>
            <w:r>
              <w:rPr>
                <w:lang w:val="ru-RU"/>
              </w:rPr>
              <w:t>34</w:t>
            </w:r>
            <w:r w:rsidRPr="0092170B">
              <w:rPr>
                <w:lang w:val="ru-RU"/>
              </w:rPr>
              <w:t>.</w:t>
            </w:r>
          </w:p>
        </w:tc>
        <w:tc>
          <w:tcPr>
            <w:tcW w:w="2663" w:type="pct"/>
          </w:tcPr>
          <w:p w:rsidR="00CF7065" w:rsidRPr="0092170B" w:rsidRDefault="00CF7065" w:rsidP="004F1FA2">
            <w:pPr>
              <w:pStyle w:val="a5"/>
              <w:ind w:left="56" w:firstLine="0"/>
              <w:rPr>
                <w:lang w:val="ru-RU"/>
              </w:rPr>
            </w:pPr>
            <w:r w:rsidRPr="0092170B">
              <w:rPr>
                <w:lang w:val="ru-RU"/>
              </w:rPr>
              <w:t>Резерв учебного времени</w:t>
            </w:r>
          </w:p>
        </w:tc>
        <w:tc>
          <w:tcPr>
            <w:tcW w:w="463" w:type="pct"/>
          </w:tcPr>
          <w:p w:rsidR="00CF7065" w:rsidRPr="0092170B" w:rsidRDefault="00CF7065" w:rsidP="004F1FA2">
            <w:pPr>
              <w:pStyle w:val="a5"/>
              <w:spacing w:after="100" w:afterAutospacing="1"/>
              <w:ind w:left="54" w:firstLine="0"/>
              <w:jc w:val="center"/>
              <w:rPr>
                <w:lang w:val="ru-RU"/>
              </w:rPr>
            </w:pPr>
            <w:r w:rsidRPr="0092170B">
              <w:rPr>
                <w:lang w:val="ru-RU"/>
              </w:rPr>
              <w:t>1</w:t>
            </w:r>
          </w:p>
        </w:tc>
        <w:tc>
          <w:tcPr>
            <w:tcW w:w="571" w:type="pct"/>
          </w:tcPr>
          <w:p w:rsidR="00CF7065" w:rsidRPr="0092170B" w:rsidRDefault="00CF7065" w:rsidP="004F1FA2">
            <w:pPr>
              <w:pStyle w:val="a5"/>
              <w:spacing w:after="100" w:afterAutospacing="1"/>
              <w:ind w:left="54" w:firstLine="0"/>
              <w:rPr>
                <w:lang w:val="ru-RU"/>
              </w:rPr>
            </w:pPr>
          </w:p>
        </w:tc>
        <w:tc>
          <w:tcPr>
            <w:tcW w:w="508" w:type="pct"/>
            <w:vAlign w:val="center"/>
          </w:tcPr>
          <w:p w:rsidR="00CF7065" w:rsidRPr="0092170B" w:rsidRDefault="00CF7065" w:rsidP="004F1FA2">
            <w:pPr>
              <w:pStyle w:val="a5"/>
              <w:spacing w:after="100" w:afterAutospacing="1"/>
              <w:ind w:left="54" w:firstLine="0"/>
              <w:jc w:val="left"/>
              <w:rPr>
                <w:lang w:val="ru-RU"/>
              </w:rPr>
            </w:pPr>
            <w:r>
              <w:rPr>
                <w:sz w:val="20"/>
                <w:lang w:val="ru-RU"/>
              </w:rPr>
              <w:t>4</w:t>
            </w:r>
            <w:r w:rsidRPr="004F1FA2">
              <w:rPr>
                <w:sz w:val="20"/>
                <w:lang w:val="ru-RU"/>
              </w:rPr>
              <w:t xml:space="preserve"> неделя мая</w:t>
            </w:r>
          </w:p>
        </w:tc>
        <w:tc>
          <w:tcPr>
            <w:tcW w:w="508" w:type="pct"/>
          </w:tcPr>
          <w:p w:rsidR="00CF7065" w:rsidRDefault="00CF7065" w:rsidP="004F1FA2">
            <w:pPr>
              <w:pStyle w:val="a5"/>
              <w:spacing w:after="100" w:afterAutospacing="1"/>
              <w:ind w:left="54" w:firstLine="0"/>
              <w:jc w:val="left"/>
              <w:rPr>
                <w:sz w:val="20"/>
                <w:lang w:val="ru-RU"/>
              </w:rPr>
            </w:pPr>
          </w:p>
        </w:tc>
      </w:tr>
    </w:tbl>
    <w:p w:rsidR="00AB2288" w:rsidRDefault="00AB2288" w:rsidP="00AB2288">
      <w:pPr>
        <w:pStyle w:val="aa"/>
        <w:jc w:val="center"/>
        <w:rPr>
          <w:szCs w:val="28"/>
        </w:rPr>
      </w:pPr>
      <w:bookmarkStart w:id="24" w:name="_Toc343949370"/>
    </w:p>
    <w:p w:rsidR="003F5FA3" w:rsidRPr="003F5FA3" w:rsidRDefault="00A3769E" w:rsidP="001741CA">
      <w:pPr>
        <w:pStyle w:val="1"/>
        <w:rPr>
          <w:sz w:val="28"/>
          <w:szCs w:val="28"/>
          <w:lang w:val="ru-RU"/>
        </w:rPr>
      </w:pPr>
      <w:r w:rsidRPr="003F5FA3">
        <w:rPr>
          <w:sz w:val="28"/>
          <w:szCs w:val="28"/>
        </w:rPr>
        <w:t xml:space="preserve">Поурочное планирование </w:t>
      </w:r>
    </w:p>
    <w:p w:rsidR="00D10F8E" w:rsidRPr="003F5FA3" w:rsidRDefault="003F5FA3" w:rsidP="001741CA">
      <w:pPr>
        <w:pStyle w:val="1"/>
        <w:rPr>
          <w:szCs w:val="28"/>
          <w:lang w:val="ru-RU"/>
        </w:rPr>
      </w:pPr>
      <w:r w:rsidRPr="003F5FA3">
        <w:rPr>
          <w:sz w:val="28"/>
          <w:szCs w:val="28"/>
        </w:rPr>
        <w:t>по учебному предмету «Информатика» для 6 классов</w:t>
      </w:r>
      <w:bookmarkEnd w:id="24"/>
    </w:p>
    <w:tbl>
      <w:tblPr>
        <w:tblW w:w="4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5809"/>
        <w:gridCol w:w="1013"/>
        <w:gridCol w:w="1248"/>
        <w:gridCol w:w="1109"/>
      </w:tblGrid>
      <w:tr w:rsidR="00523906" w:rsidRPr="00A3769E" w:rsidTr="004E12E0">
        <w:trPr>
          <w:cantSplit/>
        </w:trPr>
        <w:tc>
          <w:tcPr>
            <w:tcW w:w="323" w:type="pct"/>
            <w:vAlign w:val="center"/>
          </w:tcPr>
          <w:p w:rsidR="00523906" w:rsidRPr="0092170B" w:rsidRDefault="00523906" w:rsidP="009372E6">
            <w:pPr>
              <w:pStyle w:val="a5"/>
              <w:spacing w:after="100" w:afterAutospacing="1"/>
              <w:ind w:firstLine="0"/>
              <w:jc w:val="center"/>
              <w:rPr>
                <w:b/>
                <w:bCs/>
                <w:lang w:val="ru-RU"/>
              </w:rPr>
            </w:pPr>
            <w:r w:rsidRPr="0092170B">
              <w:rPr>
                <w:b/>
                <w:bCs/>
                <w:lang w:val="ru-RU"/>
              </w:rPr>
              <w:t>№</w:t>
            </w:r>
          </w:p>
          <w:p w:rsidR="00523906" w:rsidRPr="0092170B" w:rsidRDefault="00523906" w:rsidP="009372E6">
            <w:pPr>
              <w:pStyle w:val="a5"/>
              <w:spacing w:after="100" w:afterAutospacing="1"/>
              <w:ind w:firstLine="0"/>
              <w:jc w:val="center"/>
              <w:rPr>
                <w:lang w:val="ru-RU"/>
              </w:rPr>
            </w:pPr>
            <w:r w:rsidRPr="0092170B">
              <w:rPr>
                <w:b/>
                <w:bCs/>
                <w:lang w:val="ru-RU"/>
              </w:rPr>
              <w:t>урока</w:t>
            </w:r>
          </w:p>
        </w:tc>
        <w:tc>
          <w:tcPr>
            <w:tcW w:w="2960" w:type="pct"/>
            <w:vAlign w:val="center"/>
          </w:tcPr>
          <w:p w:rsidR="00523906" w:rsidRPr="0092170B" w:rsidRDefault="00523906" w:rsidP="009372E6">
            <w:pPr>
              <w:pStyle w:val="a5"/>
              <w:spacing w:after="100" w:afterAutospacing="1"/>
              <w:ind w:firstLine="0"/>
              <w:jc w:val="center"/>
              <w:rPr>
                <w:lang w:val="ru-RU"/>
              </w:rPr>
            </w:pPr>
            <w:r w:rsidRPr="0092170B">
              <w:rPr>
                <w:b/>
                <w:bCs/>
                <w:lang w:val="ru-RU"/>
              </w:rPr>
              <w:t>Тема урока</w:t>
            </w:r>
          </w:p>
        </w:tc>
        <w:tc>
          <w:tcPr>
            <w:tcW w:w="516" w:type="pct"/>
          </w:tcPr>
          <w:p w:rsidR="00523906" w:rsidRPr="0092170B" w:rsidRDefault="00523906" w:rsidP="00523906">
            <w:pPr>
              <w:pStyle w:val="a5"/>
              <w:spacing w:after="100" w:afterAutospacing="1"/>
              <w:ind w:left="54" w:firstLine="0"/>
              <w:jc w:val="center"/>
              <w:rPr>
                <w:b/>
                <w:bCs/>
                <w:lang w:val="ru-RU"/>
              </w:rPr>
            </w:pPr>
          </w:p>
          <w:p w:rsidR="00523906" w:rsidRPr="0092170B" w:rsidRDefault="00523906" w:rsidP="00523906">
            <w:pPr>
              <w:pStyle w:val="a5"/>
              <w:spacing w:after="100" w:afterAutospacing="1"/>
              <w:ind w:left="54" w:firstLine="0"/>
              <w:jc w:val="center"/>
              <w:rPr>
                <w:b/>
                <w:bCs/>
                <w:lang w:val="ru-RU"/>
              </w:rPr>
            </w:pPr>
            <w:r w:rsidRPr="0092170B">
              <w:rPr>
                <w:b/>
                <w:bCs/>
                <w:lang w:val="ru-RU"/>
              </w:rPr>
              <w:t>Кол-во часов</w:t>
            </w:r>
          </w:p>
        </w:tc>
        <w:tc>
          <w:tcPr>
            <w:tcW w:w="636" w:type="pct"/>
            <w:vAlign w:val="center"/>
          </w:tcPr>
          <w:p w:rsidR="00523906" w:rsidRPr="0092170B" w:rsidRDefault="00523906" w:rsidP="009372E6">
            <w:pPr>
              <w:pStyle w:val="a5"/>
              <w:spacing w:after="100" w:afterAutospacing="1"/>
              <w:ind w:left="54" w:firstLine="0"/>
              <w:jc w:val="center"/>
              <w:rPr>
                <w:lang w:val="ru-RU"/>
              </w:rPr>
            </w:pPr>
            <w:r w:rsidRPr="0092170B">
              <w:rPr>
                <w:b/>
                <w:bCs/>
                <w:lang w:val="ru-RU"/>
              </w:rPr>
              <w:t>Д</w:t>
            </w:r>
            <w:r>
              <w:rPr>
                <w:b/>
                <w:bCs/>
                <w:lang w:val="en-US"/>
              </w:rPr>
              <w:t>/</w:t>
            </w:r>
            <w:r w:rsidRPr="0092170B">
              <w:rPr>
                <w:b/>
                <w:bCs/>
                <w:lang w:val="ru-RU"/>
              </w:rPr>
              <w:t>З</w:t>
            </w:r>
          </w:p>
        </w:tc>
        <w:tc>
          <w:tcPr>
            <w:tcW w:w="565" w:type="pct"/>
            <w:vAlign w:val="center"/>
          </w:tcPr>
          <w:p w:rsidR="00523906" w:rsidRPr="0092170B" w:rsidRDefault="00523906" w:rsidP="004E12E0">
            <w:pPr>
              <w:pStyle w:val="a5"/>
              <w:spacing w:after="100" w:afterAutospacing="1"/>
              <w:ind w:left="54" w:firstLine="0"/>
              <w:jc w:val="center"/>
              <w:rPr>
                <w:b/>
                <w:bCs/>
                <w:lang w:val="ru-RU"/>
              </w:rPr>
            </w:pPr>
          </w:p>
          <w:p w:rsidR="00523906" w:rsidRPr="0092170B" w:rsidRDefault="00523906" w:rsidP="004E12E0">
            <w:pPr>
              <w:pStyle w:val="a5"/>
              <w:spacing w:after="100" w:afterAutospacing="1"/>
              <w:ind w:left="54" w:firstLine="0"/>
              <w:jc w:val="center"/>
              <w:rPr>
                <w:b/>
                <w:bCs/>
                <w:lang w:val="ru-RU"/>
              </w:rPr>
            </w:pPr>
            <w:r w:rsidRPr="0092170B">
              <w:rPr>
                <w:b/>
                <w:bCs/>
                <w:lang w:val="ru-RU"/>
              </w:rPr>
              <w:t>Примерные сроки</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2960" w:type="pct"/>
          </w:tcPr>
          <w:p w:rsidR="00B72C7B" w:rsidRPr="0092170B" w:rsidRDefault="00B72C7B" w:rsidP="00B72C7B">
            <w:pPr>
              <w:pStyle w:val="a5"/>
              <w:ind w:left="34" w:firstLine="0"/>
              <w:rPr>
                <w:lang w:val="ru-RU"/>
              </w:rPr>
            </w:pPr>
            <w:r w:rsidRPr="0092170B">
              <w:rPr>
                <w:lang w:val="ru-RU"/>
              </w:rPr>
              <w:t>Инструктаж по технике безопасност</w:t>
            </w:r>
            <w:r>
              <w:rPr>
                <w:lang w:val="ru-RU"/>
              </w:rPr>
              <w:t xml:space="preserve">и. Введение в предмет. </w:t>
            </w:r>
            <w:r w:rsidRPr="0092170B">
              <w:rPr>
                <w:lang w:val="ru-RU"/>
              </w:rPr>
              <w:t>Объекты окружающего мира</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§1</w:t>
            </w:r>
          </w:p>
        </w:tc>
        <w:tc>
          <w:tcPr>
            <w:tcW w:w="565" w:type="pct"/>
            <w:vAlign w:val="center"/>
          </w:tcPr>
          <w:p w:rsidR="00B72C7B" w:rsidRPr="0092170B" w:rsidRDefault="00B72C7B" w:rsidP="00B72C7B">
            <w:pPr>
              <w:pStyle w:val="a5"/>
              <w:spacing w:after="100" w:afterAutospacing="1"/>
              <w:ind w:left="54" w:firstLine="0"/>
              <w:jc w:val="left"/>
              <w:rPr>
                <w:lang w:val="ru-RU"/>
              </w:rPr>
            </w:pPr>
            <w:r w:rsidRPr="00A5442C">
              <w:rPr>
                <w:sz w:val="16"/>
                <w:szCs w:val="20"/>
              </w:rPr>
              <w:t>1 неделя сентября</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sidRPr="0092170B">
              <w:rPr>
                <w:lang w:val="ru-RU"/>
              </w:rPr>
              <w:t>2.</w:t>
            </w:r>
          </w:p>
        </w:tc>
        <w:tc>
          <w:tcPr>
            <w:tcW w:w="2960" w:type="pct"/>
          </w:tcPr>
          <w:p w:rsidR="00B72C7B" w:rsidRPr="0092170B" w:rsidRDefault="00B72C7B" w:rsidP="00B72C7B">
            <w:pPr>
              <w:pStyle w:val="a5"/>
              <w:ind w:left="34" w:firstLine="0"/>
              <w:rPr>
                <w:lang w:val="ru-RU"/>
              </w:rPr>
            </w:pPr>
            <w:r w:rsidRPr="0092170B">
              <w:rPr>
                <w:lang w:val="ru-RU"/>
              </w:rPr>
              <w:t>Признаки объектов</w:t>
            </w:r>
            <w:r>
              <w:rPr>
                <w:lang w:val="ru-RU"/>
              </w:rPr>
              <w:t xml:space="preserve">. </w:t>
            </w:r>
            <w:r w:rsidRPr="0092170B">
              <w:rPr>
                <w:lang w:val="ru-RU"/>
              </w:rPr>
              <w:t>Ком</w:t>
            </w:r>
            <w:r>
              <w:rPr>
                <w:lang w:val="ru-RU"/>
              </w:rPr>
              <w:t>пьютерные объекты</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§1</w:t>
            </w:r>
            <w:r>
              <w:rPr>
                <w:lang w:val="ru-RU"/>
              </w:rPr>
              <w:t>,2</w:t>
            </w:r>
          </w:p>
        </w:tc>
        <w:tc>
          <w:tcPr>
            <w:tcW w:w="565" w:type="pct"/>
            <w:vAlign w:val="center"/>
          </w:tcPr>
          <w:p w:rsidR="00B72C7B" w:rsidRPr="00A5442C" w:rsidRDefault="00B72C7B" w:rsidP="00B72C7B">
            <w:pPr>
              <w:rPr>
                <w:sz w:val="16"/>
                <w:szCs w:val="20"/>
              </w:rPr>
            </w:pPr>
            <w:r w:rsidRPr="00A5442C">
              <w:rPr>
                <w:sz w:val="16"/>
                <w:szCs w:val="20"/>
              </w:rPr>
              <w:t>2 неделя сентября.</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sidRPr="0092170B">
              <w:rPr>
                <w:lang w:val="ru-RU"/>
              </w:rPr>
              <w:t>3.</w:t>
            </w:r>
          </w:p>
        </w:tc>
        <w:tc>
          <w:tcPr>
            <w:tcW w:w="2960" w:type="pct"/>
          </w:tcPr>
          <w:p w:rsidR="00B72C7B" w:rsidRPr="0092170B" w:rsidRDefault="00B72C7B" w:rsidP="00B72C7B">
            <w:pPr>
              <w:pStyle w:val="a5"/>
              <w:ind w:left="34" w:firstLine="0"/>
              <w:rPr>
                <w:lang w:val="ru-RU"/>
              </w:rPr>
            </w:pPr>
            <w:r>
              <w:rPr>
                <w:lang w:val="ru-RU"/>
              </w:rPr>
              <w:t xml:space="preserve">Пр. р. №1 </w:t>
            </w:r>
            <w:r w:rsidRPr="0092170B">
              <w:rPr>
                <w:lang w:val="ru-RU"/>
              </w:rPr>
              <w:t>«Работаем с основными объектами операционной системы»</w:t>
            </w:r>
            <w:r>
              <w:rPr>
                <w:lang w:val="ru-RU"/>
              </w:rPr>
              <w:t xml:space="preserve"> (задания 3-4)</w:t>
            </w:r>
          </w:p>
          <w:p w:rsidR="00B72C7B" w:rsidRPr="0092170B" w:rsidRDefault="00B72C7B" w:rsidP="00B72C7B">
            <w:pPr>
              <w:pStyle w:val="a5"/>
              <w:ind w:left="34" w:firstLine="0"/>
              <w:rPr>
                <w:lang w:val="ru-RU"/>
              </w:rPr>
            </w:pPr>
            <w:r>
              <w:rPr>
                <w:lang w:val="ru-RU"/>
              </w:rPr>
              <w:t>Пр. р.</w:t>
            </w:r>
            <w:r w:rsidRPr="0092170B">
              <w:rPr>
                <w:lang w:val="ru-RU"/>
              </w:rPr>
              <w:t xml:space="preserve"> №2 «Работаем с объектами файловой системы»</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§2</w:t>
            </w:r>
          </w:p>
        </w:tc>
        <w:tc>
          <w:tcPr>
            <w:tcW w:w="565" w:type="pct"/>
            <w:vAlign w:val="center"/>
          </w:tcPr>
          <w:p w:rsidR="00B72C7B" w:rsidRPr="00A5442C" w:rsidRDefault="00B72C7B" w:rsidP="00B72C7B">
            <w:pPr>
              <w:rPr>
                <w:sz w:val="16"/>
                <w:szCs w:val="20"/>
              </w:rPr>
            </w:pPr>
            <w:r w:rsidRPr="00A5442C">
              <w:rPr>
                <w:sz w:val="16"/>
                <w:szCs w:val="20"/>
              </w:rPr>
              <w:t>3 неделя сентября.</w:t>
            </w:r>
          </w:p>
        </w:tc>
      </w:tr>
      <w:tr w:rsidR="00B72C7B" w:rsidRPr="00A3769E" w:rsidTr="004F1FA2">
        <w:trPr>
          <w:cantSplit/>
          <w:trHeight w:val="285"/>
        </w:trPr>
        <w:tc>
          <w:tcPr>
            <w:tcW w:w="323" w:type="pct"/>
          </w:tcPr>
          <w:p w:rsidR="00B72C7B" w:rsidRPr="0092170B" w:rsidRDefault="00B72C7B" w:rsidP="00B72C7B">
            <w:pPr>
              <w:pStyle w:val="a5"/>
              <w:spacing w:after="100" w:afterAutospacing="1"/>
              <w:ind w:firstLine="0"/>
              <w:jc w:val="center"/>
              <w:rPr>
                <w:lang w:val="ru-RU"/>
              </w:rPr>
            </w:pPr>
            <w:r w:rsidRPr="0092170B">
              <w:rPr>
                <w:lang w:val="ru-RU"/>
              </w:rPr>
              <w:lastRenderedPageBreak/>
              <w:t>4.</w:t>
            </w:r>
          </w:p>
        </w:tc>
        <w:tc>
          <w:tcPr>
            <w:tcW w:w="2960" w:type="pct"/>
          </w:tcPr>
          <w:p w:rsidR="00B72C7B" w:rsidRPr="0092170B" w:rsidRDefault="00B72C7B" w:rsidP="00B72C7B">
            <w:pPr>
              <w:pStyle w:val="a5"/>
              <w:ind w:left="34" w:firstLine="0"/>
              <w:rPr>
                <w:lang w:val="ru-RU"/>
              </w:rPr>
            </w:pPr>
            <w:r>
              <w:rPr>
                <w:lang w:val="ru-RU"/>
              </w:rPr>
              <w:t>Отношения</w:t>
            </w:r>
            <w:r w:rsidRPr="0092170B">
              <w:rPr>
                <w:lang w:val="ru-RU"/>
              </w:rPr>
              <w:t xml:space="preserve"> объектов и их множеств. </w:t>
            </w:r>
            <w:r>
              <w:rPr>
                <w:lang w:val="ru-RU"/>
              </w:rPr>
              <w:t>Отношения между множествами</w:t>
            </w:r>
          </w:p>
          <w:p w:rsidR="00B72C7B" w:rsidRPr="0092170B" w:rsidRDefault="00B72C7B" w:rsidP="00B72C7B">
            <w:pPr>
              <w:pStyle w:val="a5"/>
              <w:ind w:left="34" w:firstLine="0"/>
              <w:rPr>
                <w:lang w:val="ru-RU"/>
              </w:rPr>
            </w:pPr>
            <w:r>
              <w:rPr>
                <w:lang w:val="ru-RU"/>
              </w:rPr>
              <w:t>Пр. р.</w:t>
            </w:r>
            <w:r w:rsidRPr="0092170B">
              <w:rPr>
                <w:lang w:val="ru-RU"/>
              </w:rPr>
              <w:t xml:space="preserve"> №3 «Повторяем возможности графического редактора – инструмента создания графических объектов» (задания 1–3)</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 xml:space="preserve">§3 </w:t>
            </w:r>
          </w:p>
        </w:tc>
        <w:tc>
          <w:tcPr>
            <w:tcW w:w="565" w:type="pct"/>
            <w:vAlign w:val="center"/>
          </w:tcPr>
          <w:p w:rsidR="00B72C7B" w:rsidRPr="00A5442C" w:rsidRDefault="00B72C7B" w:rsidP="00B72C7B">
            <w:pPr>
              <w:rPr>
                <w:sz w:val="16"/>
                <w:szCs w:val="20"/>
              </w:rPr>
            </w:pPr>
            <w:r w:rsidRPr="00A5442C">
              <w:rPr>
                <w:sz w:val="16"/>
                <w:szCs w:val="20"/>
              </w:rPr>
              <w:t>4 неделя сентября.</w:t>
            </w:r>
          </w:p>
        </w:tc>
      </w:tr>
      <w:tr w:rsidR="00B72C7B" w:rsidRPr="00A3769E" w:rsidTr="004F1FA2">
        <w:trPr>
          <w:cantSplit/>
          <w:trHeight w:val="285"/>
        </w:trPr>
        <w:tc>
          <w:tcPr>
            <w:tcW w:w="323" w:type="pct"/>
          </w:tcPr>
          <w:p w:rsidR="00B72C7B" w:rsidRPr="0092170B" w:rsidRDefault="00B72C7B" w:rsidP="00B72C7B">
            <w:pPr>
              <w:pStyle w:val="a5"/>
              <w:spacing w:after="100" w:afterAutospacing="1"/>
              <w:ind w:firstLine="0"/>
              <w:jc w:val="center"/>
              <w:rPr>
                <w:lang w:val="ru-RU"/>
              </w:rPr>
            </w:pPr>
            <w:r w:rsidRPr="0092170B">
              <w:rPr>
                <w:lang w:val="ru-RU"/>
              </w:rPr>
              <w:t>5.</w:t>
            </w:r>
          </w:p>
        </w:tc>
        <w:tc>
          <w:tcPr>
            <w:tcW w:w="2960" w:type="pct"/>
          </w:tcPr>
          <w:p w:rsidR="00B72C7B" w:rsidRPr="0092170B" w:rsidRDefault="00B72C7B" w:rsidP="00B72C7B">
            <w:pPr>
              <w:pStyle w:val="a5"/>
              <w:ind w:left="34" w:firstLine="0"/>
              <w:rPr>
                <w:lang w:val="ru-RU"/>
              </w:rPr>
            </w:pPr>
            <w:r w:rsidRPr="0092170B">
              <w:rPr>
                <w:lang w:val="ru-RU"/>
              </w:rPr>
              <w:t xml:space="preserve">Отношение «входит в состав». </w:t>
            </w:r>
          </w:p>
          <w:p w:rsidR="00B72C7B" w:rsidRPr="0092170B" w:rsidRDefault="00B72C7B" w:rsidP="00B72C7B">
            <w:pPr>
              <w:pStyle w:val="a5"/>
              <w:ind w:left="34" w:firstLine="0"/>
              <w:rPr>
                <w:lang w:val="ru-RU"/>
              </w:rPr>
            </w:pPr>
            <w:r>
              <w:rPr>
                <w:lang w:val="ru-RU"/>
              </w:rPr>
              <w:t>Пр. р.</w:t>
            </w:r>
            <w:r w:rsidRPr="0092170B">
              <w:rPr>
                <w:lang w:val="ru-RU"/>
              </w:rPr>
              <w:t xml:space="preserve"> №3 «Повторяем возможности графического редактора – инструмента создания графических объектов» (задания 5–6)</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 xml:space="preserve">§3 </w:t>
            </w:r>
          </w:p>
        </w:tc>
        <w:tc>
          <w:tcPr>
            <w:tcW w:w="565" w:type="pct"/>
            <w:vAlign w:val="center"/>
          </w:tcPr>
          <w:p w:rsidR="00B72C7B" w:rsidRPr="00A5442C" w:rsidRDefault="00B72C7B" w:rsidP="00B72C7B">
            <w:pPr>
              <w:rPr>
                <w:sz w:val="16"/>
                <w:szCs w:val="20"/>
              </w:rPr>
            </w:pPr>
            <w:r w:rsidRPr="00A5442C">
              <w:rPr>
                <w:sz w:val="16"/>
                <w:szCs w:val="20"/>
              </w:rPr>
              <w:t>1 неделя октября.</w:t>
            </w:r>
          </w:p>
        </w:tc>
      </w:tr>
      <w:tr w:rsidR="00B72C7B" w:rsidRPr="00A3769E" w:rsidTr="004F1FA2">
        <w:trPr>
          <w:cantSplit/>
          <w:trHeight w:val="285"/>
        </w:trPr>
        <w:tc>
          <w:tcPr>
            <w:tcW w:w="323" w:type="pct"/>
          </w:tcPr>
          <w:p w:rsidR="00B72C7B" w:rsidRPr="0092170B" w:rsidRDefault="00B72C7B" w:rsidP="00B72C7B">
            <w:pPr>
              <w:pStyle w:val="a5"/>
              <w:spacing w:after="100" w:afterAutospacing="1"/>
              <w:ind w:firstLine="0"/>
              <w:jc w:val="center"/>
              <w:rPr>
                <w:lang w:val="ru-RU"/>
              </w:rPr>
            </w:pPr>
            <w:r w:rsidRPr="0092170B">
              <w:rPr>
                <w:lang w:val="ru-RU"/>
              </w:rPr>
              <w:t>6.</w:t>
            </w:r>
          </w:p>
        </w:tc>
        <w:tc>
          <w:tcPr>
            <w:tcW w:w="2960" w:type="pct"/>
          </w:tcPr>
          <w:p w:rsidR="00B72C7B" w:rsidRPr="0092170B" w:rsidRDefault="00B72C7B" w:rsidP="00B72C7B">
            <w:pPr>
              <w:pStyle w:val="a5"/>
              <w:ind w:left="34" w:firstLine="0"/>
              <w:rPr>
                <w:lang w:val="ru-RU"/>
              </w:rPr>
            </w:pPr>
            <w:r w:rsidRPr="0092170B">
              <w:rPr>
                <w:lang w:val="ru-RU"/>
              </w:rPr>
              <w:t>Разновидности объектов</w:t>
            </w:r>
            <w:r>
              <w:rPr>
                <w:lang w:val="ru-RU"/>
              </w:rPr>
              <w:t xml:space="preserve"> и их классификация. Решение задач в рабочей тетради</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w:t>
            </w:r>
            <w:r>
              <w:rPr>
                <w:lang w:val="ru-RU"/>
              </w:rPr>
              <w:t>1-</w:t>
            </w:r>
            <w:r w:rsidRPr="0092170B">
              <w:rPr>
                <w:lang w:val="ru-RU"/>
              </w:rPr>
              <w:t xml:space="preserve">4 </w:t>
            </w:r>
          </w:p>
        </w:tc>
        <w:tc>
          <w:tcPr>
            <w:tcW w:w="565" w:type="pct"/>
            <w:vAlign w:val="center"/>
          </w:tcPr>
          <w:p w:rsidR="00B72C7B" w:rsidRPr="00A5442C" w:rsidRDefault="00B72C7B" w:rsidP="00B72C7B">
            <w:pPr>
              <w:rPr>
                <w:sz w:val="16"/>
                <w:szCs w:val="20"/>
              </w:rPr>
            </w:pPr>
            <w:r w:rsidRPr="00A5442C">
              <w:rPr>
                <w:sz w:val="16"/>
                <w:szCs w:val="20"/>
              </w:rPr>
              <w:t>2 неделя октября.</w:t>
            </w:r>
          </w:p>
        </w:tc>
      </w:tr>
      <w:tr w:rsidR="00B72C7B" w:rsidRPr="00A3769E" w:rsidTr="004F1FA2">
        <w:trPr>
          <w:cantSplit/>
          <w:trHeight w:val="285"/>
        </w:trPr>
        <w:tc>
          <w:tcPr>
            <w:tcW w:w="323" w:type="pct"/>
          </w:tcPr>
          <w:p w:rsidR="00B72C7B" w:rsidRPr="0092170B" w:rsidRDefault="00B72C7B" w:rsidP="00B72C7B">
            <w:pPr>
              <w:pStyle w:val="a5"/>
              <w:spacing w:after="100" w:afterAutospacing="1"/>
              <w:ind w:firstLine="0"/>
              <w:jc w:val="center"/>
              <w:rPr>
                <w:lang w:val="ru-RU"/>
              </w:rPr>
            </w:pPr>
            <w:r w:rsidRPr="0092170B">
              <w:rPr>
                <w:lang w:val="ru-RU"/>
              </w:rPr>
              <w:t>7.</w:t>
            </w:r>
          </w:p>
        </w:tc>
        <w:tc>
          <w:tcPr>
            <w:tcW w:w="2960" w:type="pct"/>
          </w:tcPr>
          <w:p w:rsidR="00B72C7B" w:rsidRPr="0092170B" w:rsidRDefault="00B72C7B" w:rsidP="00B72C7B">
            <w:pPr>
              <w:pStyle w:val="a5"/>
              <w:ind w:left="34" w:firstLine="0"/>
              <w:rPr>
                <w:lang w:val="ru-RU"/>
              </w:rPr>
            </w:pPr>
            <w:r>
              <w:rPr>
                <w:lang w:val="ru-RU"/>
              </w:rPr>
              <w:t>Пр. р.</w:t>
            </w:r>
            <w:r w:rsidRPr="0092170B">
              <w:rPr>
                <w:lang w:val="ru-RU"/>
              </w:rPr>
              <w:t xml:space="preserve"> №4 «Повторяем возможности текстового процессора – инструмента создания текстовых объектов»</w:t>
            </w:r>
            <w:r>
              <w:rPr>
                <w:lang w:val="ru-RU"/>
              </w:rPr>
              <w:t xml:space="preserve"> (задание 2)</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 xml:space="preserve">§4 </w:t>
            </w:r>
          </w:p>
        </w:tc>
        <w:tc>
          <w:tcPr>
            <w:tcW w:w="565" w:type="pct"/>
            <w:vAlign w:val="center"/>
          </w:tcPr>
          <w:p w:rsidR="00B72C7B" w:rsidRPr="00A5442C" w:rsidRDefault="00B72C7B" w:rsidP="00B72C7B">
            <w:pPr>
              <w:rPr>
                <w:sz w:val="16"/>
                <w:szCs w:val="20"/>
              </w:rPr>
            </w:pPr>
            <w:r w:rsidRPr="00A5442C">
              <w:rPr>
                <w:sz w:val="16"/>
                <w:szCs w:val="20"/>
              </w:rPr>
              <w:t>3 неделя октября.</w:t>
            </w:r>
          </w:p>
        </w:tc>
      </w:tr>
      <w:tr w:rsidR="00B72C7B" w:rsidRPr="00A3769E" w:rsidTr="004F1FA2">
        <w:trPr>
          <w:cantSplit/>
          <w:trHeight w:val="285"/>
        </w:trPr>
        <w:tc>
          <w:tcPr>
            <w:tcW w:w="323" w:type="pct"/>
          </w:tcPr>
          <w:p w:rsidR="00B72C7B" w:rsidRPr="0092170B" w:rsidRDefault="00B72C7B" w:rsidP="00B72C7B">
            <w:pPr>
              <w:pStyle w:val="a5"/>
              <w:spacing w:after="100" w:afterAutospacing="1"/>
              <w:ind w:firstLine="0"/>
              <w:jc w:val="center"/>
              <w:rPr>
                <w:lang w:val="ru-RU"/>
              </w:rPr>
            </w:pPr>
            <w:r w:rsidRPr="0092170B">
              <w:rPr>
                <w:lang w:val="ru-RU"/>
              </w:rPr>
              <w:t>8.</w:t>
            </w:r>
          </w:p>
        </w:tc>
        <w:tc>
          <w:tcPr>
            <w:tcW w:w="2960" w:type="pct"/>
          </w:tcPr>
          <w:p w:rsidR="00B72C7B" w:rsidRPr="0092170B" w:rsidRDefault="00B72C7B" w:rsidP="00B72C7B">
            <w:pPr>
              <w:pStyle w:val="a5"/>
              <w:ind w:left="34" w:firstLine="0"/>
              <w:rPr>
                <w:lang w:val="ru-RU"/>
              </w:rPr>
            </w:pPr>
            <w:r w:rsidRPr="0092170B">
              <w:rPr>
                <w:lang w:val="ru-RU"/>
              </w:rPr>
              <w:t>Системы объектов. Состав и структура системы</w:t>
            </w:r>
          </w:p>
          <w:p w:rsidR="00B72C7B" w:rsidRPr="0092170B" w:rsidRDefault="00B72C7B" w:rsidP="00B72C7B">
            <w:pPr>
              <w:pStyle w:val="a5"/>
              <w:ind w:left="34" w:firstLine="0"/>
              <w:rPr>
                <w:lang w:val="ru-RU"/>
              </w:rPr>
            </w:pPr>
            <w:r>
              <w:rPr>
                <w:lang w:val="ru-RU"/>
              </w:rPr>
              <w:t>Пр. р.</w:t>
            </w:r>
            <w:r w:rsidRPr="0092170B">
              <w:rPr>
                <w:lang w:val="ru-RU"/>
              </w:rPr>
              <w:t xml:space="preserve"> №5 «Знакомимся с графическими возможностями текстового процессора» (задания 1–3)</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 xml:space="preserve">§5 </w:t>
            </w:r>
          </w:p>
        </w:tc>
        <w:tc>
          <w:tcPr>
            <w:tcW w:w="565" w:type="pct"/>
            <w:vAlign w:val="center"/>
          </w:tcPr>
          <w:p w:rsidR="00B72C7B" w:rsidRPr="00A5442C" w:rsidRDefault="00B72C7B" w:rsidP="00B72C7B">
            <w:pPr>
              <w:rPr>
                <w:sz w:val="16"/>
                <w:szCs w:val="20"/>
              </w:rPr>
            </w:pPr>
            <w:r w:rsidRPr="00A5442C">
              <w:rPr>
                <w:sz w:val="16"/>
                <w:szCs w:val="20"/>
              </w:rPr>
              <w:t>4 неделя октября.</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sidRPr="0092170B">
              <w:rPr>
                <w:lang w:val="ru-RU"/>
              </w:rPr>
              <w:t>9.</w:t>
            </w:r>
          </w:p>
        </w:tc>
        <w:tc>
          <w:tcPr>
            <w:tcW w:w="2960" w:type="pct"/>
          </w:tcPr>
          <w:p w:rsidR="00B72C7B" w:rsidRPr="0092170B" w:rsidRDefault="00B72C7B" w:rsidP="00B72C7B">
            <w:pPr>
              <w:pStyle w:val="a5"/>
              <w:ind w:left="34" w:firstLine="0"/>
              <w:rPr>
                <w:lang w:val="ru-RU"/>
              </w:rPr>
            </w:pPr>
            <w:r w:rsidRPr="0092170B">
              <w:rPr>
                <w:lang w:val="ru-RU"/>
              </w:rPr>
              <w:t>Система и окружающая среда. Система как черный ящик.</w:t>
            </w:r>
          </w:p>
          <w:p w:rsidR="00B72C7B" w:rsidRPr="0092170B" w:rsidRDefault="00B72C7B" w:rsidP="00B72C7B">
            <w:pPr>
              <w:pStyle w:val="a5"/>
              <w:ind w:left="34" w:firstLine="0"/>
              <w:rPr>
                <w:lang w:val="ru-RU"/>
              </w:rPr>
            </w:pPr>
            <w:r>
              <w:rPr>
                <w:lang w:val="ru-RU"/>
              </w:rPr>
              <w:t>Пр. р.</w:t>
            </w:r>
            <w:r w:rsidRPr="0092170B">
              <w:rPr>
                <w:lang w:val="ru-RU"/>
              </w:rPr>
              <w:t xml:space="preserve"> №5 «Знакомимся с графическими возможностями тек</w:t>
            </w:r>
            <w:r>
              <w:rPr>
                <w:lang w:val="ru-RU"/>
              </w:rPr>
              <w:t>стового процессора» (задания 4–6</w:t>
            </w:r>
            <w:r w:rsidRPr="0092170B">
              <w:rPr>
                <w:lang w:val="ru-RU"/>
              </w:rPr>
              <w:t>)</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 xml:space="preserve">§5 </w:t>
            </w:r>
          </w:p>
        </w:tc>
        <w:tc>
          <w:tcPr>
            <w:tcW w:w="565" w:type="pct"/>
            <w:vAlign w:val="center"/>
          </w:tcPr>
          <w:p w:rsidR="00B72C7B" w:rsidRPr="00A5442C" w:rsidRDefault="00B72C7B" w:rsidP="00B72C7B">
            <w:pPr>
              <w:rPr>
                <w:sz w:val="16"/>
              </w:rPr>
            </w:pPr>
            <w:r>
              <w:rPr>
                <w:sz w:val="16"/>
                <w:szCs w:val="20"/>
              </w:rPr>
              <w:t>2</w:t>
            </w:r>
            <w:r w:rsidRPr="00A5442C">
              <w:rPr>
                <w:sz w:val="16"/>
                <w:szCs w:val="20"/>
              </w:rPr>
              <w:t xml:space="preserve"> неделя ноября.</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sidRPr="0092170B">
              <w:rPr>
                <w:lang w:val="ru-RU"/>
              </w:rPr>
              <w:t>10.</w:t>
            </w:r>
          </w:p>
        </w:tc>
        <w:tc>
          <w:tcPr>
            <w:tcW w:w="2960" w:type="pct"/>
          </w:tcPr>
          <w:p w:rsidR="00B72C7B" w:rsidRPr="0092170B" w:rsidRDefault="00B72C7B" w:rsidP="00B72C7B">
            <w:pPr>
              <w:pStyle w:val="a5"/>
              <w:ind w:left="34" w:firstLine="0"/>
              <w:rPr>
                <w:lang w:val="ru-RU"/>
              </w:rPr>
            </w:pPr>
            <w:r w:rsidRPr="0092170B">
              <w:rPr>
                <w:lang w:val="ru-RU"/>
              </w:rPr>
              <w:t>Персональный компьютер как система.</w:t>
            </w:r>
          </w:p>
          <w:p w:rsidR="00B72C7B" w:rsidRPr="0092170B" w:rsidRDefault="00B72C7B" w:rsidP="00B72C7B">
            <w:pPr>
              <w:pStyle w:val="a5"/>
              <w:ind w:left="34" w:firstLine="0"/>
              <w:rPr>
                <w:lang w:val="ru-RU"/>
              </w:rPr>
            </w:pPr>
            <w:r>
              <w:rPr>
                <w:lang w:val="ru-RU"/>
              </w:rPr>
              <w:t>Пр. р.</w:t>
            </w:r>
            <w:r w:rsidRPr="0092170B">
              <w:rPr>
                <w:lang w:val="ru-RU"/>
              </w:rPr>
              <w:t xml:space="preserve"> №6 «Создаем компьютерные документы»</w:t>
            </w:r>
            <w:r>
              <w:rPr>
                <w:lang w:val="ru-RU"/>
              </w:rPr>
              <w:t xml:space="preserve"> (задания 1-2)</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§6</w:t>
            </w:r>
          </w:p>
        </w:tc>
        <w:tc>
          <w:tcPr>
            <w:tcW w:w="565" w:type="pct"/>
            <w:vAlign w:val="center"/>
          </w:tcPr>
          <w:p w:rsidR="00B72C7B" w:rsidRPr="00A5442C" w:rsidRDefault="00B72C7B" w:rsidP="00B72C7B">
            <w:pPr>
              <w:rPr>
                <w:sz w:val="16"/>
                <w:szCs w:val="20"/>
              </w:rPr>
            </w:pPr>
            <w:r>
              <w:rPr>
                <w:sz w:val="16"/>
                <w:szCs w:val="20"/>
              </w:rPr>
              <w:t>3</w:t>
            </w:r>
            <w:r w:rsidRPr="00A5442C">
              <w:rPr>
                <w:sz w:val="16"/>
                <w:szCs w:val="20"/>
              </w:rPr>
              <w:t xml:space="preserve"> неделя ноября.</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sidRPr="0092170B">
              <w:rPr>
                <w:lang w:val="ru-RU"/>
              </w:rPr>
              <w:t>11.</w:t>
            </w:r>
          </w:p>
        </w:tc>
        <w:tc>
          <w:tcPr>
            <w:tcW w:w="2960" w:type="pct"/>
          </w:tcPr>
          <w:p w:rsidR="00B72C7B" w:rsidRPr="0092170B" w:rsidRDefault="00B72C7B" w:rsidP="00B72C7B">
            <w:pPr>
              <w:pStyle w:val="a5"/>
              <w:ind w:left="34" w:firstLine="0"/>
              <w:rPr>
                <w:lang w:val="ru-RU"/>
              </w:rPr>
            </w:pPr>
            <w:r>
              <w:rPr>
                <w:lang w:val="ru-RU"/>
              </w:rPr>
              <w:t>Как мы познаем окружающий мир</w:t>
            </w:r>
            <w:r w:rsidRPr="0092170B">
              <w:rPr>
                <w:lang w:val="ru-RU"/>
              </w:rPr>
              <w:t>.</w:t>
            </w:r>
          </w:p>
          <w:p w:rsidR="00B72C7B" w:rsidRPr="0092170B" w:rsidRDefault="00B72C7B" w:rsidP="00B72C7B">
            <w:pPr>
              <w:pStyle w:val="a5"/>
              <w:ind w:left="34" w:firstLine="0"/>
              <w:rPr>
                <w:lang w:val="ru-RU"/>
              </w:rPr>
            </w:pPr>
            <w:r>
              <w:rPr>
                <w:lang w:val="ru-RU"/>
              </w:rPr>
              <w:t>Пр. р.</w:t>
            </w:r>
            <w:r w:rsidRPr="0092170B">
              <w:rPr>
                <w:lang w:val="ru-RU"/>
              </w:rPr>
              <w:t xml:space="preserve"> №6 «Создаем компьютерные документы»</w:t>
            </w:r>
            <w:r>
              <w:rPr>
                <w:lang w:val="ru-RU"/>
              </w:rPr>
              <w:t xml:space="preserve"> (задания 3-4)</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§7</w:t>
            </w:r>
          </w:p>
        </w:tc>
        <w:tc>
          <w:tcPr>
            <w:tcW w:w="565" w:type="pct"/>
            <w:vAlign w:val="center"/>
          </w:tcPr>
          <w:p w:rsidR="00B72C7B" w:rsidRPr="00A5442C" w:rsidRDefault="00B72C7B" w:rsidP="00B72C7B">
            <w:pPr>
              <w:rPr>
                <w:sz w:val="16"/>
                <w:szCs w:val="20"/>
              </w:rPr>
            </w:pPr>
            <w:r>
              <w:rPr>
                <w:sz w:val="16"/>
                <w:szCs w:val="20"/>
              </w:rPr>
              <w:t>4</w:t>
            </w:r>
            <w:r w:rsidRPr="00A5442C">
              <w:rPr>
                <w:sz w:val="16"/>
                <w:szCs w:val="20"/>
              </w:rPr>
              <w:t xml:space="preserve"> неделя </w:t>
            </w:r>
            <w:r>
              <w:rPr>
                <w:sz w:val="16"/>
                <w:szCs w:val="20"/>
              </w:rPr>
              <w:t>ноя</w:t>
            </w:r>
            <w:r w:rsidRPr="00A5442C">
              <w:rPr>
                <w:sz w:val="16"/>
                <w:szCs w:val="20"/>
              </w:rPr>
              <w:t>бря</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sidRPr="0092170B">
              <w:rPr>
                <w:lang w:val="ru-RU"/>
              </w:rPr>
              <w:t>12.</w:t>
            </w:r>
          </w:p>
        </w:tc>
        <w:tc>
          <w:tcPr>
            <w:tcW w:w="2960" w:type="pct"/>
          </w:tcPr>
          <w:p w:rsidR="00B72C7B" w:rsidRPr="0092170B" w:rsidRDefault="00B72C7B" w:rsidP="00B72C7B">
            <w:pPr>
              <w:pStyle w:val="a5"/>
              <w:ind w:left="34" w:firstLine="0"/>
              <w:rPr>
                <w:lang w:val="ru-RU"/>
              </w:rPr>
            </w:pPr>
            <w:r w:rsidRPr="0092170B">
              <w:rPr>
                <w:lang w:val="ru-RU"/>
              </w:rPr>
              <w:t xml:space="preserve">Понятие как форма мышления. </w:t>
            </w:r>
            <w:r>
              <w:rPr>
                <w:lang w:val="ru-RU"/>
              </w:rPr>
              <w:t>Решение задач в рабочей тетради</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w:t>
            </w:r>
            <w:r>
              <w:rPr>
                <w:lang w:val="ru-RU"/>
              </w:rPr>
              <w:t>5-</w:t>
            </w:r>
            <w:r w:rsidRPr="0092170B">
              <w:rPr>
                <w:lang w:val="ru-RU"/>
              </w:rPr>
              <w:t xml:space="preserve">8 </w:t>
            </w:r>
          </w:p>
        </w:tc>
        <w:tc>
          <w:tcPr>
            <w:tcW w:w="565" w:type="pct"/>
            <w:vAlign w:val="center"/>
          </w:tcPr>
          <w:p w:rsidR="00B72C7B" w:rsidRPr="00A5442C" w:rsidRDefault="00B72C7B" w:rsidP="00B72C7B">
            <w:pPr>
              <w:rPr>
                <w:sz w:val="16"/>
                <w:szCs w:val="20"/>
              </w:rPr>
            </w:pPr>
            <w:r>
              <w:rPr>
                <w:sz w:val="16"/>
                <w:szCs w:val="20"/>
              </w:rPr>
              <w:t>1</w:t>
            </w:r>
            <w:r w:rsidRPr="00A5442C">
              <w:rPr>
                <w:sz w:val="16"/>
                <w:szCs w:val="20"/>
              </w:rPr>
              <w:t xml:space="preserve"> неделя декабря</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sidRPr="0092170B">
              <w:rPr>
                <w:lang w:val="ru-RU"/>
              </w:rPr>
              <w:t>13.</w:t>
            </w:r>
          </w:p>
        </w:tc>
        <w:tc>
          <w:tcPr>
            <w:tcW w:w="2960" w:type="pct"/>
          </w:tcPr>
          <w:p w:rsidR="00B72C7B" w:rsidRPr="0092170B" w:rsidRDefault="00B72C7B" w:rsidP="00B72C7B">
            <w:pPr>
              <w:pStyle w:val="a5"/>
              <w:ind w:left="34" w:firstLine="0"/>
              <w:rPr>
                <w:lang w:val="ru-RU"/>
              </w:rPr>
            </w:pPr>
            <w:r>
              <w:rPr>
                <w:lang w:val="ru-RU"/>
              </w:rPr>
              <w:t>Пр. р.</w:t>
            </w:r>
            <w:r w:rsidRPr="0092170B">
              <w:rPr>
                <w:lang w:val="ru-RU"/>
              </w:rPr>
              <w:t xml:space="preserve"> №7 «Конструируем и исследуем графические объекты» </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 xml:space="preserve">§8 </w:t>
            </w:r>
          </w:p>
        </w:tc>
        <w:tc>
          <w:tcPr>
            <w:tcW w:w="565" w:type="pct"/>
            <w:vAlign w:val="center"/>
          </w:tcPr>
          <w:p w:rsidR="00B72C7B" w:rsidRPr="00A5442C" w:rsidRDefault="00B72C7B" w:rsidP="00B72C7B">
            <w:pPr>
              <w:rPr>
                <w:sz w:val="16"/>
                <w:szCs w:val="20"/>
              </w:rPr>
            </w:pPr>
            <w:r>
              <w:rPr>
                <w:sz w:val="16"/>
                <w:szCs w:val="20"/>
              </w:rPr>
              <w:t>2</w:t>
            </w:r>
            <w:r w:rsidRPr="00A5442C">
              <w:rPr>
                <w:sz w:val="16"/>
                <w:szCs w:val="20"/>
              </w:rPr>
              <w:t xml:space="preserve"> неделя декабря</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sidRPr="0092170B">
              <w:rPr>
                <w:lang w:val="ru-RU"/>
              </w:rPr>
              <w:t>14.</w:t>
            </w:r>
          </w:p>
        </w:tc>
        <w:tc>
          <w:tcPr>
            <w:tcW w:w="2960" w:type="pct"/>
          </w:tcPr>
          <w:p w:rsidR="00B72C7B" w:rsidRDefault="00B72C7B" w:rsidP="00B72C7B">
            <w:pPr>
              <w:pStyle w:val="a5"/>
              <w:ind w:left="34" w:firstLine="0"/>
              <w:rPr>
                <w:lang w:val="ru-RU"/>
              </w:rPr>
            </w:pPr>
            <w:r w:rsidRPr="0092170B">
              <w:rPr>
                <w:lang w:val="ru-RU"/>
              </w:rPr>
              <w:t xml:space="preserve">Информационное </w:t>
            </w:r>
            <w:r>
              <w:rPr>
                <w:lang w:val="ru-RU"/>
              </w:rPr>
              <w:t>моделирование</w:t>
            </w:r>
            <w:r w:rsidRPr="0092170B">
              <w:rPr>
                <w:lang w:val="ru-RU"/>
              </w:rPr>
              <w:t xml:space="preserve">. </w:t>
            </w:r>
          </w:p>
          <w:p w:rsidR="00B72C7B" w:rsidRPr="0092170B" w:rsidRDefault="00B72C7B" w:rsidP="00B72C7B">
            <w:pPr>
              <w:pStyle w:val="a5"/>
              <w:ind w:left="34" w:firstLine="0"/>
              <w:rPr>
                <w:lang w:val="ru-RU"/>
              </w:rPr>
            </w:pPr>
            <w:r>
              <w:rPr>
                <w:lang w:val="ru-RU"/>
              </w:rPr>
              <w:t>Пр. р.</w:t>
            </w:r>
            <w:r w:rsidRPr="0092170B">
              <w:rPr>
                <w:lang w:val="ru-RU"/>
              </w:rPr>
              <w:t xml:space="preserve"> №8 «Создаём графические модели»</w:t>
            </w:r>
            <w:r>
              <w:rPr>
                <w:lang w:val="ru-RU"/>
              </w:rPr>
              <w:t xml:space="preserve"> </w:t>
            </w:r>
            <w:r w:rsidRPr="0092170B">
              <w:rPr>
                <w:lang w:val="ru-RU"/>
              </w:rPr>
              <w:t xml:space="preserve"> </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§9</w:t>
            </w:r>
          </w:p>
        </w:tc>
        <w:tc>
          <w:tcPr>
            <w:tcW w:w="565" w:type="pct"/>
            <w:vAlign w:val="center"/>
          </w:tcPr>
          <w:p w:rsidR="00B72C7B" w:rsidRPr="00A5442C" w:rsidRDefault="00B72C7B" w:rsidP="00B72C7B">
            <w:pPr>
              <w:rPr>
                <w:sz w:val="16"/>
                <w:szCs w:val="20"/>
              </w:rPr>
            </w:pPr>
            <w:r>
              <w:rPr>
                <w:sz w:val="16"/>
                <w:szCs w:val="20"/>
              </w:rPr>
              <w:t>3</w:t>
            </w:r>
            <w:r w:rsidRPr="00A5442C">
              <w:rPr>
                <w:sz w:val="16"/>
                <w:szCs w:val="20"/>
              </w:rPr>
              <w:t xml:space="preserve"> неделя декабря.</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sidRPr="0092170B">
              <w:rPr>
                <w:lang w:val="ru-RU"/>
              </w:rPr>
              <w:t>15.</w:t>
            </w:r>
          </w:p>
        </w:tc>
        <w:tc>
          <w:tcPr>
            <w:tcW w:w="2960" w:type="pct"/>
          </w:tcPr>
          <w:p w:rsidR="00B72C7B" w:rsidRPr="0092170B" w:rsidRDefault="00B72C7B" w:rsidP="00B72C7B">
            <w:pPr>
              <w:pStyle w:val="a5"/>
              <w:ind w:left="34" w:firstLine="0"/>
              <w:rPr>
                <w:lang w:val="ru-RU"/>
              </w:rPr>
            </w:pPr>
            <w:r w:rsidRPr="0092170B">
              <w:rPr>
                <w:lang w:val="ru-RU"/>
              </w:rPr>
              <w:t>Знаковые инфо</w:t>
            </w:r>
            <w:r>
              <w:rPr>
                <w:lang w:val="ru-RU"/>
              </w:rPr>
              <w:t xml:space="preserve">рмационные модели. </w:t>
            </w:r>
          </w:p>
          <w:p w:rsidR="00B72C7B" w:rsidRPr="0092170B" w:rsidRDefault="00B72C7B" w:rsidP="00B72C7B">
            <w:pPr>
              <w:pStyle w:val="a5"/>
              <w:ind w:left="34" w:firstLine="0"/>
              <w:rPr>
                <w:lang w:val="ru-RU"/>
              </w:rPr>
            </w:pPr>
            <w:r>
              <w:rPr>
                <w:lang w:val="ru-RU"/>
              </w:rPr>
              <w:t>Пр. р.</w:t>
            </w:r>
            <w:r w:rsidRPr="0092170B">
              <w:rPr>
                <w:lang w:val="ru-RU"/>
              </w:rPr>
              <w:t xml:space="preserve"> №9 «Создаём словесные модели»</w:t>
            </w:r>
            <w:r>
              <w:rPr>
                <w:lang w:val="ru-RU"/>
              </w:rPr>
              <w:t xml:space="preserve"> (Задания 1-3, 5)</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 xml:space="preserve">§10 </w:t>
            </w:r>
          </w:p>
        </w:tc>
        <w:tc>
          <w:tcPr>
            <w:tcW w:w="565" w:type="pct"/>
            <w:vAlign w:val="center"/>
          </w:tcPr>
          <w:p w:rsidR="00B72C7B" w:rsidRPr="00A5442C" w:rsidRDefault="00B72C7B" w:rsidP="00B72C7B">
            <w:pPr>
              <w:rPr>
                <w:sz w:val="16"/>
                <w:szCs w:val="20"/>
              </w:rPr>
            </w:pPr>
            <w:r>
              <w:rPr>
                <w:sz w:val="16"/>
                <w:szCs w:val="20"/>
              </w:rPr>
              <w:t>4</w:t>
            </w:r>
            <w:r w:rsidRPr="00A5442C">
              <w:rPr>
                <w:sz w:val="16"/>
                <w:szCs w:val="20"/>
              </w:rPr>
              <w:t xml:space="preserve"> неделя </w:t>
            </w:r>
            <w:r>
              <w:rPr>
                <w:sz w:val="16"/>
                <w:szCs w:val="20"/>
              </w:rPr>
              <w:t>декаб</w:t>
            </w:r>
            <w:r w:rsidRPr="00A5442C">
              <w:rPr>
                <w:sz w:val="16"/>
                <w:szCs w:val="20"/>
              </w:rPr>
              <w:t>ря.</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sidRPr="0092170B">
              <w:rPr>
                <w:lang w:val="ru-RU"/>
              </w:rPr>
              <w:t>16.</w:t>
            </w:r>
          </w:p>
        </w:tc>
        <w:tc>
          <w:tcPr>
            <w:tcW w:w="2960" w:type="pct"/>
          </w:tcPr>
          <w:p w:rsidR="00B72C7B" w:rsidRPr="0092170B" w:rsidRDefault="00B72C7B" w:rsidP="00B72C7B">
            <w:pPr>
              <w:pStyle w:val="a5"/>
              <w:ind w:left="34" w:firstLine="0"/>
              <w:rPr>
                <w:lang w:val="ru-RU"/>
              </w:rPr>
            </w:pPr>
            <w:r w:rsidRPr="0092170B">
              <w:rPr>
                <w:lang w:val="ru-RU"/>
              </w:rPr>
              <w:t>Математические модели.</w:t>
            </w:r>
          </w:p>
          <w:p w:rsidR="00B72C7B" w:rsidRPr="0092170B" w:rsidRDefault="00B72C7B" w:rsidP="00B72C7B">
            <w:pPr>
              <w:pStyle w:val="a5"/>
              <w:ind w:left="56" w:firstLine="0"/>
              <w:rPr>
                <w:lang w:val="ru-RU"/>
              </w:rPr>
            </w:pPr>
            <w:r>
              <w:rPr>
                <w:lang w:val="ru-RU"/>
              </w:rPr>
              <w:t>Пр. р.</w:t>
            </w:r>
            <w:r w:rsidRPr="0092170B">
              <w:rPr>
                <w:lang w:val="ru-RU"/>
              </w:rPr>
              <w:t xml:space="preserve"> №10 «Создаём многоуровневые списки»</w:t>
            </w:r>
            <w:r>
              <w:rPr>
                <w:lang w:val="ru-RU"/>
              </w:rPr>
              <w:t xml:space="preserve"> </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 xml:space="preserve">§10 </w:t>
            </w:r>
          </w:p>
        </w:tc>
        <w:tc>
          <w:tcPr>
            <w:tcW w:w="565" w:type="pct"/>
            <w:vAlign w:val="center"/>
          </w:tcPr>
          <w:p w:rsidR="00B72C7B" w:rsidRPr="00A5442C" w:rsidRDefault="00B72C7B" w:rsidP="00B72C7B">
            <w:pPr>
              <w:rPr>
                <w:sz w:val="16"/>
                <w:szCs w:val="20"/>
              </w:rPr>
            </w:pPr>
            <w:r>
              <w:rPr>
                <w:sz w:val="16"/>
                <w:szCs w:val="20"/>
              </w:rPr>
              <w:t>2</w:t>
            </w:r>
            <w:r w:rsidRPr="00A5442C">
              <w:rPr>
                <w:sz w:val="16"/>
                <w:szCs w:val="20"/>
              </w:rPr>
              <w:t xml:space="preserve"> неделя января.</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sidRPr="0092170B">
              <w:rPr>
                <w:lang w:val="ru-RU"/>
              </w:rPr>
              <w:t>17.</w:t>
            </w:r>
          </w:p>
        </w:tc>
        <w:tc>
          <w:tcPr>
            <w:tcW w:w="2960" w:type="pct"/>
          </w:tcPr>
          <w:p w:rsidR="00B72C7B" w:rsidRPr="0092170B" w:rsidRDefault="00B72C7B" w:rsidP="00B72C7B">
            <w:pPr>
              <w:pStyle w:val="a5"/>
              <w:ind w:left="34" w:firstLine="0"/>
              <w:rPr>
                <w:lang w:val="ru-RU"/>
              </w:rPr>
            </w:pPr>
            <w:r w:rsidRPr="0092170B">
              <w:rPr>
                <w:lang w:val="ru-RU"/>
              </w:rPr>
              <w:t>Табличные информационные мод</w:t>
            </w:r>
            <w:r>
              <w:rPr>
                <w:lang w:val="ru-RU"/>
              </w:rPr>
              <w:t xml:space="preserve">ели. </w:t>
            </w:r>
          </w:p>
          <w:p w:rsidR="00B72C7B" w:rsidRPr="0092170B" w:rsidRDefault="00B72C7B" w:rsidP="00B72C7B">
            <w:pPr>
              <w:pStyle w:val="a5"/>
              <w:ind w:left="34" w:firstLine="0"/>
              <w:rPr>
                <w:lang w:val="ru-RU"/>
              </w:rPr>
            </w:pPr>
            <w:r>
              <w:rPr>
                <w:lang w:val="ru-RU"/>
              </w:rPr>
              <w:t>Пр. р.</w:t>
            </w:r>
            <w:r w:rsidRPr="0092170B">
              <w:rPr>
                <w:lang w:val="ru-RU"/>
              </w:rPr>
              <w:t xml:space="preserve"> №11 «Создаем табличные модели»</w:t>
            </w:r>
            <w:r>
              <w:rPr>
                <w:lang w:val="ru-RU"/>
              </w:rPr>
              <w:t xml:space="preserve"> (задания 1-3)</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 xml:space="preserve">§11 </w:t>
            </w:r>
          </w:p>
        </w:tc>
        <w:tc>
          <w:tcPr>
            <w:tcW w:w="565" w:type="pct"/>
            <w:vAlign w:val="center"/>
          </w:tcPr>
          <w:p w:rsidR="00B72C7B" w:rsidRPr="00A5442C" w:rsidRDefault="00B72C7B" w:rsidP="00B72C7B">
            <w:pPr>
              <w:rPr>
                <w:sz w:val="16"/>
                <w:szCs w:val="20"/>
              </w:rPr>
            </w:pPr>
            <w:r>
              <w:rPr>
                <w:sz w:val="16"/>
                <w:szCs w:val="20"/>
              </w:rPr>
              <w:t>3</w:t>
            </w:r>
            <w:r w:rsidRPr="00A5442C">
              <w:rPr>
                <w:sz w:val="16"/>
                <w:szCs w:val="20"/>
              </w:rPr>
              <w:t xml:space="preserve"> неделя января</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Pr>
                <w:lang w:val="ru-RU"/>
              </w:rPr>
              <w:t>18.</w:t>
            </w:r>
          </w:p>
        </w:tc>
        <w:tc>
          <w:tcPr>
            <w:tcW w:w="2960" w:type="pct"/>
          </w:tcPr>
          <w:p w:rsidR="00B72C7B" w:rsidRPr="0092170B" w:rsidRDefault="00B72C7B" w:rsidP="00B72C7B">
            <w:pPr>
              <w:pStyle w:val="a5"/>
              <w:ind w:left="34" w:firstLine="0"/>
              <w:rPr>
                <w:lang w:val="ru-RU"/>
              </w:rPr>
            </w:pPr>
            <w:r>
              <w:rPr>
                <w:lang w:val="ru-RU"/>
              </w:rPr>
              <w:t>Пр. р.</w:t>
            </w:r>
            <w:r w:rsidRPr="0092170B">
              <w:rPr>
                <w:lang w:val="ru-RU"/>
              </w:rPr>
              <w:t xml:space="preserve"> №11 «Создаем табличные модели»</w:t>
            </w:r>
            <w:r>
              <w:rPr>
                <w:lang w:val="ru-RU"/>
              </w:rPr>
              <w:t xml:space="preserve"> (задания 4-5,7)</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 xml:space="preserve">§11 </w:t>
            </w:r>
          </w:p>
        </w:tc>
        <w:tc>
          <w:tcPr>
            <w:tcW w:w="565" w:type="pct"/>
            <w:vAlign w:val="center"/>
          </w:tcPr>
          <w:p w:rsidR="00B72C7B" w:rsidRPr="00A5442C" w:rsidRDefault="00B72C7B" w:rsidP="00B72C7B">
            <w:pPr>
              <w:rPr>
                <w:sz w:val="16"/>
                <w:szCs w:val="20"/>
              </w:rPr>
            </w:pPr>
            <w:r>
              <w:rPr>
                <w:sz w:val="16"/>
                <w:szCs w:val="20"/>
              </w:rPr>
              <w:t>4</w:t>
            </w:r>
            <w:r w:rsidRPr="00A5442C">
              <w:rPr>
                <w:sz w:val="16"/>
                <w:szCs w:val="20"/>
              </w:rPr>
              <w:t xml:space="preserve"> неделя </w:t>
            </w:r>
            <w:r>
              <w:rPr>
                <w:sz w:val="16"/>
                <w:szCs w:val="20"/>
              </w:rPr>
              <w:t>января</w:t>
            </w:r>
            <w:r w:rsidRPr="00A5442C">
              <w:rPr>
                <w:sz w:val="16"/>
                <w:szCs w:val="20"/>
              </w:rPr>
              <w:t>.</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Pr>
                <w:lang w:val="ru-RU"/>
              </w:rPr>
              <w:t>19.</w:t>
            </w:r>
          </w:p>
        </w:tc>
        <w:tc>
          <w:tcPr>
            <w:tcW w:w="2960" w:type="pct"/>
          </w:tcPr>
          <w:p w:rsidR="00B72C7B" w:rsidRPr="0092170B" w:rsidRDefault="00B72C7B" w:rsidP="00B72C7B">
            <w:pPr>
              <w:pStyle w:val="a5"/>
              <w:ind w:left="34" w:firstLine="0"/>
              <w:rPr>
                <w:lang w:val="ru-RU"/>
              </w:rPr>
            </w:pPr>
            <w:r w:rsidRPr="0092170B">
              <w:rPr>
                <w:lang w:val="ru-RU"/>
              </w:rPr>
              <w:t xml:space="preserve">Решение логических задач с помощью нескольких </w:t>
            </w:r>
            <w:r>
              <w:rPr>
                <w:lang w:val="ru-RU"/>
              </w:rPr>
              <w:t>таблиц.</w:t>
            </w:r>
          </w:p>
          <w:p w:rsidR="00B72C7B" w:rsidRPr="0092170B" w:rsidRDefault="00B72C7B" w:rsidP="00B72C7B">
            <w:pPr>
              <w:pStyle w:val="a5"/>
              <w:ind w:left="34" w:firstLine="0"/>
              <w:rPr>
                <w:lang w:val="ru-RU"/>
              </w:rPr>
            </w:pPr>
            <w:r>
              <w:rPr>
                <w:lang w:val="ru-RU"/>
              </w:rPr>
              <w:t>Пр. р.</w:t>
            </w:r>
            <w:r w:rsidRPr="0092170B">
              <w:rPr>
                <w:lang w:val="ru-RU"/>
              </w:rPr>
              <w:t xml:space="preserve"> №12 «Создаем вычислительные таблицы в текстовом процессоре»</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 xml:space="preserve">§11 </w:t>
            </w:r>
          </w:p>
        </w:tc>
        <w:tc>
          <w:tcPr>
            <w:tcW w:w="565" w:type="pct"/>
            <w:vAlign w:val="center"/>
          </w:tcPr>
          <w:p w:rsidR="00B72C7B" w:rsidRPr="00A5442C" w:rsidRDefault="00B72C7B" w:rsidP="00B72C7B">
            <w:pPr>
              <w:rPr>
                <w:sz w:val="16"/>
              </w:rPr>
            </w:pPr>
            <w:r>
              <w:rPr>
                <w:sz w:val="16"/>
                <w:szCs w:val="20"/>
              </w:rPr>
              <w:t>1</w:t>
            </w:r>
            <w:r w:rsidRPr="00A5442C">
              <w:rPr>
                <w:sz w:val="16"/>
                <w:szCs w:val="20"/>
              </w:rPr>
              <w:t xml:space="preserve"> неделя февраля.</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Pr>
                <w:lang w:val="ru-RU"/>
              </w:rPr>
              <w:t>20.</w:t>
            </w:r>
          </w:p>
        </w:tc>
        <w:tc>
          <w:tcPr>
            <w:tcW w:w="2960" w:type="pct"/>
          </w:tcPr>
          <w:p w:rsidR="00B72C7B" w:rsidRDefault="00B72C7B" w:rsidP="00B72C7B">
            <w:pPr>
              <w:pStyle w:val="a5"/>
              <w:ind w:left="34" w:firstLine="0"/>
              <w:rPr>
                <w:lang w:val="ru-RU"/>
              </w:rPr>
            </w:pPr>
            <w:r w:rsidRPr="0092170B">
              <w:rPr>
                <w:lang w:val="ru-RU"/>
              </w:rPr>
              <w:t xml:space="preserve">Графики и диаграммы. </w:t>
            </w:r>
          </w:p>
          <w:p w:rsidR="00B72C7B" w:rsidRPr="0092170B" w:rsidRDefault="00B72C7B" w:rsidP="00B72C7B">
            <w:pPr>
              <w:pStyle w:val="a5"/>
              <w:ind w:left="34" w:firstLine="0"/>
              <w:rPr>
                <w:lang w:val="ru-RU"/>
              </w:rPr>
            </w:pPr>
            <w:r>
              <w:rPr>
                <w:lang w:val="ru-RU"/>
              </w:rPr>
              <w:t>Пр. р.</w:t>
            </w:r>
            <w:r w:rsidRPr="0092170B">
              <w:rPr>
                <w:lang w:val="ru-RU"/>
              </w:rPr>
              <w:t xml:space="preserve"> №</w:t>
            </w:r>
            <w:r>
              <w:rPr>
                <w:lang w:val="ru-RU"/>
              </w:rPr>
              <w:t>13</w:t>
            </w:r>
            <w:r w:rsidRPr="0092170B">
              <w:rPr>
                <w:lang w:val="ru-RU"/>
              </w:rPr>
              <w:t xml:space="preserve"> «Создаём информационные модели – диаграммы и графики» </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§12</w:t>
            </w:r>
          </w:p>
        </w:tc>
        <w:tc>
          <w:tcPr>
            <w:tcW w:w="565" w:type="pct"/>
            <w:vAlign w:val="center"/>
          </w:tcPr>
          <w:p w:rsidR="00B72C7B" w:rsidRPr="00A5442C" w:rsidRDefault="00B72C7B" w:rsidP="00B72C7B">
            <w:pPr>
              <w:rPr>
                <w:sz w:val="16"/>
              </w:rPr>
            </w:pPr>
            <w:r>
              <w:rPr>
                <w:sz w:val="16"/>
                <w:szCs w:val="20"/>
              </w:rPr>
              <w:t>2</w:t>
            </w:r>
            <w:r w:rsidRPr="00A5442C">
              <w:rPr>
                <w:sz w:val="16"/>
                <w:szCs w:val="20"/>
              </w:rPr>
              <w:t xml:space="preserve"> неделя февраля.</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Pr>
                <w:lang w:val="ru-RU"/>
              </w:rPr>
              <w:t>21.</w:t>
            </w:r>
          </w:p>
        </w:tc>
        <w:tc>
          <w:tcPr>
            <w:tcW w:w="2960" w:type="pct"/>
          </w:tcPr>
          <w:p w:rsidR="00B72C7B" w:rsidRPr="0092170B" w:rsidRDefault="00B72C7B" w:rsidP="00B72C7B">
            <w:pPr>
              <w:pStyle w:val="a5"/>
              <w:ind w:firstLine="0"/>
              <w:rPr>
                <w:lang w:val="ru-RU"/>
              </w:rPr>
            </w:pPr>
            <w:r>
              <w:rPr>
                <w:lang w:val="ru-RU"/>
              </w:rPr>
              <w:t>Схемы</w:t>
            </w:r>
            <w:r w:rsidRPr="0092170B">
              <w:rPr>
                <w:lang w:val="ru-RU"/>
              </w:rPr>
              <w:t>.</w:t>
            </w:r>
          </w:p>
          <w:p w:rsidR="00B72C7B" w:rsidRPr="0092170B" w:rsidRDefault="00B72C7B" w:rsidP="00B72C7B">
            <w:pPr>
              <w:pStyle w:val="a5"/>
              <w:ind w:left="34" w:firstLine="0"/>
              <w:rPr>
                <w:lang w:val="ru-RU"/>
              </w:rPr>
            </w:pPr>
            <w:r>
              <w:rPr>
                <w:lang w:val="ru-RU"/>
              </w:rPr>
              <w:t>Пр. р.</w:t>
            </w:r>
            <w:r w:rsidRPr="0092170B">
              <w:rPr>
                <w:lang w:val="ru-RU"/>
              </w:rPr>
              <w:t xml:space="preserve"> №14 «Создаём информационные модели – схемы, </w:t>
            </w:r>
            <w:r>
              <w:rPr>
                <w:lang w:val="ru-RU"/>
              </w:rPr>
              <w:t>графы, деревья» (задания 1-3,5</w:t>
            </w:r>
            <w:r w:rsidRPr="0092170B">
              <w:rPr>
                <w:lang w:val="ru-RU"/>
              </w:rPr>
              <w:t>)</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 xml:space="preserve">§13 </w:t>
            </w:r>
          </w:p>
        </w:tc>
        <w:tc>
          <w:tcPr>
            <w:tcW w:w="565" w:type="pct"/>
            <w:vAlign w:val="center"/>
          </w:tcPr>
          <w:p w:rsidR="00B72C7B" w:rsidRPr="00A5442C" w:rsidRDefault="00B72C7B" w:rsidP="00B72C7B">
            <w:pPr>
              <w:rPr>
                <w:sz w:val="16"/>
              </w:rPr>
            </w:pPr>
            <w:r>
              <w:rPr>
                <w:sz w:val="16"/>
                <w:szCs w:val="20"/>
              </w:rPr>
              <w:t>3</w:t>
            </w:r>
            <w:r w:rsidRPr="002F1861">
              <w:rPr>
                <w:sz w:val="16"/>
                <w:szCs w:val="20"/>
              </w:rPr>
              <w:t xml:space="preserve"> неделя февраля</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Pr>
                <w:lang w:val="ru-RU"/>
              </w:rPr>
              <w:t>22.</w:t>
            </w:r>
          </w:p>
        </w:tc>
        <w:tc>
          <w:tcPr>
            <w:tcW w:w="2960" w:type="pct"/>
          </w:tcPr>
          <w:p w:rsidR="00B72C7B" w:rsidRPr="0092170B" w:rsidRDefault="00B72C7B" w:rsidP="00B72C7B">
            <w:pPr>
              <w:pStyle w:val="a5"/>
              <w:ind w:left="34" w:firstLine="0"/>
              <w:rPr>
                <w:lang w:val="ru-RU"/>
              </w:rPr>
            </w:pPr>
            <w:r w:rsidRPr="0092170B">
              <w:rPr>
                <w:lang w:val="ru-RU"/>
              </w:rPr>
              <w:t xml:space="preserve">Информационные модели на графах. </w:t>
            </w:r>
          </w:p>
          <w:p w:rsidR="00B72C7B" w:rsidRPr="0092170B" w:rsidRDefault="00B72C7B" w:rsidP="00B72C7B">
            <w:pPr>
              <w:pStyle w:val="a5"/>
              <w:ind w:left="34" w:firstLine="0"/>
              <w:rPr>
                <w:lang w:val="ru-RU"/>
              </w:rPr>
            </w:pPr>
            <w:r w:rsidRPr="0092170B">
              <w:rPr>
                <w:lang w:val="ru-RU"/>
              </w:rPr>
              <w:t>Использ</w:t>
            </w:r>
            <w:r>
              <w:rPr>
                <w:lang w:val="ru-RU"/>
              </w:rPr>
              <w:t>ование графов при решении задач</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 xml:space="preserve">§13 </w:t>
            </w:r>
          </w:p>
        </w:tc>
        <w:tc>
          <w:tcPr>
            <w:tcW w:w="565" w:type="pct"/>
            <w:vAlign w:val="center"/>
          </w:tcPr>
          <w:p w:rsidR="00B72C7B" w:rsidRPr="002F1861" w:rsidRDefault="00B72C7B" w:rsidP="00B72C7B">
            <w:pPr>
              <w:rPr>
                <w:sz w:val="16"/>
              </w:rPr>
            </w:pPr>
            <w:r>
              <w:rPr>
                <w:sz w:val="16"/>
                <w:szCs w:val="20"/>
              </w:rPr>
              <w:t>4</w:t>
            </w:r>
            <w:r w:rsidRPr="002F1861">
              <w:rPr>
                <w:sz w:val="16"/>
                <w:szCs w:val="20"/>
              </w:rPr>
              <w:t xml:space="preserve"> неделя </w:t>
            </w:r>
            <w:r>
              <w:rPr>
                <w:sz w:val="16"/>
                <w:szCs w:val="20"/>
              </w:rPr>
              <w:t>февраля</w:t>
            </w:r>
            <w:r w:rsidRPr="002F1861">
              <w:rPr>
                <w:sz w:val="16"/>
                <w:szCs w:val="20"/>
              </w:rPr>
              <w:t>.</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Pr>
                <w:lang w:val="ru-RU"/>
              </w:rPr>
              <w:lastRenderedPageBreak/>
              <w:t>23.</w:t>
            </w:r>
          </w:p>
        </w:tc>
        <w:tc>
          <w:tcPr>
            <w:tcW w:w="2960" w:type="pct"/>
          </w:tcPr>
          <w:p w:rsidR="00B72C7B" w:rsidRPr="0092170B" w:rsidRDefault="00B72C7B" w:rsidP="00B72C7B">
            <w:pPr>
              <w:pStyle w:val="a5"/>
              <w:ind w:left="34" w:firstLine="0"/>
              <w:rPr>
                <w:lang w:val="ru-RU"/>
              </w:rPr>
            </w:pPr>
            <w:r>
              <w:rPr>
                <w:lang w:val="ru-RU"/>
              </w:rPr>
              <w:t>Что такое алгоритм</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§14</w:t>
            </w:r>
          </w:p>
        </w:tc>
        <w:tc>
          <w:tcPr>
            <w:tcW w:w="565" w:type="pct"/>
            <w:vAlign w:val="center"/>
          </w:tcPr>
          <w:p w:rsidR="00B72C7B" w:rsidRPr="002F1861" w:rsidRDefault="00B72C7B" w:rsidP="00B72C7B">
            <w:pPr>
              <w:rPr>
                <w:sz w:val="16"/>
              </w:rPr>
            </w:pPr>
            <w:r>
              <w:rPr>
                <w:sz w:val="16"/>
                <w:szCs w:val="20"/>
              </w:rPr>
              <w:t>1</w:t>
            </w:r>
            <w:r w:rsidRPr="002F1861">
              <w:rPr>
                <w:sz w:val="16"/>
                <w:szCs w:val="20"/>
              </w:rPr>
              <w:t xml:space="preserve"> недел</w:t>
            </w:r>
            <w:r>
              <w:rPr>
                <w:sz w:val="16"/>
                <w:szCs w:val="20"/>
              </w:rPr>
              <w:t>я</w:t>
            </w:r>
            <w:r w:rsidRPr="002F1861">
              <w:rPr>
                <w:sz w:val="16"/>
                <w:szCs w:val="20"/>
              </w:rPr>
              <w:t xml:space="preserve"> марта.</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Pr>
                <w:lang w:val="ru-RU"/>
              </w:rPr>
              <w:t>24.</w:t>
            </w:r>
          </w:p>
        </w:tc>
        <w:tc>
          <w:tcPr>
            <w:tcW w:w="2960" w:type="pct"/>
          </w:tcPr>
          <w:p w:rsidR="00B72C7B" w:rsidRPr="0092170B" w:rsidRDefault="00B72C7B" w:rsidP="00B72C7B">
            <w:pPr>
              <w:pStyle w:val="a5"/>
              <w:ind w:left="34" w:firstLine="0"/>
              <w:rPr>
                <w:lang w:val="ru-RU"/>
              </w:rPr>
            </w:pPr>
            <w:r>
              <w:rPr>
                <w:lang w:val="ru-RU"/>
              </w:rPr>
              <w:t>Исполнители вокруг нас</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§15</w:t>
            </w:r>
          </w:p>
        </w:tc>
        <w:tc>
          <w:tcPr>
            <w:tcW w:w="565" w:type="pct"/>
            <w:vAlign w:val="center"/>
          </w:tcPr>
          <w:p w:rsidR="00B72C7B" w:rsidRPr="002F1861" w:rsidRDefault="00B72C7B" w:rsidP="00B72C7B">
            <w:pPr>
              <w:rPr>
                <w:sz w:val="16"/>
              </w:rPr>
            </w:pPr>
            <w:r>
              <w:rPr>
                <w:sz w:val="16"/>
                <w:szCs w:val="20"/>
              </w:rPr>
              <w:t>2</w:t>
            </w:r>
            <w:r w:rsidRPr="002F1861">
              <w:rPr>
                <w:sz w:val="16"/>
                <w:szCs w:val="20"/>
              </w:rPr>
              <w:t xml:space="preserve"> недел</w:t>
            </w:r>
            <w:r>
              <w:rPr>
                <w:sz w:val="16"/>
                <w:szCs w:val="20"/>
              </w:rPr>
              <w:t>я</w:t>
            </w:r>
            <w:r w:rsidRPr="002F1861">
              <w:rPr>
                <w:sz w:val="16"/>
                <w:szCs w:val="20"/>
              </w:rPr>
              <w:t xml:space="preserve"> марта.</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Pr>
                <w:lang w:val="ru-RU"/>
              </w:rPr>
              <w:t>25.</w:t>
            </w:r>
          </w:p>
        </w:tc>
        <w:tc>
          <w:tcPr>
            <w:tcW w:w="2960" w:type="pct"/>
          </w:tcPr>
          <w:p w:rsidR="00B72C7B" w:rsidRPr="0092170B" w:rsidRDefault="00B72C7B" w:rsidP="00B72C7B">
            <w:pPr>
              <w:pStyle w:val="a5"/>
              <w:ind w:left="34" w:firstLine="0"/>
              <w:rPr>
                <w:lang w:val="ru-RU"/>
              </w:rPr>
            </w:pPr>
            <w:r w:rsidRPr="0092170B">
              <w:rPr>
                <w:lang w:val="ru-RU"/>
              </w:rPr>
              <w:t>Формы записи алгоритмов</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§16</w:t>
            </w:r>
          </w:p>
        </w:tc>
        <w:tc>
          <w:tcPr>
            <w:tcW w:w="565" w:type="pct"/>
            <w:vAlign w:val="center"/>
          </w:tcPr>
          <w:p w:rsidR="00B72C7B" w:rsidRPr="002F1861" w:rsidRDefault="00B72C7B" w:rsidP="00B72C7B">
            <w:pPr>
              <w:rPr>
                <w:sz w:val="16"/>
              </w:rPr>
            </w:pPr>
            <w:r>
              <w:rPr>
                <w:sz w:val="16"/>
                <w:szCs w:val="20"/>
              </w:rPr>
              <w:t>3</w:t>
            </w:r>
            <w:r w:rsidRPr="002F1861">
              <w:rPr>
                <w:sz w:val="16"/>
                <w:szCs w:val="20"/>
              </w:rPr>
              <w:t xml:space="preserve"> недел</w:t>
            </w:r>
            <w:r>
              <w:rPr>
                <w:sz w:val="16"/>
                <w:szCs w:val="20"/>
              </w:rPr>
              <w:t>я</w:t>
            </w:r>
            <w:r w:rsidRPr="002F1861">
              <w:rPr>
                <w:sz w:val="16"/>
                <w:szCs w:val="20"/>
              </w:rPr>
              <w:t xml:space="preserve"> марта.</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Pr>
                <w:lang w:val="ru-RU"/>
              </w:rPr>
              <w:t>26.</w:t>
            </w:r>
          </w:p>
        </w:tc>
        <w:tc>
          <w:tcPr>
            <w:tcW w:w="2960" w:type="pct"/>
          </w:tcPr>
          <w:p w:rsidR="00B72C7B" w:rsidRPr="0092170B" w:rsidRDefault="00B72C7B" w:rsidP="00B72C7B">
            <w:pPr>
              <w:pStyle w:val="a5"/>
              <w:ind w:left="34" w:firstLine="0"/>
              <w:rPr>
                <w:lang w:val="ru-RU"/>
              </w:rPr>
            </w:pPr>
            <w:r>
              <w:rPr>
                <w:lang w:val="ru-RU"/>
              </w:rPr>
              <w:t xml:space="preserve">Типы алгоритмов. </w:t>
            </w:r>
            <w:r w:rsidRPr="0092170B">
              <w:rPr>
                <w:lang w:val="ru-RU"/>
              </w:rPr>
              <w:t>Линейные алгоритмы.</w:t>
            </w:r>
          </w:p>
          <w:p w:rsidR="00B72C7B" w:rsidRPr="0092170B" w:rsidRDefault="00B72C7B" w:rsidP="00B72C7B">
            <w:pPr>
              <w:pStyle w:val="a5"/>
              <w:ind w:left="34" w:firstLine="0"/>
              <w:rPr>
                <w:lang w:val="ru-RU"/>
              </w:rPr>
            </w:pPr>
            <w:r>
              <w:rPr>
                <w:lang w:val="ru-RU"/>
              </w:rPr>
              <w:t>Пр. р.</w:t>
            </w:r>
            <w:r w:rsidRPr="0092170B">
              <w:rPr>
                <w:lang w:val="ru-RU"/>
              </w:rPr>
              <w:t xml:space="preserve"> №15 «Создаем линейную презентацию»</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 xml:space="preserve">§17 </w:t>
            </w:r>
          </w:p>
        </w:tc>
        <w:tc>
          <w:tcPr>
            <w:tcW w:w="565" w:type="pct"/>
            <w:vAlign w:val="center"/>
          </w:tcPr>
          <w:p w:rsidR="00B72C7B" w:rsidRPr="002F1861" w:rsidRDefault="00B72C7B" w:rsidP="00B72C7B">
            <w:pPr>
              <w:rPr>
                <w:sz w:val="16"/>
              </w:rPr>
            </w:pPr>
            <w:r>
              <w:rPr>
                <w:sz w:val="16"/>
                <w:szCs w:val="20"/>
              </w:rPr>
              <w:t>1</w:t>
            </w:r>
            <w:r w:rsidRPr="002F1861">
              <w:rPr>
                <w:sz w:val="16"/>
                <w:szCs w:val="20"/>
              </w:rPr>
              <w:t xml:space="preserve"> недел</w:t>
            </w:r>
            <w:r>
              <w:rPr>
                <w:sz w:val="16"/>
                <w:szCs w:val="20"/>
              </w:rPr>
              <w:t>я</w:t>
            </w:r>
            <w:r w:rsidRPr="002F1861">
              <w:rPr>
                <w:sz w:val="16"/>
                <w:szCs w:val="20"/>
              </w:rPr>
              <w:t xml:space="preserve"> </w:t>
            </w:r>
            <w:r>
              <w:rPr>
                <w:sz w:val="16"/>
                <w:szCs w:val="20"/>
              </w:rPr>
              <w:t>апреля</w:t>
            </w:r>
            <w:r w:rsidRPr="002F1861">
              <w:rPr>
                <w:sz w:val="16"/>
                <w:szCs w:val="20"/>
              </w:rPr>
              <w:t>.</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Pr>
                <w:lang w:val="ru-RU"/>
              </w:rPr>
              <w:t>27.</w:t>
            </w:r>
          </w:p>
        </w:tc>
        <w:tc>
          <w:tcPr>
            <w:tcW w:w="2960" w:type="pct"/>
          </w:tcPr>
          <w:p w:rsidR="00B72C7B" w:rsidRPr="0092170B" w:rsidRDefault="00B72C7B" w:rsidP="00B72C7B">
            <w:pPr>
              <w:pStyle w:val="a5"/>
              <w:ind w:left="34" w:firstLine="0"/>
              <w:rPr>
                <w:lang w:val="ru-RU"/>
              </w:rPr>
            </w:pPr>
            <w:r w:rsidRPr="0092170B">
              <w:rPr>
                <w:lang w:val="ru-RU"/>
              </w:rPr>
              <w:t>Алгоритмы с ветвлениями.</w:t>
            </w:r>
          </w:p>
          <w:p w:rsidR="00B72C7B" w:rsidRPr="0092170B" w:rsidRDefault="00B72C7B" w:rsidP="00B72C7B">
            <w:pPr>
              <w:pStyle w:val="a5"/>
              <w:ind w:left="34" w:firstLine="0"/>
              <w:rPr>
                <w:lang w:val="ru-RU"/>
              </w:rPr>
            </w:pPr>
            <w:r>
              <w:rPr>
                <w:lang w:val="ru-RU"/>
              </w:rPr>
              <w:t>Пр. р.</w:t>
            </w:r>
            <w:r w:rsidRPr="0092170B">
              <w:rPr>
                <w:lang w:val="ru-RU"/>
              </w:rPr>
              <w:t xml:space="preserve"> №16 «Создаем презентацию с гиперссылками»</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§17</w:t>
            </w:r>
          </w:p>
        </w:tc>
        <w:tc>
          <w:tcPr>
            <w:tcW w:w="565" w:type="pct"/>
            <w:vAlign w:val="center"/>
          </w:tcPr>
          <w:p w:rsidR="00B72C7B" w:rsidRPr="002F1861" w:rsidRDefault="00B72C7B" w:rsidP="00B72C7B">
            <w:pPr>
              <w:rPr>
                <w:sz w:val="16"/>
              </w:rPr>
            </w:pPr>
            <w:r>
              <w:rPr>
                <w:sz w:val="16"/>
                <w:szCs w:val="20"/>
              </w:rPr>
              <w:t>2</w:t>
            </w:r>
            <w:r w:rsidRPr="002F1861">
              <w:rPr>
                <w:sz w:val="16"/>
                <w:szCs w:val="20"/>
              </w:rPr>
              <w:t xml:space="preserve"> недел</w:t>
            </w:r>
            <w:r>
              <w:rPr>
                <w:sz w:val="16"/>
                <w:szCs w:val="20"/>
              </w:rPr>
              <w:t>я</w:t>
            </w:r>
            <w:r w:rsidRPr="002F1861">
              <w:rPr>
                <w:sz w:val="16"/>
                <w:szCs w:val="20"/>
              </w:rPr>
              <w:t xml:space="preserve"> </w:t>
            </w:r>
            <w:r>
              <w:rPr>
                <w:sz w:val="16"/>
                <w:szCs w:val="20"/>
              </w:rPr>
              <w:t>апреля</w:t>
            </w:r>
            <w:r w:rsidRPr="002F1861">
              <w:rPr>
                <w:sz w:val="16"/>
                <w:szCs w:val="20"/>
              </w:rPr>
              <w:t>.</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Pr>
                <w:lang w:val="ru-RU"/>
              </w:rPr>
              <w:t>28.</w:t>
            </w:r>
          </w:p>
        </w:tc>
        <w:tc>
          <w:tcPr>
            <w:tcW w:w="2960" w:type="pct"/>
          </w:tcPr>
          <w:p w:rsidR="00B72C7B" w:rsidRPr="0092170B" w:rsidRDefault="00B72C7B" w:rsidP="00B72C7B">
            <w:pPr>
              <w:pStyle w:val="a5"/>
              <w:ind w:left="34" w:firstLine="0"/>
              <w:rPr>
                <w:lang w:val="ru-RU"/>
              </w:rPr>
            </w:pPr>
            <w:r w:rsidRPr="0092170B">
              <w:rPr>
                <w:lang w:val="ru-RU"/>
              </w:rPr>
              <w:t xml:space="preserve">Алгоритмы с повторениями. </w:t>
            </w:r>
          </w:p>
          <w:p w:rsidR="00B72C7B" w:rsidRPr="0092170B" w:rsidRDefault="00B72C7B" w:rsidP="00B72C7B">
            <w:pPr>
              <w:pStyle w:val="a5"/>
              <w:ind w:left="34" w:firstLine="0"/>
              <w:rPr>
                <w:lang w:val="ru-RU"/>
              </w:rPr>
            </w:pPr>
            <w:r>
              <w:rPr>
                <w:lang w:val="ru-RU"/>
              </w:rPr>
              <w:t>Пр. р.</w:t>
            </w:r>
            <w:r w:rsidRPr="0092170B">
              <w:rPr>
                <w:lang w:val="ru-RU"/>
              </w:rPr>
              <w:t xml:space="preserve"> №17 «Создаем циклическую презентацию»</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 xml:space="preserve">§17 </w:t>
            </w:r>
          </w:p>
        </w:tc>
        <w:tc>
          <w:tcPr>
            <w:tcW w:w="565" w:type="pct"/>
            <w:vAlign w:val="center"/>
          </w:tcPr>
          <w:p w:rsidR="00B72C7B" w:rsidRPr="002F1861" w:rsidRDefault="00B72C7B" w:rsidP="00B72C7B">
            <w:pPr>
              <w:rPr>
                <w:sz w:val="16"/>
              </w:rPr>
            </w:pPr>
            <w:r>
              <w:rPr>
                <w:sz w:val="16"/>
                <w:szCs w:val="20"/>
              </w:rPr>
              <w:t>3</w:t>
            </w:r>
            <w:r w:rsidRPr="002F1861">
              <w:rPr>
                <w:sz w:val="16"/>
                <w:szCs w:val="20"/>
              </w:rPr>
              <w:t xml:space="preserve"> недел</w:t>
            </w:r>
            <w:r>
              <w:rPr>
                <w:sz w:val="16"/>
                <w:szCs w:val="20"/>
              </w:rPr>
              <w:t>я</w:t>
            </w:r>
            <w:r w:rsidRPr="002F1861">
              <w:rPr>
                <w:sz w:val="16"/>
                <w:szCs w:val="20"/>
              </w:rPr>
              <w:t xml:space="preserve"> </w:t>
            </w:r>
            <w:r>
              <w:rPr>
                <w:sz w:val="16"/>
                <w:szCs w:val="20"/>
              </w:rPr>
              <w:t>апреля</w:t>
            </w:r>
            <w:r w:rsidRPr="002F1861">
              <w:rPr>
                <w:sz w:val="16"/>
                <w:szCs w:val="20"/>
              </w:rPr>
              <w:t>.</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Pr>
                <w:lang w:val="ru-RU"/>
              </w:rPr>
              <w:t>29.</w:t>
            </w:r>
          </w:p>
        </w:tc>
        <w:tc>
          <w:tcPr>
            <w:tcW w:w="2960" w:type="pct"/>
          </w:tcPr>
          <w:p w:rsidR="00B72C7B" w:rsidRPr="0092170B" w:rsidRDefault="00B72C7B" w:rsidP="00B72C7B">
            <w:pPr>
              <w:pStyle w:val="a5"/>
              <w:ind w:left="34" w:firstLine="0"/>
              <w:rPr>
                <w:lang w:val="ru-RU"/>
              </w:rPr>
            </w:pPr>
            <w:r>
              <w:rPr>
                <w:lang w:val="ru-RU"/>
              </w:rPr>
              <w:t>Управление исполнителем Чертежник.</w:t>
            </w:r>
            <w:r w:rsidRPr="0092170B">
              <w:rPr>
                <w:lang w:val="ru-RU"/>
              </w:rPr>
              <w:t xml:space="preserve"> Работа в среде исполнителя Чертёжник</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 xml:space="preserve">§18 </w:t>
            </w:r>
          </w:p>
        </w:tc>
        <w:tc>
          <w:tcPr>
            <w:tcW w:w="565" w:type="pct"/>
            <w:vAlign w:val="center"/>
          </w:tcPr>
          <w:p w:rsidR="00B72C7B" w:rsidRPr="002F1861" w:rsidRDefault="00B72C7B" w:rsidP="00B72C7B">
            <w:pPr>
              <w:rPr>
                <w:sz w:val="16"/>
              </w:rPr>
            </w:pPr>
            <w:r>
              <w:rPr>
                <w:sz w:val="16"/>
                <w:szCs w:val="20"/>
              </w:rPr>
              <w:t xml:space="preserve">4 </w:t>
            </w:r>
            <w:r w:rsidRPr="002F1861">
              <w:rPr>
                <w:sz w:val="16"/>
                <w:szCs w:val="20"/>
              </w:rPr>
              <w:t>недел</w:t>
            </w:r>
            <w:r>
              <w:rPr>
                <w:sz w:val="16"/>
                <w:szCs w:val="20"/>
              </w:rPr>
              <w:t>я</w:t>
            </w:r>
            <w:r w:rsidRPr="002F1861">
              <w:rPr>
                <w:sz w:val="16"/>
                <w:szCs w:val="20"/>
              </w:rPr>
              <w:t xml:space="preserve"> </w:t>
            </w:r>
            <w:r>
              <w:rPr>
                <w:sz w:val="16"/>
                <w:szCs w:val="20"/>
              </w:rPr>
              <w:t>апреля</w:t>
            </w:r>
            <w:r w:rsidRPr="002F1861">
              <w:rPr>
                <w:sz w:val="16"/>
                <w:szCs w:val="20"/>
              </w:rPr>
              <w:t>.</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Pr>
                <w:lang w:val="ru-RU"/>
              </w:rPr>
              <w:t>30.</w:t>
            </w:r>
          </w:p>
        </w:tc>
        <w:tc>
          <w:tcPr>
            <w:tcW w:w="2960" w:type="pct"/>
          </w:tcPr>
          <w:p w:rsidR="00B72C7B" w:rsidRPr="0092170B" w:rsidRDefault="00B72C7B" w:rsidP="00B72C7B">
            <w:pPr>
              <w:pStyle w:val="a5"/>
              <w:ind w:left="34" w:firstLine="0"/>
              <w:rPr>
                <w:lang w:val="ru-RU"/>
              </w:rPr>
            </w:pPr>
            <w:r w:rsidRPr="0092170B">
              <w:rPr>
                <w:lang w:val="ru-RU"/>
              </w:rPr>
              <w:t>Использование вспомогательных алгоритмов.</w:t>
            </w:r>
          </w:p>
          <w:p w:rsidR="00B72C7B" w:rsidRPr="0092170B" w:rsidRDefault="00B72C7B" w:rsidP="00B72C7B">
            <w:pPr>
              <w:pStyle w:val="a5"/>
              <w:ind w:left="34" w:firstLine="0"/>
              <w:rPr>
                <w:lang w:val="ru-RU"/>
              </w:rPr>
            </w:pPr>
            <w:r w:rsidRPr="0092170B">
              <w:rPr>
                <w:lang w:val="ru-RU"/>
              </w:rPr>
              <w:t>Работа в среде исполнителя Чертёжник</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 xml:space="preserve">§18 </w:t>
            </w:r>
          </w:p>
        </w:tc>
        <w:tc>
          <w:tcPr>
            <w:tcW w:w="565" w:type="pct"/>
            <w:vAlign w:val="center"/>
          </w:tcPr>
          <w:p w:rsidR="00B72C7B" w:rsidRPr="002F1861" w:rsidRDefault="00B72C7B" w:rsidP="00B72C7B">
            <w:pPr>
              <w:rPr>
                <w:sz w:val="16"/>
              </w:rPr>
            </w:pPr>
            <w:r>
              <w:rPr>
                <w:sz w:val="16"/>
                <w:szCs w:val="20"/>
              </w:rPr>
              <w:t>5</w:t>
            </w:r>
            <w:r w:rsidRPr="002F1861">
              <w:rPr>
                <w:sz w:val="16"/>
                <w:szCs w:val="20"/>
              </w:rPr>
              <w:t xml:space="preserve"> недел</w:t>
            </w:r>
            <w:r>
              <w:rPr>
                <w:sz w:val="16"/>
                <w:szCs w:val="20"/>
              </w:rPr>
              <w:t>я</w:t>
            </w:r>
            <w:r w:rsidRPr="002F1861">
              <w:rPr>
                <w:sz w:val="16"/>
                <w:szCs w:val="20"/>
              </w:rPr>
              <w:t xml:space="preserve"> </w:t>
            </w:r>
            <w:r>
              <w:rPr>
                <w:sz w:val="16"/>
                <w:szCs w:val="20"/>
              </w:rPr>
              <w:t>апреля</w:t>
            </w:r>
            <w:r w:rsidRPr="002F1861">
              <w:rPr>
                <w:sz w:val="16"/>
                <w:szCs w:val="20"/>
              </w:rPr>
              <w:t>.</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Pr>
                <w:lang w:val="ru-RU"/>
              </w:rPr>
              <w:t>31.</w:t>
            </w:r>
          </w:p>
        </w:tc>
        <w:tc>
          <w:tcPr>
            <w:tcW w:w="2960" w:type="pct"/>
          </w:tcPr>
          <w:p w:rsidR="00B72C7B" w:rsidRPr="0092170B" w:rsidRDefault="00B72C7B" w:rsidP="00B72C7B">
            <w:pPr>
              <w:pStyle w:val="a5"/>
              <w:ind w:left="34" w:firstLine="0"/>
              <w:rPr>
                <w:lang w:val="ru-RU"/>
              </w:rPr>
            </w:pPr>
            <w:r w:rsidRPr="0092170B">
              <w:rPr>
                <w:lang w:val="ru-RU"/>
              </w:rPr>
              <w:t>Алгоритмы с повторениями для исполнителя Чертёжник.</w:t>
            </w:r>
            <w:r>
              <w:rPr>
                <w:lang w:val="ru-RU"/>
              </w:rPr>
              <w:t xml:space="preserve"> </w:t>
            </w:r>
            <w:r w:rsidRPr="0092170B">
              <w:rPr>
                <w:lang w:val="ru-RU"/>
              </w:rPr>
              <w:t>Работа в среде исполнителя Чертёжник</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 xml:space="preserve">§18 </w:t>
            </w:r>
          </w:p>
        </w:tc>
        <w:tc>
          <w:tcPr>
            <w:tcW w:w="565" w:type="pct"/>
            <w:vAlign w:val="center"/>
          </w:tcPr>
          <w:p w:rsidR="00B72C7B" w:rsidRPr="0092170B" w:rsidRDefault="00B72C7B" w:rsidP="00B72C7B">
            <w:pPr>
              <w:pStyle w:val="a5"/>
              <w:spacing w:after="100" w:afterAutospacing="1"/>
              <w:ind w:left="54" w:firstLine="0"/>
              <w:jc w:val="left"/>
              <w:rPr>
                <w:lang w:val="ru-RU"/>
              </w:rPr>
            </w:pPr>
            <w:r w:rsidRPr="004F1FA2">
              <w:rPr>
                <w:sz w:val="20"/>
                <w:lang w:val="ru-RU"/>
              </w:rPr>
              <w:t>1 неделя мая</w:t>
            </w:r>
          </w:p>
        </w:tc>
      </w:tr>
      <w:tr w:rsidR="00B72C7B" w:rsidRPr="00A3769E" w:rsidTr="004E12E0">
        <w:trPr>
          <w:cantSplit/>
        </w:trPr>
        <w:tc>
          <w:tcPr>
            <w:tcW w:w="5000" w:type="pct"/>
            <w:gridSpan w:val="5"/>
            <w:vAlign w:val="center"/>
          </w:tcPr>
          <w:p w:rsidR="00B72C7B" w:rsidRPr="0092170B" w:rsidRDefault="00B72C7B" w:rsidP="00B72C7B">
            <w:pPr>
              <w:pStyle w:val="a5"/>
              <w:spacing w:after="100" w:afterAutospacing="1"/>
              <w:ind w:firstLine="708"/>
              <w:jc w:val="center"/>
              <w:rPr>
                <w:lang w:val="ru-RU"/>
              </w:rPr>
            </w:pPr>
            <w:r w:rsidRPr="0092170B">
              <w:rPr>
                <w:b/>
                <w:lang w:val="ru-RU"/>
              </w:rPr>
              <w:t>Итоговое повторение</w:t>
            </w:r>
          </w:p>
        </w:tc>
      </w:tr>
      <w:tr w:rsidR="00B72C7B" w:rsidRPr="00A3769E" w:rsidTr="004F1FA2">
        <w:trPr>
          <w:cantSplit/>
        </w:trPr>
        <w:tc>
          <w:tcPr>
            <w:tcW w:w="323" w:type="pct"/>
          </w:tcPr>
          <w:p w:rsidR="00B72C7B" w:rsidRDefault="00B72C7B" w:rsidP="00B72C7B">
            <w:pPr>
              <w:pStyle w:val="a5"/>
              <w:spacing w:after="100" w:afterAutospacing="1"/>
              <w:ind w:firstLine="0"/>
              <w:jc w:val="center"/>
              <w:rPr>
                <w:lang w:val="ru-RU"/>
              </w:rPr>
            </w:pPr>
            <w:r>
              <w:rPr>
                <w:lang w:val="ru-RU"/>
              </w:rPr>
              <w:t>32.</w:t>
            </w:r>
          </w:p>
        </w:tc>
        <w:tc>
          <w:tcPr>
            <w:tcW w:w="2960" w:type="pct"/>
          </w:tcPr>
          <w:p w:rsidR="00B72C7B" w:rsidRPr="0092170B" w:rsidRDefault="00B72C7B" w:rsidP="00B72C7B">
            <w:pPr>
              <w:pStyle w:val="a5"/>
              <w:ind w:left="34" w:firstLine="0"/>
              <w:rPr>
                <w:lang w:val="ru-RU"/>
              </w:rPr>
            </w:pPr>
            <w:r>
              <w:rPr>
                <w:lang w:val="ru-RU"/>
              </w:rPr>
              <w:t>Решение задач в рабочей тетради</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sidRPr="0092170B">
              <w:rPr>
                <w:lang w:val="ru-RU"/>
              </w:rPr>
              <w:t>§</w:t>
            </w:r>
            <w:r>
              <w:rPr>
                <w:lang w:val="ru-RU"/>
              </w:rPr>
              <w:t>9-</w:t>
            </w:r>
            <w:r w:rsidRPr="0092170B">
              <w:rPr>
                <w:lang w:val="ru-RU"/>
              </w:rPr>
              <w:t xml:space="preserve">18 </w:t>
            </w:r>
          </w:p>
        </w:tc>
        <w:tc>
          <w:tcPr>
            <w:tcW w:w="565" w:type="pct"/>
            <w:vAlign w:val="center"/>
          </w:tcPr>
          <w:p w:rsidR="00B72C7B" w:rsidRPr="0092170B" w:rsidRDefault="00B72C7B" w:rsidP="00B72C7B">
            <w:pPr>
              <w:pStyle w:val="a5"/>
              <w:spacing w:after="100" w:afterAutospacing="1"/>
              <w:ind w:left="54" w:firstLine="0"/>
              <w:jc w:val="left"/>
              <w:rPr>
                <w:lang w:val="ru-RU"/>
              </w:rPr>
            </w:pPr>
            <w:r>
              <w:rPr>
                <w:sz w:val="20"/>
                <w:lang w:val="ru-RU"/>
              </w:rPr>
              <w:t>2</w:t>
            </w:r>
            <w:r w:rsidRPr="004F1FA2">
              <w:rPr>
                <w:sz w:val="20"/>
                <w:lang w:val="ru-RU"/>
              </w:rPr>
              <w:t xml:space="preserve"> неделя мая</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Pr>
                <w:lang w:val="ru-RU"/>
              </w:rPr>
              <w:t>33.</w:t>
            </w:r>
          </w:p>
        </w:tc>
        <w:tc>
          <w:tcPr>
            <w:tcW w:w="2960" w:type="pct"/>
          </w:tcPr>
          <w:p w:rsidR="00B72C7B" w:rsidRPr="004D7607" w:rsidRDefault="00B72C7B" w:rsidP="00B72C7B">
            <w:pPr>
              <w:pStyle w:val="a5"/>
              <w:tabs>
                <w:tab w:val="left" w:pos="2085"/>
              </w:tabs>
              <w:ind w:left="34" w:firstLine="0"/>
              <w:rPr>
                <w:lang w:val="ru-RU"/>
              </w:rPr>
            </w:pPr>
            <w:r>
              <w:rPr>
                <w:lang w:val="ru-RU"/>
              </w:rPr>
              <w:t>Пр. р. №18 «Выполняем итоговый проект</w:t>
            </w:r>
            <w:r w:rsidRPr="0092170B">
              <w:rPr>
                <w:lang w:val="ru-RU"/>
              </w:rPr>
              <w:t>»</w:t>
            </w:r>
            <w:r w:rsidR="004D7607">
              <w:rPr>
                <w:lang w:val="ru-RU"/>
              </w:rPr>
              <w:t>у</w:t>
            </w:r>
          </w:p>
        </w:tc>
        <w:tc>
          <w:tcPr>
            <w:tcW w:w="516" w:type="pct"/>
          </w:tcPr>
          <w:p w:rsidR="00B72C7B" w:rsidRPr="0092170B" w:rsidRDefault="00B72C7B" w:rsidP="00B72C7B">
            <w:pPr>
              <w:pStyle w:val="a5"/>
              <w:spacing w:after="100" w:afterAutospacing="1"/>
              <w:ind w:firstLine="0"/>
              <w:jc w:val="center"/>
              <w:rPr>
                <w:lang w:val="ru-RU"/>
              </w:rPr>
            </w:pPr>
            <w:r w:rsidRPr="0092170B">
              <w:rPr>
                <w:lang w:val="ru-RU"/>
              </w:rPr>
              <w:t>1</w:t>
            </w:r>
          </w:p>
        </w:tc>
        <w:tc>
          <w:tcPr>
            <w:tcW w:w="636" w:type="pct"/>
          </w:tcPr>
          <w:p w:rsidR="00B72C7B" w:rsidRPr="0092170B" w:rsidRDefault="00B72C7B" w:rsidP="00B72C7B">
            <w:pPr>
              <w:pStyle w:val="a5"/>
              <w:spacing w:after="100" w:afterAutospacing="1"/>
              <w:ind w:firstLine="0"/>
              <w:rPr>
                <w:lang w:val="ru-RU"/>
              </w:rPr>
            </w:pPr>
            <w:r>
              <w:rPr>
                <w:lang w:val="ru-RU"/>
              </w:rPr>
              <w:t>подг. к тесту</w:t>
            </w:r>
          </w:p>
        </w:tc>
        <w:tc>
          <w:tcPr>
            <w:tcW w:w="565" w:type="pct"/>
            <w:vAlign w:val="center"/>
          </w:tcPr>
          <w:p w:rsidR="00B72C7B" w:rsidRPr="0092170B" w:rsidRDefault="00B72C7B" w:rsidP="00B72C7B">
            <w:pPr>
              <w:pStyle w:val="a5"/>
              <w:spacing w:after="100" w:afterAutospacing="1"/>
              <w:ind w:left="54" w:firstLine="0"/>
              <w:jc w:val="left"/>
              <w:rPr>
                <w:lang w:val="ru-RU"/>
              </w:rPr>
            </w:pPr>
            <w:r>
              <w:rPr>
                <w:sz w:val="20"/>
                <w:lang w:val="ru-RU"/>
              </w:rPr>
              <w:t>3</w:t>
            </w:r>
            <w:r w:rsidRPr="004F1FA2">
              <w:rPr>
                <w:sz w:val="20"/>
                <w:lang w:val="ru-RU"/>
              </w:rPr>
              <w:t xml:space="preserve"> неделя мая</w:t>
            </w:r>
          </w:p>
        </w:tc>
      </w:tr>
      <w:tr w:rsidR="00B72C7B" w:rsidRPr="00A3769E" w:rsidTr="004F1FA2">
        <w:trPr>
          <w:cantSplit/>
        </w:trPr>
        <w:tc>
          <w:tcPr>
            <w:tcW w:w="323" w:type="pct"/>
          </w:tcPr>
          <w:p w:rsidR="00B72C7B" w:rsidRPr="0092170B" w:rsidRDefault="00B72C7B" w:rsidP="00B72C7B">
            <w:pPr>
              <w:pStyle w:val="a5"/>
              <w:spacing w:after="100" w:afterAutospacing="1"/>
              <w:ind w:firstLine="0"/>
              <w:jc w:val="center"/>
              <w:rPr>
                <w:lang w:val="ru-RU"/>
              </w:rPr>
            </w:pPr>
            <w:r>
              <w:rPr>
                <w:lang w:val="ru-RU"/>
              </w:rPr>
              <w:t>34.</w:t>
            </w:r>
          </w:p>
        </w:tc>
        <w:tc>
          <w:tcPr>
            <w:tcW w:w="2960" w:type="pct"/>
          </w:tcPr>
          <w:p w:rsidR="00B72C7B" w:rsidRPr="0092170B" w:rsidRDefault="00B72C7B" w:rsidP="00B72C7B">
            <w:pPr>
              <w:pStyle w:val="a5"/>
              <w:ind w:firstLine="0"/>
              <w:rPr>
                <w:lang w:val="ru-RU"/>
              </w:rPr>
            </w:pPr>
            <w:r>
              <w:rPr>
                <w:lang w:val="ru-RU"/>
              </w:rPr>
              <w:t>Итоговое тестирование</w:t>
            </w:r>
          </w:p>
        </w:tc>
        <w:tc>
          <w:tcPr>
            <w:tcW w:w="516" w:type="pct"/>
          </w:tcPr>
          <w:p w:rsidR="00B72C7B" w:rsidRPr="0092170B" w:rsidRDefault="00B72C7B" w:rsidP="00B72C7B">
            <w:pPr>
              <w:pStyle w:val="a5"/>
              <w:spacing w:after="100" w:afterAutospacing="1"/>
              <w:ind w:firstLine="0"/>
              <w:jc w:val="center"/>
              <w:rPr>
                <w:lang w:val="ru-RU"/>
              </w:rPr>
            </w:pPr>
            <w:r>
              <w:rPr>
                <w:lang w:val="ru-RU"/>
              </w:rPr>
              <w:t>1</w:t>
            </w:r>
          </w:p>
        </w:tc>
        <w:tc>
          <w:tcPr>
            <w:tcW w:w="636" w:type="pct"/>
          </w:tcPr>
          <w:p w:rsidR="00B72C7B" w:rsidRPr="0092170B" w:rsidRDefault="00B72C7B" w:rsidP="00B72C7B">
            <w:pPr>
              <w:pStyle w:val="a5"/>
              <w:spacing w:after="100" w:afterAutospacing="1"/>
              <w:ind w:firstLine="0"/>
              <w:rPr>
                <w:lang w:val="ru-RU"/>
              </w:rPr>
            </w:pPr>
            <w:r>
              <w:rPr>
                <w:lang w:val="ru-RU"/>
              </w:rPr>
              <w:t>презента-ция на свобод-ную тему</w:t>
            </w:r>
          </w:p>
        </w:tc>
        <w:tc>
          <w:tcPr>
            <w:tcW w:w="565" w:type="pct"/>
            <w:vAlign w:val="center"/>
          </w:tcPr>
          <w:p w:rsidR="00B72C7B" w:rsidRPr="0092170B" w:rsidRDefault="00B72C7B" w:rsidP="00B72C7B">
            <w:pPr>
              <w:pStyle w:val="a5"/>
              <w:spacing w:after="100" w:afterAutospacing="1"/>
              <w:ind w:left="54" w:firstLine="0"/>
              <w:jc w:val="left"/>
              <w:rPr>
                <w:lang w:val="ru-RU"/>
              </w:rPr>
            </w:pPr>
            <w:r>
              <w:rPr>
                <w:sz w:val="20"/>
                <w:lang w:val="ru-RU"/>
              </w:rPr>
              <w:t>4</w:t>
            </w:r>
            <w:r w:rsidRPr="004F1FA2">
              <w:rPr>
                <w:sz w:val="20"/>
                <w:lang w:val="ru-RU"/>
              </w:rPr>
              <w:t xml:space="preserve"> неделя мая</w:t>
            </w:r>
          </w:p>
        </w:tc>
      </w:tr>
    </w:tbl>
    <w:p w:rsidR="00412669" w:rsidRDefault="00412669" w:rsidP="00412669">
      <w:pPr>
        <w:pStyle w:val="1"/>
        <w:tabs>
          <w:tab w:val="left" w:pos="5595"/>
        </w:tabs>
        <w:jc w:val="left"/>
        <w:rPr>
          <w:lang w:val="ru-RU"/>
        </w:rPr>
      </w:pPr>
      <w:bookmarkStart w:id="25" w:name="_Toc228880705"/>
      <w:bookmarkStart w:id="26" w:name="_Toc364013608"/>
      <w:bookmarkStart w:id="27" w:name="_Toc343949376"/>
      <w:r>
        <w:rPr>
          <w:lang w:val="ru-RU"/>
        </w:rPr>
        <w:tab/>
      </w:r>
    </w:p>
    <w:p w:rsidR="00A3769E" w:rsidRPr="00A3769E" w:rsidRDefault="00D10F8E" w:rsidP="00C82615">
      <w:pPr>
        <w:pStyle w:val="1"/>
        <w:tabs>
          <w:tab w:val="left" w:pos="3735"/>
        </w:tabs>
      </w:pPr>
      <w:r w:rsidRPr="003F5FA3">
        <w:rPr>
          <w:sz w:val="28"/>
          <w:szCs w:val="28"/>
        </w:rPr>
        <w:t xml:space="preserve">Перечень учебно-методического обеспечения </w:t>
      </w:r>
      <w:r w:rsidRPr="003F5FA3">
        <w:rPr>
          <w:sz w:val="28"/>
          <w:szCs w:val="28"/>
        </w:rPr>
        <w:br/>
        <w:t>по информатике для 5–6 класс</w:t>
      </w:r>
      <w:bookmarkEnd w:id="25"/>
      <w:r w:rsidRPr="003F5FA3">
        <w:rPr>
          <w:sz w:val="28"/>
          <w:szCs w:val="28"/>
        </w:rPr>
        <w:t>ов</w:t>
      </w:r>
      <w:bookmarkEnd w:id="26"/>
    </w:p>
    <w:p w:rsidR="00D10F8E" w:rsidRPr="00A3769E" w:rsidRDefault="00D10F8E" w:rsidP="00DA7FA7">
      <w:pPr>
        <w:numPr>
          <w:ilvl w:val="0"/>
          <w:numId w:val="21"/>
        </w:numPr>
        <w:jc w:val="both"/>
      </w:pPr>
      <w:r w:rsidRPr="00A3769E">
        <w:t>Босова Л.Л., Босова А.Ю. Информатик</w:t>
      </w:r>
      <w:r w:rsidR="00231B4B">
        <w:t>а. Программа для основной школы</w:t>
      </w:r>
      <w:r w:rsidRPr="00A3769E">
        <w:t>: 5–6 классы. 7–9 классы. – М.: БИНОМ. Лаборатория знаний, 2013.</w:t>
      </w:r>
    </w:p>
    <w:p w:rsidR="00D10F8E" w:rsidRPr="00A3769E" w:rsidRDefault="00D10F8E" w:rsidP="00DA7FA7">
      <w:pPr>
        <w:numPr>
          <w:ilvl w:val="0"/>
          <w:numId w:val="21"/>
        </w:numPr>
        <w:jc w:val="both"/>
      </w:pPr>
      <w:r w:rsidRPr="00A3769E">
        <w:t>Босова Л.Л., Босова А.Ю. Информатика: Учебник для 5 класса. – М.: БИНОМ. Лаборатория знаний, 2013.</w:t>
      </w:r>
    </w:p>
    <w:p w:rsidR="00D10F8E" w:rsidRPr="00A3769E" w:rsidRDefault="00D10F8E" w:rsidP="00DA7FA7">
      <w:pPr>
        <w:numPr>
          <w:ilvl w:val="0"/>
          <w:numId w:val="21"/>
        </w:numPr>
        <w:jc w:val="both"/>
      </w:pPr>
      <w:r w:rsidRPr="00A3769E">
        <w:t>Босова Л.Л., Босова А.Б. Информатика: рабочая тетрадь для 5 класса. – М.: БИНОМ. Лаборатория знаний, 2013.</w:t>
      </w:r>
    </w:p>
    <w:p w:rsidR="00D10F8E" w:rsidRPr="00A3769E" w:rsidRDefault="00D10F8E" w:rsidP="00DA7FA7">
      <w:pPr>
        <w:numPr>
          <w:ilvl w:val="0"/>
          <w:numId w:val="21"/>
        </w:numPr>
        <w:jc w:val="both"/>
      </w:pPr>
      <w:r w:rsidRPr="00A3769E">
        <w:t>Босова Л.Л., Босова А.Ю. Информатика: Учебник для 6 класса. – М.: БИНОМ. Лаборатория знаний, 2013.</w:t>
      </w:r>
    </w:p>
    <w:p w:rsidR="00D10F8E" w:rsidRPr="00A3769E" w:rsidRDefault="00D10F8E" w:rsidP="00DA7FA7">
      <w:pPr>
        <w:numPr>
          <w:ilvl w:val="0"/>
          <w:numId w:val="21"/>
        </w:numPr>
        <w:jc w:val="both"/>
      </w:pPr>
      <w:r w:rsidRPr="00A3769E">
        <w:t>Босова Л.Л., Босова А.Б. Информатика: рабочая тетрадь для 6 класса. – М.: БИНОМ. Лаборатория знаний, 2013</w:t>
      </w:r>
    </w:p>
    <w:p w:rsidR="00D10F8E" w:rsidRPr="00A3769E" w:rsidRDefault="00D10F8E" w:rsidP="00DA7FA7">
      <w:pPr>
        <w:numPr>
          <w:ilvl w:val="0"/>
          <w:numId w:val="21"/>
        </w:numPr>
        <w:jc w:val="both"/>
      </w:pPr>
      <w:r w:rsidRPr="00A3769E">
        <w:t>Босова Л.Л., Босо</w:t>
      </w:r>
      <w:r w:rsidR="00231B4B">
        <w:t>ва А.Ю. Информатика. 5–6 классы</w:t>
      </w:r>
      <w:r w:rsidRPr="00A3769E">
        <w:t>: методическое пособие. – М.: БИНОМ. Лаборатория знаний, 20013.</w:t>
      </w:r>
    </w:p>
    <w:p w:rsidR="00D10F8E" w:rsidRPr="00A3769E" w:rsidRDefault="00D10F8E" w:rsidP="00DA7FA7">
      <w:pPr>
        <w:numPr>
          <w:ilvl w:val="0"/>
          <w:numId w:val="21"/>
        </w:numPr>
        <w:jc w:val="both"/>
      </w:pPr>
      <w:r w:rsidRPr="00A3769E">
        <w:t>Босова Л.Л., Босова А.Ю. Электронное приложение к учебнику  «Информатика. 5 класс»</w:t>
      </w:r>
    </w:p>
    <w:p w:rsidR="00D10F8E" w:rsidRPr="00A3769E" w:rsidRDefault="00D10F8E" w:rsidP="00DA7FA7">
      <w:pPr>
        <w:numPr>
          <w:ilvl w:val="0"/>
          <w:numId w:val="21"/>
        </w:numPr>
        <w:jc w:val="both"/>
      </w:pPr>
      <w:r w:rsidRPr="00A3769E">
        <w:t>Босова Л.Л., Босова А.Ю. Электронное приложение к учебнику  «Информатика. 6 класс»</w:t>
      </w:r>
    </w:p>
    <w:p w:rsidR="00D10F8E" w:rsidRPr="00A3769E" w:rsidRDefault="00D10F8E" w:rsidP="00DA7FA7">
      <w:pPr>
        <w:numPr>
          <w:ilvl w:val="0"/>
          <w:numId w:val="21"/>
        </w:numPr>
        <w:jc w:val="both"/>
      </w:pPr>
      <w:r w:rsidRPr="00A3769E">
        <w:t>Материалы авторской мастерской Босовой Л.Л. (metodist.lbz.ru/)</w:t>
      </w:r>
    </w:p>
    <w:p w:rsidR="00A3769E" w:rsidRPr="00A3769E" w:rsidRDefault="00A3769E" w:rsidP="00DA7FA7">
      <w:pPr>
        <w:pStyle w:val="2"/>
        <w:ind w:firstLine="0"/>
        <w:jc w:val="left"/>
        <w:rPr>
          <w:color w:val="auto"/>
        </w:rPr>
      </w:pPr>
      <w:bookmarkStart w:id="28" w:name="_Toc364013609"/>
    </w:p>
    <w:p w:rsidR="00D10F8E" w:rsidRPr="003F5FA3" w:rsidRDefault="00D10F8E" w:rsidP="001741CA">
      <w:pPr>
        <w:pStyle w:val="1"/>
        <w:rPr>
          <w:sz w:val="28"/>
          <w:szCs w:val="28"/>
        </w:rPr>
      </w:pPr>
      <w:r w:rsidRPr="003F5FA3">
        <w:rPr>
          <w:sz w:val="28"/>
          <w:szCs w:val="28"/>
        </w:rPr>
        <w:t>Планируемые результаты изучения информатики</w:t>
      </w:r>
      <w:bookmarkEnd w:id="27"/>
      <w:bookmarkEnd w:id="28"/>
    </w:p>
    <w:p w:rsidR="00D10F8E" w:rsidRPr="00A3769E" w:rsidRDefault="00D10F8E" w:rsidP="00014F18">
      <w:pPr>
        <w:pStyle w:val="dash041e005f0441005f043d005f043e005f0432005f043d005f043e005f0439005f0020005f0442005f0435005f043a005f0441005f0442005f0020005f0441005f0020005f043e005f0442005f0441005f0442005f0443005f043f005f043e005f043"/>
        <w:spacing w:after="0"/>
        <w:ind w:left="0" w:firstLine="567"/>
        <w:jc w:val="both"/>
        <w:rPr>
          <w:sz w:val="22"/>
        </w:rPr>
      </w:pPr>
      <w:r w:rsidRPr="00A3769E">
        <w:rPr>
          <w:rStyle w:val="dash041e005f0441005f043d005f043e005f0432005f043d005f043e005f0439005f0020005f0442005f0435005f043a005f0441005f0442005f0020005f0441005f0020005f043e005f0442005f0441005f0442005f0443005f043f005f043e005f043char1"/>
          <w:szCs w:val="28"/>
        </w:rPr>
        <w:t xml:space="preserve">Планируемые результаты освоения обучающимися основной образовательной программы основного общего образования уточняют и конкретизируют общее понимание личностных, метапредметных и предметных результатов как с позиции организации их достижения в образовательном процессе, так и с позиции оценки достижения этих результатов. </w:t>
      </w:r>
    </w:p>
    <w:p w:rsidR="00D10F8E" w:rsidRPr="00A3769E" w:rsidRDefault="00D10F8E" w:rsidP="00014F18">
      <w:pPr>
        <w:pStyle w:val="dash041e005f0441005f043d005f043e005f0432005f043d005f043e005f0439005f0020005f0442005f0435005f043a005f0441005f0442005f0020005f0441005f0020005f043e005f0442005f0441005f0442005f0443005f043f005f043e005f043"/>
        <w:spacing w:after="0"/>
        <w:ind w:left="0" w:firstLine="567"/>
        <w:jc w:val="both"/>
        <w:rPr>
          <w:rStyle w:val="dash041e005f0441005f043d005f043e005f0432005f043d005f043e005f0439005f0020005f0442005f0435005f043a005f0441005f0442005f0020005f0441005f0020005f043e005f0442005f0441005f0442005f0443005f043f005f043e005f043char1"/>
          <w:szCs w:val="28"/>
        </w:rPr>
      </w:pPr>
      <w:r w:rsidRPr="00A3769E">
        <w:rPr>
          <w:rStyle w:val="dash041e005f0441005f043d005f043e005f0432005f043d005f043e005f0439005f0020005f0442005f0435005f043a005f0441005f0442005f0020005f0441005f0020005f043e005f0442005f0441005f0442005f0443005f043f005f043e005f043char1"/>
          <w:szCs w:val="28"/>
        </w:rPr>
        <w:t>Планируемые результаты сформулированы к каждому разделу учебной программы.</w:t>
      </w:r>
    </w:p>
    <w:p w:rsidR="00204556" w:rsidRPr="00A3769E" w:rsidRDefault="00204556" w:rsidP="00014F18">
      <w:pPr>
        <w:rPr>
          <w:b/>
        </w:rPr>
      </w:pPr>
    </w:p>
    <w:p w:rsidR="00D10F8E" w:rsidRPr="00A3769E" w:rsidRDefault="00D10F8E" w:rsidP="00014F18">
      <w:pPr>
        <w:rPr>
          <w:b/>
        </w:rPr>
      </w:pPr>
      <w:r w:rsidRPr="00A3769E">
        <w:rPr>
          <w:b/>
        </w:rPr>
        <w:t>Раздел 1. Информация вокруг нас</w:t>
      </w:r>
    </w:p>
    <w:p w:rsidR="00D10F8E" w:rsidRPr="00A3769E" w:rsidRDefault="00D10F8E" w:rsidP="00014F18">
      <w:r w:rsidRPr="00A3769E">
        <w:rPr>
          <w:b/>
        </w:rPr>
        <w:t>Выпускник научится</w:t>
      </w:r>
      <w:r w:rsidRPr="00A3769E">
        <w:t>:</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понимать и правильно применять на бытовом уровне понятий «информация», «информационный объект»;</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lastRenderedPageBreak/>
        <w:t>приводить примеры передачи, хранения и обработки информации в деятельности человека, в живой природе, обществе, технике;</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приводить примеры древних и современных информационных носителей;</w:t>
      </w:r>
    </w:p>
    <w:p w:rsidR="00D10F8E" w:rsidRPr="00A3769E" w:rsidRDefault="00D10F8E" w:rsidP="00014F18">
      <w:pPr>
        <w:numPr>
          <w:ilvl w:val="0"/>
          <w:numId w:val="1"/>
        </w:numPr>
        <w:shd w:val="clear" w:color="auto" w:fill="FFFFFF"/>
        <w:tabs>
          <w:tab w:val="clear" w:pos="1287"/>
        </w:tabs>
        <w:ind w:left="709" w:hanging="425"/>
        <w:jc w:val="both"/>
      </w:pPr>
      <w:r w:rsidRPr="00A3769E">
        <w:t>классифицировать информацию по способам её восприятия человеком, по формам представления на материальных носителях;</w:t>
      </w:r>
    </w:p>
    <w:p w:rsidR="00D10F8E" w:rsidRPr="00A3769E" w:rsidRDefault="00D10F8E" w:rsidP="00014F18">
      <w:pPr>
        <w:numPr>
          <w:ilvl w:val="0"/>
          <w:numId w:val="1"/>
        </w:numPr>
        <w:shd w:val="clear" w:color="auto" w:fill="FFFFFF"/>
        <w:tabs>
          <w:tab w:val="clear" w:pos="1287"/>
        </w:tabs>
        <w:ind w:left="709" w:hanging="425"/>
        <w:jc w:val="both"/>
      </w:pPr>
      <w:r w:rsidRPr="00A3769E">
        <w:t>кодировать и декодировать сообщения, используя простейшие коды;</w:t>
      </w:r>
    </w:p>
    <w:p w:rsidR="00D10F8E" w:rsidRPr="00A3769E" w:rsidRDefault="00D10F8E" w:rsidP="00014F18">
      <w:pPr>
        <w:numPr>
          <w:ilvl w:val="0"/>
          <w:numId w:val="1"/>
        </w:numPr>
        <w:shd w:val="clear" w:color="auto" w:fill="FFFFFF"/>
        <w:tabs>
          <w:tab w:val="clear" w:pos="1287"/>
        </w:tabs>
        <w:ind w:left="709" w:hanging="425"/>
        <w:jc w:val="both"/>
      </w:pPr>
      <w:r w:rsidRPr="00A3769E">
        <w:t>определять, информативно или нет некоторое сообщение, если известны способности конкретного субъекта к его восприятию.</w:t>
      </w:r>
    </w:p>
    <w:p w:rsidR="00D10F8E" w:rsidRPr="00A3769E" w:rsidRDefault="00D10F8E" w:rsidP="00014F18">
      <w:pPr>
        <w:contextualSpacing/>
        <w:jc w:val="both"/>
      </w:pPr>
      <w:r w:rsidRPr="00A3769E">
        <w:rPr>
          <w:i/>
        </w:rPr>
        <w:t>Выпускник получит возможность</w:t>
      </w:r>
      <w:r w:rsidRPr="00A3769E">
        <w:t>:</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 xml:space="preserve">сформировать представление об информации как одном из основных понятий современной науки, об информационных процессах и их роли в современном мире; </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сформировать представление о способах кодирования информации;</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преобразовывать информацию по заданным правилам и путём рассуждений;</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научиться решать логические задачи на установление взаимного соответствия с использованием таблиц;</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приводить примеры единичных и общих понятий, отношений между понятиями;</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 xml:space="preserve">для объектов окружающей действительности указывать их признаки — свойства, действия, поведение, состояния; </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называть отношения, связывающие данный объект с другими объектами;</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осуществлять деление заданного множества объектов на классы по заданному или самостоятельно выбранному признаку —   основанию классификации;</w:t>
      </w:r>
    </w:p>
    <w:p w:rsidR="00D10F8E" w:rsidRDefault="00D10F8E" w:rsidP="001E4E60">
      <w:pPr>
        <w:numPr>
          <w:ilvl w:val="0"/>
          <w:numId w:val="2"/>
        </w:numPr>
        <w:shd w:val="clear" w:color="auto" w:fill="FFFFFF"/>
        <w:tabs>
          <w:tab w:val="clear" w:pos="1287"/>
          <w:tab w:val="num" w:pos="709"/>
        </w:tabs>
        <w:ind w:left="709" w:hanging="425"/>
        <w:jc w:val="both"/>
      </w:pPr>
      <w:r w:rsidRPr="00A3769E">
        <w:t>приводить примеры материальных, нематериальных и смешанных систем;</w:t>
      </w:r>
    </w:p>
    <w:p w:rsidR="00DA7FA7" w:rsidRPr="00A3769E" w:rsidRDefault="00DA7FA7" w:rsidP="00DA7FA7">
      <w:pPr>
        <w:shd w:val="clear" w:color="auto" w:fill="FFFFFF"/>
        <w:ind w:left="709"/>
        <w:jc w:val="both"/>
      </w:pPr>
    </w:p>
    <w:p w:rsidR="00D10F8E" w:rsidRPr="00A3769E" w:rsidRDefault="00D10F8E" w:rsidP="00014F18">
      <w:pPr>
        <w:rPr>
          <w:b/>
        </w:rPr>
      </w:pPr>
    </w:p>
    <w:p w:rsidR="00D10F8E" w:rsidRPr="00A3769E" w:rsidRDefault="00D10F8E" w:rsidP="00014F18">
      <w:pPr>
        <w:rPr>
          <w:b/>
        </w:rPr>
      </w:pPr>
      <w:r w:rsidRPr="00A3769E">
        <w:rPr>
          <w:b/>
        </w:rPr>
        <w:t>Раздел 2. Информационные технологии</w:t>
      </w:r>
    </w:p>
    <w:p w:rsidR="00D10F8E" w:rsidRPr="00A3769E" w:rsidRDefault="00D10F8E" w:rsidP="00014F18">
      <w:pPr>
        <w:contextualSpacing/>
        <w:jc w:val="both"/>
        <w:rPr>
          <w:b/>
        </w:rPr>
      </w:pPr>
      <w:r w:rsidRPr="00A3769E">
        <w:rPr>
          <w:b/>
        </w:rPr>
        <w:t>Выпускник научится:</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определять устройства компьютера (основные и подключаемые) и выполняемые ими функции;</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различать программное и аппаратное обеспечение компьютера;</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запускать на выполнение программу, работать с ней, закрывать программу;</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создавать, переименовывать, перемещать, копировать и удалять файлы;</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работать с основными элементами пользовательского интерфейса: использовать меню, обращаться за справкой, работать с окнами (изменять размеры и перемещать окна, реагировать на диалоговые окна);</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вводить информацию в компьютер с помощью клавиатуры и мыши;</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выполнять арифметические вычисления с помощью программы Калькулятор;</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 xml:space="preserve">применять текстовый редактор для набора, редактирования и форматирования простейших текстов на русском и иностранном языках; </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выделять, перемещать и удалять фрагменты текста; создавать тексты с повторяющимися фрагментами;</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использовать простые способы форматирования (выделение жирным шрифтом, курсивом, изменение величины шрифта) текстов;</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создавать и форматировать списки;</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создавать, форматировать и заполнять данными таблицы;</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создавать круговые и столбиковые диаграммы;</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применять простейший графический редактор для создания и редактирования  простых рисунков;</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использовать основные приёмы создания презентаций в редакторах презентаций;</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осуществлять поиск информации в сети Интернет с использованием простых запросов (по одному признаку);</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ориентироваться на интернет-сайтах (нажать указатель, вернуться, перейти на главную страницу);</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соблюдать требования к организации компьютерного рабочего места, требования безопасности и гигиены при работе со средствами ИКТ.</w:t>
      </w:r>
    </w:p>
    <w:p w:rsidR="00D10F8E" w:rsidRPr="00A3769E" w:rsidRDefault="00D10F8E" w:rsidP="00014F18">
      <w:pPr>
        <w:contextualSpacing/>
        <w:jc w:val="both"/>
        <w:rPr>
          <w:i/>
        </w:rPr>
      </w:pPr>
      <w:r w:rsidRPr="00A3769E">
        <w:rPr>
          <w:i/>
        </w:rPr>
        <w:lastRenderedPageBreak/>
        <w:t>Ученик получит возможность:</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овладеть приёмами квалифицированного клавиатурного письма;</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научиться систематизировать (упорядочивать) файлы и папки;</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 xml:space="preserve">сформировать представления об основных возможностях графического интерфейса и правилах организации индивидуального информационного пространства; </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расширить знания о назначении и функциях программного обеспечения компьютера; приобрести опыт решения задач из разных сфер человеческой деятельности с применение средств информационных технологий;</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создавать объемные текстовые документы, включающие списки, таблицы, диаграммы, рисунки;</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осуществлять орфографический контроль в текстовом документе с помощью средств текстового процессора;</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оформлять текст в соответствии с заданными требованиями к шрифту, его начертанию, размеру и цвету, к выравниванию текста;</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видоизменять готовые графические изображения с помощью средств графического редактора;</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научиться создавать сложные графические объекты с повторяющимися и /или преобразованными фрагментами;</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научиться создавать на заданную тему мультимедийную презентацию с гиперссылками, слайды которой содержат тексты, звуки, графические изображения; демонстрировать презентацию на экране компьютера или с помощью проектора;</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научиться работать с электронной почтой (регистрировать почтовый ящик и пересылать сообщения);</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научиться сохранять для индивидуального использования найденные в сети Интернет материалы;</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 xml:space="preserve">расширить представления об этических нормах работы с информационными объектами. </w:t>
      </w:r>
    </w:p>
    <w:p w:rsidR="00D10F8E" w:rsidRPr="00A3769E" w:rsidRDefault="00D10F8E" w:rsidP="00014F18">
      <w:pPr>
        <w:autoSpaceDE w:val="0"/>
        <w:autoSpaceDN w:val="0"/>
        <w:adjustRightInd w:val="0"/>
        <w:ind w:left="1287"/>
        <w:contextualSpacing/>
        <w:jc w:val="both"/>
      </w:pPr>
    </w:p>
    <w:p w:rsidR="00D10F8E" w:rsidRPr="00A3769E" w:rsidRDefault="00D10F8E" w:rsidP="00014F18">
      <w:pPr>
        <w:rPr>
          <w:b/>
        </w:rPr>
      </w:pPr>
      <w:r w:rsidRPr="00A3769E">
        <w:rPr>
          <w:b/>
        </w:rPr>
        <w:t>Раздел 3. Информационное моделирование</w:t>
      </w:r>
    </w:p>
    <w:p w:rsidR="00D10F8E" w:rsidRPr="00A3769E" w:rsidRDefault="00D10F8E" w:rsidP="00014F18">
      <w:pPr>
        <w:rPr>
          <w:b/>
        </w:rPr>
      </w:pPr>
      <w:r w:rsidRPr="00A3769E">
        <w:rPr>
          <w:b/>
        </w:rPr>
        <w:t>Выпускник научится:</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понимать сущность понятий «модель», «информационная модель»;</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различать натурные и информационные модели, приводить их примеры;</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 xml:space="preserve"> «читать» информационные модели (простые таблицы, круговые и столбиковые диаграммы, схемы и др.), встречающиеся в повседневной жизни;</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перекодировать информацию из одной пространственно-графической или знаково-символической формы в другую, в том числе использовать графическое представление (визуализацию) числовой информации;</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строить простые информационные модели объектов из различных предметных областей.</w:t>
      </w:r>
    </w:p>
    <w:p w:rsidR="00D10F8E" w:rsidRPr="00A3769E" w:rsidRDefault="00D10F8E" w:rsidP="00014F18">
      <w:pPr>
        <w:rPr>
          <w:i/>
        </w:rPr>
      </w:pPr>
      <w:r w:rsidRPr="00A3769E">
        <w:rPr>
          <w:i/>
        </w:rPr>
        <w:t>Ученик получит возможность:</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 xml:space="preserve">сформировать начальные представления о о назначении и области применения моделей; о моделировании как методе научного познания; </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 xml:space="preserve">приводить примеры образных, знаковых и смешанных информационных моделей; </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познакомится с правилами построения табличных моделей, схем, графов, деревьев;</w:t>
      </w:r>
    </w:p>
    <w:p w:rsidR="00D10F8E" w:rsidRPr="00A3769E" w:rsidRDefault="00D10F8E" w:rsidP="001E4E60">
      <w:pPr>
        <w:numPr>
          <w:ilvl w:val="0"/>
          <w:numId w:val="2"/>
        </w:numPr>
        <w:shd w:val="clear" w:color="auto" w:fill="FFFFFF"/>
        <w:tabs>
          <w:tab w:val="clear" w:pos="1287"/>
          <w:tab w:val="num" w:pos="709"/>
        </w:tabs>
        <w:ind w:left="709" w:hanging="425"/>
        <w:jc w:val="both"/>
      </w:pPr>
      <w:r w:rsidRPr="00A3769E">
        <w:t>выбирать форму представления данных (таблица, схема, график, диаграмма, граф, дерево) в соответствии с поставленной задачей.</w:t>
      </w:r>
    </w:p>
    <w:p w:rsidR="00D10F8E" w:rsidRPr="00A3769E" w:rsidRDefault="00D10F8E" w:rsidP="00014F18">
      <w:pPr>
        <w:rPr>
          <w:b/>
        </w:rPr>
      </w:pPr>
    </w:p>
    <w:p w:rsidR="00D10F8E" w:rsidRPr="00A3769E" w:rsidRDefault="00D10F8E" w:rsidP="00014F18">
      <w:pPr>
        <w:rPr>
          <w:b/>
        </w:rPr>
      </w:pPr>
      <w:r w:rsidRPr="00A3769E">
        <w:rPr>
          <w:b/>
        </w:rPr>
        <w:t>Раздел 4. Алгоритмика</w:t>
      </w:r>
    </w:p>
    <w:p w:rsidR="00D10F8E" w:rsidRPr="00A3769E" w:rsidRDefault="00D10F8E" w:rsidP="00014F18">
      <w:pPr>
        <w:rPr>
          <w:b/>
        </w:rPr>
      </w:pPr>
      <w:r w:rsidRPr="00A3769E">
        <w:rPr>
          <w:b/>
        </w:rPr>
        <w:t>Выпускник научится:</w:t>
      </w:r>
    </w:p>
    <w:p w:rsidR="00D10F8E" w:rsidRPr="00A3769E" w:rsidRDefault="00D10F8E" w:rsidP="00014F18">
      <w:pPr>
        <w:numPr>
          <w:ilvl w:val="0"/>
          <w:numId w:val="1"/>
        </w:numPr>
        <w:shd w:val="clear" w:color="auto" w:fill="FFFFFF"/>
        <w:tabs>
          <w:tab w:val="clear" w:pos="1287"/>
        </w:tabs>
        <w:ind w:left="709" w:hanging="425"/>
        <w:jc w:val="both"/>
      </w:pPr>
      <w:r w:rsidRPr="00A3769E">
        <w:t>понимать смысл понятия «алгоритм», приводить примеры алгоритмов;</w:t>
      </w:r>
    </w:p>
    <w:p w:rsidR="00D10F8E" w:rsidRPr="00A3769E" w:rsidRDefault="00D10F8E" w:rsidP="00014F18">
      <w:pPr>
        <w:numPr>
          <w:ilvl w:val="0"/>
          <w:numId w:val="1"/>
        </w:numPr>
        <w:shd w:val="clear" w:color="auto" w:fill="FFFFFF"/>
        <w:tabs>
          <w:tab w:val="clear" w:pos="1287"/>
        </w:tabs>
        <w:ind w:left="709" w:hanging="425"/>
        <w:jc w:val="both"/>
      </w:pPr>
      <w:r w:rsidRPr="00A3769E">
        <w:t>понимать термины «исполнитель», «формальный исполнитель», «среда исполнителя», «система команд исполнителя»; приводить примеры формальных и неформальных исполнителей;</w:t>
      </w:r>
    </w:p>
    <w:p w:rsidR="00D10F8E" w:rsidRPr="00A3769E" w:rsidRDefault="00D10F8E" w:rsidP="00014F18">
      <w:pPr>
        <w:numPr>
          <w:ilvl w:val="0"/>
          <w:numId w:val="1"/>
        </w:numPr>
        <w:shd w:val="clear" w:color="auto" w:fill="FFFFFF"/>
        <w:tabs>
          <w:tab w:val="clear" w:pos="1287"/>
        </w:tabs>
        <w:ind w:left="709" w:hanging="425"/>
        <w:jc w:val="both"/>
      </w:pPr>
      <w:r w:rsidRPr="00A3769E">
        <w:t>осуществлять управление имеющимся формальным исполнителем;</w:t>
      </w:r>
    </w:p>
    <w:p w:rsidR="00D10F8E" w:rsidRPr="00A3769E" w:rsidRDefault="00D10F8E" w:rsidP="00014F18">
      <w:pPr>
        <w:numPr>
          <w:ilvl w:val="0"/>
          <w:numId w:val="1"/>
        </w:numPr>
        <w:shd w:val="clear" w:color="auto" w:fill="FFFFFF"/>
        <w:tabs>
          <w:tab w:val="clear" w:pos="1287"/>
        </w:tabs>
        <w:ind w:left="709" w:hanging="425"/>
        <w:jc w:val="both"/>
      </w:pPr>
      <w:r w:rsidRPr="00A3769E">
        <w:t>понимать правила записи  и выполнения алгоритмов, содержащих алгоритмические конструкции «следование», «ветвление», «цикл»;</w:t>
      </w:r>
    </w:p>
    <w:p w:rsidR="00D10F8E" w:rsidRPr="00A3769E" w:rsidRDefault="00D10F8E" w:rsidP="00014F18">
      <w:pPr>
        <w:numPr>
          <w:ilvl w:val="0"/>
          <w:numId w:val="1"/>
        </w:numPr>
        <w:shd w:val="clear" w:color="auto" w:fill="FFFFFF"/>
        <w:tabs>
          <w:tab w:val="clear" w:pos="1287"/>
        </w:tabs>
        <w:ind w:left="709" w:hanging="425"/>
        <w:jc w:val="both"/>
      </w:pPr>
      <w:r w:rsidRPr="00A3769E">
        <w:t>подбирать алгоритмическую конструкцию, соответствующую заданной  ситуации;</w:t>
      </w:r>
    </w:p>
    <w:p w:rsidR="00D10F8E" w:rsidRPr="00A3769E" w:rsidRDefault="00D10F8E" w:rsidP="00014F18">
      <w:pPr>
        <w:numPr>
          <w:ilvl w:val="0"/>
          <w:numId w:val="1"/>
        </w:numPr>
        <w:shd w:val="clear" w:color="auto" w:fill="FFFFFF"/>
        <w:tabs>
          <w:tab w:val="clear" w:pos="1287"/>
        </w:tabs>
        <w:ind w:left="709" w:hanging="425"/>
        <w:jc w:val="both"/>
      </w:pPr>
      <w:r w:rsidRPr="00A3769E">
        <w:lastRenderedPageBreak/>
        <w:t>исполнять линейный алгоритм  для формального исполнителя с заданной системой команд;</w:t>
      </w:r>
    </w:p>
    <w:p w:rsidR="00D10F8E" w:rsidRPr="00A3769E" w:rsidRDefault="00D10F8E" w:rsidP="00014F18">
      <w:pPr>
        <w:numPr>
          <w:ilvl w:val="0"/>
          <w:numId w:val="1"/>
        </w:numPr>
        <w:shd w:val="clear" w:color="auto" w:fill="FFFFFF"/>
        <w:tabs>
          <w:tab w:val="clear" w:pos="1287"/>
        </w:tabs>
        <w:ind w:left="709" w:hanging="425"/>
        <w:jc w:val="both"/>
      </w:pPr>
      <w:r w:rsidRPr="00A3769E">
        <w:t>разрабатывать план действий для решения задач на переправы, переливания и пр.;</w:t>
      </w:r>
    </w:p>
    <w:p w:rsidR="00D10F8E" w:rsidRPr="00A3769E" w:rsidRDefault="00D10F8E" w:rsidP="00014F18">
      <w:pPr>
        <w:autoSpaceDE w:val="0"/>
        <w:autoSpaceDN w:val="0"/>
        <w:adjustRightInd w:val="0"/>
        <w:ind w:left="927"/>
        <w:contextualSpacing/>
        <w:jc w:val="both"/>
      </w:pPr>
    </w:p>
    <w:p w:rsidR="00D10F8E" w:rsidRPr="00A3769E" w:rsidRDefault="00D10F8E" w:rsidP="00014F18">
      <w:pPr>
        <w:ind w:left="426"/>
        <w:contextualSpacing/>
        <w:jc w:val="both"/>
        <w:rPr>
          <w:i/>
        </w:rPr>
      </w:pPr>
      <w:r w:rsidRPr="00A3769E">
        <w:rPr>
          <w:i/>
        </w:rPr>
        <w:t>Выпускник получит возможность:</w:t>
      </w:r>
    </w:p>
    <w:p w:rsidR="00D10F8E" w:rsidRPr="00A3769E" w:rsidRDefault="00D10F8E" w:rsidP="00014F18">
      <w:pPr>
        <w:numPr>
          <w:ilvl w:val="0"/>
          <w:numId w:val="1"/>
        </w:numPr>
        <w:shd w:val="clear" w:color="auto" w:fill="FFFFFF"/>
        <w:tabs>
          <w:tab w:val="clear" w:pos="1287"/>
        </w:tabs>
        <w:ind w:left="709" w:hanging="425"/>
        <w:jc w:val="both"/>
      </w:pPr>
      <w:r w:rsidRPr="00A3769E">
        <w:t>исполнять алгоритмы, содержащие  ветвления  и повторения, для формального исполнителя с заданной системой команд;</w:t>
      </w:r>
    </w:p>
    <w:p w:rsidR="00D10F8E" w:rsidRPr="00A3769E" w:rsidRDefault="00D10F8E" w:rsidP="00014F18">
      <w:pPr>
        <w:numPr>
          <w:ilvl w:val="0"/>
          <w:numId w:val="1"/>
        </w:numPr>
        <w:shd w:val="clear" w:color="auto" w:fill="FFFFFF"/>
        <w:tabs>
          <w:tab w:val="clear" w:pos="1287"/>
        </w:tabs>
        <w:ind w:left="709" w:hanging="425"/>
        <w:jc w:val="both"/>
      </w:pPr>
      <w:r w:rsidRPr="00A3769E">
        <w:t>по данному алгоритму определять, для решения какой задачи он предназначен;</w:t>
      </w:r>
    </w:p>
    <w:p w:rsidR="00D10F8E" w:rsidRPr="00A3769E" w:rsidRDefault="00D10F8E" w:rsidP="00014F18">
      <w:pPr>
        <w:numPr>
          <w:ilvl w:val="0"/>
          <w:numId w:val="1"/>
        </w:numPr>
        <w:shd w:val="clear" w:color="auto" w:fill="FFFFFF"/>
        <w:tabs>
          <w:tab w:val="clear" w:pos="1287"/>
        </w:tabs>
        <w:ind w:left="709" w:hanging="425"/>
        <w:jc w:val="both"/>
      </w:pPr>
      <w:r w:rsidRPr="00A3769E">
        <w:t>разрабатывать в среде формального исполнителя короткие алгоритмы, содержащие базовые алгоритмические конструкции и вспомогательные алгоритмы.</w:t>
      </w:r>
    </w:p>
    <w:p w:rsidR="00D10F8E" w:rsidRPr="00A3769E" w:rsidRDefault="00D10F8E" w:rsidP="00014F18">
      <w:pPr>
        <w:ind w:left="720"/>
        <w:jc w:val="both"/>
      </w:pPr>
    </w:p>
    <w:tbl>
      <w:tblPr>
        <w:tblW w:w="4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3"/>
      </w:tblGrid>
      <w:tr w:rsidR="0090218D" w:rsidRPr="0092170B" w:rsidTr="0090218D">
        <w:trPr>
          <w:cantSplit/>
        </w:trPr>
        <w:tc>
          <w:tcPr>
            <w:tcW w:w="2960" w:type="pct"/>
          </w:tcPr>
          <w:p w:rsidR="0090218D" w:rsidRDefault="0090218D" w:rsidP="0090218D">
            <w:pPr>
              <w:pStyle w:val="a5"/>
              <w:ind w:left="34" w:firstLine="0"/>
              <w:rPr>
                <w:lang w:val="ru-RU"/>
              </w:rPr>
            </w:pPr>
            <w:r w:rsidRPr="0092170B">
              <w:rPr>
                <w:lang w:val="ru-RU"/>
              </w:rPr>
              <w:t xml:space="preserve">Графики и диаграммы. </w:t>
            </w:r>
          </w:p>
          <w:p w:rsidR="0090218D" w:rsidRPr="0092170B" w:rsidRDefault="0090218D" w:rsidP="0090218D">
            <w:pPr>
              <w:pStyle w:val="a5"/>
              <w:ind w:left="34" w:firstLine="0"/>
              <w:rPr>
                <w:lang w:val="ru-RU"/>
              </w:rPr>
            </w:pPr>
            <w:r>
              <w:rPr>
                <w:lang w:val="ru-RU"/>
              </w:rPr>
              <w:t>Пр. р.</w:t>
            </w:r>
            <w:r w:rsidRPr="0092170B">
              <w:rPr>
                <w:lang w:val="ru-RU"/>
              </w:rPr>
              <w:t xml:space="preserve"> №</w:t>
            </w:r>
            <w:r>
              <w:rPr>
                <w:lang w:val="ru-RU"/>
              </w:rPr>
              <w:t>13</w:t>
            </w:r>
            <w:r w:rsidRPr="0092170B">
              <w:rPr>
                <w:lang w:val="ru-RU"/>
              </w:rPr>
              <w:t xml:space="preserve"> «Создаём информационные модели – диаграммы и графики» </w:t>
            </w:r>
          </w:p>
        </w:tc>
      </w:tr>
      <w:tr w:rsidR="0090218D" w:rsidRPr="0092170B" w:rsidTr="0090218D">
        <w:trPr>
          <w:cantSplit/>
        </w:trPr>
        <w:tc>
          <w:tcPr>
            <w:tcW w:w="2960" w:type="pct"/>
          </w:tcPr>
          <w:p w:rsidR="0090218D" w:rsidRPr="0092170B" w:rsidRDefault="0090218D" w:rsidP="0090218D">
            <w:pPr>
              <w:pStyle w:val="a5"/>
              <w:ind w:firstLine="0"/>
              <w:rPr>
                <w:lang w:val="ru-RU"/>
              </w:rPr>
            </w:pPr>
            <w:r>
              <w:rPr>
                <w:lang w:val="ru-RU"/>
              </w:rPr>
              <w:t>Схемы</w:t>
            </w:r>
            <w:r w:rsidRPr="0092170B">
              <w:rPr>
                <w:lang w:val="ru-RU"/>
              </w:rPr>
              <w:t>.</w:t>
            </w:r>
          </w:p>
          <w:p w:rsidR="0090218D" w:rsidRPr="0092170B" w:rsidRDefault="0090218D" w:rsidP="0090218D">
            <w:pPr>
              <w:pStyle w:val="a5"/>
              <w:ind w:left="34" w:firstLine="0"/>
              <w:rPr>
                <w:lang w:val="ru-RU"/>
              </w:rPr>
            </w:pPr>
            <w:r>
              <w:rPr>
                <w:lang w:val="ru-RU"/>
              </w:rPr>
              <w:t>Пр. р.</w:t>
            </w:r>
            <w:r w:rsidRPr="0092170B">
              <w:rPr>
                <w:lang w:val="ru-RU"/>
              </w:rPr>
              <w:t xml:space="preserve"> №14 «Создаём информационные модели – схемы, </w:t>
            </w:r>
            <w:r>
              <w:rPr>
                <w:lang w:val="ru-RU"/>
              </w:rPr>
              <w:t>графы, деревья» (задания 1-3,5</w:t>
            </w:r>
            <w:r w:rsidRPr="0092170B">
              <w:rPr>
                <w:lang w:val="ru-RU"/>
              </w:rPr>
              <w:t>)</w:t>
            </w:r>
          </w:p>
        </w:tc>
      </w:tr>
    </w:tbl>
    <w:p w:rsidR="00D10F8E" w:rsidRPr="00A3769E" w:rsidRDefault="009011E8">
      <w:r>
        <w:t xml:space="preserve"> </w:t>
      </w: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217702588042463165739188801430949850835526482822</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15.11.2023 по 14.11.2024</w:t>
            </w:r>
          </w:p>
        </w:tc>
      </w:tr>
    </w:tbl>
    <w:sectPr xmlns:w="http://schemas.openxmlformats.org/wordprocessingml/2006/main" w:rsidR="00D10F8E" w:rsidRPr="00A3769E" w:rsidSect="00762D64">
      <w:pgSz w:w="11906" w:h="16838"/>
      <w:pgMar w:top="567" w:right="851" w:bottom="567" w:left="851" w:header="709" w:footer="709"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738" w:rsidRDefault="003B7738" w:rsidP="00014F18">
      <w:r>
        <w:separator/>
      </w:r>
    </w:p>
  </w:endnote>
  <w:endnote w:type="continuationSeparator" w:id="0">
    <w:p w:rsidR="003B7738" w:rsidRDefault="003B7738" w:rsidP="0001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2FF" w:usb1="400004FF" w:usb2="00000000" w:usb3="00000000" w:csb0="0000019F" w:csb1="00000000"/>
  </w:font>
  <w:font w:name="SchoolBookC">
    <w:altName w:val="Courier New"/>
    <w:panose1 w:val="00000000000000000000"/>
    <w:charset w:val="CC"/>
    <w:family w:val="decorative"/>
    <w:notTrueType/>
    <w:pitch w:val="variable"/>
    <w:sig w:usb0="00000203" w:usb1="00000000" w:usb2="00000000" w:usb3="00000000" w:csb0="00000005" w:csb1="00000000"/>
  </w:font>
  <w:font w:name="SchoolBookCSanPin">
    <w:altName w:val="Times New Roman"/>
    <w:panose1 w:val="00000000000000000000"/>
    <w:charset w:val="CC"/>
    <w:family w:val="roman"/>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738" w:rsidRDefault="003B7738" w:rsidP="00014F18">
      <w:r>
        <w:separator/>
      </w:r>
    </w:p>
  </w:footnote>
  <w:footnote w:type="continuationSeparator" w:id="0">
    <w:p w:rsidR="003B7738" w:rsidRDefault="003B7738" w:rsidP="00014F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3990">
    <w:multiLevelType w:val="hybridMultilevel"/>
    <w:lvl w:ilvl="0" w:tplc="50990164">
      <w:start w:val="1"/>
      <w:numFmt w:val="decimal"/>
      <w:lvlText w:val="%1."/>
      <w:lvlJc w:val="left"/>
      <w:pPr>
        <w:ind w:left="720" w:hanging="360"/>
      </w:pPr>
    </w:lvl>
    <w:lvl w:ilvl="1" w:tplc="50990164" w:tentative="1">
      <w:start w:val="1"/>
      <w:numFmt w:val="lowerLetter"/>
      <w:lvlText w:val="%2."/>
      <w:lvlJc w:val="left"/>
      <w:pPr>
        <w:ind w:left="1440" w:hanging="360"/>
      </w:pPr>
    </w:lvl>
    <w:lvl w:ilvl="2" w:tplc="50990164" w:tentative="1">
      <w:start w:val="1"/>
      <w:numFmt w:val="lowerRoman"/>
      <w:lvlText w:val="%3."/>
      <w:lvlJc w:val="right"/>
      <w:pPr>
        <w:ind w:left="2160" w:hanging="180"/>
      </w:pPr>
    </w:lvl>
    <w:lvl w:ilvl="3" w:tplc="50990164" w:tentative="1">
      <w:start w:val="1"/>
      <w:numFmt w:val="decimal"/>
      <w:lvlText w:val="%4."/>
      <w:lvlJc w:val="left"/>
      <w:pPr>
        <w:ind w:left="2880" w:hanging="360"/>
      </w:pPr>
    </w:lvl>
    <w:lvl w:ilvl="4" w:tplc="50990164" w:tentative="1">
      <w:start w:val="1"/>
      <w:numFmt w:val="lowerLetter"/>
      <w:lvlText w:val="%5."/>
      <w:lvlJc w:val="left"/>
      <w:pPr>
        <w:ind w:left="3600" w:hanging="360"/>
      </w:pPr>
    </w:lvl>
    <w:lvl w:ilvl="5" w:tplc="50990164" w:tentative="1">
      <w:start w:val="1"/>
      <w:numFmt w:val="lowerRoman"/>
      <w:lvlText w:val="%6."/>
      <w:lvlJc w:val="right"/>
      <w:pPr>
        <w:ind w:left="4320" w:hanging="180"/>
      </w:pPr>
    </w:lvl>
    <w:lvl w:ilvl="6" w:tplc="50990164" w:tentative="1">
      <w:start w:val="1"/>
      <w:numFmt w:val="decimal"/>
      <w:lvlText w:val="%7."/>
      <w:lvlJc w:val="left"/>
      <w:pPr>
        <w:ind w:left="5040" w:hanging="360"/>
      </w:pPr>
    </w:lvl>
    <w:lvl w:ilvl="7" w:tplc="50990164" w:tentative="1">
      <w:start w:val="1"/>
      <w:numFmt w:val="lowerLetter"/>
      <w:lvlText w:val="%8."/>
      <w:lvlJc w:val="left"/>
      <w:pPr>
        <w:ind w:left="5760" w:hanging="360"/>
      </w:pPr>
    </w:lvl>
    <w:lvl w:ilvl="8" w:tplc="50990164" w:tentative="1">
      <w:start w:val="1"/>
      <w:numFmt w:val="lowerRoman"/>
      <w:lvlText w:val="%9."/>
      <w:lvlJc w:val="right"/>
      <w:pPr>
        <w:ind w:left="6480" w:hanging="180"/>
      </w:pPr>
    </w:lvl>
  </w:abstractNum>
  <w:abstractNum w:abstractNumId="13989">
    <w:multiLevelType w:val="hybridMultilevel"/>
    <w:lvl w:ilvl="0" w:tplc="487057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5AEC2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F0A4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8C29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5ACE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CEE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A7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6E7A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6CF1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F21E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463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B5CD6"/>
    <w:multiLevelType w:val="hybridMultilevel"/>
    <w:tmpl w:val="7CAA228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F752674"/>
    <w:multiLevelType w:val="hybridMultilevel"/>
    <w:tmpl w:val="DB40E39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37443F7"/>
    <w:multiLevelType w:val="hybridMultilevel"/>
    <w:tmpl w:val="58C0474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4ADF1C13"/>
    <w:multiLevelType w:val="hybridMultilevel"/>
    <w:tmpl w:val="5F244708"/>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4" w15:restartNumberingAfterBreak="0">
    <w:nsid w:val="4FDC7648"/>
    <w:multiLevelType w:val="hybridMultilevel"/>
    <w:tmpl w:val="17E4DE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2F433FB"/>
    <w:multiLevelType w:val="hybridMultilevel"/>
    <w:tmpl w:val="C2B2BB4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15:restartNumberingAfterBreak="0">
    <w:nsid w:val="5C520270"/>
    <w:multiLevelType w:val="hybridMultilevel"/>
    <w:tmpl w:val="82A80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C42238"/>
    <w:multiLevelType w:val="hybridMultilevel"/>
    <w:tmpl w:val="954054A0"/>
    <w:lvl w:ilvl="0" w:tplc="34785ED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15:restartNumberingAfterBreak="0">
    <w:nsid w:val="61E73599"/>
    <w:multiLevelType w:val="hybridMultilevel"/>
    <w:tmpl w:val="C2EC7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F0E3999"/>
    <w:multiLevelType w:val="hybridMultilevel"/>
    <w:tmpl w:val="9ECA5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6905573"/>
    <w:multiLevelType w:val="hybridMultilevel"/>
    <w:tmpl w:val="EF042750"/>
    <w:lvl w:ilvl="0" w:tplc="22D0DCC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AED374A"/>
    <w:multiLevelType w:val="hybridMultilevel"/>
    <w:tmpl w:val="95FED3D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2"/>
  </w:num>
  <w:num w:numId="2">
    <w:abstractNumId w:val="10"/>
  </w:num>
  <w:num w:numId="3">
    <w:abstractNumId w:val="20"/>
  </w:num>
  <w:num w:numId="4">
    <w:abstractNumId w:val="14"/>
  </w:num>
  <w:num w:numId="5">
    <w:abstractNumId w:val="13"/>
  </w:num>
  <w:num w:numId="6">
    <w:abstractNumId w:val="17"/>
  </w:num>
  <w:num w:numId="7">
    <w:abstractNumId w:val="19"/>
  </w:num>
  <w:num w:numId="8">
    <w:abstractNumId w:val="18"/>
  </w:num>
  <w:num w:numId="9">
    <w:abstractNumId w:val="11"/>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21"/>
  </w:num>
  <w:num w:numId="13989">
    <w:abstractNumId w:val="13989"/>
  </w:num>
  <w:num w:numId="13990">
    <w:abstractNumId w:val="13990"/>
  </w:num>
  <w:numIdMacAtCleanup w:val="8"/>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F18"/>
    <w:rsid w:val="0001457C"/>
    <w:rsid w:val="00014F18"/>
    <w:rsid w:val="00020D31"/>
    <w:rsid w:val="0003422E"/>
    <w:rsid w:val="00046487"/>
    <w:rsid w:val="000742AD"/>
    <w:rsid w:val="00081B94"/>
    <w:rsid w:val="000A1FCC"/>
    <w:rsid w:val="000B396E"/>
    <w:rsid w:val="00101463"/>
    <w:rsid w:val="00125ED2"/>
    <w:rsid w:val="0014563E"/>
    <w:rsid w:val="001741CA"/>
    <w:rsid w:val="00174FF2"/>
    <w:rsid w:val="0018296B"/>
    <w:rsid w:val="00187AB8"/>
    <w:rsid w:val="00193DC3"/>
    <w:rsid w:val="001B2AA5"/>
    <w:rsid w:val="001E3248"/>
    <w:rsid w:val="001E4E60"/>
    <w:rsid w:val="001F2532"/>
    <w:rsid w:val="001F5831"/>
    <w:rsid w:val="00202275"/>
    <w:rsid w:val="00204556"/>
    <w:rsid w:val="0022002C"/>
    <w:rsid w:val="0022334F"/>
    <w:rsid w:val="0022462C"/>
    <w:rsid w:val="002278FF"/>
    <w:rsid w:val="00231B4B"/>
    <w:rsid w:val="00265FA7"/>
    <w:rsid w:val="00272C3B"/>
    <w:rsid w:val="002813A5"/>
    <w:rsid w:val="002C6965"/>
    <w:rsid w:val="002E2243"/>
    <w:rsid w:val="00335172"/>
    <w:rsid w:val="003374DF"/>
    <w:rsid w:val="003724D5"/>
    <w:rsid w:val="0038508E"/>
    <w:rsid w:val="003A166B"/>
    <w:rsid w:val="003B7738"/>
    <w:rsid w:val="003C695E"/>
    <w:rsid w:val="003E07EA"/>
    <w:rsid w:val="003E1795"/>
    <w:rsid w:val="003E71CF"/>
    <w:rsid w:val="003F19E8"/>
    <w:rsid w:val="003F5FA3"/>
    <w:rsid w:val="00410186"/>
    <w:rsid w:val="00412669"/>
    <w:rsid w:val="00412F75"/>
    <w:rsid w:val="00415873"/>
    <w:rsid w:val="00421F6F"/>
    <w:rsid w:val="00425CD9"/>
    <w:rsid w:val="00427A32"/>
    <w:rsid w:val="004369DC"/>
    <w:rsid w:val="00466127"/>
    <w:rsid w:val="004706CA"/>
    <w:rsid w:val="0047661F"/>
    <w:rsid w:val="00494EE0"/>
    <w:rsid w:val="004A0A29"/>
    <w:rsid w:val="004D0541"/>
    <w:rsid w:val="004D3D15"/>
    <w:rsid w:val="004D7607"/>
    <w:rsid w:val="004E12E0"/>
    <w:rsid w:val="004F1FA2"/>
    <w:rsid w:val="004F73E2"/>
    <w:rsid w:val="0051709B"/>
    <w:rsid w:val="00523906"/>
    <w:rsid w:val="005669DA"/>
    <w:rsid w:val="00574111"/>
    <w:rsid w:val="00576B3E"/>
    <w:rsid w:val="005B053D"/>
    <w:rsid w:val="005B183A"/>
    <w:rsid w:val="005B6245"/>
    <w:rsid w:val="005C268A"/>
    <w:rsid w:val="005C4036"/>
    <w:rsid w:val="005E1147"/>
    <w:rsid w:val="005F1C3C"/>
    <w:rsid w:val="0061499E"/>
    <w:rsid w:val="006221D3"/>
    <w:rsid w:val="006462C4"/>
    <w:rsid w:val="00676903"/>
    <w:rsid w:val="006828FE"/>
    <w:rsid w:val="00687F6E"/>
    <w:rsid w:val="006A7348"/>
    <w:rsid w:val="006E33CE"/>
    <w:rsid w:val="006E3D5C"/>
    <w:rsid w:val="00711597"/>
    <w:rsid w:val="00712D4E"/>
    <w:rsid w:val="007317E2"/>
    <w:rsid w:val="007413CC"/>
    <w:rsid w:val="00762731"/>
    <w:rsid w:val="00762D64"/>
    <w:rsid w:val="00797ADD"/>
    <w:rsid w:val="007E4260"/>
    <w:rsid w:val="007E5828"/>
    <w:rsid w:val="00822CA7"/>
    <w:rsid w:val="00834525"/>
    <w:rsid w:val="00836B6B"/>
    <w:rsid w:val="008541AD"/>
    <w:rsid w:val="00874883"/>
    <w:rsid w:val="00877713"/>
    <w:rsid w:val="008C1DCE"/>
    <w:rsid w:val="008C1FE7"/>
    <w:rsid w:val="008E6713"/>
    <w:rsid w:val="009011E8"/>
    <w:rsid w:val="0090218D"/>
    <w:rsid w:val="009213F6"/>
    <w:rsid w:val="0092170B"/>
    <w:rsid w:val="009372E6"/>
    <w:rsid w:val="0095552E"/>
    <w:rsid w:val="00966A07"/>
    <w:rsid w:val="00966DA8"/>
    <w:rsid w:val="009849B1"/>
    <w:rsid w:val="009A1D86"/>
    <w:rsid w:val="009B37EC"/>
    <w:rsid w:val="009C32CB"/>
    <w:rsid w:val="009C5FB6"/>
    <w:rsid w:val="009E688C"/>
    <w:rsid w:val="00A03895"/>
    <w:rsid w:val="00A25B49"/>
    <w:rsid w:val="00A3769E"/>
    <w:rsid w:val="00A54D9F"/>
    <w:rsid w:val="00A74C84"/>
    <w:rsid w:val="00A85B94"/>
    <w:rsid w:val="00AB2288"/>
    <w:rsid w:val="00AC4A8C"/>
    <w:rsid w:val="00AC78CB"/>
    <w:rsid w:val="00AD5A04"/>
    <w:rsid w:val="00AF54E1"/>
    <w:rsid w:val="00B3017C"/>
    <w:rsid w:val="00B65ECE"/>
    <w:rsid w:val="00B72C7B"/>
    <w:rsid w:val="00B74DE2"/>
    <w:rsid w:val="00B915C1"/>
    <w:rsid w:val="00BD1F92"/>
    <w:rsid w:val="00BD7779"/>
    <w:rsid w:val="00BE40CC"/>
    <w:rsid w:val="00BF78B2"/>
    <w:rsid w:val="00C07485"/>
    <w:rsid w:val="00C1444A"/>
    <w:rsid w:val="00C21FB2"/>
    <w:rsid w:val="00C3439E"/>
    <w:rsid w:val="00C404BB"/>
    <w:rsid w:val="00C53A20"/>
    <w:rsid w:val="00C60D4A"/>
    <w:rsid w:val="00C82615"/>
    <w:rsid w:val="00C91C86"/>
    <w:rsid w:val="00CB10C2"/>
    <w:rsid w:val="00CB1E6D"/>
    <w:rsid w:val="00CF7065"/>
    <w:rsid w:val="00D01098"/>
    <w:rsid w:val="00D07875"/>
    <w:rsid w:val="00D10F8E"/>
    <w:rsid w:val="00D53C47"/>
    <w:rsid w:val="00D83237"/>
    <w:rsid w:val="00DA7FA7"/>
    <w:rsid w:val="00DE6CC2"/>
    <w:rsid w:val="00DF627A"/>
    <w:rsid w:val="00E021C8"/>
    <w:rsid w:val="00E11721"/>
    <w:rsid w:val="00E13055"/>
    <w:rsid w:val="00E160FD"/>
    <w:rsid w:val="00E22172"/>
    <w:rsid w:val="00E835D3"/>
    <w:rsid w:val="00E90281"/>
    <w:rsid w:val="00EA55C5"/>
    <w:rsid w:val="00EA6B9B"/>
    <w:rsid w:val="00EC1549"/>
    <w:rsid w:val="00EC78D2"/>
    <w:rsid w:val="00EF021B"/>
    <w:rsid w:val="00F078F5"/>
    <w:rsid w:val="00F10EF8"/>
    <w:rsid w:val="00F221FF"/>
    <w:rsid w:val="00F23769"/>
    <w:rsid w:val="00F31212"/>
    <w:rsid w:val="00F44442"/>
    <w:rsid w:val="00F464DF"/>
    <w:rsid w:val="00F6625A"/>
    <w:rsid w:val="00F67097"/>
    <w:rsid w:val="00F70EF9"/>
    <w:rsid w:val="00F76EDD"/>
    <w:rsid w:val="00FB1B0C"/>
    <w:rsid w:val="00FD3309"/>
    <w:rsid w:val="00FE42F6"/>
    <w:rsid w:val="00FE5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11E1A"/>
  <w15:chartTrackingRefBased/>
  <w15:docId w15:val="{3689BB37-1F7B-4917-BE8D-567FB6FD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Body Text" w:locked="1"/>
    <w:lsdException w:name="Body Text Indent" w:locked="1"/>
    <w:lsdException w:name="Subtitle" w:locked="1" w:qFormat="1"/>
    <w:lsdException w:name="Body Text Indent 2" w:locked="1"/>
    <w:lsdException w:name="Body Text Indent 3" w:locked="1"/>
    <w:lsdException w:name="Block Text" w:locked="1"/>
    <w:lsdException w:name="FollowedHyperlink" w:locked="1"/>
    <w:lsdException w:name="Strong" w:locked="1" w:qFormat="1"/>
    <w:lsdException w:name="Emphasis" w:locked="1" w:qFormat="1"/>
    <w:lsdException w:name="Plain Text"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F18"/>
    <w:rPr>
      <w:rFonts w:ascii="Times New Roman" w:hAnsi="Times New Roman"/>
      <w:sz w:val="24"/>
      <w:szCs w:val="24"/>
    </w:rPr>
  </w:style>
  <w:style w:type="paragraph" w:styleId="1">
    <w:name w:val="heading 1"/>
    <w:basedOn w:val="a"/>
    <w:next w:val="a"/>
    <w:link w:val="10"/>
    <w:qFormat/>
    <w:rsid w:val="00014F18"/>
    <w:pPr>
      <w:keepNext/>
      <w:jc w:val="center"/>
      <w:outlineLvl w:val="0"/>
    </w:pPr>
    <w:rPr>
      <w:b/>
      <w:bCs/>
      <w:lang w:val="x-none"/>
    </w:rPr>
  </w:style>
  <w:style w:type="paragraph" w:styleId="2">
    <w:name w:val="heading 2"/>
    <w:basedOn w:val="a"/>
    <w:next w:val="a"/>
    <w:link w:val="20"/>
    <w:qFormat/>
    <w:rsid w:val="00014F18"/>
    <w:pPr>
      <w:keepNext/>
      <w:ind w:firstLine="567"/>
      <w:jc w:val="center"/>
      <w:outlineLvl w:val="1"/>
    </w:pPr>
    <w:rPr>
      <w:b/>
      <w:bCs/>
      <w:color w:val="339966"/>
      <w:lang w:val="x-none"/>
    </w:rPr>
  </w:style>
  <w:style w:type="paragraph" w:styleId="3">
    <w:name w:val="heading 3"/>
    <w:basedOn w:val="a"/>
    <w:next w:val="a"/>
    <w:link w:val="30"/>
    <w:qFormat/>
    <w:rsid w:val="00014F18"/>
    <w:pPr>
      <w:keepNext/>
      <w:spacing w:before="240" w:after="60"/>
      <w:outlineLvl w:val="2"/>
    </w:pPr>
    <w:rPr>
      <w:rFonts w:ascii="Arial" w:hAnsi="Arial"/>
      <w:b/>
      <w:bCs/>
      <w:sz w:val="26"/>
      <w:szCs w:val="26"/>
      <w:lang w:val="x-none"/>
    </w:rPr>
  </w:style>
  <w:style w:type="paragraph" w:styleId="4">
    <w:name w:val="heading 4"/>
    <w:basedOn w:val="a"/>
    <w:next w:val="a"/>
    <w:link w:val="40"/>
    <w:qFormat/>
    <w:rsid w:val="00014F18"/>
    <w:pPr>
      <w:keepNext/>
      <w:ind w:firstLine="540"/>
      <w:jc w:val="both"/>
      <w:outlineLvl w:val="3"/>
    </w:pPr>
    <w:rPr>
      <w:b/>
      <w:bCs/>
      <w:lang w:val="x-none"/>
    </w:rPr>
  </w:style>
  <w:style w:type="paragraph" w:styleId="5">
    <w:name w:val="heading 5"/>
    <w:basedOn w:val="a"/>
    <w:next w:val="a"/>
    <w:link w:val="50"/>
    <w:qFormat/>
    <w:rsid w:val="00014F18"/>
    <w:pPr>
      <w:keepNext/>
      <w:ind w:left="540"/>
      <w:jc w:val="both"/>
      <w:outlineLvl w:val="4"/>
    </w:pPr>
    <w:rPr>
      <w:b/>
      <w:bCs/>
      <w:lang w:val="x-none"/>
    </w:rPr>
  </w:style>
  <w:style w:type="paragraph" w:styleId="6">
    <w:name w:val="heading 6"/>
    <w:basedOn w:val="a"/>
    <w:next w:val="a"/>
    <w:link w:val="60"/>
    <w:qFormat/>
    <w:rsid w:val="00014F18"/>
    <w:pPr>
      <w:spacing w:before="240" w:after="60"/>
      <w:outlineLvl w:val="5"/>
    </w:pPr>
    <w:rPr>
      <w:rFonts w:ascii="Calibri" w:hAnsi="Calibri"/>
      <w:b/>
      <w:bCs/>
      <w:sz w:val="20"/>
      <w:szCs w:val="20"/>
      <w:lang w:val="x-none"/>
    </w:rPr>
  </w:style>
  <w:style w:type="paragraph" w:styleId="7">
    <w:name w:val="heading 7"/>
    <w:basedOn w:val="a"/>
    <w:next w:val="a"/>
    <w:link w:val="70"/>
    <w:qFormat/>
    <w:rsid w:val="00014F18"/>
    <w:pPr>
      <w:spacing w:before="240" w:after="60"/>
      <w:outlineLvl w:val="6"/>
    </w:pPr>
    <w:rPr>
      <w:rFonts w:ascii="Calibri" w:hAnsi="Calibri"/>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14F18"/>
    <w:rPr>
      <w:rFonts w:ascii="Times New Roman" w:hAnsi="Times New Roman" w:cs="Times New Roman"/>
      <w:b/>
      <w:bCs/>
      <w:sz w:val="24"/>
      <w:szCs w:val="24"/>
      <w:lang w:val="x-none" w:eastAsia="ru-RU"/>
    </w:rPr>
  </w:style>
  <w:style w:type="character" w:customStyle="1" w:styleId="20">
    <w:name w:val="Заголовок 2 Знак"/>
    <w:link w:val="2"/>
    <w:locked/>
    <w:rsid w:val="00014F18"/>
    <w:rPr>
      <w:rFonts w:ascii="Times New Roman" w:hAnsi="Times New Roman" w:cs="Times New Roman"/>
      <w:b/>
      <w:bCs/>
      <w:color w:val="339966"/>
      <w:sz w:val="24"/>
      <w:szCs w:val="24"/>
      <w:lang w:val="x-none" w:eastAsia="ru-RU"/>
    </w:rPr>
  </w:style>
  <w:style w:type="character" w:customStyle="1" w:styleId="30">
    <w:name w:val="Заголовок 3 Знак"/>
    <w:link w:val="3"/>
    <w:locked/>
    <w:rsid w:val="00014F18"/>
    <w:rPr>
      <w:rFonts w:ascii="Arial" w:hAnsi="Arial" w:cs="Times New Roman"/>
      <w:b/>
      <w:bCs/>
      <w:sz w:val="26"/>
      <w:szCs w:val="26"/>
      <w:lang w:val="x-none" w:eastAsia="ru-RU"/>
    </w:rPr>
  </w:style>
  <w:style w:type="character" w:customStyle="1" w:styleId="40">
    <w:name w:val="Заголовок 4 Знак"/>
    <w:link w:val="4"/>
    <w:locked/>
    <w:rsid w:val="00014F18"/>
    <w:rPr>
      <w:rFonts w:ascii="Times New Roman" w:hAnsi="Times New Roman" w:cs="Times New Roman"/>
      <w:b/>
      <w:bCs/>
      <w:sz w:val="24"/>
      <w:szCs w:val="24"/>
      <w:lang w:val="x-none" w:eastAsia="ru-RU"/>
    </w:rPr>
  </w:style>
  <w:style w:type="character" w:customStyle="1" w:styleId="50">
    <w:name w:val="Заголовок 5 Знак"/>
    <w:link w:val="5"/>
    <w:locked/>
    <w:rsid w:val="00014F18"/>
    <w:rPr>
      <w:rFonts w:ascii="Times New Roman" w:hAnsi="Times New Roman" w:cs="Times New Roman"/>
      <w:b/>
      <w:bCs/>
      <w:sz w:val="24"/>
      <w:szCs w:val="24"/>
      <w:lang w:val="x-none" w:eastAsia="ru-RU"/>
    </w:rPr>
  </w:style>
  <w:style w:type="character" w:customStyle="1" w:styleId="60">
    <w:name w:val="Заголовок 6 Знак"/>
    <w:link w:val="6"/>
    <w:locked/>
    <w:rsid w:val="00014F18"/>
    <w:rPr>
      <w:rFonts w:ascii="Calibri" w:hAnsi="Calibri" w:cs="Times New Roman"/>
      <w:b/>
      <w:bCs/>
      <w:lang w:val="x-none" w:eastAsia="ru-RU"/>
    </w:rPr>
  </w:style>
  <w:style w:type="character" w:customStyle="1" w:styleId="70">
    <w:name w:val="Заголовок 7 Знак"/>
    <w:link w:val="7"/>
    <w:locked/>
    <w:rsid w:val="00014F18"/>
    <w:rPr>
      <w:rFonts w:ascii="Calibri" w:hAnsi="Calibri" w:cs="Times New Roman"/>
      <w:sz w:val="24"/>
      <w:szCs w:val="24"/>
      <w:lang w:val="x-none" w:eastAsia="ru-RU"/>
    </w:rPr>
  </w:style>
  <w:style w:type="paragraph" w:styleId="a3">
    <w:name w:val="Normal (Web)"/>
    <w:basedOn w:val="a"/>
    <w:rsid w:val="00014F18"/>
    <w:pPr>
      <w:spacing w:before="100" w:beforeAutospacing="1" w:after="100" w:afterAutospacing="1"/>
    </w:pPr>
  </w:style>
  <w:style w:type="paragraph" w:styleId="a4">
    <w:name w:val="Block Text"/>
    <w:basedOn w:val="a"/>
    <w:semiHidden/>
    <w:rsid w:val="00014F18"/>
    <w:pPr>
      <w:widowControl w:val="0"/>
      <w:shd w:val="clear" w:color="auto" w:fill="FFFFFF"/>
      <w:autoSpaceDE w:val="0"/>
      <w:autoSpaceDN w:val="0"/>
      <w:adjustRightInd w:val="0"/>
      <w:ind w:left="4" w:right="11" w:firstLine="335"/>
      <w:jc w:val="both"/>
    </w:pPr>
    <w:rPr>
      <w:color w:val="000000"/>
      <w:sz w:val="28"/>
      <w:szCs w:val="21"/>
    </w:rPr>
  </w:style>
  <w:style w:type="paragraph" w:styleId="21">
    <w:name w:val="Body Text Indent 2"/>
    <w:basedOn w:val="a"/>
    <w:link w:val="22"/>
    <w:rsid w:val="00014F18"/>
    <w:pPr>
      <w:ind w:firstLine="540"/>
      <w:jc w:val="both"/>
    </w:pPr>
    <w:rPr>
      <w:lang w:val="x-none"/>
    </w:rPr>
  </w:style>
  <w:style w:type="character" w:customStyle="1" w:styleId="22">
    <w:name w:val="Основной текст с отступом 2 Знак"/>
    <w:link w:val="21"/>
    <w:locked/>
    <w:rsid w:val="00014F18"/>
    <w:rPr>
      <w:rFonts w:ascii="Times New Roman" w:hAnsi="Times New Roman" w:cs="Times New Roman"/>
      <w:sz w:val="24"/>
      <w:szCs w:val="24"/>
      <w:lang w:val="x-none" w:eastAsia="ru-RU"/>
    </w:rPr>
  </w:style>
  <w:style w:type="paragraph" w:styleId="31">
    <w:name w:val="Body Text Indent 3"/>
    <w:basedOn w:val="a"/>
    <w:link w:val="32"/>
    <w:rsid w:val="00014F18"/>
    <w:pPr>
      <w:ind w:firstLine="567"/>
      <w:jc w:val="both"/>
    </w:pPr>
    <w:rPr>
      <w:lang w:val="x-none"/>
    </w:rPr>
  </w:style>
  <w:style w:type="character" w:customStyle="1" w:styleId="32">
    <w:name w:val="Основной текст с отступом 3 Знак"/>
    <w:link w:val="31"/>
    <w:locked/>
    <w:rsid w:val="00014F18"/>
    <w:rPr>
      <w:rFonts w:ascii="Times New Roman" w:hAnsi="Times New Roman" w:cs="Times New Roman"/>
      <w:sz w:val="24"/>
      <w:szCs w:val="24"/>
      <w:lang w:val="x-none" w:eastAsia="ru-RU"/>
    </w:rPr>
  </w:style>
  <w:style w:type="paragraph" w:styleId="a5">
    <w:name w:val="Body Text Indent"/>
    <w:basedOn w:val="a"/>
    <w:link w:val="a6"/>
    <w:semiHidden/>
    <w:rsid w:val="00014F18"/>
    <w:pPr>
      <w:ind w:firstLine="540"/>
      <w:jc w:val="both"/>
    </w:pPr>
    <w:rPr>
      <w:lang w:val="x-none"/>
    </w:rPr>
  </w:style>
  <w:style w:type="character" w:customStyle="1" w:styleId="a6">
    <w:name w:val="Основной текст с отступом Знак"/>
    <w:link w:val="a5"/>
    <w:semiHidden/>
    <w:locked/>
    <w:rsid w:val="00014F18"/>
    <w:rPr>
      <w:rFonts w:ascii="Times New Roman" w:hAnsi="Times New Roman" w:cs="Times New Roman"/>
      <w:sz w:val="24"/>
      <w:szCs w:val="24"/>
      <w:lang w:val="x-none" w:eastAsia="ru-RU"/>
    </w:rPr>
  </w:style>
  <w:style w:type="paragraph" w:customStyle="1" w:styleId="Iauiue3">
    <w:name w:val="Iau?iue3"/>
    <w:rsid w:val="00014F18"/>
    <w:pPr>
      <w:overflowPunct w:val="0"/>
      <w:autoSpaceDE w:val="0"/>
      <w:autoSpaceDN w:val="0"/>
      <w:adjustRightInd w:val="0"/>
      <w:ind w:firstLine="426"/>
      <w:jc w:val="both"/>
      <w:textAlignment w:val="baseline"/>
    </w:pPr>
    <w:rPr>
      <w:rFonts w:ascii="Times New Roman" w:hAnsi="Times New Roman"/>
      <w:sz w:val="24"/>
      <w:lang w:val="en-US"/>
    </w:rPr>
  </w:style>
  <w:style w:type="paragraph" w:customStyle="1" w:styleId="Iauiue5">
    <w:name w:val="Iau?iue5"/>
    <w:rsid w:val="00014F18"/>
    <w:pPr>
      <w:overflowPunct w:val="0"/>
      <w:autoSpaceDE w:val="0"/>
      <w:autoSpaceDN w:val="0"/>
      <w:adjustRightInd w:val="0"/>
      <w:textAlignment w:val="baseline"/>
    </w:pPr>
    <w:rPr>
      <w:rFonts w:ascii="Times New Roman" w:hAnsi="Times New Roman"/>
      <w:lang w:val="en-US"/>
    </w:rPr>
  </w:style>
  <w:style w:type="paragraph" w:styleId="a7">
    <w:name w:val="footnote text"/>
    <w:basedOn w:val="a"/>
    <w:link w:val="a8"/>
    <w:rsid w:val="00014F18"/>
    <w:rPr>
      <w:sz w:val="20"/>
      <w:szCs w:val="20"/>
      <w:lang w:val="x-none"/>
    </w:rPr>
  </w:style>
  <w:style w:type="character" w:customStyle="1" w:styleId="a8">
    <w:name w:val="Текст сноски Знак"/>
    <w:link w:val="a7"/>
    <w:locked/>
    <w:rsid w:val="00014F18"/>
    <w:rPr>
      <w:rFonts w:ascii="Times New Roman" w:hAnsi="Times New Roman" w:cs="Times New Roman"/>
      <w:sz w:val="20"/>
      <w:szCs w:val="20"/>
      <w:lang w:val="x-none" w:eastAsia="ru-RU"/>
    </w:rPr>
  </w:style>
  <w:style w:type="character" w:styleId="a9">
    <w:name w:val="footnote reference"/>
    <w:semiHidden/>
    <w:rsid w:val="00014F18"/>
    <w:rPr>
      <w:vertAlign w:val="superscript"/>
    </w:rPr>
  </w:style>
  <w:style w:type="paragraph" w:styleId="aa">
    <w:name w:val="Body Text"/>
    <w:basedOn w:val="a"/>
    <w:link w:val="ab"/>
    <w:rsid w:val="00014F18"/>
    <w:rPr>
      <w:lang w:val="x-none"/>
    </w:rPr>
  </w:style>
  <w:style w:type="character" w:customStyle="1" w:styleId="ab">
    <w:name w:val="Основной текст Знак"/>
    <w:link w:val="aa"/>
    <w:locked/>
    <w:rsid w:val="00014F18"/>
    <w:rPr>
      <w:rFonts w:ascii="Times New Roman" w:hAnsi="Times New Roman" w:cs="Times New Roman"/>
      <w:sz w:val="24"/>
      <w:szCs w:val="24"/>
      <w:lang w:val="x-none" w:eastAsia="ru-RU"/>
    </w:rPr>
  </w:style>
  <w:style w:type="paragraph" w:customStyle="1" w:styleId="ac">
    <w:name w:val="Название"/>
    <w:basedOn w:val="a"/>
    <w:link w:val="ad"/>
    <w:qFormat/>
    <w:rsid w:val="00014F18"/>
    <w:pPr>
      <w:ind w:firstLine="567"/>
      <w:jc w:val="center"/>
    </w:pPr>
    <w:rPr>
      <w:b/>
      <w:sz w:val="20"/>
      <w:szCs w:val="20"/>
      <w:lang w:val="x-none"/>
    </w:rPr>
  </w:style>
  <w:style w:type="character" w:customStyle="1" w:styleId="ad">
    <w:name w:val="Название Знак"/>
    <w:link w:val="ac"/>
    <w:locked/>
    <w:rsid w:val="00014F18"/>
    <w:rPr>
      <w:rFonts w:ascii="Times New Roman" w:hAnsi="Times New Roman" w:cs="Times New Roman"/>
      <w:b/>
      <w:sz w:val="20"/>
      <w:szCs w:val="20"/>
      <w:lang w:val="x-none" w:eastAsia="ru-RU"/>
    </w:rPr>
  </w:style>
  <w:style w:type="character" w:styleId="ae">
    <w:name w:val="Hyperlink"/>
    <w:rsid w:val="00014F18"/>
    <w:rPr>
      <w:color w:val="0000FF"/>
      <w:u w:val="single"/>
    </w:rPr>
  </w:style>
  <w:style w:type="character" w:styleId="af">
    <w:name w:val="FollowedHyperlink"/>
    <w:semiHidden/>
    <w:rsid w:val="00014F18"/>
    <w:rPr>
      <w:color w:val="800080"/>
      <w:u w:val="single"/>
    </w:rPr>
  </w:style>
  <w:style w:type="paragraph" w:styleId="af0">
    <w:name w:val="footer"/>
    <w:basedOn w:val="a"/>
    <w:link w:val="af1"/>
    <w:rsid w:val="00014F18"/>
    <w:pPr>
      <w:tabs>
        <w:tab w:val="center" w:pos="4677"/>
        <w:tab w:val="right" w:pos="9355"/>
      </w:tabs>
    </w:pPr>
    <w:rPr>
      <w:lang w:val="x-none"/>
    </w:rPr>
  </w:style>
  <w:style w:type="character" w:customStyle="1" w:styleId="af1">
    <w:name w:val="Нижний колонтитул Знак"/>
    <w:link w:val="af0"/>
    <w:locked/>
    <w:rsid w:val="00014F18"/>
    <w:rPr>
      <w:rFonts w:ascii="Times New Roman" w:hAnsi="Times New Roman" w:cs="Times New Roman"/>
      <w:sz w:val="24"/>
      <w:szCs w:val="24"/>
      <w:lang w:val="x-none" w:eastAsia="ru-RU"/>
    </w:rPr>
  </w:style>
  <w:style w:type="character" w:styleId="af2">
    <w:name w:val="page number"/>
    <w:semiHidden/>
    <w:rsid w:val="00014F18"/>
    <w:rPr>
      <w:rFonts w:cs="Times New Roman"/>
    </w:rPr>
  </w:style>
  <w:style w:type="paragraph" w:styleId="11">
    <w:name w:val="toc 1"/>
    <w:basedOn w:val="a"/>
    <w:next w:val="a"/>
    <w:autoRedefine/>
    <w:rsid w:val="00014F18"/>
  </w:style>
  <w:style w:type="paragraph" w:styleId="23">
    <w:name w:val="toc 2"/>
    <w:basedOn w:val="a"/>
    <w:next w:val="a"/>
    <w:autoRedefine/>
    <w:rsid w:val="00014F18"/>
    <w:pPr>
      <w:ind w:left="240"/>
    </w:pPr>
  </w:style>
  <w:style w:type="paragraph" w:styleId="33">
    <w:name w:val="toc 3"/>
    <w:basedOn w:val="a"/>
    <w:next w:val="a"/>
    <w:autoRedefine/>
    <w:rsid w:val="00014F18"/>
    <w:pPr>
      <w:ind w:left="480"/>
    </w:pPr>
  </w:style>
  <w:style w:type="paragraph" w:styleId="41">
    <w:name w:val="toc 4"/>
    <w:basedOn w:val="a"/>
    <w:next w:val="a"/>
    <w:autoRedefine/>
    <w:rsid w:val="00014F18"/>
    <w:pPr>
      <w:ind w:left="720"/>
    </w:pPr>
  </w:style>
  <w:style w:type="paragraph" w:styleId="51">
    <w:name w:val="toc 5"/>
    <w:basedOn w:val="a"/>
    <w:next w:val="a"/>
    <w:autoRedefine/>
    <w:rsid w:val="00014F18"/>
    <w:pPr>
      <w:ind w:left="960"/>
    </w:pPr>
  </w:style>
  <w:style w:type="paragraph" w:styleId="61">
    <w:name w:val="toc 6"/>
    <w:basedOn w:val="a"/>
    <w:next w:val="a"/>
    <w:autoRedefine/>
    <w:rsid w:val="00014F18"/>
    <w:pPr>
      <w:ind w:left="1200"/>
    </w:pPr>
  </w:style>
  <w:style w:type="paragraph" w:styleId="71">
    <w:name w:val="toc 7"/>
    <w:basedOn w:val="a"/>
    <w:next w:val="a"/>
    <w:autoRedefine/>
    <w:rsid w:val="00014F18"/>
    <w:pPr>
      <w:ind w:left="1440"/>
    </w:pPr>
  </w:style>
  <w:style w:type="paragraph" w:styleId="8">
    <w:name w:val="toc 8"/>
    <w:basedOn w:val="a"/>
    <w:next w:val="a"/>
    <w:autoRedefine/>
    <w:rsid w:val="00014F18"/>
    <w:pPr>
      <w:ind w:left="1680"/>
    </w:pPr>
  </w:style>
  <w:style w:type="paragraph" w:styleId="9">
    <w:name w:val="toc 9"/>
    <w:basedOn w:val="a"/>
    <w:next w:val="a"/>
    <w:autoRedefine/>
    <w:rsid w:val="00014F18"/>
    <w:pPr>
      <w:ind w:left="1920"/>
    </w:pPr>
  </w:style>
  <w:style w:type="table" w:styleId="af3">
    <w:name w:val="Table Grid"/>
    <w:basedOn w:val="a1"/>
    <w:rsid w:val="00014F1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endnote text"/>
    <w:basedOn w:val="a"/>
    <w:link w:val="af5"/>
    <w:semiHidden/>
    <w:rsid w:val="00014F18"/>
    <w:rPr>
      <w:sz w:val="20"/>
      <w:szCs w:val="20"/>
      <w:lang w:val="x-none"/>
    </w:rPr>
  </w:style>
  <w:style w:type="character" w:customStyle="1" w:styleId="af5">
    <w:name w:val="Текст концевой сноски Знак"/>
    <w:link w:val="af4"/>
    <w:semiHidden/>
    <w:locked/>
    <w:rsid w:val="00014F18"/>
    <w:rPr>
      <w:rFonts w:ascii="Times New Roman" w:hAnsi="Times New Roman" w:cs="Times New Roman"/>
      <w:sz w:val="20"/>
      <w:szCs w:val="20"/>
      <w:lang w:val="x-none" w:eastAsia="ru-RU"/>
    </w:rPr>
  </w:style>
  <w:style w:type="character" w:styleId="af6">
    <w:name w:val="endnote reference"/>
    <w:semiHidden/>
    <w:rsid w:val="00014F18"/>
    <w:rPr>
      <w:vertAlign w:val="superscript"/>
    </w:rPr>
  </w:style>
  <w:style w:type="character" w:styleId="af7">
    <w:name w:val="Strong"/>
    <w:qFormat/>
    <w:rsid w:val="00014F18"/>
    <w:rPr>
      <w:b/>
    </w:rPr>
  </w:style>
  <w:style w:type="character" w:styleId="af8">
    <w:name w:val="Emphasis"/>
    <w:qFormat/>
    <w:rsid w:val="00014F18"/>
    <w:rPr>
      <w:i/>
    </w:rPr>
  </w:style>
  <w:style w:type="character" w:customStyle="1" w:styleId="bodytext1">
    <w:name w:val="bodytext1"/>
    <w:rsid w:val="00014F18"/>
    <w:rPr>
      <w:rFonts w:ascii="Tahoma" w:hAnsi="Tahoma"/>
      <w:color w:val="000000"/>
      <w:sz w:val="17"/>
    </w:rPr>
  </w:style>
  <w:style w:type="paragraph" w:customStyle="1" w:styleId="12">
    <w:name w:val="Абзац списка1"/>
    <w:basedOn w:val="a"/>
    <w:rsid w:val="00014F18"/>
    <w:pPr>
      <w:spacing w:after="200" w:line="276" w:lineRule="auto"/>
      <w:ind w:left="720"/>
      <w:contextualSpacing/>
    </w:pPr>
    <w:rPr>
      <w:rFonts w:ascii="Calibri" w:eastAsia="Times New Roman" w:hAnsi="Calibri"/>
      <w:sz w:val="22"/>
      <w:szCs w:val="22"/>
      <w:lang w:eastAsia="en-US"/>
    </w:rPr>
  </w:style>
  <w:style w:type="paragraph" w:customStyle="1" w:styleId="13">
    <w:name w:val="Без интервала1"/>
    <w:rsid w:val="00014F18"/>
    <w:rPr>
      <w:rFonts w:eastAsia="Times New Roman"/>
      <w:sz w:val="22"/>
      <w:szCs w:val="22"/>
      <w:lang w:eastAsia="en-US"/>
    </w:rPr>
  </w:style>
  <w:style w:type="paragraph" w:styleId="af9">
    <w:name w:val="Subtitle"/>
    <w:basedOn w:val="a"/>
    <w:next w:val="a"/>
    <w:link w:val="afa"/>
    <w:qFormat/>
    <w:rsid w:val="00014F18"/>
    <w:pPr>
      <w:spacing w:after="60"/>
      <w:jc w:val="center"/>
      <w:outlineLvl w:val="1"/>
    </w:pPr>
    <w:rPr>
      <w:rFonts w:ascii="Cambria" w:hAnsi="Cambria"/>
      <w:lang w:val="x-none"/>
    </w:rPr>
  </w:style>
  <w:style w:type="character" w:customStyle="1" w:styleId="afa">
    <w:name w:val="Подзаголовок Знак"/>
    <w:link w:val="af9"/>
    <w:locked/>
    <w:rsid w:val="00014F18"/>
    <w:rPr>
      <w:rFonts w:ascii="Cambria" w:hAnsi="Cambria" w:cs="Times New Roman"/>
      <w:sz w:val="24"/>
      <w:szCs w:val="24"/>
      <w:lang w:val="x-none" w:eastAsia="ru-RU"/>
    </w:rPr>
  </w:style>
  <w:style w:type="character" w:customStyle="1" w:styleId="greenurl1">
    <w:name w:val="green_url1"/>
    <w:rsid w:val="00014F18"/>
    <w:rPr>
      <w:color w:val="006600"/>
    </w:rPr>
  </w:style>
  <w:style w:type="paragraph" w:styleId="afb">
    <w:name w:val="header"/>
    <w:basedOn w:val="a"/>
    <w:link w:val="afc"/>
    <w:semiHidden/>
    <w:rsid w:val="00014F18"/>
    <w:pPr>
      <w:tabs>
        <w:tab w:val="center" w:pos="4677"/>
        <w:tab w:val="right" w:pos="9355"/>
      </w:tabs>
    </w:pPr>
    <w:rPr>
      <w:lang w:val="x-none"/>
    </w:rPr>
  </w:style>
  <w:style w:type="character" w:customStyle="1" w:styleId="afc">
    <w:name w:val="Верхний колонтитул Знак"/>
    <w:link w:val="afb"/>
    <w:semiHidden/>
    <w:locked/>
    <w:rsid w:val="00014F18"/>
    <w:rPr>
      <w:rFonts w:ascii="Times New Roman" w:hAnsi="Times New Roman" w:cs="Times New Roman"/>
      <w:sz w:val="24"/>
      <w:szCs w:val="24"/>
      <w:lang w:val="x-none" w:eastAsia="ru-RU"/>
    </w:rPr>
  </w:style>
  <w:style w:type="paragraph" w:customStyle="1" w:styleId="afd">
    <w:name w:val="Вопрос к классу"/>
    <w:basedOn w:val="a"/>
    <w:rsid w:val="00014F18"/>
    <w:pPr>
      <w:suppressAutoHyphens/>
      <w:ind w:firstLine="561"/>
      <w:jc w:val="both"/>
    </w:pPr>
    <w:rPr>
      <w:sz w:val="28"/>
      <w:szCs w:val="20"/>
      <w:u w:val="single"/>
    </w:rPr>
  </w:style>
  <w:style w:type="paragraph" w:customStyle="1" w:styleId="zag2">
    <w:name w:val="zag2"/>
    <w:rsid w:val="00014F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before="200" w:after="400" w:line="307" w:lineRule="atLeast"/>
      <w:jc w:val="center"/>
    </w:pPr>
    <w:rPr>
      <w:rFonts w:ascii="Arial" w:hAnsi="Arial" w:cs="Arial"/>
      <w:b/>
      <w:bCs/>
      <w:sz w:val="26"/>
      <w:szCs w:val="26"/>
      <w:lang w:eastAsia="ar-SA"/>
    </w:rPr>
  </w:style>
  <w:style w:type="character" w:customStyle="1" w:styleId="Zag11">
    <w:name w:val="Zag_11"/>
    <w:rsid w:val="00014F18"/>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014F18"/>
    <w:rPr>
      <w:rFonts w:ascii="Times New Roman" w:hAnsi="Times New Roman"/>
      <w:sz w:val="24"/>
      <w:u w:val="none"/>
      <w:effect w:val="none"/>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014F18"/>
    <w:rPr>
      <w:rFonts w:ascii="Times New Roman" w:hAnsi="Times New Roman"/>
      <w:sz w:val="24"/>
      <w:u w:val="none"/>
      <w:effect w:val="none"/>
    </w:rPr>
  </w:style>
  <w:style w:type="paragraph" w:customStyle="1" w:styleId="afe">
    <w:name w:val="А_основной"/>
    <w:basedOn w:val="a"/>
    <w:link w:val="aff"/>
    <w:rsid w:val="00014F18"/>
    <w:pPr>
      <w:spacing w:line="360" w:lineRule="auto"/>
      <w:ind w:firstLine="454"/>
      <w:jc w:val="both"/>
    </w:pPr>
    <w:rPr>
      <w:rFonts w:eastAsia="Times New Roman"/>
      <w:sz w:val="28"/>
      <w:szCs w:val="28"/>
      <w:lang w:val="x-none" w:eastAsia="x-none"/>
    </w:rPr>
  </w:style>
  <w:style w:type="character" w:customStyle="1" w:styleId="aff">
    <w:name w:val="А_основной Знак"/>
    <w:link w:val="afe"/>
    <w:locked/>
    <w:rsid w:val="00014F18"/>
    <w:rPr>
      <w:rFonts w:ascii="Times New Roman" w:eastAsia="Times New Roman" w:hAnsi="Times New Roman" w:cs="Times New Roman"/>
      <w:sz w:val="28"/>
      <w:szCs w:val="28"/>
    </w:rPr>
  </w:style>
  <w:style w:type="character" w:customStyle="1" w:styleId="aff0">
    <w:name w:val="Текст выноски Знак"/>
    <w:link w:val="aff1"/>
    <w:semiHidden/>
    <w:locked/>
    <w:rsid w:val="00014F18"/>
    <w:rPr>
      <w:rFonts w:ascii="Tahoma" w:hAnsi="Tahoma" w:cs="Tahoma"/>
      <w:sz w:val="16"/>
      <w:szCs w:val="16"/>
    </w:rPr>
  </w:style>
  <w:style w:type="paragraph" w:styleId="aff1">
    <w:name w:val="Balloon Text"/>
    <w:basedOn w:val="a"/>
    <w:link w:val="aff0"/>
    <w:semiHidden/>
    <w:rsid w:val="00014F18"/>
    <w:rPr>
      <w:rFonts w:ascii="Tahoma" w:hAnsi="Tahoma"/>
      <w:sz w:val="16"/>
      <w:szCs w:val="16"/>
      <w:lang w:val="x-none" w:eastAsia="x-none"/>
    </w:rPr>
  </w:style>
  <w:style w:type="character" w:customStyle="1" w:styleId="14">
    <w:name w:val="Текст выноски Знак1"/>
    <w:semiHidden/>
    <w:rsid w:val="00014F18"/>
    <w:rPr>
      <w:rFonts w:ascii="Tahoma" w:hAnsi="Tahoma" w:cs="Tahoma"/>
      <w:sz w:val="16"/>
      <w:szCs w:val="16"/>
      <w:lang w:val="x-none" w:eastAsia="ru-RU"/>
    </w:rPr>
  </w:style>
  <w:style w:type="paragraph" w:customStyle="1" w:styleId="15">
    <w:name w:val="Абзац списка1"/>
    <w:basedOn w:val="a"/>
    <w:rsid w:val="00014F18"/>
    <w:pPr>
      <w:spacing w:after="200" w:line="276" w:lineRule="auto"/>
      <w:ind w:left="720"/>
      <w:contextualSpacing/>
    </w:pPr>
    <w:rPr>
      <w:rFonts w:ascii="Calibri" w:hAnsi="Calibri"/>
      <w:sz w:val="22"/>
      <w:szCs w:val="22"/>
      <w:lang w:eastAsia="en-US"/>
    </w:rPr>
  </w:style>
  <w:style w:type="paragraph" w:customStyle="1" w:styleId="dash041e005f0431005f044b005f0447005f043d005f044b005f0439">
    <w:name w:val="dash041e_005f0431_005f044b_005f0447_005f043d_005f044b_005f0439"/>
    <w:basedOn w:val="a"/>
    <w:rsid w:val="00014F18"/>
  </w:style>
  <w:style w:type="character" w:customStyle="1" w:styleId="dash041e005f0431005f044b005f0447005f043d005f044b005f0439005f005fchar1char1">
    <w:name w:val="dash041e_005f0431_005f044b_005f0447_005f043d_005f044b_005f0439_005f_005fchar1__char1"/>
    <w:rsid w:val="00014F18"/>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014F18"/>
    <w:pPr>
      <w:ind w:left="720" w:firstLine="700"/>
      <w:jc w:val="both"/>
    </w:pPr>
    <w:rPr>
      <w:rFonts w:eastAsia="Times New Roman"/>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14F18"/>
    <w:rPr>
      <w:rFonts w:ascii="Times New Roman" w:hAnsi="Times New Roman"/>
      <w:sz w:val="24"/>
      <w:u w:val="none"/>
      <w:effect w:val="none"/>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
    <w:rsid w:val="00014F18"/>
    <w:pPr>
      <w:spacing w:after="120"/>
      <w:ind w:left="280"/>
    </w:pPr>
    <w:rPr>
      <w:rFonts w:eastAsia="Times New Roman"/>
    </w:rPr>
  </w:style>
  <w:style w:type="paragraph" w:customStyle="1" w:styleId="ZTOCLVL3">
    <w:name w:val="Z_TOC LVL 3"/>
    <w:rsid w:val="00014F18"/>
    <w:pPr>
      <w:widowControl w:val="0"/>
      <w:tabs>
        <w:tab w:val="right" w:leader="dot" w:pos="6236"/>
      </w:tabs>
      <w:suppressAutoHyphens/>
      <w:autoSpaceDE w:val="0"/>
      <w:spacing w:line="240" w:lineRule="atLeast"/>
      <w:ind w:left="510" w:hanging="227"/>
    </w:pPr>
    <w:rPr>
      <w:rFonts w:ascii="SchoolBookC" w:hAnsi="SchoolBookC" w:cs="SchoolBookC"/>
      <w:sz w:val="22"/>
      <w:szCs w:val="22"/>
      <w:lang w:eastAsia="ar-SA"/>
    </w:rPr>
  </w:style>
  <w:style w:type="paragraph" w:customStyle="1" w:styleId="ZTOCLVL2">
    <w:name w:val="Z_TOC LVL 2"/>
    <w:rsid w:val="00014F18"/>
    <w:pPr>
      <w:widowControl w:val="0"/>
      <w:tabs>
        <w:tab w:val="left" w:pos="1077"/>
        <w:tab w:val="right" w:leader="dot" w:pos="6236"/>
      </w:tabs>
      <w:autoSpaceDE w:val="0"/>
      <w:autoSpaceDN w:val="0"/>
      <w:adjustRightInd w:val="0"/>
      <w:spacing w:before="19" w:after="19" w:line="248" w:lineRule="atLeast"/>
      <w:ind w:left="1077" w:hanging="771"/>
    </w:pPr>
    <w:rPr>
      <w:rFonts w:ascii="SchoolBookCSanPin" w:hAnsi="SchoolBookCSanPin" w:cs="SchoolBookCSanPin"/>
      <w:noProof/>
      <w:sz w:val="21"/>
      <w:szCs w:val="21"/>
    </w:rPr>
  </w:style>
  <w:style w:type="paragraph" w:customStyle="1" w:styleId="hinfotext">
    <w:name w:val="hinfotext"/>
    <w:basedOn w:val="a"/>
    <w:rsid w:val="00014F18"/>
    <w:pPr>
      <w:spacing w:before="100" w:beforeAutospacing="1" w:after="100" w:afterAutospacing="1"/>
    </w:pPr>
  </w:style>
  <w:style w:type="character" w:customStyle="1" w:styleId="apple-converted-space">
    <w:name w:val="apple-converted-space"/>
    <w:rsid w:val="00014F18"/>
    <w:rPr>
      <w:rFonts w:cs="Times New Roman"/>
    </w:rPr>
  </w:style>
  <w:style w:type="paragraph" w:customStyle="1" w:styleId="aff2">
    <w:name w:val="Основной"/>
    <w:basedOn w:val="a"/>
    <w:rsid w:val="00014F18"/>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paragraph" w:styleId="aff3">
    <w:name w:val="Plain Text"/>
    <w:basedOn w:val="a"/>
    <w:link w:val="aff4"/>
    <w:rsid w:val="00014F18"/>
    <w:rPr>
      <w:rFonts w:ascii="Courier New" w:hAnsi="Courier New"/>
      <w:sz w:val="20"/>
      <w:szCs w:val="20"/>
      <w:lang w:val="x-none"/>
    </w:rPr>
  </w:style>
  <w:style w:type="character" w:customStyle="1" w:styleId="aff4">
    <w:name w:val="Текст Знак"/>
    <w:link w:val="aff3"/>
    <w:locked/>
    <w:rsid w:val="00014F18"/>
    <w:rPr>
      <w:rFonts w:ascii="Courier New" w:hAnsi="Courier New" w:cs="Courier New"/>
      <w:sz w:val="20"/>
      <w:szCs w:val="20"/>
      <w:lang w:val="x-none" w:eastAsia="ru-RU"/>
    </w:rPr>
  </w:style>
  <w:style w:type="paragraph" w:customStyle="1" w:styleId="Default">
    <w:name w:val="Default"/>
    <w:rsid w:val="00014F18"/>
    <w:pPr>
      <w:autoSpaceDE w:val="0"/>
      <w:autoSpaceDN w:val="0"/>
      <w:adjustRightInd w:val="0"/>
    </w:pPr>
    <w:rPr>
      <w:rFonts w:ascii="Times New Roman" w:hAnsi="Times New Roman"/>
      <w:color w:val="000000"/>
      <w:sz w:val="24"/>
      <w:szCs w:val="24"/>
    </w:rPr>
  </w:style>
  <w:style w:type="character" w:customStyle="1" w:styleId="16">
    <w:name w:val="Замещающий текст1"/>
    <w:semiHidden/>
    <w:rsid w:val="00014F18"/>
    <w:rPr>
      <w:rFonts w:cs="Times New Roman"/>
      <w:color w:val="808080"/>
    </w:rPr>
  </w:style>
  <w:style w:type="paragraph" w:styleId="24">
    <w:name w:val="Body Text 2"/>
    <w:basedOn w:val="a"/>
    <w:link w:val="25"/>
    <w:semiHidden/>
    <w:rsid w:val="00014F18"/>
    <w:pPr>
      <w:jc w:val="both"/>
    </w:pPr>
    <w:rPr>
      <w:sz w:val="20"/>
      <w:szCs w:val="20"/>
      <w:lang w:val="x-none"/>
    </w:rPr>
  </w:style>
  <w:style w:type="character" w:customStyle="1" w:styleId="25">
    <w:name w:val="Основной текст 2 Знак"/>
    <w:link w:val="24"/>
    <w:semiHidden/>
    <w:locked/>
    <w:rsid w:val="00014F18"/>
    <w:rPr>
      <w:rFonts w:ascii="Times New Roman" w:hAnsi="Times New Roman" w:cs="Times New Roman"/>
      <w:sz w:val="20"/>
      <w:szCs w:val="20"/>
      <w:lang w:val="x-none" w:eastAsia="ru-RU"/>
    </w:rPr>
  </w:style>
  <w:style w:type="character" w:customStyle="1" w:styleId="name">
    <w:name w:val="name"/>
    <w:rsid w:val="00014F18"/>
    <w:rPr>
      <w:rFonts w:cs="Times New Roman"/>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76983">
      <w:bodyDiv w:val="1"/>
      <w:marLeft w:val="0"/>
      <w:marRight w:val="0"/>
      <w:marTop w:val="0"/>
      <w:marBottom w:val="0"/>
      <w:divBdr>
        <w:top w:val="none" w:sz="0" w:space="0" w:color="auto"/>
        <w:left w:val="none" w:sz="0" w:space="0" w:color="auto"/>
        <w:bottom w:val="none" w:sz="0" w:space="0" w:color="auto"/>
        <w:right w:val="none" w:sz="0" w:space="0" w:color="auto"/>
      </w:divBdr>
    </w:div>
    <w:div w:id="380522054">
      <w:bodyDiv w:val="1"/>
      <w:marLeft w:val="0"/>
      <w:marRight w:val="0"/>
      <w:marTop w:val="0"/>
      <w:marBottom w:val="0"/>
      <w:divBdr>
        <w:top w:val="none" w:sz="0" w:space="0" w:color="auto"/>
        <w:left w:val="none" w:sz="0" w:space="0" w:color="auto"/>
        <w:bottom w:val="none" w:sz="0" w:space="0" w:color="auto"/>
        <w:right w:val="none" w:sz="0" w:space="0" w:color="auto"/>
      </w:divBdr>
    </w:div>
    <w:div w:id="695271692">
      <w:bodyDiv w:val="1"/>
      <w:marLeft w:val="0"/>
      <w:marRight w:val="0"/>
      <w:marTop w:val="0"/>
      <w:marBottom w:val="0"/>
      <w:divBdr>
        <w:top w:val="none" w:sz="0" w:space="0" w:color="auto"/>
        <w:left w:val="none" w:sz="0" w:space="0" w:color="auto"/>
        <w:bottom w:val="none" w:sz="0" w:space="0" w:color="auto"/>
        <w:right w:val="none" w:sz="0" w:space="0" w:color="auto"/>
      </w:divBdr>
    </w:div>
    <w:div w:id="113509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552508346" Type="http://schemas.openxmlformats.org/officeDocument/2006/relationships/comments" Target="comments.xml"/><Relationship Id="rId966070492" Type="http://schemas.microsoft.com/office/2011/relationships/commentsExtended" Target="commentsExtended.xml"/><Relationship Id="rId484817656"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2pnkPZ7B2smATAvSC5AeSJVU8J4=</DigestValue>
    </Reference>
    <Reference Type="http://www.w3.org/2000/09/xmldsig#Object" URI="#idOfficeObject">
      <DigestMethod Algorithm="http://www.w3.org/2000/09/xmldsig#sha1"/>
      <DigestValue>qHaQ7908NIwzGU7HYBA+z0wQ+Vo=</DigestValue>
    </Reference>
  </SignedInfo>
  <SignatureValue>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</SignatureValue>
  <KeyInfo>
    <X509Data>
      <X509Certificate>MIIFrjCCA5YCFCYiHyYCHdcWFYMrocF/cjNZwfuGMA0GCSqGSIb3DQEBCwUAMIGQ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</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552508346"/>
            <mdssi:RelationshipReference SourceId="rId966070492"/>
            <mdssi:RelationshipReference SourceId="rId484817656"/>
          </Transform>
          <Transform Algorithm="http://www.w3.org/TR/2001/REC-xml-c14n-20010315"/>
        </Transforms>
        <DigestMethod Algorithm="http://www.w3.org/2000/09/xmldsig#sha1"/>
        <DigestValue>u/t9qbwmH++mN3SGgRLyuJHRXOw=</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rqJV29arUBTpUA2xsdvmhWN3KOg=</DigestValue>
      </Reference>
      <Reference URI="/word/endnotes.xml?ContentType=application/vnd.openxmlformats-officedocument.wordprocessingml.endnotes+xml">
        <DigestMethod Algorithm="http://www.w3.org/2000/09/xmldsig#sha1"/>
        <DigestValue>set1BVRKP5mwo9lKrmbVV7kLa9A=</DigestValue>
      </Reference>
      <Reference URI="/word/fontTable.xml?ContentType=application/vnd.openxmlformats-officedocument.wordprocessingml.fontTable+xml">
        <DigestMethod Algorithm="http://www.w3.org/2000/09/xmldsig#sha1"/>
        <DigestValue>rmpxSF4a4U9meSURR/1PGfaRDbU=</DigestValue>
      </Reference>
      <Reference URI="/word/footnotes.xml?ContentType=application/vnd.openxmlformats-officedocument.wordprocessingml.footnotes+xml">
        <DigestMethod Algorithm="http://www.w3.org/2000/09/xmldsig#sha1"/>
        <DigestValue>9i2u9UiVsy7IZpcS0OEE1wGq6Fg=</DigestValue>
      </Reference>
      <Reference URI="/word/numbering.xml?ContentType=application/vnd.openxmlformats-officedocument.wordprocessingml.numbering+xml">
        <DigestMethod Algorithm="http://www.w3.org/2000/09/xmldsig#sha1"/>
        <DigestValue>ThNDRW6SUIeZHeOsP4RXR1LN/A0=</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ZBAzOH4wzXB5aBZBGTqizvzIKhM=</DigestValue>
      </Reference>
      <Reference URI="/word/styles.xml?ContentType=application/vnd.openxmlformats-officedocument.wordprocessingml.styles+xml">
        <DigestMethod Algorithm="http://www.w3.org/2000/09/xmldsig#sha1"/>
        <DigestValue>aL+APzKaE/8syQ0fkLN2vbllZhY=</DigestValue>
      </Reference>
      <Reference URI="/word/theme/theme1.xml?ContentType=application/vnd.openxmlformats-officedocument.theme+xml">
        <DigestMethod Algorithm="http://www.w3.org/2000/09/xmldsig#sha1"/>
        <DigestValue>Q05P+QLuRDbOFgtorIq3rJbYGhk=</DigestValue>
      </Reference>
      <Reference URI="/word/webSettings.xml?ContentType=application/vnd.openxmlformats-officedocument.wordprocessingml.webSettings+xml">
        <DigestMethod Algorithm="http://www.w3.org/2000/09/xmldsig#sha1"/>
        <DigestValue>b4xQeIjxffc+rDBS2WJMH9fxQCw=</DigestValue>
      </Reference>
    </Manifest>
    <SignatureProperties>
      <SignatureProperty Id="idSignatureTime" Target="#idPackageSignature">
        <mdssi:SignatureTime>
          <mdssi:Format>YYYY-MM-DDThh:mm:ssTZD</mdssi:Format>
          <mdssi:Value>2023-11-28T12:40:19Z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TotalTime>
  <Pages>21</Pages>
  <Words>6636</Words>
  <Characters>48351</Characters>
  <Application>Microsoft Office Word</Application>
  <DocSecurity>0</DocSecurity>
  <Lines>402</Lines>
  <Paragraphs>109</Paragraphs>
  <ScaleCrop>false</ScaleCrop>
  <HeadingPairs>
    <vt:vector size="2" baseType="variant">
      <vt:variant>
        <vt:lpstr>Название</vt:lpstr>
      </vt:variant>
      <vt:variant>
        <vt:i4>1</vt:i4>
      </vt:variant>
    </vt:vector>
  </HeadingPairs>
  <TitlesOfParts>
    <vt:vector size="1" baseType="lpstr">
      <vt:lpstr>Программа по учебному предмету «Информатика» для 5–6 классов</vt:lpstr>
    </vt:vector>
  </TitlesOfParts>
  <Company>*</Company>
  <LinksUpToDate>false</LinksUpToDate>
  <CharactersWithSpaces>54878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по учебному предмету «Информатика» для 5–6 классов</dc:title>
  <dc:subject/>
  <dc:creator>Босова Людмила Леонидовна</dc:creator>
  <cp:keywords/>
  <cp:lastModifiedBy>RePack by Diakov</cp:lastModifiedBy>
  <cp:revision>2</cp:revision>
  <cp:lastPrinted>2016-08-16T09:34:00Z</cp:lastPrinted>
  <dcterms:created xsi:type="dcterms:W3CDTF">2023-10-23T14:32:00Z</dcterms:created>
  <dcterms:modified xsi:type="dcterms:W3CDTF">2023-10-23T14:32:00Z</dcterms:modified>
</cp:coreProperties>
</file>