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5AA" w:rsidRPr="00AF5B06" w:rsidRDefault="00AF5B06">
      <w:pPr>
        <w:spacing w:after="0" w:line="408" w:lineRule="auto"/>
        <w:ind w:left="120"/>
        <w:jc w:val="center"/>
        <w:rPr>
          <w:lang w:val="ru-RU"/>
        </w:rPr>
      </w:pPr>
      <w:bookmarkStart w:id="0" w:name="block-8254858"/>
      <w:r w:rsidRPr="00AF5B06">
        <w:rPr>
          <w:rFonts w:ascii="Times New Roman" w:hAnsi="Times New Roman"/>
          <w:b/>
          <w:color w:val="000000"/>
          <w:sz w:val="28"/>
          <w:lang w:val="ru-RU"/>
        </w:rPr>
        <w:t>МИНИСТЕРСТВО ПРОСВЕЩЕНИЯ РОССИЙСКОЙ ФЕДЕРАЦИИ</w:t>
      </w:r>
    </w:p>
    <w:p w:rsidR="006525AA" w:rsidRPr="00AF5B06" w:rsidRDefault="006525AA">
      <w:pPr>
        <w:spacing w:after="0" w:line="408" w:lineRule="auto"/>
        <w:ind w:left="120"/>
        <w:jc w:val="center"/>
        <w:rPr>
          <w:lang w:val="ru-RU"/>
        </w:rPr>
      </w:pPr>
    </w:p>
    <w:p w:rsidR="006525AA" w:rsidRPr="00AF5B06" w:rsidRDefault="006525AA">
      <w:pPr>
        <w:spacing w:after="0" w:line="408" w:lineRule="auto"/>
        <w:ind w:left="120"/>
        <w:jc w:val="center"/>
        <w:rPr>
          <w:lang w:val="ru-RU"/>
        </w:rPr>
      </w:pPr>
    </w:p>
    <w:p w:rsidR="006525AA" w:rsidRPr="00AF5B06" w:rsidRDefault="00AF5B06">
      <w:pPr>
        <w:spacing w:after="0" w:line="408" w:lineRule="auto"/>
        <w:ind w:left="120"/>
        <w:jc w:val="center"/>
        <w:rPr>
          <w:lang w:val="ru-RU"/>
        </w:rPr>
      </w:pPr>
      <w:r w:rsidRPr="00AF5B06">
        <w:rPr>
          <w:rFonts w:ascii="Times New Roman" w:hAnsi="Times New Roman"/>
          <w:b/>
          <w:color w:val="000000"/>
          <w:sz w:val="28"/>
          <w:lang w:val="ru-RU"/>
        </w:rPr>
        <w:t>НОУ Школа "Доверие"</w:t>
      </w:r>
    </w:p>
    <w:p w:rsidR="006525AA" w:rsidRPr="00AF5B06" w:rsidRDefault="006525AA">
      <w:pPr>
        <w:spacing w:after="0"/>
        <w:ind w:left="120"/>
        <w:rPr>
          <w:lang w:val="ru-RU"/>
        </w:rPr>
      </w:pPr>
    </w:p>
    <w:p w:rsidR="006525AA" w:rsidRPr="00AF5B06" w:rsidRDefault="006525AA">
      <w:pPr>
        <w:spacing w:after="0"/>
        <w:ind w:left="120"/>
        <w:rPr>
          <w:lang w:val="ru-RU"/>
        </w:rPr>
      </w:pPr>
    </w:p>
    <w:p w:rsidR="006525AA" w:rsidRPr="00AF5B06" w:rsidRDefault="006525AA">
      <w:pPr>
        <w:spacing w:after="0"/>
        <w:ind w:left="120"/>
        <w:rPr>
          <w:lang w:val="ru-RU"/>
        </w:rPr>
      </w:pPr>
    </w:p>
    <w:p w:rsidR="006525AA" w:rsidRPr="00AF5B06" w:rsidRDefault="006525AA">
      <w:pPr>
        <w:spacing w:after="0"/>
        <w:ind w:left="120"/>
        <w:rPr>
          <w:lang w:val="ru-RU"/>
        </w:rPr>
      </w:pPr>
    </w:p>
    <w:tbl>
      <w:tblPr>
        <w:tblW w:w="0" w:type="auto"/>
        <w:tblLook w:val="04A0"/>
      </w:tblPr>
      <w:tblGrid>
        <w:gridCol w:w="3114"/>
        <w:gridCol w:w="3115"/>
        <w:gridCol w:w="3115"/>
      </w:tblGrid>
      <w:tr w:rsidR="00AF5B06" w:rsidRPr="00E2220E" w:rsidTr="00AF5B06">
        <w:tc>
          <w:tcPr>
            <w:tcW w:w="3114" w:type="dxa"/>
          </w:tcPr>
          <w:p w:rsidR="00AF5B06" w:rsidRPr="0040209D" w:rsidRDefault="00AF5B06" w:rsidP="00AF5B0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F5B06" w:rsidRPr="008944ED" w:rsidRDefault="00AF5B06" w:rsidP="00AF5B0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ШМО</w:t>
            </w:r>
          </w:p>
          <w:p w:rsidR="00AF5B06" w:rsidRDefault="00AF5B06" w:rsidP="00AF5B0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F5B06" w:rsidRPr="008944ED" w:rsidRDefault="00AF5B06" w:rsidP="00AF5B0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Сегеди С.М.</w:t>
            </w:r>
          </w:p>
          <w:p w:rsidR="00AF5B06" w:rsidRDefault="00DF2DDC" w:rsidP="00AF5B0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w:t>
            </w:r>
            <w:r w:rsidR="00AF5B06">
              <w:rPr>
                <w:rFonts w:ascii="Times New Roman" w:eastAsia="Times New Roman" w:hAnsi="Times New Roman"/>
                <w:color w:val="000000"/>
                <w:sz w:val="24"/>
                <w:szCs w:val="24"/>
                <w:lang w:val="ru-RU"/>
              </w:rPr>
              <w:t xml:space="preserve"> от «</w:t>
            </w:r>
            <w:r w:rsidR="00AF5B06" w:rsidRPr="00344265">
              <w:rPr>
                <w:rFonts w:ascii="Times New Roman" w:eastAsia="Times New Roman" w:hAnsi="Times New Roman"/>
                <w:color w:val="000000"/>
                <w:sz w:val="24"/>
                <w:szCs w:val="24"/>
                <w:lang w:val="ru-RU"/>
              </w:rPr>
              <w:t>28</w:t>
            </w:r>
            <w:r w:rsidR="00AF5B06">
              <w:rPr>
                <w:rFonts w:ascii="Times New Roman" w:eastAsia="Times New Roman" w:hAnsi="Times New Roman"/>
                <w:color w:val="000000"/>
                <w:sz w:val="24"/>
                <w:szCs w:val="24"/>
                <w:lang w:val="ru-RU"/>
              </w:rPr>
              <w:t xml:space="preserve">» </w:t>
            </w:r>
            <w:r w:rsidR="00AF5B06" w:rsidRPr="00344265">
              <w:rPr>
                <w:rFonts w:ascii="Times New Roman" w:eastAsia="Times New Roman" w:hAnsi="Times New Roman"/>
                <w:color w:val="000000"/>
                <w:sz w:val="24"/>
                <w:szCs w:val="24"/>
                <w:lang w:val="ru-RU"/>
              </w:rPr>
              <w:t>августа</w:t>
            </w:r>
            <w:r w:rsidR="00AF5B06">
              <w:rPr>
                <w:rFonts w:ascii="Times New Roman" w:eastAsia="Times New Roman" w:hAnsi="Times New Roman"/>
                <w:color w:val="000000"/>
                <w:sz w:val="24"/>
                <w:szCs w:val="24"/>
              </w:rPr>
              <w:t xml:space="preserve">   </w:t>
            </w:r>
            <w:r w:rsidR="000B4C42">
              <w:rPr>
                <w:rFonts w:ascii="Times New Roman" w:eastAsia="Times New Roman" w:hAnsi="Times New Roman"/>
                <w:color w:val="000000"/>
                <w:sz w:val="24"/>
                <w:szCs w:val="24"/>
                <w:lang w:val="ru-RU"/>
              </w:rPr>
              <w:t xml:space="preserve">2024 </w:t>
            </w:r>
            <w:r w:rsidR="00AF5B06">
              <w:rPr>
                <w:rFonts w:ascii="Times New Roman" w:eastAsia="Times New Roman" w:hAnsi="Times New Roman"/>
                <w:color w:val="000000"/>
                <w:sz w:val="24"/>
                <w:szCs w:val="24"/>
                <w:lang w:val="ru-RU"/>
              </w:rPr>
              <w:t xml:space="preserve"> г.</w:t>
            </w:r>
          </w:p>
          <w:p w:rsidR="00AF5B06" w:rsidRPr="0040209D" w:rsidRDefault="00AF5B06" w:rsidP="00AF5B0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F5B06" w:rsidRPr="0040209D" w:rsidRDefault="00AF5B06" w:rsidP="00AF5B0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F5B06" w:rsidRPr="008944ED" w:rsidRDefault="00AF5B06" w:rsidP="00AF5B0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AF5B06" w:rsidRDefault="00AF5B06" w:rsidP="00AF5B0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F5B06" w:rsidRPr="008944ED" w:rsidRDefault="00AF5B06" w:rsidP="00AF5B0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Бондаоенко Т.В.</w:t>
            </w:r>
          </w:p>
          <w:p w:rsidR="00AF5B06" w:rsidRDefault="00AF5B06" w:rsidP="00AF5B0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0B4C42">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AF5B06" w:rsidRPr="0040209D" w:rsidRDefault="00AF5B06" w:rsidP="00AF5B0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F5B06" w:rsidRDefault="00AF5B06" w:rsidP="00AF5B0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F5B06" w:rsidRPr="008944ED" w:rsidRDefault="00AF5B06" w:rsidP="00AF5B0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ЧОУ "Доверие"</w:t>
            </w:r>
          </w:p>
          <w:p w:rsidR="00AF5B06" w:rsidRDefault="00AF5B06" w:rsidP="00AF5B0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F5B06" w:rsidRPr="008944ED" w:rsidRDefault="00AF5B06" w:rsidP="00AF5B0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Бабанина Л.Н.</w:t>
            </w:r>
          </w:p>
          <w:p w:rsidR="00AF5B06" w:rsidRDefault="00DF2DDC" w:rsidP="00AF5B0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28/52</w:t>
            </w:r>
            <w:r w:rsidR="00AF5B06">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02» сентября</w:t>
            </w:r>
            <w:r w:rsidR="00AF5B06" w:rsidRPr="00E2220E">
              <w:rPr>
                <w:rFonts w:ascii="Times New Roman" w:eastAsia="Times New Roman" w:hAnsi="Times New Roman"/>
                <w:color w:val="000000"/>
                <w:sz w:val="24"/>
                <w:szCs w:val="24"/>
                <w:lang w:val="ru-RU"/>
              </w:rPr>
              <w:t xml:space="preserve">  </w:t>
            </w:r>
            <w:r w:rsidR="00AF5B06" w:rsidRPr="00344265">
              <w:rPr>
                <w:rFonts w:ascii="Times New Roman" w:eastAsia="Times New Roman" w:hAnsi="Times New Roman"/>
                <w:color w:val="000000"/>
                <w:sz w:val="24"/>
                <w:szCs w:val="24"/>
                <w:lang w:val="ru-RU"/>
              </w:rPr>
              <w:t xml:space="preserve"> </w:t>
            </w:r>
            <w:r w:rsidR="000B4C42">
              <w:rPr>
                <w:rFonts w:ascii="Times New Roman" w:eastAsia="Times New Roman" w:hAnsi="Times New Roman"/>
                <w:color w:val="000000"/>
                <w:sz w:val="24"/>
                <w:szCs w:val="24"/>
                <w:lang w:val="ru-RU"/>
              </w:rPr>
              <w:t>2024</w:t>
            </w:r>
            <w:r w:rsidR="00AF5B06">
              <w:rPr>
                <w:rFonts w:ascii="Times New Roman" w:eastAsia="Times New Roman" w:hAnsi="Times New Roman"/>
                <w:color w:val="000000"/>
                <w:sz w:val="24"/>
                <w:szCs w:val="24"/>
                <w:lang w:val="ru-RU"/>
              </w:rPr>
              <w:t xml:space="preserve"> г.</w:t>
            </w:r>
          </w:p>
          <w:p w:rsidR="00AF5B06" w:rsidRPr="0040209D" w:rsidRDefault="00AF5B06" w:rsidP="00AF5B06">
            <w:pPr>
              <w:autoSpaceDE w:val="0"/>
              <w:autoSpaceDN w:val="0"/>
              <w:spacing w:after="120" w:line="240" w:lineRule="auto"/>
              <w:jc w:val="both"/>
              <w:rPr>
                <w:rFonts w:ascii="Times New Roman" w:eastAsia="Times New Roman" w:hAnsi="Times New Roman"/>
                <w:color w:val="000000"/>
                <w:sz w:val="24"/>
                <w:szCs w:val="24"/>
                <w:lang w:val="ru-RU"/>
              </w:rPr>
            </w:pPr>
          </w:p>
        </w:tc>
      </w:tr>
    </w:tbl>
    <w:p w:rsidR="006525AA" w:rsidRDefault="006525AA">
      <w:pPr>
        <w:spacing w:after="0"/>
        <w:ind w:left="120"/>
      </w:pPr>
    </w:p>
    <w:p w:rsidR="006525AA" w:rsidRDefault="006525AA">
      <w:pPr>
        <w:spacing w:after="0"/>
        <w:ind w:left="120"/>
      </w:pPr>
    </w:p>
    <w:p w:rsidR="006525AA" w:rsidRDefault="006525AA">
      <w:pPr>
        <w:spacing w:after="0"/>
        <w:ind w:left="120"/>
      </w:pPr>
    </w:p>
    <w:p w:rsidR="006525AA" w:rsidRDefault="006525AA">
      <w:pPr>
        <w:spacing w:after="0"/>
        <w:ind w:left="120"/>
      </w:pPr>
    </w:p>
    <w:p w:rsidR="006525AA" w:rsidRDefault="006525AA">
      <w:pPr>
        <w:spacing w:after="0"/>
        <w:ind w:left="120"/>
      </w:pPr>
    </w:p>
    <w:p w:rsidR="006525AA" w:rsidRPr="000B4C42" w:rsidRDefault="00AF5B06">
      <w:pPr>
        <w:spacing w:after="0" w:line="408" w:lineRule="auto"/>
        <w:ind w:left="120"/>
        <w:jc w:val="center"/>
        <w:rPr>
          <w:lang w:val="ru-RU"/>
        </w:rPr>
      </w:pPr>
      <w:r w:rsidRPr="000B4C42">
        <w:rPr>
          <w:rFonts w:ascii="Times New Roman" w:hAnsi="Times New Roman"/>
          <w:b/>
          <w:color w:val="000000"/>
          <w:sz w:val="28"/>
          <w:lang w:val="ru-RU"/>
        </w:rPr>
        <w:t>РАБОЧАЯ ПРОГРАММА</w:t>
      </w:r>
    </w:p>
    <w:p w:rsidR="006525AA" w:rsidRPr="000B4C42" w:rsidRDefault="00AF5B06">
      <w:pPr>
        <w:spacing w:after="0" w:line="408" w:lineRule="auto"/>
        <w:ind w:left="120"/>
        <w:jc w:val="center"/>
        <w:rPr>
          <w:lang w:val="ru-RU"/>
        </w:rPr>
      </w:pPr>
      <w:r w:rsidRPr="000B4C42">
        <w:rPr>
          <w:rFonts w:ascii="Times New Roman" w:hAnsi="Times New Roman"/>
          <w:color w:val="000000"/>
          <w:sz w:val="28"/>
          <w:lang w:val="ru-RU"/>
        </w:rPr>
        <w:t>(</w:t>
      </w:r>
      <w:r>
        <w:rPr>
          <w:rFonts w:ascii="Times New Roman" w:hAnsi="Times New Roman"/>
          <w:color w:val="000000"/>
          <w:sz w:val="28"/>
        </w:rPr>
        <w:t>ID</w:t>
      </w:r>
      <w:r w:rsidRPr="000B4C42">
        <w:rPr>
          <w:rFonts w:ascii="Times New Roman" w:hAnsi="Times New Roman"/>
          <w:color w:val="000000"/>
          <w:sz w:val="28"/>
          <w:lang w:val="ru-RU"/>
        </w:rPr>
        <w:t xml:space="preserve"> 1155697)</w:t>
      </w:r>
    </w:p>
    <w:p w:rsidR="006525AA" w:rsidRPr="000B4C42" w:rsidRDefault="006525AA">
      <w:pPr>
        <w:spacing w:after="0"/>
        <w:ind w:left="120"/>
        <w:jc w:val="center"/>
        <w:rPr>
          <w:lang w:val="ru-RU"/>
        </w:rPr>
      </w:pPr>
    </w:p>
    <w:p w:rsidR="006525AA" w:rsidRPr="00AF5B06" w:rsidRDefault="00AF5B06">
      <w:pPr>
        <w:spacing w:after="0" w:line="408" w:lineRule="auto"/>
        <w:ind w:left="120"/>
        <w:jc w:val="center"/>
        <w:rPr>
          <w:lang w:val="ru-RU"/>
        </w:rPr>
      </w:pPr>
      <w:r w:rsidRPr="00AF5B06">
        <w:rPr>
          <w:rFonts w:ascii="Times New Roman" w:hAnsi="Times New Roman"/>
          <w:b/>
          <w:color w:val="000000"/>
          <w:sz w:val="28"/>
          <w:lang w:val="ru-RU"/>
        </w:rPr>
        <w:t>учебного предмета «Химия. Базовый уровень»</w:t>
      </w:r>
    </w:p>
    <w:p w:rsidR="006525AA" w:rsidRPr="00AF5B06" w:rsidRDefault="00AF5B06">
      <w:pPr>
        <w:spacing w:after="0" w:line="408" w:lineRule="auto"/>
        <w:ind w:left="120"/>
        <w:jc w:val="center"/>
        <w:rPr>
          <w:lang w:val="ru-RU"/>
        </w:rPr>
      </w:pPr>
      <w:r w:rsidRPr="00AF5B06">
        <w:rPr>
          <w:rFonts w:ascii="Times New Roman" w:hAnsi="Times New Roman"/>
          <w:color w:val="000000"/>
          <w:sz w:val="28"/>
          <w:lang w:val="ru-RU"/>
        </w:rPr>
        <w:t xml:space="preserve">для обучающихся 8 </w:t>
      </w:r>
      <w:r w:rsidRPr="00AF5B06">
        <w:rPr>
          <w:rFonts w:ascii="Calibri" w:hAnsi="Calibri"/>
          <w:color w:val="000000"/>
          <w:sz w:val="28"/>
          <w:lang w:val="ru-RU"/>
        </w:rPr>
        <w:t xml:space="preserve">– </w:t>
      </w:r>
      <w:r w:rsidRPr="00AF5B06">
        <w:rPr>
          <w:rFonts w:ascii="Times New Roman" w:hAnsi="Times New Roman"/>
          <w:color w:val="000000"/>
          <w:sz w:val="28"/>
          <w:lang w:val="ru-RU"/>
        </w:rPr>
        <w:t xml:space="preserve">9 классов </w:t>
      </w:r>
    </w:p>
    <w:p w:rsidR="006525AA" w:rsidRPr="00AF5B06" w:rsidRDefault="006525AA">
      <w:pPr>
        <w:spacing w:after="0"/>
        <w:ind w:left="120"/>
        <w:jc w:val="center"/>
        <w:rPr>
          <w:lang w:val="ru-RU"/>
        </w:rPr>
      </w:pPr>
    </w:p>
    <w:p w:rsidR="006525AA" w:rsidRPr="00AF5B06" w:rsidRDefault="006525AA">
      <w:pPr>
        <w:spacing w:after="0"/>
        <w:ind w:left="120"/>
        <w:jc w:val="center"/>
        <w:rPr>
          <w:lang w:val="ru-RU"/>
        </w:rPr>
      </w:pPr>
    </w:p>
    <w:p w:rsidR="006525AA" w:rsidRPr="00AF5B06" w:rsidRDefault="006525AA">
      <w:pPr>
        <w:spacing w:after="0"/>
        <w:ind w:left="120"/>
        <w:jc w:val="center"/>
        <w:rPr>
          <w:lang w:val="ru-RU"/>
        </w:rPr>
      </w:pPr>
    </w:p>
    <w:p w:rsidR="006525AA" w:rsidRPr="00AF5B06" w:rsidRDefault="006525AA">
      <w:pPr>
        <w:spacing w:after="0"/>
        <w:ind w:left="120"/>
        <w:jc w:val="center"/>
        <w:rPr>
          <w:lang w:val="ru-RU"/>
        </w:rPr>
      </w:pPr>
    </w:p>
    <w:p w:rsidR="006525AA" w:rsidRPr="00AF5B06" w:rsidRDefault="006525AA">
      <w:pPr>
        <w:spacing w:after="0"/>
        <w:ind w:left="120"/>
        <w:jc w:val="center"/>
        <w:rPr>
          <w:lang w:val="ru-RU"/>
        </w:rPr>
      </w:pPr>
    </w:p>
    <w:p w:rsidR="006525AA" w:rsidRPr="00AF5B06" w:rsidRDefault="006525AA">
      <w:pPr>
        <w:spacing w:after="0"/>
        <w:ind w:left="120"/>
        <w:jc w:val="center"/>
        <w:rPr>
          <w:lang w:val="ru-RU"/>
        </w:rPr>
      </w:pPr>
    </w:p>
    <w:p w:rsidR="006525AA" w:rsidRPr="00AF5B06" w:rsidRDefault="006525AA">
      <w:pPr>
        <w:spacing w:after="0"/>
        <w:ind w:left="120"/>
        <w:jc w:val="center"/>
        <w:rPr>
          <w:lang w:val="ru-RU"/>
        </w:rPr>
      </w:pPr>
    </w:p>
    <w:p w:rsidR="006525AA" w:rsidRPr="00AF5B06" w:rsidRDefault="006525AA">
      <w:pPr>
        <w:spacing w:after="0"/>
        <w:ind w:left="120"/>
        <w:jc w:val="center"/>
        <w:rPr>
          <w:lang w:val="ru-RU"/>
        </w:rPr>
      </w:pPr>
    </w:p>
    <w:p w:rsidR="006525AA" w:rsidRPr="00AF5B06" w:rsidRDefault="006525AA">
      <w:pPr>
        <w:spacing w:after="0"/>
        <w:ind w:left="120"/>
        <w:jc w:val="center"/>
        <w:rPr>
          <w:lang w:val="ru-RU"/>
        </w:rPr>
      </w:pPr>
    </w:p>
    <w:p w:rsidR="006525AA" w:rsidRPr="00AF5B06" w:rsidRDefault="006525AA">
      <w:pPr>
        <w:spacing w:after="0"/>
        <w:ind w:left="120"/>
        <w:jc w:val="center"/>
        <w:rPr>
          <w:lang w:val="ru-RU"/>
        </w:rPr>
      </w:pPr>
    </w:p>
    <w:p w:rsidR="006525AA" w:rsidRPr="00AF5B06" w:rsidRDefault="00AF5B06">
      <w:pPr>
        <w:spacing w:after="0"/>
        <w:ind w:left="120"/>
        <w:jc w:val="center"/>
        <w:rPr>
          <w:lang w:val="ru-RU"/>
        </w:rPr>
      </w:pPr>
      <w:bookmarkStart w:id="1" w:name="ea1153b0-1c57-4e3e-bd72-9418d6c953dd"/>
      <w:r w:rsidRPr="00AF5B06">
        <w:rPr>
          <w:rFonts w:ascii="Times New Roman" w:hAnsi="Times New Roman"/>
          <w:b/>
          <w:color w:val="000000"/>
          <w:sz w:val="28"/>
          <w:lang w:val="ru-RU"/>
        </w:rPr>
        <w:t>Санкт-Петербург</w:t>
      </w:r>
      <w:bookmarkEnd w:id="1"/>
      <w:r w:rsidRPr="00AF5B06">
        <w:rPr>
          <w:rFonts w:ascii="Times New Roman" w:hAnsi="Times New Roman"/>
          <w:b/>
          <w:color w:val="000000"/>
          <w:sz w:val="28"/>
          <w:lang w:val="ru-RU"/>
        </w:rPr>
        <w:t xml:space="preserve"> </w:t>
      </w:r>
      <w:bookmarkStart w:id="2" w:name="ae8dfc76-3a09-41e0-9709-3fc2ade1ca6e"/>
      <w:r w:rsidRPr="00AF5B06">
        <w:rPr>
          <w:rFonts w:ascii="Times New Roman" w:hAnsi="Times New Roman"/>
          <w:b/>
          <w:color w:val="000000"/>
          <w:sz w:val="28"/>
          <w:lang w:val="ru-RU"/>
        </w:rPr>
        <w:t>202</w:t>
      </w:r>
      <w:bookmarkEnd w:id="2"/>
      <w:r w:rsidR="000B4C42">
        <w:rPr>
          <w:rFonts w:ascii="Times New Roman" w:hAnsi="Times New Roman"/>
          <w:b/>
          <w:color w:val="000000"/>
          <w:sz w:val="28"/>
          <w:lang w:val="ru-RU"/>
        </w:rPr>
        <w:t>4</w:t>
      </w:r>
    </w:p>
    <w:p w:rsidR="006525AA" w:rsidRPr="00AF5B06" w:rsidRDefault="006525AA">
      <w:pPr>
        <w:spacing w:after="0"/>
        <w:ind w:left="120"/>
        <w:rPr>
          <w:lang w:val="ru-RU"/>
        </w:rPr>
      </w:pPr>
    </w:p>
    <w:p w:rsidR="006525AA" w:rsidRPr="00AF5B06" w:rsidRDefault="006525AA">
      <w:pPr>
        <w:rPr>
          <w:lang w:val="ru-RU"/>
        </w:rPr>
        <w:sectPr w:rsidR="006525AA" w:rsidRPr="00AF5B06" w:rsidSect="00AF5B06">
          <w:pgSz w:w="11906" w:h="16383"/>
          <w:pgMar w:top="993" w:right="850" w:bottom="993" w:left="1701" w:header="720" w:footer="720" w:gutter="0"/>
          <w:cols w:space="720"/>
        </w:sectPr>
      </w:pPr>
    </w:p>
    <w:p w:rsidR="006525AA" w:rsidRPr="00AF5B06" w:rsidRDefault="00AF5B06">
      <w:pPr>
        <w:spacing w:after="0" w:line="264" w:lineRule="auto"/>
        <w:ind w:left="120"/>
        <w:jc w:val="both"/>
        <w:rPr>
          <w:lang w:val="ru-RU"/>
        </w:rPr>
      </w:pPr>
      <w:bookmarkStart w:id="3" w:name="block-8254859"/>
      <w:bookmarkEnd w:id="0"/>
      <w:r w:rsidRPr="00AF5B06">
        <w:rPr>
          <w:rFonts w:ascii="Times New Roman" w:hAnsi="Times New Roman"/>
          <w:b/>
          <w:color w:val="000000"/>
          <w:sz w:val="28"/>
          <w:lang w:val="ru-RU"/>
        </w:rPr>
        <w:lastRenderedPageBreak/>
        <w:t>ПОЯСНИТЕЛЬНАЯ ЗАПИСКА</w:t>
      </w:r>
    </w:p>
    <w:p w:rsidR="006525AA" w:rsidRPr="00AF5B06" w:rsidRDefault="006525AA">
      <w:pPr>
        <w:spacing w:after="0" w:line="264" w:lineRule="auto"/>
        <w:ind w:left="120"/>
        <w:jc w:val="both"/>
        <w:rPr>
          <w:lang w:val="ru-RU"/>
        </w:rPr>
      </w:pP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 xml:space="preserve">Изучение химии: </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6525AA" w:rsidRPr="00AF5B06" w:rsidRDefault="00AF5B06">
      <w:pPr>
        <w:spacing w:after="0" w:line="264" w:lineRule="auto"/>
        <w:ind w:firstLine="600"/>
        <w:jc w:val="both"/>
        <w:rPr>
          <w:lang w:val="ru-RU"/>
        </w:rPr>
      </w:pPr>
      <w:r w:rsidRPr="00AF5B06">
        <w:rPr>
          <w:rFonts w:ascii="Calibri" w:hAnsi="Calibri"/>
          <w:color w:val="000000"/>
          <w:sz w:val="28"/>
          <w:lang w:val="ru-RU"/>
        </w:rPr>
        <w:t>–</w:t>
      </w:r>
      <w:r w:rsidRPr="00AF5B06">
        <w:rPr>
          <w:rFonts w:ascii="Times New Roman" w:hAnsi="Times New Roman"/>
          <w:color w:val="000000"/>
          <w:sz w:val="28"/>
          <w:lang w:val="ru-RU"/>
        </w:rPr>
        <w:t xml:space="preserve"> атомно-молекулярного учения как основы всего естествознания;</w:t>
      </w:r>
    </w:p>
    <w:p w:rsidR="006525AA" w:rsidRPr="00AF5B06" w:rsidRDefault="00AF5B06">
      <w:pPr>
        <w:spacing w:after="0" w:line="264" w:lineRule="auto"/>
        <w:ind w:firstLine="600"/>
        <w:jc w:val="both"/>
        <w:rPr>
          <w:lang w:val="ru-RU"/>
        </w:rPr>
      </w:pPr>
      <w:r w:rsidRPr="00AF5B06">
        <w:rPr>
          <w:rFonts w:ascii="Calibri" w:hAnsi="Calibri"/>
          <w:color w:val="000000"/>
          <w:sz w:val="28"/>
          <w:lang w:val="ru-RU"/>
        </w:rPr>
        <w:t>–</w:t>
      </w:r>
      <w:r w:rsidRPr="00AF5B06">
        <w:rPr>
          <w:rFonts w:ascii="Times New Roman" w:hAnsi="Times New Roman"/>
          <w:color w:val="000000"/>
          <w:sz w:val="28"/>
          <w:lang w:val="ru-RU"/>
        </w:rPr>
        <w:t xml:space="preserve"> Периодического закона Д. И. Менделеева как основного закона химии;</w:t>
      </w:r>
    </w:p>
    <w:p w:rsidR="006525AA" w:rsidRPr="00AF5B06" w:rsidRDefault="00AF5B06">
      <w:pPr>
        <w:spacing w:after="0" w:line="264" w:lineRule="auto"/>
        <w:ind w:firstLine="600"/>
        <w:jc w:val="both"/>
        <w:rPr>
          <w:lang w:val="ru-RU"/>
        </w:rPr>
      </w:pPr>
      <w:r w:rsidRPr="00AF5B06">
        <w:rPr>
          <w:rFonts w:ascii="Calibri" w:hAnsi="Calibri"/>
          <w:color w:val="000000"/>
          <w:sz w:val="28"/>
          <w:lang w:val="ru-RU"/>
        </w:rPr>
        <w:t>–</w:t>
      </w:r>
      <w:r w:rsidRPr="00AF5B06">
        <w:rPr>
          <w:rFonts w:ascii="Times New Roman" w:hAnsi="Times New Roman"/>
          <w:color w:val="000000"/>
          <w:sz w:val="28"/>
          <w:lang w:val="ru-RU"/>
        </w:rPr>
        <w:t xml:space="preserve"> учения о строении атома и химической связи;</w:t>
      </w:r>
    </w:p>
    <w:p w:rsidR="006525AA" w:rsidRPr="00AF5B06" w:rsidRDefault="00AF5B06">
      <w:pPr>
        <w:spacing w:after="0" w:line="264" w:lineRule="auto"/>
        <w:ind w:firstLine="600"/>
        <w:jc w:val="both"/>
        <w:rPr>
          <w:lang w:val="ru-RU"/>
        </w:rPr>
      </w:pPr>
      <w:r w:rsidRPr="00AF5B06">
        <w:rPr>
          <w:rFonts w:ascii="Calibri" w:hAnsi="Calibri"/>
          <w:color w:val="000000"/>
          <w:sz w:val="28"/>
          <w:lang w:val="ru-RU"/>
        </w:rPr>
        <w:t>–</w:t>
      </w:r>
      <w:r w:rsidRPr="00AF5B06">
        <w:rPr>
          <w:rFonts w:ascii="Times New Roman" w:hAnsi="Times New Roman"/>
          <w:color w:val="000000"/>
          <w:sz w:val="28"/>
          <w:lang w:val="ru-RU"/>
        </w:rPr>
        <w:t xml:space="preserve"> представлений об электролитической диссоциации веществ в растворах.</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AF5B06">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6525AA" w:rsidRPr="00AF5B06" w:rsidRDefault="00AF5B06">
      <w:pPr>
        <w:spacing w:after="0" w:line="264" w:lineRule="auto"/>
        <w:ind w:firstLine="600"/>
        <w:jc w:val="both"/>
        <w:rPr>
          <w:lang w:val="ru-RU"/>
        </w:rPr>
      </w:pPr>
      <w:r w:rsidRPr="00AF5B06">
        <w:rPr>
          <w:rFonts w:ascii="Calibri" w:hAnsi="Calibri"/>
          <w:color w:val="000000"/>
          <w:sz w:val="28"/>
          <w:lang w:val="ru-RU"/>
        </w:rPr>
        <w:t>–</w:t>
      </w:r>
      <w:r w:rsidRPr="00AF5B06">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6525AA" w:rsidRPr="00AF5B06" w:rsidRDefault="00AF5B06">
      <w:pPr>
        <w:spacing w:after="0" w:line="264" w:lineRule="auto"/>
        <w:ind w:firstLine="600"/>
        <w:jc w:val="both"/>
        <w:rPr>
          <w:lang w:val="ru-RU"/>
        </w:rPr>
      </w:pPr>
      <w:r w:rsidRPr="00AF5B06">
        <w:rPr>
          <w:rFonts w:ascii="Calibri" w:hAnsi="Calibri"/>
          <w:color w:val="000000"/>
          <w:sz w:val="28"/>
          <w:lang w:val="ru-RU"/>
        </w:rPr>
        <w:t>–</w:t>
      </w:r>
      <w:r w:rsidRPr="00AF5B06">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6525AA" w:rsidRPr="00AF5B06" w:rsidRDefault="00AF5B06">
      <w:pPr>
        <w:spacing w:after="0" w:line="264" w:lineRule="auto"/>
        <w:ind w:firstLine="600"/>
        <w:jc w:val="both"/>
        <w:rPr>
          <w:lang w:val="ru-RU"/>
        </w:rPr>
      </w:pPr>
      <w:r w:rsidRPr="00AF5B06">
        <w:rPr>
          <w:rFonts w:ascii="Calibri" w:hAnsi="Calibri"/>
          <w:color w:val="000000"/>
          <w:sz w:val="28"/>
          <w:lang w:val="ru-RU"/>
        </w:rPr>
        <w:t>–</w:t>
      </w:r>
      <w:r w:rsidRPr="00AF5B06">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6525AA" w:rsidRPr="00AF5B06" w:rsidRDefault="00AF5B06">
      <w:pPr>
        <w:spacing w:after="0" w:line="264" w:lineRule="auto"/>
        <w:ind w:firstLine="600"/>
        <w:jc w:val="both"/>
        <w:rPr>
          <w:lang w:val="ru-RU"/>
        </w:rPr>
      </w:pPr>
      <w:r w:rsidRPr="00AF5B06">
        <w:rPr>
          <w:rFonts w:ascii="Calibri" w:hAnsi="Calibri"/>
          <w:color w:val="000000"/>
          <w:sz w:val="28"/>
          <w:lang w:val="ru-RU"/>
        </w:rPr>
        <w:t>–</w:t>
      </w:r>
      <w:r w:rsidRPr="00AF5B06">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6525AA" w:rsidRPr="00AF5B06" w:rsidRDefault="00AF5B06">
      <w:pPr>
        <w:spacing w:after="0" w:line="264" w:lineRule="auto"/>
        <w:ind w:firstLine="600"/>
        <w:jc w:val="both"/>
        <w:rPr>
          <w:lang w:val="ru-RU"/>
        </w:rPr>
      </w:pPr>
      <w:r w:rsidRPr="00AF5B06">
        <w:rPr>
          <w:rFonts w:ascii="Calibri" w:hAnsi="Calibri"/>
          <w:color w:val="000000"/>
          <w:sz w:val="28"/>
          <w:lang w:val="ru-RU"/>
        </w:rPr>
        <w:t>–</w:t>
      </w:r>
      <w:r w:rsidRPr="00AF5B06">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6525AA" w:rsidRPr="00AF5B06" w:rsidRDefault="00AF5B06">
      <w:pPr>
        <w:spacing w:after="0" w:line="264" w:lineRule="auto"/>
        <w:ind w:firstLine="600"/>
        <w:jc w:val="both"/>
        <w:rPr>
          <w:lang w:val="ru-RU"/>
        </w:rPr>
      </w:pPr>
      <w:r w:rsidRPr="00AF5B06">
        <w:rPr>
          <w:rFonts w:ascii="Calibri" w:hAnsi="Calibri"/>
          <w:color w:val="333333"/>
          <w:sz w:val="28"/>
          <w:lang w:val="ru-RU"/>
        </w:rPr>
        <w:t>–</w:t>
      </w:r>
      <w:r w:rsidRPr="00AF5B06">
        <w:rPr>
          <w:rFonts w:ascii="Times New Roman" w:hAnsi="Times New Roman"/>
          <w:color w:val="333333"/>
          <w:sz w:val="28"/>
          <w:lang w:val="ru-RU"/>
        </w:rPr>
        <w:t xml:space="preserve"> </w:t>
      </w:r>
      <w:r w:rsidRPr="00AF5B06">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6525AA" w:rsidRPr="00AF5B06" w:rsidRDefault="00AF5B06">
      <w:pPr>
        <w:spacing w:after="0" w:line="264" w:lineRule="auto"/>
        <w:ind w:firstLine="600"/>
        <w:jc w:val="both"/>
        <w:rPr>
          <w:lang w:val="ru-RU"/>
        </w:rPr>
      </w:pPr>
      <w:bookmarkStart w:id="4" w:name="9012e5c9-2e66-40e9-9799-caf6f2595164"/>
      <w:r w:rsidRPr="00AF5B06">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4"/>
    </w:p>
    <w:p w:rsidR="006525AA" w:rsidRPr="00AF5B06" w:rsidRDefault="006525AA">
      <w:pPr>
        <w:spacing w:after="0" w:line="264" w:lineRule="auto"/>
        <w:ind w:left="120"/>
        <w:jc w:val="both"/>
        <w:rPr>
          <w:lang w:val="ru-RU"/>
        </w:rPr>
      </w:pPr>
    </w:p>
    <w:p w:rsidR="006525AA" w:rsidRPr="00AF5B06" w:rsidRDefault="006525AA">
      <w:pPr>
        <w:spacing w:after="0" w:line="264" w:lineRule="auto"/>
        <w:ind w:left="120"/>
        <w:jc w:val="both"/>
        <w:rPr>
          <w:lang w:val="ru-RU"/>
        </w:rPr>
      </w:pPr>
    </w:p>
    <w:p w:rsidR="006525AA" w:rsidRPr="00AF5B06" w:rsidRDefault="006525AA">
      <w:pPr>
        <w:rPr>
          <w:lang w:val="ru-RU"/>
        </w:rPr>
        <w:sectPr w:rsidR="006525AA" w:rsidRPr="00AF5B06">
          <w:pgSz w:w="11906" w:h="16383"/>
          <w:pgMar w:top="1134" w:right="850" w:bottom="1134" w:left="1701" w:header="720" w:footer="720" w:gutter="0"/>
          <w:cols w:space="720"/>
        </w:sectPr>
      </w:pPr>
    </w:p>
    <w:p w:rsidR="006525AA" w:rsidRPr="00AF5B06" w:rsidRDefault="00AF5B06">
      <w:pPr>
        <w:spacing w:after="0" w:line="264" w:lineRule="auto"/>
        <w:ind w:left="120"/>
        <w:jc w:val="both"/>
        <w:rPr>
          <w:lang w:val="ru-RU"/>
        </w:rPr>
      </w:pPr>
      <w:bookmarkStart w:id="5" w:name="block-8254860"/>
      <w:bookmarkEnd w:id="3"/>
      <w:r w:rsidRPr="00AF5B06">
        <w:rPr>
          <w:rFonts w:ascii="Times New Roman" w:hAnsi="Times New Roman"/>
          <w:b/>
          <w:color w:val="000000"/>
          <w:sz w:val="28"/>
          <w:lang w:val="ru-RU"/>
        </w:rPr>
        <w:lastRenderedPageBreak/>
        <w:t>СОДЕРЖАНИЕ ОБУЧЕНИЯ</w:t>
      </w:r>
    </w:p>
    <w:p w:rsidR="006525AA" w:rsidRPr="00AF5B06" w:rsidRDefault="006525AA">
      <w:pPr>
        <w:spacing w:after="0" w:line="264" w:lineRule="auto"/>
        <w:ind w:left="120"/>
        <w:jc w:val="both"/>
        <w:rPr>
          <w:lang w:val="ru-RU"/>
        </w:rPr>
      </w:pP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8 КЛАСС</w:t>
      </w: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Первоначальные химические понятия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6525AA" w:rsidRPr="00AF5B06" w:rsidRDefault="00AF5B06">
      <w:pPr>
        <w:spacing w:after="0" w:line="264" w:lineRule="auto"/>
        <w:ind w:firstLine="600"/>
        <w:jc w:val="both"/>
        <w:rPr>
          <w:lang w:val="ru-RU"/>
        </w:rPr>
      </w:pPr>
      <w:r w:rsidRPr="00AF5B06">
        <w:rPr>
          <w:rFonts w:ascii="Times New Roman" w:hAnsi="Times New Roman"/>
          <w:b/>
          <w:i/>
          <w:color w:val="000000"/>
          <w:sz w:val="28"/>
          <w:lang w:val="ru-RU"/>
        </w:rPr>
        <w:t>Химический эксперимент</w:t>
      </w:r>
      <w:r w:rsidRPr="00AF5B06">
        <w:rPr>
          <w:rFonts w:ascii="Times New Roman" w:hAnsi="Times New Roman"/>
          <w:b/>
          <w:color w:val="000000"/>
          <w:sz w:val="28"/>
          <w:lang w:val="ru-RU"/>
        </w:rPr>
        <w:t>:</w:t>
      </w:r>
      <w:r w:rsidRPr="00AF5B06">
        <w:rPr>
          <w:rFonts w:ascii="Times New Roman" w:hAnsi="Times New Roman"/>
          <w:color w:val="000000"/>
          <w:sz w:val="28"/>
          <w:lang w:val="ru-RU"/>
        </w:rPr>
        <w:t xml:space="preserve"> </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AF5B06">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AF5B06">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Важнейшие представители неорганических веществ</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AF5B06">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Молярный объём газов. Расчёты по химическим уравнениям.</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Соли. Номенклатура солей. Физические и химические свойства солей. Получение солей.</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Генетическая связь между классами неорганических соединений.</w:t>
      </w:r>
    </w:p>
    <w:p w:rsidR="006525AA" w:rsidRPr="00AF5B06" w:rsidRDefault="00AF5B06">
      <w:pPr>
        <w:spacing w:after="0" w:line="264" w:lineRule="auto"/>
        <w:ind w:firstLine="600"/>
        <w:jc w:val="both"/>
        <w:rPr>
          <w:lang w:val="ru-RU"/>
        </w:rPr>
      </w:pPr>
      <w:r w:rsidRPr="00AF5B06">
        <w:rPr>
          <w:rFonts w:ascii="Times New Roman" w:hAnsi="Times New Roman"/>
          <w:b/>
          <w:i/>
          <w:color w:val="000000"/>
          <w:sz w:val="28"/>
          <w:lang w:val="ru-RU"/>
        </w:rPr>
        <w:t>Химический эксперимент</w:t>
      </w:r>
      <w:r w:rsidRPr="00AF5B06">
        <w:rPr>
          <w:rFonts w:ascii="Times New Roman" w:hAnsi="Times New Roman"/>
          <w:b/>
          <w:color w:val="000000"/>
          <w:sz w:val="28"/>
          <w:lang w:val="ru-RU"/>
        </w:rPr>
        <w:t>:</w:t>
      </w:r>
      <w:r w:rsidRPr="00AF5B06">
        <w:rPr>
          <w:rFonts w:ascii="Times New Roman" w:hAnsi="Times New Roman"/>
          <w:color w:val="000000"/>
          <w:sz w:val="28"/>
          <w:lang w:val="ru-RU"/>
        </w:rPr>
        <w:t xml:space="preserve"> </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AF5B06">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AF5B06">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AF5B06">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6525AA" w:rsidRPr="00AF5B06" w:rsidRDefault="00AF5B06">
      <w:pPr>
        <w:spacing w:after="0" w:line="264" w:lineRule="auto"/>
        <w:ind w:firstLine="600"/>
        <w:jc w:val="both"/>
        <w:rPr>
          <w:lang w:val="ru-RU"/>
        </w:rPr>
      </w:pPr>
      <w:r w:rsidRPr="00AF5B06">
        <w:rPr>
          <w:rFonts w:ascii="Times New Roman" w:hAnsi="Times New Roman"/>
          <w:b/>
          <w:i/>
          <w:color w:val="000000"/>
          <w:sz w:val="28"/>
          <w:lang w:val="ru-RU"/>
        </w:rPr>
        <w:t>Химический эксперимент</w:t>
      </w:r>
      <w:r w:rsidRPr="00AF5B06">
        <w:rPr>
          <w:rFonts w:ascii="Times New Roman" w:hAnsi="Times New Roman"/>
          <w:b/>
          <w:color w:val="000000"/>
          <w:sz w:val="28"/>
          <w:lang w:val="ru-RU"/>
        </w:rPr>
        <w:t>:</w:t>
      </w:r>
      <w:r w:rsidRPr="00AF5B06">
        <w:rPr>
          <w:rFonts w:ascii="Times New Roman" w:hAnsi="Times New Roman"/>
          <w:color w:val="000000"/>
          <w:sz w:val="28"/>
          <w:lang w:val="ru-RU"/>
        </w:rPr>
        <w:t xml:space="preserve"> </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6525AA" w:rsidRPr="00AF5B06" w:rsidRDefault="00AF5B06">
      <w:pPr>
        <w:spacing w:after="0" w:line="264" w:lineRule="auto"/>
        <w:ind w:firstLine="600"/>
        <w:jc w:val="both"/>
        <w:rPr>
          <w:lang w:val="ru-RU"/>
        </w:rPr>
      </w:pPr>
      <w:r w:rsidRPr="00AF5B06">
        <w:rPr>
          <w:rFonts w:ascii="Times New Roman" w:hAnsi="Times New Roman"/>
          <w:b/>
          <w:i/>
          <w:color w:val="000000"/>
          <w:sz w:val="28"/>
          <w:lang w:val="ru-RU"/>
        </w:rPr>
        <w:t>Межпредметные связи</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Биология: фотосинтез, дыхание, биосфера.</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9 КЛАСС</w:t>
      </w: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Вещество и химическая реакция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AF5B06">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6525AA" w:rsidRPr="00AF5B06" w:rsidRDefault="00AF5B06">
      <w:pPr>
        <w:spacing w:after="0" w:line="264" w:lineRule="auto"/>
        <w:ind w:firstLine="600"/>
        <w:jc w:val="both"/>
        <w:rPr>
          <w:lang w:val="ru-RU"/>
        </w:rPr>
      </w:pPr>
      <w:r w:rsidRPr="00AF5B06">
        <w:rPr>
          <w:rFonts w:ascii="Times New Roman" w:hAnsi="Times New Roman"/>
          <w:b/>
          <w:i/>
          <w:color w:val="000000"/>
          <w:sz w:val="28"/>
          <w:lang w:val="ru-RU"/>
        </w:rPr>
        <w:t>Химический эксперимент</w:t>
      </w:r>
      <w:r w:rsidRPr="00AF5B06">
        <w:rPr>
          <w:rFonts w:ascii="Times New Roman" w:hAnsi="Times New Roman"/>
          <w:b/>
          <w:color w:val="000000"/>
          <w:sz w:val="28"/>
          <w:lang w:val="ru-RU"/>
        </w:rPr>
        <w:t>:</w:t>
      </w:r>
      <w:r w:rsidRPr="00AF5B06">
        <w:rPr>
          <w:rFonts w:ascii="Times New Roman" w:hAnsi="Times New Roman"/>
          <w:color w:val="000000"/>
          <w:sz w:val="28"/>
          <w:lang w:val="ru-RU"/>
        </w:rPr>
        <w:t xml:space="preserve"> </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Неметаллы и их соединения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AF5B06">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AF5B06">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AF5B06">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AF5B06">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AF5B06">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AF5B06">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AF5B06">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AF5B06">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6525AA" w:rsidRPr="00AF5B06" w:rsidRDefault="00AF5B06">
      <w:pPr>
        <w:spacing w:after="0" w:line="264" w:lineRule="auto"/>
        <w:ind w:firstLine="600"/>
        <w:jc w:val="both"/>
        <w:rPr>
          <w:lang w:val="ru-RU"/>
        </w:rPr>
      </w:pPr>
      <w:r w:rsidRPr="00AF5B06">
        <w:rPr>
          <w:rFonts w:ascii="Times New Roman" w:hAnsi="Times New Roman"/>
          <w:b/>
          <w:i/>
          <w:color w:val="000000"/>
          <w:sz w:val="28"/>
          <w:lang w:val="ru-RU"/>
        </w:rPr>
        <w:t>Химический эксперимент</w:t>
      </w:r>
      <w:r w:rsidRPr="00AF5B06">
        <w:rPr>
          <w:rFonts w:ascii="Times New Roman" w:hAnsi="Times New Roman"/>
          <w:b/>
          <w:color w:val="000000"/>
          <w:sz w:val="28"/>
          <w:lang w:val="ru-RU"/>
        </w:rPr>
        <w:t>:</w:t>
      </w:r>
      <w:r w:rsidRPr="00AF5B06">
        <w:rPr>
          <w:rFonts w:ascii="Times New Roman" w:hAnsi="Times New Roman"/>
          <w:color w:val="000000"/>
          <w:sz w:val="28"/>
          <w:lang w:val="ru-RU"/>
        </w:rPr>
        <w:t xml:space="preserve"> </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Металлы и их соединения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AF5B06">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AF5B06">
        <w:rPr>
          <w:rFonts w:ascii="Times New Roman" w:hAnsi="Times New Roman"/>
          <w:color w:val="000000"/>
          <w:sz w:val="28"/>
          <w:lang w:val="ru-RU"/>
        </w:rPr>
        <w:t>) и железа (</w:t>
      </w:r>
      <w:r>
        <w:rPr>
          <w:rFonts w:ascii="Times New Roman" w:hAnsi="Times New Roman"/>
          <w:color w:val="000000"/>
          <w:sz w:val="28"/>
        </w:rPr>
        <w:t>III</w:t>
      </w:r>
      <w:r w:rsidRPr="00AF5B06">
        <w:rPr>
          <w:rFonts w:ascii="Times New Roman" w:hAnsi="Times New Roman"/>
          <w:color w:val="000000"/>
          <w:sz w:val="28"/>
          <w:lang w:val="ru-RU"/>
        </w:rPr>
        <w:t>), их состав, свойства и получение.</w:t>
      </w:r>
    </w:p>
    <w:p w:rsidR="006525AA" w:rsidRPr="00AF5B06" w:rsidRDefault="00AF5B06">
      <w:pPr>
        <w:spacing w:after="0" w:line="264" w:lineRule="auto"/>
        <w:ind w:firstLine="600"/>
        <w:jc w:val="both"/>
        <w:rPr>
          <w:lang w:val="ru-RU"/>
        </w:rPr>
      </w:pPr>
      <w:r w:rsidRPr="00AF5B06">
        <w:rPr>
          <w:rFonts w:ascii="Times New Roman" w:hAnsi="Times New Roman"/>
          <w:b/>
          <w:i/>
          <w:color w:val="000000"/>
          <w:sz w:val="28"/>
          <w:lang w:val="ru-RU"/>
        </w:rPr>
        <w:t>Химический эксперимент</w:t>
      </w:r>
      <w:r w:rsidRPr="00AF5B06">
        <w:rPr>
          <w:rFonts w:ascii="Times New Roman" w:hAnsi="Times New Roman"/>
          <w:b/>
          <w:color w:val="000000"/>
          <w:sz w:val="28"/>
          <w:lang w:val="ru-RU"/>
        </w:rPr>
        <w:t>:</w:t>
      </w:r>
      <w:r w:rsidRPr="00AF5B06">
        <w:rPr>
          <w:rFonts w:ascii="Times New Roman" w:hAnsi="Times New Roman"/>
          <w:color w:val="000000"/>
          <w:sz w:val="28"/>
          <w:lang w:val="ru-RU"/>
        </w:rPr>
        <w:t xml:space="preserve"> </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AF5B06">
        <w:rPr>
          <w:rFonts w:ascii="Times New Roman" w:hAnsi="Times New Roman"/>
          <w:color w:val="000000"/>
          <w:sz w:val="28"/>
          <w:lang w:val="ru-RU"/>
        </w:rPr>
        <w:t>) и железа (</w:t>
      </w:r>
      <w:r>
        <w:rPr>
          <w:rFonts w:ascii="Times New Roman" w:hAnsi="Times New Roman"/>
          <w:color w:val="000000"/>
          <w:sz w:val="28"/>
        </w:rPr>
        <w:t>III</w:t>
      </w:r>
      <w:r w:rsidRPr="00AF5B06">
        <w:rPr>
          <w:rFonts w:ascii="Times New Roman" w:hAnsi="Times New Roman"/>
          <w:color w:val="000000"/>
          <w:sz w:val="28"/>
          <w:lang w:val="ru-RU"/>
        </w:rPr>
        <w:t>), меди (</w:t>
      </w:r>
      <w:r>
        <w:rPr>
          <w:rFonts w:ascii="Times New Roman" w:hAnsi="Times New Roman"/>
          <w:color w:val="000000"/>
          <w:sz w:val="28"/>
        </w:rPr>
        <w:t>II</w:t>
      </w:r>
      <w:r w:rsidRPr="00AF5B06">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Химия и окружающая среда</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6525AA" w:rsidRPr="00AF5B06" w:rsidRDefault="00AF5B06">
      <w:pPr>
        <w:spacing w:after="0" w:line="264" w:lineRule="auto"/>
        <w:ind w:firstLine="600"/>
        <w:jc w:val="both"/>
        <w:rPr>
          <w:lang w:val="ru-RU"/>
        </w:rPr>
      </w:pPr>
      <w:r w:rsidRPr="00AF5B06">
        <w:rPr>
          <w:rFonts w:ascii="Times New Roman" w:hAnsi="Times New Roman"/>
          <w:b/>
          <w:i/>
          <w:color w:val="000000"/>
          <w:sz w:val="28"/>
          <w:lang w:val="ru-RU"/>
        </w:rPr>
        <w:t>Химический эксперимент:</w:t>
      </w:r>
      <w:r w:rsidRPr="00AF5B06">
        <w:rPr>
          <w:rFonts w:ascii="Times New Roman" w:hAnsi="Times New Roman"/>
          <w:color w:val="000000"/>
          <w:sz w:val="28"/>
          <w:lang w:val="ru-RU"/>
        </w:rPr>
        <w:t xml:space="preserve"> </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изучение образцов материалов (стекло, сплавы металлов, полимерные материалы).</w:t>
      </w:r>
    </w:p>
    <w:p w:rsidR="006525AA" w:rsidRPr="00AF5B06" w:rsidRDefault="00AF5B06">
      <w:pPr>
        <w:spacing w:after="0" w:line="264" w:lineRule="auto"/>
        <w:ind w:firstLine="600"/>
        <w:jc w:val="both"/>
        <w:rPr>
          <w:lang w:val="ru-RU"/>
        </w:rPr>
      </w:pPr>
      <w:r w:rsidRPr="00AF5B06">
        <w:rPr>
          <w:rFonts w:ascii="Times New Roman" w:hAnsi="Times New Roman"/>
          <w:b/>
          <w:i/>
          <w:color w:val="000000"/>
          <w:sz w:val="28"/>
          <w:lang w:val="ru-RU"/>
        </w:rPr>
        <w:t>Межпредметные связи</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6525AA" w:rsidRPr="00AF5B06" w:rsidRDefault="006525AA">
      <w:pPr>
        <w:rPr>
          <w:lang w:val="ru-RU"/>
        </w:rPr>
        <w:sectPr w:rsidR="006525AA" w:rsidRPr="00AF5B06">
          <w:pgSz w:w="11906" w:h="16383"/>
          <w:pgMar w:top="1134" w:right="850" w:bottom="1134" w:left="1701" w:header="720" w:footer="720" w:gutter="0"/>
          <w:cols w:space="720"/>
        </w:sectPr>
      </w:pPr>
    </w:p>
    <w:p w:rsidR="006525AA" w:rsidRPr="00AF5B06" w:rsidRDefault="00AF5B06">
      <w:pPr>
        <w:spacing w:after="0" w:line="264" w:lineRule="auto"/>
        <w:ind w:left="120"/>
        <w:jc w:val="both"/>
        <w:rPr>
          <w:lang w:val="ru-RU"/>
        </w:rPr>
      </w:pPr>
      <w:bookmarkStart w:id="6" w:name="block-8254862"/>
      <w:bookmarkEnd w:id="5"/>
      <w:r w:rsidRPr="00AF5B06">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6525AA" w:rsidRPr="00AF5B06" w:rsidRDefault="006525AA">
      <w:pPr>
        <w:spacing w:after="0" w:line="264" w:lineRule="auto"/>
        <w:ind w:left="120"/>
        <w:jc w:val="both"/>
        <w:rPr>
          <w:lang w:val="ru-RU"/>
        </w:rPr>
      </w:pP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ЛИЧНОСТНЫЕ РЕЗУЛЬТАТЫ</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1)</w:t>
      </w:r>
      <w:r w:rsidRPr="00AF5B06">
        <w:rPr>
          <w:rFonts w:ascii="Times New Roman" w:hAnsi="Times New Roman"/>
          <w:color w:val="000000"/>
          <w:sz w:val="28"/>
          <w:lang w:val="ru-RU"/>
        </w:rPr>
        <w:t xml:space="preserve"> </w:t>
      </w:r>
      <w:r w:rsidRPr="00AF5B06">
        <w:rPr>
          <w:rFonts w:ascii="Times New Roman" w:hAnsi="Times New Roman"/>
          <w:b/>
          <w:color w:val="000000"/>
          <w:sz w:val="28"/>
          <w:lang w:val="ru-RU"/>
        </w:rPr>
        <w:t>патриотического воспитания</w:t>
      </w:r>
      <w:r w:rsidRPr="00AF5B06">
        <w:rPr>
          <w:rFonts w:ascii="Times New Roman" w:hAnsi="Times New Roman"/>
          <w:color w:val="000000"/>
          <w:sz w:val="28"/>
          <w:lang w:val="ru-RU"/>
        </w:rPr>
        <w:t>:</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2)</w:t>
      </w:r>
      <w:r w:rsidRPr="00AF5B06">
        <w:rPr>
          <w:rFonts w:ascii="Times New Roman" w:hAnsi="Times New Roman"/>
          <w:color w:val="000000"/>
          <w:sz w:val="28"/>
          <w:lang w:val="ru-RU"/>
        </w:rPr>
        <w:t xml:space="preserve"> </w:t>
      </w:r>
      <w:r w:rsidRPr="00AF5B06">
        <w:rPr>
          <w:rFonts w:ascii="Times New Roman" w:hAnsi="Times New Roman"/>
          <w:b/>
          <w:color w:val="000000"/>
          <w:sz w:val="28"/>
          <w:lang w:val="ru-RU"/>
        </w:rPr>
        <w:t>гражданского воспитания: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3)</w:t>
      </w:r>
      <w:r w:rsidRPr="00AF5B06">
        <w:rPr>
          <w:rFonts w:ascii="Times New Roman" w:hAnsi="Times New Roman"/>
          <w:color w:val="000000"/>
          <w:sz w:val="28"/>
          <w:lang w:val="ru-RU"/>
        </w:rPr>
        <w:t xml:space="preserve"> </w:t>
      </w:r>
      <w:r w:rsidRPr="00AF5B06">
        <w:rPr>
          <w:rFonts w:ascii="Times New Roman" w:hAnsi="Times New Roman"/>
          <w:b/>
          <w:color w:val="000000"/>
          <w:sz w:val="28"/>
          <w:lang w:val="ru-RU"/>
        </w:rPr>
        <w:t>ценности научного познания</w:t>
      </w:r>
      <w:r w:rsidRPr="00AF5B06">
        <w:rPr>
          <w:rFonts w:ascii="Times New Roman" w:hAnsi="Times New Roman"/>
          <w:color w:val="000000"/>
          <w:sz w:val="28"/>
          <w:lang w:val="ru-RU"/>
        </w:rPr>
        <w:t>:</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AF5B06">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6525AA" w:rsidRPr="00AF5B06" w:rsidRDefault="00AF5B06">
      <w:pPr>
        <w:spacing w:after="0" w:line="264" w:lineRule="auto"/>
        <w:ind w:firstLine="600"/>
        <w:jc w:val="both"/>
        <w:rPr>
          <w:lang w:val="ru-RU"/>
        </w:rPr>
      </w:pPr>
      <w:bookmarkStart w:id="7" w:name="_Toc138318759"/>
      <w:bookmarkEnd w:id="7"/>
      <w:r w:rsidRPr="00AF5B06">
        <w:rPr>
          <w:rFonts w:ascii="Times New Roman" w:hAnsi="Times New Roman"/>
          <w:b/>
          <w:color w:val="000000"/>
          <w:sz w:val="28"/>
          <w:lang w:val="ru-RU"/>
        </w:rPr>
        <w:t>4)</w:t>
      </w:r>
      <w:r w:rsidRPr="00AF5B06">
        <w:rPr>
          <w:rFonts w:ascii="Times New Roman" w:hAnsi="Times New Roman"/>
          <w:color w:val="000000"/>
          <w:sz w:val="28"/>
          <w:lang w:val="ru-RU"/>
        </w:rPr>
        <w:t xml:space="preserve"> </w:t>
      </w:r>
      <w:r w:rsidRPr="00AF5B06">
        <w:rPr>
          <w:rFonts w:ascii="Times New Roman" w:hAnsi="Times New Roman"/>
          <w:b/>
          <w:color w:val="000000"/>
          <w:sz w:val="28"/>
          <w:lang w:val="ru-RU"/>
        </w:rPr>
        <w:t>формирования культуры здоровья</w:t>
      </w:r>
      <w:r w:rsidRPr="00AF5B06">
        <w:rPr>
          <w:rFonts w:ascii="Times New Roman" w:hAnsi="Times New Roman"/>
          <w:color w:val="000000"/>
          <w:sz w:val="28"/>
          <w:lang w:val="ru-RU"/>
        </w:rPr>
        <w:t>:</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5)</w:t>
      </w:r>
      <w:r w:rsidRPr="00AF5B06">
        <w:rPr>
          <w:rFonts w:ascii="Times New Roman" w:hAnsi="Times New Roman"/>
          <w:color w:val="000000"/>
          <w:sz w:val="28"/>
          <w:lang w:val="ru-RU"/>
        </w:rPr>
        <w:t xml:space="preserve"> </w:t>
      </w:r>
      <w:r w:rsidRPr="00AF5B06">
        <w:rPr>
          <w:rFonts w:ascii="Times New Roman" w:hAnsi="Times New Roman"/>
          <w:b/>
          <w:color w:val="000000"/>
          <w:sz w:val="28"/>
          <w:lang w:val="ru-RU"/>
        </w:rPr>
        <w:t>трудового воспитания: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6)</w:t>
      </w:r>
      <w:r w:rsidRPr="00AF5B06">
        <w:rPr>
          <w:rFonts w:ascii="Times New Roman" w:hAnsi="Times New Roman"/>
          <w:color w:val="000000"/>
          <w:sz w:val="28"/>
          <w:lang w:val="ru-RU"/>
        </w:rPr>
        <w:t xml:space="preserve"> </w:t>
      </w:r>
      <w:r w:rsidRPr="00AF5B06">
        <w:rPr>
          <w:rFonts w:ascii="Times New Roman" w:hAnsi="Times New Roman"/>
          <w:b/>
          <w:color w:val="000000"/>
          <w:sz w:val="28"/>
          <w:lang w:val="ru-RU"/>
        </w:rPr>
        <w:t>экологического воспитания: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МЕТАПРЕДМЕТНЫЕ РЕЗУЛЬТАТЫ</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AF5B06">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Познавательные универсальные учебные действия</w:t>
      </w: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Базовые логические действия: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Базовые исследовательские действия</w:t>
      </w:r>
      <w:r w:rsidRPr="00AF5B06">
        <w:rPr>
          <w:rFonts w:ascii="Times New Roman" w:hAnsi="Times New Roman"/>
          <w:color w:val="000000"/>
          <w:sz w:val="28"/>
          <w:lang w:val="ru-RU"/>
        </w:rPr>
        <w:t>:</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Работа с информацией:</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Коммуникативные универсальные учебные действия: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Регулятивные универсальные учебные действия:</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8" w:name="_Toc138318760"/>
      <w:bookmarkStart w:id="9" w:name="_Toc134720971"/>
      <w:bookmarkEnd w:id="8"/>
      <w:bookmarkEnd w:id="9"/>
    </w:p>
    <w:p w:rsidR="006525AA" w:rsidRPr="00AF5B06" w:rsidRDefault="00AF5B06">
      <w:pPr>
        <w:spacing w:after="0" w:line="264" w:lineRule="auto"/>
        <w:ind w:firstLine="600"/>
        <w:jc w:val="both"/>
        <w:rPr>
          <w:lang w:val="ru-RU"/>
        </w:rPr>
      </w:pPr>
      <w:r w:rsidRPr="00AF5B06">
        <w:rPr>
          <w:rFonts w:ascii="Times New Roman" w:hAnsi="Times New Roman"/>
          <w:b/>
          <w:color w:val="000000"/>
          <w:sz w:val="28"/>
          <w:lang w:val="ru-RU"/>
        </w:rPr>
        <w:t>ПРЕДМЕТНЫЕ РЕЗУЛЬТАТЫ</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AF5B06">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К концу обучения в</w:t>
      </w:r>
      <w:r w:rsidRPr="00AF5B06">
        <w:rPr>
          <w:rFonts w:ascii="Times New Roman" w:hAnsi="Times New Roman"/>
          <w:b/>
          <w:color w:val="000000"/>
          <w:sz w:val="28"/>
          <w:lang w:val="ru-RU"/>
        </w:rPr>
        <w:t xml:space="preserve"> 8 классе</w:t>
      </w:r>
      <w:r w:rsidRPr="00AF5B0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525AA" w:rsidRPr="00AF5B06" w:rsidRDefault="00AF5B06">
      <w:pPr>
        <w:numPr>
          <w:ilvl w:val="0"/>
          <w:numId w:val="1"/>
        </w:numPr>
        <w:spacing w:after="0" w:line="264" w:lineRule="auto"/>
        <w:jc w:val="both"/>
        <w:rPr>
          <w:lang w:val="ru-RU"/>
        </w:rPr>
      </w:pPr>
      <w:r w:rsidRPr="00AF5B06">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6525AA" w:rsidRPr="00AF5B06" w:rsidRDefault="00AF5B06">
      <w:pPr>
        <w:numPr>
          <w:ilvl w:val="0"/>
          <w:numId w:val="1"/>
        </w:numPr>
        <w:spacing w:after="0" w:line="264" w:lineRule="auto"/>
        <w:jc w:val="both"/>
        <w:rPr>
          <w:lang w:val="ru-RU"/>
        </w:rPr>
      </w:pPr>
      <w:r w:rsidRPr="00AF5B06">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6525AA" w:rsidRPr="00AF5B06" w:rsidRDefault="00AF5B06">
      <w:pPr>
        <w:numPr>
          <w:ilvl w:val="0"/>
          <w:numId w:val="1"/>
        </w:numPr>
        <w:spacing w:after="0" w:line="264" w:lineRule="auto"/>
        <w:jc w:val="both"/>
        <w:rPr>
          <w:lang w:val="ru-RU"/>
        </w:rPr>
      </w:pPr>
      <w:r w:rsidRPr="00AF5B06">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6525AA" w:rsidRPr="00AF5B06" w:rsidRDefault="00AF5B06">
      <w:pPr>
        <w:numPr>
          <w:ilvl w:val="0"/>
          <w:numId w:val="1"/>
        </w:numPr>
        <w:spacing w:after="0" w:line="264" w:lineRule="auto"/>
        <w:jc w:val="both"/>
        <w:rPr>
          <w:lang w:val="ru-RU"/>
        </w:rPr>
      </w:pPr>
      <w:r w:rsidRPr="00AF5B06">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6525AA" w:rsidRPr="00AF5B06" w:rsidRDefault="00AF5B06">
      <w:pPr>
        <w:numPr>
          <w:ilvl w:val="0"/>
          <w:numId w:val="1"/>
        </w:numPr>
        <w:spacing w:after="0" w:line="264" w:lineRule="auto"/>
        <w:jc w:val="both"/>
        <w:rPr>
          <w:lang w:val="ru-RU"/>
        </w:rPr>
      </w:pPr>
      <w:r w:rsidRPr="00AF5B06">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6525AA" w:rsidRPr="00AF5B06" w:rsidRDefault="00AF5B06">
      <w:pPr>
        <w:numPr>
          <w:ilvl w:val="0"/>
          <w:numId w:val="1"/>
        </w:numPr>
        <w:spacing w:after="0" w:line="264" w:lineRule="auto"/>
        <w:jc w:val="both"/>
        <w:rPr>
          <w:lang w:val="ru-RU"/>
        </w:rPr>
      </w:pPr>
      <w:r w:rsidRPr="00AF5B06">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AF5B06">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6525AA" w:rsidRPr="00AF5B06" w:rsidRDefault="00AF5B06">
      <w:pPr>
        <w:numPr>
          <w:ilvl w:val="0"/>
          <w:numId w:val="1"/>
        </w:numPr>
        <w:spacing w:after="0" w:line="264" w:lineRule="auto"/>
        <w:jc w:val="both"/>
        <w:rPr>
          <w:lang w:val="ru-RU"/>
        </w:rPr>
      </w:pPr>
      <w:r w:rsidRPr="00AF5B06">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6525AA" w:rsidRPr="00AF5B06" w:rsidRDefault="00AF5B06">
      <w:pPr>
        <w:numPr>
          <w:ilvl w:val="0"/>
          <w:numId w:val="1"/>
        </w:numPr>
        <w:spacing w:after="0" w:line="264" w:lineRule="auto"/>
        <w:jc w:val="both"/>
        <w:rPr>
          <w:lang w:val="ru-RU"/>
        </w:rPr>
      </w:pPr>
      <w:r w:rsidRPr="00AF5B06">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6525AA" w:rsidRPr="00AF5B06" w:rsidRDefault="00AF5B06">
      <w:pPr>
        <w:numPr>
          <w:ilvl w:val="0"/>
          <w:numId w:val="1"/>
        </w:numPr>
        <w:spacing w:after="0" w:line="264" w:lineRule="auto"/>
        <w:jc w:val="both"/>
        <w:rPr>
          <w:lang w:val="ru-RU"/>
        </w:rPr>
      </w:pPr>
      <w:r w:rsidRPr="00AF5B06">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6525AA" w:rsidRPr="00AF5B06" w:rsidRDefault="00AF5B06">
      <w:pPr>
        <w:numPr>
          <w:ilvl w:val="0"/>
          <w:numId w:val="1"/>
        </w:numPr>
        <w:spacing w:after="0" w:line="264" w:lineRule="auto"/>
        <w:jc w:val="both"/>
        <w:rPr>
          <w:lang w:val="ru-RU"/>
        </w:rPr>
      </w:pPr>
      <w:r w:rsidRPr="00AF5B06">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6525AA" w:rsidRPr="00AF5B06" w:rsidRDefault="00AF5B06">
      <w:pPr>
        <w:numPr>
          <w:ilvl w:val="0"/>
          <w:numId w:val="1"/>
        </w:numPr>
        <w:spacing w:after="0" w:line="264" w:lineRule="auto"/>
        <w:jc w:val="both"/>
        <w:rPr>
          <w:lang w:val="ru-RU"/>
        </w:rPr>
      </w:pPr>
      <w:r w:rsidRPr="00AF5B06">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6525AA" w:rsidRPr="00AF5B06" w:rsidRDefault="00AF5B06">
      <w:pPr>
        <w:numPr>
          <w:ilvl w:val="0"/>
          <w:numId w:val="1"/>
        </w:numPr>
        <w:spacing w:after="0" w:line="264" w:lineRule="auto"/>
        <w:jc w:val="both"/>
        <w:rPr>
          <w:lang w:val="ru-RU"/>
        </w:rPr>
      </w:pPr>
      <w:r w:rsidRPr="00AF5B06">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6525AA" w:rsidRPr="00AF5B06" w:rsidRDefault="00AF5B06">
      <w:pPr>
        <w:spacing w:after="0" w:line="264" w:lineRule="auto"/>
        <w:ind w:firstLine="600"/>
        <w:jc w:val="both"/>
        <w:rPr>
          <w:lang w:val="ru-RU"/>
        </w:rPr>
      </w:pPr>
      <w:r w:rsidRPr="00AF5B06">
        <w:rPr>
          <w:rFonts w:ascii="Times New Roman" w:hAnsi="Times New Roman"/>
          <w:color w:val="000000"/>
          <w:sz w:val="28"/>
          <w:lang w:val="ru-RU"/>
        </w:rPr>
        <w:t>К концу обучения в</w:t>
      </w:r>
      <w:r w:rsidRPr="00AF5B06">
        <w:rPr>
          <w:rFonts w:ascii="Times New Roman" w:hAnsi="Times New Roman"/>
          <w:b/>
          <w:color w:val="000000"/>
          <w:sz w:val="28"/>
          <w:lang w:val="ru-RU"/>
        </w:rPr>
        <w:t xml:space="preserve"> 9 классе</w:t>
      </w:r>
      <w:r w:rsidRPr="00AF5B0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525AA" w:rsidRPr="00AF5B06" w:rsidRDefault="00AF5B06">
      <w:pPr>
        <w:numPr>
          <w:ilvl w:val="0"/>
          <w:numId w:val="2"/>
        </w:numPr>
        <w:spacing w:after="0" w:line="264" w:lineRule="auto"/>
        <w:jc w:val="both"/>
        <w:rPr>
          <w:lang w:val="ru-RU"/>
        </w:rPr>
      </w:pPr>
      <w:r w:rsidRPr="00AF5B06">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AF5B06">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6525AA" w:rsidRPr="00AF5B06" w:rsidRDefault="00AF5B06">
      <w:pPr>
        <w:numPr>
          <w:ilvl w:val="0"/>
          <w:numId w:val="2"/>
        </w:numPr>
        <w:spacing w:after="0" w:line="264" w:lineRule="auto"/>
        <w:jc w:val="both"/>
        <w:rPr>
          <w:lang w:val="ru-RU"/>
        </w:rPr>
      </w:pPr>
      <w:r w:rsidRPr="00AF5B06">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6525AA" w:rsidRPr="00AF5B06" w:rsidRDefault="00AF5B06">
      <w:pPr>
        <w:numPr>
          <w:ilvl w:val="0"/>
          <w:numId w:val="2"/>
        </w:numPr>
        <w:spacing w:after="0" w:line="264" w:lineRule="auto"/>
        <w:jc w:val="both"/>
        <w:rPr>
          <w:lang w:val="ru-RU"/>
        </w:rPr>
      </w:pPr>
      <w:r w:rsidRPr="00AF5B06">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6525AA" w:rsidRPr="00AF5B06" w:rsidRDefault="00AF5B06">
      <w:pPr>
        <w:numPr>
          <w:ilvl w:val="0"/>
          <w:numId w:val="2"/>
        </w:numPr>
        <w:spacing w:after="0" w:line="264" w:lineRule="auto"/>
        <w:jc w:val="both"/>
        <w:rPr>
          <w:lang w:val="ru-RU"/>
        </w:rPr>
      </w:pPr>
      <w:r w:rsidRPr="00AF5B06">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6525AA" w:rsidRPr="00AF5B06" w:rsidRDefault="00AF5B06">
      <w:pPr>
        <w:numPr>
          <w:ilvl w:val="0"/>
          <w:numId w:val="2"/>
        </w:numPr>
        <w:spacing w:after="0" w:line="264" w:lineRule="auto"/>
        <w:jc w:val="both"/>
        <w:rPr>
          <w:lang w:val="ru-RU"/>
        </w:rPr>
      </w:pPr>
      <w:r w:rsidRPr="00AF5B06">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6525AA" w:rsidRPr="00AF5B06" w:rsidRDefault="00AF5B06">
      <w:pPr>
        <w:numPr>
          <w:ilvl w:val="0"/>
          <w:numId w:val="2"/>
        </w:numPr>
        <w:spacing w:after="0" w:line="264" w:lineRule="auto"/>
        <w:jc w:val="both"/>
        <w:rPr>
          <w:lang w:val="ru-RU"/>
        </w:rPr>
      </w:pPr>
      <w:r w:rsidRPr="00AF5B06">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6525AA" w:rsidRPr="00AF5B06" w:rsidRDefault="00AF5B06">
      <w:pPr>
        <w:numPr>
          <w:ilvl w:val="0"/>
          <w:numId w:val="2"/>
        </w:numPr>
        <w:spacing w:after="0" w:line="264" w:lineRule="auto"/>
        <w:jc w:val="both"/>
        <w:rPr>
          <w:lang w:val="ru-RU"/>
        </w:rPr>
      </w:pPr>
      <w:r w:rsidRPr="00AF5B06">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6525AA" w:rsidRPr="00AF5B06" w:rsidRDefault="00AF5B06">
      <w:pPr>
        <w:numPr>
          <w:ilvl w:val="0"/>
          <w:numId w:val="2"/>
        </w:numPr>
        <w:spacing w:after="0" w:line="264" w:lineRule="auto"/>
        <w:jc w:val="both"/>
        <w:rPr>
          <w:lang w:val="ru-RU"/>
        </w:rPr>
      </w:pPr>
      <w:r w:rsidRPr="00AF5B06">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AF5B06">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6525AA" w:rsidRPr="00AF5B06" w:rsidRDefault="00AF5B06">
      <w:pPr>
        <w:numPr>
          <w:ilvl w:val="0"/>
          <w:numId w:val="2"/>
        </w:numPr>
        <w:spacing w:after="0" w:line="264" w:lineRule="auto"/>
        <w:jc w:val="both"/>
        <w:rPr>
          <w:lang w:val="ru-RU"/>
        </w:rPr>
      </w:pPr>
      <w:r w:rsidRPr="00AF5B06">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6525AA" w:rsidRPr="00AF5B06" w:rsidRDefault="00AF5B06">
      <w:pPr>
        <w:numPr>
          <w:ilvl w:val="0"/>
          <w:numId w:val="2"/>
        </w:numPr>
        <w:spacing w:after="0" w:line="264" w:lineRule="auto"/>
        <w:jc w:val="both"/>
        <w:rPr>
          <w:lang w:val="ru-RU"/>
        </w:rPr>
      </w:pPr>
      <w:r w:rsidRPr="00AF5B06">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6525AA" w:rsidRPr="00AF5B06" w:rsidRDefault="00AF5B06">
      <w:pPr>
        <w:numPr>
          <w:ilvl w:val="0"/>
          <w:numId w:val="2"/>
        </w:numPr>
        <w:spacing w:after="0" w:line="264" w:lineRule="auto"/>
        <w:jc w:val="both"/>
        <w:rPr>
          <w:lang w:val="ru-RU"/>
        </w:rPr>
      </w:pPr>
      <w:r w:rsidRPr="00AF5B06">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6525AA" w:rsidRPr="00AF5B06" w:rsidRDefault="00AF5B06">
      <w:pPr>
        <w:numPr>
          <w:ilvl w:val="0"/>
          <w:numId w:val="2"/>
        </w:numPr>
        <w:spacing w:after="0" w:line="264" w:lineRule="auto"/>
        <w:jc w:val="both"/>
        <w:rPr>
          <w:lang w:val="ru-RU"/>
        </w:rPr>
      </w:pPr>
      <w:r w:rsidRPr="00AF5B06">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6525AA" w:rsidRPr="00AF5B06" w:rsidRDefault="00AF5B06">
      <w:pPr>
        <w:numPr>
          <w:ilvl w:val="0"/>
          <w:numId w:val="2"/>
        </w:numPr>
        <w:spacing w:after="0" w:line="264" w:lineRule="auto"/>
        <w:jc w:val="both"/>
        <w:rPr>
          <w:lang w:val="ru-RU"/>
        </w:rPr>
      </w:pPr>
      <w:r w:rsidRPr="00AF5B06">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6525AA" w:rsidRPr="00AF5B06" w:rsidRDefault="00AF5B06">
      <w:pPr>
        <w:numPr>
          <w:ilvl w:val="0"/>
          <w:numId w:val="2"/>
        </w:numPr>
        <w:spacing w:after="0" w:line="264" w:lineRule="auto"/>
        <w:jc w:val="both"/>
        <w:rPr>
          <w:lang w:val="ru-RU"/>
        </w:rPr>
      </w:pPr>
      <w:r w:rsidRPr="00AF5B06">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6525AA" w:rsidRPr="00AF5B06" w:rsidRDefault="006525AA">
      <w:pPr>
        <w:rPr>
          <w:lang w:val="ru-RU"/>
        </w:rPr>
        <w:sectPr w:rsidR="006525AA" w:rsidRPr="00AF5B06">
          <w:pgSz w:w="11906" w:h="16383"/>
          <w:pgMar w:top="1134" w:right="850" w:bottom="1134" w:left="1701" w:header="720" w:footer="720" w:gutter="0"/>
          <w:cols w:space="720"/>
        </w:sectPr>
      </w:pPr>
    </w:p>
    <w:p w:rsidR="006525AA" w:rsidRDefault="00AF5B06">
      <w:pPr>
        <w:spacing w:after="0"/>
        <w:ind w:left="120"/>
      </w:pPr>
      <w:bookmarkStart w:id="10" w:name="block-8254857"/>
      <w:bookmarkEnd w:id="6"/>
      <w:r w:rsidRPr="00AF5B0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525AA" w:rsidRDefault="00AF5B0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3429"/>
        <w:gridCol w:w="1530"/>
        <w:gridCol w:w="2302"/>
        <w:gridCol w:w="2389"/>
        <w:gridCol w:w="3531"/>
      </w:tblGrid>
      <w:tr w:rsidR="006525AA">
        <w:trPr>
          <w:trHeight w:val="144"/>
          <w:tblCellSpacing w:w="20" w:type="nil"/>
        </w:trPr>
        <w:tc>
          <w:tcPr>
            <w:tcW w:w="492" w:type="dxa"/>
            <w:vMerge w:val="restart"/>
            <w:tcMar>
              <w:top w:w="50" w:type="dxa"/>
              <w:left w:w="100" w:type="dxa"/>
            </w:tcMar>
            <w:vAlign w:val="center"/>
          </w:tcPr>
          <w:p w:rsidR="006525AA" w:rsidRDefault="00AF5B06">
            <w:pPr>
              <w:spacing w:after="0"/>
              <w:ind w:left="135"/>
            </w:pPr>
            <w:r>
              <w:rPr>
                <w:rFonts w:ascii="Times New Roman" w:hAnsi="Times New Roman"/>
                <w:b/>
                <w:color w:val="000000"/>
                <w:sz w:val="24"/>
              </w:rPr>
              <w:t xml:space="preserve">№ п/п </w:t>
            </w:r>
          </w:p>
          <w:p w:rsidR="006525AA" w:rsidRDefault="006525AA">
            <w:pPr>
              <w:spacing w:after="0"/>
              <w:ind w:left="135"/>
            </w:pPr>
          </w:p>
        </w:tc>
        <w:tc>
          <w:tcPr>
            <w:tcW w:w="3168" w:type="dxa"/>
            <w:vMerge w:val="restart"/>
            <w:tcMar>
              <w:top w:w="50" w:type="dxa"/>
              <w:left w:w="100" w:type="dxa"/>
            </w:tcMar>
            <w:vAlign w:val="center"/>
          </w:tcPr>
          <w:p w:rsidR="006525AA" w:rsidRDefault="00AF5B06">
            <w:pPr>
              <w:spacing w:after="0"/>
              <w:ind w:left="135"/>
            </w:pPr>
            <w:r>
              <w:rPr>
                <w:rFonts w:ascii="Times New Roman" w:hAnsi="Times New Roman"/>
                <w:b/>
                <w:color w:val="000000"/>
                <w:sz w:val="24"/>
              </w:rPr>
              <w:t xml:space="preserve">Наименование разделов и тем программы </w:t>
            </w:r>
          </w:p>
          <w:p w:rsidR="006525AA" w:rsidRDefault="006525AA">
            <w:pPr>
              <w:spacing w:after="0"/>
              <w:ind w:left="135"/>
            </w:pPr>
          </w:p>
        </w:tc>
        <w:tc>
          <w:tcPr>
            <w:tcW w:w="0" w:type="auto"/>
            <w:gridSpan w:val="3"/>
            <w:tcMar>
              <w:top w:w="50" w:type="dxa"/>
              <w:left w:w="100" w:type="dxa"/>
            </w:tcMar>
            <w:vAlign w:val="center"/>
          </w:tcPr>
          <w:p w:rsidR="006525AA" w:rsidRDefault="00AF5B0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525AA" w:rsidRDefault="00AF5B06">
            <w:pPr>
              <w:spacing w:after="0"/>
              <w:ind w:left="135"/>
            </w:pPr>
            <w:r>
              <w:rPr>
                <w:rFonts w:ascii="Times New Roman" w:hAnsi="Times New Roman"/>
                <w:b/>
                <w:color w:val="000000"/>
                <w:sz w:val="24"/>
              </w:rPr>
              <w:t xml:space="preserve">Электронные (цифровые) образовательные ресурсы </w:t>
            </w:r>
          </w:p>
          <w:p w:rsidR="006525AA" w:rsidRDefault="006525AA">
            <w:pPr>
              <w:spacing w:after="0"/>
              <w:ind w:left="135"/>
            </w:pPr>
          </w:p>
        </w:tc>
      </w:tr>
      <w:tr w:rsidR="006525AA">
        <w:trPr>
          <w:trHeight w:val="144"/>
          <w:tblCellSpacing w:w="20" w:type="nil"/>
        </w:trPr>
        <w:tc>
          <w:tcPr>
            <w:tcW w:w="0" w:type="auto"/>
            <w:vMerge/>
            <w:tcBorders>
              <w:top w:val="nil"/>
            </w:tcBorders>
            <w:tcMar>
              <w:top w:w="50" w:type="dxa"/>
              <w:left w:w="100" w:type="dxa"/>
            </w:tcMar>
          </w:tcPr>
          <w:p w:rsidR="006525AA" w:rsidRDefault="006525AA"/>
        </w:tc>
        <w:tc>
          <w:tcPr>
            <w:tcW w:w="0" w:type="auto"/>
            <w:vMerge/>
            <w:tcBorders>
              <w:top w:val="nil"/>
            </w:tcBorders>
            <w:tcMar>
              <w:top w:w="50" w:type="dxa"/>
              <w:left w:w="100" w:type="dxa"/>
            </w:tcMar>
          </w:tcPr>
          <w:p w:rsidR="006525AA" w:rsidRDefault="006525AA"/>
        </w:tc>
        <w:tc>
          <w:tcPr>
            <w:tcW w:w="960" w:type="dxa"/>
            <w:tcMar>
              <w:top w:w="50" w:type="dxa"/>
              <w:left w:w="100" w:type="dxa"/>
            </w:tcMar>
            <w:vAlign w:val="center"/>
          </w:tcPr>
          <w:p w:rsidR="006525AA" w:rsidRDefault="00AF5B06">
            <w:pPr>
              <w:spacing w:after="0"/>
              <w:ind w:left="135"/>
            </w:pPr>
            <w:r>
              <w:rPr>
                <w:rFonts w:ascii="Times New Roman" w:hAnsi="Times New Roman"/>
                <w:b/>
                <w:color w:val="000000"/>
                <w:sz w:val="24"/>
              </w:rPr>
              <w:t xml:space="preserve">Всего </w:t>
            </w:r>
          </w:p>
          <w:p w:rsidR="006525AA" w:rsidRDefault="006525AA">
            <w:pPr>
              <w:spacing w:after="0"/>
              <w:ind w:left="135"/>
            </w:pPr>
          </w:p>
        </w:tc>
        <w:tc>
          <w:tcPr>
            <w:tcW w:w="1680" w:type="dxa"/>
            <w:tcMar>
              <w:top w:w="50" w:type="dxa"/>
              <w:left w:w="100" w:type="dxa"/>
            </w:tcMar>
            <w:vAlign w:val="center"/>
          </w:tcPr>
          <w:p w:rsidR="006525AA" w:rsidRDefault="00AF5B06">
            <w:pPr>
              <w:spacing w:after="0"/>
              <w:ind w:left="135"/>
            </w:pPr>
            <w:r>
              <w:rPr>
                <w:rFonts w:ascii="Times New Roman" w:hAnsi="Times New Roman"/>
                <w:b/>
                <w:color w:val="000000"/>
                <w:sz w:val="24"/>
              </w:rPr>
              <w:t xml:space="preserve">Контрольные работы </w:t>
            </w:r>
          </w:p>
          <w:p w:rsidR="006525AA" w:rsidRDefault="006525AA">
            <w:pPr>
              <w:spacing w:after="0"/>
              <w:ind w:left="135"/>
            </w:pPr>
          </w:p>
        </w:tc>
        <w:tc>
          <w:tcPr>
            <w:tcW w:w="1768" w:type="dxa"/>
            <w:tcMar>
              <w:top w:w="50" w:type="dxa"/>
              <w:left w:w="100" w:type="dxa"/>
            </w:tcMar>
            <w:vAlign w:val="center"/>
          </w:tcPr>
          <w:p w:rsidR="006525AA" w:rsidRDefault="00AF5B06">
            <w:pPr>
              <w:spacing w:after="0"/>
              <w:ind w:left="135"/>
            </w:pPr>
            <w:r>
              <w:rPr>
                <w:rFonts w:ascii="Times New Roman" w:hAnsi="Times New Roman"/>
                <w:b/>
                <w:color w:val="000000"/>
                <w:sz w:val="24"/>
              </w:rPr>
              <w:t xml:space="preserve">Практические работы </w:t>
            </w:r>
          </w:p>
          <w:p w:rsidR="006525AA" w:rsidRDefault="006525AA">
            <w:pPr>
              <w:spacing w:after="0"/>
              <w:ind w:left="135"/>
            </w:pPr>
          </w:p>
        </w:tc>
        <w:tc>
          <w:tcPr>
            <w:tcW w:w="0" w:type="auto"/>
            <w:vMerge/>
            <w:tcBorders>
              <w:top w:val="nil"/>
            </w:tcBorders>
            <w:tcMar>
              <w:top w:w="50" w:type="dxa"/>
              <w:left w:w="100" w:type="dxa"/>
            </w:tcMar>
          </w:tcPr>
          <w:p w:rsidR="006525AA" w:rsidRDefault="006525AA"/>
        </w:tc>
      </w:tr>
      <w:tr w:rsidR="006525AA">
        <w:trPr>
          <w:trHeight w:val="144"/>
          <w:tblCellSpacing w:w="20" w:type="nil"/>
        </w:trPr>
        <w:tc>
          <w:tcPr>
            <w:tcW w:w="0" w:type="auto"/>
            <w:gridSpan w:val="6"/>
            <w:tcMar>
              <w:top w:w="50" w:type="dxa"/>
              <w:left w:w="100" w:type="dxa"/>
            </w:tcMar>
            <w:vAlign w:val="center"/>
          </w:tcPr>
          <w:p w:rsidR="006525AA" w:rsidRDefault="00AF5B0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6525AA" w:rsidRPr="00C96BB5">
        <w:trPr>
          <w:trHeight w:val="144"/>
          <w:tblCellSpacing w:w="20" w:type="nil"/>
        </w:trPr>
        <w:tc>
          <w:tcPr>
            <w:tcW w:w="492" w:type="dxa"/>
            <w:tcMar>
              <w:top w:w="50" w:type="dxa"/>
              <w:left w:w="100" w:type="dxa"/>
            </w:tcMar>
            <w:vAlign w:val="center"/>
          </w:tcPr>
          <w:p w:rsidR="006525AA" w:rsidRDefault="00AF5B06">
            <w:pPr>
              <w:spacing w:after="0"/>
            </w:pPr>
            <w:r>
              <w:rPr>
                <w:rFonts w:ascii="Times New Roman" w:hAnsi="Times New Roman"/>
                <w:color w:val="000000"/>
                <w:sz w:val="24"/>
              </w:rPr>
              <w:t>1.1</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6525AA" w:rsidRDefault="006525AA">
            <w:pPr>
              <w:spacing w:after="0"/>
              <w:ind w:left="135"/>
              <w:jc w:val="center"/>
            </w:pPr>
          </w:p>
        </w:tc>
        <w:tc>
          <w:tcPr>
            <w:tcW w:w="1768"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41837</w:t>
              </w:r>
              <w:r>
                <w:rPr>
                  <w:rFonts w:ascii="Times New Roman" w:hAnsi="Times New Roman"/>
                  <w:color w:val="0000FF"/>
                  <w:u w:val="single"/>
                </w:rPr>
                <w:t>c</w:t>
              </w:r>
            </w:hyperlink>
          </w:p>
        </w:tc>
      </w:tr>
      <w:tr w:rsidR="006525AA" w:rsidRPr="00C96BB5">
        <w:trPr>
          <w:trHeight w:val="144"/>
          <w:tblCellSpacing w:w="20" w:type="nil"/>
        </w:trPr>
        <w:tc>
          <w:tcPr>
            <w:tcW w:w="492" w:type="dxa"/>
            <w:tcMar>
              <w:top w:w="50" w:type="dxa"/>
              <w:left w:w="100" w:type="dxa"/>
            </w:tcMar>
            <w:vAlign w:val="center"/>
          </w:tcPr>
          <w:p w:rsidR="006525AA" w:rsidRDefault="00AF5B06">
            <w:pPr>
              <w:spacing w:after="0"/>
            </w:pPr>
            <w:r>
              <w:rPr>
                <w:rFonts w:ascii="Times New Roman" w:hAnsi="Times New Roman"/>
                <w:color w:val="000000"/>
                <w:sz w:val="24"/>
              </w:rPr>
              <w:t>1.2</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525AA" w:rsidRDefault="006525AA">
            <w:pPr>
              <w:spacing w:after="0"/>
              <w:ind w:left="135"/>
              <w:jc w:val="center"/>
            </w:pPr>
          </w:p>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41837</w:t>
              </w:r>
              <w:r>
                <w:rPr>
                  <w:rFonts w:ascii="Times New Roman" w:hAnsi="Times New Roman"/>
                  <w:color w:val="0000FF"/>
                  <w:u w:val="single"/>
                </w:rPr>
                <w:t>c</w:t>
              </w:r>
            </w:hyperlink>
          </w:p>
        </w:tc>
      </w:tr>
      <w:tr w:rsidR="006525AA">
        <w:trPr>
          <w:trHeight w:val="144"/>
          <w:tblCellSpacing w:w="20" w:type="nil"/>
        </w:trPr>
        <w:tc>
          <w:tcPr>
            <w:tcW w:w="0" w:type="auto"/>
            <w:gridSpan w:val="2"/>
            <w:tcMar>
              <w:top w:w="50" w:type="dxa"/>
              <w:left w:w="100" w:type="dxa"/>
            </w:tcMar>
            <w:vAlign w:val="center"/>
          </w:tcPr>
          <w:p w:rsidR="006525AA" w:rsidRDefault="00AF5B0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525AA" w:rsidRDefault="006525AA"/>
        </w:tc>
      </w:tr>
      <w:tr w:rsidR="006525AA" w:rsidRPr="00C96BB5">
        <w:trPr>
          <w:trHeight w:val="144"/>
          <w:tblCellSpacing w:w="20" w:type="nil"/>
        </w:trPr>
        <w:tc>
          <w:tcPr>
            <w:tcW w:w="0" w:type="auto"/>
            <w:gridSpan w:val="6"/>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b/>
                <w:color w:val="000000"/>
                <w:sz w:val="24"/>
                <w:lang w:val="ru-RU"/>
              </w:rPr>
              <w:t>Раздел 2.</w:t>
            </w:r>
            <w:r w:rsidRPr="00AF5B06">
              <w:rPr>
                <w:rFonts w:ascii="Times New Roman" w:hAnsi="Times New Roman"/>
                <w:color w:val="000000"/>
                <w:sz w:val="24"/>
                <w:lang w:val="ru-RU"/>
              </w:rPr>
              <w:t xml:space="preserve"> </w:t>
            </w:r>
            <w:r w:rsidRPr="00AF5B06">
              <w:rPr>
                <w:rFonts w:ascii="Times New Roman" w:hAnsi="Times New Roman"/>
                <w:b/>
                <w:color w:val="000000"/>
                <w:sz w:val="24"/>
                <w:lang w:val="ru-RU"/>
              </w:rPr>
              <w:t>Важнейшие представители неорганических веществ</w:t>
            </w:r>
          </w:p>
        </w:tc>
      </w:tr>
      <w:tr w:rsidR="006525AA" w:rsidRPr="00C96BB5">
        <w:trPr>
          <w:trHeight w:val="144"/>
          <w:tblCellSpacing w:w="20" w:type="nil"/>
        </w:trPr>
        <w:tc>
          <w:tcPr>
            <w:tcW w:w="492" w:type="dxa"/>
            <w:tcMar>
              <w:top w:w="50" w:type="dxa"/>
              <w:left w:w="100" w:type="dxa"/>
            </w:tcMar>
            <w:vAlign w:val="center"/>
          </w:tcPr>
          <w:p w:rsidR="006525AA" w:rsidRDefault="00AF5B06">
            <w:pPr>
              <w:spacing w:after="0"/>
            </w:pPr>
            <w:r>
              <w:rPr>
                <w:rFonts w:ascii="Times New Roman" w:hAnsi="Times New Roman"/>
                <w:color w:val="000000"/>
                <w:sz w:val="24"/>
              </w:rPr>
              <w:t>2.1</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6525AA" w:rsidRDefault="006525AA">
            <w:pPr>
              <w:spacing w:after="0"/>
              <w:ind w:left="135"/>
              <w:jc w:val="center"/>
            </w:pPr>
          </w:p>
        </w:tc>
        <w:tc>
          <w:tcPr>
            <w:tcW w:w="1768" w:type="dxa"/>
            <w:tcMar>
              <w:top w:w="50" w:type="dxa"/>
              <w:left w:w="100" w:type="dxa"/>
            </w:tcMar>
            <w:vAlign w:val="center"/>
          </w:tcPr>
          <w:p w:rsidR="006525AA" w:rsidRPr="00AF5B06" w:rsidRDefault="00AF5B06">
            <w:pPr>
              <w:spacing w:after="0"/>
              <w:ind w:left="135"/>
              <w:jc w:val="center"/>
              <w:rPr>
                <w:lang w:val="ru-RU"/>
              </w:rPr>
            </w:pPr>
            <w:r>
              <w:rPr>
                <w:lang w:val="ru-RU"/>
              </w:rPr>
              <w:t>1</w:t>
            </w:r>
          </w:p>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41837</w:t>
              </w:r>
              <w:r>
                <w:rPr>
                  <w:rFonts w:ascii="Times New Roman" w:hAnsi="Times New Roman"/>
                  <w:color w:val="0000FF"/>
                  <w:u w:val="single"/>
                </w:rPr>
                <w:t>c</w:t>
              </w:r>
            </w:hyperlink>
          </w:p>
        </w:tc>
      </w:tr>
      <w:tr w:rsidR="006525AA" w:rsidRPr="00C96BB5">
        <w:trPr>
          <w:trHeight w:val="144"/>
          <w:tblCellSpacing w:w="20" w:type="nil"/>
        </w:trPr>
        <w:tc>
          <w:tcPr>
            <w:tcW w:w="492" w:type="dxa"/>
            <w:tcMar>
              <w:top w:w="50" w:type="dxa"/>
              <w:left w:w="100" w:type="dxa"/>
            </w:tcMar>
            <w:vAlign w:val="center"/>
          </w:tcPr>
          <w:p w:rsidR="006525AA" w:rsidRDefault="00AF5B06">
            <w:pPr>
              <w:spacing w:after="0"/>
            </w:pPr>
            <w:r>
              <w:rPr>
                <w:rFonts w:ascii="Times New Roman" w:hAnsi="Times New Roman"/>
                <w:color w:val="000000"/>
                <w:sz w:val="24"/>
              </w:rPr>
              <w:t>2.2</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Водород.</w:t>
            </w:r>
            <w:r>
              <w:rPr>
                <w:rFonts w:ascii="Times New Roman" w:hAnsi="Times New Roman"/>
                <w:color w:val="000000"/>
                <w:sz w:val="24"/>
                <w:lang w:val="ru-RU"/>
              </w:rPr>
              <w:t xml:space="preserve"> </w:t>
            </w:r>
            <w:r w:rsidRPr="00AF5B06">
              <w:rPr>
                <w:rFonts w:ascii="Times New Roman" w:hAnsi="Times New Roman"/>
                <w:color w:val="000000"/>
                <w:sz w:val="24"/>
                <w:lang w:val="ru-RU"/>
              </w:rPr>
              <w:t>Понятие о кислотах и солях</w:t>
            </w:r>
          </w:p>
        </w:tc>
        <w:tc>
          <w:tcPr>
            <w:tcW w:w="960"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525AA" w:rsidRDefault="006525AA">
            <w:pPr>
              <w:spacing w:after="0"/>
              <w:ind w:left="135"/>
              <w:jc w:val="center"/>
            </w:pPr>
          </w:p>
        </w:tc>
        <w:tc>
          <w:tcPr>
            <w:tcW w:w="1768"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41837</w:t>
              </w:r>
              <w:r>
                <w:rPr>
                  <w:rFonts w:ascii="Times New Roman" w:hAnsi="Times New Roman"/>
                  <w:color w:val="0000FF"/>
                  <w:u w:val="single"/>
                </w:rPr>
                <w:t>c</w:t>
              </w:r>
            </w:hyperlink>
          </w:p>
        </w:tc>
      </w:tr>
      <w:tr w:rsidR="006525AA" w:rsidRPr="00C96BB5">
        <w:trPr>
          <w:trHeight w:val="144"/>
          <w:tblCellSpacing w:w="20" w:type="nil"/>
        </w:trPr>
        <w:tc>
          <w:tcPr>
            <w:tcW w:w="492" w:type="dxa"/>
            <w:tcMar>
              <w:top w:w="50" w:type="dxa"/>
              <w:left w:w="100" w:type="dxa"/>
            </w:tcMar>
            <w:vAlign w:val="center"/>
          </w:tcPr>
          <w:p w:rsidR="006525AA" w:rsidRDefault="00AF5B06">
            <w:pPr>
              <w:spacing w:after="0"/>
            </w:pPr>
            <w:r>
              <w:rPr>
                <w:rFonts w:ascii="Times New Roman" w:hAnsi="Times New Roman"/>
                <w:color w:val="000000"/>
                <w:sz w:val="24"/>
              </w:rPr>
              <w:t>2.3</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41837</w:t>
              </w:r>
              <w:r>
                <w:rPr>
                  <w:rFonts w:ascii="Times New Roman" w:hAnsi="Times New Roman"/>
                  <w:color w:val="0000FF"/>
                  <w:u w:val="single"/>
                </w:rPr>
                <w:t>c</w:t>
              </w:r>
            </w:hyperlink>
          </w:p>
        </w:tc>
      </w:tr>
      <w:tr w:rsidR="006525AA" w:rsidRPr="00C96BB5">
        <w:trPr>
          <w:trHeight w:val="144"/>
          <w:tblCellSpacing w:w="20" w:type="nil"/>
        </w:trPr>
        <w:tc>
          <w:tcPr>
            <w:tcW w:w="492" w:type="dxa"/>
            <w:tcMar>
              <w:top w:w="50" w:type="dxa"/>
              <w:left w:w="100" w:type="dxa"/>
            </w:tcMar>
            <w:vAlign w:val="center"/>
          </w:tcPr>
          <w:p w:rsidR="006525AA" w:rsidRDefault="00AF5B06">
            <w:pPr>
              <w:spacing w:after="0"/>
            </w:pPr>
            <w:r>
              <w:rPr>
                <w:rFonts w:ascii="Times New Roman" w:hAnsi="Times New Roman"/>
                <w:color w:val="000000"/>
                <w:sz w:val="24"/>
              </w:rPr>
              <w:t>2.4</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41837</w:t>
              </w:r>
              <w:r>
                <w:rPr>
                  <w:rFonts w:ascii="Times New Roman" w:hAnsi="Times New Roman"/>
                  <w:color w:val="0000FF"/>
                  <w:u w:val="single"/>
                </w:rPr>
                <w:t>c</w:t>
              </w:r>
            </w:hyperlink>
          </w:p>
        </w:tc>
      </w:tr>
      <w:tr w:rsidR="006525AA">
        <w:trPr>
          <w:trHeight w:val="144"/>
          <w:tblCellSpacing w:w="20" w:type="nil"/>
        </w:trPr>
        <w:tc>
          <w:tcPr>
            <w:tcW w:w="0" w:type="auto"/>
            <w:gridSpan w:val="2"/>
            <w:tcMar>
              <w:top w:w="50" w:type="dxa"/>
              <w:left w:w="100" w:type="dxa"/>
            </w:tcMar>
            <w:vAlign w:val="center"/>
          </w:tcPr>
          <w:p w:rsidR="006525AA" w:rsidRDefault="00AF5B0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6525AA" w:rsidRDefault="006525AA"/>
        </w:tc>
      </w:tr>
      <w:tr w:rsidR="006525AA">
        <w:trPr>
          <w:trHeight w:val="144"/>
          <w:tblCellSpacing w:w="20" w:type="nil"/>
        </w:trPr>
        <w:tc>
          <w:tcPr>
            <w:tcW w:w="0" w:type="auto"/>
            <w:gridSpan w:val="6"/>
            <w:tcMar>
              <w:top w:w="50" w:type="dxa"/>
              <w:left w:w="100" w:type="dxa"/>
            </w:tcMar>
            <w:vAlign w:val="center"/>
          </w:tcPr>
          <w:p w:rsidR="006525AA" w:rsidRDefault="00AF5B06">
            <w:pPr>
              <w:spacing w:after="0"/>
              <w:ind w:left="135"/>
            </w:pPr>
            <w:r w:rsidRPr="00AF5B06">
              <w:rPr>
                <w:rFonts w:ascii="Times New Roman" w:hAnsi="Times New Roman"/>
                <w:b/>
                <w:color w:val="000000"/>
                <w:sz w:val="24"/>
                <w:lang w:val="ru-RU"/>
              </w:rPr>
              <w:t>Раздел 3.</w:t>
            </w:r>
            <w:r w:rsidRPr="00AF5B06">
              <w:rPr>
                <w:rFonts w:ascii="Times New Roman" w:hAnsi="Times New Roman"/>
                <w:color w:val="000000"/>
                <w:sz w:val="24"/>
                <w:lang w:val="ru-RU"/>
              </w:rPr>
              <w:t xml:space="preserve"> </w:t>
            </w:r>
            <w:r w:rsidRPr="00AF5B06">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6525AA" w:rsidRPr="00C96BB5">
        <w:trPr>
          <w:trHeight w:val="144"/>
          <w:tblCellSpacing w:w="20" w:type="nil"/>
        </w:trPr>
        <w:tc>
          <w:tcPr>
            <w:tcW w:w="492" w:type="dxa"/>
            <w:tcMar>
              <w:top w:w="50" w:type="dxa"/>
              <w:left w:w="100" w:type="dxa"/>
            </w:tcMar>
            <w:vAlign w:val="center"/>
          </w:tcPr>
          <w:p w:rsidR="006525AA" w:rsidRDefault="00AF5B06">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6525AA" w:rsidRDefault="00AF5B06">
            <w:pPr>
              <w:spacing w:after="0"/>
              <w:ind w:left="135"/>
            </w:pPr>
            <w:r w:rsidRPr="00AF5B06">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6525AA" w:rsidRDefault="006525AA">
            <w:pPr>
              <w:spacing w:after="0"/>
              <w:ind w:left="135"/>
              <w:jc w:val="center"/>
            </w:pPr>
          </w:p>
        </w:tc>
        <w:tc>
          <w:tcPr>
            <w:tcW w:w="1768" w:type="dxa"/>
            <w:tcMar>
              <w:top w:w="50" w:type="dxa"/>
              <w:left w:w="100" w:type="dxa"/>
            </w:tcMar>
            <w:vAlign w:val="center"/>
          </w:tcPr>
          <w:p w:rsidR="006525AA" w:rsidRDefault="006525AA">
            <w:pPr>
              <w:spacing w:after="0"/>
              <w:ind w:left="135"/>
              <w:jc w:val="center"/>
            </w:pPr>
          </w:p>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41837</w:t>
              </w:r>
              <w:r>
                <w:rPr>
                  <w:rFonts w:ascii="Times New Roman" w:hAnsi="Times New Roman"/>
                  <w:color w:val="0000FF"/>
                  <w:u w:val="single"/>
                </w:rPr>
                <w:t>c</w:t>
              </w:r>
            </w:hyperlink>
          </w:p>
        </w:tc>
      </w:tr>
      <w:tr w:rsidR="006525AA" w:rsidRPr="00C96BB5">
        <w:trPr>
          <w:trHeight w:val="144"/>
          <w:tblCellSpacing w:w="20" w:type="nil"/>
        </w:trPr>
        <w:tc>
          <w:tcPr>
            <w:tcW w:w="492" w:type="dxa"/>
            <w:tcMar>
              <w:top w:w="50" w:type="dxa"/>
              <w:left w:w="100" w:type="dxa"/>
            </w:tcMar>
            <w:vAlign w:val="center"/>
          </w:tcPr>
          <w:p w:rsidR="006525AA" w:rsidRDefault="00AF5B06">
            <w:pPr>
              <w:spacing w:after="0"/>
            </w:pPr>
            <w:r>
              <w:rPr>
                <w:rFonts w:ascii="Times New Roman" w:hAnsi="Times New Roman"/>
                <w:color w:val="000000"/>
                <w:sz w:val="24"/>
              </w:rPr>
              <w:t>3.2</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525AA" w:rsidRDefault="006525AA">
            <w:pPr>
              <w:spacing w:after="0"/>
              <w:ind w:left="135"/>
              <w:jc w:val="center"/>
            </w:pPr>
          </w:p>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41837</w:t>
              </w:r>
              <w:r>
                <w:rPr>
                  <w:rFonts w:ascii="Times New Roman" w:hAnsi="Times New Roman"/>
                  <w:color w:val="0000FF"/>
                  <w:u w:val="single"/>
                </w:rPr>
                <w:t>c</w:t>
              </w:r>
            </w:hyperlink>
          </w:p>
        </w:tc>
      </w:tr>
      <w:tr w:rsidR="006525AA" w:rsidRPr="00C96BB5">
        <w:trPr>
          <w:trHeight w:val="144"/>
          <w:tblCellSpacing w:w="20" w:type="nil"/>
        </w:trPr>
        <w:tc>
          <w:tcPr>
            <w:tcW w:w="0" w:type="auto"/>
            <w:gridSpan w:val="2"/>
            <w:tcMar>
              <w:top w:w="50" w:type="dxa"/>
              <w:left w:w="100" w:type="dxa"/>
            </w:tcMar>
            <w:vAlign w:val="center"/>
          </w:tcPr>
          <w:p w:rsidR="006525AA" w:rsidRDefault="00AF5B0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6525AA" w:rsidRDefault="006525AA"/>
        </w:tc>
        <w:tc>
          <w:tcPr>
            <w:tcW w:w="1768" w:type="dxa"/>
            <w:tcMar>
              <w:top w:w="50" w:type="dxa"/>
              <w:left w:w="100" w:type="dxa"/>
            </w:tcMar>
            <w:vAlign w:val="center"/>
          </w:tcPr>
          <w:p w:rsidR="006525AA" w:rsidRDefault="006525AA"/>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41837</w:t>
              </w:r>
              <w:r>
                <w:rPr>
                  <w:rFonts w:ascii="Times New Roman" w:hAnsi="Times New Roman"/>
                  <w:color w:val="0000FF"/>
                  <w:u w:val="single"/>
                </w:rPr>
                <w:t>c</w:t>
              </w:r>
            </w:hyperlink>
          </w:p>
        </w:tc>
      </w:tr>
      <w:tr w:rsidR="006525AA" w:rsidRPr="00C96BB5">
        <w:trPr>
          <w:trHeight w:val="144"/>
          <w:tblCellSpacing w:w="20" w:type="nil"/>
        </w:trPr>
        <w:tc>
          <w:tcPr>
            <w:tcW w:w="0" w:type="auto"/>
            <w:gridSpan w:val="2"/>
            <w:tcMar>
              <w:top w:w="50" w:type="dxa"/>
              <w:left w:w="100" w:type="dxa"/>
            </w:tcMar>
            <w:vAlign w:val="center"/>
          </w:tcPr>
          <w:p w:rsidR="006525AA" w:rsidRDefault="00AF5B06">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525AA" w:rsidRDefault="006525AA">
            <w:pPr>
              <w:spacing w:after="0"/>
              <w:ind w:left="135"/>
              <w:jc w:val="center"/>
            </w:pPr>
          </w:p>
        </w:tc>
        <w:tc>
          <w:tcPr>
            <w:tcW w:w="1768" w:type="dxa"/>
            <w:tcMar>
              <w:top w:w="50" w:type="dxa"/>
              <w:left w:w="100" w:type="dxa"/>
            </w:tcMar>
            <w:vAlign w:val="center"/>
          </w:tcPr>
          <w:p w:rsidR="006525AA" w:rsidRDefault="006525AA">
            <w:pPr>
              <w:spacing w:after="0"/>
              <w:ind w:left="135"/>
              <w:jc w:val="center"/>
            </w:pPr>
          </w:p>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41837</w:t>
              </w:r>
              <w:r>
                <w:rPr>
                  <w:rFonts w:ascii="Times New Roman" w:hAnsi="Times New Roman"/>
                  <w:color w:val="0000FF"/>
                  <w:u w:val="single"/>
                </w:rPr>
                <w:t>c</w:t>
              </w:r>
            </w:hyperlink>
          </w:p>
        </w:tc>
      </w:tr>
      <w:tr w:rsidR="006525AA">
        <w:trPr>
          <w:trHeight w:val="144"/>
          <w:tblCellSpacing w:w="20" w:type="nil"/>
        </w:trPr>
        <w:tc>
          <w:tcPr>
            <w:tcW w:w="0" w:type="auto"/>
            <w:gridSpan w:val="2"/>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2599" w:type="dxa"/>
            <w:tcMar>
              <w:top w:w="50" w:type="dxa"/>
              <w:left w:w="100" w:type="dxa"/>
            </w:tcMar>
            <w:vAlign w:val="center"/>
          </w:tcPr>
          <w:p w:rsidR="006525AA" w:rsidRDefault="006525AA"/>
        </w:tc>
      </w:tr>
    </w:tbl>
    <w:p w:rsidR="006525AA" w:rsidRDefault="006525AA">
      <w:pPr>
        <w:sectPr w:rsidR="006525AA">
          <w:pgSz w:w="16383" w:h="11906" w:orient="landscape"/>
          <w:pgMar w:top="1134" w:right="850" w:bottom="1134" w:left="1701" w:header="720" w:footer="720" w:gutter="0"/>
          <w:cols w:space="720"/>
        </w:sectPr>
      </w:pPr>
    </w:p>
    <w:p w:rsidR="006525AA" w:rsidRDefault="00AF5B0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6525AA">
        <w:trPr>
          <w:trHeight w:val="144"/>
          <w:tblCellSpacing w:w="20" w:type="nil"/>
        </w:trPr>
        <w:tc>
          <w:tcPr>
            <w:tcW w:w="492" w:type="dxa"/>
            <w:vMerge w:val="restart"/>
            <w:tcMar>
              <w:top w:w="50" w:type="dxa"/>
              <w:left w:w="100" w:type="dxa"/>
            </w:tcMar>
            <w:vAlign w:val="center"/>
          </w:tcPr>
          <w:p w:rsidR="006525AA" w:rsidRDefault="00AF5B06">
            <w:pPr>
              <w:spacing w:after="0"/>
              <w:ind w:left="135"/>
            </w:pPr>
            <w:r>
              <w:rPr>
                <w:rFonts w:ascii="Times New Roman" w:hAnsi="Times New Roman"/>
                <w:b/>
                <w:color w:val="000000"/>
                <w:sz w:val="24"/>
              </w:rPr>
              <w:t xml:space="preserve">№ п/п </w:t>
            </w:r>
          </w:p>
          <w:p w:rsidR="006525AA" w:rsidRDefault="006525AA">
            <w:pPr>
              <w:spacing w:after="0"/>
              <w:ind w:left="135"/>
            </w:pPr>
          </w:p>
        </w:tc>
        <w:tc>
          <w:tcPr>
            <w:tcW w:w="3168" w:type="dxa"/>
            <w:vMerge w:val="restart"/>
            <w:tcMar>
              <w:top w:w="50" w:type="dxa"/>
              <w:left w:w="100" w:type="dxa"/>
            </w:tcMar>
            <w:vAlign w:val="center"/>
          </w:tcPr>
          <w:p w:rsidR="006525AA" w:rsidRDefault="00AF5B06">
            <w:pPr>
              <w:spacing w:after="0"/>
              <w:ind w:left="135"/>
            </w:pPr>
            <w:r>
              <w:rPr>
                <w:rFonts w:ascii="Times New Roman" w:hAnsi="Times New Roman"/>
                <w:b/>
                <w:color w:val="000000"/>
                <w:sz w:val="24"/>
              </w:rPr>
              <w:t xml:space="preserve">Наименование разделов и тем программы </w:t>
            </w:r>
          </w:p>
          <w:p w:rsidR="006525AA" w:rsidRDefault="006525AA">
            <w:pPr>
              <w:spacing w:after="0"/>
              <w:ind w:left="135"/>
            </w:pPr>
          </w:p>
        </w:tc>
        <w:tc>
          <w:tcPr>
            <w:tcW w:w="0" w:type="auto"/>
            <w:gridSpan w:val="3"/>
            <w:tcMar>
              <w:top w:w="50" w:type="dxa"/>
              <w:left w:w="100" w:type="dxa"/>
            </w:tcMar>
            <w:vAlign w:val="center"/>
          </w:tcPr>
          <w:p w:rsidR="006525AA" w:rsidRDefault="00AF5B0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525AA" w:rsidRDefault="00AF5B06">
            <w:pPr>
              <w:spacing w:after="0"/>
              <w:ind w:left="135"/>
            </w:pPr>
            <w:r>
              <w:rPr>
                <w:rFonts w:ascii="Times New Roman" w:hAnsi="Times New Roman"/>
                <w:b/>
                <w:color w:val="000000"/>
                <w:sz w:val="24"/>
              </w:rPr>
              <w:t xml:space="preserve">Электронные (цифровые) образовательные ресурсы </w:t>
            </w:r>
          </w:p>
          <w:p w:rsidR="006525AA" w:rsidRDefault="006525AA">
            <w:pPr>
              <w:spacing w:after="0"/>
              <w:ind w:left="135"/>
            </w:pPr>
          </w:p>
        </w:tc>
      </w:tr>
      <w:tr w:rsidR="006525AA">
        <w:trPr>
          <w:trHeight w:val="144"/>
          <w:tblCellSpacing w:w="20" w:type="nil"/>
        </w:trPr>
        <w:tc>
          <w:tcPr>
            <w:tcW w:w="0" w:type="auto"/>
            <w:vMerge/>
            <w:tcBorders>
              <w:top w:val="nil"/>
            </w:tcBorders>
            <w:tcMar>
              <w:top w:w="50" w:type="dxa"/>
              <w:left w:w="100" w:type="dxa"/>
            </w:tcMar>
          </w:tcPr>
          <w:p w:rsidR="006525AA" w:rsidRDefault="006525AA"/>
        </w:tc>
        <w:tc>
          <w:tcPr>
            <w:tcW w:w="0" w:type="auto"/>
            <w:vMerge/>
            <w:tcBorders>
              <w:top w:val="nil"/>
            </w:tcBorders>
            <w:tcMar>
              <w:top w:w="50" w:type="dxa"/>
              <w:left w:w="100" w:type="dxa"/>
            </w:tcMar>
          </w:tcPr>
          <w:p w:rsidR="006525AA" w:rsidRDefault="006525AA"/>
        </w:tc>
        <w:tc>
          <w:tcPr>
            <w:tcW w:w="960" w:type="dxa"/>
            <w:tcMar>
              <w:top w:w="50" w:type="dxa"/>
              <w:left w:w="100" w:type="dxa"/>
            </w:tcMar>
            <w:vAlign w:val="center"/>
          </w:tcPr>
          <w:p w:rsidR="006525AA" w:rsidRDefault="00AF5B06">
            <w:pPr>
              <w:spacing w:after="0"/>
              <w:ind w:left="135"/>
            </w:pPr>
            <w:r>
              <w:rPr>
                <w:rFonts w:ascii="Times New Roman" w:hAnsi="Times New Roman"/>
                <w:b/>
                <w:color w:val="000000"/>
                <w:sz w:val="24"/>
              </w:rPr>
              <w:t xml:space="preserve">Всего </w:t>
            </w:r>
          </w:p>
          <w:p w:rsidR="006525AA" w:rsidRDefault="006525AA">
            <w:pPr>
              <w:spacing w:after="0"/>
              <w:ind w:left="135"/>
            </w:pPr>
          </w:p>
        </w:tc>
        <w:tc>
          <w:tcPr>
            <w:tcW w:w="1680" w:type="dxa"/>
            <w:tcMar>
              <w:top w:w="50" w:type="dxa"/>
              <w:left w:w="100" w:type="dxa"/>
            </w:tcMar>
            <w:vAlign w:val="center"/>
          </w:tcPr>
          <w:p w:rsidR="006525AA" w:rsidRDefault="00AF5B06">
            <w:pPr>
              <w:spacing w:after="0"/>
              <w:ind w:left="135"/>
            </w:pPr>
            <w:r>
              <w:rPr>
                <w:rFonts w:ascii="Times New Roman" w:hAnsi="Times New Roman"/>
                <w:b/>
                <w:color w:val="000000"/>
                <w:sz w:val="24"/>
              </w:rPr>
              <w:t xml:space="preserve">Контрольные работы </w:t>
            </w:r>
          </w:p>
          <w:p w:rsidR="006525AA" w:rsidRDefault="006525AA">
            <w:pPr>
              <w:spacing w:after="0"/>
              <w:ind w:left="135"/>
            </w:pPr>
          </w:p>
        </w:tc>
        <w:tc>
          <w:tcPr>
            <w:tcW w:w="1768" w:type="dxa"/>
            <w:tcMar>
              <w:top w:w="50" w:type="dxa"/>
              <w:left w:w="100" w:type="dxa"/>
            </w:tcMar>
            <w:vAlign w:val="center"/>
          </w:tcPr>
          <w:p w:rsidR="006525AA" w:rsidRDefault="00AF5B06">
            <w:pPr>
              <w:spacing w:after="0"/>
              <w:ind w:left="135"/>
            </w:pPr>
            <w:r>
              <w:rPr>
                <w:rFonts w:ascii="Times New Roman" w:hAnsi="Times New Roman"/>
                <w:b/>
                <w:color w:val="000000"/>
                <w:sz w:val="24"/>
              </w:rPr>
              <w:t xml:space="preserve">Практические работы </w:t>
            </w:r>
          </w:p>
          <w:p w:rsidR="006525AA" w:rsidRDefault="006525AA">
            <w:pPr>
              <w:spacing w:after="0"/>
              <w:ind w:left="135"/>
            </w:pPr>
          </w:p>
        </w:tc>
        <w:tc>
          <w:tcPr>
            <w:tcW w:w="0" w:type="auto"/>
            <w:vMerge/>
            <w:tcBorders>
              <w:top w:val="nil"/>
            </w:tcBorders>
            <w:tcMar>
              <w:top w:w="50" w:type="dxa"/>
              <w:left w:w="100" w:type="dxa"/>
            </w:tcMar>
          </w:tcPr>
          <w:p w:rsidR="006525AA" w:rsidRDefault="006525AA"/>
        </w:tc>
      </w:tr>
      <w:tr w:rsidR="006525AA" w:rsidRPr="00C96BB5">
        <w:trPr>
          <w:trHeight w:val="144"/>
          <w:tblCellSpacing w:w="20" w:type="nil"/>
        </w:trPr>
        <w:tc>
          <w:tcPr>
            <w:tcW w:w="0" w:type="auto"/>
            <w:gridSpan w:val="6"/>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b/>
                <w:color w:val="000000"/>
                <w:sz w:val="24"/>
                <w:lang w:val="ru-RU"/>
              </w:rPr>
              <w:t>Раздел 1.</w:t>
            </w:r>
            <w:r w:rsidRPr="00AF5B06">
              <w:rPr>
                <w:rFonts w:ascii="Times New Roman" w:hAnsi="Times New Roman"/>
                <w:color w:val="000000"/>
                <w:sz w:val="24"/>
                <w:lang w:val="ru-RU"/>
              </w:rPr>
              <w:t xml:space="preserve"> </w:t>
            </w:r>
            <w:r w:rsidRPr="00AF5B06">
              <w:rPr>
                <w:rFonts w:ascii="Times New Roman" w:hAnsi="Times New Roman"/>
                <w:b/>
                <w:color w:val="000000"/>
                <w:sz w:val="24"/>
                <w:lang w:val="ru-RU"/>
              </w:rPr>
              <w:t>Вещество и химические реакции</w:t>
            </w:r>
          </w:p>
        </w:tc>
      </w:tr>
      <w:tr w:rsidR="006525AA" w:rsidRPr="00C96BB5">
        <w:trPr>
          <w:trHeight w:val="144"/>
          <w:tblCellSpacing w:w="20" w:type="nil"/>
        </w:trPr>
        <w:tc>
          <w:tcPr>
            <w:tcW w:w="492" w:type="dxa"/>
            <w:tcMar>
              <w:top w:w="50" w:type="dxa"/>
              <w:left w:w="100" w:type="dxa"/>
            </w:tcMar>
            <w:vAlign w:val="center"/>
          </w:tcPr>
          <w:p w:rsidR="006525AA" w:rsidRDefault="00AF5B06">
            <w:pPr>
              <w:spacing w:after="0"/>
            </w:pPr>
            <w:r>
              <w:rPr>
                <w:rFonts w:ascii="Times New Roman" w:hAnsi="Times New Roman"/>
                <w:color w:val="000000"/>
                <w:sz w:val="24"/>
              </w:rPr>
              <w:t>1.1</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525AA" w:rsidRDefault="006525AA">
            <w:pPr>
              <w:spacing w:after="0"/>
              <w:ind w:left="135"/>
              <w:jc w:val="center"/>
            </w:pPr>
          </w:p>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w:t>
              </w:r>
              <w:r>
                <w:rPr>
                  <w:rFonts w:ascii="Times New Roman" w:hAnsi="Times New Roman"/>
                  <w:color w:val="0000FF"/>
                  <w:u w:val="single"/>
                </w:rPr>
                <w:t>a</w:t>
              </w:r>
              <w:r w:rsidRPr="00AF5B06">
                <w:rPr>
                  <w:rFonts w:ascii="Times New Roman" w:hAnsi="Times New Roman"/>
                  <w:color w:val="0000FF"/>
                  <w:u w:val="single"/>
                  <w:lang w:val="ru-RU"/>
                </w:rPr>
                <w:t>636</w:t>
              </w:r>
            </w:hyperlink>
          </w:p>
        </w:tc>
      </w:tr>
      <w:tr w:rsidR="006525AA" w:rsidRPr="00C96BB5">
        <w:trPr>
          <w:trHeight w:val="144"/>
          <w:tblCellSpacing w:w="20" w:type="nil"/>
        </w:trPr>
        <w:tc>
          <w:tcPr>
            <w:tcW w:w="492" w:type="dxa"/>
            <w:tcMar>
              <w:top w:w="50" w:type="dxa"/>
              <w:left w:w="100" w:type="dxa"/>
            </w:tcMar>
            <w:vAlign w:val="center"/>
          </w:tcPr>
          <w:p w:rsidR="006525AA" w:rsidRDefault="00AF5B06">
            <w:pPr>
              <w:spacing w:after="0"/>
            </w:pPr>
            <w:r>
              <w:rPr>
                <w:rFonts w:ascii="Times New Roman" w:hAnsi="Times New Roman"/>
                <w:color w:val="000000"/>
                <w:sz w:val="24"/>
              </w:rPr>
              <w:t>1.2</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525AA" w:rsidRDefault="006525AA">
            <w:pPr>
              <w:spacing w:after="0"/>
              <w:ind w:left="135"/>
              <w:jc w:val="center"/>
            </w:pPr>
          </w:p>
        </w:tc>
        <w:tc>
          <w:tcPr>
            <w:tcW w:w="1768" w:type="dxa"/>
            <w:tcMar>
              <w:top w:w="50" w:type="dxa"/>
              <w:left w:w="100" w:type="dxa"/>
            </w:tcMar>
            <w:vAlign w:val="center"/>
          </w:tcPr>
          <w:p w:rsidR="006525AA" w:rsidRDefault="006525AA">
            <w:pPr>
              <w:spacing w:after="0"/>
              <w:ind w:left="135"/>
              <w:jc w:val="center"/>
            </w:pPr>
          </w:p>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w:t>
              </w:r>
              <w:r>
                <w:rPr>
                  <w:rFonts w:ascii="Times New Roman" w:hAnsi="Times New Roman"/>
                  <w:color w:val="0000FF"/>
                  <w:u w:val="single"/>
                </w:rPr>
                <w:t>a</w:t>
              </w:r>
              <w:r w:rsidRPr="00AF5B06">
                <w:rPr>
                  <w:rFonts w:ascii="Times New Roman" w:hAnsi="Times New Roman"/>
                  <w:color w:val="0000FF"/>
                  <w:u w:val="single"/>
                  <w:lang w:val="ru-RU"/>
                </w:rPr>
                <w:t>636</w:t>
              </w:r>
            </w:hyperlink>
          </w:p>
        </w:tc>
      </w:tr>
      <w:tr w:rsidR="006525AA" w:rsidRPr="00C96BB5">
        <w:trPr>
          <w:trHeight w:val="144"/>
          <w:tblCellSpacing w:w="20" w:type="nil"/>
        </w:trPr>
        <w:tc>
          <w:tcPr>
            <w:tcW w:w="492" w:type="dxa"/>
            <w:tcMar>
              <w:top w:w="50" w:type="dxa"/>
              <w:left w:w="100" w:type="dxa"/>
            </w:tcMar>
            <w:vAlign w:val="center"/>
          </w:tcPr>
          <w:p w:rsidR="006525AA" w:rsidRDefault="00AF5B06">
            <w:pPr>
              <w:spacing w:after="0"/>
            </w:pPr>
            <w:r>
              <w:rPr>
                <w:rFonts w:ascii="Times New Roman" w:hAnsi="Times New Roman"/>
                <w:color w:val="000000"/>
                <w:sz w:val="24"/>
              </w:rPr>
              <w:t>1.3</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w:t>
              </w:r>
              <w:r>
                <w:rPr>
                  <w:rFonts w:ascii="Times New Roman" w:hAnsi="Times New Roman"/>
                  <w:color w:val="0000FF"/>
                  <w:u w:val="single"/>
                </w:rPr>
                <w:t>a</w:t>
              </w:r>
              <w:r w:rsidRPr="00AF5B06">
                <w:rPr>
                  <w:rFonts w:ascii="Times New Roman" w:hAnsi="Times New Roman"/>
                  <w:color w:val="0000FF"/>
                  <w:u w:val="single"/>
                  <w:lang w:val="ru-RU"/>
                </w:rPr>
                <w:t>636</w:t>
              </w:r>
            </w:hyperlink>
          </w:p>
        </w:tc>
      </w:tr>
      <w:tr w:rsidR="006525AA">
        <w:trPr>
          <w:trHeight w:val="144"/>
          <w:tblCellSpacing w:w="20" w:type="nil"/>
        </w:trPr>
        <w:tc>
          <w:tcPr>
            <w:tcW w:w="0" w:type="auto"/>
            <w:gridSpan w:val="2"/>
            <w:tcMar>
              <w:top w:w="50" w:type="dxa"/>
              <w:left w:w="100" w:type="dxa"/>
            </w:tcMar>
            <w:vAlign w:val="center"/>
          </w:tcPr>
          <w:p w:rsidR="006525AA" w:rsidRDefault="00AF5B0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525AA" w:rsidRDefault="006525AA"/>
        </w:tc>
      </w:tr>
      <w:tr w:rsidR="006525AA" w:rsidRPr="00C96BB5">
        <w:trPr>
          <w:trHeight w:val="144"/>
          <w:tblCellSpacing w:w="20" w:type="nil"/>
        </w:trPr>
        <w:tc>
          <w:tcPr>
            <w:tcW w:w="0" w:type="auto"/>
            <w:gridSpan w:val="6"/>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b/>
                <w:color w:val="000000"/>
                <w:sz w:val="24"/>
                <w:lang w:val="ru-RU"/>
              </w:rPr>
              <w:t>Раздел 2.</w:t>
            </w:r>
            <w:r w:rsidRPr="00AF5B06">
              <w:rPr>
                <w:rFonts w:ascii="Times New Roman" w:hAnsi="Times New Roman"/>
                <w:color w:val="000000"/>
                <w:sz w:val="24"/>
                <w:lang w:val="ru-RU"/>
              </w:rPr>
              <w:t xml:space="preserve"> </w:t>
            </w:r>
            <w:r w:rsidRPr="00AF5B06">
              <w:rPr>
                <w:rFonts w:ascii="Times New Roman" w:hAnsi="Times New Roman"/>
                <w:b/>
                <w:color w:val="000000"/>
                <w:sz w:val="24"/>
                <w:lang w:val="ru-RU"/>
              </w:rPr>
              <w:t>Неметаллы и их соединения</w:t>
            </w:r>
          </w:p>
        </w:tc>
      </w:tr>
      <w:tr w:rsidR="006525AA" w:rsidRPr="00C96BB5">
        <w:trPr>
          <w:trHeight w:val="144"/>
          <w:tblCellSpacing w:w="20" w:type="nil"/>
        </w:trPr>
        <w:tc>
          <w:tcPr>
            <w:tcW w:w="492" w:type="dxa"/>
            <w:tcMar>
              <w:top w:w="50" w:type="dxa"/>
              <w:left w:w="100" w:type="dxa"/>
            </w:tcMar>
            <w:vAlign w:val="center"/>
          </w:tcPr>
          <w:p w:rsidR="006525AA" w:rsidRDefault="00AF5B06">
            <w:pPr>
              <w:spacing w:after="0"/>
            </w:pPr>
            <w:r>
              <w:rPr>
                <w:rFonts w:ascii="Times New Roman" w:hAnsi="Times New Roman"/>
                <w:color w:val="000000"/>
                <w:sz w:val="24"/>
              </w:rPr>
              <w:t>2.1</w:t>
            </w:r>
          </w:p>
        </w:tc>
        <w:tc>
          <w:tcPr>
            <w:tcW w:w="3168" w:type="dxa"/>
            <w:tcMar>
              <w:top w:w="50" w:type="dxa"/>
              <w:left w:w="100" w:type="dxa"/>
            </w:tcMar>
            <w:vAlign w:val="center"/>
          </w:tcPr>
          <w:p w:rsidR="006525AA" w:rsidRDefault="00AF5B06">
            <w:pPr>
              <w:spacing w:after="0"/>
              <w:ind w:left="135"/>
            </w:pPr>
            <w:r w:rsidRPr="00AF5B0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AF5B06">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525AA" w:rsidRDefault="006525AA">
            <w:pPr>
              <w:spacing w:after="0"/>
              <w:ind w:left="135"/>
              <w:jc w:val="center"/>
            </w:pPr>
          </w:p>
        </w:tc>
        <w:tc>
          <w:tcPr>
            <w:tcW w:w="1768"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w:t>
              </w:r>
              <w:r>
                <w:rPr>
                  <w:rFonts w:ascii="Times New Roman" w:hAnsi="Times New Roman"/>
                  <w:color w:val="0000FF"/>
                  <w:u w:val="single"/>
                </w:rPr>
                <w:t>a</w:t>
              </w:r>
              <w:r w:rsidRPr="00AF5B06">
                <w:rPr>
                  <w:rFonts w:ascii="Times New Roman" w:hAnsi="Times New Roman"/>
                  <w:color w:val="0000FF"/>
                  <w:u w:val="single"/>
                  <w:lang w:val="ru-RU"/>
                </w:rPr>
                <w:t>636</w:t>
              </w:r>
            </w:hyperlink>
          </w:p>
        </w:tc>
      </w:tr>
      <w:tr w:rsidR="006525AA" w:rsidRPr="00C96BB5">
        <w:trPr>
          <w:trHeight w:val="144"/>
          <w:tblCellSpacing w:w="20" w:type="nil"/>
        </w:trPr>
        <w:tc>
          <w:tcPr>
            <w:tcW w:w="492" w:type="dxa"/>
            <w:tcMar>
              <w:top w:w="50" w:type="dxa"/>
              <w:left w:w="100" w:type="dxa"/>
            </w:tcMar>
            <w:vAlign w:val="center"/>
          </w:tcPr>
          <w:p w:rsidR="006525AA" w:rsidRDefault="00AF5B06">
            <w:pPr>
              <w:spacing w:after="0"/>
            </w:pPr>
            <w:r>
              <w:rPr>
                <w:rFonts w:ascii="Times New Roman" w:hAnsi="Times New Roman"/>
                <w:color w:val="000000"/>
                <w:sz w:val="24"/>
              </w:rPr>
              <w:t>2.2</w:t>
            </w:r>
          </w:p>
        </w:tc>
        <w:tc>
          <w:tcPr>
            <w:tcW w:w="3168" w:type="dxa"/>
            <w:tcMar>
              <w:top w:w="50" w:type="dxa"/>
              <w:left w:w="100" w:type="dxa"/>
            </w:tcMar>
            <w:vAlign w:val="center"/>
          </w:tcPr>
          <w:p w:rsidR="006525AA" w:rsidRDefault="00AF5B06">
            <w:pPr>
              <w:spacing w:after="0"/>
              <w:ind w:left="135"/>
            </w:pPr>
            <w:r w:rsidRPr="00AF5B0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AF5B06">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6525AA" w:rsidRDefault="006525AA">
            <w:pPr>
              <w:spacing w:after="0"/>
              <w:ind w:left="135"/>
              <w:jc w:val="center"/>
            </w:pPr>
          </w:p>
        </w:tc>
        <w:tc>
          <w:tcPr>
            <w:tcW w:w="1768" w:type="dxa"/>
            <w:tcMar>
              <w:top w:w="50" w:type="dxa"/>
              <w:left w:w="100" w:type="dxa"/>
            </w:tcMar>
            <w:vAlign w:val="center"/>
          </w:tcPr>
          <w:p w:rsidR="006525AA" w:rsidRDefault="006525AA">
            <w:pPr>
              <w:spacing w:after="0"/>
              <w:ind w:left="135"/>
              <w:jc w:val="center"/>
            </w:pPr>
          </w:p>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w:t>
              </w:r>
              <w:r>
                <w:rPr>
                  <w:rFonts w:ascii="Times New Roman" w:hAnsi="Times New Roman"/>
                  <w:color w:val="0000FF"/>
                  <w:u w:val="single"/>
                </w:rPr>
                <w:t>a</w:t>
              </w:r>
              <w:r w:rsidRPr="00AF5B06">
                <w:rPr>
                  <w:rFonts w:ascii="Times New Roman" w:hAnsi="Times New Roman"/>
                  <w:color w:val="0000FF"/>
                  <w:u w:val="single"/>
                  <w:lang w:val="ru-RU"/>
                </w:rPr>
                <w:t>636</w:t>
              </w:r>
            </w:hyperlink>
          </w:p>
        </w:tc>
      </w:tr>
      <w:tr w:rsidR="006525AA" w:rsidRPr="00C96BB5">
        <w:trPr>
          <w:trHeight w:val="144"/>
          <w:tblCellSpacing w:w="20" w:type="nil"/>
        </w:trPr>
        <w:tc>
          <w:tcPr>
            <w:tcW w:w="492" w:type="dxa"/>
            <w:tcMar>
              <w:top w:w="50" w:type="dxa"/>
              <w:left w:w="100" w:type="dxa"/>
            </w:tcMar>
            <w:vAlign w:val="center"/>
          </w:tcPr>
          <w:p w:rsidR="006525AA" w:rsidRDefault="00AF5B06">
            <w:pPr>
              <w:spacing w:after="0"/>
            </w:pPr>
            <w:r>
              <w:rPr>
                <w:rFonts w:ascii="Times New Roman" w:hAnsi="Times New Roman"/>
                <w:color w:val="000000"/>
                <w:sz w:val="24"/>
              </w:rPr>
              <w:t>2.3</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AF5B06">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6525AA" w:rsidRDefault="006525AA">
            <w:pPr>
              <w:spacing w:after="0"/>
              <w:ind w:left="135"/>
              <w:jc w:val="center"/>
            </w:pPr>
          </w:p>
        </w:tc>
        <w:tc>
          <w:tcPr>
            <w:tcW w:w="1768"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w:t>
              </w:r>
              <w:r>
                <w:rPr>
                  <w:rFonts w:ascii="Times New Roman" w:hAnsi="Times New Roman"/>
                  <w:color w:val="0000FF"/>
                  <w:u w:val="single"/>
                </w:rPr>
                <w:t>a</w:t>
              </w:r>
              <w:r w:rsidRPr="00AF5B06">
                <w:rPr>
                  <w:rFonts w:ascii="Times New Roman" w:hAnsi="Times New Roman"/>
                  <w:color w:val="0000FF"/>
                  <w:u w:val="single"/>
                  <w:lang w:val="ru-RU"/>
                </w:rPr>
                <w:t>636</w:t>
              </w:r>
            </w:hyperlink>
          </w:p>
        </w:tc>
      </w:tr>
      <w:tr w:rsidR="006525AA" w:rsidRPr="00C96BB5">
        <w:trPr>
          <w:trHeight w:val="144"/>
          <w:tblCellSpacing w:w="20" w:type="nil"/>
        </w:trPr>
        <w:tc>
          <w:tcPr>
            <w:tcW w:w="492" w:type="dxa"/>
            <w:tcMar>
              <w:top w:w="50" w:type="dxa"/>
              <w:left w:w="100" w:type="dxa"/>
            </w:tcMar>
            <w:vAlign w:val="center"/>
          </w:tcPr>
          <w:p w:rsidR="006525AA" w:rsidRDefault="00AF5B06">
            <w:pPr>
              <w:spacing w:after="0"/>
            </w:pPr>
            <w:r>
              <w:rPr>
                <w:rFonts w:ascii="Times New Roman" w:hAnsi="Times New Roman"/>
                <w:color w:val="000000"/>
                <w:sz w:val="24"/>
              </w:rPr>
              <w:t>2.4</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AF5B06">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w:t>
              </w:r>
              <w:r>
                <w:rPr>
                  <w:rFonts w:ascii="Times New Roman" w:hAnsi="Times New Roman"/>
                  <w:color w:val="0000FF"/>
                  <w:u w:val="single"/>
                </w:rPr>
                <w:t>a</w:t>
              </w:r>
              <w:r w:rsidRPr="00AF5B06">
                <w:rPr>
                  <w:rFonts w:ascii="Times New Roman" w:hAnsi="Times New Roman"/>
                  <w:color w:val="0000FF"/>
                  <w:u w:val="single"/>
                  <w:lang w:val="ru-RU"/>
                </w:rPr>
                <w:t>636</w:t>
              </w:r>
            </w:hyperlink>
          </w:p>
        </w:tc>
      </w:tr>
      <w:tr w:rsidR="006525AA">
        <w:trPr>
          <w:trHeight w:val="144"/>
          <w:tblCellSpacing w:w="20" w:type="nil"/>
        </w:trPr>
        <w:tc>
          <w:tcPr>
            <w:tcW w:w="0" w:type="auto"/>
            <w:gridSpan w:val="2"/>
            <w:tcMar>
              <w:top w:w="50" w:type="dxa"/>
              <w:left w:w="100" w:type="dxa"/>
            </w:tcMar>
            <w:vAlign w:val="center"/>
          </w:tcPr>
          <w:p w:rsidR="006525AA" w:rsidRDefault="00AF5B0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6525AA" w:rsidRDefault="006525AA"/>
        </w:tc>
      </w:tr>
      <w:tr w:rsidR="006525AA" w:rsidRPr="00C96BB5">
        <w:trPr>
          <w:trHeight w:val="144"/>
          <w:tblCellSpacing w:w="20" w:type="nil"/>
        </w:trPr>
        <w:tc>
          <w:tcPr>
            <w:tcW w:w="0" w:type="auto"/>
            <w:gridSpan w:val="6"/>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b/>
                <w:color w:val="000000"/>
                <w:sz w:val="24"/>
                <w:lang w:val="ru-RU"/>
              </w:rPr>
              <w:lastRenderedPageBreak/>
              <w:t>Раздел 3.</w:t>
            </w:r>
            <w:r w:rsidRPr="00AF5B06">
              <w:rPr>
                <w:rFonts w:ascii="Times New Roman" w:hAnsi="Times New Roman"/>
                <w:color w:val="000000"/>
                <w:sz w:val="24"/>
                <w:lang w:val="ru-RU"/>
              </w:rPr>
              <w:t xml:space="preserve"> </w:t>
            </w:r>
            <w:r w:rsidRPr="00AF5B06">
              <w:rPr>
                <w:rFonts w:ascii="Times New Roman" w:hAnsi="Times New Roman"/>
                <w:b/>
                <w:color w:val="000000"/>
                <w:sz w:val="24"/>
                <w:lang w:val="ru-RU"/>
              </w:rPr>
              <w:t>Металлы и их соединения</w:t>
            </w:r>
          </w:p>
        </w:tc>
      </w:tr>
      <w:tr w:rsidR="006525AA" w:rsidRPr="00C96BB5">
        <w:trPr>
          <w:trHeight w:val="144"/>
          <w:tblCellSpacing w:w="20" w:type="nil"/>
        </w:trPr>
        <w:tc>
          <w:tcPr>
            <w:tcW w:w="492" w:type="dxa"/>
            <w:tcMar>
              <w:top w:w="50" w:type="dxa"/>
              <w:left w:w="100" w:type="dxa"/>
            </w:tcMar>
            <w:vAlign w:val="center"/>
          </w:tcPr>
          <w:p w:rsidR="006525AA" w:rsidRDefault="00AF5B06">
            <w:pPr>
              <w:spacing w:after="0"/>
            </w:pPr>
            <w:r>
              <w:rPr>
                <w:rFonts w:ascii="Times New Roman" w:hAnsi="Times New Roman"/>
                <w:color w:val="000000"/>
                <w:sz w:val="24"/>
              </w:rPr>
              <w:t>3.1</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525AA" w:rsidRDefault="006525AA">
            <w:pPr>
              <w:spacing w:after="0"/>
              <w:ind w:left="135"/>
              <w:jc w:val="center"/>
            </w:pPr>
          </w:p>
        </w:tc>
        <w:tc>
          <w:tcPr>
            <w:tcW w:w="1768" w:type="dxa"/>
            <w:tcMar>
              <w:top w:w="50" w:type="dxa"/>
              <w:left w:w="100" w:type="dxa"/>
            </w:tcMar>
            <w:vAlign w:val="center"/>
          </w:tcPr>
          <w:p w:rsidR="006525AA" w:rsidRDefault="006525AA">
            <w:pPr>
              <w:spacing w:after="0"/>
              <w:ind w:left="135"/>
              <w:jc w:val="center"/>
            </w:pPr>
          </w:p>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w:t>
              </w:r>
              <w:r>
                <w:rPr>
                  <w:rFonts w:ascii="Times New Roman" w:hAnsi="Times New Roman"/>
                  <w:color w:val="0000FF"/>
                  <w:u w:val="single"/>
                </w:rPr>
                <w:t>a</w:t>
              </w:r>
              <w:r w:rsidRPr="00AF5B06">
                <w:rPr>
                  <w:rFonts w:ascii="Times New Roman" w:hAnsi="Times New Roman"/>
                  <w:color w:val="0000FF"/>
                  <w:u w:val="single"/>
                  <w:lang w:val="ru-RU"/>
                </w:rPr>
                <w:t>636</w:t>
              </w:r>
            </w:hyperlink>
          </w:p>
        </w:tc>
      </w:tr>
      <w:tr w:rsidR="006525AA" w:rsidRPr="00C96BB5">
        <w:trPr>
          <w:trHeight w:val="144"/>
          <w:tblCellSpacing w:w="20" w:type="nil"/>
        </w:trPr>
        <w:tc>
          <w:tcPr>
            <w:tcW w:w="492" w:type="dxa"/>
            <w:tcMar>
              <w:top w:w="50" w:type="dxa"/>
              <w:left w:w="100" w:type="dxa"/>
            </w:tcMar>
            <w:vAlign w:val="center"/>
          </w:tcPr>
          <w:p w:rsidR="006525AA" w:rsidRDefault="00AF5B06">
            <w:pPr>
              <w:spacing w:after="0"/>
            </w:pPr>
            <w:r>
              <w:rPr>
                <w:rFonts w:ascii="Times New Roman" w:hAnsi="Times New Roman"/>
                <w:color w:val="000000"/>
                <w:sz w:val="24"/>
              </w:rPr>
              <w:t>3.2</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w:t>
              </w:r>
              <w:r>
                <w:rPr>
                  <w:rFonts w:ascii="Times New Roman" w:hAnsi="Times New Roman"/>
                  <w:color w:val="0000FF"/>
                  <w:u w:val="single"/>
                </w:rPr>
                <w:t>a</w:t>
              </w:r>
              <w:r w:rsidRPr="00AF5B06">
                <w:rPr>
                  <w:rFonts w:ascii="Times New Roman" w:hAnsi="Times New Roman"/>
                  <w:color w:val="0000FF"/>
                  <w:u w:val="single"/>
                  <w:lang w:val="ru-RU"/>
                </w:rPr>
                <w:t>636</w:t>
              </w:r>
            </w:hyperlink>
          </w:p>
        </w:tc>
      </w:tr>
      <w:tr w:rsidR="006525AA">
        <w:trPr>
          <w:trHeight w:val="144"/>
          <w:tblCellSpacing w:w="20" w:type="nil"/>
        </w:trPr>
        <w:tc>
          <w:tcPr>
            <w:tcW w:w="0" w:type="auto"/>
            <w:gridSpan w:val="2"/>
            <w:tcMar>
              <w:top w:w="50" w:type="dxa"/>
              <w:left w:w="100" w:type="dxa"/>
            </w:tcMar>
            <w:vAlign w:val="center"/>
          </w:tcPr>
          <w:p w:rsidR="006525AA" w:rsidRDefault="00AF5B0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525AA" w:rsidRDefault="006525AA"/>
        </w:tc>
      </w:tr>
      <w:tr w:rsidR="006525AA" w:rsidRPr="00C96BB5">
        <w:trPr>
          <w:trHeight w:val="144"/>
          <w:tblCellSpacing w:w="20" w:type="nil"/>
        </w:trPr>
        <w:tc>
          <w:tcPr>
            <w:tcW w:w="0" w:type="auto"/>
            <w:gridSpan w:val="6"/>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b/>
                <w:color w:val="000000"/>
                <w:sz w:val="24"/>
                <w:lang w:val="ru-RU"/>
              </w:rPr>
              <w:t>Раздел 4.</w:t>
            </w:r>
            <w:r w:rsidRPr="00AF5B06">
              <w:rPr>
                <w:rFonts w:ascii="Times New Roman" w:hAnsi="Times New Roman"/>
                <w:color w:val="000000"/>
                <w:sz w:val="24"/>
                <w:lang w:val="ru-RU"/>
              </w:rPr>
              <w:t xml:space="preserve"> </w:t>
            </w:r>
            <w:r w:rsidRPr="00AF5B06">
              <w:rPr>
                <w:rFonts w:ascii="Times New Roman" w:hAnsi="Times New Roman"/>
                <w:b/>
                <w:color w:val="000000"/>
                <w:sz w:val="24"/>
                <w:lang w:val="ru-RU"/>
              </w:rPr>
              <w:t>Химия и окружающая среда</w:t>
            </w:r>
          </w:p>
        </w:tc>
      </w:tr>
      <w:tr w:rsidR="006525AA" w:rsidRPr="00C96BB5">
        <w:trPr>
          <w:trHeight w:val="144"/>
          <w:tblCellSpacing w:w="20" w:type="nil"/>
        </w:trPr>
        <w:tc>
          <w:tcPr>
            <w:tcW w:w="492" w:type="dxa"/>
            <w:tcMar>
              <w:top w:w="50" w:type="dxa"/>
              <w:left w:w="100" w:type="dxa"/>
            </w:tcMar>
            <w:vAlign w:val="center"/>
          </w:tcPr>
          <w:p w:rsidR="006525AA" w:rsidRDefault="00AF5B06">
            <w:pPr>
              <w:spacing w:after="0"/>
            </w:pPr>
            <w:r>
              <w:rPr>
                <w:rFonts w:ascii="Times New Roman" w:hAnsi="Times New Roman"/>
                <w:color w:val="000000"/>
                <w:sz w:val="24"/>
              </w:rPr>
              <w:t>4.1</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525AA" w:rsidRDefault="006525AA">
            <w:pPr>
              <w:spacing w:after="0"/>
              <w:ind w:left="135"/>
              <w:jc w:val="center"/>
            </w:pPr>
          </w:p>
        </w:tc>
        <w:tc>
          <w:tcPr>
            <w:tcW w:w="1768" w:type="dxa"/>
            <w:tcMar>
              <w:top w:w="50" w:type="dxa"/>
              <w:left w:w="100" w:type="dxa"/>
            </w:tcMar>
            <w:vAlign w:val="center"/>
          </w:tcPr>
          <w:p w:rsidR="006525AA" w:rsidRDefault="006525AA">
            <w:pPr>
              <w:spacing w:after="0"/>
              <w:ind w:left="135"/>
              <w:jc w:val="center"/>
            </w:pPr>
          </w:p>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w:t>
              </w:r>
              <w:r>
                <w:rPr>
                  <w:rFonts w:ascii="Times New Roman" w:hAnsi="Times New Roman"/>
                  <w:color w:val="0000FF"/>
                  <w:u w:val="single"/>
                </w:rPr>
                <w:t>a</w:t>
              </w:r>
              <w:r w:rsidRPr="00AF5B06">
                <w:rPr>
                  <w:rFonts w:ascii="Times New Roman" w:hAnsi="Times New Roman"/>
                  <w:color w:val="0000FF"/>
                  <w:u w:val="single"/>
                  <w:lang w:val="ru-RU"/>
                </w:rPr>
                <w:t>636</w:t>
              </w:r>
            </w:hyperlink>
          </w:p>
        </w:tc>
      </w:tr>
      <w:tr w:rsidR="006525AA">
        <w:trPr>
          <w:trHeight w:val="144"/>
          <w:tblCellSpacing w:w="20" w:type="nil"/>
        </w:trPr>
        <w:tc>
          <w:tcPr>
            <w:tcW w:w="0" w:type="auto"/>
            <w:gridSpan w:val="2"/>
            <w:tcMar>
              <w:top w:w="50" w:type="dxa"/>
              <w:left w:w="100" w:type="dxa"/>
            </w:tcMar>
            <w:vAlign w:val="center"/>
          </w:tcPr>
          <w:p w:rsidR="006525AA" w:rsidRDefault="00AF5B0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525AA" w:rsidRDefault="006525AA"/>
        </w:tc>
      </w:tr>
      <w:tr w:rsidR="006525AA" w:rsidRPr="00C96BB5">
        <w:trPr>
          <w:trHeight w:val="144"/>
          <w:tblCellSpacing w:w="20" w:type="nil"/>
        </w:trPr>
        <w:tc>
          <w:tcPr>
            <w:tcW w:w="0" w:type="auto"/>
            <w:gridSpan w:val="2"/>
            <w:tcMar>
              <w:top w:w="50" w:type="dxa"/>
              <w:left w:w="100" w:type="dxa"/>
            </w:tcMar>
            <w:vAlign w:val="center"/>
          </w:tcPr>
          <w:p w:rsidR="006525AA" w:rsidRDefault="00AF5B06">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525AA" w:rsidRDefault="006525AA">
            <w:pPr>
              <w:spacing w:after="0"/>
              <w:ind w:left="135"/>
              <w:jc w:val="center"/>
            </w:pPr>
          </w:p>
        </w:tc>
        <w:tc>
          <w:tcPr>
            <w:tcW w:w="1768" w:type="dxa"/>
            <w:tcMar>
              <w:top w:w="50" w:type="dxa"/>
              <w:left w:w="100" w:type="dxa"/>
            </w:tcMar>
            <w:vAlign w:val="center"/>
          </w:tcPr>
          <w:p w:rsidR="006525AA" w:rsidRDefault="006525AA">
            <w:pPr>
              <w:spacing w:after="0"/>
              <w:ind w:left="135"/>
              <w:jc w:val="center"/>
            </w:pPr>
          </w:p>
        </w:tc>
        <w:tc>
          <w:tcPr>
            <w:tcW w:w="2599"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/7</w:t>
              </w:r>
              <w:r>
                <w:rPr>
                  <w:rFonts w:ascii="Times New Roman" w:hAnsi="Times New Roman"/>
                  <w:color w:val="0000FF"/>
                  <w:u w:val="single"/>
                </w:rPr>
                <w:t>f</w:t>
              </w:r>
              <w:r w:rsidRPr="00AF5B06">
                <w:rPr>
                  <w:rFonts w:ascii="Times New Roman" w:hAnsi="Times New Roman"/>
                  <w:color w:val="0000FF"/>
                  <w:u w:val="single"/>
                  <w:lang w:val="ru-RU"/>
                </w:rPr>
                <w:t>41</w:t>
              </w:r>
              <w:r>
                <w:rPr>
                  <w:rFonts w:ascii="Times New Roman" w:hAnsi="Times New Roman"/>
                  <w:color w:val="0000FF"/>
                  <w:u w:val="single"/>
                </w:rPr>
                <w:t>a</w:t>
              </w:r>
              <w:r w:rsidRPr="00AF5B06">
                <w:rPr>
                  <w:rFonts w:ascii="Times New Roman" w:hAnsi="Times New Roman"/>
                  <w:color w:val="0000FF"/>
                  <w:u w:val="single"/>
                  <w:lang w:val="ru-RU"/>
                </w:rPr>
                <w:t>636</w:t>
              </w:r>
            </w:hyperlink>
          </w:p>
        </w:tc>
      </w:tr>
      <w:tr w:rsidR="006525AA">
        <w:trPr>
          <w:trHeight w:val="144"/>
          <w:tblCellSpacing w:w="20" w:type="nil"/>
        </w:trPr>
        <w:tc>
          <w:tcPr>
            <w:tcW w:w="0" w:type="auto"/>
            <w:gridSpan w:val="2"/>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6525AA" w:rsidRDefault="006525AA"/>
        </w:tc>
      </w:tr>
    </w:tbl>
    <w:p w:rsidR="006525AA" w:rsidRDefault="006525AA">
      <w:pPr>
        <w:sectPr w:rsidR="006525AA">
          <w:pgSz w:w="16383" w:h="11906" w:orient="landscape"/>
          <w:pgMar w:top="1134" w:right="850" w:bottom="1134" w:left="1701" w:header="720" w:footer="720" w:gutter="0"/>
          <w:cols w:space="720"/>
        </w:sectPr>
      </w:pPr>
    </w:p>
    <w:p w:rsidR="006525AA" w:rsidRDefault="00AF5B06">
      <w:pPr>
        <w:spacing w:after="0"/>
        <w:ind w:left="120"/>
      </w:pPr>
      <w:bookmarkStart w:id="11" w:name="block-8254861"/>
      <w:bookmarkEnd w:id="10"/>
      <w:r>
        <w:rPr>
          <w:rFonts w:ascii="Times New Roman" w:hAnsi="Times New Roman"/>
          <w:b/>
          <w:color w:val="000000"/>
          <w:sz w:val="28"/>
        </w:rPr>
        <w:lastRenderedPageBreak/>
        <w:t xml:space="preserve"> ПОУРОЧНОЕ ПЛАНИРОВАНИЕ </w:t>
      </w:r>
    </w:p>
    <w:p w:rsidR="006525AA" w:rsidRDefault="00AF5B0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928"/>
        <w:gridCol w:w="1168"/>
        <w:gridCol w:w="1841"/>
        <w:gridCol w:w="1910"/>
        <w:gridCol w:w="1423"/>
        <w:gridCol w:w="2861"/>
      </w:tblGrid>
      <w:tr w:rsidR="006525AA">
        <w:trPr>
          <w:trHeight w:val="144"/>
          <w:tblCellSpacing w:w="20" w:type="nil"/>
        </w:trPr>
        <w:tc>
          <w:tcPr>
            <w:tcW w:w="368" w:type="dxa"/>
            <w:vMerge w:val="restart"/>
            <w:tcMar>
              <w:top w:w="50" w:type="dxa"/>
              <w:left w:w="100" w:type="dxa"/>
            </w:tcMar>
            <w:vAlign w:val="center"/>
          </w:tcPr>
          <w:p w:rsidR="006525AA" w:rsidRDefault="00AF5B06">
            <w:pPr>
              <w:spacing w:after="0"/>
              <w:ind w:left="135"/>
            </w:pPr>
            <w:r>
              <w:rPr>
                <w:rFonts w:ascii="Times New Roman" w:hAnsi="Times New Roman"/>
                <w:b/>
                <w:color w:val="000000"/>
                <w:sz w:val="24"/>
              </w:rPr>
              <w:t xml:space="preserve">№ п/п </w:t>
            </w:r>
          </w:p>
          <w:p w:rsidR="006525AA" w:rsidRDefault="006525AA">
            <w:pPr>
              <w:spacing w:after="0"/>
              <w:ind w:left="135"/>
            </w:pPr>
          </w:p>
        </w:tc>
        <w:tc>
          <w:tcPr>
            <w:tcW w:w="3168" w:type="dxa"/>
            <w:vMerge w:val="restart"/>
            <w:tcMar>
              <w:top w:w="50" w:type="dxa"/>
              <w:left w:w="100" w:type="dxa"/>
            </w:tcMar>
            <w:vAlign w:val="center"/>
          </w:tcPr>
          <w:p w:rsidR="006525AA" w:rsidRDefault="00AF5B06">
            <w:pPr>
              <w:spacing w:after="0"/>
              <w:ind w:left="135"/>
            </w:pPr>
            <w:r>
              <w:rPr>
                <w:rFonts w:ascii="Times New Roman" w:hAnsi="Times New Roman"/>
                <w:b/>
                <w:color w:val="000000"/>
                <w:sz w:val="24"/>
              </w:rPr>
              <w:t xml:space="preserve">Тема урока </w:t>
            </w:r>
          </w:p>
          <w:p w:rsidR="006525AA" w:rsidRDefault="006525AA">
            <w:pPr>
              <w:spacing w:after="0"/>
              <w:ind w:left="135"/>
            </w:pPr>
          </w:p>
        </w:tc>
        <w:tc>
          <w:tcPr>
            <w:tcW w:w="0" w:type="auto"/>
            <w:gridSpan w:val="3"/>
            <w:tcMar>
              <w:top w:w="50" w:type="dxa"/>
              <w:left w:w="100" w:type="dxa"/>
            </w:tcMar>
            <w:vAlign w:val="center"/>
          </w:tcPr>
          <w:p w:rsidR="006525AA" w:rsidRDefault="00AF5B06">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6525AA" w:rsidRDefault="00AF5B06">
            <w:pPr>
              <w:spacing w:after="0"/>
              <w:ind w:left="135"/>
            </w:pPr>
            <w:r>
              <w:rPr>
                <w:rFonts w:ascii="Times New Roman" w:hAnsi="Times New Roman"/>
                <w:b/>
                <w:color w:val="000000"/>
                <w:sz w:val="24"/>
              </w:rPr>
              <w:t xml:space="preserve">Дата изучения </w:t>
            </w:r>
          </w:p>
          <w:p w:rsidR="006525AA" w:rsidRDefault="006525AA">
            <w:pPr>
              <w:spacing w:after="0"/>
              <w:ind w:left="135"/>
            </w:pPr>
          </w:p>
        </w:tc>
        <w:tc>
          <w:tcPr>
            <w:tcW w:w="1957" w:type="dxa"/>
            <w:vMerge w:val="restart"/>
            <w:tcMar>
              <w:top w:w="50" w:type="dxa"/>
              <w:left w:w="100" w:type="dxa"/>
            </w:tcMar>
            <w:vAlign w:val="center"/>
          </w:tcPr>
          <w:p w:rsidR="006525AA" w:rsidRDefault="00AF5B06">
            <w:pPr>
              <w:spacing w:after="0"/>
              <w:ind w:left="135"/>
            </w:pPr>
            <w:r>
              <w:rPr>
                <w:rFonts w:ascii="Times New Roman" w:hAnsi="Times New Roman"/>
                <w:b/>
                <w:color w:val="000000"/>
                <w:sz w:val="24"/>
              </w:rPr>
              <w:t xml:space="preserve">Электронные цифровые образовательные ресурсы </w:t>
            </w:r>
          </w:p>
          <w:p w:rsidR="006525AA" w:rsidRDefault="006525AA">
            <w:pPr>
              <w:spacing w:after="0"/>
              <w:ind w:left="135"/>
            </w:pPr>
          </w:p>
        </w:tc>
      </w:tr>
      <w:tr w:rsidR="006525AA">
        <w:trPr>
          <w:trHeight w:val="144"/>
          <w:tblCellSpacing w:w="20" w:type="nil"/>
        </w:trPr>
        <w:tc>
          <w:tcPr>
            <w:tcW w:w="0" w:type="auto"/>
            <w:vMerge/>
            <w:tcBorders>
              <w:top w:val="nil"/>
            </w:tcBorders>
            <w:tcMar>
              <w:top w:w="50" w:type="dxa"/>
              <w:left w:w="100" w:type="dxa"/>
            </w:tcMar>
          </w:tcPr>
          <w:p w:rsidR="006525AA" w:rsidRDefault="006525AA"/>
        </w:tc>
        <w:tc>
          <w:tcPr>
            <w:tcW w:w="0" w:type="auto"/>
            <w:vMerge/>
            <w:tcBorders>
              <w:top w:val="nil"/>
            </w:tcBorders>
            <w:tcMar>
              <w:top w:w="50" w:type="dxa"/>
              <w:left w:w="100" w:type="dxa"/>
            </w:tcMar>
          </w:tcPr>
          <w:p w:rsidR="006525AA" w:rsidRDefault="006525AA"/>
        </w:tc>
        <w:tc>
          <w:tcPr>
            <w:tcW w:w="814" w:type="dxa"/>
            <w:tcMar>
              <w:top w:w="50" w:type="dxa"/>
              <w:left w:w="100" w:type="dxa"/>
            </w:tcMar>
            <w:vAlign w:val="center"/>
          </w:tcPr>
          <w:p w:rsidR="006525AA" w:rsidRDefault="00AF5B06">
            <w:pPr>
              <w:spacing w:after="0"/>
              <w:ind w:left="135"/>
            </w:pPr>
            <w:r>
              <w:rPr>
                <w:rFonts w:ascii="Times New Roman" w:hAnsi="Times New Roman"/>
                <w:b/>
                <w:color w:val="000000"/>
                <w:sz w:val="24"/>
              </w:rPr>
              <w:t xml:space="preserve">Всего </w:t>
            </w:r>
          </w:p>
          <w:p w:rsidR="006525AA" w:rsidRDefault="006525AA">
            <w:pPr>
              <w:spacing w:after="0"/>
              <w:ind w:left="135"/>
            </w:pPr>
          </w:p>
        </w:tc>
        <w:tc>
          <w:tcPr>
            <w:tcW w:w="1509" w:type="dxa"/>
            <w:tcMar>
              <w:top w:w="50" w:type="dxa"/>
              <w:left w:w="100" w:type="dxa"/>
            </w:tcMar>
            <w:vAlign w:val="center"/>
          </w:tcPr>
          <w:p w:rsidR="006525AA" w:rsidRDefault="00AF5B06">
            <w:pPr>
              <w:spacing w:after="0"/>
              <w:ind w:left="135"/>
            </w:pPr>
            <w:r>
              <w:rPr>
                <w:rFonts w:ascii="Times New Roman" w:hAnsi="Times New Roman"/>
                <w:b/>
                <w:color w:val="000000"/>
                <w:sz w:val="24"/>
              </w:rPr>
              <w:t xml:space="preserve">Контрольные работы </w:t>
            </w:r>
          </w:p>
          <w:p w:rsidR="006525AA" w:rsidRDefault="006525AA">
            <w:pPr>
              <w:spacing w:after="0"/>
              <w:ind w:left="135"/>
            </w:pPr>
          </w:p>
        </w:tc>
        <w:tc>
          <w:tcPr>
            <w:tcW w:w="1610" w:type="dxa"/>
            <w:tcMar>
              <w:top w:w="50" w:type="dxa"/>
              <w:left w:w="100" w:type="dxa"/>
            </w:tcMar>
            <w:vAlign w:val="center"/>
          </w:tcPr>
          <w:p w:rsidR="006525AA" w:rsidRDefault="00AF5B06">
            <w:pPr>
              <w:spacing w:after="0"/>
              <w:ind w:left="135"/>
            </w:pPr>
            <w:r>
              <w:rPr>
                <w:rFonts w:ascii="Times New Roman" w:hAnsi="Times New Roman"/>
                <w:b/>
                <w:color w:val="000000"/>
                <w:sz w:val="24"/>
              </w:rPr>
              <w:t xml:space="preserve">Практические работы </w:t>
            </w:r>
          </w:p>
          <w:p w:rsidR="006525AA" w:rsidRDefault="006525AA">
            <w:pPr>
              <w:spacing w:after="0"/>
              <w:ind w:left="135"/>
            </w:pPr>
          </w:p>
        </w:tc>
        <w:tc>
          <w:tcPr>
            <w:tcW w:w="0" w:type="auto"/>
            <w:vMerge/>
            <w:tcBorders>
              <w:top w:val="nil"/>
            </w:tcBorders>
            <w:tcMar>
              <w:top w:w="50" w:type="dxa"/>
              <w:left w:w="100" w:type="dxa"/>
            </w:tcMar>
          </w:tcPr>
          <w:p w:rsidR="006525AA" w:rsidRDefault="006525AA"/>
        </w:tc>
        <w:tc>
          <w:tcPr>
            <w:tcW w:w="0" w:type="auto"/>
            <w:vMerge/>
            <w:tcBorders>
              <w:top w:val="nil"/>
            </w:tcBorders>
            <w:tcMar>
              <w:top w:w="50" w:type="dxa"/>
              <w:left w:w="100" w:type="dxa"/>
            </w:tcMar>
          </w:tcPr>
          <w:p w:rsidR="006525AA" w:rsidRDefault="006525AA"/>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1</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Предмет химии. Роль химии в жизни человека.</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210</w:t>
              </w:r>
              <w:r>
                <w:rPr>
                  <w:rFonts w:ascii="Times New Roman" w:hAnsi="Times New Roman"/>
                  <w:color w:val="0000FF"/>
                  <w:u w:val="single"/>
                </w:rPr>
                <w:t>c</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2</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Методы изучения в химии.</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05.09.2024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227</w:t>
              </w:r>
              <w:r>
                <w:rPr>
                  <w:rFonts w:ascii="Times New Roman" w:hAnsi="Times New Roman"/>
                  <w:color w:val="0000FF"/>
                  <w:u w:val="single"/>
                </w:rPr>
                <w:t>e</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3</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Агрегатные состояния веществ.</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10.09.2024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26</w:t>
              </w:r>
              <w:r>
                <w:rPr>
                  <w:rFonts w:ascii="Times New Roman" w:hAnsi="Times New Roman"/>
                  <w:color w:val="0000FF"/>
                  <w:u w:val="single"/>
                </w:rPr>
                <w:t>ca</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4</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Практическая работа №1. «Правила техники безопасности и некоторые виды работ в химической лаборатории».</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12.09.2024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23</w:t>
              </w:r>
              <w:r>
                <w:rPr>
                  <w:rFonts w:ascii="Times New Roman" w:hAnsi="Times New Roman"/>
                  <w:color w:val="0000FF"/>
                  <w:u w:val="single"/>
                </w:rPr>
                <w:t>dc</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5</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Практическая работа № 2. «Наблюдаем за горящей свечой».</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17.09.2024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28</w:t>
              </w:r>
              <w:r>
                <w:rPr>
                  <w:rFonts w:ascii="Times New Roman" w:hAnsi="Times New Roman"/>
                  <w:color w:val="0000FF"/>
                  <w:u w:val="single"/>
                </w:rPr>
                <w:t>c</w:t>
              </w:r>
              <w:r w:rsidRPr="00AF5B06">
                <w:rPr>
                  <w:rFonts w:ascii="Times New Roman" w:hAnsi="Times New Roman"/>
                  <w:color w:val="0000FF"/>
                  <w:u w:val="single"/>
                  <w:lang w:val="ru-RU"/>
                </w:rPr>
                <w:t>8</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6</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Физические явления - основа разделения смесей в химии.</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19.09.2024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2</w:t>
              </w:r>
              <w:r>
                <w:rPr>
                  <w:rFonts w:ascii="Times New Roman" w:hAnsi="Times New Roman"/>
                  <w:color w:val="0000FF"/>
                  <w:u w:val="single"/>
                </w:rPr>
                <w:t>a</w:t>
              </w:r>
              <w:r w:rsidRPr="00AF5B06">
                <w:rPr>
                  <w:rFonts w:ascii="Times New Roman" w:hAnsi="Times New Roman"/>
                  <w:color w:val="0000FF"/>
                  <w:u w:val="single"/>
                  <w:lang w:val="ru-RU"/>
                </w:rPr>
                <w:t>6</w:t>
              </w:r>
              <w:r>
                <w:rPr>
                  <w:rFonts w:ascii="Times New Roman" w:hAnsi="Times New Roman"/>
                  <w:color w:val="0000FF"/>
                  <w:u w:val="single"/>
                </w:rPr>
                <w:t>c</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7</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Практическая работа № 3 "Очистка поваренной соли"</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Pr="00AF5B06" w:rsidRDefault="00AF5B06">
            <w:pPr>
              <w:spacing w:after="0"/>
              <w:ind w:left="135"/>
              <w:jc w:val="center"/>
              <w:rPr>
                <w:lang w:val="ru-RU"/>
              </w:rPr>
            </w:pPr>
            <w:r>
              <w:rPr>
                <w:lang w:val="ru-RU"/>
              </w:rPr>
              <w:t>1</w:t>
            </w: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24.09.2024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2</w:t>
              </w:r>
              <w:r>
                <w:rPr>
                  <w:rFonts w:ascii="Times New Roman" w:hAnsi="Times New Roman"/>
                  <w:color w:val="0000FF"/>
                  <w:u w:val="single"/>
                </w:rPr>
                <w:t>be</w:t>
              </w:r>
              <w:r w:rsidRPr="00AF5B06">
                <w:rPr>
                  <w:rFonts w:ascii="Times New Roman" w:hAnsi="Times New Roman"/>
                  <w:color w:val="0000FF"/>
                  <w:u w:val="single"/>
                  <w:lang w:val="ru-RU"/>
                </w:rPr>
                <w:t>8</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8</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Атомно-молекулярное учение. Химические элементы.</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26.09.2024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2</w:t>
              </w:r>
              <w:r>
                <w:rPr>
                  <w:rFonts w:ascii="Times New Roman" w:hAnsi="Times New Roman"/>
                  <w:color w:val="0000FF"/>
                  <w:u w:val="single"/>
                </w:rPr>
                <w:t>a</w:t>
              </w:r>
              <w:r w:rsidRPr="00AF5B06">
                <w:rPr>
                  <w:rFonts w:ascii="Times New Roman" w:hAnsi="Times New Roman"/>
                  <w:color w:val="0000FF"/>
                  <w:u w:val="single"/>
                  <w:lang w:val="ru-RU"/>
                </w:rPr>
                <w:t>6</w:t>
              </w:r>
              <w:r>
                <w:rPr>
                  <w:rFonts w:ascii="Times New Roman" w:hAnsi="Times New Roman"/>
                  <w:color w:val="0000FF"/>
                  <w:u w:val="single"/>
                </w:rPr>
                <w:t>c</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9</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Знаки химических элементов.</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01.10.2024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2</w:t>
              </w:r>
              <w:r>
                <w:rPr>
                  <w:rFonts w:ascii="Times New Roman" w:hAnsi="Times New Roman"/>
                  <w:color w:val="0000FF"/>
                  <w:u w:val="single"/>
                </w:rPr>
                <w:t>d</w:t>
              </w:r>
              <w:r w:rsidRPr="00AF5B06">
                <w:rPr>
                  <w:rFonts w:ascii="Times New Roman" w:hAnsi="Times New Roman"/>
                  <w:color w:val="0000FF"/>
                  <w:u w:val="single"/>
                  <w:lang w:val="ru-RU"/>
                </w:rPr>
                <w:t>50</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10</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Периодическая таблица </w:t>
            </w:r>
            <w:r w:rsidRPr="00AF5B06">
              <w:rPr>
                <w:rFonts w:ascii="Times New Roman" w:hAnsi="Times New Roman"/>
                <w:color w:val="000000"/>
                <w:sz w:val="24"/>
                <w:lang w:val="ru-RU"/>
              </w:rPr>
              <w:lastRenderedPageBreak/>
              <w:t>химических элементов Д.И.Менделеева.</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03.10.2024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lastRenderedPageBreak/>
              <w:t xml:space="preserve">Библиотека ЦОК </w:t>
            </w:r>
            <w:hyperlink r:id="rId35">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2</w:t>
              </w:r>
              <w:r>
                <w:rPr>
                  <w:rFonts w:ascii="Times New Roman" w:hAnsi="Times New Roman"/>
                  <w:color w:val="0000FF"/>
                  <w:u w:val="single"/>
                </w:rPr>
                <w:t>eae</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Химические формулы.</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08.10.2024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323</w:t>
              </w:r>
              <w:r>
                <w:rPr>
                  <w:rFonts w:ascii="Times New Roman" w:hAnsi="Times New Roman"/>
                  <w:color w:val="0000FF"/>
                  <w:u w:val="single"/>
                </w:rPr>
                <w:t>c</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12</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Химические формулы.</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10.10.2024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350</w:t>
              </w:r>
              <w:r>
                <w:rPr>
                  <w:rFonts w:ascii="Times New Roman" w:hAnsi="Times New Roman"/>
                  <w:color w:val="0000FF"/>
                  <w:u w:val="single"/>
                </w:rPr>
                <w:t>c</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13</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Валентность.</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15.10.2024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5230</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14</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Валентность.</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17.10.2024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37</w:t>
              </w:r>
              <w:r>
                <w:rPr>
                  <w:rFonts w:ascii="Times New Roman" w:hAnsi="Times New Roman"/>
                  <w:color w:val="0000FF"/>
                  <w:u w:val="single"/>
                </w:rPr>
                <w:t>fa</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15</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Химические реакции.</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22.10.2024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3</w:t>
              </w:r>
              <w:r>
                <w:rPr>
                  <w:rFonts w:ascii="Times New Roman" w:hAnsi="Times New Roman"/>
                  <w:color w:val="0000FF"/>
                  <w:u w:val="single"/>
                </w:rPr>
                <w:t>a</w:t>
              </w:r>
              <w:r w:rsidRPr="00AF5B06">
                <w:rPr>
                  <w:rFonts w:ascii="Times New Roman" w:hAnsi="Times New Roman"/>
                  <w:color w:val="0000FF"/>
                  <w:u w:val="single"/>
                  <w:lang w:val="ru-RU"/>
                </w:rPr>
                <w:t>16</w:t>
              </w:r>
            </w:hyperlink>
          </w:p>
        </w:tc>
        <w:bookmarkStart w:id="12" w:name="_GoBack"/>
        <w:bookmarkEnd w:id="12"/>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16</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Химические уравнения.</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24.10.2024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3</w:t>
              </w:r>
              <w:r>
                <w:rPr>
                  <w:rFonts w:ascii="Times New Roman" w:hAnsi="Times New Roman"/>
                  <w:color w:val="0000FF"/>
                  <w:u w:val="single"/>
                </w:rPr>
                <w:t>b</w:t>
              </w:r>
              <w:r w:rsidRPr="00AF5B06">
                <w:rPr>
                  <w:rFonts w:ascii="Times New Roman" w:hAnsi="Times New Roman"/>
                  <w:color w:val="0000FF"/>
                  <w:u w:val="single"/>
                  <w:lang w:val="ru-RU"/>
                </w:rPr>
                <w:t>88</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17</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Химические уравнения.</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05.11.2024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5708</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18</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Типы химических реакций.</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07.11.2024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3</w:t>
              </w:r>
              <w:r>
                <w:rPr>
                  <w:rFonts w:ascii="Times New Roman" w:hAnsi="Times New Roman"/>
                  <w:color w:val="0000FF"/>
                  <w:u w:val="single"/>
                </w:rPr>
                <w:t>f</w:t>
              </w:r>
              <w:r w:rsidRPr="00AF5B06">
                <w:rPr>
                  <w:rFonts w:ascii="Times New Roman" w:hAnsi="Times New Roman"/>
                  <w:color w:val="0000FF"/>
                  <w:u w:val="single"/>
                  <w:lang w:val="ru-RU"/>
                </w:rPr>
                <w:t>34</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19</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Типы химических реакций</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12.11.2024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40</w:t>
              </w:r>
              <w:r>
                <w:rPr>
                  <w:rFonts w:ascii="Times New Roman" w:hAnsi="Times New Roman"/>
                  <w:color w:val="0000FF"/>
                  <w:u w:val="single"/>
                </w:rPr>
                <w:t>c</w:t>
              </w:r>
              <w:r w:rsidRPr="00AF5B06">
                <w:rPr>
                  <w:rFonts w:ascii="Times New Roman" w:hAnsi="Times New Roman"/>
                  <w:color w:val="0000FF"/>
                  <w:u w:val="single"/>
                  <w:lang w:val="ru-RU"/>
                </w:rPr>
                <w:t>4</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20</w:t>
            </w:r>
          </w:p>
        </w:tc>
        <w:tc>
          <w:tcPr>
            <w:tcW w:w="3168" w:type="dxa"/>
            <w:tcMar>
              <w:top w:w="50" w:type="dxa"/>
              <w:left w:w="100" w:type="dxa"/>
            </w:tcMar>
            <w:vAlign w:val="center"/>
          </w:tcPr>
          <w:p w:rsidR="006525AA" w:rsidRDefault="00AF5B06">
            <w:pPr>
              <w:spacing w:after="0"/>
              <w:ind w:left="135"/>
            </w:pPr>
            <w:r w:rsidRPr="00AF5B06">
              <w:rPr>
                <w:rFonts w:ascii="Times New Roman" w:hAnsi="Times New Roman"/>
                <w:color w:val="000000"/>
                <w:sz w:val="24"/>
                <w:lang w:val="ru-RU"/>
              </w:rPr>
              <w:t xml:space="preserve">Повторение и обобщение по теме «Первоначальные химические понятия». </w:t>
            </w:r>
            <w:r>
              <w:rPr>
                <w:rFonts w:ascii="Times New Roman" w:hAnsi="Times New Roman"/>
                <w:color w:val="000000"/>
                <w:sz w:val="24"/>
              </w:rPr>
              <w:t>Подготовка к контрольной</w:t>
            </w:r>
            <w:r w:rsidR="00F446C3">
              <w:rPr>
                <w:rFonts w:ascii="Times New Roman" w:hAnsi="Times New Roman"/>
                <w:color w:val="000000"/>
                <w:sz w:val="24"/>
                <w:lang w:val="ru-RU"/>
              </w:rPr>
              <w:t xml:space="preserve"> </w:t>
            </w:r>
            <w:r>
              <w:rPr>
                <w:rFonts w:ascii="Times New Roman" w:hAnsi="Times New Roman"/>
                <w:color w:val="000000"/>
                <w:sz w:val="24"/>
              </w:rPr>
              <w:t xml:space="preserve"> работе.</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14.11.2024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4290</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21</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Контрольная работа №</w:t>
            </w:r>
            <w:r>
              <w:rPr>
                <w:rFonts w:ascii="Times New Roman" w:hAnsi="Times New Roman"/>
                <w:color w:val="000000"/>
                <w:sz w:val="24"/>
                <w:lang w:val="ru-RU"/>
              </w:rPr>
              <w:t xml:space="preserve"> </w:t>
            </w:r>
            <w:r w:rsidRPr="00AF5B06">
              <w:rPr>
                <w:rFonts w:ascii="Times New Roman" w:hAnsi="Times New Roman"/>
                <w:color w:val="000000"/>
                <w:sz w:val="24"/>
                <w:lang w:val="ru-RU"/>
              </w:rPr>
              <w:t>1 по теме: «Начальные понятия и законы химии».</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19.11.2024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448</w:t>
              </w:r>
              <w:r>
                <w:rPr>
                  <w:rFonts w:ascii="Times New Roman" w:hAnsi="Times New Roman"/>
                  <w:color w:val="0000FF"/>
                  <w:u w:val="single"/>
                </w:rPr>
                <w:t>e</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22</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Воздух и его состав.</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AF5B06">
            <w:pPr>
              <w:spacing w:after="0"/>
              <w:ind w:left="135"/>
            </w:pPr>
            <w:r>
              <w:rPr>
                <w:rFonts w:ascii="Times New Roman" w:hAnsi="Times New Roman"/>
                <w:color w:val="000000"/>
                <w:sz w:val="24"/>
              </w:rPr>
              <w:t xml:space="preserve"> </w:t>
            </w:r>
            <w:r w:rsidR="00E9177C">
              <w:rPr>
                <w:rFonts w:ascii="Times New Roman" w:hAnsi="Times New Roman"/>
                <w:color w:val="000000"/>
                <w:sz w:val="24"/>
              </w:rPr>
              <w:lastRenderedPageBreak/>
              <w:t>21.11.2024</w:t>
            </w:r>
            <w:r>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lastRenderedPageBreak/>
              <w:t xml:space="preserve">Библиотека ЦОК </w:t>
            </w:r>
            <w:hyperlink r:id="rId47">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4</w:t>
              </w:r>
              <w:r>
                <w:rPr>
                  <w:rFonts w:ascii="Times New Roman" w:hAnsi="Times New Roman"/>
                  <w:color w:val="0000FF"/>
                  <w:u w:val="single"/>
                </w:rPr>
                <w:t>ae</w:t>
              </w:r>
              <w:r w:rsidRPr="00AF5B06">
                <w:rPr>
                  <w:rFonts w:ascii="Times New Roman" w:hAnsi="Times New Roman"/>
                  <w:color w:val="0000FF"/>
                  <w:u w:val="single"/>
                  <w:lang w:val="ru-RU"/>
                </w:rPr>
                <w:t>2</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Кислород.</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26.11.2024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4614</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24</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Практическая работа №</w:t>
            </w:r>
            <w:r>
              <w:rPr>
                <w:rFonts w:ascii="Times New Roman" w:hAnsi="Times New Roman"/>
                <w:color w:val="000000"/>
                <w:sz w:val="24"/>
                <w:lang w:val="ru-RU"/>
              </w:rPr>
              <w:t xml:space="preserve"> </w:t>
            </w:r>
            <w:r w:rsidRPr="00AF5B06">
              <w:rPr>
                <w:rFonts w:ascii="Times New Roman" w:hAnsi="Times New Roman"/>
                <w:color w:val="000000"/>
                <w:sz w:val="24"/>
                <w:lang w:val="ru-RU"/>
              </w:rPr>
              <w:t>4. «Получение, собирание и распознавание кислорода».</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28.11.2024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4790</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25</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Оксиды.</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03.12.2024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497</w:t>
              </w:r>
              <w:r>
                <w:rPr>
                  <w:rFonts w:ascii="Times New Roman" w:hAnsi="Times New Roman"/>
                  <w:color w:val="0000FF"/>
                  <w:u w:val="single"/>
                </w:rPr>
                <w:t>a</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26</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Водород.</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05.12.2024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4</w:t>
              </w:r>
              <w:r>
                <w:rPr>
                  <w:rFonts w:ascii="Times New Roman" w:hAnsi="Times New Roman"/>
                  <w:color w:val="0000FF"/>
                  <w:u w:val="single"/>
                </w:rPr>
                <w:t>c</w:t>
              </w:r>
              <w:r w:rsidRPr="00AF5B06">
                <w:rPr>
                  <w:rFonts w:ascii="Times New Roman" w:hAnsi="Times New Roman"/>
                  <w:color w:val="0000FF"/>
                  <w:u w:val="single"/>
                  <w:lang w:val="ru-RU"/>
                </w:rPr>
                <w:t>4</w:t>
              </w:r>
              <w:r>
                <w:rPr>
                  <w:rFonts w:ascii="Times New Roman" w:hAnsi="Times New Roman"/>
                  <w:color w:val="0000FF"/>
                  <w:u w:val="single"/>
                </w:rPr>
                <w:t>a</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27</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Практическая работа № 5. «Получение, собирание и распознавание водорода»</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10.12.2024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50</w:t>
              </w:r>
              <w:r>
                <w:rPr>
                  <w:rFonts w:ascii="Times New Roman" w:hAnsi="Times New Roman"/>
                  <w:color w:val="0000FF"/>
                  <w:u w:val="single"/>
                </w:rPr>
                <w:t>d</w:t>
              </w:r>
              <w:r w:rsidRPr="00AF5B06">
                <w:rPr>
                  <w:rFonts w:ascii="Times New Roman" w:hAnsi="Times New Roman"/>
                  <w:color w:val="0000FF"/>
                  <w:u w:val="single"/>
                  <w:lang w:val="ru-RU"/>
                </w:rPr>
                <w:t>2</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28</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Кислоты.</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12.12.2024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4</w:t>
              </w:r>
              <w:r>
                <w:rPr>
                  <w:rFonts w:ascii="Times New Roman" w:hAnsi="Times New Roman"/>
                  <w:color w:val="0000FF"/>
                  <w:u w:val="single"/>
                </w:rPr>
                <w:t>dd</w:t>
              </w:r>
              <w:r w:rsidRPr="00AF5B06">
                <w:rPr>
                  <w:rFonts w:ascii="Times New Roman" w:hAnsi="Times New Roman"/>
                  <w:color w:val="0000FF"/>
                  <w:u w:val="single"/>
                  <w:lang w:val="ru-RU"/>
                </w:rPr>
                <w:t>0</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29</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Соли.</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17.12.2024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4</w:t>
              </w:r>
              <w:r>
                <w:rPr>
                  <w:rFonts w:ascii="Times New Roman" w:hAnsi="Times New Roman"/>
                  <w:color w:val="0000FF"/>
                  <w:u w:val="single"/>
                </w:rPr>
                <w:t>dd</w:t>
              </w:r>
              <w:r w:rsidRPr="00AF5B06">
                <w:rPr>
                  <w:rFonts w:ascii="Times New Roman" w:hAnsi="Times New Roman"/>
                  <w:color w:val="0000FF"/>
                  <w:u w:val="single"/>
                  <w:lang w:val="ru-RU"/>
                </w:rPr>
                <w:t>0</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30</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Количество вещества.</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19.12.2024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4</w:t>
              </w:r>
              <w:r>
                <w:rPr>
                  <w:rFonts w:ascii="Times New Roman" w:hAnsi="Times New Roman"/>
                  <w:color w:val="0000FF"/>
                  <w:u w:val="single"/>
                </w:rPr>
                <w:t>f</w:t>
              </w:r>
              <w:r w:rsidRPr="00AF5B06">
                <w:rPr>
                  <w:rFonts w:ascii="Times New Roman" w:hAnsi="Times New Roman"/>
                  <w:color w:val="0000FF"/>
                  <w:u w:val="single"/>
                  <w:lang w:val="ru-RU"/>
                </w:rPr>
                <w:t>42</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31</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Количество вещества.</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24.12.2024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4</w:t>
              </w:r>
              <w:r>
                <w:rPr>
                  <w:rFonts w:ascii="Times New Roman" w:hAnsi="Times New Roman"/>
                  <w:color w:val="0000FF"/>
                  <w:u w:val="single"/>
                </w:rPr>
                <w:t>dd</w:t>
              </w:r>
              <w:r w:rsidRPr="00AF5B06">
                <w:rPr>
                  <w:rFonts w:ascii="Times New Roman" w:hAnsi="Times New Roman"/>
                  <w:color w:val="0000FF"/>
                  <w:u w:val="single"/>
                  <w:lang w:val="ru-RU"/>
                </w:rPr>
                <w:t>0</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32</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Молярный объем газов.</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26.12.2024</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542</w:t>
              </w:r>
              <w:r>
                <w:rPr>
                  <w:rFonts w:ascii="Times New Roman" w:hAnsi="Times New Roman"/>
                  <w:color w:val="0000FF"/>
                  <w:u w:val="single"/>
                </w:rPr>
                <w:t>e</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33</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Расчеты по химическим уравнениям.</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09.01.2025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6342</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34</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Расчеты по химическим уравнениям .</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14.01.2025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55</w:t>
              </w:r>
              <w:r>
                <w:rPr>
                  <w:rFonts w:ascii="Times New Roman" w:hAnsi="Times New Roman"/>
                  <w:color w:val="0000FF"/>
                  <w:u w:val="single"/>
                </w:rPr>
                <w:t>a</w:t>
              </w:r>
              <w:r w:rsidRPr="00AF5B06">
                <w:rPr>
                  <w:rFonts w:ascii="Times New Roman" w:hAnsi="Times New Roman"/>
                  <w:color w:val="0000FF"/>
                  <w:u w:val="single"/>
                  <w:lang w:val="ru-RU"/>
                </w:rPr>
                <w:t>0</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35</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Вода. Основания.</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AF5B06">
            <w:pPr>
              <w:spacing w:after="0"/>
              <w:ind w:left="135"/>
            </w:pPr>
            <w:r>
              <w:rPr>
                <w:rFonts w:ascii="Times New Roman" w:hAnsi="Times New Roman"/>
                <w:color w:val="000000"/>
                <w:sz w:val="24"/>
              </w:rPr>
              <w:t xml:space="preserve"> </w:t>
            </w:r>
            <w:r w:rsidR="00E9177C">
              <w:rPr>
                <w:rFonts w:ascii="Times New Roman" w:hAnsi="Times New Roman"/>
                <w:color w:val="000000"/>
                <w:sz w:val="24"/>
              </w:rPr>
              <w:lastRenderedPageBreak/>
              <w:t>16.01.2025</w:t>
            </w:r>
            <w:r>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lastRenderedPageBreak/>
              <w:t xml:space="preserve">Библиотека ЦОК </w:t>
            </w:r>
            <w:hyperlink r:id="rId60">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5708</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Растворы. Массовая доля растворенного вещества.</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Pr="00AF5B06" w:rsidRDefault="00AF5B06">
            <w:pPr>
              <w:spacing w:after="0"/>
              <w:ind w:left="135"/>
              <w:jc w:val="center"/>
              <w:rPr>
                <w:lang w:val="ru-RU"/>
              </w:rPr>
            </w:pPr>
            <w:r>
              <w:rPr>
                <w:rFonts w:ascii="Times New Roman" w:hAnsi="Times New Roman"/>
                <w:color w:val="000000"/>
                <w:sz w:val="24"/>
              </w:rPr>
              <w:t xml:space="preserve"> </w:t>
            </w: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21.01.2025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5</w:t>
              </w:r>
              <w:r>
                <w:rPr>
                  <w:rFonts w:ascii="Times New Roman" w:hAnsi="Times New Roman"/>
                  <w:color w:val="0000FF"/>
                  <w:u w:val="single"/>
                </w:rPr>
                <w:t>b</w:t>
              </w:r>
              <w:r w:rsidRPr="00AF5B06">
                <w:rPr>
                  <w:rFonts w:ascii="Times New Roman" w:hAnsi="Times New Roman"/>
                  <w:color w:val="0000FF"/>
                  <w:u w:val="single"/>
                  <w:lang w:val="ru-RU"/>
                </w:rPr>
                <w:t>40</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37</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Практическая работа </w:t>
            </w:r>
            <w:r>
              <w:rPr>
                <w:rFonts w:ascii="Times New Roman" w:hAnsi="Times New Roman"/>
                <w:color w:val="000000"/>
                <w:sz w:val="24"/>
                <w:lang w:val="ru-RU"/>
              </w:rPr>
              <w:t xml:space="preserve"> </w:t>
            </w:r>
            <w:r w:rsidRPr="00AF5B06">
              <w:rPr>
                <w:rFonts w:ascii="Times New Roman" w:hAnsi="Times New Roman"/>
                <w:color w:val="000000"/>
                <w:sz w:val="24"/>
                <w:lang w:val="ru-RU"/>
              </w:rPr>
              <w:t>№ 6 "Приготовление раствора с заданной массовой долей растворенного вещества".</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Pr="00AF5B06" w:rsidRDefault="00AF5B06">
            <w:pPr>
              <w:spacing w:after="0"/>
              <w:ind w:left="135"/>
              <w:jc w:val="center"/>
              <w:rPr>
                <w:lang w:val="ru-RU"/>
              </w:rPr>
            </w:pPr>
            <w:r>
              <w:rPr>
                <w:lang w:val="ru-RU"/>
              </w:rPr>
              <w:t>1</w:t>
            </w: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23.01.2025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587</w:t>
              </w:r>
              <w:r>
                <w:rPr>
                  <w:rFonts w:ascii="Times New Roman" w:hAnsi="Times New Roman"/>
                  <w:color w:val="0000FF"/>
                  <w:u w:val="single"/>
                </w:rPr>
                <w:t>a</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38</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Обобщение и систематизация знаний по теме "Важнейшие представители неорганических веществ".</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w:t>
            </w: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28.01.2025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59</w:t>
              </w:r>
              <w:r>
                <w:rPr>
                  <w:rFonts w:ascii="Times New Roman" w:hAnsi="Times New Roman"/>
                  <w:color w:val="0000FF"/>
                  <w:u w:val="single"/>
                </w:rPr>
                <w:t>e</w:t>
              </w:r>
              <w:r w:rsidRPr="00AF5B06">
                <w:rPr>
                  <w:rFonts w:ascii="Times New Roman" w:hAnsi="Times New Roman"/>
                  <w:color w:val="0000FF"/>
                  <w:u w:val="single"/>
                  <w:lang w:val="ru-RU"/>
                </w:rPr>
                <w:t>2</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39</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Контрольная </w:t>
            </w:r>
            <w:r>
              <w:rPr>
                <w:rFonts w:ascii="Times New Roman" w:hAnsi="Times New Roman"/>
                <w:color w:val="000000"/>
                <w:sz w:val="24"/>
                <w:lang w:val="ru-RU"/>
              </w:rPr>
              <w:t>работа № 2</w:t>
            </w:r>
            <w:r w:rsidRPr="00AF5B06">
              <w:rPr>
                <w:rFonts w:ascii="Times New Roman" w:hAnsi="Times New Roman"/>
                <w:color w:val="000000"/>
                <w:sz w:val="24"/>
                <w:lang w:val="ru-RU"/>
              </w:rPr>
              <w:t xml:space="preserve"> "Важнейшие представители неорганических веществ".</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Pr="00AF5B06" w:rsidRDefault="00AF5B06">
            <w:pPr>
              <w:spacing w:after="0"/>
              <w:ind w:left="135"/>
              <w:jc w:val="center"/>
              <w:rPr>
                <w:lang w:val="ru-RU"/>
              </w:rPr>
            </w:pPr>
            <w:r>
              <w:rPr>
                <w:lang w:val="ru-RU"/>
              </w:rPr>
              <w:t>1</w:t>
            </w: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30.01.2025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5</w:t>
              </w:r>
              <w:r>
                <w:rPr>
                  <w:rFonts w:ascii="Times New Roman" w:hAnsi="Times New Roman"/>
                  <w:color w:val="0000FF"/>
                  <w:u w:val="single"/>
                </w:rPr>
                <w:t>eba</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40</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Оксиды, их классификация и химические свойства.</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04.02.2025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67</w:t>
              </w:r>
              <w:r>
                <w:rPr>
                  <w:rFonts w:ascii="Times New Roman" w:hAnsi="Times New Roman"/>
                  <w:color w:val="0000FF"/>
                  <w:u w:val="single"/>
                </w:rPr>
                <w:t>ca</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41</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Основания, их классификация и химические свойства.</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06.02.2025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664</w:t>
              </w:r>
              <w:r>
                <w:rPr>
                  <w:rFonts w:ascii="Times New Roman" w:hAnsi="Times New Roman"/>
                  <w:color w:val="0000FF"/>
                  <w:u w:val="single"/>
                </w:rPr>
                <w:t>e</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42</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Кислоты, их классификация и химические свойства.</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11.02.2025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664</w:t>
              </w:r>
              <w:r>
                <w:rPr>
                  <w:rFonts w:ascii="Times New Roman" w:hAnsi="Times New Roman"/>
                  <w:color w:val="0000FF"/>
                  <w:u w:val="single"/>
                </w:rPr>
                <w:t>e</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43</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Кислоты, их классификация и свойства.</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E9177C">
            <w:pPr>
              <w:spacing w:after="0"/>
              <w:ind w:left="135"/>
            </w:pPr>
            <w:r>
              <w:rPr>
                <w:rFonts w:ascii="Times New Roman" w:hAnsi="Times New Roman"/>
                <w:color w:val="000000"/>
                <w:sz w:val="24"/>
              </w:rPr>
              <w:t xml:space="preserve"> 13.02.2025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67</w:t>
              </w:r>
              <w:r>
                <w:rPr>
                  <w:rFonts w:ascii="Times New Roman" w:hAnsi="Times New Roman"/>
                  <w:color w:val="0000FF"/>
                  <w:u w:val="single"/>
                </w:rPr>
                <w:t>ca</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44</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Соли.</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18.02.2025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dfee</w:t>
              </w:r>
              <w:r w:rsidRPr="00AF5B06">
                <w:rPr>
                  <w:rFonts w:ascii="Times New Roman" w:hAnsi="Times New Roman"/>
                  <w:color w:val="0000FF"/>
                  <w:u w:val="single"/>
                  <w:lang w:val="ru-RU"/>
                </w:rPr>
                <w:t>2</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45</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Соли, их классификация и химические свойства.</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20.02.2025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dfee</w:t>
              </w:r>
              <w:r w:rsidRPr="00AF5B06">
                <w:rPr>
                  <w:rFonts w:ascii="Times New Roman" w:hAnsi="Times New Roman"/>
                  <w:color w:val="0000FF"/>
                  <w:u w:val="single"/>
                  <w:lang w:val="ru-RU"/>
                </w:rPr>
                <w:t>2</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46</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Генетическая связь между основными классами </w:t>
            </w:r>
            <w:r w:rsidRPr="00AF5B06">
              <w:rPr>
                <w:rFonts w:ascii="Times New Roman" w:hAnsi="Times New Roman"/>
                <w:color w:val="000000"/>
                <w:sz w:val="24"/>
                <w:lang w:val="ru-RU"/>
              </w:rPr>
              <w:lastRenderedPageBreak/>
              <w:t>неорганических соединений.</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25.02.2025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w:t>
              </w:r>
              <w:r w:rsidRPr="00AF5B06">
                <w:rPr>
                  <w:rFonts w:ascii="Times New Roman" w:hAnsi="Times New Roman"/>
                  <w:color w:val="0000FF"/>
                  <w:u w:val="single"/>
                  <w:lang w:val="ru-RU"/>
                </w:rPr>
                <w:t>9</w:t>
              </w:r>
              <w:r>
                <w:rPr>
                  <w:rFonts w:ascii="Times New Roman" w:hAnsi="Times New Roman"/>
                  <w:color w:val="0000FF"/>
                  <w:u w:val="single"/>
                </w:rPr>
                <w:t>ffa</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Практическая работа № 7 "Решение экспериментальных задач по теме "Основные классы неорганических веществ".</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Pr="00AF5B06" w:rsidRDefault="00AF5B06">
            <w:pPr>
              <w:spacing w:after="0"/>
              <w:ind w:left="135"/>
              <w:jc w:val="center"/>
              <w:rPr>
                <w:lang w:val="ru-RU"/>
              </w:rPr>
            </w:pPr>
            <w:r>
              <w:rPr>
                <w:lang w:val="ru-RU"/>
              </w:rPr>
              <w:t>1</w:t>
            </w: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27.02.2025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w:t>
              </w:r>
              <w:r w:rsidRPr="00AF5B06">
                <w:rPr>
                  <w:rFonts w:ascii="Times New Roman" w:hAnsi="Times New Roman"/>
                  <w:color w:val="0000FF"/>
                  <w:u w:val="single"/>
                  <w:lang w:val="ru-RU"/>
                </w:rPr>
                <w:t>9474</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48</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Обобщение и систематизация знаний по теме "Основные классы неорганических веществ".</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04.03.2025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w:t>
              </w:r>
              <w:r w:rsidRPr="00AF5B06">
                <w:rPr>
                  <w:rFonts w:ascii="Times New Roman" w:hAnsi="Times New Roman"/>
                  <w:color w:val="0000FF"/>
                  <w:u w:val="single"/>
                  <w:lang w:val="ru-RU"/>
                </w:rPr>
                <w:t>9</w:t>
              </w:r>
              <w:r>
                <w:rPr>
                  <w:rFonts w:ascii="Times New Roman" w:hAnsi="Times New Roman"/>
                  <w:color w:val="0000FF"/>
                  <w:u w:val="single"/>
                </w:rPr>
                <w:t>b</w:t>
              </w:r>
              <w:r w:rsidRPr="00AF5B06">
                <w:rPr>
                  <w:rFonts w:ascii="Times New Roman" w:hAnsi="Times New Roman"/>
                  <w:color w:val="0000FF"/>
                  <w:u w:val="single"/>
                  <w:lang w:val="ru-RU"/>
                </w:rPr>
                <w:t>7</w:t>
              </w:r>
              <w:r>
                <w:rPr>
                  <w:rFonts w:ascii="Times New Roman" w:hAnsi="Times New Roman"/>
                  <w:color w:val="0000FF"/>
                  <w:u w:val="single"/>
                </w:rPr>
                <w:t>c</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49</w:t>
            </w:r>
          </w:p>
        </w:tc>
        <w:tc>
          <w:tcPr>
            <w:tcW w:w="3168" w:type="dxa"/>
            <w:tcMar>
              <w:top w:w="50" w:type="dxa"/>
              <w:left w:w="100" w:type="dxa"/>
            </w:tcMar>
            <w:vAlign w:val="center"/>
          </w:tcPr>
          <w:p w:rsidR="006525AA" w:rsidRPr="00AF5B06" w:rsidRDefault="00AF5B06">
            <w:pPr>
              <w:spacing w:after="0"/>
              <w:ind w:left="135"/>
              <w:rPr>
                <w:lang w:val="ru-RU"/>
              </w:rPr>
            </w:pPr>
            <w:r>
              <w:rPr>
                <w:rFonts w:ascii="Times New Roman" w:hAnsi="Times New Roman"/>
                <w:color w:val="000000"/>
                <w:sz w:val="24"/>
                <w:lang w:val="ru-RU"/>
              </w:rPr>
              <w:t>Контрольная работа № 3</w:t>
            </w:r>
            <w:r w:rsidRPr="00AF5B06">
              <w:rPr>
                <w:rFonts w:ascii="Times New Roman" w:hAnsi="Times New Roman"/>
                <w:color w:val="000000"/>
                <w:sz w:val="24"/>
                <w:lang w:val="ru-RU"/>
              </w:rPr>
              <w:t xml:space="preserve"> "Основные классы неорганических веществ"</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Pr="00AF5B06" w:rsidRDefault="00AF5B06">
            <w:pPr>
              <w:spacing w:after="0"/>
              <w:ind w:left="135"/>
              <w:jc w:val="center"/>
              <w:rPr>
                <w:lang w:val="ru-RU"/>
              </w:rPr>
            </w:pPr>
            <w:r>
              <w:rPr>
                <w:lang w:val="ru-RU"/>
              </w:rPr>
              <w:t>1</w:t>
            </w: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06</w:t>
            </w:r>
            <w:r>
              <w:rPr>
                <w:rFonts w:ascii="Times New Roman" w:hAnsi="Times New Roman"/>
                <w:color w:val="000000"/>
                <w:sz w:val="24"/>
                <w:lang w:val="ru-RU"/>
              </w:rPr>
              <w:t>.</w:t>
            </w:r>
            <w:r>
              <w:rPr>
                <w:rFonts w:ascii="Times New Roman" w:hAnsi="Times New Roman"/>
                <w:color w:val="000000"/>
                <w:sz w:val="24"/>
              </w:rPr>
              <w:t>03.2025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w:t>
              </w:r>
              <w:r w:rsidRPr="00AF5B06">
                <w:rPr>
                  <w:rFonts w:ascii="Times New Roman" w:hAnsi="Times New Roman"/>
                  <w:color w:val="0000FF"/>
                  <w:u w:val="single"/>
                  <w:lang w:val="ru-RU"/>
                </w:rPr>
                <w:t>9</w:t>
              </w:r>
              <w:r>
                <w:rPr>
                  <w:rFonts w:ascii="Times New Roman" w:hAnsi="Times New Roman"/>
                  <w:color w:val="0000FF"/>
                  <w:u w:val="single"/>
                </w:rPr>
                <w:t>a</w:t>
              </w:r>
              <w:r w:rsidRPr="00AF5B06">
                <w:rPr>
                  <w:rFonts w:ascii="Times New Roman" w:hAnsi="Times New Roman"/>
                  <w:color w:val="0000FF"/>
                  <w:u w:val="single"/>
                  <w:lang w:val="ru-RU"/>
                </w:rPr>
                <w:t>50</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50</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Естественные семейства химических элементов. Амфотерность.</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11.03.2025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w:t>
              </w:r>
              <w:r w:rsidRPr="00AF5B06">
                <w:rPr>
                  <w:rFonts w:ascii="Times New Roman" w:hAnsi="Times New Roman"/>
                  <w:color w:val="0000FF"/>
                  <w:u w:val="single"/>
                  <w:lang w:val="ru-RU"/>
                </w:rPr>
                <w:t>9</w:t>
              </w:r>
              <w:r>
                <w:rPr>
                  <w:rFonts w:ascii="Times New Roman" w:hAnsi="Times New Roman"/>
                  <w:color w:val="0000FF"/>
                  <w:u w:val="single"/>
                </w:rPr>
                <w:t>cb</w:t>
              </w:r>
              <w:r w:rsidRPr="00AF5B06">
                <w:rPr>
                  <w:rFonts w:ascii="Times New Roman" w:hAnsi="Times New Roman"/>
                  <w:color w:val="0000FF"/>
                  <w:u w:val="single"/>
                  <w:lang w:val="ru-RU"/>
                </w:rPr>
                <w:t>2</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51</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Открытие периодического закона Д.И.Менделеева.</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13.03.2025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w:t>
              </w:r>
              <w:r w:rsidRPr="00AF5B06">
                <w:rPr>
                  <w:rFonts w:ascii="Times New Roman" w:hAnsi="Times New Roman"/>
                  <w:color w:val="0000FF"/>
                  <w:u w:val="single"/>
                  <w:lang w:val="ru-RU"/>
                </w:rPr>
                <w:t>9</w:t>
              </w:r>
              <w:r>
                <w:rPr>
                  <w:rFonts w:ascii="Times New Roman" w:hAnsi="Times New Roman"/>
                  <w:color w:val="0000FF"/>
                  <w:u w:val="single"/>
                </w:rPr>
                <w:t>e</w:t>
              </w:r>
              <w:r w:rsidRPr="00AF5B06">
                <w:rPr>
                  <w:rFonts w:ascii="Times New Roman" w:hAnsi="Times New Roman"/>
                  <w:color w:val="0000FF"/>
                  <w:u w:val="single"/>
                  <w:lang w:val="ru-RU"/>
                </w:rPr>
                <w:t>1</w:t>
              </w:r>
              <w:r>
                <w:rPr>
                  <w:rFonts w:ascii="Times New Roman" w:hAnsi="Times New Roman"/>
                  <w:color w:val="0000FF"/>
                  <w:u w:val="single"/>
                </w:rPr>
                <w:t>a</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52</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Основные сведения о строении атома.</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w:t>
            </w: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18.03.2025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ada</w:t>
              </w:r>
              <w:r w:rsidRPr="00AF5B06">
                <w:rPr>
                  <w:rFonts w:ascii="Times New Roman" w:hAnsi="Times New Roman"/>
                  <w:color w:val="0000FF"/>
                  <w:u w:val="single"/>
                  <w:lang w:val="ru-RU"/>
                </w:rPr>
                <w:t>52</w:t>
              </w:r>
              <w:r>
                <w:rPr>
                  <w:rFonts w:ascii="Times New Roman" w:hAnsi="Times New Roman"/>
                  <w:color w:val="0000FF"/>
                  <w:u w:val="single"/>
                </w:rPr>
                <w:t>c</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53</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Строение электронных оболочек атомов.</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20</w:t>
            </w:r>
            <w:r w:rsidR="00AF5B06">
              <w:rPr>
                <w:rFonts w:ascii="Times New Roman" w:hAnsi="Times New Roman"/>
                <w:color w:val="000000"/>
                <w:sz w:val="24"/>
              </w:rPr>
              <w:t>.03</w:t>
            </w:r>
            <w:r>
              <w:rPr>
                <w:rFonts w:ascii="Times New Roman" w:hAnsi="Times New Roman"/>
                <w:color w:val="000000"/>
                <w:sz w:val="24"/>
              </w:rPr>
              <w:t>.2025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ada</w:t>
              </w:r>
              <w:r w:rsidRPr="00AF5B06">
                <w:rPr>
                  <w:rFonts w:ascii="Times New Roman" w:hAnsi="Times New Roman"/>
                  <w:color w:val="0000FF"/>
                  <w:u w:val="single"/>
                  <w:lang w:val="ru-RU"/>
                </w:rPr>
                <w:t>52</w:t>
              </w:r>
              <w:r>
                <w:rPr>
                  <w:rFonts w:ascii="Times New Roman" w:hAnsi="Times New Roman"/>
                  <w:color w:val="0000FF"/>
                  <w:u w:val="single"/>
                </w:rPr>
                <w:t>c</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54</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Периодическая система химических элементов Д.И.Менделеева.</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01.04.2025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ada</w:t>
              </w:r>
              <w:r w:rsidRPr="00AF5B06">
                <w:rPr>
                  <w:rFonts w:ascii="Times New Roman" w:hAnsi="Times New Roman"/>
                  <w:color w:val="0000FF"/>
                  <w:u w:val="single"/>
                  <w:lang w:val="ru-RU"/>
                </w:rPr>
                <w:t>96</w:t>
              </w:r>
              <w:r>
                <w:rPr>
                  <w:rFonts w:ascii="Times New Roman" w:hAnsi="Times New Roman"/>
                  <w:color w:val="0000FF"/>
                  <w:u w:val="single"/>
                </w:rPr>
                <w:t>e</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55</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Характеристика элемента по его положению в Периодической системе.</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03.04.2025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ada</w:t>
              </w:r>
              <w:r w:rsidRPr="00AF5B06">
                <w:rPr>
                  <w:rFonts w:ascii="Times New Roman" w:hAnsi="Times New Roman"/>
                  <w:color w:val="0000FF"/>
                  <w:u w:val="single"/>
                  <w:lang w:val="ru-RU"/>
                </w:rPr>
                <w:t>342</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56</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Характеристика элемента по его положению в Периодической </w:t>
            </w:r>
            <w:r w:rsidRPr="00AF5B06">
              <w:rPr>
                <w:rFonts w:ascii="Times New Roman" w:hAnsi="Times New Roman"/>
                <w:color w:val="000000"/>
                <w:sz w:val="24"/>
                <w:lang w:val="ru-RU"/>
              </w:rPr>
              <w:lastRenderedPageBreak/>
              <w:t>системе</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08.04.2025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ada</w:t>
              </w:r>
              <w:r w:rsidRPr="00AF5B06">
                <w:rPr>
                  <w:rFonts w:ascii="Times New Roman" w:hAnsi="Times New Roman"/>
                  <w:color w:val="0000FF"/>
                  <w:u w:val="single"/>
                  <w:lang w:val="ru-RU"/>
                </w:rPr>
                <w:t>6</w:t>
              </w:r>
              <w:r>
                <w:rPr>
                  <w:rFonts w:ascii="Times New Roman" w:hAnsi="Times New Roman"/>
                  <w:color w:val="0000FF"/>
                  <w:u w:val="single"/>
                </w:rPr>
                <w:t>bc</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Значение периодического закона и периодической системе элементов Д. И. Менделеева</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10.04.2025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adaab</w:t>
              </w:r>
              <w:r w:rsidRPr="00AF5B06">
                <w:rPr>
                  <w:rFonts w:ascii="Times New Roman" w:hAnsi="Times New Roman"/>
                  <w:color w:val="0000FF"/>
                  <w:u w:val="single"/>
                  <w:lang w:val="ru-RU"/>
                </w:rPr>
                <w:t>8</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58</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Ионная химическая связь.</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15.04.2025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ada</w:t>
              </w:r>
              <w:r w:rsidRPr="00AF5B06">
                <w:rPr>
                  <w:rFonts w:ascii="Times New Roman" w:hAnsi="Times New Roman"/>
                  <w:color w:val="0000FF"/>
                  <w:u w:val="single"/>
                  <w:lang w:val="ru-RU"/>
                </w:rPr>
                <w:t>824</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59</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Ковалентная химическая связь.</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17.04.2025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adaab</w:t>
              </w:r>
              <w:r w:rsidRPr="00AF5B06">
                <w:rPr>
                  <w:rFonts w:ascii="Times New Roman" w:hAnsi="Times New Roman"/>
                  <w:color w:val="0000FF"/>
                  <w:u w:val="single"/>
                  <w:lang w:val="ru-RU"/>
                </w:rPr>
                <w:t>8</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60</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Ковалентная полярная и неполярная химическая связь</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22.04.2025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adac</w:t>
              </w:r>
              <w:r w:rsidRPr="00AF5B06">
                <w:rPr>
                  <w:rFonts w:ascii="Times New Roman" w:hAnsi="Times New Roman"/>
                  <w:color w:val="0000FF"/>
                  <w:u w:val="single"/>
                  <w:lang w:val="ru-RU"/>
                </w:rPr>
                <w:t>34</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61</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Металлическая связь.</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24.04.2025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adaab</w:t>
              </w:r>
              <w:r w:rsidRPr="00AF5B06">
                <w:rPr>
                  <w:rFonts w:ascii="Times New Roman" w:hAnsi="Times New Roman"/>
                  <w:color w:val="0000FF"/>
                  <w:u w:val="single"/>
                  <w:lang w:val="ru-RU"/>
                </w:rPr>
                <w:t>9</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62</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Степень окисления.</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29.04.2025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adae</w:t>
              </w:r>
              <w:r w:rsidRPr="00AF5B06">
                <w:rPr>
                  <w:rFonts w:ascii="Times New Roman" w:hAnsi="Times New Roman"/>
                  <w:color w:val="0000FF"/>
                  <w:u w:val="single"/>
                  <w:lang w:val="ru-RU"/>
                </w:rPr>
                <w:t>28</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63</w:t>
            </w:r>
          </w:p>
        </w:tc>
        <w:tc>
          <w:tcPr>
            <w:tcW w:w="3168" w:type="dxa"/>
            <w:tcMar>
              <w:top w:w="50" w:type="dxa"/>
              <w:left w:w="100" w:type="dxa"/>
            </w:tcMar>
            <w:vAlign w:val="center"/>
          </w:tcPr>
          <w:p w:rsidR="006525AA" w:rsidRDefault="00AF5B06">
            <w:pPr>
              <w:spacing w:after="0"/>
              <w:ind w:left="135"/>
            </w:pPr>
            <w:r>
              <w:rPr>
                <w:rFonts w:ascii="Times New Roman" w:hAnsi="Times New Roman"/>
                <w:color w:val="000000"/>
                <w:sz w:val="24"/>
              </w:rPr>
              <w:t>Окислительно-восстановительные реакции</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06.05.2025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adb</w:t>
              </w:r>
              <w:r w:rsidRPr="00AF5B06">
                <w:rPr>
                  <w:rFonts w:ascii="Times New Roman" w:hAnsi="Times New Roman"/>
                  <w:color w:val="0000FF"/>
                  <w:u w:val="single"/>
                  <w:lang w:val="ru-RU"/>
                </w:rPr>
                <w:t>076</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64</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Обобщение и систематизация знаний по теме "Периодический закон и система химических элементов".</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08.05.2025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adb</w:t>
              </w:r>
              <w:r w:rsidRPr="00AF5B06">
                <w:rPr>
                  <w:rFonts w:ascii="Times New Roman" w:hAnsi="Times New Roman"/>
                  <w:color w:val="0000FF"/>
                  <w:u w:val="single"/>
                  <w:lang w:val="ru-RU"/>
                </w:rPr>
                <w:t>076</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65</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Контрольная работа</w:t>
            </w:r>
            <w:r>
              <w:rPr>
                <w:rFonts w:ascii="Times New Roman" w:hAnsi="Times New Roman"/>
                <w:color w:val="000000"/>
                <w:sz w:val="24"/>
                <w:lang w:val="ru-RU"/>
              </w:rPr>
              <w:t xml:space="preserve"> </w:t>
            </w:r>
            <w:r w:rsidRPr="00AF5B06">
              <w:rPr>
                <w:rFonts w:ascii="Times New Roman" w:hAnsi="Times New Roman"/>
                <w:color w:val="000000"/>
                <w:sz w:val="24"/>
                <w:lang w:val="ru-RU"/>
              </w:rPr>
              <w:t xml:space="preserve"> № 4 по темам: «Периодический закон и периодическая система химических элементов Д. И. Менделеева»</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13.05.2025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adb</w:t>
              </w:r>
              <w:r w:rsidRPr="00AF5B06">
                <w:rPr>
                  <w:rFonts w:ascii="Times New Roman" w:hAnsi="Times New Roman"/>
                  <w:color w:val="0000FF"/>
                  <w:u w:val="single"/>
                  <w:lang w:val="ru-RU"/>
                </w:rPr>
                <w:t>486</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66</w:t>
            </w:r>
          </w:p>
        </w:tc>
        <w:tc>
          <w:tcPr>
            <w:tcW w:w="3168"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Повторение: валентность и степень окисления. Правила определения степеней окисления </w:t>
            </w:r>
            <w:r w:rsidRPr="00AF5B06">
              <w:rPr>
                <w:rFonts w:ascii="Times New Roman" w:hAnsi="Times New Roman"/>
                <w:color w:val="000000"/>
                <w:sz w:val="24"/>
                <w:lang w:val="ru-RU"/>
              </w:rPr>
              <w:lastRenderedPageBreak/>
              <w:t>элементов</w:t>
            </w:r>
          </w:p>
        </w:tc>
        <w:tc>
          <w:tcPr>
            <w:tcW w:w="81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15.05.2025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adb</w:t>
              </w:r>
              <w:r w:rsidRPr="00AF5B06">
                <w:rPr>
                  <w:rFonts w:ascii="Times New Roman" w:hAnsi="Times New Roman"/>
                  <w:color w:val="0000FF"/>
                  <w:u w:val="single"/>
                  <w:lang w:val="ru-RU"/>
                </w:rPr>
                <w:t>33</w:t>
              </w:r>
              <w:r>
                <w:rPr>
                  <w:rFonts w:ascii="Times New Roman" w:hAnsi="Times New Roman"/>
                  <w:color w:val="0000FF"/>
                  <w:u w:val="single"/>
                </w:rPr>
                <w:t>c</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6525AA" w:rsidRDefault="00AF5B06">
            <w:pPr>
              <w:spacing w:after="0"/>
              <w:ind w:left="135"/>
            </w:pPr>
            <w:r w:rsidRPr="00AF5B06">
              <w:rPr>
                <w:rFonts w:ascii="Times New Roman" w:hAnsi="Times New Roman"/>
                <w:color w:val="000000"/>
                <w:sz w:val="24"/>
                <w:lang w:val="ru-RU"/>
              </w:rPr>
              <w:t xml:space="preserve">Повторение и обобщение по теме: «Строение веществ. </w:t>
            </w:r>
            <w:r>
              <w:rPr>
                <w:rFonts w:ascii="Times New Roman" w:hAnsi="Times New Roman"/>
                <w:color w:val="000000"/>
                <w:sz w:val="24"/>
              </w:rPr>
              <w:t>Химическая связь»</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20.05.2025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w:t>
              </w:r>
              <w:r w:rsidRPr="00AF5B06">
                <w:rPr>
                  <w:rFonts w:ascii="Times New Roman" w:hAnsi="Times New Roman"/>
                  <w:color w:val="0000FF"/>
                  <w:u w:val="single"/>
                  <w:lang w:val="ru-RU"/>
                </w:rPr>
                <w:t>9</w:t>
              </w:r>
              <w:r>
                <w:rPr>
                  <w:rFonts w:ascii="Times New Roman" w:hAnsi="Times New Roman"/>
                  <w:color w:val="0000FF"/>
                  <w:u w:val="single"/>
                </w:rPr>
                <w:t>cb</w:t>
              </w:r>
              <w:r w:rsidRPr="00AF5B06">
                <w:rPr>
                  <w:rFonts w:ascii="Times New Roman" w:hAnsi="Times New Roman"/>
                  <w:color w:val="0000FF"/>
                  <w:u w:val="single"/>
                  <w:lang w:val="ru-RU"/>
                </w:rPr>
                <w:t>2</w:t>
              </w:r>
            </w:hyperlink>
          </w:p>
        </w:tc>
      </w:tr>
      <w:tr w:rsidR="006525AA" w:rsidRPr="00C96BB5">
        <w:trPr>
          <w:trHeight w:val="144"/>
          <w:tblCellSpacing w:w="20" w:type="nil"/>
        </w:trPr>
        <w:tc>
          <w:tcPr>
            <w:tcW w:w="368" w:type="dxa"/>
            <w:tcMar>
              <w:top w:w="50" w:type="dxa"/>
              <w:left w:w="100" w:type="dxa"/>
            </w:tcMar>
            <w:vAlign w:val="center"/>
          </w:tcPr>
          <w:p w:rsidR="006525AA" w:rsidRDefault="00AF5B06">
            <w:pPr>
              <w:spacing w:after="0"/>
            </w:pPr>
            <w:r>
              <w:rPr>
                <w:rFonts w:ascii="Times New Roman" w:hAnsi="Times New Roman"/>
                <w:color w:val="000000"/>
                <w:sz w:val="24"/>
              </w:rPr>
              <w:t>68</w:t>
            </w:r>
          </w:p>
        </w:tc>
        <w:tc>
          <w:tcPr>
            <w:tcW w:w="3168" w:type="dxa"/>
            <w:tcMar>
              <w:top w:w="50" w:type="dxa"/>
              <w:left w:w="100" w:type="dxa"/>
            </w:tcMar>
            <w:vAlign w:val="center"/>
          </w:tcPr>
          <w:p w:rsidR="006525AA" w:rsidRDefault="00AF5B06">
            <w:pPr>
              <w:spacing w:after="0"/>
              <w:ind w:left="135"/>
            </w:pPr>
            <w:r w:rsidRPr="00AF5B06">
              <w:rPr>
                <w:rFonts w:ascii="Times New Roman" w:hAnsi="Times New Roman"/>
                <w:color w:val="000000"/>
                <w:sz w:val="24"/>
                <w:lang w:val="ru-RU"/>
              </w:rPr>
              <w:t xml:space="preserve">Повторение и обобщение по теме: «Строение веществ. </w:t>
            </w:r>
            <w:r>
              <w:rPr>
                <w:rFonts w:ascii="Times New Roman" w:hAnsi="Times New Roman"/>
                <w:color w:val="000000"/>
                <w:sz w:val="24"/>
              </w:rPr>
              <w:t>Химическая связь»</w:t>
            </w:r>
          </w:p>
        </w:tc>
        <w:tc>
          <w:tcPr>
            <w:tcW w:w="81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525AA" w:rsidRDefault="006525AA">
            <w:pPr>
              <w:spacing w:after="0"/>
              <w:ind w:left="135"/>
              <w:jc w:val="center"/>
            </w:pPr>
          </w:p>
        </w:tc>
        <w:tc>
          <w:tcPr>
            <w:tcW w:w="1610" w:type="dxa"/>
            <w:tcMar>
              <w:top w:w="50" w:type="dxa"/>
              <w:left w:w="100" w:type="dxa"/>
            </w:tcMar>
            <w:vAlign w:val="center"/>
          </w:tcPr>
          <w:p w:rsidR="006525AA" w:rsidRDefault="006525AA">
            <w:pPr>
              <w:spacing w:after="0"/>
              <w:ind w:left="135"/>
              <w:jc w:val="center"/>
            </w:pPr>
          </w:p>
        </w:tc>
        <w:tc>
          <w:tcPr>
            <w:tcW w:w="1239"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22.05.2025</w:t>
            </w:r>
            <w:r w:rsidR="00AF5B06">
              <w:rPr>
                <w:rFonts w:ascii="Times New Roman" w:hAnsi="Times New Roman"/>
                <w:color w:val="000000"/>
                <w:sz w:val="24"/>
              </w:rPr>
              <w:t xml:space="preserve"> </w:t>
            </w:r>
          </w:p>
        </w:tc>
        <w:tc>
          <w:tcPr>
            <w:tcW w:w="1957"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w:t>
              </w:r>
              <w:r>
                <w:rPr>
                  <w:rFonts w:ascii="Times New Roman" w:hAnsi="Times New Roman"/>
                  <w:color w:val="0000FF"/>
                  <w:u w:val="single"/>
                </w:rPr>
                <w:t>ff</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61</w:t>
              </w:r>
              <w:r>
                <w:rPr>
                  <w:rFonts w:ascii="Times New Roman" w:hAnsi="Times New Roman"/>
                  <w:color w:val="0000FF"/>
                  <w:u w:val="single"/>
                </w:rPr>
                <w:t>c</w:t>
              </w:r>
              <w:r w:rsidRPr="00AF5B06">
                <w:rPr>
                  <w:rFonts w:ascii="Times New Roman" w:hAnsi="Times New Roman"/>
                  <w:color w:val="0000FF"/>
                  <w:u w:val="single"/>
                  <w:lang w:val="ru-RU"/>
                </w:rPr>
                <w:t>6</w:t>
              </w:r>
            </w:hyperlink>
          </w:p>
        </w:tc>
      </w:tr>
      <w:tr w:rsidR="006525AA">
        <w:trPr>
          <w:trHeight w:val="144"/>
          <w:tblCellSpacing w:w="20" w:type="nil"/>
        </w:trPr>
        <w:tc>
          <w:tcPr>
            <w:tcW w:w="0" w:type="auto"/>
            <w:gridSpan w:val="2"/>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4 </w:t>
            </w:r>
          </w:p>
        </w:tc>
        <w:tc>
          <w:tcPr>
            <w:tcW w:w="1610" w:type="dxa"/>
            <w:tcMar>
              <w:top w:w="50" w:type="dxa"/>
              <w:left w:w="100" w:type="dxa"/>
            </w:tcMar>
            <w:vAlign w:val="center"/>
          </w:tcPr>
          <w:p w:rsidR="006525AA" w:rsidRPr="00AF5B06" w:rsidRDefault="00AF5B0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w:t>
            </w:r>
          </w:p>
        </w:tc>
        <w:tc>
          <w:tcPr>
            <w:tcW w:w="0" w:type="auto"/>
            <w:gridSpan w:val="2"/>
            <w:tcMar>
              <w:top w:w="50" w:type="dxa"/>
              <w:left w:w="100" w:type="dxa"/>
            </w:tcMar>
            <w:vAlign w:val="center"/>
          </w:tcPr>
          <w:p w:rsidR="006525AA" w:rsidRDefault="006525AA"/>
        </w:tc>
      </w:tr>
    </w:tbl>
    <w:p w:rsidR="006525AA" w:rsidRDefault="006525AA">
      <w:pPr>
        <w:sectPr w:rsidR="006525AA">
          <w:pgSz w:w="16383" w:h="11906" w:orient="landscape"/>
          <w:pgMar w:top="1134" w:right="850" w:bottom="1134" w:left="1701" w:header="720" w:footer="720" w:gutter="0"/>
          <w:cols w:space="720"/>
        </w:sectPr>
      </w:pPr>
    </w:p>
    <w:p w:rsidR="006525AA" w:rsidRDefault="00AF5B0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7"/>
        <w:gridCol w:w="3980"/>
        <w:gridCol w:w="1148"/>
        <w:gridCol w:w="1841"/>
        <w:gridCol w:w="1910"/>
        <w:gridCol w:w="1423"/>
        <w:gridCol w:w="2861"/>
      </w:tblGrid>
      <w:tr w:rsidR="006525AA">
        <w:trPr>
          <w:trHeight w:val="144"/>
          <w:tblCellSpacing w:w="20" w:type="nil"/>
        </w:trPr>
        <w:tc>
          <w:tcPr>
            <w:tcW w:w="357" w:type="dxa"/>
            <w:vMerge w:val="restart"/>
            <w:tcMar>
              <w:top w:w="50" w:type="dxa"/>
              <w:left w:w="100" w:type="dxa"/>
            </w:tcMar>
            <w:vAlign w:val="center"/>
          </w:tcPr>
          <w:p w:rsidR="006525AA" w:rsidRDefault="00AF5B06">
            <w:pPr>
              <w:spacing w:after="0"/>
              <w:ind w:left="135"/>
            </w:pPr>
            <w:r>
              <w:rPr>
                <w:rFonts w:ascii="Times New Roman" w:hAnsi="Times New Roman"/>
                <w:b/>
                <w:color w:val="000000"/>
                <w:sz w:val="24"/>
              </w:rPr>
              <w:t xml:space="preserve">№ п/п </w:t>
            </w:r>
          </w:p>
          <w:p w:rsidR="006525AA" w:rsidRDefault="006525AA">
            <w:pPr>
              <w:spacing w:after="0"/>
              <w:ind w:left="135"/>
            </w:pPr>
          </w:p>
        </w:tc>
        <w:tc>
          <w:tcPr>
            <w:tcW w:w="3344" w:type="dxa"/>
            <w:vMerge w:val="restart"/>
            <w:tcMar>
              <w:top w:w="50" w:type="dxa"/>
              <w:left w:w="100" w:type="dxa"/>
            </w:tcMar>
            <w:vAlign w:val="center"/>
          </w:tcPr>
          <w:p w:rsidR="006525AA" w:rsidRDefault="00AF5B06">
            <w:pPr>
              <w:spacing w:after="0"/>
              <w:ind w:left="135"/>
            </w:pPr>
            <w:r>
              <w:rPr>
                <w:rFonts w:ascii="Times New Roman" w:hAnsi="Times New Roman"/>
                <w:b/>
                <w:color w:val="000000"/>
                <w:sz w:val="24"/>
              </w:rPr>
              <w:t xml:space="preserve">Тема урока </w:t>
            </w:r>
          </w:p>
          <w:p w:rsidR="006525AA" w:rsidRDefault="006525AA">
            <w:pPr>
              <w:spacing w:after="0"/>
              <w:ind w:left="135"/>
            </w:pPr>
          </w:p>
        </w:tc>
        <w:tc>
          <w:tcPr>
            <w:tcW w:w="0" w:type="auto"/>
            <w:gridSpan w:val="3"/>
            <w:tcMar>
              <w:top w:w="50" w:type="dxa"/>
              <w:left w:w="100" w:type="dxa"/>
            </w:tcMar>
            <w:vAlign w:val="center"/>
          </w:tcPr>
          <w:p w:rsidR="006525AA" w:rsidRDefault="00AF5B06">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6525AA" w:rsidRDefault="00AF5B06">
            <w:pPr>
              <w:spacing w:after="0"/>
              <w:ind w:left="135"/>
            </w:pPr>
            <w:r>
              <w:rPr>
                <w:rFonts w:ascii="Times New Roman" w:hAnsi="Times New Roman"/>
                <w:b/>
                <w:color w:val="000000"/>
                <w:sz w:val="24"/>
              </w:rPr>
              <w:t xml:space="preserve">Дата изучения </w:t>
            </w:r>
          </w:p>
          <w:p w:rsidR="006525AA" w:rsidRDefault="006525AA">
            <w:pPr>
              <w:spacing w:after="0"/>
              <w:ind w:left="135"/>
            </w:pPr>
          </w:p>
        </w:tc>
        <w:tc>
          <w:tcPr>
            <w:tcW w:w="1935" w:type="dxa"/>
            <w:vMerge w:val="restart"/>
            <w:tcMar>
              <w:top w:w="50" w:type="dxa"/>
              <w:left w:w="100" w:type="dxa"/>
            </w:tcMar>
            <w:vAlign w:val="center"/>
          </w:tcPr>
          <w:p w:rsidR="006525AA" w:rsidRDefault="00AF5B06">
            <w:pPr>
              <w:spacing w:after="0"/>
              <w:ind w:left="135"/>
            </w:pPr>
            <w:r>
              <w:rPr>
                <w:rFonts w:ascii="Times New Roman" w:hAnsi="Times New Roman"/>
                <w:b/>
                <w:color w:val="000000"/>
                <w:sz w:val="24"/>
              </w:rPr>
              <w:t xml:space="preserve">Электронные цифровые образовательные ресурсы </w:t>
            </w:r>
          </w:p>
          <w:p w:rsidR="006525AA" w:rsidRDefault="006525AA">
            <w:pPr>
              <w:spacing w:after="0"/>
              <w:ind w:left="135"/>
            </w:pPr>
          </w:p>
        </w:tc>
      </w:tr>
      <w:tr w:rsidR="006525AA">
        <w:trPr>
          <w:trHeight w:val="144"/>
          <w:tblCellSpacing w:w="20" w:type="nil"/>
        </w:trPr>
        <w:tc>
          <w:tcPr>
            <w:tcW w:w="0" w:type="auto"/>
            <w:vMerge/>
            <w:tcBorders>
              <w:top w:val="nil"/>
            </w:tcBorders>
            <w:tcMar>
              <w:top w:w="50" w:type="dxa"/>
              <w:left w:w="100" w:type="dxa"/>
            </w:tcMar>
          </w:tcPr>
          <w:p w:rsidR="006525AA" w:rsidRDefault="006525AA"/>
        </w:tc>
        <w:tc>
          <w:tcPr>
            <w:tcW w:w="0" w:type="auto"/>
            <w:vMerge/>
            <w:tcBorders>
              <w:top w:val="nil"/>
            </w:tcBorders>
            <w:tcMar>
              <w:top w:w="50" w:type="dxa"/>
              <w:left w:w="100" w:type="dxa"/>
            </w:tcMar>
          </w:tcPr>
          <w:p w:rsidR="006525AA" w:rsidRDefault="006525AA"/>
        </w:tc>
        <w:tc>
          <w:tcPr>
            <w:tcW w:w="794" w:type="dxa"/>
            <w:tcMar>
              <w:top w:w="50" w:type="dxa"/>
              <w:left w:w="100" w:type="dxa"/>
            </w:tcMar>
            <w:vAlign w:val="center"/>
          </w:tcPr>
          <w:p w:rsidR="006525AA" w:rsidRDefault="00AF5B06">
            <w:pPr>
              <w:spacing w:after="0"/>
              <w:ind w:left="135"/>
            </w:pPr>
            <w:r>
              <w:rPr>
                <w:rFonts w:ascii="Times New Roman" w:hAnsi="Times New Roman"/>
                <w:b/>
                <w:color w:val="000000"/>
                <w:sz w:val="24"/>
              </w:rPr>
              <w:t xml:space="preserve">Всего </w:t>
            </w:r>
          </w:p>
          <w:p w:rsidR="006525AA" w:rsidRDefault="006525AA">
            <w:pPr>
              <w:spacing w:after="0"/>
              <w:ind w:left="135"/>
            </w:pPr>
          </w:p>
        </w:tc>
        <w:tc>
          <w:tcPr>
            <w:tcW w:w="1487" w:type="dxa"/>
            <w:tcMar>
              <w:top w:w="50" w:type="dxa"/>
              <w:left w:w="100" w:type="dxa"/>
            </w:tcMar>
            <w:vAlign w:val="center"/>
          </w:tcPr>
          <w:p w:rsidR="006525AA" w:rsidRDefault="00AF5B06">
            <w:pPr>
              <w:spacing w:after="0"/>
              <w:ind w:left="135"/>
            </w:pPr>
            <w:r>
              <w:rPr>
                <w:rFonts w:ascii="Times New Roman" w:hAnsi="Times New Roman"/>
                <w:b/>
                <w:color w:val="000000"/>
                <w:sz w:val="24"/>
              </w:rPr>
              <w:t xml:space="preserve">Контрольные работы </w:t>
            </w:r>
          </w:p>
          <w:p w:rsidR="006525AA" w:rsidRDefault="006525AA">
            <w:pPr>
              <w:spacing w:after="0"/>
              <w:ind w:left="135"/>
            </w:pPr>
          </w:p>
        </w:tc>
        <w:tc>
          <w:tcPr>
            <w:tcW w:w="1589" w:type="dxa"/>
            <w:tcMar>
              <w:top w:w="50" w:type="dxa"/>
              <w:left w:w="100" w:type="dxa"/>
            </w:tcMar>
            <w:vAlign w:val="center"/>
          </w:tcPr>
          <w:p w:rsidR="006525AA" w:rsidRDefault="00AF5B06">
            <w:pPr>
              <w:spacing w:after="0"/>
              <w:ind w:left="135"/>
            </w:pPr>
            <w:r>
              <w:rPr>
                <w:rFonts w:ascii="Times New Roman" w:hAnsi="Times New Roman"/>
                <w:b/>
                <w:color w:val="000000"/>
                <w:sz w:val="24"/>
              </w:rPr>
              <w:t xml:space="preserve">Практические работы </w:t>
            </w:r>
          </w:p>
          <w:p w:rsidR="006525AA" w:rsidRDefault="006525AA">
            <w:pPr>
              <w:spacing w:after="0"/>
              <w:ind w:left="135"/>
            </w:pPr>
          </w:p>
        </w:tc>
        <w:tc>
          <w:tcPr>
            <w:tcW w:w="0" w:type="auto"/>
            <w:vMerge/>
            <w:tcBorders>
              <w:top w:val="nil"/>
            </w:tcBorders>
            <w:tcMar>
              <w:top w:w="50" w:type="dxa"/>
              <w:left w:w="100" w:type="dxa"/>
            </w:tcMar>
          </w:tcPr>
          <w:p w:rsidR="006525AA" w:rsidRDefault="006525AA"/>
        </w:tc>
        <w:tc>
          <w:tcPr>
            <w:tcW w:w="0" w:type="auto"/>
            <w:vMerge/>
            <w:tcBorders>
              <w:top w:val="nil"/>
            </w:tcBorders>
            <w:tcMar>
              <w:top w:w="50" w:type="dxa"/>
              <w:left w:w="100" w:type="dxa"/>
            </w:tcMar>
          </w:tcPr>
          <w:p w:rsidR="006525AA" w:rsidRDefault="006525AA"/>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1</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Строение атома. Периодический закон и ПСХЭ Д.И. Менделеева в свете строения атома.</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03.09.2024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adb</w:t>
              </w:r>
              <w:r w:rsidRPr="00AF5B06">
                <w:rPr>
                  <w:rFonts w:ascii="Times New Roman" w:hAnsi="Times New Roman"/>
                  <w:color w:val="0000FF"/>
                  <w:u w:val="single"/>
                  <w:lang w:val="ru-RU"/>
                </w:rPr>
                <w:t>59</w:t>
              </w:r>
              <w:r>
                <w:rPr>
                  <w:rFonts w:ascii="Times New Roman" w:hAnsi="Times New Roman"/>
                  <w:color w:val="0000FF"/>
                  <w:u w:val="single"/>
                </w:rPr>
                <w:t>e</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2</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Химическая связь. Строение вещества.</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67.09.2024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adb</w:t>
              </w:r>
              <w:r w:rsidRPr="00AF5B06">
                <w:rPr>
                  <w:rFonts w:ascii="Times New Roman" w:hAnsi="Times New Roman"/>
                  <w:color w:val="0000FF"/>
                  <w:u w:val="single"/>
                  <w:lang w:val="ru-RU"/>
                </w:rPr>
                <w:t>6</w:t>
              </w:r>
              <w:r>
                <w:rPr>
                  <w:rFonts w:ascii="Times New Roman" w:hAnsi="Times New Roman"/>
                  <w:color w:val="0000FF"/>
                  <w:u w:val="single"/>
                </w:rPr>
                <w:t>b</w:t>
              </w:r>
              <w:r w:rsidRPr="00AF5B06">
                <w:rPr>
                  <w:rFonts w:ascii="Times New Roman" w:hAnsi="Times New Roman"/>
                  <w:color w:val="0000FF"/>
                  <w:u w:val="single"/>
                  <w:lang w:val="ru-RU"/>
                </w:rPr>
                <w:t>6</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3</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Основные классы неорганических веществ, их связь между собой.</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10.09.2024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adb</w:t>
              </w:r>
              <w:r w:rsidRPr="00AF5B06">
                <w:rPr>
                  <w:rFonts w:ascii="Times New Roman" w:hAnsi="Times New Roman"/>
                  <w:color w:val="0000FF"/>
                  <w:u w:val="single"/>
                  <w:lang w:val="ru-RU"/>
                </w:rPr>
                <w:t>7</w:t>
              </w:r>
              <w:r>
                <w:rPr>
                  <w:rFonts w:ascii="Times New Roman" w:hAnsi="Times New Roman"/>
                  <w:color w:val="0000FF"/>
                  <w:u w:val="single"/>
                </w:rPr>
                <w:t>e</w:t>
              </w:r>
              <w:r w:rsidRPr="00AF5B06">
                <w:rPr>
                  <w:rFonts w:ascii="Times New Roman" w:hAnsi="Times New Roman"/>
                  <w:color w:val="0000FF"/>
                  <w:u w:val="single"/>
                  <w:lang w:val="ru-RU"/>
                </w:rPr>
                <w:t>2</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4</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Окислительно – восстановительные реакции.</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13.09.2024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adbac</w:t>
              </w:r>
              <w:r w:rsidRPr="00AF5B06">
                <w:rPr>
                  <w:rFonts w:ascii="Times New Roman" w:hAnsi="Times New Roman"/>
                  <w:color w:val="0000FF"/>
                  <w:u w:val="single"/>
                  <w:lang w:val="ru-RU"/>
                </w:rPr>
                <w:t>6</w:t>
              </w:r>
            </w:hyperlink>
          </w:p>
        </w:tc>
      </w:tr>
      <w:tr w:rsidR="006525AA">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5</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Тепловой эффект хим. реакции. Расчеты по термохимическим уравнениям.</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17.09.2024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Default="006525AA">
            <w:pPr>
              <w:spacing w:after="0"/>
              <w:ind w:left="135"/>
            </w:pPr>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6</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Скорость химических реакций.</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20.09.2024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adbcb</w:t>
              </w:r>
              <w:r w:rsidRPr="00AF5B06">
                <w:rPr>
                  <w:rFonts w:ascii="Times New Roman" w:hAnsi="Times New Roman"/>
                  <w:color w:val="0000FF"/>
                  <w:u w:val="single"/>
                  <w:lang w:val="ru-RU"/>
                </w:rPr>
                <w:t>0</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7</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Практическая работа № 1 «Изучение влияния условий проведения химической реакции на ее скорость».</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24.09.2024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adbe</w:t>
              </w:r>
              <w:r w:rsidRPr="00AF5B06">
                <w:rPr>
                  <w:rFonts w:ascii="Times New Roman" w:hAnsi="Times New Roman"/>
                  <w:color w:val="0000FF"/>
                  <w:u w:val="single"/>
                  <w:lang w:val="ru-RU"/>
                </w:rPr>
                <w:t>9</w:t>
              </w:r>
              <w:r>
                <w:rPr>
                  <w:rFonts w:ascii="Times New Roman" w:hAnsi="Times New Roman"/>
                  <w:color w:val="0000FF"/>
                  <w:u w:val="single"/>
                </w:rPr>
                <w:t>a</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8</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Химическое равновесие. Условия его смещения.</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27</w:t>
            </w:r>
            <w:r w:rsidR="00AF5B06">
              <w:rPr>
                <w:rFonts w:ascii="Times New Roman" w:hAnsi="Times New Roman"/>
                <w:color w:val="000000"/>
                <w:sz w:val="24"/>
              </w:rPr>
              <w:t>.0</w:t>
            </w:r>
            <w:r>
              <w:rPr>
                <w:rFonts w:ascii="Times New Roman" w:hAnsi="Times New Roman"/>
                <w:color w:val="000000"/>
                <w:sz w:val="24"/>
              </w:rPr>
              <w:t>9.2024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adc</w:t>
              </w:r>
              <w:r w:rsidRPr="00AF5B06">
                <w:rPr>
                  <w:rFonts w:ascii="Times New Roman" w:hAnsi="Times New Roman"/>
                  <w:color w:val="0000FF"/>
                  <w:u w:val="single"/>
                  <w:lang w:val="ru-RU"/>
                </w:rPr>
                <w:t>28</w:t>
              </w:r>
              <w:r>
                <w:rPr>
                  <w:rFonts w:ascii="Times New Roman" w:hAnsi="Times New Roman"/>
                  <w:color w:val="0000FF"/>
                  <w:u w:val="single"/>
                </w:rPr>
                <w:t>c</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9</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Обобщение и систематизация знаний. Решение задач.</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01.10.2024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adcade</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Сущность процесса электролитической диссоциации.</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04.10.2024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adcd</w:t>
              </w:r>
              <w:r w:rsidRPr="00AF5B06">
                <w:rPr>
                  <w:rFonts w:ascii="Times New Roman" w:hAnsi="Times New Roman"/>
                  <w:color w:val="0000FF"/>
                  <w:u w:val="single"/>
                  <w:lang w:val="ru-RU"/>
                </w:rPr>
                <w:t>68</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11</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Электролитическая диссоциация кислот, щелочей и солей.</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08.10.2024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add</w:t>
              </w:r>
              <w:r w:rsidRPr="00AF5B06">
                <w:rPr>
                  <w:rFonts w:ascii="Times New Roman" w:hAnsi="Times New Roman"/>
                  <w:color w:val="0000FF"/>
                  <w:u w:val="single"/>
                  <w:lang w:val="ru-RU"/>
                </w:rPr>
                <w:t>448</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12</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Слабые и сильные электролиты. Степень диссоциации.</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11.10.2024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add</w:t>
              </w:r>
              <w:r w:rsidRPr="00AF5B06">
                <w:rPr>
                  <w:rFonts w:ascii="Times New Roman" w:hAnsi="Times New Roman"/>
                  <w:color w:val="0000FF"/>
                  <w:u w:val="single"/>
                  <w:lang w:val="ru-RU"/>
                </w:rPr>
                <w:t>5</w:t>
              </w:r>
              <w:r>
                <w:rPr>
                  <w:rFonts w:ascii="Times New Roman" w:hAnsi="Times New Roman"/>
                  <w:color w:val="0000FF"/>
                  <w:u w:val="single"/>
                </w:rPr>
                <w:t>d</w:t>
              </w:r>
              <w:r w:rsidRPr="00AF5B06">
                <w:rPr>
                  <w:rFonts w:ascii="Times New Roman" w:hAnsi="Times New Roman"/>
                  <w:color w:val="0000FF"/>
                  <w:u w:val="single"/>
                  <w:lang w:val="ru-RU"/>
                </w:rPr>
                <w:t>8</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13</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Реакции ионного обмена.</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15.10.2024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add</w:t>
              </w:r>
              <w:r w:rsidRPr="00AF5B06">
                <w:rPr>
                  <w:rFonts w:ascii="Times New Roman" w:hAnsi="Times New Roman"/>
                  <w:color w:val="0000FF"/>
                  <w:u w:val="single"/>
                  <w:lang w:val="ru-RU"/>
                </w:rPr>
                <w:t>8</w:t>
              </w:r>
              <w:r>
                <w:rPr>
                  <w:rFonts w:ascii="Times New Roman" w:hAnsi="Times New Roman"/>
                  <w:color w:val="0000FF"/>
                  <w:u w:val="single"/>
                </w:rPr>
                <w:t>b</w:t>
              </w:r>
              <w:r w:rsidRPr="00AF5B06">
                <w:rPr>
                  <w:rFonts w:ascii="Times New Roman" w:hAnsi="Times New Roman"/>
                  <w:color w:val="0000FF"/>
                  <w:u w:val="single"/>
                  <w:lang w:val="ru-RU"/>
                </w:rPr>
                <w:t>2</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14</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Гидролиз солей.</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18.10.2024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add</w:t>
              </w:r>
              <w:r w:rsidRPr="00AF5B06">
                <w:rPr>
                  <w:rFonts w:ascii="Times New Roman" w:hAnsi="Times New Roman"/>
                  <w:color w:val="0000FF"/>
                  <w:u w:val="single"/>
                  <w:lang w:val="ru-RU"/>
                </w:rPr>
                <w:t>9</w:t>
              </w:r>
              <w:r>
                <w:rPr>
                  <w:rFonts w:ascii="Times New Roman" w:hAnsi="Times New Roman"/>
                  <w:color w:val="0000FF"/>
                  <w:u w:val="single"/>
                </w:rPr>
                <w:t>d</w:t>
              </w:r>
              <w:r w:rsidRPr="00AF5B06">
                <w:rPr>
                  <w:rFonts w:ascii="Times New Roman" w:hAnsi="Times New Roman"/>
                  <w:color w:val="0000FF"/>
                  <w:u w:val="single"/>
                  <w:lang w:val="ru-RU"/>
                </w:rPr>
                <w:t>4</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15</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Контрольная работа №1 «Электролитическая диссоциация».</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22.10.2024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addd</w:t>
              </w:r>
              <w:r w:rsidRPr="00AF5B06">
                <w:rPr>
                  <w:rFonts w:ascii="Times New Roman" w:hAnsi="Times New Roman"/>
                  <w:color w:val="0000FF"/>
                  <w:u w:val="single"/>
                  <w:lang w:val="ru-RU"/>
                </w:rPr>
                <w:t>12</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16</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Практическая работа № 2. «Решение экспериментальных задач по теме «Свойства кислот, оснований и солей как электролитов».</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25.10.2024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addbfa</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17</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Характеристика галогенов.</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05.11.2024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addec</w:t>
              </w:r>
              <w:r w:rsidRPr="00AF5B06">
                <w:rPr>
                  <w:rFonts w:ascii="Times New Roman" w:hAnsi="Times New Roman"/>
                  <w:color w:val="0000FF"/>
                  <w:u w:val="single"/>
                  <w:lang w:val="ru-RU"/>
                </w:rPr>
                <w:t>0</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18</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Хлор.</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8B233B">
            <w:pPr>
              <w:spacing w:after="0"/>
              <w:ind w:left="135"/>
            </w:pPr>
            <w:r>
              <w:rPr>
                <w:rFonts w:ascii="Times New Roman" w:hAnsi="Times New Roman"/>
                <w:color w:val="000000"/>
                <w:sz w:val="24"/>
              </w:rPr>
              <w:t xml:space="preserve"> 08.11.2024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addfe</w:t>
              </w:r>
              <w:r w:rsidRPr="00AF5B06">
                <w:rPr>
                  <w:rFonts w:ascii="Times New Roman" w:hAnsi="Times New Roman"/>
                  <w:color w:val="0000FF"/>
                  <w:u w:val="single"/>
                  <w:lang w:val="ru-RU"/>
                </w:rPr>
                <w:t>2</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19</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Хлороводород: получение и свойства.</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12.11.2024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ade</w:t>
              </w:r>
              <w:r w:rsidRPr="00AF5B06">
                <w:rPr>
                  <w:rFonts w:ascii="Times New Roman" w:hAnsi="Times New Roman"/>
                  <w:color w:val="0000FF"/>
                  <w:u w:val="single"/>
                  <w:lang w:val="ru-RU"/>
                </w:rPr>
                <w:t>104</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20</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Соляная кислота и ее соли.</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15.11.2024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ade</w:t>
              </w:r>
              <w:r w:rsidRPr="00AF5B06">
                <w:rPr>
                  <w:rFonts w:ascii="Times New Roman" w:hAnsi="Times New Roman"/>
                  <w:color w:val="0000FF"/>
                  <w:u w:val="single"/>
                  <w:lang w:val="ru-RU"/>
                </w:rPr>
                <w:t>348</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21</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Практическая работа № 3. «Получение соляной кислоты и </w:t>
            </w:r>
            <w:r w:rsidRPr="00AF5B06">
              <w:rPr>
                <w:rFonts w:ascii="Times New Roman" w:hAnsi="Times New Roman"/>
                <w:color w:val="000000"/>
                <w:sz w:val="24"/>
                <w:lang w:val="ru-RU"/>
              </w:rPr>
              <w:lastRenderedPageBreak/>
              <w:t>изучение ее свойств».</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19.11.2024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ade</w:t>
              </w:r>
              <w:r w:rsidRPr="00AF5B06">
                <w:rPr>
                  <w:rFonts w:ascii="Times New Roman" w:hAnsi="Times New Roman"/>
                  <w:color w:val="0000FF"/>
                  <w:u w:val="single"/>
                  <w:lang w:val="ru-RU"/>
                </w:rPr>
                <w:t>488</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Характеристика кислорода и серы.</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22.11.2024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ade</w:t>
              </w:r>
              <w:r w:rsidRPr="00AF5B06">
                <w:rPr>
                  <w:rFonts w:ascii="Times New Roman" w:hAnsi="Times New Roman"/>
                  <w:color w:val="0000FF"/>
                  <w:u w:val="single"/>
                  <w:lang w:val="ru-RU"/>
                </w:rPr>
                <w:t>64</w:t>
              </w:r>
              <w:r>
                <w:rPr>
                  <w:rFonts w:ascii="Times New Roman" w:hAnsi="Times New Roman"/>
                  <w:color w:val="0000FF"/>
                  <w:u w:val="single"/>
                </w:rPr>
                <w:t>a</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23</w:t>
            </w:r>
          </w:p>
        </w:tc>
        <w:tc>
          <w:tcPr>
            <w:tcW w:w="3344" w:type="dxa"/>
            <w:tcMar>
              <w:top w:w="50" w:type="dxa"/>
              <w:left w:w="100" w:type="dxa"/>
            </w:tcMar>
            <w:vAlign w:val="center"/>
          </w:tcPr>
          <w:p w:rsidR="006525AA" w:rsidRDefault="00AF5B06">
            <w:pPr>
              <w:spacing w:after="0"/>
              <w:ind w:left="135"/>
            </w:pPr>
            <w:r w:rsidRPr="00AF5B06">
              <w:rPr>
                <w:rFonts w:ascii="Times New Roman" w:hAnsi="Times New Roman"/>
                <w:color w:val="000000"/>
                <w:sz w:val="24"/>
                <w:lang w:val="ru-RU"/>
              </w:rPr>
              <w:t xml:space="preserve">Сера. Физические и химические свойства серы. </w:t>
            </w:r>
            <w:r>
              <w:rPr>
                <w:rFonts w:ascii="Times New Roman" w:hAnsi="Times New Roman"/>
                <w:color w:val="000000"/>
                <w:sz w:val="24"/>
              </w:rPr>
              <w:t>Применение.</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26.11.2024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ade</w:t>
              </w:r>
              <w:r w:rsidRPr="00AF5B06">
                <w:rPr>
                  <w:rFonts w:ascii="Times New Roman" w:hAnsi="Times New Roman"/>
                  <w:color w:val="0000FF"/>
                  <w:u w:val="single"/>
                  <w:lang w:val="ru-RU"/>
                </w:rPr>
                <w:t>64</w:t>
              </w:r>
              <w:r>
                <w:rPr>
                  <w:rFonts w:ascii="Times New Roman" w:hAnsi="Times New Roman"/>
                  <w:color w:val="0000FF"/>
                  <w:u w:val="single"/>
                </w:rPr>
                <w:t>a</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24</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Сероводород. Сульфиды.</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29.11.2024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ade</w:t>
              </w:r>
              <w:r w:rsidRPr="00AF5B06">
                <w:rPr>
                  <w:rFonts w:ascii="Times New Roman" w:hAnsi="Times New Roman"/>
                  <w:color w:val="0000FF"/>
                  <w:u w:val="single"/>
                  <w:lang w:val="ru-RU"/>
                </w:rPr>
                <w:t>802</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25</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Оксид серы (</w:t>
            </w:r>
            <w:r>
              <w:rPr>
                <w:rFonts w:ascii="Times New Roman" w:hAnsi="Times New Roman"/>
                <w:color w:val="000000"/>
                <w:sz w:val="24"/>
              </w:rPr>
              <w:t>IV</w:t>
            </w:r>
            <w:r w:rsidRPr="00AF5B06">
              <w:rPr>
                <w:rFonts w:ascii="Times New Roman" w:hAnsi="Times New Roman"/>
                <w:color w:val="000000"/>
                <w:sz w:val="24"/>
                <w:lang w:val="ru-RU"/>
              </w:rPr>
              <w:t>). Сероводородная и сернистая кислоты и их соли.</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03.12.2024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adea</w:t>
              </w:r>
              <w:r w:rsidRPr="00AF5B06">
                <w:rPr>
                  <w:rFonts w:ascii="Times New Roman" w:hAnsi="Times New Roman"/>
                  <w:color w:val="0000FF"/>
                  <w:u w:val="single"/>
                  <w:lang w:val="ru-RU"/>
                </w:rPr>
                <w:t>28</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26</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Оксид серы (</w:t>
            </w:r>
            <w:r>
              <w:rPr>
                <w:rFonts w:ascii="Times New Roman" w:hAnsi="Times New Roman"/>
                <w:color w:val="000000"/>
                <w:sz w:val="24"/>
              </w:rPr>
              <w:t>VI</w:t>
            </w:r>
            <w:r w:rsidRPr="00AF5B06">
              <w:rPr>
                <w:rFonts w:ascii="Times New Roman" w:hAnsi="Times New Roman"/>
                <w:color w:val="000000"/>
                <w:sz w:val="24"/>
                <w:lang w:val="ru-RU"/>
              </w:rPr>
              <w:t>). Серная кислота и ее соли.</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06.12.2024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adec</w:t>
              </w:r>
              <w:r w:rsidRPr="00AF5B06">
                <w:rPr>
                  <w:rFonts w:ascii="Times New Roman" w:hAnsi="Times New Roman"/>
                  <w:color w:val="0000FF"/>
                  <w:u w:val="single"/>
                  <w:lang w:val="ru-RU"/>
                </w:rPr>
                <w:t>8</w:t>
              </w:r>
              <w:r>
                <w:rPr>
                  <w:rFonts w:ascii="Times New Roman" w:hAnsi="Times New Roman"/>
                  <w:color w:val="0000FF"/>
                  <w:u w:val="single"/>
                </w:rPr>
                <w:t>a</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27</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Практическая работа№4. « Решение экспериментальных задач по теме «Кислород и сера».</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10.12.2024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adec</w:t>
              </w:r>
              <w:r w:rsidRPr="00AF5B06">
                <w:rPr>
                  <w:rFonts w:ascii="Times New Roman" w:hAnsi="Times New Roman"/>
                  <w:color w:val="0000FF"/>
                  <w:u w:val="single"/>
                  <w:lang w:val="ru-RU"/>
                </w:rPr>
                <w:t>8</w:t>
              </w:r>
              <w:r>
                <w:rPr>
                  <w:rFonts w:ascii="Times New Roman" w:hAnsi="Times New Roman"/>
                  <w:color w:val="0000FF"/>
                  <w:u w:val="single"/>
                </w:rPr>
                <w:t>a</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28</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Характеристика азота и фосфора. Физические и химические свойства азота.</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13.12.2024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adeea</w:t>
              </w:r>
              <w:r w:rsidRPr="00AF5B06">
                <w:rPr>
                  <w:rFonts w:ascii="Times New Roman" w:hAnsi="Times New Roman"/>
                  <w:color w:val="0000FF"/>
                  <w:u w:val="single"/>
                  <w:lang w:val="ru-RU"/>
                </w:rPr>
                <w:t>6</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29</w:t>
            </w:r>
          </w:p>
        </w:tc>
        <w:tc>
          <w:tcPr>
            <w:tcW w:w="3344" w:type="dxa"/>
            <w:tcMar>
              <w:top w:w="50" w:type="dxa"/>
              <w:left w:w="100" w:type="dxa"/>
            </w:tcMar>
            <w:vAlign w:val="center"/>
          </w:tcPr>
          <w:p w:rsidR="006525AA" w:rsidRDefault="00AF5B06">
            <w:pPr>
              <w:spacing w:after="0"/>
              <w:ind w:left="135"/>
            </w:pPr>
            <w:r w:rsidRPr="00AF5B06">
              <w:rPr>
                <w:rFonts w:ascii="Times New Roman" w:hAnsi="Times New Roman"/>
                <w:color w:val="000000"/>
                <w:sz w:val="24"/>
                <w:lang w:val="ru-RU"/>
              </w:rPr>
              <w:t xml:space="preserve">Аммиак. Физические и химические свойства. </w:t>
            </w:r>
            <w:r>
              <w:rPr>
                <w:rFonts w:ascii="Times New Roman" w:hAnsi="Times New Roman"/>
                <w:color w:val="000000"/>
                <w:sz w:val="24"/>
              </w:rPr>
              <w:t>Получение, применение.</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17.12.2024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adf</w:t>
              </w:r>
              <w:r w:rsidRPr="00AF5B06">
                <w:rPr>
                  <w:rFonts w:ascii="Times New Roman" w:hAnsi="Times New Roman"/>
                  <w:color w:val="0000FF"/>
                  <w:u w:val="single"/>
                  <w:lang w:val="ru-RU"/>
                </w:rPr>
                <w:t>004</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30</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Практическая работа №5. «Получение аммиака и изучение его свойств».</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20.12.2024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adf</w:t>
              </w:r>
              <w:r w:rsidRPr="00AF5B06">
                <w:rPr>
                  <w:rFonts w:ascii="Times New Roman" w:hAnsi="Times New Roman"/>
                  <w:color w:val="0000FF"/>
                  <w:u w:val="single"/>
                  <w:lang w:val="ru-RU"/>
                </w:rPr>
                <w:t>180</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31</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Соли аммония.</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24.12.2024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adf</w:t>
              </w:r>
              <w:r w:rsidRPr="00AF5B06">
                <w:rPr>
                  <w:rFonts w:ascii="Times New Roman" w:hAnsi="Times New Roman"/>
                  <w:color w:val="0000FF"/>
                  <w:u w:val="single"/>
                  <w:lang w:val="ru-RU"/>
                </w:rPr>
                <w:t>306</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32</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Азотная кислота.</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27.12.2024</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adf</w:t>
              </w:r>
              <w:r w:rsidRPr="00AF5B06">
                <w:rPr>
                  <w:rFonts w:ascii="Times New Roman" w:hAnsi="Times New Roman"/>
                  <w:color w:val="0000FF"/>
                  <w:u w:val="single"/>
                  <w:lang w:val="ru-RU"/>
                </w:rPr>
                <w:t>518</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33</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Соли азотной кислоты.</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AF5B06">
            <w:pPr>
              <w:spacing w:after="0"/>
              <w:ind w:left="135"/>
            </w:pPr>
            <w:r>
              <w:rPr>
                <w:rFonts w:ascii="Times New Roman" w:hAnsi="Times New Roman"/>
                <w:color w:val="000000"/>
                <w:sz w:val="24"/>
              </w:rPr>
              <w:t xml:space="preserve"> </w:t>
            </w:r>
            <w:r w:rsidR="00ED009A">
              <w:rPr>
                <w:rFonts w:ascii="Times New Roman" w:hAnsi="Times New Roman"/>
                <w:color w:val="000000"/>
                <w:sz w:val="24"/>
              </w:rPr>
              <w:lastRenderedPageBreak/>
              <w:t>10.01.2025</w:t>
            </w:r>
            <w:r>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lastRenderedPageBreak/>
              <w:t xml:space="preserve">Библиотека ЦОК </w:t>
            </w:r>
            <w:hyperlink r:id="rId125">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adfc</w:t>
              </w:r>
              <w:r w:rsidRPr="00AF5B06">
                <w:rPr>
                  <w:rFonts w:ascii="Times New Roman" w:hAnsi="Times New Roman"/>
                  <w:color w:val="0000FF"/>
                  <w:u w:val="single"/>
                  <w:lang w:val="ru-RU"/>
                </w:rPr>
                <w:t>20</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Фосфор. Физические и химические свойства фосфора.</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14.01.2025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adf</w:t>
              </w:r>
              <w:r w:rsidRPr="00AF5B06">
                <w:rPr>
                  <w:rFonts w:ascii="Times New Roman" w:hAnsi="Times New Roman"/>
                  <w:color w:val="0000FF"/>
                  <w:u w:val="single"/>
                  <w:lang w:val="ru-RU"/>
                </w:rPr>
                <w:t>68</w:t>
              </w:r>
              <w:r>
                <w:rPr>
                  <w:rFonts w:ascii="Times New Roman" w:hAnsi="Times New Roman"/>
                  <w:color w:val="0000FF"/>
                  <w:u w:val="single"/>
                </w:rPr>
                <w:t>a</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35</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Оксид фосфора (</w:t>
            </w:r>
            <w:r>
              <w:rPr>
                <w:rFonts w:ascii="Times New Roman" w:hAnsi="Times New Roman"/>
                <w:color w:val="000000"/>
                <w:sz w:val="24"/>
              </w:rPr>
              <w:t>V</w:t>
            </w:r>
            <w:r w:rsidRPr="00AF5B06">
              <w:rPr>
                <w:rFonts w:ascii="Times New Roman" w:hAnsi="Times New Roman"/>
                <w:color w:val="000000"/>
                <w:sz w:val="24"/>
                <w:lang w:val="ru-RU"/>
              </w:rPr>
              <w:t>). Фосфорная кислота и ее соли.</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17.01.2025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adfd</w:t>
              </w:r>
              <w:r w:rsidRPr="00AF5B06">
                <w:rPr>
                  <w:rFonts w:ascii="Times New Roman" w:hAnsi="Times New Roman"/>
                  <w:color w:val="0000FF"/>
                  <w:u w:val="single"/>
                  <w:lang w:val="ru-RU"/>
                </w:rPr>
                <w:t>9</w:t>
              </w:r>
              <w:r>
                <w:rPr>
                  <w:rFonts w:ascii="Times New Roman" w:hAnsi="Times New Roman"/>
                  <w:color w:val="0000FF"/>
                  <w:u w:val="single"/>
                </w:rPr>
                <w:t>c</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36</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Характеристика углерода и кремния. Аллотропия углерода.</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21.01.2025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adfebe</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37</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Химические свойства углерода. Адсорбция.</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24.01.2025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006</w:t>
              </w:r>
              <w:r>
                <w:rPr>
                  <w:rFonts w:ascii="Times New Roman" w:hAnsi="Times New Roman"/>
                  <w:color w:val="0000FF"/>
                  <w:u w:val="single"/>
                </w:rPr>
                <w:t>c</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38</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Оксид углерода (</w:t>
            </w:r>
            <w:r>
              <w:rPr>
                <w:rFonts w:ascii="Times New Roman" w:hAnsi="Times New Roman"/>
                <w:color w:val="000000"/>
                <w:sz w:val="24"/>
              </w:rPr>
              <w:t>II</w:t>
            </w:r>
            <w:r w:rsidRPr="00AF5B06">
              <w:rPr>
                <w:rFonts w:ascii="Times New Roman" w:hAnsi="Times New Roman"/>
                <w:color w:val="000000"/>
                <w:sz w:val="24"/>
                <w:lang w:val="ru-RU"/>
              </w:rPr>
              <w:t>) - угарный газ.</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28.01.2025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027</w:t>
              </w:r>
              <w:r>
                <w:rPr>
                  <w:rFonts w:ascii="Times New Roman" w:hAnsi="Times New Roman"/>
                  <w:color w:val="0000FF"/>
                  <w:u w:val="single"/>
                </w:rPr>
                <w:t>e</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39</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Оксид углерода (</w:t>
            </w:r>
            <w:r>
              <w:rPr>
                <w:rFonts w:ascii="Times New Roman" w:hAnsi="Times New Roman"/>
                <w:color w:val="000000"/>
                <w:sz w:val="24"/>
              </w:rPr>
              <w:t>IV</w:t>
            </w:r>
            <w:r w:rsidRPr="00AF5B06">
              <w:rPr>
                <w:rFonts w:ascii="Times New Roman" w:hAnsi="Times New Roman"/>
                <w:color w:val="000000"/>
                <w:sz w:val="24"/>
                <w:lang w:val="ru-RU"/>
              </w:rPr>
              <w:t>) - углекислый газ.</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31.01.2025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054</w:t>
              </w:r>
              <w:r>
                <w:rPr>
                  <w:rFonts w:ascii="Times New Roman" w:hAnsi="Times New Roman"/>
                  <w:color w:val="0000FF"/>
                  <w:u w:val="single"/>
                </w:rPr>
                <w:t>e</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40</w:t>
            </w:r>
          </w:p>
        </w:tc>
        <w:tc>
          <w:tcPr>
            <w:tcW w:w="3344" w:type="dxa"/>
            <w:tcMar>
              <w:top w:w="50" w:type="dxa"/>
              <w:left w:w="100" w:type="dxa"/>
            </w:tcMar>
            <w:vAlign w:val="center"/>
          </w:tcPr>
          <w:p w:rsidR="006525AA" w:rsidRDefault="00AF5B06">
            <w:pPr>
              <w:spacing w:after="0"/>
              <w:ind w:left="135"/>
            </w:pPr>
            <w:r w:rsidRPr="00AF5B06">
              <w:rPr>
                <w:rFonts w:ascii="Times New Roman" w:hAnsi="Times New Roman"/>
                <w:color w:val="000000"/>
                <w:sz w:val="24"/>
                <w:lang w:val="ru-RU"/>
              </w:rPr>
              <w:t xml:space="preserve">Угольная кислота и ее соли. </w:t>
            </w:r>
            <w:r>
              <w:rPr>
                <w:rFonts w:ascii="Times New Roman" w:hAnsi="Times New Roman"/>
                <w:color w:val="000000"/>
                <w:sz w:val="24"/>
              </w:rPr>
              <w:t>Круговорот углерода в природе.</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04.02.2025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080</w:t>
              </w:r>
              <w:r>
                <w:rPr>
                  <w:rFonts w:ascii="Times New Roman" w:hAnsi="Times New Roman"/>
                  <w:color w:val="0000FF"/>
                  <w:u w:val="single"/>
                </w:rPr>
                <w:t>a</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41</w:t>
            </w:r>
          </w:p>
        </w:tc>
        <w:tc>
          <w:tcPr>
            <w:tcW w:w="3344" w:type="dxa"/>
            <w:tcMar>
              <w:top w:w="50" w:type="dxa"/>
              <w:left w:w="100" w:type="dxa"/>
            </w:tcMar>
            <w:vAlign w:val="center"/>
          </w:tcPr>
          <w:p w:rsidR="006525AA" w:rsidRDefault="00AF5B06">
            <w:pPr>
              <w:spacing w:after="0"/>
              <w:ind w:left="135"/>
            </w:pPr>
            <w:r w:rsidRPr="00AF5B06">
              <w:rPr>
                <w:rFonts w:ascii="Times New Roman" w:hAnsi="Times New Roman"/>
                <w:color w:val="000000"/>
                <w:sz w:val="24"/>
                <w:lang w:val="ru-RU"/>
              </w:rPr>
              <w:t>Практическая работа №6. «Получение оксида углерода (</w:t>
            </w:r>
            <w:r>
              <w:rPr>
                <w:rFonts w:ascii="Times New Roman" w:hAnsi="Times New Roman"/>
                <w:color w:val="000000"/>
                <w:sz w:val="24"/>
              </w:rPr>
              <w:t>IV</w:t>
            </w:r>
            <w:r w:rsidRPr="00AF5B06">
              <w:rPr>
                <w:rFonts w:ascii="Times New Roman" w:hAnsi="Times New Roman"/>
                <w:color w:val="000000"/>
                <w:sz w:val="24"/>
                <w:lang w:val="ru-RU"/>
              </w:rPr>
              <w:t xml:space="preserve">) и изучение его свойств. </w:t>
            </w:r>
            <w:r>
              <w:rPr>
                <w:rFonts w:ascii="Times New Roman" w:hAnsi="Times New Roman"/>
                <w:color w:val="000000"/>
                <w:sz w:val="24"/>
              </w:rPr>
              <w:t>Распознавание карбонатов».</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07.02.2025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0</w:t>
              </w:r>
              <w:r>
                <w:rPr>
                  <w:rFonts w:ascii="Times New Roman" w:hAnsi="Times New Roman"/>
                  <w:color w:val="0000FF"/>
                  <w:u w:val="single"/>
                </w:rPr>
                <w:t>bf</w:t>
              </w:r>
              <w:r w:rsidRPr="00AF5B06">
                <w:rPr>
                  <w:rFonts w:ascii="Times New Roman" w:hAnsi="Times New Roman"/>
                  <w:color w:val="0000FF"/>
                  <w:u w:val="single"/>
                  <w:lang w:val="ru-RU"/>
                </w:rPr>
                <w:t>2</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42</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Кремний. Оксид кремния (IV).</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11.02.2025</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0</w:t>
              </w:r>
              <w:r>
                <w:rPr>
                  <w:rFonts w:ascii="Times New Roman" w:hAnsi="Times New Roman"/>
                  <w:color w:val="0000FF"/>
                  <w:u w:val="single"/>
                </w:rPr>
                <w:t>e</w:t>
              </w:r>
              <w:r w:rsidRPr="00AF5B06">
                <w:rPr>
                  <w:rFonts w:ascii="Times New Roman" w:hAnsi="Times New Roman"/>
                  <w:color w:val="0000FF"/>
                  <w:u w:val="single"/>
                  <w:lang w:val="ru-RU"/>
                </w:rPr>
                <w:t>18</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43</w:t>
            </w:r>
          </w:p>
        </w:tc>
        <w:tc>
          <w:tcPr>
            <w:tcW w:w="3344" w:type="dxa"/>
            <w:tcMar>
              <w:top w:w="50" w:type="dxa"/>
              <w:left w:w="100" w:type="dxa"/>
            </w:tcMar>
            <w:vAlign w:val="center"/>
          </w:tcPr>
          <w:p w:rsidR="006525AA" w:rsidRDefault="00AF5B06">
            <w:pPr>
              <w:spacing w:after="0"/>
              <w:ind w:left="135"/>
            </w:pPr>
            <w:r w:rsidRPr="00AF5B06">
              <w:rPr>
                <w:rFonts w:ascii="Times New Roman" w:hAnsi="Times New Roman"/>
                <w:color w:val="000000"/>
                <w:sz w:val="24"/>
                <w:lang w:val="ru-RU"/>
              </w:rPr>
              <w:t xml:space="preserve">Кремниевая кислота и ее соли. </w:t>
            </w:r>
            <w:r>
              <w:rPr>
                <w:rFonts w:ascii="Times New Roman" w:hAnsi="Times New Roman"/>
                <w:color w:val="000000"/>
                <w:sz w:val="24"/>
              </w:rPr>
              <w:t>Стекло. Цемент.</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ED009A">
            <w:pPr>
              <w:spacing w:after="0"/>
              <w:ind w:left="135"/>
            </w:pPr>
            <w:r>
              <w:rPr>
                <w:rFonts w:ascii="Times New Roman" w:hAnsi="Times New Roman"/>
                <w:color w:val="000000"/>
                <w:sz w:val="24"/>
              </w:rPr>
              <w:t xml:space="preserve"> 14.02.2025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103</w:t>
              </w:r>
              <w:r>
                <w:rPr>
                  <w:rFonts w:ascii="Times New Roman" w:hAnsi="Times New Roman"/>
                  <w:color w:val="0000FF"/>
                  <w:u w:val="single"/>
                </w:rPr>
                <w:t>e</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44</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Контрольная работа №2 по темам: «Кислород и сера. Азот и фосфор. Углерод и кремний».</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18.02.2025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1156</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45</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Характеристика металлов.</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21.02.2025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1156</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Нахождение металлов в природе и общие способы их получения.</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25.02.2025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1278</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47</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Химические свойства металлов. Электрохимический ряд напряжений металлов.</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28.02.2025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14</w:t>
              </w:r>
              <w:r>
                <w:rPr>
                  <w:rFonts w:ascii="Times New Roman" w:hAnsi="Times New Roman"/>
                  <w:color w:val="0000FF"/>
                  <w:u w:val="single"/>
                </w:rPr>
                <w:t>b</w:t>
              </w:r>
              <w:r w:rsidRPr="00AF5B06">
                <w:rPr>
                  <w:rFonts w:ascii="Times New Roman" w:hAnsi="Times New Roman"/>
                  <w:color w:val="0000FF"/>
                  <w:u w:val="single"/>
                  <w:lang w:val="ru-RU"/>
                </w:rPr>
                <w:t>2</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48</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Сплавы (сталь, чугун, дюралюминий, бронза).</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04.03.2025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14</w:t>
              </w:r>
              <w:r>
                <w:rPr>
                  <w:rFonts w:ascii="Times New Roman" w:hAnsi="Times New Roman"/>
                  <w:color w:val="0000FF"/>
                  <w:u w:val="single"/>
                </w:rPr>
                <w:t>b</w:t>
              </w:r>
              <w:r w:rsidRPr="00AF5B06">
                <w:rPr>
                  <w:rFonts w:ascii="Times New Roman" w:hAnsi="Times New Roman"/>
                  <w:color w:val="0000FF"/>
                  <w:u w:val="single"/>
                  <w:lang w:val="ru-RU"/>
                </w:rPr>
                <w:t>2</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49</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Щелочные металлы.</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07.03.2025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15</w:t>
              </w:r>
              <w:r>
                <w:rPr>
                  <w:rFonts w:ascii="Times New Roman" w:hAnsi="Times New Roman"/>
                  <w:color w:val="0000FF"/>
                  <w:u w:val="single"/>
                </w:rPr>
                <w:t>e</w:t>
              </w:r>
              <w:r w:rsidRPr="00AF5B06">
                <w:rPr>
                  <w:rFonts w:ascii="Times New Roman" w:hAnsi="Times New Roman"/>
                  <w:color w:val="0000FF"/>
                  <w:u w:val="single"/>
                  <w:lang w:val="ru-RU"/>
                </w:rPr>
                <w:t>8</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50</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Магний. Щелочноземельные металлы.</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11.03.2025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15</w:t>
              </w:r>
              <w:r>
                <w:rPr>
                  <w:rFonts w:ascii="Times New Roman" w:hAnsi="Times New Roman"/>
                  <w:color w:val="0000FF"/>
                  <w:u w:val="single"/>
                </w:rPr>
                <w:t>e</w:t>
              </w:r>
              <w:r w:rsidRPr="00AF5B06">
                <w:rPr>
                  <w:rFonts w:ascii="Times New Roman" w:hAnsi="Times New Roman"/>
                  <w:color w:val="0000FF"/>
                  <w:u w:val="single"/>
                  <w:lang w:val="ru-RU"/>
                </w:rPr>
                <w:t>8</w:t>
              </w:r>
            </w:hyperlink>
          </w:p>
        </w:tc>
      </w:tr>
      <w:tr w:rsidR="006525AA">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51</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Кальций и его соединения. Жесткость воды и способы ее устранения.</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14.03.2025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Default="006525AA">
            <w:pPr>
              <w:spacing w:after="0"/>
              <w:ind w:left="135"/>
            </w:pPr>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52</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Алюминий. Положение алюминия в периодической системе и строение его атома.</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18.03.2025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1886</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53</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Важнейшие соединения алюминия.</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21.03.2025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1</w:t>
              </w:r>
              <w:r>
                <w:rPr>
                  <w:rFonts w:ascii="Times New Roman" w:hAnsi="Times New Roman"/>
                  <w:color w:val="0000FF"/>
                  <w:u w:val="single"/>
                </w:rPr>
                <w:t>ae</w:t>
              </w:r>
              <w:r w:rsidRPr="00AF5B06">
                <w:rPr>
                  <w:rFonts w:ascii="Times New Roman" w:hAnsi="Times New Roman"/>
                  <w:color w:val="0000FF"/>
                  <w:u w:val="single"/>
                  <w:lang w:val="ru-RU"/>
                </w:rPr>
                <w:t>8</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54</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Железо. Положение железа в периодической системе и строение его атома.</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01.04.2025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1</w:t>
              </w:r>
              <w:r>
                <w:rPr>
                  <w:rFonts w:ascii="Times New Roman" w:hAnsi="Times New Roman"/>
                  <w:color w:val="0000FF"/>
                  <w:u w:val="single"/>
                </w:rPr>
                <w:t>c</w:t>
              </w:r>
              <w:r w:rsidRPr="00AF5B06">
                <w:rPr>
                  <w:rFonts w:ascii="Times New Roman" w:hAnsi="Times New Roman"/>
                  <w:color w:val="0000FF"/>
                  <w:u w:val="single"/>
                  <w:lang w:val="ru-RU"/>
                </w:rPr>
                <w:t>64</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55</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Соединения железа.</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04.04.2025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1</w:t>
              </w:r>
              <w:r>
                <w:rPr>
                  <w:rFonts w:ascii="Times New Roman" w:hAnsi="Times New Roman"/>
                  <w:color w:val="0000FF"/>
                  <w:u w:val="single"/>
                </w:rPr>
                <w:t>c</w:t>
              </w:r>
              <w:r w:rsidRPr="00AF5B06">
                <w:rPr>
                  <w:rFonts w:ascii="Times New Roman" w:hAnsi="Times New Roman"/>
                  <w:color w:val="0000FF"/>
                  <w:u w:val="single"/>
                  <w:lang w:val="ru-RU"/>
                </w:rPr>
                <w:t>64</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56</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Практическая работа №7 «Решение экспериментальных задач по теме «Металлы и их соединения».</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08.04.2025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1</w:t>
              </w:r>
              <w:r>
                <w:rPr>
                  <w:rFonts w:ascii="Times New Roman" w:hAnsi="Times New Roman"/>
                  <w:color w:val="0000FF"/>
                  <w:u w:val="single"/>
                </w:rPr>
                <w:t>d</w:t>
              </w:r>
              <w:r w:rsidRPr="00AF5B06">
                <w:rPr>
                  <w:rFonts w:ascii="Times New Roman" w:hAnsi="Times New Roman"/>
                  <w:color w:val="0000FF"/>
                  <w:u w:val="single"/>
                  <w:lang w:val="ru-RU"/>
                </w:rPr>
                <w:t>86</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Контрольная работа №3 «Металлы».</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11.04.2025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35</w:t>
              </w:r>
              <w:r>
                <w:rPr>
                  <w:rFonts w:ascii="Times New Roman" w:hAnsi="Times New Roman"/>
                  <w:color w:val="0000FF"/>
                  <w:u w:val="single"/>
                </w:rPr>
                <w:t>e</w:t>
              </w:r>
              <w:r w:rsidRPr="00AF5B06">
                <w:rPr>
                  <w:rFonts w:ascii="Times New Roman" w:hAnsi="Times New Roman"/>
                  <w:color w:val="0000FF"/>
                  <w:u w:val="single"/>
                  <w:lang w:val="ru-RU"/>
                </w:rPr>
                <w:t>6</w:t>
              </w:r>
            </w:hyperlink>
          </w:p>
        </w:tc>
      </w:tr>
      <w:tr w:rsidR="006525AA">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58</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Первоначальные сведения о строении органических веществ.</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15.04.2025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Default="006525AA">
            <w:pPr>
              <w:spacing w:after="0"/>
              <w:ind w:left="135"/>
            </w:pPr>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59</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Упрощенная классификация органических соединений.</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18.04.2025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3</w:t>
              </w:r>
              <w:r>
                <w:rPr>
                  <w:rFonts w:ascii="Times New Roman" w:hAnsi="Times New Roman"/>
                  <w:color w:val="0000FF"/>
                  <w:u w:val="single"/>
                </w:rPr>
                <w:t>de</w:t>
              </w:r>
              <w:r w:rsidRPr="00AF5B06">
                <w:rPr>
                  <w:rFonts w:ascii="Times New Roman" w:hAnsi="Times New Roman"/>
                  <w:color w:val="0000FF"/>
                  <w:u w:val="single"/>
                  <w:lang w:val="ru-RU"/>
                </w:rPr>
                <w:t>8</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60</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Предельные углеводороды.</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22.04.2025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1750</w:t>
              </w:r>
            </w:hyperlink>
          </w:p>
        </w:tc>
      </w:tr>
      <w:tr w:rsidR="006525AA">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61</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Непредельные углеводороды. Этилен.</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25.04.2025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Default="006525AA">
            <w:pPr>
              <w:spacing w:after="0"/>
              <w:ind w:left="135"/>
            </w:pPr>
          </w:p>
        </w:tc>
      </w:tr>
      <w:tr w:rsidR="006525AA">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62</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Полимеры.</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29.04.2025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Default="006525AA">
            <w:pPr>
              <w:spacing w:after="0"/>
              <w:ind w:left="135"/>
            </w:pPr>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63</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Производные углеводородов. Спирты.</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06.05.2025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3</w:t>
              </w:r>
              <w:r>
                <w:rPr>
                  <w:rFonts w:ascii="Times New Roman" w:hAnsi="Times New Roman"/>
                  <w:color w:val="0000FF"/>
                  <w:u w:val="single"/>
                </w:rPr>
                <w:t>f</w:t>
              </w:r>
              <w:r w:rsidRPr="00AF5B06">
                <w:rPr>
                  <w:rFonts w:ascii="Times New Roman" w:hAnsi="Times New Roman"/>
                  <w:color w:val="0000FF"/>
                  <w:u w:val="single"/>
                  <w:lang w:val="ru-RU"/>
                </w:rPr>
                <w:t>50</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64</w:t>
            </w:r>
          </w:p>
        </w:tc>
        <w:tc>
          <w:tcPr>
            <w:tcW w:w="3344"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Карбоновые кислоты. Сложные эфиры. Жиры.</w:t>
            </w:r>
          </w:p>
        </w:tc>
        <w:tc>
          <w:tcPr>
            <w:tcW w:w="794"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13.05.2025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4270</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65</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Углеводы.</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16.05.2025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4270</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66</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Аминокислоты. Белки.</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20.05.2025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ae</w:t>
              </w:r>
              <w:r w:rsidRPr="00AF5B06">
                <w:rPr>
                  <w:rFonts w:ascii="Times New Roman" w:hAnsi="Times New Roman"/>
                  <w:color w:val="0000FF"/>
                  <w:u w:val="single"/>
                  <w:lang w:val="ru-RU"/>
                </w:rPr>
                <w:t>0</w:t>
              </w:r>
              <w:r>
                <w:rPr>
                  <w:rFonts w:ascii="Times New Roman" w:hAnsi="Times New Roman"/>
                  <w:color w:val="0000FF"/>
                  <w:u w:val="single"/>
                </w:rPr>
                <w:t>d</w:t>
              </w:r>
              <w:r w:rsidRPr="00AF5B06">
                <w:rPr>
                  <w:rFonts w:ascii="Times New Roman" w:hAnsi="Times New Roman"/>
                  <w:color w:val="0000FF"/>
                  <w:u w:val="single"/>
                  <w:lang w:val="ru-RU"/>
                </w:rPr>
                <w:t>0</w:t>
              </w:r>
              <w:r>
                <w:rPr>
                  <w:rFonts w:ascii="Times New Roman" w:hAnsi="Times New Roman"/>
                  <w:color w:val="0000FF"/>
                  <w:u w:val="single"/>
                </w:rPr>
                <w:t>a</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67</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Контрольная работа №4 «Органическая химия».</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23.05.2025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adb</w:t>
              </w:r>
              <w:r w:rsidRPr="00AF5B06">
                <w:rPr>
                  <w:rFonts w:ascii="Times New Roman" w:hAnsi="Times New Roman"/>
                  <w:color w:val="0000FF"/>
                  <w:u w:val="single"/>
                  <w:lang w:val="ru-RU"/>
                </w:rPr>
                <w:t>33</w:t>
              </w:r>
              <w:r>
                <w:rPr>
                  <w:rFonts w:ascii="Times New Roman" w:hAnsi="Times New Roman"/>
                  <w:color w:val="0000FF"/>
                  <w:u w:val="single"/>
                </w:rPr>
                <w:t>c</w:t>
              </w:r>
            </w:hyperlink>
          </w:p>
        </w:tc>
      </w:tr>
      <w:tr w:rsidR="006525AA" w:rsidRPr="00C96BB5">
        <w:trPr>
          <w:trHeight w:val="144"/>
          <w:tblCellSpacing w:w="20" w:type="nil"/>
        </w:trPr>
        <w:tc>
          <w:tcPr>
            <w:tcW w:w="357" w:type="dxa"/>
            <w:tcMar>
              <w:top w:w="50" w:type="dxa"/>
              <w:left w:w="100" w:type="dxa"/>
            </w:tcMar>
            <w:vAlign w:val="center"/>
          </w:tcPr>
          <w:p w:rsidR="006525AA" w:rsidRDefault="00AF5B06">
            <w:pPr>
              <w:spacing w:after="0"/>
            </w:pPr>
            <w:r>
              <w:rPr>
                <w:rFonts w:ascii="Times New Roman" w:hAnsi="Times New Roman"/>
                <w:color w:val="000000"/>
                <w:sz w:val="24"/>
              </w:rPr>
              <w:t>68</w:t>
            </w:r>
          </w:p>
        </w:tc>
        <w:tc>
          <w:tcPr>
            <w:tcW w:w="3344" w:type="dxa"/>
            <w:tcMar>
              <w:top w:w="50" w:type="dxa"/>
              <w:left w:w="100" w:type="dxa"/>
            </w:tcMar>
            <w:vAlign w:val="center"/>
          </w:tcPr>
          <w:p w:rsidR="006525AA" w:rsidRDefault="00AF5B06">
            <w:pPr>
              <w:spacing w:after="0"/>
              <w:ind w:left="135"/>
            </w:pPr>
            <w:r>
              <w:rPr>
                <w:rFonts w:ascii="Times New Roman" w:hAnsi="Times New Roman"/>
                <w:color w:val="000000"/>
                <w:sz w:val="24"/>
              </w:rPr>
              <w:t>Обобщение основных тем.</w:t>
            </w:r>
          </w:p>
        </w:tc>
        <w:tc>
          <w:tcPr>
            <w:tcW w:w="794"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525AA" w:rsidRDefault="006525AA">
            <w:pPr>
              <w:spacing w:after="0"/>
              <w:ind w:left="135"/>
              <w:jc w:val="center"/>
            </w:pPr>
          </w:p>
        </w:tc>
        <w:tc>
          <w:tcPr>
            <w:tcW w:w="1589" w:type="dxa"/>
            <w:tcMar>
              <w:top w:w="50" w:type="dxa"/>
              <w:left w:w="100" w:type="dxa"/>
            </w:tcMar>
            <w:vAlign w:val="center"/>
          </w:tcPr>
          <w:p w:rsidR="006525AA" w:rsidRDefault="006525AA">
            <w:pPr>
              <w:spacing w:after="0"/>
              <w:ind w:left="135"/>
              <w:jc w:val="center"/>
            </w:pPr>
          </w:p>
        </w:tc>
        <w:tc>
          <w:tcPr>
            <w:tcW w:w="1223" w:type="dxa"/>
            <w:tcMar>
              <w:top w:w="50" w:type="dxa"/>
              <w:left w:w="100" w:type="dxa"/>
            </w:tcMar>
            <w:vAlign w:val="center"/>
          </w:tcPr>
          <w:p w:rsidR="006525AA" w:rsidRDefault="00250689">
            <w:pPr>
              <w:spacing w:after="0"/>
              <w:ind w:left="135"/>
            </w:pPr>
            <w:r>
              <w:rPr>
                <w:rFonts w:ascii="Times New Roman" w:hAnsi="Times New Roman"/>
                <w:color w:val="000000"/>
                <w:sz w:val="24"/>
              </w:rPr>
              <w:t xml:space="preserve"> 27.05.2025</w:t>
            </w:r>
            <w:r w:rsidR="00AF5B06">
              <w:rPr>
                <w:rFonts w:ascii="Times New Roman" w:hAnsi="Times New Roman"/>
                <w:color w:val="000000"/>
                <w:sz w:val="24"/>
              </w:rPr>
              <w:t xml:space="preserve"> </w:t>
            </w:r>
          </w:p>
        </w:tc>
        <w:tc>
          <w:tcPr>
            <w:tcW w:w="1935" w:type="dxa"/>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F5B06">
                <w:rPr>
                  <w:rFonts w:ascii="Times New Roman" w:hAnsi="Times New Roman"/>
                  <w:color w:val="0000FF"/>
                  <w:u w:val="single"/>
                  <w:lang w:val="ru-RU"/>
                </w:rPr>
                <w:t>://</w:t>
              </w:r>
              <w:r>
                <w:rPr>
                  <w:rFonts w:ascii="Times New Roman" w:hAnsi="Times New Roman"/>
                  <w:color w:val="0000FF"/>
                  <w:u w:val="single"/>
                </w:rPr>
                <w:t>m</w:t>
              </w:r>
              <w:r w:rsidRPr="00AF5B06">
                <w:rPr>
                  <w:rFonts w:ascii="Times New Roman" w:hAnsi="Times New Roman"/>
                  <w:color w:val="0000FF"/>
                  <w:u w:val="single"/>
                  <w:lang w:val="ru-RU"/>
                </w:rPr>
                <w:t>.</w:t>
              </w:r>
              <w:r>
                <w:rPr>
                  <w:rFonts w:ascii="Times New Roman" w:hAnsi="Times New Roman"/>
                  <w:color w:val="0000FF"/>
                  <w:u w:val="single"/>
                </w:rPr>
                <w:t>edsoo</w:t>
              </w:r>
              <w:r w:rsidRPr="00AF5B06">
                <w:rPr>
                  <w:rFonts w:ascii="Times New Roman" w:hAnsi="Times New Roman"/>
                  <w:color w:val="0000FF"/>
                  <w:u w:val="single"/>
                  <w:lang w:val="ru-RU"/>
                </w:rPr>
                <w:t>.</w:t>
              </w:r>
              <w:r>
                <w:rPr>
                  <w:rFonts w:ascii="Times New Roman" w:hAnsi="Times New Roman"/>
                  <w:color w:val="0000FF"/>
                  <w:u w:val="single"/>
                </w:rPr>
                <w:t>ru</w:t>
              </w:r>
              <w:r w:rsidRPr="00AF5B06">
                <w:rPr>
                  <w:rFonts w:ascii="Times New Roman" w:hAnsi="Times New Roman"/>
                  <w:color w:val="0000FF"/>
                  <w:u w:val="single"/>
                  <w:lang w:val="ru-RU"/>
                </w:rPr>
                <w:t>/00</w:t>
              </w:r>
              <w:r>
                <w:rPr>
                  <w:rFonts w:ascii="Times New Roman" w:hAnsi="Times New Roman"/>
                  <w:color w:val="0000FF"/>
                  <w:u w:val="single"/>
                </w:rPr>
                <w:t>ad</w:t>
              </w:r>
              <w:r w:rsidRPr="00AF5B06">
                <w:rPr>
                  <w:rFonts w:ascii="Times New Roman" w:hAnsi="Times New Roman"/>
                  <w:color w:val="0000FF"/>
                  <w:u w:val="single"/>
                  <w:lang w:val="ru-RU"/>
                </w:rPr>
                <w:t>9</w:t>
              </w:r>
              <w:r>
                <w:rPr>
                  <w:rFonts w:ascii="Times New Roman" w:hAnsi="Times New Roman"/>
                  <w:color w:val="0000FF"/>
                  <w:u w:val="single"/>
                </w:rPr>
                <w:t>cb</w:t>
              </w:r>
              <w:r w:rsidRPr="00AF5B06">
                <w:rPr>
                  <w:rFonts w:ascii="Times New Roman" w:hAnsi="Times New Roman"/>
                  <w:color w:val="0000FF"/>
                  <w:u w:val="single"/>
                  <w:lang w:val="ru-RU"/>
                </w:rPr>
                <w:t>2</w:t>
              </w:r>
            </w:hyperlink>
          </w:p>
        </w:tc>
      </w:tr>
      <w:tr w:rsidR="006525AA">
        <w:trPr>
          <w:trHeight w:val="144"/>
          <w:tblCellSpacing w:w="20" w:type="nil"/>
        </w:trPr>
        <w:tc>
          <w:tcPr>
            <w:tcW w:w="0" w:type="auto"/>
            <w:gridSpan w:val="2"/>
            <w:tcMar>
              <w:top w:w="50" w:type="dxa"/>
              <w:left w:w="100" w:type="dxa"/>
            </w:tcMar>
            <w:vAlign w:val="center"/>
          </w:tcPr>
          <w:p w:rsidR="006525AA" w:rsidRPr="00AF5B06" w:rsidRDefault="00AF5B06">
            <w:pPr>
              <w:spacing w:after="0"/>
              <w:ind w:left="135"/>
              <w:rPr>
                <w:lang w:val="ru-RU"/>
              </w:rPr>
            </w:pPr>
            <w:r w:rsidRPr="00AF5B06">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6525AA" w:rsidRDefault="00AF5B06">
            <w:pPr>
              <w:spacing w:after="0"/>
              <w:ind w:left="135"/>
              <w:jc w:val="center"/>
            </w:pPr>
            <w:r w:rsidRPr="00AF5B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6525AA" w:rsidRDefault="00AF5B06">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525AA" w:rsidRDefault="006525AA"/>
        </w:tc>
      </w:tr>
    </w:tbl>
    <w:p w:rsidR="006525AA" w:rsidRDefault="006525AA">
      <w:pPr>
        <w:sectPr w:rsidR="006525AA">
          <w:pgSz w:w="16383" w:h="11906" w:orient="landscape"/>
          <w:pgMar w:top="1134" w:right="850" w:bottom="1134" w:left="1701" w:header="720" w:footer="720" w:gutter="0"/>
          <w:cols w:space="720"/>
        </w:sectPr>
      </w:pPr>
    </w:p>
    <w:p w:rsidR="006525AA" w:rsidRDefault="006525AA">
      <w:pPr>
        <w:sectPr w:rsidR="006525AA">
          <w:pgSz w:w="16383" w:h="11906" w:orient="landscape"/>
          <w:pgMar w:top="1134" w:right="850" w:bottom="1134" w:left="1701" w:header="720" w:footer="720" w:gutter="0"/>
          <w:cols w:space="720"/>
        </w:sectPr>
      </w:pPr>
    </w:p>
    <w:p w:rsidR="006525AA" w:rsidRDefault="00AF5B06">
      <w:pPr>
        <w:spacing w:after="0"/>
        <w:ind w:left="120"/>
      </w:pPr>
      <w:bookmarkStart w:id="13" w:name="block-8254863"/>
      <w:bookmarkEnd w:id="11"/>
      <w:r>
        <w:rPr>
          <w:rFonts w:ascii="Times New Roman" w:hAnsi="Times New Roman"/>
          <w:b/>
          <w:color w:val="000000"/>
          <w:sz w:val="28"/>
        </w:rPr>
        <w:lastRenderedPageBreak/>
        <w:t>УЧЕБНО-МЕТОДИЧЕСКОЕ ОБЕСПЕЧЕНИЕ ОБРАЗОВАТЕЛЬНОГО ПРОЦЕССА</w:t>
      </w:r>
    </w:p>
    <w:p w:rsidR="006525AA" w:rsidRDefault="00AF5B06">
      <w:pPr>
        <w:spacing w:after="0" w:line="480" w:lineRule="auto"/>
        <w:ind w:left="120"/>
      </w:pPr>
      <w:r>
        <w:rPr>
          <w:rFonts w:ascii="Times New Roman" w:hAnsi="Times New Roman"/>
          <w:b/>
          <w:color w:val="000000"/>
          <w:sz w:val="28"/>
        </w:rPr>
        <w:t>ОБЯЗАТЕЛЬНЫЕ УЧЕБНЫЕ МАТЕРИАЛЫ ДЛЯ УЧЕНИКА</w:t>
      </w:r>
    </w:p>
    <w:p w:rsidR="006525AA" w:rsidRPr="00AF5B06" w:rsidRDefault="00AF5B06">
      <w:pPr>
        <w:spacing w:after="0" w:line="480" w:lineRule="auto"/>
        <w:ind w:left="120"/>
        <w:rPr>
          <w:lang w:val="ru-RU"/>
        </w:rPr>
      </w:pPr>
      <w:r w:rsidRPr="00AF5B06">
        <w:rPr>
          <w:rFonts w:ascii="Times New Roman" w:hAnsi="Times New Roman"/>
          <w:color w:val="000000"/>
          <w:sz w:val="28"/>
          <w:lang w:val="ru-RU"/>
        </w:rPr>
        <w:t>• Химия, 9 класс/ Рудзитис Г.Е., Фельдман Ф.Г., Акционерное общество «Издательство «Просвещение»</w:t>
      </w:r>
      <w:r w:rsidRPr="00AF5B06">
        <w:rPr>
          <w:sz w:val="28"/>
          <w:lang w:val="ru-RU"/>
        </w:rPr>
        <w:br/>
      </w:r>
      <w:bookmarkStart w:id="14" w:name="bd05d80c-fcad-45de-a028-b236b74fbaf0"/>
      <w:r w:rsidRPr="00AF5B06">
        <w:rPr>
          <w:rFonts w:ascii="Times New Roman" w:hAnsi="Times New Roman"/>
          <w:color w:val="000000"/>
          <w:sz w:val="28"/>
          <w:lang w:val="ru-RU"/>
        </w:rPr>
        <w:t xml:space="preserve"> • Химия, 8 класс/ Габриелян О.С., Остроумов И.Г., Сладков С.А., Акционерное общество «Издательство «Просвещение»</w:t>
      </w:r>
      <w:bookmarkEnd w:id="14"/>
    </w:p>
    <w:p w:rsidR="006525AA" w:rsidRPr="00AF5B06" w:rsidRDefault="006525AA">
      <w:pPr>
        <w:spacing w:after="0" w:line="480" w:lineRule="auto"/>
        <w:ind w:left="120"/>
        <w:rPr>
          <w:lang w:val="ru-RU"/>
        </w:rPr>
      </w:pPr>
    </w:p>
    <w:p w:rsidR="006525AA" w:rsidRPr="00AF5B06" w:rsidRDefault="006525AA">
      <w:pPr>
        <w:spacing w:after="0"/>
        <w:ind w:left="120"/>
        <w:rPr>
          <w:lang w:val="ru-RU"/>
        </w:rPr>
      </w:pPr>
    </w:p>
    <w:p w:rsidR="006525AA" w:rsidRPr="00AF5B06" w:rsidRDefault="00AF5B06">
      <w:pPr>
        <w:spacing w:after="0" w:line="480" w:lineRule="auto"/>
        <w:ind w:left="120"/>
        <w:rPr>
          <w:lang w:val="ru-RU"/>
        </w:rPr>
      </w:pPr>
      <w:r w:rsidRPr="00AF5B06">
        <w:rPr>
          <w:rFonts w:ascii="Times New Roman" w:hAnsi="Times New Roman"/>
          <w:b/>
          <w:color w:val="000000"/>
          <w:sz w:val="28"/>
          <w:lang w:val="ru-RU"/>
        </w:rPr>
        <w:t>МЕТОДИЧЕСКИЕ МАТЕРИАЛЫ ДЛЯ УЧИТЕЛЯ</w:t>
      </w:r>
    </w:p>
    <w:p w:rsidR="006525AA" w:rsidRPr="00AF5B06" w:rsidRDefault="00AF5B06">
      <w:pPr>
        <w:spacing w:after="0" w:line="480" w:lineRule="auto"/>
        <w:ind w:left="120"/>
        <w:rPr>
          <w:lang w:val="ru-RU"/>
        </w:rPr>
      </w:pPr>
      <w:bookmarkStart w:id="15" w:name="7c258218-5acd-420c-9e0a-ede44ec27918"/>
      <w:r>
        <w:rPr>
          <w:rFonts w:ascii="Times New Roman" w:hAnsi="Times New Roman"/>
          <w:color w:val="000000"/>
          <w:sz w:val="28"/>
        </w:rPr>
        <w:t>https</w:t>
      </w:r>
      <w:r w:rsidRPr="00AF5B06">
        <w:rPr>
          <w:rFonts w:ascii="Times New Roman" w:hAnsi="Times New Roman"/>
          <w:color w:val="000000"/>
          <w:sz w:val="28"/>
          <w:lang w:val="ru-RU"/>
        </w:rPr>
        <w:t>://</w:t>
      </w:r>
      <w:r>
        <w:rPr>
          <w:rFonts w:ascii="Times New Roman" w:hAnsi="Times New Roman"/>
          <w:color w:val="000000"/>
          <w:sz w:val="28"/>
        </w:rPr>
        <w:t>iro</w:t>
      </w:r>
      <w:r w:rsidRPr="00AF5B06">
        <w:rPr>
          <w:rFonts w:ascii="Times New Roman" w:hAnsi="Times New Roman"/>
          <w:color w:val="000000"/>
          <w:sz w:val="28"/>
          <w:lang w:val="ru-RU"/>
        </w:rPr>
        <w:t>-49.</w:t>
      </w:r>
      <w:r>
        <w:rPr>
          <w:rFonts w:ascii="Times New Roman" w:hAnsi="Times New Roman"/>
          <w:color w:val="000000"/>
          <w:sz w:val="28"/>
        </w:rPr>
        <w:t>ru</w:t>
      </w:r>
      <w:r w:rsidRPr="00AF5B06">
        <w:rPr>
          <w:rFonts w:ascii="Times New Roman" w:hAnsi="Times New Roman"/>
          <w:color w:val="000000"/>
          <w:sz w:val="28"/>
          <w:lang w:val="ru-RU"/>
        </w:rPr>
        <w:t>/</w:t>
      </w:r>
      <w:r>
        <w:rPr>
          <w:rFonts w:ascii="Times New Roman" w:hAnsi="Times New Roman"/>
          <w:color w:val="000000"/>
          <w:sz w:val="28"/>
        </w:rPr>
        <w:t>wp</w:t>
      </w:r>
      <w:r w:rsidRPr="00AF5B06">
        <w:rPr>
          <w:rFonts w:ascii="Times New Roman" w:hAnsi="Times New Roman"/>
          <w:color w:val="000000"/>
          <w:sz w:val="28"/>
          <w:lang w:val="ru-RU"/>
        </w:rPr>
        <w:t>-</w:t>
      </w:r>
      <w:r>
        <w:rPr>
          <w:rFonts w:ascii="Times New Roman" w:hAnsi="Times New Roman"/>
          <w:color w:val="000000"/>
          <w:sz w:val="28"/>
        </w:rPr>
        <w:t>content</w:t>
      </w:r>
      <w:r w:rsidRPr="00AF5B06">
        <w:rPr>
          <w:rFonts w:ascii="Times New Roman" w:hAnsi="Times New Roman"/>
          <w:color w:val="000000"/>
          <w:sz w:val="28"/>
          <w:lang w:val="ru-RU"/>
        </w:rPr>
        <w:t>/</w:t>
      </w:r>
      <w:r>
        <w:rPr>
          <w:rFonts w:ascii="Times New Roman" w:hAnsi="Times New Roman"/>
          <w:color w:val="000000"/>
          <w:sz w:val="28"/>
        </w:rPr>
        <w:t>uploadr</w:t>
      </w:r>
      <w:r w:rsidRPr="00AF5B06">
        <w:rPr>
          <w:rFonts w:ascii="Times New Roman" w:hAnsi="Times New Roman"/>
          <w:color w:val="000000"/>
          <w:sz w:val="28"/>
          <w:lang w:val="ru-RU"/>
        </w:rPr>
        <w:t xml:space="preserve">/2023/04/Химия базовый уровень.- Реализация требований ФГОС - основного общего образования.- Методическое пособие для учителя </w:t>
      </w:r>
      <w:r>
        <w:rPr>
          <w:rFonts w:ascii="Times New Roman" w:hAnsi="Times New Roman"/>
          <w:color w:val="000000"/>
          <w:sz w:val="28"/>
        </w:rPr>
        <w:t>pdf</w:t>
      </w:r>
      <w:bookmarkEnd w:id="15"/>
    </w:p>
    <w:p w:rsidR="006525AA" w:rsidRPr="00AF5B06" w:rsidRDefault="006525AA">
      <w:pPr>
        <w:spacing w:after="0"/>
        <w:ind w:left="120"/>
        <w:rPr>
          <w:lang w:val="ru-RU"/>
        </w:rPr>
      </w:pPr>
    </w:p>
    <w:p w:rsidR="006525AA" w:rsidRPr="00AF5B06" w:rsidRDefault="00AF5B06">
      <w:pPr>
        <w:spacing w:after="0" w:line="480" w:lineRule="auto"/>
        <w:ind w:left="120"/>
        <w:rPr>
          <w:lang w:val="ru-RU"/>
        </w:rPr>
      </w:pPr>
      <w:r w:rsidRPr="00AF5B06">
        <w:rPr>
          <w:rFonts w:ascii="Times New Roman" w:hAnsi="Times New Roman"/>
          <w:b/>
          <w:color w:val="000000"/>
          <w:sz w:val="28"/>
          <w:lang w:val="ru-RU"/>
        </w:rPr>
        <w:t>ЦИФРОВЫЕ ОБРАЗОВАТЕЛЬНЫЕ РЕСУРСЫ И РЕСУРСЫ СЕТИ ИНТЕРНЕТ</w:t>
      </w:r>
    </w:p>
    <w:p w:rsidR="006525AA" w:rsidRPr="00AF5B06" w:rsidRDefault="00AF5B06">
      <w:pPr>
        <w:spacing w:after="0" w:line="480" w:lineRule="auto"/>
        <w:ind w:left="120"/>
        <w:rPr>
          <w:lang w:val="ru-RU"/>
        </w:rPr>
      </w:pPr>
      <w:r>
        <w:rPr>
          <w:rFonts w:ascii="Times New Roman" w:hAnsi="Times New Roman"/>
          <w:color w:val="000000"/>
          <w:sz w:val="28"/>
        </w:rPr>
        <w:t>https</w:t>
      </w:r>
      <w:r w:rsidRPr="00AF5B06">
        <w:rPr>
          <w:rFonts w:ascii="Times New Roman" w:hAnsi="Times New Roman"/>
          <w:color w:val="000000"/>
          <w:sz w:val="28"/>
          <w:lang w:val="ru-RU"/>
        </w:rPr>
        <w:t>://</w:t>
      </w:r>
      <w:r>
        <w:rPr>
          <w:rFonts w:ascii="Times New Roman" w:hAnsi="Times New Roman"/>
          <w:color w:val="000000"/>
          <w:sz w:val="28"/>
        </w:rPr>
        <w:t>edu</w:t>
      </w:r>
      <w:r w:rsidRPr="00AF5B06">
        <w:rPr>
          <w:rFonts w:ascii="Times New Roman" w:hAnsi="Times New Roman"/>
          <w:color w:val="000000"/>
          <w:sz w:val="28"/>
          <w:lang w:val="ru-RU"/>
        </w:rPr>
        <w:t>.</w:t>
      </w:r>
      <w:r>
        <w:rPr>
          <w:rFonts w:ascii="Times New Roman" w:hAnsi="Times New Roman"/>
          <w:color w:val="000000"/>
          <w:sz w:val="28"/>
        </w:rPr>
        <w:t>skysmart</w:t>
      </w:r>
      <w:r w:rsidRPr="00AF5B06">
        <w:rPr>
          <w:rFonts w:ascii="Times New Roman" w:hAnsi="Times New Roman"/>
          <w:color w:val="000000"/>
          <w:sz w:val="28"/>
          <w:lang w:val="ru-RU"/>
        </w:rPr>
        <w:t>.</w:t>
      </w:r>
      <w:r>
        <w:rPr>
          <w:rFonts w:ascii="Times New Roman" w:hAnsi="Times New Roman"/>
          <w:color w:val="000000"/>
          <w:sz w:val="28"/>
        </w:rPr>
        <w:t>ru</w:t>
      </w:r>
      <w:r w:rsidRPr="00AF5B06">
        <w:rPr>
          <w:rFonts w:ascii="Times New Roman" w:hAnsi="Times New Roman"/>
          <w:color w:val="000000"/>
          <w:sz w:val="28"/>
          <w:lang w:val="ru-RU"/>
        </w:rPr>
        <w:t>/</w:t>
      </w:r>
      <w:r w:rsidRPr="00AF5B06">
        <w:rPr>
          <w:sz w:val="28"/>
          <w:lang w:val="ru-RU"/>
        </w:rPr>
        <w:br/>
      </w:r>
      <w:r w:rsidRPr="00AF5B06">
        <w:rPr>
          <w:rFonts w:ascii="Times New Roman" w:hAnsi="Times New Roman"/>
          <w:color w:val="000000"/>
          <w:sz w:val="28"/>
          <w:lang w:val="ru-RU"/>
        </w:rPr>
        <w:t xml:space="preserve"> </w:t>
      </w:r>
      <w:r>
        <w:rPr>
          <w:rFonts w:ascii="Times New Roman" w:hAnsi="Times New Roman"/>
          <w:color w:val="000000"/>
          <w:sz w:val="28"/>
        </w:rPr>
        <w:t>https</w:t>
      </w:r>
      <w:r w:rsidRPr="00AF5B06">
        <w:rPr>
          <w:rFonts w:ascii="Times New Roman" w:hAnsi="Times New Roman"/>
          <w:color w:val="000000"/>
          <w:sz w:val="28"/>
          <w:lang w:val="ru-RU"/>
        </w:rPr>
        <w:t>://</w:t>
      </w:r>
      <w:r>
        <w:rPr>
          <w:rFonts w:ascii="Times New Roman" w:hAnsi="Times New Roman"/>
          <w:color w:val="000000"/>
          <w:sz w:val="28"/>
        </w:rPr>
        <w:t>resh</w:t>
      </w:r>
      <w:r w:rsidRPr="00AF5B06">
        <w:rPr>
          <w:rFonts w:ascii="Times New Roman" w:hAnsi="Times New Roman"/>
          <w:color w:val="000000"/>
          <w:sz w:val="28"/>
          <w:lang w:val="ru-RU"/>
        </w:rPr>
        <w:t>.</w:t>
      </w:r>
      <w:r>
        <w:rPr>
          <w:rFonts w:ascii="Times New Roman" w:hAnsi="Times New Roman"/>
          <w:color w:val="000000"/>
          <w:sz w:val="28"/>
        </w:rPr>
        <w:t>edu</w:t>
      </w:r>
      <w:r w:rsidRPr="00AF5B06">
        <w:rPr>
          <w:rFonts w:ascii="Times New Roman" w:hAnsi="Times New Roman"/>
          <w:color w:val="000000"/>
          <w:sz w:val="28"/>
          <w:lang w:val="ru-RU"/>
        </w:rPr>
        <w:t>.</w:t>
      </w:r>
      <w:r>
        <w:rPr>
          <w:rFonts w:ascii="Times New Roman" w:hAnsi="Times New Roman"/>
          <w:color w:val="000000"/>
          <w:sz w:val="28"/>
        </w:rPr>
        <w:t>ru</w:t>
      </w:r>
      <w:r w:rsidRPr="00AF5B06">
        <w:rPr>
          <w:rFonts w:ascii="Times New Roman" w:hAnsi="Times New Roman"/>
          <w:color w:val="000000"/>
          <w:sz w:val="28"/>
          <w:lang w:val="ru-RU"/>
        </w:rPr>
        <w:t>/</w:t>
      </w:r>
      <w:r w:rsidRPr="00AF5B06">
        <w:rPr>
          <w:sz w:val="28"/>
          <w:lang w:val="ru-RU"/>
        </w:rPr>
        <w:br/>
      </w:r>
      <w:r w:rsidRPr="00AF5B06">
        <w:rPr>
          <w:rFonts w:ascii="Times New Roman" w:hAnsi="Times New Roman"/>
          <w:color w:val="000000"/>
          <w:sz w:val="28"/>
          <w:lang w:val="ru-RU"/>
        </w:rPr>
        <w:t xml:space="preserve"> </w:t>
      </w:r>
      <w:r>
        <w:rPr>
          <w:rFonts w:ascii="Times New Roman" w:hAnsi="Times New Roman"/>
          <w:color w:val="000000"/>
          <w:sz w:val="28"/>
        </w:rPr>
        <w:t>https</w:t>
      </w:r>
      <w:r w:rsidRPr="00AF5B06">
        <w:rPr>
          <w:rFonts w:ascii="Times New Roman" w:hAnsi="Times New Roman"/>
          <w:color w:val="000000"/>
          <w:sz w:val="28"/>
          <w:lang w:val="ru-RU"/>
        </w:rPr>
        <w:t>://</w:t>
      </w:r>
      <w:r>
        <w:rPr>
          <w:rFonts w:ascii="Times New Roman" w:hAnsi="Times New Roman"/>
          <w:color w:val="000000"/>
          <w:sz w:val="28"/>
        </w:rPr>
        <w:t>uchi</w:t>
      </w:r>
      <w:r w:rsidRPr="00AF5B06">
        <w:rPr>
          <w:rFonts w:ascii="Times New Roman" w:hAnsi="Times New Roman"/>
          <w:color w:val="000000"/>
          <w:sz w:val="28"/>
          <w:lang w:val="ru-RU"/>
        </w:rPr>
        <w:t>.</w:t>
      </w:r>
      <w:r>
        <w:rPr>
          <w:rFonts w:ascii="Times New Roman" w:hAnsi="Times New Roman"/>
          <w:color w:val="000000"/>
          <w:sz w:val="28"/>
        </w:rPr>
        <w:t>ru</w:t>
      </w:r>
      <w:r w:rsidRPr="00AF5B06">
        <w:rPr>
          <w:rFonts w:ascii="Times New Roman" w:hAnsi="Times New Roman"/>
          <w:color w:val="000000"/>
          <w:sz w:val="28"/>
          <w:lang w:val="ru-RU"/>
        </w:rPr>
        <w:t>/</w:t>
      </w:r>
      <w:r w:rsidRPr="00AF5B06">
        <w:rPr>
          <w:sz w:val="28"/>
          <w:lang w:val="ru-RU"/>
        </w:rPr>
        <w:br/>
      </w:r>
      <w:bookmarkStart w:id="16" w:name="90de4b5a-88fc-4f80-ab94-3d9ac9d5e251"/>
      <w:r w:rsidRPr="00AF5B06">
        <w:rPr>
          <w:rFonts w:ascii="Times New Roman" w:hAnsi="Times New Roman"/>
          <w:color w:val="000000"/>
          <w:sz w:val="28"/>
          <w:lang w:val="ru-RU"/>
        </w:rPr>
        <w:t xml:space="preserve"> </w:t>
      </w:r>
      <w:r>
        <w:rPr>
          <w:rFonts w:ascii="Times New Roman" w:hAnsi="Times New Roman"/>
          <w:color w:val="000000"/>
          <w:sz w:val="28"/>
        </w:rPr>
        <w:t>https</w:t>
      </w:r>
      <w:r w:rsidRPr="00AF5B06">
        <w:rPr>
          <w:rFonts w:ascii="Times New Roman" w:hAnsi="Times New Roman"/>
          <w:color w:val="000000"/>
          <w:sz w:val="28"/>
          <w:lang w:val="ru-RU"/>
        </w:rPr>
        <w:t>://</w:t>
      </w:r>
      <w:r>
        <w:rPr>
          <w:rFonts w:ascii="Times New Roman" w:hAnsi="Times New Roman"/>
          <w:color w:val="000000"/>
          <w:sz w:val="28"/>
        </w:rPr>
        <w:t>www</w:t>
      </w:r>
      <w:r w:rsidRPr="00AF5B06">
        <w:rPr>
          <w:rFonts w:ascii="Times New Roman" w:hAnsi="Times New Roman"/>
          <w:color w:val="000000"/>
          <w:sz w:val="28"/>
          <w:lang w:val="ru-RU"/>
        </w:rPr>
        <w:t>.</w:t>
      </w:r>
      <w:r>
        <w:rPr>
          <w:rFonts w:ascii="Times New Roman" w:hAnsi="Times New Roman"/>
          <w:color w:val="000000"/>
          <w:sz w:val="28"/>
        </w:rPr>
        <w:t>yaklass</w:t>
      </w:r>
      <w:r w:rsidRPr="00AF5B06">
        <w:rPr>
          <w:rFonts w:ascii="Times New Roman" w:hAnsi="Times New Roman"/>
          <w:color w:val="000000"/>
          <w:sz w:val="28"/>
          <w:lang w:val="ru-RU"/>
        </w:rPr>
        <w:t>.</w:t>
      </w:r>
      <w:r>
        <w:rPr>
          <w:rFonts w:ascii="Times New Roman" w:hAnsi="Times New Roman"/>
          <w:color w:val="000000"/>
          <w:sz w:val="28"/>
        </w:rPr>
        <w:t>ru</w:t>
      </w:r>
      <w:r w:rsidRPr="00AF5B06">
        <w:rPr>
          <w:rFonts w:ascii="Times New Roman" w:hAnsi="Times New Roman"/>
          <w:color w:val="000000"/>
          <w:sz w:val="28"/>
          <w:lang w:val="ru-RU"/>
        </w:rPr>
        <w:t>/</w:t>
      </w:r>
      <w:bookmarkEnd w:id="16"/>
    </w:p>
    <w:p w:rsidR="006525AA" w:rsidRPr="00AF5B06" w:rsidRDefault="006525AA">
      <w:pPr>
        <w:rPr>
          <w:lang w:val="ru-RU"/>
        </w:rPr>
        <w:sectPr w:rsidR="006525AA" w:rsidRPr="00AF5B06">
          <w:pgSz w:w="11906" w:h="16383"/>
          <w:pgMar w:top="1134" w:right="850" w:bottom="1134" w:left="1701" w:header="720" w:footer="720" w:gutter="0"/>
          <w:cols w:space="720"/>
        </w:sectPr>
      </w:pPr>
    </w:p>
    <w:bookmarkEnd w:id="13"/>
    <w:p w:rsidR="00AF5B06" w:rsidRPr="00AF5B06" w:rsidRDefault="00AF5B06">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w:rsidR="00AF5B06" w:rsidRPr="00AF5B06" w:rsidSect="0015047B">
      <w:pgSz w:w="11907" w:h="16839" w:code="9"/>
      <w:pgMar w:top="1440" w:right="1440" w:bottom="1440" w:left="1440" w:header="720" w:footer="720" w:gutter="0"/>
      <w:cols w:space="720"/>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05">
    <w:multiLevelType w:val="hybridMultilevel"/>
    <w:lvl w:ilvl="0" w:tplc="21467532">
      <w:start w:val="1"/>
      <w:numFmt w:val="decimal"/>
      <w:lvlText w:val="%1."/>
      <w:lvlJc w:val="left"/>
      <w:pPr>
        <w:ind w:left="720" w:hanging="360"/>
      </w:pPr>
    </w:lvl>
    <w:lvl w:ilvl="1" w:tplc="21467532" w:tentative="1">
      <w:start w:val="1"/>
      <w:numFmt w:val="lowerLetter"/>
      <w:lvlText w:val="%2."/>
      <w:lvlJc w:val="left"/>
      <w:pPr>
        <w:ind w:left="1440" w:hanging="360"/>
      </w:pPr>
    </w:lvl>
    <w:lvl w:ilvl="2" w:tplc="21467532" w:tentative="1">
      <w:start w:val="1"/>
      <w:numFmt w:val="lowerRoman"/>
      <w:lvlText w:val="%3."/>
      <w:lvlJc w:val="right"/>
      <w:pPr>
        <w:ind w:left="2160" w:hanging="180"/>
      </w:pPr>
    </w:lvl>
    <w:lvl w:ilvl="3" w:tplc="21467532" w:tentative="1">
      <w:start w:val="1"/>
      <w:numFmt w:val="decimal"/>
      <w:lvlText w:val="%4."/>
      <w:lvlJc w:val="left"/>
      <w:pPr>
        <w:ind w:left="2880" w:hanging="360"/>
      </w:pPr>
    </w:lvl>
    <w:lvl w:ilvl="4" w:tplc="21467532" w:tentative="1">
      <w:start w:val="1"/>
      <w:numFmt w:val="lowerLetter"/>
      <w:lvlText w:val="%5."/>
      <w:lvlJc w:val="left"/>
      <w:pPr>
        <w:ind w:left="3600" w:hanging="360"/>
      </w:pPr>
    </w:lvl>
    <w:lvl w:ilvl="5" w:tplc="21467532" w:tentative="1">
      <w:start w:val="1"/>
      <w:numFmt w:val="lowerRoman"/>
      <w:lvlText w:val="%6."/>
      <w:lvlJc w:val="right"/>
      <w:pPr>
        <w:ind w:left="4320" w:hanging="180"/>
      </w:pPr>
    </w:lvl>
    <w:lvl w:ilvl="6" w:tplc="21467532" w:tentative="1">
      <w:start w:val="1"/>
      <w:numFmt w:val="decimal"/>
      <w:lvlText w:val="%7."/>
      <w:lvlJc w:val="left"/>
      <w:pPr>
        <w:ind w:left="5040" w:hanging="360"/>
      </w:pPr>
    </w:lvl>
    <w:lvl w:ilvl="7" w:tplc="21467532" w:tentative="1">
      <w:start w:val="1"/>
      <w:numFmt w:val="lowerLetter"/>
      <w:lvlText w:val="%8."/>
      <w:lvlJc w:val="left"/>
      <w:pPr>
        <w:ind w:left="5760" w:hanging="360"/>
      </w:pPr>
    </w:lvl>
    <w:lvl w:ilvl="8" w:tplc="21467532" w:tentative="1">
      <w:start w:val="1"/>
      <w:numFmt w:val="lowerRoman"/>
      <w:lvlText w:val="%9."/>
      <w:lvlJc w:val="right"/>
      <w:pPr>
        <w:ind w:left="6480" w:hanging="180"/>
      </w:pPr>
    </w:lvl>
  </w:abstractNum>
  <w:abstractNum w:abstractNumId="3004">
    <w:multiLevelType w:val="hybridMultilevel"/>
    <w:lvl w:ilvl="0" w:tplc="546249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733142"/>
    <w:multiLevelType w:val="multilevel"/>
    <w:tmpl w:val="B6EE6B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104975"/>
    <w:multiLevelType w:val="multilevel"/>
    <w:tmpl w:val="C4D82B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004">
    <w:abstractNumId w:val="3004"/>
  </w:num>
  <w:num w:numId="3005">
    <w:abstractNumId w:val="30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6525AA"/>
    <w:rsid w:val="000B4C42"/>
    <w:rsid w:val="0015047B"/>
    <w:rsid w:val="001F1A15"/>
    <w:rsid w:val="00250689"/>
    <w:rsid w:val="006525AA"/>
    <w:rsid w:val="008B233B"/>
    <w:rsid w:val="00AF5B06"/>
    <w:rsid w:val="00C0598C"/>
    <w:rsid w:val="00C96BB5"/>
    <w:rsid w:val="00DF2DDC"/>
    <w:rsid w:val="00E9177C"/>
    <w:rsid w:val="00ED009A"/>
    <w:rsid w:val="00F446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5047B"/>
    <w:rPr>
      <w:color w:val="0000FF" w:themeColor="hyperlink"/>
      <w:u w:val="single"/>
    </w:rPr>
  </w:style>
  <w:style w:type="table" w:styleId="ac">
    <w:name w:val="Table Grid"/>
    <w:basedOn w:val="a1"/>
    <w:uiPriority w:val="59"/>
    <w:rsid w:val="001504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ae2" TargetMode="External"/><Relationship Id="rId63" Type="http://schemas.openxmlformats.org/officeDocument/2006/relationships/hyperlink" Target="https://m.edsoo.ru/ff0d59e2"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b076"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59" Type="http://schemas.microsoft.com/office/2007/relationships/stylesWithEffects" Target="stylesWithEffects.xm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6342" TargetMode="External"/><Relationship Id="rId74" Type="http://schemas.openxmlformats.org/officeDocument/2006/relationships/hyperlink" Target="https://m.edsoo.ru/00ad9a50" TargetMode="External"/><Relationship Id="rId79" Type="http://schemas.openxmlformats.org/officeDocument/2006/relationships/hyperlink" Target="https://m.edsoo.ru/00ada96e"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48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5a0"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4dd0" TargetMode="External"/><Relationship Id="rId62" Type="http://schemas.openxmlformats.org/officeDocument/2006/relationships/hyperlink" Target="https://m.edsoo.ru/ff0d587a"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824" TargetMode="External"/><Relationship Id="rId88" Type="http://schemas.openxmlformats.org/officeDocument/2006/relationships/hyperlink" Target="https://m.edsoo.ru/00adb076" TargetMode="External"/><Relationship Id="rId91" Type="http://schemas.openxmlformats.org/officeDocument/2006/relationships/hyperlink" Target="https://m.edsoo.ru/00adb33c"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6ca"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50d2" TargetMode="External"/><Relationship Id="rId60" Type="http://schemas.openxmlformats.org/officeDocument/2006/relationships/hyperlink" Target="https://m.edsoo.ru/ff0d5708" TargetMode="External"/><Relationship Id="rId65" Type="http://schemas.openxmlformats.org/officeDocument/2006/relationships/hyperlink" Target="https://m.edsoo.ru/ff0d67ca"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9"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97a" TargetMode="External"/><Relationship Id="rId55" Type="http://schemas.openxmlformats.org/officeDocument/2006/relationships/hyperlink" Target="https://m.edsoo.ru/ff0d4f42" TargetMode="External"/><Relationship Id="rId76" Type="http://schemas.openxmlformats.org/officeDocument/2006/relationships/hyperlink" Target="https://m.edsoo.ru/00ad9e1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c20"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ffa"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e2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b40" TargetMode="External"/><Relationship Id="rId82" Type="http://schemas.openxmlformats.org/officeDocument/2006/relationships/hyperlink" Target="https://m.edsoo.ru/00adaab8"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dd0"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68a"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64e"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 Id="rId960062451" Type="http://schemas.openxmlformats.org/officeDocument/2006/relationships/footnotes" Target="footnotes.xml"/><Relationship Id="rId515827610" Type="http://schemas.openxmlformats.org/officeDocument/2006/relationships/endnotes" Target="endnotes.xml"/><Relationship Id="rId702868631" Type="http://schemas.openxmlformats.org/officeDocument/2006/relationships/comments" Target="comments.xml"/><Relationship Id="rId601835921" Type="http://schemas.microsoft.com/office/2011/relationships/commentsExtended" Target="commentsExtended.xml"/><Relationship Id="rId41282124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GyhINa9FDu9Lgs07QXl3J8QSONE=</DigestValue>
    </Reference>
    <Reference Type="http://www.w3.org/2000/09/xmldsig#Object" URI="#idOfficeObject">
      <DigestMethod Algorithm="http://www.w3.org/2000/09/xmldsig#sha1"/>
      <DigestValue>qHaQ7908NIwzGU7HYBA+z0wQ+Vo=</DigestValue>
    </Reference>
  </SignedInfo>
  <SignatureValue>l+UIPJ5ZRwKpzoz20DW2Joiyi4jGmohwagQAHE7yzrbSBMXcrYhns0v/SZEtowUnejBXpqC0V+MCVusCzQXRGG2DYB/tqGMIixbD/5aXS5TdAFVDHsuwUaFoa3+WhDtiMIBIn7lgXnn3w800T1MCFAsiWO5lpwEv2rvOCFNFIPhB7kUeIRg5OBl9y6t+X4VYim+f4i0fODZ+K3piEMgGE9gwfB8q16WPhKFyIt+joBw+3zKiX1QwRbVgy5pnZwT8bukoJgb+aMbRGEOfTymRIc6gYu2Bl2UFVLIqnYbmXrZVxWbYfQHacTSjgkQzixkbx8QiYoNnt9+jzARO+ZAJPd/jgUQSv1Vytw4ihwN35O0Cu808NCutb3HMR8psnoHGXtefWWy38JzPrXyYs5x79d2m9q1cw77CsNfJUXPNMTqIwsa/5ouk/G2iEmdimi1A/GaxFsFmKQ80+rf11XYAYzsm8tUddta34yXJlGKgjA85v0hLdmVV8w6xYdI7k4QV4x/fsVrjBEMsXK/ofFEukSJfp7ZFJQkHi0JlGJ7l7r+/YX43O64olCF1wBjGmhi0XV5oIw81TRRgdB40sBis1ZQuvSfXLc9E5cHMfRbPiy9GlauH0yOpqjvLkULecjoh16kL+oTPa6LylN2G7y3T0RuVylBhpXUvksPxSPsmc1c=</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117"/>
            <mdssi:RelationshipReference SourceId="rId21"/>
            <mdssi:RelationshipReference SourceId="rId42"/>
            <mdssi:RelationshipReference SourceId="rId47"/>
            <mdssi:RelationshipReference SourceId="rId63"/>
            <mdssi:RelationshipReference SourceId="rId68"/>
            <mdssi:RelationshipReference SourceId="rId84"/>
            <mdssi:RelationshipReference SourceId="rId89"/>
            <mdssi:RelationshipReference SourceId="rId112"/>
            <mdssi:RelationshipReference SourceId="rId133"/>
            <mdssi:RelationshipReference SourceId="rId138"/>
            <mdssi:RelationshipReference SourceId="rId154"/>
            <mdssi:RelationshipReference SourceId="rId159"/>
            <mdssi:RelationshipReference SourceId="rId16"/>
            <mdssi:RelationshipReference SourceId="rId107"/>
            <mdssi:RelationshipReference SourceId="rId11"/>
            <mdssi:RelationshipReference SourceId="rId32"/>
            <mdssi:RelationshipReference SourceId="rId37"/>
            <mdssi:RelationshipReference SourceId="rId53"/>
            <mdssi:RelationshipReference SourceId="rId58"/>
            <mdssi:RelationshipReference SourceId="rId74"/>
            <mdssi:RelationshipReference SourceId="rId79"/>
            <mdssi:RelationshipReference SourceId="rId102"/>
            <mdssi:RelationshipReference SourceId="rId123"/>
            <mdssi:RelationshipReference SourceId="rId128"/>
            <mdssi:RelationshipReference SourceId="rId144"/>
            <mdssi:RelationshipReference SourceId="rId149"/>
            <mdssi:RelationshipReference SourceId="rId5"/>
            <mdssi:RelationshipReference SourceId="rId90"/>
            <mdssi:RelationshipReference SourceId="rId95"/>
            <mdssi:RelationshipReference SourceId="rId22"/>
            <mdssi:RelationshipReference SourceId="rId27"/>
            <mdssi:RelationshipReference SourceId="rId43"/>
            <mdssi:RelationshipReference SourceId="rId48"/>
            <mdssi:RelationshipReference SourceId="rId64"/>
            <mdssi:RelationshipReference SourceId="rId69"/>
            <mdssi:RelationshipReference SourceId="rId113"/>
            <mdssi:RelationshipReference SourceId="rId118"/>
            <mdssi:RelationshipReference SourceId="rId134"/>
            <mdssi:RelationshipReference SourceId="rId139"/>
            <mdssi:RelationshipReference SourceId="rId80"/>
            <mdssi:RelationshipReference SourceId="rId85"/>
            <mdssi:RelationshipReference SourceId="rId150"/>
            <mdssi:RelationshipReference SourceId="rId155"/>
            <mdssi:RelationshipReference SourceId="rId12"/>
            <mdssi:RelationshipReference SourceId="rId17"/>
            <mdssi:RelationshipReference SourceId="rId33"/>
            <mdssi:RelationshipReference SourceId="rId38"/>
            <mdssi:RelationshipReference SourceId="rId59"/>
            <mdssi:RelationshipReference SourceId="rId103"/>
            <mdssi:RelationshipReference SourceId="rId108"/>
            <mdssi:RelationshipReference SourceId="rId124"/>
            <mdssi:RelationshipReference SourceId="rId129"/>
            <mdssi:RelationshipReference SourceId="rId20"/>
            <mdssi:RelationshipReference SourceId="rId41"/>
            <mdssi:RelationshipReference SourceId="rId54"/>
            <mdssi:RelationshipReference SourceId="rId62"/>
            <mdssi:RelationshipReference SourceId="rId70"/>
            <mdssi:RelationshipReference SourceId="rId75"/>
            <mdssi:RelationshipReference SourceId="rId83"/>
            <mdssi:RelationshipReference SourceId="rId88"/>
            <mdssi:RelationshipReference SourceId="rId91"/>
            <mdssi:RelationshipReference SourceId="rId96"/>
            <mdssi:RelationshipReference SourceId="rId111"/>
            <mdssi:RelationshipReference SourceId="rId132"/>
            <mdssi:RelationshipReference SourceId="rId140"/>
            <mdssi:RelationshipReference SourceId="rId145"/>
            <mdssi:RelationshipReference SourceId="rId153"/>
            <mdssi:RelationshipReference SourceId="rId1"/>
            <mdssi:RelationshipReference SourceId="rId6"/>
            <mdssi:RelationshipReference SourceId="rId15"/>
            <mdssi:RelationshipReference SourceId="rId23"/>
            <mdssi:RelationshipReference SourceId="rId28"/>
            <mdssi:RelationshipReference SourceId="rId36"/>
            <mdssi:RelationshipReference SourceId="rId49"/>
            <mdssi:RelationshipReference SourceId="rId57"/>
            <mdssi:RelationshipReference SourceId="rId106"/>
            <mdssi:RelationshipReference SourceId="rId114"/>
            <mdssi:RelationshipReference SourceId="rId119"/>
            <mdssi:RelationshipReference SourceId="rId127"/>
            <mdssi:RelationshipReference SourceId="rId10"/>
            <mdssi:RelationshipReference SourceId="rId31"/>
            <mdssi:RelationshipReference SourceId="rId44"/>
            <mdssi:RelationshipReference SourceId="rId52"/>
            <mdssi:RelationshipReference SourceId="rId60"/>
            <mdssi:RelationshipReference SourceId="rId65"/>
            <mdssi:RelationshipReference SourceId="rId73"/>
            <mdssi:RelationshipReference SourceId="rId78"/>
            <mdssi:RelationshipReference SourceId="rId81"/>
            <mdssi:RelationshipReference SourceId="rId86"/>
            <mdssi:RelationshipReference SourceId="rId94"/>
            <mdssi:RelationshipReference SourceId="rId99"/>
            <mdssi:RelationshipReference SourceId="rId101"/>
            <mdssi:RelationshipReference SourceId="rId122"/>
            <mdssi:RelationshipReference SourceId="rId130"/>
            <mdssi:RelationshipReference SourceId="rId135"/>
            <mdssi:RelationshipReference SourceId="rId143"/>
            <mdssi:RelationshipReference SourceId="rId148"/>
            <mdssi:RelationshipReference SourceId="rId151"/>
            <mdssi:RelationshipReference SourceId="rId156"/>
            <mdssi:RelationshipReference SourceId="rId4"/>
            <mdssi:RelationshipReference SourceId="rId9"/>
            <mdssi:RelationshipReference SourceId="rId13"/>
            <mdssi:RelationshipReference SourceId="rId18"/>
            <mdssi:RelationshipReference SourceId="rId39"/>
            <mdssi:RelationshipReference SourceId="rId109"/>
            <mdssi:RelationshipReference SourceId="rId34"/>
            <mdssi:RelationshipReference SourceId="rId50"/>
            <mdssi:RelationshipReference SourceId="rId55"/>
            <mdssi:RelationshipReference SourceId="rId76"/>
            <mdssi:RelationshipReference SourceId="rId97"/>
            <mdssi:RelationshipReference SourceId="rId104"/>
            <mdssi:RelationshipReference SourceId="rId120"/>
            <mdssi:RelationshipReference SourceId="rId125"/>
            <mdssi:RelationshipReference SourceId="rId141"/>
            <mdssi:RelationshipReference SourceId="rId146"/>
            <mdssi:RelationshipReference SourceId="rId7"/>
            <mdssi:RelationshipReference SourceId="rId71"/>
            <mdssi:RelationshipReference SourceId="rId92"/>
            <mdssi:RelationshipReference SourceId="rId2"/>
            <mdssi:RelationshipReference SourceId="rId29"/>
            <mdssi:RelationshipReference SourceId="rId24"/>
            <mdssi:RelationshipReference SourceId="rId40"/>
            <mdssi:RelationshipReference SourceId="rId45"/>
            <mdssi:RelationshipReference SourceId="rId66"/>
            <mdssi:RelationshipReference SourceId="rId87"/>
            <mdssi:RelationshipReference SourceId="rId110"/>
            <mdssi:RelationshipReference SourceId="rId115"/>
            <mdssi:RelationshipReference SourceId="rId131"/>
            <mdssi:RelationshipReference SourceId="rId136"/>
            <mdssi:RelationshipReference SourceId="rId157"/>
            <mdssi:RelationshipReference SourceId="rId61"/>
            <mdssi:RelationshipReference SourceId="rId82"/>
            <mdssi:RelationshipReference SourceId="rId152"/>
            <mdssi:RelationshipReference SourceId="rId19"/>
            <mdssi:RelationshipReference SourceId="rId14"/>
            <mdssi:RelationshipReference SourceId="rId30"/>
            <mdssi:RelationshipReference SourceId="rId35"/>
            <mdssi:RelationshipReference SourceId="rId56"/>
            <mdssi:RelationshipReference SourceId="rId77"/>
            <mdssi:RelationshipReference SourceId="rId100"/>
            <mdssi:RelationshipReference SourceId="rId105"/>
            <mdssi:RelationshipReference SourceId="rId126"/>
            <mdssi:RelationshipReference SourceId="rId147"/>
            <mdssi:RelationshipReference SourceId="rId8"/>
            <mdssi:RelationshipReference SourceId="rId51"/>
            <mdssi:RelationshipReference SourceId="rId72"/>
            <mdssi:RelationshipReference SourceId="rId93"/>
            <mdssi:RelationshipReference SourceId="rId98"/>
            <mdssi:RelationshipReference SourceId="rId121"/>
            <mdssi:RelationshipReference SourceId="rId142"/>
            <mdssi:RelationshipReference SourceId="rId3"/>
            <mdssi:RelationshipReference SourceId="rId25"/>
            <mdssi:RelationshipReference SourceId="rId46"/>
            <mdssi:RelationshipReference SourceId="rId67"/>
            <mdssi:RelationshipReference SourceId="rId116"/>
            <mdssi:RelationshipReference SourceId="rId137"/>
            <mdssi:RelationshipReference SourceId="rId158"/>
            <mdssi:RelationshipReference SourceId="rId960062451"/>
            <mdssi:RelationshipReference SourceId="rId515827610"/>
            <mdssi:RelationshipReference SourceId="rId702868631"/>
            <mdssi:RelationshipReference SourceId="rId601835921"/>
            <mdssi:RelationshipReference SourceId="rId412821247"/>
          </Transform>
          <Transform Algorithm="http://www.w3.org/TR/2001/REC-xml-c14n-20010315"/>
        </Transforms>
        <DigestMethod Algorithm="http://www.w3.org/2000/09/xmldsig#sha1"/>
        <DigestValue>49qMTsyT7qPfzwLsBwRr5oq4J/o=</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LxWo44nz9RoUEuKX9VP2Cb8Kcrk=</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wLTtwFWQSm1c4zEZcJpnUYWnz8U=</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wmdMJgKpu6KOhMF1RRixl0Whx50=</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+d3d3ByxIbSHNbSmDtBqVVv2zns=</DigestValue>
      </Reference>
      <Reference URI="/word/styles.xml?ContentType=application/vnd.openxmlformats-officedocument.wordprocessingml.styles+xml">
        <DigestMethod Algorithm="http://www.w3.org/2000/09/xmldsig#sha1"/>
        <DigestValue>5vLID/ViJ1oYMZGmXMHcbgDKm8A=</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iFvTi8PaDdNFS6nQs/caZIF7N0Q=</DigestValue>
      </Reference>
    </Manifest>
    <SignatureProperties>
      <SignatureProperty Id="idSignatureTime" Target="#idPackageSignature">
        <mdssi:SignatureTime>
          <mdssi:Format>YYYY-MM-DDThh:mm:ssTZD</mdssi:Format>
          <mdssi:Value>2025-02-11T11:32:15Z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64</TotalTime>
  <Pages>41</Pages>
  <Words>10372</Words>
  <Characters>59122</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8</cp:revision>
  <dcterms:created xsi:type="dcterms:W3CDTF">2024-06-05T06:33:00Z</dcterms:created>
  <dcterms:modified xsi:type="dcterms:W3CDTF">2025-02-05T06:40:00Z</dcterms:modified>
</cp:coreProperties>
</file>