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jc w:val="center"/>
        <w:tblLook w:val="01E0" w:firstRow="1" w:lastRow="1" w:firstColumn="1" w:lastColumn="1" w:noHBand="0" w:noVBand="0"/>
      </w:tblPr>
      <w:tblGrid>
        <w:gridCol w:w="4610"/>
        <w:gridCol w:w="5650"/>
      </w:tblGrid>
      <w:tr w:rsidR="00C17519" w:rsidRPr="00576575" w:rsidTr="00137CEA">
        <w:trPr>
          <w:jc w:val="center"/>
        </w:trPr>
        <w:tc>
          <w:tcPr>
            <w:tcW w:w="4610" w:type="dxa"/>
          </w:tcPr>
          <w:p w:rsidR="00C17519" w:rsidRPr="00576575" w:rsidRDefault="00C17519" w:rsidP="00137CEA">
            <w:pPr>
              <w:jc w:val="center"/>
              <w:rPr>
                <w:sz w:val="28"/>
                <w:szCs w:val="28"/>
              </w:rPr>
            </w:pPr>
          </w:p>
          <w:p w:rsidR="00C17519" w:rsidRPr="00576575" w:rsidRDefault="00C17519" w:rsidP="00137CEA">
            <w:pPr>
              <w:jc w:val="center"/>
              <w:rPr>
                <w:sz w:val="28"/>
                <w:szCs w:val="28"/>
              </w:rPr>
            </w:pPr>
          </w:p>
          <w:p w:rsidR="00C17519" w:rsidRPr="00576575" w:rsidRDefault="00C17519" w:rsidP="00137C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</w:tcPr>
          <w:p w:rsidR="00C17519" w:rsidRPr="00576575" w:rsidRDefault="00C17519" w:rsidP="00137CEA">
            <w:pPr>
              <w:jc w:val="center"/>
              <w:rPr>
                <w:sz w:val="28"/>
                <w:szCs w:val="28"/>
              </w:rPr>
            </w:pPr>
          </w:p>
        </w:tc>
      </w:tr>
      <w:tr w:rsidR="00C17519" w:rsidRPr="00576575" w:rsidTr="00137CEA">
        <w:trPr>
          <w:jc w:val="center"/>
        </w:trPr>
        <w:tc>
          <w:tcPr>
            <w:tcW w:w="4610" w:type="dxa"/>
          </w:tcPr>
          <w:p w:rsidR="00C17519" w:rsidRPr="00576575" w:rsidRDefault="00C17519" w:rsidP="00137CE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50" w:type="dxa"/>
          </w:tcPr>
          <w:p w:rsidR="00C17519" w:rsidRPr="00576575" w:rsidRDefault="00C17519" w:rsidP="00137CEA">
            <w:pPr>
              <w:ind w:hanging="38"/>
              <w:rPr>
                <w:sz w:val="28"/>
                <w:szCs w:val="28"/>
              </w:rPr>
            </w:pPr>
          </w:p>
        </w:tc>
      </w:tr>
    </w:tbl>
    <w:p w:rsidR="00C17519" w:rsidRPr="00576575" w:rsidRDefault="00C17519" w:rsidP="006854B9">
      <w:pPr>
        <w:ind w:left="720" w:hanging="720"/>
        <w:jc w:val="center"/>
        <w:rPr>
          <w:sz w:val="28"/>
          <w:szCs w:val="28"/>
        </w:rPr>
      </w:pPr>
    </w:p>
    <w:p w:rsidR="005748A7" w:rsidRDefault="005748A7" w:rsidP="005748A7">
      <w:pPr>
        <w:spacing w:line="408" w:lineRule="auto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5748A7" w:rsidRDefault="005748A7" w:rsidP="005748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‌‌‌ </w:t>
      </w:r>
    </w:p>
    <w:p w:rsidR="005748A7" w:rsidRDefault="005748A7" w:rsidP="005748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‌‌</w:t>
      </w:r>
      <w:r>
        <w:rPr>
          <w:color w:val="000000"/>
          <w:sz w:val="28"/>
        </w:rPr>
        <w:t>​</w:t>
      </w:r>
    </w:p>
    <w:p w:rsidR="005748A7" w:rsidRDefault="005748A7" w:rsidP="005748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ЧОУ «Школа и детский сад «Доверие»</w:t>
      </w:r>
    </w:p>
    <w:p w:rsidR="005748A7" w:rsidRDefault="005748A7" w:rsidP="005748A7">
      <w:pPr>
        <w:ind w:left="120"/>
      </w:pPr>
    </w:p>
    <w:p w:rsidR="005748A7" w:rsidRDefault="005748A7" w:rsidP="005748A7">
      <w:pPr>
        <w:ind w:left="120"/>
      </w:pPr>
    </w:p>
    <w:p w:rsidR="005748A7" w:rsidRDefault="005748A7" w:rsidP="005748A7">
      <w:pPr>
        <w:ind w:left="120"/>
      </w:pPr>
    </w:p>
    <w:p w:rsidR="005748A7" w:rsidRDefault="005748A7" w:rsidP="005748A7">
      <w:pPr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748A7" w:rsidTr="005748A7">
        <w:tc>
          <w:tcPr>
            <w:tcW w:w="3114" w:type="dxa"/>
          </w:tcPr>
          <w:p w:rsidR="005748A7" w:rsidRDefault="005748A7">
            <w:pPr>
              <w:autoSpaceDE w:val="0"/>
              <w:autoSpaceDN w:val="0"/>
              <w:spacing w:after="12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РАССМОТРЕНО</w:t>
            </w:r>
          </w:p>
          <w:p w:rsidR="005748A7" w:rsidRDefault="005748A7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Председатель МО гуманитарного цикла</w:t>
            </w:r>
            <w:r>
              <w:rPr>
                <w:color w:val="000000"/>
              </w:rPr>
              <w:t>________________</w:t>
            </w:r>
          </w:p>
          <w:p w:rsidR="005748A7" w:rsidRDefault="005748A7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Повалихина Л.А.</w:t>
            </w:r>
          </w:p>
          <w:p w:rsidR="005748A7" w:rsidRDefault="005748A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Про</w:t>
            </w:r>
            <w:r w:rsidR="007E1A6D">
              <w:rPr>
                <w:color w:val="000000"/>
              </w:rPr>
              <w:t>токол № 1 от «28» августа   2024</w:t>
            </w:r>
            <w:r>
              <w:rPr>
                <w:color w:val="000000"/>
              </w:rPr>
              <w:t xml:space="preserve"> г.</w:t>
            </w:r>
          </w:p>
          <w:p w:rsidR="005748A7" w:rsidRDefault="005748A7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748A7" w:rsidRDefault="005748A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СОГЛАСОВАНО</w:t>
            </w:r>
          </w:p>
          <w:p w:rsidR="005748A7" w:rsidRDefault="005748A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5748A7" w:rsidRDefault="005748A7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5748A7" w:rsidRDefault="005748A7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Бондаренко Т.В.</w:t>
            </w:r>
          </w:p>
          <w:p w:rsidR="005748A7" w:rsidRDefault="007E1A6D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 xml:space="preserve">  «28» августа   2024</w:t>
            </w:r>
            <w:r w:rsidR="005748A7">
              <w:rPr>
                <w:color w:val="000000"/>
              </w:rPr>
              <w:t xml:space="preserve"> г.</w:t>
            </w:r>
          </w:p>
          <w:p w:rsidR="005748A7" w:rsidRDefault="005748A7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3115" w:type="dxa"/>
          </w:tcPr>
          <w:p w:rsidR="005748A7" w:rsidRDefault="005748A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</w:rPr>
              <w:t>УТВЕРЖДЕНО</w:t>
            </w:r>
          </w:p>
          <w:p w:rsidR="005748A7" w:rsidRDefault="005748A7">
            <w:pPr>
              <w:autoSpaceDE w:val="0"/>
              <w:autoSpaceDN w:val="0"/>
              <w:spacing w:after="12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ЧОУ "Доверие"</w:t>
            </w:r>
          </w:p>
          <w:p w:rsidR="005748A7" w:rsidRDefault="005748A7">
            <w:pPr>
              <w:autoSpaceDE w:val="0"/>
              <w:autoSpaceDN w:val="0"/>
              <w:spacing w:after="120"/>
              <w:rPr>
                <w:color w:val="000000"/>
              </w:rPr>
            </w:pPr>
            <w:r>
              <w:rPr>
                <w:color w:val="000000"/>
              </w:rPr>
              <w:t xml:space="preserve">________________________ </w:t>
            </w:r>
          </w:p>
          <w:p w:rsidR="005748A7" w:rsidRDefault="005748A7">
            <w:pPr>
              <w:autoSpaceDE w:val="0"/>
              <w:autoSpaceDN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Бабанина Л.Н.</w:t>
            </w:r>
          </w:p>
          <w:p w:rsidR="005748A7" w:rsidRDefault="005748A7">
            <w:pPr>
              <w:autoSpaceDE w:val="0"/>
              <w:autoSpaceDN w:val="0"/>
              <w:rPr>
                <w:color w:val="000000"/>
              </w:rPr>
            </w:pPr>
            <w:r>
              <w:rPr>
                <w:color w:val="000000"/>
              </w:rPr>
              <w:t>Пр</w:t>
            </w:r>
            <w:r w:rsidR="007E1A6D">
              <w:rPr>
                <w:color w:val="000000"/>
              </w:rPr>
              <w:t>иказ № 40 от «28» августа   2024</w:t>
            </w:r>
            <w:r>
              <w:rPr>
                <w:color w:val="000000"/>
              </w:rPr>
              <w:t xml:space="preserve"> г.</w:t>
            </w:r>
          </w:p>
          <w:p w:rsidR="005748A7" w:rsidRDefault="005748A7">
            <w:pPr>
              <w:autoSpaceDE w:val="0"/>
              <w:autoSpaceDN w:val="0"/>
              <w:spacing w:after="120"/>
              <w:jc w:val="both"/>
              <w:rPr>
                <w:color w:val="000000"/>
                <w:lang w:eastAsia="en-US"/>
              </w:rPr>
            </w:pPr>
          </w:p>
        </w:tc>
      </w:tr>
    </w:tbl>
    <w:p w:rsidR="005748A7" w:rsidRDefault="005748A7" w:rsidP="005748A7">
      <w:pPr>
        <w:ind w:left="120"/>
        <w:rPr>
          <w:rFonts w:asciiTheme="minorHAnsi" w:hAnsiTheme="minorHAnsi" w:cstheme="minorBidi"/>
          <w:sz w:val="22"/>
          <w:szCs w:val="22"/>
          <w:lang w:val="en-US" w:eastAsia="en-US"/>
        </w:rPr>
      </w:pPr>
    </w:p>
    <w:p w:rsidR="005748A7" w:rsidRDefault="005748A7" w:rsidP="005748A7">
      <w:pPr>
        <w:ind w:left="120"/>
      </w:pPr>
      <w:r>
        <w:rPr>
          <w:color w:val="000000"/>
          <w:sz w:val="28"/>
        </w:rPr>
        <w:t>‌</w:t>
      </w:r>
    </w:p>
    <w:p w:rsidR="005748A7" w:rsidRDefault="005748A7" w:rsidP="005748A7">
      <w:pPr>
        <w:ind w:left="120"/>
      </w:pPr>
    </w:p>
    <w:p w:rsidR="005748A7" w:rsidRDefault="005748A7" w:rsidP="005748A7">
      <w:pPr>
        <w:ind w:left="120"/>
      </w:pPr>
    </w:p>
    <w:p w:rsidR="005748A7" w:rsidRDefault="005748A7" w:rsidP="005748A7">
      <w:pPr>
        <w:ind w:left="120"/>
      </w:pPr>
    </w:p>
    <w:p w:rsidR="005748A7" w:rsidRDefault="005748A7" w:rsidP="005748A7">
      <w:pPr>
        <w:ind w:left="120"/>
      </w:pPr>
    </w:p>
    <w:p w:rsidR="005748A7" w:rsidRDefault="005748A7" w:rsidP="005748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РАБОЧАЯ ПРОГРАММА</w:t>
      </w: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 xml:space="preserve">учебного предмета «Глобальная География»                                                 </w:t>
      </w:r>
    </w:p>
    <w:p w:rsidR="005748A7" w:rsidRDefault="004923DB" w:rsidP="005748A7">
      <w:pPr>
        <w:spacing w:line="408" w:lineRule="auto"/>
        <w:ind w:left="120"/>
        <w:jc w:val="center"/>
      </w:pPr>
      <w:r>
        <w:rPr>
          <w:color w:val="000000"/>
          <w:sz w:val="28"/>
        </w:rPr>
        <w:t xml:space="preserve">для обучающихся </w:t>
      </w:r>
      <w:r w:rsidR="005748A7">
        <w:rPr>
          <w:color w:val="000000"/>
          <w:sz w:val="28"/>
        </w:rPr>
        <w:t xml:space="preserve">11  классов </w:t>
      </w: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</w:p>
    <w:p w:rsidR="005748A7" w:rsidRDefault="005748A7" w:rsidP="005748A7">
      <w:pPr>
        <w:ind w:left="120"/>
        <w:jc w:val="center"/>
      </w:pPr>
      <w:r>
        <w:rPr>
          <w:color w:val="000000"/>
          <w:sz w:val="28"/>
        </w:rPr>
        <w:t>​</w:t>
      </w:r>
      <w:r w:rsidR="007E1A6D">
        <w:rPr>
          <w:b/>
          <w:color w:val="000000"/>
          <w:sz w:val="28"/>
        </w:rPr>
        <w:t>Санкт-Петербург‌ 2024</w:t>
      </w:r>
      <w:bookmarkStart w:id="0" w:name="_GoBack"/>
      <w:bookmarkEnd w:id="0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5748A7" w:rsidRDefault="005748A7" w:rsidP="005748A7">
      <w:pPr>
        <w:ind w:left="120"/>
      </w:pPr>
    </w:p>
    <w:p w:rsidR="00176B58" w:rsidRDefault="00176B58" w:rsidP="00176B58">
      <w:pPr>
        <w:pStyle w:val="a6"/>
        <w:spacing w:line="276" w:lineRule="auto"/>
        <w:ind w:left="-567" w:firstLine="283"/>
        <w:rPr>
          <w:szCs w:val="28"/>
        </w:rPr>
      </w:pPr>
    </w:p>
    <w:p w:rsidR="00A646F1" w:rsidRDefault="00A646F1" w:rsidP="00176B58">
      <w:pPr>
        <w:pStyle w:val="a6"/>
        <w:spacing w:line="276" w:lineRule="auto"/>
        <w:ind w:left="-567" w:firstLine="283"/>
        <w:rPr>
          <w:szCs w:val="28"/>
        </w:rPr>
      </w:pPr>
    </w:p>
    <w:p w:rsidR="00C17519" w:rsidRDefault="00C17519" w:rsidP="00176B58">
      <w:pPr>
        <w:pStyle w:val="a6"/>
        <w:spacing w:line="276" w:lineRule="auto"/>
        <w:ind w:left="-567" w:firstLine="283"/>
        <w:rPr>
          <w:szCs w:val="28"/>
        </w:rPr>
      </w:pPr>
      <w:r w:rsidRPr="00F166BE">
        <w:rPr>
          <w:szCs w:val="28"/>
        </w:rPr>
        <w:t>Аннотация</w:t>
      </w:r>
    </w:p>
    <w:p w:rsidR="00176B58" w:rsidRPr="00F166BE" w:rsidRDefault="00176B58" w:rsidP="00176B58">
      <w:pPr>
        <w:pStyle w:val="a6"/>
        <w:spacing w:line="276" w:lineRule="auto"/>
        <w:ind w:left="-567" w:firstLine="283"/>
        <w:rPr>
          <w:szCs w:val="28"/>
        </w:rPr>
      </w:pPr>
    </w:p>
    <w:p w:rsidR="00C17519" w:rsidRPr="00A646F1" w:rsidRDefault="00721216" w:rsidP="00176B58">
      <w:pPr>
        <w:shd w:val="clear" w:color="auto" w:fill="FFFFFF"/>
        <w:spacing w:line="276" w:lineRule="auto"/>
        <w:ind w:left="-567" w:firstLine="567"/>
        <w:jc w:val="both"/>
        <w:rPr>
          <w:color w:val="000000"/>
          <w:spacing w:val="-4"/>
          <w:sz w:val="26"/>
          <w:szCs w:val="26"/>
        </w:rPr>
      </w:pPr>
      <w:r>
        <w:rPr>
          <w:sz w:val="26"/>
          <w:szCs w:val="26"/>
        </w:rPr>
        <w:t xml:space="preserve">Данная программа разработана на основе </w:t>
      </w:r>
      <w:r w:rsidR="00824ECB">
        <w:rPr>
          <w:sz w:val="26"/>
          <w:szCs w:val="26"/>
        </w:rPr>
        <w:t>Федерального Государственного Стандарта</w:t>
      </w:r>
      <w:r w:rsidR="00B870B7">
        <w:rPr>
          <w:sz w:val="26"/>
          <w:szCs w:val="26"/>
        </w:rPr>
        <w:t xml:space="preserve"> и закона об образовании </w:t>
      </w:r>
      <w:r w:rsidR="007F0353">
        <w:rPr>
          <w:rFonts w:ascii="Roboto" w:hAnsi="Roboto"/>
          <w:color w:val="000000"/>
          <w:sz w:val="27"/>
          <w:szCs w:val="27"/>
          <w:shd w:val="clear" w:color="auto" w:fill="FFFFFF"/>
        </w:rPr>
        <w:t>. от 17 мая 2017</w:t>
      </w:r>
      <w:r w:rsidR="00A041A5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г. N 413 </w:t>
      </w:r>
      <w:r w:rsidR="0032732C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.Программа соответствует </w:t>
      </w:r>
      <w:r w:rsidR="00946693">
        <w:rPr>
          <w:rFonts w:ascii="Roboto" w:hAnsi="Roboto"/>
          <w:color w:val="000000"/>
          <w:sz w:val="27"/>
          <w:szCs w:val="27"/>
          <w:shd w:val="clear" w:color="auto" w:fill="FFFFFF"/>
        </w:rPr>
        <w:t>уставу</w:t>
      </w:r>
      <w:r w:rsidR="002A2789" w:rsidRPr="002A2789">
        <w:rPr>
          <w:rFonts w:ascii="Roboto" w:hAnsi="Roboto"/>
          <w:color w:val="000000"/>
          <w:shd w:val="clear" w:color="auto" w:fill="FFFFFF"/>
        </w:rPr>
        <w:t xml:space="preserve"> </w:t>
      </w:r>
      <w:r w:rsidR="00C55140">
        <w:rPr>
          <w:rFonts w:ascii="Roboto" w:hAnsi="Roboto"/>
          <w:color w:val="000000"/>
          <w:shd w:val="clear" w:color="auto" w:fill="FFFFFF"/>
        </w:rPr>
        <w:t xml:space="preserve">ЧОУ </w:t>
      </w:r>
      <w:r w:rsidR="002A2789">
        <w:rPr>
          <w:rFonts w:ascii="Roboto" w:hAnsi="Roboto"/>
          <w:color w:val="000000"/>
          <w:shd w:val="clear" w:color="auto" w:fill="FFFFFF"/>
        </w:rPr>
        <w:t>"Школа и детский сад "</w:t>
      </w:r>
      <w:r w:rsidR="002A2789">
        <w:rPr>
          <w:rFonts w:ascii="Roboto" w:hAnsi="Roboto"/>
          <w:b/>
          <w:bCs/>
          <w:color w:val="000000"/>
          <w:shd w:val="clear" w:color="auto" w:fill="FFFFFF"/>
        </w:rPr>
        <w:t>Доверие</w:t>
      </w:r>
      <w:r w:rsidR="002A2789">
        <w:rPr>
          <w:rFonts w:ascii="Roboto" w:hAnsi="Roboto"/>
          <w:color w:val="000000"/>
          <w:shd w:val="clear" w:color="auto" w:fill="FFFFFF"/>
        </w:rPr>
        <w:t>"</w:t>
      </w:r>
      <w:r w:rsidR="00C55140">
        <w:rPr>
          <w:rFonts w:ascii="Roboto" w:hAnsi="Roboto"/>
          <w:color w:val="000000"/>
          <w:shd w:val="clear" w:color="auto" w:fill="FFFFFF"/>
        </w:rPr>
        <w:t>.</w:t>
      </w:r>
      <w:r w:rsidR="00946693">
        <w:rPr>
          <w:rFonts w:ascii="Roboto" w:hAnsi="Roboto"/>
          <w:color w:val="000000"/>
          <w:sz w:val="27"/>
          <w:szCs w:val="27"/>
          <w:shd w:val="clear" w:color="auto" w:fill="FFFFFF"/>
        </w:rPr>
        <w:t xml:space="preserve"> </w:t>
      </w:r>
      <w:r w:rsidR="00112182" w:rsidRPr="00A646F1">
        <w:rPr>
          <w:sz w:val="26"/>
          <w:szCs w:val="26"/>
        </w:rPr>
        <w:t xml:space="preserve"> </w:t>
      </w:r>
      <w:r w:rsidR="00C17519" w:rsidRPr="00A646F1">
        <w:rPr>
          <w:sz w:val="26"/>
          <w:szCs w:val="26"/>
        </w:rPr>
        <w:t xml:space="preserve"> Курс «Глобальная география» - </w:t>
      </w:r>
      <w:r w:rsidR="00C17519" w:rsidRPr="00A646F1">
        <w:rPr>
          <w:color w:val="000000"/>
          <w:spacing w:val="-5"/>
          <w:sz w:val="26"/>
          <w:szCs w:val="26"/>
        </w:rPr>
        <w:t xml:space="preserve">сравнительно новое и </w:t>
      </w:r>
      <w:r w:rsidR="00C17519" w:rsidRPr="00A646F1">
        <w:rPr>
          <w:color w:val="000000"/>
          <w:sz w:val="26"/>
          <w:szCs w:val="26"/>
        </w:rPr>
        <w:t xml:space="preserve">быстро развивающееся направление в географической науке, изучающее пространственное проявление общепланетарных процессов и явлений. Можно сказать, что </w:t>
      </w:r>
      <w:r w:rsidR="00C17519" w:rsidRPr="00A646F1">
        <w:rPr>
          <w:color w:val="000000"/>
          <w:spacing w:val="-5"/>
          <w:sz w:val="26"/>
          <w:szCs w:val="26"/>
        </w:rPr>
        <w:t>мы имеем дело с особой ветвью</w:t>
      </w:r>
      <w:r w:rsidR="001C067C" w:rsidRPr="00A646F1">
        <w:rPr>
          <w:color w:val="000000"/>
          <w:spacing w:val="-5"/>
          <w:sz w:val="26"/>
          <w:szCs w:val="26"/>
        </w:rPr>
        <w:t xml:space="preserve"> </w:t>
      </w:r>
      <w:r w:rsidR="00C17519" w:rsidRPr="00A646F1">
        <w:rPr>
          <w:color w:val="000000"/>
          <w:spacing w:val="-5"/>
          <w:sz w:val="26"/>
          <w:szCs w:val="26"/>
        </w:rPr>
        <w:t xml:space="preserve"> глобалистики — учения о </w:t>
      </w:r>
      <w:r w:rsidR="00C17519" w:rsidRPr="00A646F1">
        <w:rPr>
          <w:color w:val="000000"/>
          <w:spacing w:val="-2"/>
          <w:sz w:val="26"/>
          <w:szCs w:val="26"/>
        </w:rPr>
        <w:t xml:space="preserve">глобальных проблемах человечества — географической, </w:t>
      </w:r>
      <w:r w:rsidR="00C17519" w:rsidRPr="00A646F1">
        <w:rPr>
          <w:color w:val="000000"/>
          <w:spacing w:val="-3"/>
          <w:sz w:val="26"/>
          <w:szCs w:val="26"/>
        </w:rPr>
        <w:t>включающей экологический, энергетический, продо</w:t>
      </w:r>
      <w:r w:rsidR="00C17519" w:rsidRPr="00A646F1">
        <w:rPr>
          <w:color w:val="000000"/>
          <w:spacing w:val="-3"/>
          <w:sz w:val="26"/>
          <w:szCs w:val="26"/>
        </w:rPr>
        <w:softHyphen/>
      </w:r>
      <w:r w:rsidR="00C17519" w:rsidRPr="00A646F1">
        <w:rPr>
          <w:color w:val="000000"/>
          <w:spacing w:val="-2"/>
          <w:sz w:val="26"/>
          <w:szCs w:val="26"/>
        </w:rPr>
        <w:t>вольственный, сырьевой, демографический и другие ас</w:t>
      </w:r>
      <w:r w:rsidR="00C17519" w:rsidRPr="00A646F1">
        <w:rPr>
          <w:color w:val="000000"/>
          <w:spacing w:val="-2"/>
          <w:sz w:val="26"/>
          <w:szCs w:val="26"/>
        </w:rPr>
        <w:softHyphen/>
      </w:r>
      <w:r w:rsidR="00C17519" w:rsidRPr="00A646F1">
        <w:rPr>
          <w:color w:val="000000"/>
          <w:spacing w:val="-4"/>
          <w:sz w:val="26"/>
          <w:szCs w:val="26"/>
        </w:rPr>
        <w:t>пекты развития природы и общества.</w:t>
      </w:r>
      <w:r w:rsidR="00E80B00" w:rsidRPr="00A646F1"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 </w:t>
      </w:r>
    </w:p>
    <w:p w:rsidR="00CF0495" w:rsidRPr="00A646F1" w:rsidRDefault="00112182" w:rsidP="00176B58">
      <w:pPr>
        <w:shd w:val="clear" w:color="auto" w:fill="FFFFFF"/>
        <w:spacing w:line="276" w:lineRule="auto"/>
        <w:ind w:left="-567" w:firstLine="567"/>
        <w:jc w:val="both"/>
        <w:rPr>
          <w:sz w:val="26"/>
          <w:szCs w:val="26"/>
        </w:rPr>
      </w:pPr>
      <w:r w:rsidRPr="00A646F1">
        <w:rPr>
          <w:sz w:val="26"/>
          <w:szCs w:val="26"/>
        </w:rPr>
        <w:t xml:space="preserve"> </w:t>
      </w:r>
      <w:r w:rsidR="00C17519" w:rsidRPr="00A646F1">
        <w:rPr>
          <w:sz w:val="26"/>
          <w:szCs w:val="26"/>
        </w:rPr>
        <w:t>Данный курс</w:t>
      </w:r>
      <w:r w:rsidR="00E80B00" w:rsidRPr="00A646F1">
        <w:rPr>
          <w:sz w:val="26"/>
          <w:szCs w:val="26"/>
        </w:rPr>
        <w:t xml:space="preserve"> </w:t>
      </w:r>
      <w:r w:rsidR="00C17519" w:rsidRPr="00A646F1">
        <w:rPr>
          <w:sz w:val="26"/>
          <w:szCs w:val="26"/>
        </w:rPr>
        <w:t>направлен на расширение знаний и умений учащихся в о</w:t>
      </w:r>
      <w:r w:rsidR="00EF3CD0" w:rsidRPr="00A646F1">
        <w:rPr>
          <w:sz w:val="26"/>
          <w:szCs w:val="26"/>
        </w:rPr>
        <w:t xml:space="preserve">бласти  географии, он </w:t>
      </w:r>
      <w:r w:rsidR="00E80B00" w:rsidRPr="00A646F1">
        <w:rPr>
          <w:sz w:val="26"/>
          <w:szCs w:val="26"/>
        </w:rPr>
        <w:t xml:space="preserve"> </w:t>
      </w:r>
      <w:r w:rsidR="00EF3CD0" w:rsidRPr="00A646F1">
        <w:rPr>
          <w:sz w:val="26"/>
          <w:szCs w:val="26"/>
        </w:rPr>
        <w:t>дополнит содержание</w:t>
      </w:r>
      <w:r w:rsidR="00C17519" w:rsidRPr="00A646F1">
        <w:rPr>
          <w:sz w:val="26"/>
          <w:szCs w:val="26"/>
        </w:rPr>
        <w:t xml:space="preserve">  основного курса</w:t>
      </w:r>
      <w:r w:rsidR="00E80B00" w:rsidRPr="00A646F1">
        <w:rPr>
          <w:sz w:val="26"/>
          <w:szCs w:val="26"/>
        </w:rPr>
        <w:t xml:space="preserve"> географии</w:t>
      </w:r>
      <w:r w:rsidR="00C17519" w:rsidRPr="00A646F1">
        <w:rPr>
          <w:sz w:val="26"/>
          <w:szCs w:val="26"/>
        </w:rPr>
        <w:t xml:space="preserve">. </w:t>
      </w:r>
      <w:r w:rsidR="00E80B00" w:rsidRPr="00A646F1">
        <w:rPr>
          <w:bCs/>
          <w:iCs/>
          <w:color w:val="000000"/>
          <w:sz w:val="26"/>
          <w:szCs w:val="26"/>
        </w:rPr>
        <w:t xml:space="preserve">В  данном элективном курсе последовательно обобщаются знания, полученные учащимися ранее, а заодно показывается, как тесно взаимосвязаны естественные и общественные науки, потому что все процессы, происходящие вокруг нас, сложные, обусловлены многими факторами. </w:t>
      </w:r>
      <w:r w:rsidR="00C17519" w:rsidRPr="00A646F1">
        <w:rPr>
          <w:sz w:val="26"/>
          <w:szCs w:val="26"/>
        </w:rPr>
        <w:t xml:space="preserve">Занятия проектируются в современной информационной образовательной среде, где будут использованы инновационные образовательные технологии, что  позволит выйти на достижение планируемых образовательных результатов. Ребята получат дополнительные навыки работы с картами, изданиями периодической печати, внеучебной литературой, данными из системы Интернет. </w:t>
      </w:r>
    </w:p>
    <w:p w:rsidR="00C17519" w:rsidRPr="00A646F1" w:rsidRDefault="00112182" w:rsidP="00176B58">
      <w:pPr>
        <w:pStyle w:val="a4"/>
        <w:spacing w:line="276" w:lineRule="auto"/>
        <w:ind w:left="-567" w:firstLine="567"/>
        <w:rPr>
          <w:sz w:val="26"/>
          <w:szCs w:val="26"/>
        </w:rPr>
      </w:pPr>
      <w:r w:rsidRPr="00A646F1">
        <w:rPr>
          <w:sz w:val="26"/>
          <w:szCs w:val="26"/>
        </w:rPr>
        <w:t xml:space="preserve"> </w:t>
      </w:r>
      <w:r w:rsidR="00C17519" w:rsidRPr="00A646F1">
        <w:rPr>
          <w:sz w:val="26"/>
          <w:szCs w:val="26"/>
        </w:rPr>
        <w:t>Содержание данного курса поможет учащимся:</w:t>
      </w:r>
    </w:p>
    <w:p w:rsidR="00C17519" w:rsidRPr="00A646F1" w:rsidRDefault="00C17519" w:rsidP="00176B58">
      <w:pPr>
        <w:spacing w:line="276" w:lineRule="auto"/>
        <w:ind w:left="-284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- объединить полученные по разным предметам знания в единую систему;</w:t>
      </w:r>
    </w:p>
    <w:p w:rsidR="00C17519" w:rsidRPr="00A646F1" w:rsidRDefault="00C17519" w:rsidP="00176B58">
      <w:pPr>
        <w:spacing w:line="276" w:lineRule="auto"/>
        <w:ind w:left="-284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- получить более глубокие знания, в том числе экологические;</w:t>
      </w:r>
    </w:p>
    <w:p w:rsidR="006D4D9D" w:rsidRPr="00A646F1" w:rsidRDefault="006D4D9D" w:rsidP="00176B58">
      <w:pPr>
        <w:spacing w:line="276" w:lineRule="auto"/>
        <w:ind w:left="-284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- развивать познавательные интересы, интеллектуальные и творческие способности посредством ознакомления с важнейшими географическими особенностями и проблемами мира, его регионов и крупнейших стран;</w:t>
      </w:r>
    </w:p>
    <w:p w:rsidR="00B73261" w:rsidRPr="00A646F1" w:rsidRDefault="00C17519" w:rsidP="00176B58">
      <w:pPr>
        <w:spacing w:line="276" w:lineRule="auto"/>
        <w:ind w:left="-284"/>
        <w:jc w:val="both"/>
        <w:rPr>
          <w:color w:val="000000"/>
          <w:spacing w:val="-4"/>
          <w:w w:val="101"/>
          <w:sz w:val="26"/>
          <w:szCs w:val="26"/>
        </w:rPr>
      </w:pPr>
      <w:r w:rsidRPr="00A646F1">
        <w:rPr>
          <w:sz w:val="26"/>
          <w:szCs w:val="26"/>
        </w:rPr>
        <w:t>- расширить кругозор и с</w:t>
      </w:r>
      <w:r w:rsidRPr="00A646F1">
        <w:rPr>
          <w:color w:val="000000"/>
          <w:spacing w:val="-4"/>
          <w:w w:val="101"/>
          <w:sz w:val="26"/>
          <w:szCs w:val="26"/>
        </w:rPr>
        <w:t>формировать глобальное мышление;</w:t>
      </w:r>
    </w:p>
    <w:p w:rsidR="00B73261" w:rsidRPr="00A646F1" w:rsidRDefault="00B73261" w:rsidP="00176B58">
      <w:pPr>
        <w:spacing w:line="276" w:lineRule="auto"/>
        <w:ind w:left="-284"/>
        <w:jc w:val="both"/>
        <w:rPr>
          <w:sz w:val="26"/>
          <w:szCs w:val="26"/>
        </w:rPr>
      </w:pPr>
      <w:r w:rsidRPr="00A646F1">
        <w:rPr>
          <w:color w:val="000000"/>
          <w:spacing w:val="-4"/>
          <w:w w:val="101"/>
          <w:sz w:val="26"/>
          <w:szCs w:val="26"/>
        </w:rPr>
        <w:t xml:space="preserve">- </w:t>
      </w:r>
      <w:r w:rsidRPr="00A646F1">
        <w:rPr>
          <w:sz w:val="26"/>
          <w:szCs w:val="26"/>
        </w:rPr>
        <w:t>самостоятельно добывать информацию географического характера по данной   проблематике;</w:t>
      </w:r>
    </w:p>
    <w:p w:rsidR="00112182" w:rsidRPr="00A646F1" w:rsidRDefault="00112182" w:rsidP="00176B58">
      <w:pPr>
        <w:spacing w:line="276" w:lineRule="auto"/>
        <w:ind w:left="-284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-оценивать и объяснять степень природных и техногенных изменений в природе;</w:t>
      </w:r>
    </w:p>
    <w:p w:rsidR="00112182" w:rsidRPr="00A646F1" w:rsidRDefault="00112182" w:rsidP="00176B58">
      <w:pPr>
        <w:spacing w:line="276" w:lineRule="auto"/>
        <w:ind w:left="-284"/>
        <w:jc w:val="both"/>
        <w:rPr>
          <w:color w:val="000000"/>
          <w:spacing w:val="-4"/>
          <w:w w:val="101"/>
          <w:sz w:val="26"/>
          <w:szCs w:val="26"/>
        </w:rPr>
      </w:pPr>
      <w:r w:rsidRPr="00A646F1">
        <w:rPr>
          <w:sz w:val="26"/>
          <w:szCs w:val="26"/>
        </w:rPr>
        <w:t>-проводить учебные исследования, моделирование ситуаций в пространственно-временной конкретности;</w:t>
      </w:r>
    </w:p>
    <w:p w:rsidR="00C17519" w:rsidRPr="00A646F1" w:rsidRDefault="00C17519" w:rsidP="00176B58">
      <w:pPr>
        <w:spacing w:line="276" w:lineRule="auto"/>
        <w:ind w:left="-284"/>
        <w:jc w:val="both"/>
        <w:rPr>
          <w:color w:val="000000"/>
          <w:spacing w:val="-7"/>
          <w:w w:val="101"/>
          <w:sz w:val="26"/>
          <w:szCs w:val="26"/>
        </w:rPr>
      </w:pPr>
      <w:r w:rsidRPr="00A646F1">
        <w:rPr>
          <w:color w:val="000000"/>
          <w:spacing w:val="-4"/>
          <w:w w:val="101"/>
          <w:sz w:val="26"/>
          <w:szCs w:val="26"/>
        </w:rPr>
        <w:t xml:space="preserve">-выйти на метапредметный результат. </w:t>
      </w:r>
    </w:p>
    <w:p w:rsidR="00C17519" w:rsidRPr="00A646F1" w:rsidRDefault="00112182" w:rsidP="00176B58">
      <w:pPr>
        <w:shd w:val="clear" w:color="auto" w:fill="FFFFFF"/>
        <w:spacing w:before="7" w:line="276" w:lineRule="auto"/>
        <w:ind w:left="-567" w:right="36" w:firstLine="283"/>
        <w:jc w:val="both"/>
        <w:rPr>
          <w:color w:val="000000"/>
          <w:spacing w:val="-2"/>
          <w:w w:val="101"/>
          <w:sz w:val="26"/>
          <w:szCs w:val="26"/>
        </w:rPr>
      </w:pPr>
      <w:r w:rsidRPr="00A646F1">
        <w:rPr>
          <w:color w:val="000000"/>
          <w:w w:val="101"/>
          <w:sz w:val="26"/>
          <w:szCs w:val="26"/>
        </w:rPr>
        <w:t xml:space="preserve">    </w:t>
      </w:r>
      <w:r w:rsidR="00C17519" w:rsidRPr="00A646F1">
        <w:rPr>
          <w:color w:val="000000"/>
          <w:w w:val="101"/>
          <w:sz w:val="26"/>
          <w:szCs w:val="26"/>
        </w:rPr>
        <w:t xml:space="preserve">Изучение курса «Глобальная география» в старших </w:t>
      </w:r>
      <w:r w:rsidR="00C17519" w:rsidRPr="00A646F1">
        <w:rPr>
          <w:color w:val="000000"/>
          <w:spacing w:val="-3"/>
          <w:w w:val="101"/>
          <w:sz w:val="26"/>
          <w:szCs w:val="26"/>
        </w:rPr>
        <w:t xml:space="preserve">классах позволяет интегрировать знания, полученные по </w:t>
      </w:r>
      <w:r w:rsidR="00C17519" w:rsidRPr="00A646F1">
        <w:rPr>
          <w:color w:val="000000"/>
          <w:spacing w:val="-1"/>
          <w:w w:val="101"/>
          <w:sz w:val="26"/>
          <w:szCs w:val="26"/>
        </w:rPr>
        <w:t>другим предметам, максимально использовать общеоб</w:t>
      </w:r>
      <w:r w:rsidR="00C17519" w:rsidRPr="00A646F1">
        <w:rPr>
          <w:color w:val="000000"/>
          <w:spacing w:val="-1"/>
          <w:w w:val="101"/>
          <w:sz w:val="26"/>
          <w:szCs w:val="26"/>
        </w:rPr>
        <w:softHyphen/>
      </w:r>
      <w:r w:rsidR="00C17519" w:rsidRPr="00A646F1">
        <w:rPr>
          <w:color w:val="000000"/>
          <w:spacing w:val="-3"/>
          <w:w w:val="101"/>
          <w:sz w:val="26"/>
          <w:szCs w:val="26"/>
        </w:rPr>
        <w:t>разовательный и культурологический потенциал геогра</w:t>
      </w:r>
      <w:r w:rsidR="00C17519" w:rsidRPr="00A646F1">
        <w:rPr>
          <w:color w:val="000000"/>
          <w:spacing w:val="-3"/>
          <w:w w:val="101"/>
          <w:sz w:val="26"/>
          <w:szCs w:val="26"/>
        </w:rPr>
        <w:softHyphen/>
        <w:t>фии как учебного предмета, сочетать линейно-ступенча</w:t>
      </w:r>
      <w:r w:rsidR="00C17519" w:rsidRPr="00A646F1">
        <w:rPr>
          <w:color w:val="000000"/>
          <w:spacing w:val="-3"/>
          <w:w w:val="101"/>
          <w:sz w:val="26"/>
          <w:szCs w:val="26"/>
        </w:rPr>
        <w:softHyphen/>
      </w:r>
      <w:r w:rsidR="00C17519" w:rsidRPr="00A646F1">
        <w:rPr>
          <w:color w:val="000000"/>
          <w:spacing w:val="-2"/>
          <w:w w:val="101"/>
          <w:sz w:val="26"/>
          <w:szCs w:val="26"/>
        </w:rPr>
        <w:t>тый и концентрический принципы обучения.</w:t>
      </w:r>
    </w:p>
    <w:p w:rsidR="00C17519" w:rsidRPr="00A646F1" w:rsidRDefault="00112182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lastRenderedPageBreak/>
        <w:t xml:space="preserve">   </w:t>
      </w:r>
      <w:r w:rsidR="00C17519" w:rsidRPr="00A646F1">
        <w:rPr>
          <w:sz w:val="26"/>
          <w:szCs w:val="26"/>
        </w:rPr>
        <w:t>Семинарские занятия будут способствовать развитию коммуникативной культуры школьников. Практические занятия помогут быстро ориентироваться в жизненных ситуациях и принимать правильные решения, что очень важно для сохранения жизни и здоровья человека.</w:t>
      </w:r>
    </w:p>
    <w:p w:rsidR="00176B58" w:rsidRDefault="00176B58" w:rsidP="00176B58">
      <w:pPr>
        <w:spacing w:after="200" w:line="276" w:lineRule="auto"/>
        <w:ind w:left="-567" w:firstLine="283"/>
        <w:jc w:val="center"/>
        <w:rPr>
          <w:b/>
          <w:sz w:val="28"/>
          <w:szCs w:val="28"/>
        </w:rPr>
      </w:pPr>
    </w:p>
    <w:p w:rsidR="00A646F1" w:rsidRDefault="00A646F1" w:rsidP="00176B58">
      <w:pPr>
        <w:spacing w:after="200" w:line="276" w:lineRule="auto"/>
        <w:ind w:left="-567" w:firstLine="283"/>
        <w:jc w:val="center"/>
        <w:rPr>
          <w:b/>
          <w:sz w:val="28"/>
          <w:szCs w:val="28"/>
        </w:rPr>
      </w:pPr>
    </w:p>
    <w:p w:rsidR="00A646F1" w:rsidRDefault="00A646F1" w:rsidP="00176B58">
      <w:pPr>
        <w:spacing w:after="200" w:line="276" w:lineRule="auto"/>
        <w:ind w:left="-567" w:firstLine="283"/>
        <w:jc w:val="center"/>
        <w:rPr>
          <w:b/>
          <w:sz w:val="28"/>
          <w:szCs w:val="28"/>
        </w:rPr>
      </w:pPr>
    </w:p>
    <w:p w:rsidR="00C17519" w:rsidRPr="00F166BE" w:rsidRDefault="00F57FD7" w:rsidP="00176B58">
      <w:pPr>
        <w:spacing w:after="200" w:line="276" w:lineRule="auto"/>
        <w:ind w:left="-567" w:firstLine="28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C17519" w:rsidRPr="00A646F1" w:rsidRDefault="00112182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   </w:t>
      </w:r>
      <w:r w:rsidR="00C17519" w:rsidRPr="00F166BE">
        <w:rPr>
          <w:sz w:val="28"/>
          <w:szCs w:val="28"/>
        </w:rPr>
        <w:t xml:space="preserve"> </w:t>
      </w:r>
      <w:r w:rsidR="00C17519" w:rsidRPr="00A646F1">
        <w:rPr>
          <w:sz w:val="26"/>
          <w:szCs w:val="26"/>
        </w:rPr>
        <w:t xml:space="preserve">Элективный курс «Глобальная география» рассчитан на учащихся 10-х </w:t>
      </w:r>
      <w:r w:rsidR="001C067C" w:rsidRPr="00A646F1">
        <w:rPr>
          <w:sz w:val="26"/>
          <w:szCs w:val="26"/>
        </w:rPr>
        <w:t xml:space="preserve"> или </w:t>
      </w:r>
      <w:r w:rsidR="00C17519" w:rsidRPr="00A646F1">
        <w:rPr>
          <w:sz w:val="26"/>
          <w:szCs w:val="26"/>
        </w:rPr>
        <w:t xml:space="preserve">классов. </w:t>
      </w:r>
      <w:r w:rsidR="00477333" w:rsidRPr="00A646F1">
        <w:rPr>
          <w:sz w:val="26"/>
          <w:szCs w:val="26"/>
        </w:rPr>
        <w:t xml:space="preserve">Вид данного учебного курса – </w:t>
      </w:r>
      <w:r w:rsidR="00477333" w:rsidRPr="00A646F1">
        <w:rPr>
          <w:i/>
          <w:sz w:val="26"/>
          <w:szCs w:val="26"/>
        </w:rPr>
        <w:t>предметный</w:t>
      </w:r>
      <w:r w:rsidR="0065618B" w:rsidRPr="00A646F1">
        <w:rPr>
          <w:sz w:val="26"/>
          <w:szCs w:val="26"/>
        </w:rPr>
        <w:t>, целью которого является</w:t>
      </w:r>
      <w:r w:rsidR="00477333" w:rsidRPr="00A646F1">
        <w:rPr>
          <w:sz w:val="26"/>
          <w:szCs w:val="26"/>
        </w:rPr>
        <w:t xml:space="preserve"> углубление и расширение знаний по</w:t>
      </w:r>
      <w:r w:rsidR="0065618B" w:rsidRPr="00A646F1">
        <w:rPr>
          <w:sz w:val="26"/>
          <w:szCs w:val="26"/>
        </w:rPr>
        <w:t xml:space="preserve"> географии -</w:t>
      </w:r>
      <w:r w:rsidR="00477333" w:rsidRPr="00A646F1">
        <w:rPr>
          <w:sz w:val="26"/>
          <w:szCs w:val="26"/>
        </w:rPr>
        <w:t xml:space="preserve"> предмет</w:t>
      </w:r>
      <w:r w:rsidR="0065618B" w:rsidRPr="00A646F1">
        <w:rPr>
          <w:sz w:val="26"/>
          <w:szCs w:val="26"/>
        </w:rPr>
        <w:t>у</w:t>
      </w:r>
      <w:r w:rsidR="00477333" w:rsidRPr="00A646F1">
        <w:rPr>
          <w:sz w:val="26"/>
          <w:szCs w:val="26"/>
        </w:rPr>
        <w:t xml:space="preserve">, </w:t>
      </w:r>
      <w:r w:rsidR="0065618B" w:rsidRPr="00A646F1">
        <w:rPr>
          <w:sz w:val="26"/>
          <w:szCs w:val="26"/>
        </w:rPr>
        <w:t>входящему</w:t>
      </w:r>
      <w:r w:rsidR="00477333" w:rsidRPr="00A646F1">
        <w:rPr>
          <w:sz w:val="26"/>
          <w:szCs w:val="26"/>
        </w:rPr>
        <w:t xml:space="preserve"> в базисный учебный план школы.</w:t>
      </w:r>
    </w:p>
    <w:p w:rsidR="00C17519" w:rsidRPr="00A646F1" w:rsidRDefault="00112182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 xml:space="preserve">  </w:t>
      </w:r>
      <w:r w:rsidR="00C17519" w:rsidRPr="00A646F1">
        <w:rPr>
          <w:sz w:val="26"/>
          <w:szCs w:val="26"/>
        </w:rPr>
        <w:t>Актуальность курса определяется возросшим интересом ко всем аспектам взаимодействия человеческого общества и природы.</w:t>
      </w:r>
    </w:p>
    <w:p w:rsidR="00C17519" w:rsidRPr="00A646F1" w:rsidRDefault="00112182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 xml:space="preserve">  </w:t>
      </w:r>
      <w:r w:rsidR="00C17519" w:rsidRPr="00A646F1">
        <w:rPr>
          <w:sz w:val="26"/>
          <w:szCs w:val="26"/>
        </w:rPr>
        <w:t>Наряду с этим, в условиях современного, высокого уровня развития производственных сил сохраняется зависимость человека от природы.</w:t>
      </w:r>
    </w:p>
    <w:p w:rsidR="00C17519" w:rsidRPr="00A646F1" w:rsidRDefault="00112182" w:rsidP="00176B58">
      <w:pPr>
        <w:spacing w:after="200"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 xml:space="preserve"> </w:t>
      </w:r>
      <w:r w:rsidR="00C17519" w:rsidRPr="00A646F1">
        <w:rPr>
          <w:sz w:val="26"/>
          <w:szCs w:val="26"/>
        </w:rPr>
        <w:t>«Глобальная география» - это «географическая глобалистика», её изучение особенно важно и перспективно, так как речь идет об овладении знаниями на рубеже науки о природе и человечестве. География остается единственной дисциплиной, синтезирующей естественное и общественное направление в науке. Глобальные проблем различны по своему характеру, но все они пронизаны идеей географического единства человечества и его выживания. Современный охватывает весь мир, все основные формы и сферы жизни человека.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Задачи программы</w:t>
      </w:r>
      <w:r w:rsidRPr="00A646F1">
        <w:rPr>
          <w:sz w:val="26"/>
          <w:szCs w:val="26"/>
          <w:lang w:val="en-US"/>
        </w:rPr>
        <w:t>:</w:t>
      </w:r>
    </w:p>
    <w:p w:rsidR="00C17519" w:rsidRPr="00A646F1" w:rsidRDefault="00C17519" w:rsidP="00176B58">
      <w:pPr>
        <w:numPr>
          <w:ilvl w:val="0"/>
          <w:numId w:val="3"/>
        </w:numPr>
        <w:tabs>
          <w:tab w:val="clear" w:pos="720"/>
          <w:tab w:val="num" w:pos="360"/>
        </w:tabs>
        <w:spacing w:before="200"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овладение системой знаний о глобальных проблемах современности, что исключительно важно для целостного осмысления планетарного сообщества  людей, единства природы и общества.</w:t>
      </w:r>
    </w:p>
    <w:p w:rsidR="00C17519" w:rsidRPr="00A646F1" w:rsidRDefault="00C17519" w:rsidP="00176B58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формирование глобального мышления учащихся, в противовесе узкопонимаемым национальным и классовым интересам.</w:t>
      </w:r>
    </w:p>
    <w:p w:rsidR="00C17519" w:rsidRPr="00A646F1" w:rsidRDefault="00C17519" w:rsidP="00176B58">
      <w:pPr>
        <w:numPr>
          <w:ilvl w:val="0"/>
          <w:numId w:val="3"/>
        </w:numPr>
        <w:tabs>
          <w:tab w:val="clear" w:pos="720"/>
          <w:tab w:val="num" w:pos="360"/>
        </w:tabs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развитие познавательного интереса учащихся к приобретающим все большее значение проблемам социального характера – межнациональных отношений, культуры и нравственности.</w:t>
      </w:r>
    </w:p>
    <w:p w:rsidR="00C17519" w:rsidRPr="00A646F1" w:rsidRDefault="00C17519" w:rsidP="00176B58">
      <w:pPr>
        <w:numPr>
          <w:ilvl w:val="0"/>
          <w:numId w:val="3"/>
        </w:numPr>
        <w:tabs>
          <w:tab w:val="clear" w:pos="720"/>
          <w:tab w:val="num" w:pos="360"/>
        </w:tabs>
        <w:spacing w:after="200"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вооружение учащихся специальными и общеучебными знаниями, позволяющими им  самостоятельно добывать информацию географического характера по данному курсу.</w:t>
      </w:r>
    </w:p>
    <w:p w:rsidR="00C17519" w:rsidRPr="00A646F1" w:rsidRDefault="00112182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 xml:space="preserve">   </w:t>
      </w:r>
      <w:r w:rsidR="00C17519" w:rsidRPr="00A646F1">
        <w:rPr>
          <w:sz w:val="26"/>
          <w:szCs w:val="26"/>
        </w:rPr>
        <w:t xml:space="preserve"> Изучение курса «Глобальная география» позволяет интегрировать знания, полученные по географии и другим предметам, максимально использовать общеобразовательный и культурологический потенциал географии как учебного предмета, сочетать линейно-ступенчатый и концентрический принципы в обучении.</w:t>
      </w:r>
    </w:p>
    <w:p w:rsidR="00C17519" w:rsidRPr="00A646F1" w:rsidRDefault="00112182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 xml:space="preserve">   </w:t>
      </w:r>
      <w:r w:rsidR="00C17519" w:rsidRPr="00A646F1">
        <w:rPr>
          <w:sz w:val="26"/>
          <w:szCs w:val="26"/>
        </w:rPr>
        <w:t xml:space="preserve"> Социальная направленность программы делает её актуальной для профильной ориентации гуманитарных направлений.</w:t>
      </w:r>
    </w:p>
    <w:p w:rsidR="00C17519" w:rsidRPr="00A646F1" w:rsidRDefault="00C17519" w:rsidP="00176B58">
      <w:pPr>
        <w:spacing w:line="276" w:lineRule="auto"/>
        <w:ind w:left="-567"/>
        <w:jc w:val="both"/>
        <w:rPr>
          <w:color w:val="000000" w:themeColor="text1"/>
          <w:sz w:val="26"/>
          <w:szCs w:val="26"/>
        </w:rPr>
      </w:pPr>
      <w:r w:rsidRPr="00A646F1">
        <w:rPr>
          <w:sz w:val="26"/>
          <w:szCs w:val="26"/>
        </w:rPr>
        <w:t>Базой курса является программа для профильных классов Ю.Н. Гладкий</w:t>
      </w:r>
      <w:r w:rsidR="00B61FA1">
        <w:rPr>
          <w:sz w:val="26"/>
          <w:szCs w:val="26"/>
        </w:rPr>
        <w:t>.</w:t>
      </w:r>
      <w:r w:rsidR="0027463F" w:rsidRPr="00A646F1">
        <w:rPr>
          <w:sz w:val="26"/>
          <w:szCs w:val="26"/>
        </w:rPr>
        <w:t xml:space="preserve"> </w:t>
      </w:r>
      <w:r w:rsidRPr="00A646F1">
        <w:rPr>
          <w:sz w:val="26"/>
          <w:szCs w:val="26"/>
        </w:rPr>
        <w:t xml:space="preserve">Изменения внесены, </w:t>
      </w:r>
      <w:r w:rsidR="001C067C" w:rsidRPr="00A646F1">
        <w:rPr>
          <w:sz w:val="26"/>
          <w:szCs w:val="26"/>
        </w:rPr>
        <w:t xml:space="preserve">так </w:t>
      </w:r>
      <w:r w:rsidR="001C067C" w:rsidRPr="00A646F1">
        <w:rPr>
          <w:color w:val="000000" w:themeColor="text1"/>
          <w:sz w:val="26"/>
          <w:szCs w:val="26"/>
        </w:rPr>
        <w:t>как  с 2005 года</w:t>
      </w:r>
      <w:r w:rsidR="00D36D1F" w:rsidRPr="00A646F1">
        <w:rPr>
          <w:color w:val="000000" w:themeColor="text1"/>
          <w:sz w:val="26"/>
          <w:szCs w:val="26"/>
        </w:rPr>
        <w:t xml:space="preserve"> многие</w:t>
      </w:r>
      <w:r w:rsidR="0027463F" w:rsidRPr="00A646F1">
        <w:rPr>
          <w:color w:val="000000" w:themeColor="text1"/>
          <w:sz w:val="26"/>
          <w:szCs w:val="26"/>
        </w:rPr>
        <w:t xml:space="preserve"> проблемы обострились, охватили весь</w:t>
      </w:r>
      <w:r w:rsidR="001C067C" w:rsidRPr="00A646F1">
        <w:rPr>
          <w:color w:val="000000" w:themeColor="text1"/>
          <w:sz w:val="26"/>
          <w:szCs w:val="26"/>
        </w:rPr>
        <w:t xml:space="preserve"> </w:t>
      </w:r>
      <w:r w:rsidR="0027463F" w:rsidRPr="00A646F1">
        <w:rPr>
          <w:color w:val="000000" w:themeColor="text1"/>
          <w:sz w:val="26"/>
          <w:szCs w:val="26"/>
        </w:rPr>
        <w:t>мир, все человечество, создают реальную угрозу для настоящего и будущего</w:t>
      </w:r>
      <w:r w:rsidR="005B4E17" w:rsidRPr="00A646F1">
        <w:rPr>
          <w:color w:val="000000" w:themeColor="text1"/>
          <w:sz w:val="26"/>
          <w:szCs w:val="26"/>
        </w:rPr>
        <w:t xml:space="preserve">, </w:t>
      </w:r>
      <w:r w:rsidR="0027463F" w:rsidRPr="00A646F1">
        <w:rPr>
          <w:color w:val="000000" w:themeColor="text1"/>
          <w:sz w:val="26"/>
          <w:szCs w:val="26"/>
        </w:rPr>
        <w:t>требуют для сво</w:t>
      </w:r>
      <w:r w:rsidR="009654A4" w:rsidRPr="00A646F1">
        <w:rPr>
          <w:color w:val="000000" w:themeColor="text1"/>
          <w:sz w:val="26"/>
          <w:szCs w:val="26"/>
        </w:rPr>
        <w:t>его решения объединенных усилий</w:t>
      </w:r>
      <w:r w:rsidR="0027463F" w:rsidRPr="00A646F1">
        <w:rPr>
          <w:color w:val="000000" w:themeColor="text1"/>
          <w:sz w:val="26"/>
          <w:szCs w:val="26"/>
        </w:rPr>
        <w:t>, совм</w:t>
      </w:r>
      <w:r w:rsidR="005B4E17" w:rsidRPr="00A646F1">
        <w:rPr>
          <w:color w:val="000000" w:themeColor="text1"/>
          <w:sz w:val="26"/>
          <w:szCs w:val="26"/>
        </w:rPr>
        <w:t>естных действий все</w:t>
      </w:r>
      <w:r w:rsidR="0027463F" w:rsidRPr="00A646F1">
        <w:rPr>
          <w:color w:val="000000" w:themeColor="text1"/>
          <w:sz w:val="26"/>
          <w:szCs w:val="26"/>
        </w:rPr>
        <w:t>х государств и народов.</w:t>
      </w:r>
    </w:p>
    <w:p w:rsidR="005B4E17" w:rsidRPr="00A646F1" w:rsidRDefault="00AE7E1C" w:rsidP="00176B58">
      <w:pPr>
        <w:spacing w:line="276" w:lineRule="auto"/>
        <w:ind w:left="-567"/>
        <w:jc w:val="both"/>
        <w:rPr>
          <w:color w:val="000000" w:themeColor="text1"/>
          <w:sz w:val="26"/>
          <w:szCs w:val="26"/>
        </w:rPr>
      </w:pPr>
      <w:r w:rsidRPr="00A646F1">
        <w:rPr>
          <w:color w:val="000000" w:themeColor="text1"/>
          <w:sz w:val="26"/>
          <w:szCs w:val="26"/>
        </w:rPr>
        <w:t xml:space="preserve">  </w:t>
      </w:r>
      <w:r w:rsidR="00112182" w:rsidRPr="00A646F1">
        <w:rPr>
          <w:color w:val="000000" w:themeColor="text1"/>
          <w:sz w:val="26"/>
          <w:szCs w:val="26"/>
        </w:rPr>
        <w:t xml:space="preserve">    </w:t>
      </w:r>
      <w:r w:rsidR="005B4E17" w:rsidRPr="00A646F1">
        <w:rPr>
          <w:color w:val="000000" w:themeColor="text1"/>
          <w:sz w:val="26"/>
          <w:szCs w:val="26"/>
        </w:rPr>
        <w:t>В научной литературе можно встретить различные перечни глобальных проблем, гд</w:t>
      </w:r>
      <w:r w:rsidR="009654A4" w:rsidRPr="00A646F1">
        <w:rPr>
          <w:color w:val="000000" w:themeColor="text1"/>
          <w:sz w:val="26"/>
          <w:szCs w:val="26"/>
        </w:rPr>
        <w:t>е число их варьирует от 89-10  д</w:t>
      </w:r>
      <w:r w:rsidR="005B4E17" w:rsidRPr="00A646F1">
        <w:rPr>
          <w:color w:val="000000" w:themeColor="text1"/>
          <w:sz w:val="26"/>
          <w:szCs w:val="26"/>
        </w:rPr>
        <w:t>о 40-45. Это объясняется тем, что наряду с глобальными</w:t>
      </w:r>
      <w:r w:rsidR="00367938" w:rsidRPr="00A646F1">
        <w:rPr>
          <w:color w:val="000000" w:themeColor="text1"/>
          <w:sz w:val="26"/>
          <w:szCs w:val="26"/>
        </w:rPr>
        <w:t xml:space="preserve"> </w:t>
      </w:r>
      <w:r w:rsidR="005B4E17" w:rsidRPr="00A646F1">
        <w:rPr>
          <w:color w:val="000000" w:themeColor="text1"/>
          <w:sz w:val="26"/>
          <w:szCs w:val="26"/>
        </w:rPr>
        <w:t xml:space="preserve"> существует еще множество частных проблем. Существуют также различные классификации глобальных проблем. Обычно среди них выделяют: проблемы наиболее «универсального» характера, проблемы природно-экономического характера, проблемы социального характера, проблемы смешанного характера.</w:t>
      </w:r>
    </w:p>
    <w:p w:rsidR="005B4E17" w:rsidRPr="00A646F1" w:rsidRDefault="00AE7E1C" w:rsidP="00176B58">
      <w:pPr>
        <w:tabs>
          <w:tab w:val="left" w:pos="6804"/>
        </w:tabs>
        <w:spacing w:line="276" w:lineRule="auto"/>
        <w:ind w:left="-567"/>
        <w:jc w:val="both"/>
        <w:rPr>
          <w:color w:val="000000" w:themeColor="text1"/>
          <w:sz w:val="26"/>
          <w:szCs w:val="26"/>
        </w:rPr>
      </w:pPr>
      <w:r w:rsidRPr="00A646F1">
        <w:rPr>
          <w:color w:val="000000" w:themeColor="text1"/>
          <w:sz w:val="26"/>
          <w:szCs w:val="26"/>
        </w:rPr>
        <w:t xml:space="preserve">  </w:t>
      </w:r>
      <w:r w:rsidR="00112182" w:rsidRPr="00A646F1">
        <w:rPr>
          <w:color w:val="000000" w:themeColor="text1"/>
          <w:sz w:val="26"/>
          <w:szCs w:val="26"/>
        </w:rPr>
        <w:t xml:space="preserve">    </w:t>
      </w:r>
      <w:r w:rsidR="005B4E17" w:rsidRPr="00A646F1">
        <w:rPr>
          <w:color w:val="000000" w:themeColor="text1"/>
          <w:sz w:val="26"/>
          <w:szCs w:val="26"/>
        </w:rPr>
        <w:t>Каждая из глобальных проблем имеет свое конкретное содержание, но</w:t>
      </w:r>
      <w:r w:rsidR="00D607F8" w:rsidRPr="00A646F1">
        <w:rPr>
          <w:color w:val="000000" w:themeColor="text1"/>
          <w:sz w:val="26"/>
          <w:szCs w:val="26"/>
        </w:rPr>
        <w:t xml:space="preserve"> </w:t>
      </w:r>
      <w:r w:rsidR="005B4E17" w:rsidRPr="00A646F1">
        <w:rPr>
          <w:color w:val="000000" w:themeColor="text1"/>
          <w:sz w:val="26"/>
          <w:szCs w:val="26"/>
        </w:rPr>
        <w:t>все они тесно взаимосвязаны. В последнее время центр тяжести глобальных проблем дрейфует, т.к. раньше он был смещен в развиваю</w:t>
      </w:r>
      <w:r w:rsidR="00D607F8" w:rsidRPr="00A646F1">
        <w:rPr>
          <w:color w:val="000000" w:themeColor="text1"/>
          <w:sz w:val="26"/>
          <w:szCs w:val="26"/>
        </w:rPr>
        <w:t>щ</w:t>
      </w:r>
      <w:r w:rsidR="005B4E17" w:rsidRPr="00A646F1">
        <w:rPr>
          <w:color w:val="000000" w:themeColor="text1"/>
          <w:sz w:val="26"/>
          <w:szCs w:val="26"/>
        </w:rPr>
        <w:t>иеся страны,</w:t>
      </w:r>
      <w:r w:rsidRPr="00A646F1">
        <w:rPr>
          <w:color w:val="000000" w:themeColor="text1"/>
          <w:sz w:val="26"/>
          <w:szCs w:val="26"/>
        </w:rPr>
        <w:t xml:space="preserve"> а теперь эти проблемы </w:t>
      </w:r>
      <w:r w:rsidR="00D607F8" w:rsidRPr="00A646F1">
        <w:rPr>
          <w:color w:val="000000" w:themeColor="text1"/>
          <w:sz w:val="26"/>
          <w:szCs w:val="26"/>
        </w:rPr>
        <w:t xml:space="preserve"> периодически затрагивает и развитые страны.</w:t>
      </w:r>
      <w:r w:rsidRPr="00A646F1">
        <w:rPr>
          <w:color w:val="000000" w:themeColor="text1"/>
          <w:sz w:val="26"/>
          <w:szCs w:val="26"/>
        </w:rPr>
        <w:t xml:space="preserve"> </w:t>
      </w:r>
    </w:p>
    <w:p w:rsidR="00A646F1" w:rsidRPr="00A646F1" w:rsidRDefault="00C17519" w:rsidP="00A646F1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Занятия проводятся в форме лекций, семинаров и практических занятий.</w:t>
      </w:r>
    </w:p>
    <w:p w:rsidR="00A646F1" w:rsidRDefault="00A646F1" w:rsidP="00176B58">
      <w:pPr>
        <w:tabs>
          <w:tab w:val="left" w:pos="960"/>
        </w:tabs>
        <w:spacing w:line="276" w:lineRule="auto"/>
        <w:ind w:left="-567" w:firstLine="283"/>
        <w:jc w:val="center"/>
        <w:rPr>
          <w:b/>
          <w:szCs w:val="28"/>
        </w:rPr>
      </w:pPr>
    </w:p>
    <w:p w:rsidR="00C17519" w:rsidRPr="00176B58" w:rsidRDefault="00C17519" w:rsidP="00176B58">
      <w:pPr>
        <w:tabs>
          <w:tab w:val="left" w:pos="960"/>
        </w:tabs>
        <w:spacing w:line="276" w:lineRule="auto"/>
        <w:ind w:left="-567" w:firstLine="283"/>
        <w:jc w:val="center"/>
        <w:rPr>
          <w:b/>
          <w:szCs w:val="28"/>
        </w:rPr>
      </w:pPr>
      <w:r w:rsidRPr="00176B58">
        <w:rPr>
          <w:b/>
          <w:szCs w:val="28"/>
        </w:rPr>
        <w:t>УЧЕБНО-ТЕМАТИЧЕСКОЕ ПЛАНИРОВАНИЕ</w:t>
      </w:r>
    </w:p>
    <w:p w:rsidR="00C17519" w:rsidRPr="00F166BE" w:rsidRDefault="00C17519" w:rsidP="00176B58">
      <w:pPr>
        <w:spacing w:line="276" w:lineRule="auto"/>
        <w:ind w:left="-567" w:firstLine="283"/>
        <w:jc w:val="both"/>
        <w:rPr>
          <w:sz w:val="28"/>
          <w:szCs w:val="28"/>
        </w:rPr>
      </w:pPr>
    </w:p>
    <w:tbl>
      <w:tblPr>
        <w:tblW w:w="96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693"/>
        <w:gridCol w:w="1417"/>
        <w:gridCol w:w="1276"/>
        <w:gridCol w:w="1701"/>
        <w:gridCol w:w="1985"/>
      </w:tblGrid>
      <w:tr w:rsidR="00C17519" w:rsidRPr="00F166BE" w:rsidTr="00F166BE">
        <w:trPr>
          <w:trHeight w:val="277"/>
        </w:trPr>
        <w:tc>
          <w:tcPr>
            <w:tcW w:w="534" w:type="dxa"/>
            <w:vMerge w:val="restart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№</w:t>
            </w:r>
          </w:p>
        </w:tc>
        <w:tc>
          <w:tcPr>
            <w:tcW w:w="2693" w:type="dxa"/>
            <w:vMerge w:val="restart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 xml:space="preserve">Наименование </w:t>
            </w:r>
          </w:p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тем курса</w:t>
            </w:r>
          </w:p>
        </w:tc>
        <w:tc>
          <w:tcPr>
            <w:tcW w:w="1417" w:type="dxa"/>
            <w:vMerge w:val="restart"/>
            <w:vAlign w:val="center"/>
          </w:tcPr>
          <w:p w:rsidR="00C17519" w:rsidRPr="00F166BE" w:rsidRDefault="00C17519" w:rsidP="00176B58">
            <w:pPr>
              <w:spacing w:line="276" w:lineRule="auto"/>
              <w:ind w:left="-74"/>
              <w:jc w:val="center"/>
            </w:pPr>
            <w:r w:rsidRPr="00F166BE">
              <w:t>Количество часов</w:t>
            </w:r>
          </w:p>
        </w:tc>
        <w:tc>
          <w:tcPr>
            <w:tcW w:w="2977" w:type="dxa"/>
            <w:gridSpan w:val="2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В том числе:</w:t>
            </w:r>
          </w:p>
        </w:tc>
        <w:tc>
          <w:tcPr>
            <w:tcW w:w="1985" w:type="dxa"/>
            <w:vMerge w:val="restart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Форма контроля</w:t>
            </w:r>
          </w:p>
        </w:tc>
      </w:tr>
      <w:tr w:rsidR="00C17519" w:rsidRPr="00F166BE" w:rsidTr="00F166BE">
        <w:trPr>
          <w:trHeight w:val="769"/>
        </w:trPr>
        <w:tc>
          <w:tcPr>
            <w:tcW w:w="534" w:type="dxa"/>
            <w:vMerge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both"/>
            </w:pPr>
          </w:p>
        </w:tc>
        <w:tc>
          <w:tcPr>
            <w:tcW w:w="2693" w:type="dxa"/>
            <w:vMerge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both"/>
            </w:pPr>
          </w:p>
        </w:tc>
        <w:tc>
          <w:tcPr>
            <w:tcW w:w="1417" w:type="dxa"/>
            <w:vMerge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both"/>
            </w:pP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Лекции</w:t>
            </w:r>
          </w:p>
        </w:tc>
        <w:tc>
          <w:tcPr>
            <w:tcW w:w="1701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Практические занятия</w:t>
            </w:r>
          </w:p>
        </w:tc>
        <w:tc>
          <w:tcPr>
            <w:tcW w:w="1985" w:type="dxa"/>
            <w:vMerge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both"/>
            </w:pPr>
          </w:p>
        </w:tc>
      </w:tr>
      <w:tr w:rsidR="00C17519" w:rsidRPr="00F166BE" w:rsidTr="00F166BE">
        <w:trPr>
          <w:trHeight w:val="416"/>
        </w:trPr>
        <w:tc>
          <w:tcPr>
            <w:tcW w:w="9606" w:type="dxa"/>
            <w:gridSpan w:val="6"/>
          </w:tcPr>
          <w:p w:rsidR="00C17519" w:rsidRPr="00F166BE" w:rsidRDefault="00F520A3" w:rsidP="00176B58">
            <w:pPr>
              <w:spacing w:before="240" w:line="276" w:lineRule="auto"/>
              <w:ind w:left="-567" w:firstLine="283"/>
              <w:jc w:val="center"/>
            </w:pPr>
            <w:r>
              <w:t>Введение (2</w:t>
            </w:r>
            <w:r w:rsidR="00C17519" w:rsidRPr="00F166BE">
              <w:t xml:space="preserve"> час</w:t>
            </w:r>
            <w:r>
              <w:t>а</w:t>
            </w:r>
            <w:r w:rsidR="00C17519" w:rsidRPr="00F166BE">
              <w:t xml:space="preserve">) 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1</w:t>
            </w:r>
          </w:p>
        </w:tc>
        <w:tc>
          <w:tcPr>
            <w:tcW w:w="2693" w:type="dxa"/>
          </w:tcPr>
          <w:p w:rsidR="00C17519" w:rsidRPr="00F166BE" w:rsidRDefault="00C17519" w:rsidP="00176B58">
            <w:pPr>
              <w:spacing w:line="276" w:lineRule="auto"/>
              <w:ind w:left="-108"/>
            </w:pPr>
            <w:r w:rsidRPr="00F166BE">
              <w:t>Глобалистика и глобальная география: терминология и содержание. Систематизация глобальных проблем.</w:t>
            </w:r>
          </w:p>
        </w:tc>
        <w:tc>
          <w:tcPr>
            <w:tcW w:w="1417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 xml:space="preserve">Письменная работа </w:t>
            </w:r>
          </w:p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(географический диктант)</w:t>
            </w:r>
          </w:p>
        </w:tc>
      </w:tr>
      <w:tr w:rsidR="00C17519" w:rsidRPr="00F166BE" w:rsidTr="00F166BE">
        <w:tc>
          <w:tcPr>
            <w:tcW w:w="9606" w:type="dxa"/>
            <w:gridSpan w:val="6"/>
          </w:tcPr>
          <w:p w:rsidR="00C17519" w:rsidRPr="00F166BE" w:rsidRDefault="00F520A3" w:rsidP="00176B58">
            <w:pPr>
              <w:spacing w:line="276" w:lineRule="auto"/>
              <w:ind w:left="-108" w:right="-1276" w:firstLine="284"/>
              <w:jc w:val="center"/>
            </w:pPr>
            <w:r>
              <w:t>Современный лик Земли (4</w:t>
            </w:r>
            <w:r w:rsidR="00C17519" w:rsidRPr="00F166BE">
              <w:t xml:space="preserve"> часа)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2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>Изменившийся лик Земли.</w:t>
            </w:r>
          </w:p>
          <w:p w:rsidR="00C17519" w:rsidRPr="00F166BE" w:rsidRDefault="00C17519" w:rsidP="00176B58">
            <w:pPr>
              <w:spacing w:line="276" w:lineRule="auto"/>
              <w:ind w:right="-284"/>
            </w:pPr>
            <w:r w:rsidRPr="00F166BE">
              <w:t xml:space="preserve">География </w:t>
            </w:r>
            <w:r w:rsidR="00721AEF">
              <w:t>ч</w:t>
            </w:r>
            <w:r w:rsidRPr="00F166BE">
              <w:t>еловечества.</w:t>
            </w:r>
          </w:p>
        </w:tc>
        <w:tc>
          <w:tcPr>
            <w:tcW w:w="1417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-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Работа в парах, самоконтроль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3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 xml:space="preserve">Политическая анатомия современного мира и экономическая дифференциация мира </w:t>
            </w:r>
          </w:p>
        </w:tc>
        <w:tc>
          <w:tcPr>
            <w:tcW w:w="1417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Практическая работа №1</w:t>
            </w:r>
          </w:p>
        </w:tc>
      </w:tr>
      <w:tr w:rsidR="00C17519" w:rsidRPr="00F166BE" w:rsidTr="00F166BE">
        <w:tc>
          <w:tcPr>
            <w:tcW w:w="9606" w:type="dxa"/>
            <w:gridSpan w:val="6"/>
          </w:tcPr>
          <w:p w:rsidR="00C17519" w:rsidRPr="00F166BE" w:rsidRDefault="00C17519" w:rsidP="00176B58">
            <w:pPr>
              <w:spacing w:line="276" w:lineRule="auto"/>
              <w:ind w:left="-108" w:right="-1276" w:firstLine="885"/>
              <w:jc w:val="center"/>
            </w:pPr>
            <w:r w:rsidRPr="00F166BE">
              <w:t>Гло</w:t>
            </w:r>
            <w:r w:rsidR="00F520A3">
              <w:t>бальные проблемы человечества (16</w:t>
            </w:r>
            <w:r w:rsidRPr="00F166BE">
              <w:t xml:space="preserve"> часов)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4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 xml:space="preserve">Демографическая проблема и </w:t>
            </w:r>
          </w:p>
          <w:p w:rsidR="00C17519" w:rsidRPr="00F166BE" w:rsidRDefault="00C17519" w:rsidP="00176B58">
            <w:pPr>
              <w:spacing w:line="276" w:lineRule="auto"/>
              <w:ind w:left="-108"/>
            </w:pPr>
            <w:r w:rsidRPr="00F166BE">
              <w:t>продовольственная проблема</w:t>
            </w:r>
          </w:p>
        </w:tc>
        <w:tc>
          <w:tcPr>
            <w:tcW w:w="1417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Практическая работа №2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5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</w:pPr>
            <w:r w:rsidRPr="00F166BE">
              <w:t>Проблема отсталости</w:t>
            </w:r>
          </w:p>
        </w:tc>
        <w:tc>
          <w:tcPr>
            <w:tcW w:w="1417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-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 xml:space="preserve">Доклады 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6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>Энергетическая проблема и сырьевая проблема</w:t>
            </w:r>
          </w:p>
        </w:tc>
        <w:tc>
          <w:tcPr>
            <w:tcW w:w="1417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Практическая работа №3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7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>Проблемы Мирового океана</w:t>
            </w:r>
          </w:p>
        </w:tc>
        <w:tc>
          <w:tcPr>
            <w:tcW w:w="1417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Творческие работы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8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>Глобальный этнический кризис</w:t>
            </w:r>
          </w:p>
        </w:tc>
        <w:tc>
          <w:tcPr>
            <w:tcW w:w="1417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3228BA" w:rsidP="00176B58">
            <w:pPr>
              <w:spacing w:line="276" w:lineRule="auto"/>
              <w:ind w:left="-108" w:firstLine="108"/>
              <w:jc w:val="both"/>
            </w:pPr>
            <w:r w:rsidRPr="00F166BE">
              <w:t>Практическая работа №</w:t>
            </w:r>
            <w:r>
              <w:t>4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9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>Проблемы здоровья и долголетия человека</w:t>
            </w:r>
          </w:p>
        </w:tc>
        <w:tc>
          <w:tcPr>
            <w:tcW w:w="1417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Работа в парах, самоконтроль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10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>Проблема стихийных, природных явлений и технологических аварий</w:t>
            </w:r>
          </w:p>
        </w:tc>
        <w:tc>
          <w:tcPr>
            <w:tcW w:w="1417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 xml:space="preserve">Доклады 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11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 xml:space="preserve">Проблема дефицита демократии и свободы </w:t>
            </w:r>
          </w:p>
        </w:tc>
        <w:tc>
          <w:tcPr>
            <w:tcW w:w="1417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 xml:space="preserve">Письменная работа </w:t>
            </w:r>
          </w:p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(тест по теме)</w:t>
            </w:r>
          </w:p>
        </w:tc>
      </w:tr>
      <w:tr w:rsidR="00C17519" w:rsidRPr="00F166BE" w:rsidTr="00F166BE">
        <w:tc>
          <w:tcPr>
            <w:tcW w:w="9606" w:type="dxa"/>
            <w:gridSpan w:val="6"/>
          </w:tcPr>
          <w:p w:rsidR="00C17519" w:rsidRPr="00F166BE" w:rsidRDefault="00C17519" w:rsidP="00176B58">
            <w:pPr>
              <w:spacing w:line="276" w:lineRule="auto"/>
              <w:ind w:left="-108" w:right="-1276" w:firstLine="885"/>
              <w:jc w:val="center"/>
            </w:pPr>
            <w:r w:rsidRPr="00F166BE">
              <w:t>Геоэколог</w:t>
            </w:r>
            <w:r w:rsidR="0027463F">
              <w:t>ия - фокус глобальных проблем (12</w:t>
            </w:r>
            <w:r w:rsidRPr="00F166BE">
              <w:t xml:space="preserve"> часов)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12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>Биосфера как планетарная организация  жизни</w:t>
            </w:r>
          </w:p>
        </w:tc>
        <w:tc>
          <w:tcPr>
            <w:tcW w:w="1417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</w:pPr>
            <w:r w:rsidRPr="00F166BE">
              <w:t>Работа в парах, самоконтроль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13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>Техногенез: глобальные масштабы и региональные проявления</w:t>
            </w:r>
          </w:p>
        </w:tc>
        <w:tc>
          <w:tcPr>
            <w:tcW w:w="1417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-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</w:pP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14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</w:pPr>
            <w:r w:rsidRPr="00F166BE">
              <w:t>Глобальная экология</w:t>
            </w:r>
          </w:p>
        </w:tc>
        <w:tc>
          <w:tcPr>
            <w:tcW w:w="1417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3</w:t>
            </w:r>
          </w:p>
        </w:tc>
        <w:tc>
          <w:tcPr>
            <w:tcW w:w="1276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701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 xml:space="preserve">Письменная работа </w:t>
            </w:r>
          </w:p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(географический диктант)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15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108" w:firstLine="283"/>
            </w:pPr>
            <w:r w:rsidRPr="00F166BE">
              <w:t>Экология атмосферы, гидросферы, педосферы</w:t>
            </w:r>
          </w:p>
        </w:tc>
        <w:tc>
          <w:tcPr>
            <w:tcW w:w="1417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F520A3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Работа в парах, самоконтроль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16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</w:pPr>
            <w:r w:rsidRPr="00F166BE">
              <w:t>Социальная экология</w:t>
            </w:r>
          </w:p>
        </w:tc>
        <w:tc>
          <w:tcPr>
            <w:tcW w:w="1417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64663F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 xml:space="preserve">Письменная работа </w:t>
            </w:r>
          </w:p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(тест по теме)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  <w:r w:rsidRPr="00F166BE">
              <w:t>17</w:t>
            </w:r>
          </w:p>
        </w:tc>
        <w:tc>
          <w:tcPr>
            <w:tcW w:w="2693" w:type="dxa"/>
            <w:vAlign w:val="center"/>
          </w:tcPr>
          <w:p w:rsidR="00C17519" w:rsidRPr="00F166BE" w:rsidRDefault="00C17519" w:rsidP="00176B58">
            <w:pPr>
              <w:spacing w:line="276" w:lineRule="auto"/>
            </w:pPr>
            <w:r w:rsidRPr="00F166BE">
              <w:t>Геоэкология России</w:t>
            </w:r>
          </w:p>
        </w:tc>
        <w:tc>
          <w:tcPr>
            <w:tcW w:w="1417" w:type="dxa"/>
            <w:vAlign w:val="center"/>
          </w:tcPr>
          <w:p w:rsidR="00C17519" w:rsidRPr="00F166BE" w:rsidRDefault="0027463F" w:rsidP="00176B58">
            <w:pPr>
              <w:spacing w:line="276" w:lineRule="auto"/>
              <w:ind w:left="-567" w:firstLine="283"/>
              <w:jc w:val="center"/>
            </w:pPr>
            <w:r>
              <w:t>2</w:t>
            </w:r>
          </w:p>
        </w:tc>
        <w:tc>
          <w:tcPr>
            <w:tcW w:w="1276" w:type="dxa"/>
            <w:vAlign w:val="center"/>
          </w:tcPr>
          <w:p w:rsidR="00C17519" w:rsidRPr="00F166BE" w:rsidRDefault="0027463F" w:rsidP="00176B58">
            <w:pPr>
              <w:spacing w:line="276" w:lineRule="auto"/>
              <w:ind w:left="-567" w:firstLine="283"/>
              <w:jc w:val="center"/>
            </w:pPr>
            <w:r>
              <w:t>1</w:t>
            </w:r>
          </w:p>
        </w:tc>
        <w:tc>
          <w:tcPr>
            <w:tcW w:w="1701" w:type="dxa"/>
            <w:vAlign w:val="center"/>
          </w:tcPr>
          <w:p w:rsidR="00C17519" w:rsidRPr="00F166BE" w:rsidRDefault="00C17519" w:rsidP="00176B58">
            <w:pPr>
              <w:spacing w:line="276" w:lineRule="auto"/>
              <w:ind w:left="-567" w:firstLine="283"/>
              <w:jc w:val="center"/>
            </w:pPr>
            <w:r w:rsidRPr="00F166BE">
              <w:t>1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  <w:r w:rsidRPr="00F166BE">
              <w:t>Практическая работа №</w:t>
            </w:r>
            <w:r w:rsidR="009A7574">
              <w:t>5</w:t>
            </w:r>
          </w:p>
        </w:tc>
      </w:tr>
      <w:tr w:rsidR="00C17519" w:rsidRPr="00F166BE" w:rsidTr="00F166BE">
        <w:tc>
          <w:tcPr>
            <w:tcW w:w="534" w:type="dxa"/>
          </w:tcPr>
          <w:p w:rsidR="00C17519" w:rsidRPr="00F166BE" w:rsidRDefault="00C17519" w:rsidP="00176B58">
            <w:pPr>
              <w:spacing w:line="276" w:lineRule="auto"/>
              <w:ind w:left="-851" w:right="-1276" w:firstLine="885"/>
              <w:jc w:val="both"/>
            </w:pPr>
          </w:p>
        </w:tc>
        <w:tc>
          <w:tcPr>
            <w:tcW w:w="2693" w:type="dxa"/>
          </w:tcPr>
          <w:p w:rsidR="00C17519" w:rsidRPr="00F166BE" w:rsidRDefault="00C17519" w:rsidP="00176B58">
            <w:pPr>
              <w:spacing w:line="276" w:lineRule="auto"/>
              <w:ind w:left="-108" w:firstLine="283"/>
              <w:jc w:val="both"/>
            </w:pPr>
            <w:r w:rsidRPr="00F166BE">
              <w:t>ИТОГО:</w:t>
            </w:r>
          </w:p>
        </w:tc>
        <w:tc>
          <w:tcPr>
            <w:tcW w:w="1417" w:type="dxa"/>
            <w:vAlign w:val="center"/>
          </w:tcPr>
          <w:p w:rsidR="00C17519" w:rsidRPr="00F166BE" w:rsidRDefault="0027463F" w:rsidP="00176B58">
            <w:pPr>
              <w:spacing w:line="276" w:lineRule="auto"/>
              <w:ind w:left="-567" w:firstLine="283"/>
              <w:jc w:val="center"/>
            </w:pPr>
            <w:r>
              <w:t>34</w:t>
            </w:r>
          </w:p>
        </w:tc>
        <w:tc>
          <w:tcPr>
            <w:tcW w:w="1276" w:type="dxa"/>
            <w:vAlign w:val="center"/>
          </w:tcPr>
          <w:p w:rsidR="00C17519" w:rsidRPr="00F166BE" w:rsidRDefault="0027463F" w:rsidP="00176B58">
            <w:pPr>
              <w:spacing w:line="276" w:lineRule="auto"/>
              <w:ind w:left="-567" w:firstLine="283"/>
              <w:jc w:val="center"/>
            </w:pPr>
            <w:r>
              <w:t>20</w:t>
            </w:r>
          </w:p>
        </w:tc>
        <w:tc>
          <w:tcPr>
            <w:tcW w:w="1701" w:type="dxa"/>
            <w:vAlign w:val="center"/>
          </w:tcPr>
          <w:p w:rsidR="00C17519" w:rsidRPr="00F166BE" w:rsidRDefault="0027463F" w:rsidP="00176B58">
            <w:pPr>
              <w:spacing w:line="276" w:lineRule="auto"/>
              <w:ind w:left="-567" w:firstLine="283"/>
              <w:jc w:val="center"/>
            </w:pPr>
            <w:r>
              <w:t>14</w:t>
            </w:r>
          </w:p>
        </w:tc>
        <w:tc>
          <w:tcPr>
            <w:tcW w:w="1985" w:type="dxa"/>
          </w:tcPr>
          <w:p w:rsidR="00C17519" w:rsidRPr="00F166BE" w:rsidRDefault="00C17519" w:rsidP="00176B58">
            <w:pPr>
              <w:spacing w:line="276" w:lineRule="auto"/>
              <w:ind w:left="-108" w:firstLine="108"/>
              <w:jc w:val="both"/>
            </w:pPr>
          </w:p>
        </w:tc>
      </w:tr>
    </w:tbl>
    <w:p w:rsidR="00C17519" w:rsidRPr="00F166BE" w:rsidRDefault="00C17519" w:rsidP="00176B58">
      <w:pPr>
        <w:spacing w:line="276" w:lineRule="auto"/>
        <w:jc w:val="both"/>
        <w:rPr>
          <w:sz w:val="28"/>
          <w:szCs w:val="28"/>
          <w:lang w:val="en-US"/>
        </w:rPr>
      </w:pPr>
    </w:p>
    <w:p w:rsidR="00C17519" w:rsidRPr="00F166BE" w:rsidRDefault="00C17519" w:rsidP="00176B58">
      <w:pPr>
        <w:spacing w:line="276" w:lineRule="auto"/>
        <w:ind w:left="-567" w:firstLine="283"/>
        <w:jc w:val="center"/>
        <w:rPr>
          <w:b/>
          <w:sz w:val="28"/>
          <w:szCs w:val="28"/>
        </w:rPr>
      </w:pPr>
      <w:r w:rsidRPr="00F166BE">
        <w:rPr>
          <w:b/>
          <w:sz w:val="28"/>
          <w:szCs w:val="28"/>
        </w:rPr>
        <w:t>Содержание программы.</w:t>
      </w:r>
    </w:p>
    <w:p w:rsidR="00C17519" w:rsidRPr="00A646F1" w:rsidRDefault="0027463F" w:rsidP="00176B58">
      <w:pPr>
        <w:numPr>
          <w:ilvl w:val="0"/>
          <w:numId w:val="6"/>
        </w:numPr>
        <w:spacing w:before="200" w:after="200"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Введение (2</w:t>
      </w:r>
      <w:r w:rsidR="00C17519" w:rsidRPr="00A646F1">
        <w:rPr>
          <w:sz w:val="26"/>
          <w:szCs w:val="26"/>
        </w:rPr>
        <w:t xml:space="preserve"> час</w:t>
      </w:r>
      <w:r w:rsidR="00841EBC" w:rsidRPr="00A646F1">
        <w:rPr>
          <w:sz w:val="26"/>
          <w:szCs w:val="26"/>
        </w:rPr>
        <w:t>а</w:t>
      </w:r>
      <w:r w:rsidR="00C17519" w:rsidRPr="00A646F1">
        <w:rPr>
          <w:sz w:val="26"/>
          <w:szCs w:val="26"/>
        </w:rPr>
        <w:t>)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284" w:firstLine="0"/>
        <w:rPr>
          <w:sz w:val="26"/>
          <w:szCs w:val="26"/>
          <w:u w:val="single"/>
        </w:rPr>
      </w:pPr>
      <w:r w:rsidRPr="00A646F1">
        <w:rPr>
          <w:sz w:val="26"/>
          <w:szCs w:val="26"/>
        </w:rPr>
        <w:t xml:space="preserve">Глобалистика и глобальная география: терминология и содержание. </w:t>
      </w:r>
      <w:r w:rsidR="002B6044" w:rsidRPr="00A646F1">
        <w:rPr>
          <w:sz w:val="26"/>
          <w:szCs w:val="26"/>
        </w:rPr>
        <w:t>1.2.</w:t>
      </w:r>
      <w:r w:rsidR="002B6044" w:rsidRPr="00A646F1">
        <w:rPr>
          <w:sz w:val="26"/>
          <w:szCs w:val="26"/>
        </w:rPr>
        <w:tab/>
      </w:r>
      <w:r w:rsidRPr="00A646F1">
        <w:rPr>
          <w:sz w:val="26"/>
          <w:szCs w:val="26"/>
        </w:rPr>
        <w:t>Систематизация глобальных проблем</w:t>
      </w:r>
      <w:r w:rsidRPr="00A646F1">
        <w:rPr>
          <w:sz w:val="26"/>
          <w:szCs w:val="26"/>
          <w:u w:val="single"/>
        </w:rPr>
        <w:t>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Пакет глобальных проблем. Основные направления глобалистики. Необходимость мобилизации совместных усилий всех специалистов для исследования глобальных проблем. Составить наиболее наглядное представление об анализируемых проблемах, четко зафиксировать связи между различными их группами.</w:t>
      </w:r>
    </w:p>
    <w:p w:rsidR="00C17519" w:rsidRPr="00A646F1" w:rsidRDefault="00C17519" w:rsidP="00176B58">
      <w:pPr>
        <w:numPr>
          <w:ilvl w:val="0"/>
          <w:numId w:val="6"/>
        </w:numPr>
        <w:spacing w:before="200" w:after="200"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Современный лик</w:t>
      </w:r>
      <w:r w:rsidR="00F520A3" w:rsidRPr="00A646F1">
        <w:rPr>
          <w:sz w:val="26"/>
          <w:szCs w:val="26"/>
        </w:rPr>
        <w:t xml:space="preserve"> Земли (4</w:t>
      </w:r>
      <w:r w:rsidRPr="00A646F1">
        <w:rPr>
          <w:sz w:val="26"/>
          <w:szCs w:val="26"/>
        </w:rPr>
        <w:t xml:space="preserve"> часа)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Изменившийся лик Земли. География человечества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Антропогенные воздействия на природу в целом и её отдельные компоненты. Позитивные и негативные результаты человеческой деятельности. Классификация ландшафтов в зависимости от степени хозяйственной деятельности человека.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  <w:u w:val="single"/>
        </w:rPr>
      </w:pPr>
      <w:r w:rsidRPr="00A646F1">
        <w:rPr>
          <w:sz w:val="26"/>
          <w:szCs w:val="26"/>
        </w:rPr>
        <w:t xml:space="preserve">Наука о народах. Влияния природы на характер и традиции народа. </w:t>
      </w:r>
      <w:r w:rsidRPr="00A646F1">
        <w:rPr>
          <w:color w:val="000000"/>
          <w:spacing w:val="-8"/>
          <w:sz w:val="26"/>
          <w:szCs w:val="26"/>
        </w:rPr>
        <w:t>Особенности этнической, лингвистической, религиоз</w:t>
      </w:r>
      <w:r w:rsidRPr="00A646F1">
        <w:rPr>
          <w:color w:val="000000"/>
          <w:spacing w:val="-8"/>
          <w:sz w:val="26"/>
          <w:szCs w:val="26"/>
        </w:rPr>
        <w:softHyphen/>
      </w:r>
      <w:r w:rsidRPr="00A646F1">
        <w:rPr>
          <w:color w:val="000000"/>
          <w:spacing w:val="-9"/>
          <w:sz w:val="26"/>
          <w:szCs w:val="26"/>
        </w:rPr>
        <w:t xml:space="preserve">ной структуры человечества. Этногеография. </w:t>
      </w:r>
      <w:r w:rsidRPr="00A646F1">
        <w:rPr>
          <w:color w:val="000000"/>
          <w:spacing w:val="-4"/>
          <w:sz w:val="26"/>
          <w:szCs w:val="26"/>
        </w:rPr>
        <w:t xml:space="preserve">Учение о цивилизациях (Ф. Ратцель, А. Тойнби, </w:t>
      </w:r>
      <w:r w:rsidRPr="00A646F1">
        <w:rPr>
          <w:color w:val="000000"/>
          <w:spacing w:val="-9"/>
          <w:sz w:val="26"/>
          <w:szCs w:val="26"/>
        </w:rPr>
        <w:t xml:space="preserve">О. Шпенглер и др.). Отсутствие стройной научной теории </w:t>
      </w:r>
      <w:r w:rsidRPr="00A646F1">
        <w:rPr>
          <w:color w:val="000000"/>
          <w:spacing w:val="-6"/>
          <w:sz w:val="26"/>
          <w:szCs w:val="26"/>
        </w:rPr>
        <w:t xml:space="preserve">цивилизаций. Глобальный процесс взаимодействия и </w:t>
      </w:r>
      <w:r w:rsidRPr="00A646F1">
        <w:rPr>
          <w:color w:val="000000"/>
          <w:spacing w:val="-5"/>
          <w:sz w:val="26"/>
          <w:szCs w:val="26"/>
        </w:rPr>
        <w:t>взаимопроникновения региональных цивилизаций. Ха</w:t>
      </w:r>
      <w:r w:rsidRPr="00A646F1">
        <w:rPr>
          <w:color w:val="000000"/>
          <w:spacing w:val="-5"/>
          <w:sz w:val="26"/>
          <w:szCs w:val="26"/>
        </w:rPr>
        <w:softHyphen/>
      </w:r>
      <w:r w:rsidRPr="00A646F1">
        <w:rPr>
          <w:color w:val="000000"/>
          <w:spacing w:val="-8"/>
          <w:sz w:val="26"/>
          <w:szCs w:val="26"/>
        </w:rPr>
        <w:t>рактеристика известных цивилизаций (в том числе западнохристианской, исламской и др.).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567" w:firstLine="283"/>
        <w:rPr>
          <w:sz w:val="26"/>
          <w:szCs w:val="26"/>
          <w:u w:val="single"/>
        </w:rPr>
      </w:pPr>
      <w:r w:rsidRPr="00A646F1">
        <w:rPr>
          <w:sz w:val="26"/>
          <w:szCs w:val="26"/>
        </w:rPr>
        <w:t>Политическая анатомия современного мира. Экономическая дифференциация мира</w:t>
      </w:r>
      <w:r w:rsidRPr="00A646F1">
        <w:rPr>
          <w:sz w:val="26"/>
          <w:szCs w:val="26"/>
          <w:u w:val="single"/>
        </w:rPr>
        <w:t>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Культурно-исторические регионы мира. Существующие сценарии будущей геополитической картины мира. Варианты геополитической стратегии России.</w:t>
      </w:r>
    </w:p>
    <w:p w:rsidR="00721AEF" w:rsidRPr="00A646F1" w:rsidRDefault="00C17519" w:rsidP="00A646F1">
      <w:pPr>
        <w:shd w:val="clear" w:color="auto" w:fill="FFFFFF"/>
        <w:spacing w:line="276" w:lineRule="auto"/>
        <w:ind w:left="-567" w:right="14" w:firstLine="283"/>
        <w:jc w:val="both"/>
        <w:rPr>
          <w:color w:val="000000"/>
          <w:spacing w:val="-3"/>
          <w:sz w:val="26"/>
          <w:szCs w:val="26"/>
        </w:rPr>
      </w:pPr>
      <w:r w:rsidRPr="00A646F1">
        <w:rPr>
          <w:color w:val="000000"/>
          <w:spacing w:val="-2"/>
          <w:sz w:val="26"/>
          <w:szCs w:val="26"/>
        </w:rPr>
        <w:t xml:space="preserve">Повторение сюжетов, связанных с формированием </w:t>
      </w:r>
      <w:r w:rsidRPr="00A646F1">
        <w:rPr>
          <w:color w:val="000000"/>
          <w:spacing w:val="-6"/>
          <w:sz w:val="26"/>
          <w:szCs w:val="26"/>
        </w:rPr>
        <w:t>политической карты мира. Культурно-исторические ре</w:t>
      </w:r>
      <w:r w:rsidRPr="00A646F1">
        <w:rPr>
          <w:color w:val="000000"/>
          <w:spacing w:val="-6"/>
          <w:sz w:val="26"/>
          <w:szCs w:val="26"/>
        </w:rPr>
        <w:softHyphen/>
      </w:r>
      <w:r w:rsidRPr="00A646F1">
        <w:rPr>
          <w:color w:val="000000"/>
          <w:spacing w:val="-7"/>
          <w:sz w:val="26"/>
          <w:szCs w:val="26"/>
        </w:rPr>
        <w:t>гионы мира; Западная Европа, Восточная Европа, англо</w:t>
      </w:r>
      <w:r w:rsidRPr="00A646F1">
        <w:rPr>
          <w:color w:val="000000"/>
          <w:spacing w:val="-7"/>
          <w:sz w:val="26"/>
          <w:szCs w:val="26"/>
        </w:rPr>
        <w:softHyphen/>
      </w:r>
      <w:r w:rsidRPr="00A646F1">
        <w:rPr>
          <w:color w:val="000000"/>
          <w:spacing w:val="-9"/>
          <w:sz w:val="26"/>
          <w:szCs w:val="26"/>
        </w:rPr>
        <w:t xml:space="preserve">язычная Америка, Арабский Восток и др. </w:t>
      </w:r>
      <w:r w:rsidRPr="00A646F1">
        <w:rPr>
          <w:sz w:val="26"/>
          <w:szCs w:val="26"/>
        </w:rPr>
        <w:t xml:space="preserve">Место государств в экономическом «табели о рангах». Причины, их определяющие. Мировое хозяйство: понятие, тенденции развития. </w:t>
      </w:r>
      <w:r w:rsidRPr="00A646F1">
        <w:rPr>
          <w:color w:val="000000"/>
          <w:spacing w:val="-3"/>
          <w:sz w:val="26"/>
          <w:szCs w:val="26"/>
        </w:rPr>
        <w:t>Восхождение человечества к вершинам социально-</w:t>
      </w:r>
      <w:r w:rsidRPr="00A646F1">
        <w:rPr>
          <w:color w:val="000000"/>
          <w:spacing w:val="-8"/>
          <w:sz w:val="26"/>
          <w:szCs w:val="26"/>
        </w:rPr>
        <w:t xml:space="preserve">экономического прогресса. </w:t>
      </w:r>
      <w:r w:rsidRPr="00A646F1">
        <w:rPr>
          <w:color w:val="000000"/>
          <w:spacing w:val="-9"/>
          <w:sz w:val="26"/>
          <w:szCs w:val="26"/>
        </w:rPr>
        <w:t>Разумное государственное правление и атмосфера конку</w:t>
      </w:r>
      <w:r w:rsidRPr="00A646F1">
        <w:rPr>
          <w:color w:val="000000"/>
          <w:spacing w:val="-9"/>
          <w:sz w:val="26"/>
          <w:szCs w:val="26"/>
        </w:rPr>
        <w:softHyphen/>
      </w:r>
      <w:r w:rsidRPr="00A646F1">
        <w:rPr>
          <w:color w:val="000000"/>
          <w:spacing w:val="-7"/>
          <w:sz w:val="26"/>
          <w:szCs w:val="26"/>
        </w:rPr>
        <w:t>ренции как двигатели прогресса. Примеры Западной Ев</w:t>
      </w:r>
      <w:r w:rsidRPr="00A646F1">
        <w:rPr>
          <w:color w:val="000000"/>
          <w:spacing w:val="-7"/>
          <w:sz w:val="26"/>
          <w:szCs w:val="26"/>
        </w:rPr>
        <w:softHyphen/>
      </w:r>
      <w:r w:rsidRPr="00A646F1">
        <w:rPr>
          <w:color w:val="000000"/>
          <w:spacing w:val="-9"/>
          <w:sz w:val="26"/>
          <w:szCs w:val="26"/>
        </w:rPr>
        <w:t xml:space="preserve">ропы, США и Японии. </w:t>
      </w:r>
      <w:r w:rsidRPr="00A646F1">
        <w:rPr>
          <w:sz w:val="26"/>
          <w:szCs w:val="26"/>
        </w:rPr>
        <w:t>Экономический опыт СССР – России ХХ века.</w:t>
      </w:r>
      <w:r w:rsidRPr="00A646F1">
        <w:rPr>
          <w:color w:val="000000"/>
          <w:spacing w:val="-3"/>
          <w:sz w:val="26"/>
          <w:szCs w:val="26"/>
        </w:rPr>
        <w:t xml:space="preserve"> </w:t>
      </w:r>
    </w:p>
    <w:p w:rsidR="00C17519" w:rsidRPr="00A646F1" w:rsidRDefault="00C17519" w:rsidP="00176B58">
      <w:pPr>
        <w:spacing w:line="276" w:lineRule="auto"/>
        <w:ind w:left="-567" w:firstLine="283"/>
        <w:rPr>
          <w:color w:val="FF0000"/>
          <w:sz w:val="26"/>
          <w:szCs w:val="26"/>
        </w:rPr>
      </w:pPr>
      <w:r w:rsidRPr="00A646F1">
        <w:rPr>
          <w:sz w:val="26"/>
          <w:szCs w:val="26"/>
        </w:rPr>
        <w:t>Практическая работа №1.</w:t>
      </w:r>
      <w:r w:rsidRPr="00A646F1">
        <w:rPr>
          <w:color w:val="FF0000"/>
          <w:sz w:val="26"/>
          <w:szCs w:val="26"/>
        </w:rPr>
        <w:t xml:space="preserve"> </w:t>
      </w:r>
    </w:p>
    <w:p w:rsidR="00C17519" w:rsidRPr="00A646F1" w:rsidRDefault="00C17519" w:rsidP="00176B58">
      <w:pPr>
        <w:spacing w:line="276" w:lineRule="auto"/>
        <w:ind w:left="-567" w:firstLine="283"/>
        <w:rPr>
          <w:i/>
          <w:sz w:val="26"/>
          <w:szCs w:val="26"/>
          <w:u w:val="single"/>
        </w:rPr>
      </w:pPr>
      <w:r w:rsidRPr="00A646F1">
        <w:rPr>
          <w:sz w:val="26"/>
          <w:szCs w:val="26"/>
        </w:rPr>
        <w:t>Краткая географическая характеристика территории с использованием наложения географических карт различного типа</w:t>
      </w:r>
      <w:r w:rsidRPr="00A646F1">
        <w:rPr>
          <w:color w:val="FF0000"/>
          <w:sz w:val="26"/>
          <w:szCs w:val="26"/>
        </w:rPr>
        <w:t>.</w:t>
      </w:r>
    </w:p>
    <w:p w:rsidR="00C17519" w:rsidRPr="00A646F1" w:rsidRDefault="00C17519" w:rsidP="00176B58">
      <w:pPr>
        <w:numPr>
          <w:ilvl w:val="0"/>
          <w:numId w:val="6"/>
        </w:numPr>
        <w:spacing w:before="200" w:after="200"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Глобальные проблемы человечества</w:t>
      </w:r>
      <w:r w:rsidR="00F520A3" w:rsidRPr="00A646F1">
        <w:rPr>
          <w:sz w:val="26"/>
          <w:szCs w:val="26"/>
        </w:rPr>
        <w:t xml:space="preserve"> </w:t>
      </w:r>
      <w:r w:rsidR="00721AEF" w:rsidRPr="00A646F1">
        <w:rPr>
          <w:sz w:val="26"/>
          <w:szCs w:val="26"/>
        </w:rPr>
        <w:t xml:space="preserve"> (16 </w:t>
      </w:r>
      <w:r w:rsidRPr="00A646F1">
        <w:rPr>
          <w:sz w:val="26"/>
          <w:szCs w:val="26"/>
        </w:rPr>
        <w:t>часов).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Демографическая и продовольственная проблема.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Неконтролируемый рост населения в развивающихся странах и неспособность современной цивилизации обеспечить нынешнее и будущее население нормальными условиями для жизни.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Теория Мальтуса. Способность Земли теоретически прокормить десяток миллиардов людей. И нарастание угрозы загрязнения окружающей среды.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Источники питания в прошлом и сейчас. Структура пищевых рационов. Сущность продовольственной проблемы в современном мире и её основные параметры: производство, спрос, распределение и потребление. Пути выхода из продовольственного тупика.</w:t>
      </w:r>
    </w:p>
    <w:p w:rsidR="00C17519" w:rsidRPr="00A646F1" w:rsidRDefault="00C17519" w:rsidP="00176B58">
      <w:pPr>
        <w:spacing w:line="276" w:lineRule="auto"/>
        <w:ind w:left="-567" w:firstLine="283"/>
        <w:rPr>
          <w:color w:val="FF0000"/>
          <w:sz w:val="26"/>
          <w:szCs w:val="26"/>
        </w:rPr>
      </w:pPr>
      <w:r w:rsidRPr="00A646F1">
        <w:rPr>
          <w:sz w:val="26"/>
          <w:szCs w:val="26"/>
        </w:rPr>
        <w:t>Практическая работа №2.</w:t>
      </w:r>
      <w:r w:rsidRPr="00A646F1">
        <w:rPr>
          <w:color w:val="FF0000"/>
          <w:sz w:val="26"/>
          <w:szCs w:val="26"/>
        </w:rPr>
        <w:t xml:space="preserve"> 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Сравнение возрастно-половых пирамид стран, различающихся типами воспроизводства населения.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Проблема отсталости.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Масштабы и критерии отсталости, применяемые в ООН. Наименее развитые страны. Причины отсталости. Связь отсталости с другими глобальными проблемами.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Энергетическая и сырьевая проблема.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Сущность и масштабы энергетической проблемы. Рост энергоемких производств. Традиционная и альтернативная энергетика.</w:t>
      </w:r>
    </w:p>
    <w:p w:rsidR="00721AEF" w:rsidRPr="00A646F1" w:rsidRDefault="00C17519" w:rsidP="00A646F1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Сущность и масштабность. Производство отходное, малоотходное и безотходное. Пути ресурсосбережения. Утилизация бытовых отходов. Региональные аспекты сырьевой проблемы в современном мире. Россия и глобальный сырьевой кризис.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Практическая работа №3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Определение обеспеченности различных стран мира и России, в том числе энергетическими</w:t>
      </w:r>
      <w:r w:rsidR="009A7574" w:rsidRPr="00A646F1">
        <w:rPr>
          <w:sz w:val="26"/>
          <w:szCs w:val="26"/>
        </w:rPr>
        <w:t xml:space="preserve"> ресурсами (по картам и статистическим материалам</w:t>
      </w:r>
      <w:r w:rsidRPr="00A646F1">
        <w:rPr>
          <w:sz w:val="26"/>
          <w:szCs w:val="26"/>
        </w:rPr>
        <w:t>).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Проблемы Мирового океана.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Мировой океан – «колыбель» всего живого. Роль Мирового океана в обеспечении жизни на Земле. Мировой океан - как ресурсная база. Морское хозяйство. Водные ресурсы океана. Проблемы использования энергии Мирового океана. Проблемы морского транспорта. Экология Мирового океана.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Глобальный этнический кризис.</w:t>
      </w:r>
    </w:p>
    <w:p w:rsidR="009A7574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Конфликтообразующие факторы и их географическая интерпретация. География межэтнических конфликтов в современном мире. Россия и глобальный этнический кризис.</w:t>
      </w:r>
    </w:p>
    <w:p w:rsidR="009A7574" w:rsidRPr="00A646F1" w:rsidRDefault="009A7574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b/>
          <w:i/>
          <w:sz w:val="26"/>
          <w:szCs w:val="26"/>
        </w:rPr>
        <w:t xml:space="preserve"> </w:t>
      </w:r>
      <w:r w:rsidRPr="00A646F1">
        <w:rPr>
          <w:sz w:val="26"/>
          <w:szCs w:val="26"/>
        </w:rPr>
        <w:t>Практическая работа №4</w:t>
      </w:r>
    </w:p>
    <w:p w:rsidR="00A646F1" w:rsidRPr="00A646F1" w:rsidRDefault="009A7574" w:rsidP="00A646F1">
      <w:pPr>
        <w:tabs>
          <w:tab w:val="num" w:pos="900"/>
        </w:tabs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Определение по источникам информации районов межэтнических конфликтов мира и  нанесению их  на контурные карты.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 xml:space="preserve">Проблемы здоровья и долголетия человека. 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Здоровье человека как синтетическая категория. Продолжительность жизни населения как один из важнейших критериев цивилизованности любой страны. Понятие о медицинской географии.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72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Проблема стихийных природных явлений и технологических аварий.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Роль трагедий, вызванных силами природы, в истории человечества. Систематизация стихийных природных явлений по условиям возникновения (СПЯ). Эволюция человеческого поведения, в отношении СПЯ. Географический характер проблемы СПЯ. «Цепная реакция» катастроф производственного характера последних десятилетий. Систематизация технологических аварий. Математическая теория катастроф. Географические аспекты. Проблемы технологических аварий.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-198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Проблема дефицита демократии и свободы.</w:t>
      </w:r>
    </w:p>
    <w:p w:rsidR="00C17519" w:rsidRPr="00A646F1" w:rsidRDefault="00C17519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 xml:space="preserve">      Декларация прав человека. Анализ ранжирования государств по группам.  Положение с правами человека в СССР, Новой России и странах нового зарубежья. </w:t>
      </w:r>
    </w:p>
    <w:p w:rsidR="00C17519" w:rsidRPr="00A646F1" w:rsidRDefault="00C17519" w:rsidP="00176B58">
      <w:pPr>
        <w:numPr>
          <w:ilvl w:val="0"/>
          <w:numId w:val="6"/>
        </w:numPr>
        <w:spacing w:before="200" w:after="200"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Геоэколог</w:t>
      </w:r>
      <w:r w:rsidR="0027463F" w:rsidRPr="00A646F1">
        <w:rPr>
          <w:sz w:val="26"/>
          <w:szCs w:val="26"/>
        </w:rPr>
        <w:t>ия – фокус глобальных проблем (12</w:t>
      </w:r>
      <w:r w:rsidRPr="00A646F1">
        <w:rPr>
          <w:sz w:val="26"/>
          <w:szCs w:val="26"/>
        </w:rPr>
        <w:t xml:space="preserve"> часов).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90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Биосфера как планетарная организация жизни.</w:t>
      </w:r>
    </w:p>
    <w:p w:rsidR="00C17519" w:rsidRPr="00A646F1" w:rsidRDefault="00C17519" w:rsidP="00176B58">
      <w:pPr>
        <w:tabs>
          <w:tab w:val="num" w:pos="900"/>
        </w:tabs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ab/>
        <w:t>Пределы биосферы. Биогеохимические круговороты в природе. Наиболее распространенные сценарии гибели земной биосферы в будущем.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90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 xml:space="preserve">Техногенез: </w:t>
      </w:r>
      <w:r w:rsidR="0029629C" w:rsidRPr="00A646F1">
        <w:rPr>
          <w:sz w:val="26"/>
          <w:szCs w:val="26"/>
        </w:rPr>
        <w:t xml:space="preserve"> </w:t>
      </w:r>
      <w:r w:rsidRPr="00A646F1">
        <w:rPr>
          <w:sz w:val="26"/>
          <w:szCs w:val="26"/>
        </w:rPr>
        <w:t>глобальные масштабы и региональные проявления.</w:t>
      </w:r>
    </w:p>
    <w:p w:rsidR="00C17519" w:rsidRPr="00A646F1" w:rsidRDefault="00A646F1" w:rsidP="00A646F1">
      <w:pPr>
        <w:tabs>
          <w:tab w:val="num" w:pos="900"/>
        </w:tabs>
        <w:spacing w:line="276" w:lineRule="auto"/>
        <w:ind w:left="-567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C17519" w:rsidRPr="00A646F1">
        <w:rPr>
          <w:sz w:val="26"/>
          <w:szCs w:val="26"/>
        </w:rPr>
        <w:t>Техногенез как совокупность процессов в природной среде, вызванных хозяйственной деятельностью человека. Этапы, параметры, показатели и масштабы техногенеза.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90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Глобальная экология.</w:t>
      </w:r>
    </w:p>
    <w:p w:rsidR="00C17519" w:rsidRPr="00A646F1" w:rsidRDefault="00C17519" w:rsidP="00176B58">
      <w:pPr>
        <w:tabs>
          <w:tab w:val="num" w:pos="900"/>
        </w:tabs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ab/>
        <w:t>Техногенез и экология:  нити связи. От микросистем до глобальной экосистемы. Глобальная социоэкосистема. Условность границ в экологии. Общие и специфические экологические проблемы в мире и регионах мира.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90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Экология атмосферы, гидросферы и педосферы.</w:t>
      </w:r>
    </w:p>
    <w:p w:rsidR="00C17519" w:rsidRPr="00A646F1" w:rsidRDefault="00C17519" w:rsidP="00176B58">
      <w:pPr>
        <w:tabs>
          <w:tab w:val="num" w:pos="900"/>
        </w:tabs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ab/>
        <w:t>Функции, загрязнение и пути решения проблем: парниковый эффект, водопользование, очистка сточных вод, опустынивание, деградация земель.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90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Социальная экология.</w:t>
      </w:r>
    </w:p>
    <w:p w:rsidR="00C17519" w:rsidRPr="00A646F1" w:rsidRDefault="00C17519" w:rsidP="00176B58">
      <w:pPr>
        <w:tabs>
          <w:tab w:val="num" w:pos="900"/>
        </w:tabs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ab/>
        <w:t>Объективные свойства среды жизни в мегаполисах, городах, селах и так далее. Социально-экологическая специфика территориальных групп человеческого общества.</w:t>
      </w:r>
    </w:p>
    <w:p w:rsidR="00C17519" w:rsidRPr="00A646F1" w:rsidRDefault="00C17519" w:rsidP="00176B58">
      <w:pPr>
        <w:numPr>
          <w:ilvl w:val="1"/>
          <w:numId w:val="6"/>
        </w:numPr>
        <w:tabs>
          <w:tab w:val="clear" w:pos="792"/>
          <w:tab w:val="num" w:pos="900"/>
        </w:tabs>
        <w:spacing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>Геоэкология России.</w:t>
      </w:r>
    </w:p>
    <w:p w:rsidR="00C17519" w:rsidRPr="00A646F1" w:rsidRDefault="00C17519" w:rsidP="00176B58">
      <w:pPr>
        <w:tabs>
          <w:tab w:val="num" w:pos="900"/>
        </w:tabs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ab/>
        <w:t>Острота и масштабность экологических проблем. Наследство от СССР. Источники загрязнения. Особо охраняемые природные территории России. Регионы повышенного экологического неблагополучия.</w:t>
      </w:r>
    </w:p>
    <w:p w:rsidR="00C17519" w:rsidRPr="00A646F1" w:rsidRDefault="009A7574" w:rsidP="00176B58">
      <w:pPr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Практическая работа №5</w:t>
      </w:r>
    </w:p>
    <w:p w:rsidR="007F5BD3" w:rsidRPr="00A646F1" w:rsidRDefault="0029629C" w:rsidP="00A646F1">
      <w:pPr>
        <w:tabs>
          <w:tab w:val="num" w:pos="900"/>
        </w:tabs>
        <w:spacing w:line="276" w:lineRule="auto"/>
        <w:ind w:left="-567" w:firstLine="283"/>
        <w:jc w:val="both"/>
        <w:rPr>
          <w:sz w:val="26"/>
          <w:szCs w:val="26"/>
        </w:rPr>
      </w:pPr>
      <w:r w:rsidRPr="00A646F1">
        <w:rPr>
          <w:sz w:val="26"/>
          <w:szCs w:val="26"/>
        </w:rPr>
        <w:t xml:space="preserve">Определение по статистическим материалам районов России </w:t>
      </w:r>
      <w:r w:rsidR="00C17519" w:rsidRPr="00A646F1">
        <w:rPr>
          <w:sz w:val="26"/>
          <w:szCs w:val="26"/>
        </w:rPr>
        <w:t xml:space="preserve"> наиболее </w:t>
      </w:r>
      <w:r w:rsidRPr="00A646F1">
        <w:rPr>
          <w:sz w:val="26"/>
          <w:szCs w:val="26"/>
        </w:rPr>
        <w:t xml:space="preserve">экологически </w:t>
      </w:r>
      <w:r w:rsidR="00C17519" w:rsidRPr="00A646F1">
        <w:rPr>
          <w:sz w:val="26"/>
          <w:szCs w:val="26"/>
        </w:rPr>
        <w:t>неблагоприятных</w:t>
      </w:r>
      <w:r w:rsidRPr="00A646F1">
        <w:rPr>
          <w:sz w:val="26"/>
          <w:szCs w:val="26"/>
        </w:rPr>
        <w:t xml:space="preserve">   и нанесению их  на контурные карты.</w:t>
      </w:r>
    </w:p>
    <w:p w:rsidR="00C17519" w:rsidRPr="00A646F1" w:rsidRDefault="001341E6" w:rsidP="00A646F1">
      <w:pPr>
        <w:numPr>
          <w:ilvl w:val="0"/>
          <w:numId w:val="6"/>
        </w:numPr>
        <w:spacing w:before="200" w:after="200" w:line="276" w:lineRule="auto"/>
        <w:ind w:left="-567" w:firstLine="283"/>
        <w:rPr>
          <w:sz w:val="26"/>
          <w:szCs w:val="26"/>
        </w:rPr>
      </w:pPr>
      <w:r w:rsidRPr="00A646F1">
        <w:rPr>
          <w:sz w:val="26"/>
          <w:szCs w:val="26"/>
        </w:rPr>
        <w:t xml:space="preserve">Литература </w:t>
      </w:r>
      <w:r w:rsidR="00EF0634" w:rsidRPr="00A646F1">
        <w:rPr>
          <w:sz w:val="26"/>
          <w:szCs w:val="26"/>
        </w:rPr>
        <w:t xml:space="preserve"> для учащихся</w:t>
      </w:r>
      <w:r w:rsidR="00A646F1">
        <w:rPr>
          <w:sz w:val="26"/>
          <w:szCs w:val="26"/>
        </w:rPr>
        <w:t xml:space="preserve">                                                                                                           </w:t>
      </w:r>
      <w:r w:rsidR="002D7D3C" w:rsidRPr="00A646F1">
        <w:rPr>
          <w:sz w:val="26"/>
          <w:szCs w:val="26"/>
        </w:rPr>
        <w:t xml:space="preserve">Гладкий Ю.Н., </w:t>
      </w:r>
      <w:r w:rsidR="00C17519" w:rsidRPr="00A646F1">
        <w:rPr>
          <w:sz w:val="26"/>
          <w:szCs w:val="26"/>
        </w:rPr>
        <w:t>Лавров</w:t>
      </w:r>
      <w:r w:rsidR="002D7D3C" w:rsidRPr="00A646F1">
        <w:rPr>
          <w:sz w:val="26"/>
          <w:szCs w:val="26"/>
        </w:rPr>
        <w:t xml:space="preserve"> С.Б.</w:t>
      </w:r>
      <w:r w:rsidR="00C17519" w:rsidRPr="00A646F1">
        <w:rPr>
          <w:sz w:val="26"/>
          <w:szCs w:val="26"/>
        </w:rPr>
        <w:t xml:space="preserve"> </w:t>
      </w:r>
      <w:r w:rsidR="002D7D3C" w:rsidRPr="00A646F1">
        <w:rPr>
          <w:sz w:val="26"/>
          <w:szCs w:val="26"/>
        </w:rPr>
        <w:t xml:space="preserve">Глобальная география </w:t>
      </w:r>
      <w:r w:rsidRPr="00A646F1">
        <w:rPr>
          <w:sz w:val="26"/>
          <w:szCs w:val="26"/>
        </w:rPr>
        <w:t>– М.:</w:t>
      </w:r>
      <w:r w:rsidR="002D7D3C" w:rsidRPr="00A646F1">
        <w:rPr>
          <w:sz w:val="26"/>
          <w:szCs w:val="26"/>
        </w:rPr>
        <w:t xml:space="preserve"> </w:t>
      </w:r>
      <w:r w:rsidRPr="00A646F1">
        <w:rPr>
          <w:sz w:val="26"/>
          <w:szCs w:val="26"/>
        </w:rPr>
        <w:t xml:space="preserve"> Дрофа</w:t>
      </w:r>
      <w:r w:rsidR="00C17519" w:rsidRPr="00A646F1">
        <w:rPr>
          <w:sz w:val="26"/>
          <w:szCs w:val="26"/>
        </w:rPr>
        <w:t>, 200</w:t>
      </w:r>
      <w:r w:rsidR="00314EE2" w:rsidRPr="00A646F1">
        <w:rPr>
          <w:sz w:val="26"/>
          <w:szCs w:val="26"/>
        </w:rPr>
        <w:t>9</w:t>
      </w:r>
      <w:r w:rsidR="00C17519" w:rsidRPr="00A646F1">
        <w:rPr>
          <w:sz w:val="26"/>
          <w:szCs w:val="26"/>
        </w:rPr>
        <w:t>.</w:t>
      </w:r>
    </w:p>
    <w:p w:rsidR="00EF0634" w:rsidRPr="00A646F1" w:rsidRDefault="00EF0634" w:rsidP="00176B58">
      <w:pPr>
        <w:numPr>
          <w:ilvl w:val="0"/>
          <w:numId w:val="6"/>
        </w:numPr>
        <w:spacing w:line="276" w:lineRule="auto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Литература для учителя</w:t>
      </w:r>
    </w:p>
    <w:p w:rsidR="00C17519" w:rsidRPr="00A646F1" w:rsidRDefault="002D7D3C" w:rsidP="00176B58">
      <w:pPr>
        <w:spacing w:line="276" w:lineRule="auto"/>
        <w:ind w:left="360"/>
        <w:jc w:val="both"/>
        <w:rPr>
          <w:sz w:val="26"/>
          <w:szCs w:val="26"/>
        </w:rPr>
      </w:pPr>
      <w:r w:rsidRPr="00A646F1">
        <w:rPr>
          <w:sz w:val="26"/>
          <w:szCs w:val="26"/>
        </w:rPr>
        <w:t xml:space="preserve">Кузнецов А.П. </w:t>
      </w:r>
      <w:r w:rsidR="00C17519" w:rsidRPr="00A646F1">
        <w:rPr>
          <w:sz w:val="26"/>
          <w:szCs w:val="26"/>
        </w:rPr>
        <w:t>Географ</w:t>
      </w:r>
      <w:r w:rsidRPr="00A646F1">
        <w:rPr>
          <w:sz w:val="26"/>
          <w:szCs w:val="26"/>
        </w:rPr>
        <w:t xml:space="preserve">ия (население и хозяйство мира) - </w:t>
      </w:r>
      <w:r w:rsidR="001341E6" w:rsidRPr="00A646F1">
        <w:rPr>
          <w:sz w:val="26"/>
          <w:szCs w:val="26"/>
        </w:rPr>
        <w:t xml:space="preserve">  М.: Дрофа, 2014.</w:t>
      </w:r>
    </w:p>
    <w:p w:rsidR="00C17519" w:rsidRPr="00A646F1" w:rsidRDefault="009654A4" w:rsidP="00176B58">
      <w:pPr>
        <w:spacing w:line="276" w:lineRule="auto"/>
        <w:ind w:left="-284"/>
        <w:rPr>
          <w:sz w:val="26"/>
          <w:szCs w:val="26"/>
        </w:rPr>
      </w:pPr>
      <w:r w:rsidRPr="00A646F1">
        <w:rPr>
          <w:sz w:val="26"/>
          <w:szCs w:val="26"/>
        </w:rPr>
        <w:t xml:space="preserve">         </w:t>
      </w:r>
      <w:r w:rsidR="00C17519" w:rsidRPr="00A646F1">
        <w:rPr>
          <w:sz w:val="26"/>
          <w:szCs w:val="26"/>
        </w:rPr>
        <w:t xml:space="preserve">Максаковский </w:t>
      </w:r>
      <w:r w:rsidR="002D7D3C" w:rsidRPr="00A646F1">
        <w:rPr>
          <w:sz w:val="26"/>
          <w:szCs w:val="26"/>
        </w:rPr>
        <w:t xml:space="preserve">В.П. </w:t>
      </w:r>
      <w:r w:rsidR="00C17519" w:rsidRPr="00A646F1">
        <w:rPr>
          <w:sz w:val="26"/>
          <w:szCs w:val="26"/>
        </w:rPr>
        <w:t>Экономичес</w:t>
      </w:r>
      <w:r w:rsidR="002D7D3C" w:rsidRPr="00A646F1">
        <w:rPr>
          <w:sz w:val="26"/>
          <w:szCs w:val="26"/>
        </w:rPr>
        <w:t>кая и социальная география мира  -</w:t>
      </w:r>
      <w:r w:rsidR="00CD7673" w:rsidRPr="00A646F1">
        <w:rPr>
          <w:sz w:val="26"/>
          <w:szCs w:val="26"/>
        </w:rPr>
        <w:br/>
      </w:r>
      <w:r w:rsidR="001341E6" w:rsidRPr="00A646F1">
        <w:rPr>
          <w:sz w:val="26"/>
          <w:szCs w:val="26"/>
        </w:rPr>
        <w:t xml:space="preserve">         М.: Просвещение</w:t>
      </w:r>
      <w:r w:rsidR="00CD7673" w:rsidRPr="00A646F1">
        <w:rPr>
          <w:sz w:val="26"/>
          <w:szCs w:val="26"/>
        </w:rPr>
        <w:t>, 20</w:t>
      </w:r>
      <w:r w:rsidR="00314EE2" w:rsidRPr="00A646F1">
        <w:rPr>
          <w:sz w:val="26"/>
          <w:szCs w:val="26"/>
        </w:rPr>
        <w:t>12</w:t>
      </w:r>
      <w:r w:rsidR="00C17519" w:rsidRPr="00A646F1">
        <w:rPr>
          <w:sz w:val="26"/>
          <w:szCs w:val="26"/>
        </w:rPr>
        <w:t>.</w:t>
      </w:r>
    </w:p>
    <w:p w:rsidR="00C17519" w:rsidRPr="00A646F1" w:rsidRDefault="002D7D3C" w:rsidP="00176B58">
      <w:pPr>
        <w:spacing w:line="276" w:lineRule="auto"/>
        <w:ind w:left="360"/>
        <w:jc w:val="both"/>
        <w:rPr>
          <w:sz w:val="26"/>
          <w:szCs w:val="26"/>
        </w:rPr>
      </w:pPr>
      <w:r w:rsidRPr="00A646F1">
        <w:rPr>
          <w:sz w:val="26"/>
          <w:szCs w:val="26"/>
        </w:rPr>
        <w:t>Элькин Г. Н. Экономическая и социальная география мира.- СПб.: Паритет, 200</w:t>
      </w:r>
      <w:r w:rsidR="00CD7673" w:rsidRPr="00A646F1">
        <w:rPr>
          <w:sz w:val="26"/>
          <w:szCs w:val="26"/>
        </w:rPr>
        <w:t>5</w:t>
      </w:r>
      <w:r w:rsidRPr="00A646F1">
        <w:rPr>
          <w:sz w:val="26"/>
          <w:szCs w:val="26"/>
        </w:rPr>
        <w:t>.</w:t>
      </w:r>
    </w:p>
    <w:p w:rsidR="00C17519" w:rsidRPr="00A646F1" w:rsidRDefault="00C17519" w:rsidP="00176B58">
      <w:pPr>
        <w:spacing w:line="276" w:lineRule="auto"/>
        <w:ind w:left="360"/>
        <w:jc w:val="both"/>
        <w:rPr>
          <w:sz w:val="26"/>
          <w:szCs w:val="26"/>
        </w:rPr>
      </w:pPr>
      <w:r w:rsidRPr="00A646F1">
        <w:rPr>
          <w:color w:val="000000"/>
          <w:sz w:val="26"/>
          <w:szCs w:val="26"/>
          <w:shd w:val="clear" w:color="auto" w:fill="FFFFFF"/>
        </w:rPr>
        <w:t>География и экология</w:t>
      </w:r>
      <w:r w:rsidR="00A2147B" w:rsidRPr="00A646F1">
        <w:rPr>
          <w:color w:val="000000"/>
          <w:sz w:val="26"/>
          <w:szCs w:val="26"/>
          <w:shd w:val="clear" w:color="auto" w:fill="FFFFFF"/>
        </w:rPr>
        <w:t xml:space="preserve"> в школе XXI век / Нерцек Н.Ф. </w:t>
      </w:r>
      <w:r w:rsidRPr="00A646F1">
        <w:rPr>
          <w:color w:val="000000"/>
          <w:sz w:val="26"/>
          <w:szCs w:val="26"/>
          <w:shd w:val="clear" w:color="auto" w:fill="FFFFFF"/>
        </w:rPr>
        <w:t>Глобальная экологическая перспекти</w:t>
      </w:r>
      <w:r w:rsidR="00A2147B" w:rsidRPr="00A646F1">
        <w:rPr>
          <w:color w:val="000000"/>
          <w:sz w:val="26"/>
          <w:szCs w:val="26"/>
          <w:shd w:val="clear" w:color="auto" w:fill="FFFFFF"/>
        </w:rPr>
        <w:t>ва: прошлое, настоящее, будущее</w:t>
      </w:r>
      <w:r w:rsidRPr="00A646F1">
        <w:rPr>
          <w:color w:val="000000"/>
          <w:sz w:val="26"/>
          <w:szCs w:val="26"/>
          <w:shd w:val="clear" w:color="auto" w:fill="FFFFFF"/>
        </w:rPr>
        <w:t>, М.: - № 3, 2009 г.</w:t>
      </w:r>
    </w:p>
    <w:p w:rsidR="00C17519" w:rsidRPr="00A646F1" w:rsidRDefault="009654A4" w:rsidP="00176B58">
      <w:pPr>
        <w:pStyle w:val="a8"/>
        <w:spacing w:line="276" w:lineRule="auto"/>
        <w:ind w:left="284"/>
        <w:jc w:val="both"/>
        <w:rPr>
          <w:sz w:val="26"/>
          <w:szCs w:val="26"/>
        </w:rPr>
      </w:pPr>
      <w:r w:rsidRPr="00A646F1">
        <w:rPr>
          <w:color w:val="000000"/>
          <w:sz w:val="26"/>
          <w:szCs w:val="26"/>
          <w:shd w:val="clear" w:color="auto" w:fill="FFFFFF"/>
        </w:rPr>
        <w:t xml:space="preserve"> </w:t>
      </w:r>
      <w:r w:rsidR="00C17519" w:rsidRPr="00A646F1">
        <w:rPr>
          <w:color w:val="000000"/>
          <w:sz w:val="26"/>
          <w:szCs w:val="26"/>
          <w:shd w:val="clear" w:color="auto" w:fill="FFFFFF"/>
        </w:rPr>
        <w:t>География и экология в ш</w:t>
      </w:r>
      <w:r w:rsidR="00A2147B" w:rsidRPr="00A646F1">
        <w:rPr>
          <w:color w:val="000000"/>
          <w:sz w:val="26"/>
          <w:szCs w:val="26"/>
          <w:shd w:val="clear" w:color="auto" w:fill="FFFFFF"/>
        </w:rPr>
        <w:t xml:space="preserve">коле XXI век / Мясников В.А. - </w:t>
      </w:r>
      <w:r w:rsidR="00C17519" w:rsidRPr="00A646F1">
        <w:rPr>
          <w:color w:val="000000"/>
          <w:sz w:val="26"/>
          <w:szCs w:val="26"/>
          <w:shd w:val="clear" w:color="auto" w:fill="FFFFFF"/>
        </w:rPr>
        <w:t xml:space="preserve">Образование в </w:t>
      </w:r>
      <w:r w:rsidRPr="00A646F1">
        <w:rPr>
          <w:color w:val="000000"/>
          <w:sz w:val="26"/>
          <w:szCs w:val="26"/>
          <w:shd w:val="clear" w:color="auto" w:fill="FFFFFF"/>
        </w:rPr>
        <w:t xml:space="preserve">    </w:t>
      </w:r>
      <w:r w:rsidR="00A2147B" w:rsidRPr="00A646F1">
        <w:rPr>
          <w:color w:val="000000"/>
          <w:sz w:val="26"/>
          <w:szCs w:val="26"/>
          <w:shd w:val="clear" w:color="auto" w:fill="FFFFFF"/>
        </w:rPr>
        <w:t>условиях глобализации</w:t>
      </w:r>
      <w:r w:rsidR="00C17519" w:rsidRPr="00A646F1">
        <w:rPr>
          <w:color w:val="000000"/>
          <w:sz w:val="26"/>
          <w:szCs w:val="26"/>
          <w:shd w:val="clear" w:color="auto" w:fill="FFFFFF"/>
        </w:rPr>
        <w:t xml:space="preserve"> - № 4, 2009 г.</w:t>
      </w:r>
    </w:p>
    <w:p w:rsidR="00C17519" w:rsidRPr="00A646F1" w:rsidRDefault="00C17519" w:rsidP="00176B58">
      <w:pPr>
        <w:spacing w:line="276" w:lineRule="auto"/>
        <w:ind w:left="284"/>
        <w:jc w:val="both"/>
        <w:rPr>
          <w:sz w:val="26"/>
          <w:szCs w:val="26"/>
          <w:u w:val="single"/>
        </w:rPr>
      </w:pPr>
      <w:r w:rsidRPr="00A646F1">
        <w:rPr>
          <w:sz w:val="26"/>
          <w:szCs w:val="26"/>
        </w:rPr>
        <w:t>Интернет-ресурсы</w:t>
      </w:r>
      <w:r w:rsidRPr="00A646F1">
        <w:rPr>
          <w:sz w:val="26"/>
          <w:szCs w:val="26"/>
          <w:u w:val="single"/>
        </w:rPr>
        <w:t>.</w:t>
      </w:r>
    </w:p>
    <w:p w:rsidR="00C17519" w:rsidRPr="00A646F1" w:rsidRDefault="00F7743D" w:rsidP="00176B58">
      <w:pPr>
        <w:pStyle w:val="a8"/>
        <w:spacing w:line="276" w:lineRule="auto"/>
        <w:ind w:left="284"/>
        <w:rPr>
          <w:sz w:val="26"/>
          <w:szCs w:val="26"/>
        </w:rPr>
      </w:pPr>
      <w:r w:rsidRPr="00A646F1">
        <w:rPr>
          <w:sz w:val="26"/>
          <w:szCs w:val="26"/>
        </w:rPr>
        <w:t xml:space="preserve">Видеоуроки по основным предметам </w:t>
      </w:r>
      <w:r w:rsidRPr="00A646F1">
        <w:rPr>
          <w:sz w:val="26"/>
          <w:szCs w:val="26"/>
          <w:lang w:val="en-US"/>
        </w:rPr>
        <w:t>URL</w:t>
      </w:r>
      <w:r w:rsidRPr="00A646F1">
        <w:rPr>
          <w:sz w:val="26"/>
          <w:szCs w:val="26"/>
        </w:rPr>
        <w:t xml:space="preserve">: </w:t>
      </w:r>
      <w:hyperlink r:id="rId8" w:history="1">
        <w:r w:rsidR="00C17519" w:rsidRPr="00A646F1">
          <w:rPr>
            <w:rStyle w:val="a9"/>
            <w:sz w:val="26"/>
            <w:szCs w:val="26"/>
          </w:rPr>
          <w:t>http://interneturok.ru/ru/school/geografy/10-klass</w:t>
        </w:r>
      </w:hyperlink>
      <w:r w:rsidRPr="00A646F1">
        <w:rPr>
          <w:sz w:val="26"/>
          <w:szCs w:val="26"/>
        </w:rPr>
        <w:t xml:space="preserve"> (дата обращения 18.0</w:t>
      </w:r>
      <w:r w:rsidR="00314EE2" w:rsidRPr="00A646F1">
        <w:rPr>
          <w:sz w:val="26"/>
          <w:szCs w:val="26"/>
        </w:rPr>
        <w:t>3</w:t>
      </w:r>
      <w:r w:rsidRPr="00A646F1">
        <w:rPr>
          <w:sz w:val="26"/>
          <w:szCs w:val="26"/>
        </w:rPr>
        <w:t>.201</w:t>
      </w:r>
      <w:r w:rsidR="00314EE2" w:rsidRPr="00A646F1">
        <w:rPr>
          <w:sz w:val="26"/>
          <w:szCs w:val="26"/>
        </w:rPr>
        <w:t>4</w:t>
      </w:r>
      <w:r w:rsidRPr="00A646F1">
        <w:rPr>
          <w:sz w:val="26"/>
          <w:szCs w:val="26"/>
        </w:rPr>
        <w:t>)</w:t>
      </w:r>
    </w:p>
    <w:p w:rsidR="00F7743D" w:rsidRPr="00A646F1" w:rsidRDefault="00F7743D" w:rsidP="00176B58">
      <w:pPr>
        <w:spacing w:line="276" w:lineRule="auto"/>
        <w:ind w:left="284"/>
        <w:rPr>
          <w:sz w:val="26"/>
          <w:szCs w:val="26"/>
        </w:rPr>
      </w:pPr>
      <w:r w:rsidRPr="00A646F1">
        <w:rPr>
          <w:sz w:val="26"/>
          <w:szCs w:val="26"/>
        </w:rPr>
        <w:t xml:space="preserve">Всемирный фонд дикой природы </w:t>
      </w:r>
      <w:r w:rsidRPr="00A646F1">
        <w:rPr>
          <w:sz w:val="26"/>
          <w:szCs w:val="26"/>
          <w:lang w:val="en-US"/>
        </w:rPr>
        <w:t>URL</w:t>
      </w:r>
      <w:r w:rsidRPr="00A646F1">
        <w:rPr>
          <w:sz w:val="26"/>
          <w:szCs w:val="26"/>
        </w:rPr>
        <w:t xml:space="preserve">: </w:t>
      </w:r>
      <w:hyperlink r:id="rId9" w:history="1">
        <w:r w:rsidR="00C17519" w:rsidRPr="00A646F1">
          <w:rPr>
            <w:rStyle w:val="a9"/>
            <w:sz w:val="26"/>
            <w:szCs w:val="26"/>
          </w:rPr>
          <w:t>http://www.wwf.ru/</w:t>
        </w:r>
      </w:hyperlink>
      <w:r w:rsidRPr="00A646F1">
        <w:rPr>
          <w:sz w:val="26"/>
          <w:szCs w:val="26"/>
        </w:rPr>
        <w:t xml:space="preserve"> (дата обращения 18.0</w:t>
      </w:r>
      <w:r w:rsidR="00314EE2" w:rsidRPr="00A646F1">
        <w:rPr>
          <w:sz w:val="26"/>
          <w:szCs w:val="26"/>
        </w:rPr>
        <w:t>3</w:t>
      </w:r>
      <w:r w:rsidRPr="00A646F1">
        <w:rPr>
          <w:sz w:val="26"/>
          <w:szCs w:val="26"/>
        </w:rPr>
        <w:t>.201</w:t>
      </w:r>
      <w:r w:rsidR="00314EE2" w:rsidRPr="00A646F1">
        <w:rPr>
          <w:sz w:val="26"/>
          <w:szCs w:val="26"/>
        </w:rPr>
        <w:t>4</w:t>
      </w:r>
      <w:r w:rsidRPr="00A646F1">
        <w:rPr>
          <w:sz w:val="26"/>
          <w:szCs w:val="26"/>
        </w:rPr>
        <w:t>)</w:t>
      </w:r>
    </w:p>
    <w:p w:rsidR="00D06712" w:rsidRPr="00A646F1" w:rsidRDefault="00D06712" w:rsidP="00176B58">
      <w:pPr>
        <w:pStyle w:val="a8"/>
        <w:spacing w:line="276" w:lineRule="auto"/>
        <w:ind w:left="284"/>
        <w:rPr>
          <w:sz w:val="26"/>
          <w:szCs w:val="26"/>
        </w:rPr>
      </w:pPr>
      <w:r w:rsidRPr="00A646F1">
        <w:rPr>
          <w:sz w:val="26"/>
          <w:szCs w:val="26"/>
        </w:rPr>
        <w:t xml:space="preserve"> Всероссийский экологический портал </w:t>
      </w:r>
      <w:r w:rsidRPr="00A646F1">
        <w:rPr>
          <w:sz w:val="26"/>
          <w:szCs w:val="26"/>
          <w:lang w:val="en-US"/>
        </w:rPr>
        <w:t>URL</w:t>
      </w:r>
      <w:r w:rsidRPr="00A646F1">
        <w:rPr>
          <w:sz w:val="26"/>
          <w:szCs w:val="26"/>
        </w:rPr>
        <w:t xml:space="preserve">: </w:t>
      </w:r>
      <w:hyperlink r:id="rId10" w:history="1">
        <w:r w:rsidRPr="00A646F1">
          <w:rPr>
            <w:rStyle w:val="a9"/>
            <w:sz w:val="26"/>
            <w:szCs w:val="26"/>
          </w:rPr>
          <w:t>http://ecoportal.su/</w:t>
        </w:r>
      </w:hyperlink>
      <w:r w:rsidRPr="00A646F1">
        <w:rPr>
          <w:sz w:val="26"/>
          <w:szCs w:val="26"/>
        </w:rPr>
        <w:t>(дата обращения 18.0</w:t>
      </w:r>
      <w:r w:rsidR="00314EE2" w:rsidRPr="00A646F1">
        <w:rPr>
          <w:sz w:val="26"/>
          <w:szCs w:val="26"/>
        </w:rPr>
        <w:t>3</w:t>
      </w:r>
      <w:r w:rsidRPr="00A646F1">
        <w:rPr>
          <w:sz w:val="26"/>
          <w:szCs w:val="26"/>
        </w:rPr>
        <w:t>.201</w:t>
      </w:r>
      <w:r w:rsidR="00314EE2" w:rsidRPr="00A646F1">
        <w:rPr>
          <w:sz w:val="26"/>
          <w:szCs w:val="26"/>
        </w:rPr>
        <w:t>4</w:t>
      </w:r>
      <w:r w:rsidRPr="00A646F1">
        <w:rPr>
          <w:sz w:val="26"/>
          <w:szCs w:val="26"/>
        </w:rPr>
        <w:t>)</w:t>
      </w:r>
    </w:p>
    <w:p w:rsidR="00D06712" w:rsidRPr="00A646F1" w:rsidRDefault="00D06712" w:rsidP="00176B58">
      <w:pPr>
        <w:pStyle w:val="a8"/>
        <w:spacing w:line="276" w:lineRule="auto"/>
        <w:ind w:left="284"/>
        <w:rPr>
          <w:sz w:val="26"/>
          <w:szCs w:val="26"/>
        </w:rPr>
      </w:pPr>
      <w:r w:rsidRPr="00A646F1">
        <w:rPr>
          <w:sz w:val="26"/>
          <w:szCs w:val="26"/>
        </w:rPr>
        <w:t xml:space="preserve">Гринпис России </w:t>
      </w:r>
      <w:r w:rsidRPr="00A646F1">
        <w:rPr>
          <w:sz w:val="26"/>
          <w:szCs w:val="26"/>
          <w:lang w:val="en-US"/>
        </w:rPr>
        <w:t>URL</w:t>
      </w:r>
      <w:r w:rsidRPr="00A646F1">
        <w:rPr>
          <w:sz w:val="26"/>
          <w:szCs w:val="26"/>
        </w:rPr>
        <w:t xml:space="preserve">: </w:t>
      </w:r>
      <w:hyperlink r:id="rId11" w:history="1">
        <w:r w:rsidRPr="00A646F1">
          <w:rPr>
            <w:rStyle w:val="a9"/>
            <w:sz w:val="26"/>
            <w:szCs w:val="26"/>
          </w:rPr>
          <w:t>http://www.greenpeace.org/russia/ru/</w:t>
        </w:r>
      </w:hyperlink>
      <w:r w:rsidRPr="00A646F1">
        <w:rPr>
          <w:sz w:val="26"/>
          <w:szCs w:val="26"/>
        </w:rPr>
        <w:t xml:space="preserve"> (дата обращения 18.0</w:t>
      </w:r>
      <w:r w:rsidR="00314EE2" w:rsidRPr="00A646F1">
        <w:rPr>
          <w:sz w:val="26"/>
          <w:szCs w:val="26"/>
        </w:rPr>
        <w:t>3</w:t>
      </w:r>
      <w:r w:rsidRPr="00A646F1">
        <w:rPr>
          <w:sz w:val="26"/>
          <w:szCs w:val="26"/>
        </w:rPr>
        <w:t>.201</w:t>
      </w:r>
      <w:r w:rsidR="00314EE2" w:rsidRPr="00A646F1">
        <w:rPr>
          <w:sz w:val="26"/>
          <w:szCs w:val="26"/>
        </w:rPr>
        <w:t>4</w:t>
      </w:r>
      <w:r w:rsidRPr="00A646F1">
        <w:rPr>
          <w:sz w:val="26"/>
          <w:szCs w:val="26"/>
        </w:rPr>
        <w:t>)</w:t>
      </w:r>
    </w:p>
    <w:p w:rsidR="00D06712" w:rsidRPr="00A646F1" w:rsidRDefault="00D06712" w:rsidP="00176B58">
      <w:pPr>
        <w:spacing w:line="276" w:lineRule="auto"/>
        <w:ind w:left="284"/>
        <w:rPr>
          <w:sz w:val="26"/>
          <w:szCs w:val="26"/>
        </w:rPr>
      </w:pPr>
      <w:r w:rsidRPr="00A646F1">
        <w:rPr>
          <w:sz w:val="26"/>
          <w:szCs w:val="26"/>
        </w:rPr>
        <w:t xml:space="preserve">Центр экологических решений </w:t>
      </w:r>
      <w:r w:rsidRPr="00A646F1">
        <w:rPr>
          <w:sz w:val="26"/>
          <w:szCs w:val="26"/>
          <w:lang w:val="en-US"/>
        </w:rPr>
        <w:t>URL</w:t>
      </w:r>
      <w:r w:rsidRPr="00A646F1">
        <w:rPr>
          <w:sz w:val="26"/>
          <w:szCs w:val="26"/>
        </w:rPr>
        <w:t xml:space="preserve">: </w:t>
      </w:r>
      <w:hyperlink r:id="rId12" w:history="1">
        <w:r w:rsidRPr="00A646F1">
          <w:rPr>
            <w:rStyle w:val="a9"/>
            <w:sz w:val="26"/>
            <w:szCs w:val="26"/>
          </w:rPr>
          <w:t>http://ecoidea.by/</w:t>
        </w:r>
      </w:hyperlink>
      <w:hyperlink r:id="rId13" w:history="1">
        <w:r w:rsidRPr="00A646F1">
          <w:rPr>
            <w:rStyle w:val="a9"/>
            <w:sz w:val="26"/>
            <w:szCs w:val="26"/>
          </w:rPr>
          <w:t>http://ecoportal.su/</w:t>
        </w:r>
      </w:hyperlink>
      <w:r w:rsidRPr="00A646F1">
        <w:rPr>
          <w:sz w:val="26"/>
          <w:szCs w:val="26"/>
        </w:rPr>
        <w:t xml:space="preserve"> (дата обращения 18.0</w:t>
      </w:r>
      <w:r w:rsidR="00314EE2" w:rsidRPr="00A646F1">
        <w:rPr>
          <w:sz w:val="26"/>
          <w:szCs w:val="26"/>
        </w:rPr>
        <w:t>3</w:t>
      </w:r>
      <w:r w:rsidRPr="00A646F1">
        <w:rPr>
          <w:sz w:val="26"/>
          <w:szCs w:val="26"/>
        </w:rPr>
        <w:t>.201</w:t>
      </w:r>
      <w:r w:rsidR="001341E6" w:rsidRPr="00A646F1">
        <w:rPr>
          <w:sz w:val="26"/>
          <w:szCs w:val="26"/>
        </w:rPr>
        <w:t xml:space="preserve">4) </w:t>
      </w:r>
    </w:p>
    <w:p w:rsidR="005802E5" w:rsidRDefault="00D06712" w:rsidP="005B33F2">
      <w:pPr>
        <w:pStyle w:val="a8"/>
        <w:spacing w:line="276" w:lineRule="auto"/>
        <w:ind w:left="284"/>
        <w:rPr>
          <w:sz w:val="26"/>
          <w:szCs w:val="26"/>
        </w:rPr>
      </w:pPr>
      <w:r w:rsidRPr="00A646F1">
        <w:rPr>
          <w:sz w:val="26"/>
          <w:szCs w:val="26"/>
        </w:rPr>
        <w:t xml:space="preserve">Человек и природа </w:t>
      </w:r>
      <w:r w:rsidRPr="00A646F1">
        <w:rPr>
          <w:sz w:val="26"/>
          <w:szCs w:val="26"/>
          <w:lang w:val="en-US"/>
        </w:rPr>
        <w:t>URL</w:t>
      </w:r>
      <w:r w:rsidRPr="00A646F1">
        <w:rPr>
          <w:sz w:val="26"/>
          <w:szCs w:val="26"/>
        </w:rPr>
        <w:t xml:space="preserve">: </w:t>
      </w:r>
      <w:hyperlink r:id="rId14" w:history="1">
        <w:r w:rsidRPr="00A646F1">
          <w:rPr>
            <w:rStyle w:val="a9"/>
            <w:sz w:val="26"/>
            <w:szCs w:val="26"/>
          </w:rPr>
          <w:t>http://www.priroda.su</w:t>
        </w:r>
      </w:hyperlink>
      <w:r w:rsidR="001341E6" w:rsidRPr="00A646F1">
        <w:rPr>
          <w:sz w:val="26"/>
          <w:szCs w:val="26"/>
        </w:rPr>
        <w:t xml:space="preserve"> (дата обращения 18.08.2013</w:t>
      </w:r>
      <w:r w:rsidRPr="00A646F1">
        <w:rPr>
          <w:sz w:val="26"/>
          <w:szCs w:val="26"/>
        </w:rPr>
        <w:t>)</w:t>
      </w:r>
    </w:p>
    <w:p w:rsidR="005B33F2" w:rsidRDefault="005B33F2" w:rsidP="005B33F2">
      <w:pPr>
        <w:suppressAutoHyphens/>
        <w:jc w:val="center"/>
        <w:rPr>
          <w:b/>
          <w:sz w:val="26"/>
          <w:szCs w:val="26"/>
        </w:rPr>
        <w:sectPr w:rsidR="005B33F2" w:rsidSect="005B33F2">
          <w:footerReference w:type="default" r:id="rId15"/>
          <w:pgSz w:w="11906" w:h="16838"/>
          <w:pgMar w:top="709" w:right="850" w:bottom="426" w:left="1701" w:header="708" w:footer="708" w:gutter="0"/>
          <w:pgNumType w:start="1"/>
          <w:cols w:space="708"/>
          <w:docGrid w:linePitch="360"/>
        </w:sectPr>
      </w:pPr>
    </w:p>
    <w:p w:rsidR="005B33F2" w:rsidRDefault="005B33F2" w:rsidP="005B33F2">
      <w:pPr>
        <w:suppressAutoHyphens/>
        <w:jc w:val="center"/>
        <w:rPr>
          <w:b/>
          <w:sz w:val="26"/>
          <w:szCs w:val="26"/>
        </w:rPr>
      </w:pPr>
      <w:r w:rsidRPr="003C1579">
        <w:rPr>
          <w:b/>
          <w:sz w:val="26"/>
          <w:szCs w:val="26"/>
        </w:rPr>
        <w:t>Поурочно-тематическое планирование</w:t>
      </w:r>
    </w:p>
    <w:p w:rsidR="005B33F2" w:rsidRPr="003C1579" w:rsidRDefault="005B33F2" w:rsidP="005B33F2">
      <w:pPr>
        <w:suppressAutoHyphens/>
        <w:jc w:val="center"/>
        <w:rPr>
          <w:b/>
          <w:sz w:val="32"/>
          <w:szCs w:val="26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2192"/>
        <w:gridCol w:w="2636"/>
        <w:gridCol w:w="2552"/>
        <w:gridCol w:w="1984"/>
        <w:gridCol w:w="2126"/>
        <w:gridCol w:w="1560"/>
        <w:gridCol w:w="1417"/>
      </w:tblGrid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№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Тема урока</w:t>
            </w:r>
          </w:p>
        </w:tc>
        <w:tc>
          <w:tcPr>
            <w:tcW w:w="263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Основные элементы содержания</w:t>
            </w:r>
          </w:p>
        </w:tc>
        <w:tc>
          <w:tcPr>
            <w:tcW w:w="2552" w:type="dxa"/>
          </w:tcPr>
          <w:p w:rsidR="005B33F2" w:rsidRPr="003C1579" w:rsidRDefault="005B33F2" w:rsidP="00E212D4">
            <w:pPr>
              <w:rPr>
                <w:b/>
                <w:color w:val="FF0000"/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Планируемые результаты обучения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Организация учебной деятельности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Практика</w:t>
            </w:r>
          </w:p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Контроль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Планируемые сроки проведения</w:t>
            </w:r>
          </w:p>
        </w:tc>
      </w:tr>
      <w:tr w:rsidR="005B33F2" w:rsidRPr="003C1579" w:rsidTr="00E212D4">
        <w:tc>
          <w:tcPr>
            <w:tcW w:w="14992" w:type="dxa"/>
            <w:gridSpan w:val="8"/>
          </w:tcPr>
          <w:p w:rsidR="005B33F2" w:rsidRPr="003C1579" w:rsidRDefault="005B33F2" w:rsidP="00E212D4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C1579">
              <w:rPr>
                <w:b/>
                <w:sz w:val="22"/>
                <w:szCs w:val="22"/>
              </w:rPr>
              <w:t>Введение(2)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Глобалистика и глобальная география: терминология и содержание.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Пакет глобальных проблем. Основные направления глобалистики. Необходимость мобилизации совместных усилий всех специалистов для исследования глобальных проблем. Составить наиболее наглядное представление об анализируемых проблемах, четко зафиксировать связи между различными их группами.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сентябрь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  <w:u w:val="single"/>
              </w:rPr>
            </w:pPr>
            <w:r w:rsidRPr="003C1579">
              <w:rPr>
                <w:sz w:val="22"/>
                <w:szCs w:val="22"/>
              </w:rPr>
              <w:t>Систематизация глобальных проблем</w:t>
            </w:r>
            <w:r w:rsidRPr="003C1579">
              <w:rPr>
                <w:sz w:val="22"/>
                <w:szCs w:val="22"/>
                <w:u w:val="single"/>
              </w:rPr>
              <w:t>.</w:t>
            </w:r>
          </w:p>
          <w:p w:rsidR="005B33F2" w:rsidRPr="003C1579" w:rsidRDefault="005B33F2" w:rsidP="00E212D4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Географический диктант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сентябрь</w:t>
            </w:r>
          </w:p>
        </w:tc>
      </w:tr>
      <w:tr w:rsidR="005B33F2" w:rsidRPr="003C1579" w:rsidTr="00E212D4">
        <w:trPr>
          <w:trHeight w:val="360"/>
        </w:trPr>
        <w:tc>
          <w:tcPr>
            <w:tcW w:w="14992" w:type="dxa"/>
            <w:gridSpan w:val="8"/>
          </w:tcPr>
          <w:p w:rsidR="005B33F2" w:rsidRPr="003C1579" w:rsidRDefault="005B33F2" w:rsidP="00E212D4">
            <w:pPr>
              <w:suppressAutoHyphens/>
              <w:ind w:left="360"/>
              <w:jc w:val="center"/>
              <w:rPr>
                <w:b/>
                <w:sz w:val="22"/>
                <w:szCs w:val="22"/>
              </w:rPr>
            </w:pPr>
            <w:r w:rsidRPr="003C1579">
              <w:rPr>
                <w:b/>
                <w:sz w:val="22"/>
                <w:szCs w:val="22"/>
              </w:rPr>
              <w:t>Современный лик Земли (4 часа)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3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suppressAutoHyphens/>
              <w:ind w:left="42"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 xml:space="preserve">Изменившийся лик Земли. 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Антропогенные воздействия на природу в целом и её отдельные компоненты. Позитивные и негативные результаты человеческой деятельности. Классификация ландшафтов в зависимости от степени хозяйственной деятельности человека.</w:t>
            </w:r>
          </w:p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  <w:u w:val="single"/>
              </w:rPr>
            </w:pPr>
            <w:r w:rsidRPr="003C1579">
              <w:rPr>
                <w:sz w:val="22"/>
                <w:szCs w:val="22"/>
              </w:rPr>
              <w:t>Наука о народах. Влияния природы на характер и традиции народа. Особенности этнической, лингвистической, религиоз</w:t>
            </w:r>
            <w:r w:rsidRPr="003C1579">
              <w:rPr>
                <w:sz w:val="22"/>
                <w:szCs w:val="22"/>
              </w:rPr>
              <w:softHyphen/>
              <w:t>ной структуры человечества. Этногеография. Учение о цивилизациях (Ф. Ратцель, А. Тойнби, О. Шпенглер и др.). Отсутствие стройной научной теории цивилизаций. Глобальный процесс взаимодействия и взаимопроникновения региональных цивилизаций. Ха</w:t>
            </w:r>
            <w:r w:rsidRPr="003C1579">
              <w:rPr>
                <w:sz w:val="22"/>
                <w:szCs w:val="22"/>
              </w:rPr>
              <w:softHyphen/>
              <w:t>рактеристика известных цивилизаций (в том числе западнохристианской, исламской и др.).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составляют классификации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Работа в парах, самоконтроль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сентябрь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4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suppressAutoHyphens/>
              <w:ind w:left="42"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География человечества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сентябрь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5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  <w:u w:val="single"/>
              </w:rPr>
            </w:pPr>
            <w:r w:rsidRPr="003C1579">
              <w:rPr>
                <w:sz w:val="22"/>
                <w:szCs w:val="22"/>
              </w:rPr>
              <w:t xml:space="preserve">Политическая анатомия современного мира. 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Культурно-исторические регионы мира. Существующие сценарии будущей геополитической картины мира. Варианты геополитической стратегии России.</w:t>
            </w:r>
          </w:p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Повторение сюжетов, связанных с формированием политической карты мира. Культурно-исторические ре</w:t>
            </w:r>
            <w:r w:rsidRPr="003C1579">
              <w:rPr>
                <w:sz w:val="22"/>
                <w:szCs w:val="22"/>
              </w:rPr>
              <w:softHyphen/>
              <w:t>гионы мира; Западная Европа, Восточная Европа, англо</w:t>
            </w:r>
            <w:r w:rsidRPr="003C1579">
              <w:rPr>
                <w:sz w:val="22"/>
                <w:szCs w:val="22"/>
              </w:rPr>
              <w:softHyphen/>
              <w:t>язычная Америка, Арабский Восток и др. Место государств в экономическом «табели о рангах». Причины, их определяющие. Мировое хозяйство: понятие, тенденции развития. Восхождение человечества к вершинам социально-экономического прогресса. Разумное государственное правление и атмосфера конку</w:t>
            </w:r>
            <w:r w:rsidRPr="003C1579">
              <w:rPr>
                <w:sz w:val="22"/>
                <w:szCs w:val="22"/>
              </w:rPr>
              <w:softHyphen/>
              <w:t>ренции как двигатели прогресса. Примеры Западной Ев</w:t>
            </w:r>
            <w:r w:rsidRPr="003C1579">
              <w:rPr>
                <w:sz w:val="22"/>
                <w:szCs w:val="22"/>
              </w:rPr>
              <w:softHyphen/>
              <w:t xml:space="preserve">ропы, США и Японии. Экономический опыт СССР – России ХХ века. 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 xml:space="preserve">Практическая работа №1. </w:t>
            </w:r>
          </w:p>
          <w:p w:rsidR="005B33F2" w:rsidRPr="003C1579" w:rsidRDefault="005B33F2" w:rsidP="00E212D4">
            <w:pPr>
              <w:suppressAutoHyphens/>
              <w:jc w:val="both"/>
              <w:rPr>
                <w:i/>
                <w:sz w:val="22"/>
                <w:szCs w:val="22"/>
                <w:u w:val="single"/>
              </w:rPr>
            </w:pPr>
            <w:r w:rsidRPr="003C1579">
              <w:rPr>
                <w:sz w:val="22"/>
                <w:szCs w:val="22"/>
              </w:rPr>
              <w:t>Краткая географическая характеристика территории с использованием наложения географических карт различного типа.</w:t>
            </w:r>
          </w:p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Пр.работа №1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октябрь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6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Экономическая дифференциация мира</w:t>
            </w:r>
            <w:r w:rsidRPr="003C1579">
              <w:rPr>
                <w:sz w:val="22"/>
                <w:szCs w:val="22"/>
                <w:u w:val="single"/>
              </w:rPr>
              <w:t>.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октябрь</w:t>
            </w:r>
          </w:p>
        </w:tc>
      </w:tr>
      <w:tr w:rsidR="005B33F2" w:rsidRPr="003C1579" w:rsidTr="00E212D4">
        <w:tc>
          <w:tcPr>
            <w:tcW w:w="14992" w:type="dxa"/>
            <w:gridSpan w:val="8"/>
          </w:tcPr>
          <w:p w:rsidR="005B33F2" w:rsidRPr="003C1579" w:rsidRDefault="005B33F2" w:rsidP="00E212D4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3C1579">
              <w:rPr>
                <w:b/>
                <w:sz w:val="22"/>
                <w:szCs w:val="22"/>
              </w:rPr>
              <w:t>Глобальные проблемы человечества (16 часов)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7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Демографическая проблема</w:t>
            </w:r>
          </w:p>
          <w:p w:rsidR="005B33F2" w:rsidRPr="003C1579" w:rsidRDefault="005B33F2" w:rsidP="00E212D4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color w:val="000000"/>
                <w:sz w:val="22"/>
                <w:szCs w:val="22"/>
              </w:rPr>
              <w:t>Неконтролируемый рост населения в развивающихся странах и неспособность современной цивилизации обеспечить нынешнее и будущее население нормальными условиями для жизни.</w:t>
            </w:r>
          </w:p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color w:val="000000"/>
                <w:sz w:val="22"/>
                <w:szCs w:val="22"/>
              </w:rPr>
              <w:t>Теория Мальтуса. Способность Земли теоретически прокормить десяток миллиардов людей. И нарастание угрозы загрязнения окружающей среды.</w:t>
            </w:r>
          </w:p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color w:val="000000"/>
                <w:sz w:val="22"/>
                <w:szCs w:val="22"/>
              </w:rPr>
              <w:t>Источники питания в прошлом и сейчас. Структура пищевых рационов. Сущность продовольственной проблемы в современном мире и её основные параметры: производство, спрос, распределение и потребление. Пути выхода из продовольственного тупика.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работают с различными источниками географической информации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vMerge w:val="restart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color w:val="000000"/>
                <w:sz w:val="22"/>
                <w:szCs w:val="22"/>
              </w:rPr>
              <w:t xml:space="preserve">Практическая работа №2. </w:t>
            </w:r>
          </w:p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color w:val="000000"/>
                <w:sz w:val="22"/>
                <w:szCs w:val="22"/>
              </w:rPr>
              <w:t>Сравнение возрастно-половых пирамид стран, различающихся типами воспроизводства населения.</w:t>
            </w:r>
          </w:p>
        </w:tc>
        <w:tc>
          <w:tcPr>
            <w:tcW w:w="1560" w:type="dxa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color w:val="000000"/>
                <w:sz w:val="22"/>
                <w:szCs w:val="22"/>
              </w:rPr>
              <w:t>Пр. работа №2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октябрь</w:t>
            </w:r>
          </w:p>
        </w:tc>
      </w:tr>
      <w:tr w:rsidR="005B33F2" w:rsidRPr="003C1579" w:rsidTr="00E212D4">
        <w:trPr>
          <w:trHeight w:val="1321"/>
        </w:trPr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8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  <w:lang w:val="en-US"/>
              </w:rPr>
            </w:pPr>
            <w:r w:rsidRPr="003C1579">
              <w:rPr>
                <w:sz w:val="22"/>
                <w:szCs w:val="22"/>
              </w:rPr>
              <w:t>Продовольственная проблема.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октябрь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9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Проблема отсталости.</w:t>
            </w:r>
          </w:p>
          <w:p w:rsidR="005B33F2" w:rsidRPr="003C1579" w:rsidRDefault="005B33F2" w:rsidP="00E212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3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Масштабы и критерии отсталости, применяемые в ООН. Наименее развитые страны. Причины отсталости. Связь отсталости с другими глобальными проблемами.</w:t>
            </w:r>
          </w:p>
        </w:tc>
        <w:tc>
          <w:tcPr>
            <w:tcW w:w="2552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умеют сравнивать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Доклады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ноябрь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10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Энергетическая и сырьевая проблема.</w:t>
            </w:r>
          </w:p>
          <w:p w:rsidR="005B33F2" w:rsidRPr="003C1579" w:rsidRDefault="005B33F2" w:rsidP="00E212D4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Сущность и масштабы энергетической проблемы. Рост энергоемких производств. Традиционная и альтернативная энергетика.</w:t>
            </w:r>
          </w:p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Сущность и масштабность. Производство отходное, малоотходное и безотходное. Пути ресурсосбережения. Утилизация бытовых отходов. Региональные аспекты сырьевой проблемы в современном мире. Россия и глобальный сырьевой кризис.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умеют сравнивать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ноябрь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11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 xml:space="preserve">Энергетическая проблема </w:t>
            </w:r>
          </w:p>
          <w:p w:rsidR="005B33F2" w:rsidRPr="003C1579" w:rsidRDefault="005B33F2" w:rsidP="00E212D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Практическая работа №3</w:t>
            </w:r>
          </w:p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Определение обеспеченности различных стран мира и России, в том числе энергетическими ресурсами (по картам и статистическим материалам).</w:t>
            </w: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Пр.работа №3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ноябрь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12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Сырьевая проблема.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ноябрь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13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Проблемы Мирового океана.</w:t>
            </w:r>
          </w:p>
          <w:p w:rsidR="005B33F2" w:rsidRPr="003C1579" w:rsidRDefault="005B33F2" w:rsidP="00E212D4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Мировой океан – «колыбель» всего живого. Роль Мирового океана в обеспечении жизни на Земле. Мировой океан - как ресурсная база. Морское хозяйство. Водные ресурсы океана. Проблемы использования энергии Мирового океана. Проблемы морского транспорта. Экология Мирового океана.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умеют составлять прогнозы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Творческие работы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декабрь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14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Проблемы Мирового океана.</w:t>
            </w:r>
          </w:p>
          <w:p w:rsidR="005B33F2" w:rsidRPr="003C1579" w:rsidRDefault="005B33F2" w:rsidP="00E212D4">
            <w:pPr>
              <w:rPr>
                <w:sz w:val="22"/>
                <w:szCs w:val="22"/>
              </w:rPr>
            </w:pP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декабрь</w:t>
            </w:r>
          </w:p>
        </w:tc>
      </w:tr>
      <w:tr w:rsidR="005B33F2" w:rsidRPr="003C1579" w:rsidTr="00E212D4">
        <w:trPr>
          <w:trHeight w:val="1255"/>
        </w:trPr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15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Глобальный этнический кризис.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Конфликтообразующие факторы и их географическая интерпретация. География межэтнических конфликтов в современном мире. Россия и глобальный этнический кризис.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умеют работать с различными видами карт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Практическая работа №4</w:t>
            </w:r>
          </w:p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Определение по источникам информации районов межэтнических конфликтов мира и  нанесению их  на контурные карты.</w:t>
            </w: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декабрь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16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Глобальный этнический кризис.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Пр.работа №4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декабрь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17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 xml:space="preserve">Проблемы здоровья и долголетия человека. 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Здоровье человека как синтетическая категория. Продолжительность жизни населения как один из важнейших критериев цивилизованности любой страны. Понятие о медицинской географии.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знают основы ЗОЖ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декабрь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18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Проблемы здоровья и долголетия человека.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Работа в парах, самоконтроль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январь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19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Проблема стихийных природных явлений и технологических аварий.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Роль трагедий, вызванных силами природы, в истории человечества. Систематизация стихийных природных явлений по условиям возникновения (СПЯ). Эволюция человеческого поведения, в отношении СПЯ. Географический характер проблемы СПЯ. «Цепная реакция» катастроф производственного характера последних десятилетий. Систематизация технологических аварий. Математическая теория катастроф. Географические аспекты. Проблемы технологических аварий.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анализируют различные источники информации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январь</w:t>
            </w:r>
          </w:p>
        </w:tc>
      </w:tr>
      <w:tr w:rsidR="005B33F2" w:rsidRPr="003C1579" w:rsidTr="00E212D4">
        <w:trPr>
          <w:trHeight w:val="70"/>
        </w:trPr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20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Проблема стихийных природных явлений и технологических аварий.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Доклады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январь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21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Проблема дефицита демократии и свободы.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 xml:space="preserve">Декларация прав человека. Анализ ранжирования государств по группам.  Положение с правами человека в СССР, Новой России и странах нового зарубежья. 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анализируют, сравнивают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январь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22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Проблема дефицита демократии и свободы.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Письменная работа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февраль</w:t>
            </w:r>
          </w:p>
        </w:tc>
      </w:tr>
      <w:tr w:rsidR="005B33F2" w:rsidRPr="003C1579" w:rsidTr="00E212D4">
        <w:trPr>
          <w:trHeight w:val="258"/>
        </w:trPr>
        <w:tc>
          <w:tcPr>
            <w:tcW w:w="14992" w:type="dxa"/>
            <w:gridSpan w:val="8"/>
          </w:tcPr>
          <w:p w:rsidR="005B33F2" w:rsidRPr="003C1579" w:rsidRDefault="005B33F2" w:rsidP="00E212D4">
            <w:pPr>
              <w:suppressAutoHyphens/>
              <w:ind w:left="360"/>
              <w:jc w:val="center"/>
              <w:rPr>
                <w:b/>
                <w:sz w:val="22"/>
                <w:szCs w:val="22"/>
              </w:rPr>
            </w:pPr>
            <w:r w:rsidRPr="003C1579">
              <w:rPr>
                <w:b/>
                <w:sz w:val="22"/>
                <w:szCs w:val="22"/>
              </w:rPr>
              <w:t>Геоэкология – фокус глобальных проблем (12 часов).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23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Биосфера как планетарная организация жизни.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color w:val="000000"/>
                <w:sz w:val="22"/>
                <w:szCs w:val="22"/>
              </w:rPr>
              <w:t>Пределы биосферы. Биогеохимические круговороты в природе. Наиболее распространенные сценарии гибели земной биосферы в будущем.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умеют составлять прогнозы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  <w:r w:rsidRPr="003C1579">
              <w:rPr>
                <w:color w:val="000000"/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февраль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24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Биосфера как планетарная организация жизни.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Работа в парах, самоконтроль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февраль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25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Техногенез:  глобальные масштабы и региональные проявления.</w:t>
            </w:r>
          </w:p>
        </w:tc>
        <w:tc>
          <w:tcPr>
            <w:tcW w:w="263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Техногенез как совокупность процессов в природной среде, вызванных хозяйственной деятельностью человека. Этапы, параметры, показатели и масштабы техногенеза.</w:t>
            </w:r>
          </w:p>
        </w:tc>
        <w:tc>
          <w:tcPr>
            <w:tcW w:w="2552" w:type="dxa"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 xml:space="preserve">Знают терминологию, умеют анализировать информацию, находят взаимосвязи в различных процессах, систематизируют материал, оценивают 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февраль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26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Глобальная экология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Техногенез и экология:  нити связи. От микросистем до глобальной экосистемы. Глобальная социоэкосистема. Условность границ в экологии. Общие и специфические экологические проблемы в мире и регионах мира.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знают основы экологии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март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27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Глобальная экология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март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28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Глобальная экология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Географический диктант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март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29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pStyle w:val="Default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Экология атмосферы, гидросферы, педосферы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Функции, загрязнение и пути решения проблем: парниковый эффект, водопользование, очистка сточных вод, опустынивание, деградация земель.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предлагают меры по улучшению экологической ситуации в мире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март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30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pStyle w:val="Default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Экология атмосферы, гидросферы, педосферы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Работа в парах, самоконтроль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апрель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31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pStyle w:val="Default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Социальная экология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pStyle w:val="Default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Объективные свойства среды жизни в мегаполисах, городах, селах и так далее. Социально-экологическая специфика территориальных групп человеческого общества.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Лекция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апрель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32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pStyle w:val="Default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Социальная экология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6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Тест по теме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апрель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33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pStyle w:val="Default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Геоэкология России</w:t>
            </w:r>
          </w:p>
        </w:tc>
        <w:tc>
          <w:tcPr>
            <w:tcW w:w="2636" w:type="dxa"/>
            <w:vMerge w:val="restart"/>
          </w:tcPr>
          <w:p w:rsidR="005B33F2" w:rsidRPr="003C1579" w:rsidRDefault="005B33F2" w:rsidP="00E212D4">
            <w:pPr>
              <w:pStyle w:val="Default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Острота и масштабность экологических проблем. Наследство от СССР. Источники загрязнения. Особо охраняемые природные территории России. Регионы повышенного экологического неблагополучия.</w:t>
            </w:r>
          </w:p>
        </w:tc>
        <w:tc>
          <w:tcPr>
            <w:tcW w:w="2552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Знают терминологию, умеют анализировать информацию, находят взаимосвязи в различных процессах, систематизируют материал, работают со статистическим материалом</w:t>
            </w:r>
          </w:p>
        </w:tc>
        <w:tc>
          <w:tcPr>
            <w:tcW w:w="1984" w:type="dxa"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Практическая работа №5</w:t>
            </w:r>
          </w:p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Определение по статистическим материалам районов России  наиболее экологически неблагоприятных   и нанесению их  на контурные карты.</w:t>
            </w: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Пр. работа №5</w:t>
            </w: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апрель</w:t>
            </w:r>
          </w:p>
        </w:tc>
      </w:tr>
      <w:tr w:rsidR="005B33F2" w:rsidRPr="003C1579" w:rsidTr="00E212D4">
        <w:tc>
          <w:tcPr>
            <w:tcW w:w="525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34</w:t>
            </w:r>
          </w:p>
        </w:tc>
        <w:tc>
          <w:tcPr>
            <w:tcW w:w="2192" w:type="dxa"/>
          </w:tcPr>
          <w:p w:rsidR="005B33F2" w:rsidRPr="003C1579" w:rsidRDefault="005B33F2" w:rsidP="00E212D4">
            <w:pPr>
              <w:pStyle w:val="Default"/>
              <w:rPr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Геоэкология России</w:t>
            </w:r>
          </w:p>
        </w:tc>
        <w:tc>
          <w:tcPr>
            <w:tcW w:w="2636" w:type="dxa"/>
            <w:vMerge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5B33F2" w:rsidRPr="003C1579" w:rsidRDefault="005B33F2" w:rsidP="00E212D4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560" w:type="dxa"/>
          </w:tcPr>
          <w:p w:rsidR="005B33F2" w:rsidRPr="003C1579" w:rsidRDefault="005B33F2" w:rsidP="00E212D4">
            <w:pPr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</w:tcPr>
          <w:p w:rsidR="005B33F2" w:rsidRPr="003C1579" w:rsidRDefault="005B33F2" w:rsidP="00E212D4">
            <w:pPr>
              <w:suppressAutoHyphens/>
              <w:jc w:val="both"/>
              <w:rPr>
                <w:b/>
                <w:sz w:val="22"/>
                <w:szCs w:val="22"/>
              </w:rPr>
            </w:pPr>
            <w:r w:rsidRPr="003C1579">
              <w:rPr>
                <w:sz w:val="22"/>
                <w:szCs w:val="22"/>
              </w:rPr>
              <w:t>май</w:t>
            </w:r>
          </w:p>
        </w:tc>
      </w:tr>
    </w:tbl>
    <w:p w:rsidR="005B33F2" w:rsidRPr="003C1579" w:rsidRDefault="005B33F2" w:rsidP="005B33F2">
      <w:pPr>
        <w:rPr>
          <w:sz w:val="22"/>
          <w:szCs w:val="22"/>
        </w:rPr>
      </w:pPr>
    </w:p>
    <w:p w:rsidR="005B33F2" w:rsidRPr="005B33F2" w:rsidRDefault="005B33F2" w:rsidP="005B33F2">
      <w:pPr>
        <w:pStyle w:val="a8"/>
        <w:spacing w:line="276" w:lineRule="auto"/>
        <w:ind w:left="284"/>
        <w:rPr>
          <w:sz w:val="26"/>
          <w:szCs w:val="26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661131406992472463403399306529426389103633061488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Бабанина  Лариса Николаевна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11.02.2025 по 11.02.2026</w:t>
            </w:r>
          </w:p>
        </w:tc>
      </w:tr>
    </w:tbl>
    <w:sectPr xmlns:w="http://schemas.openxmlformats.org/wordprocessingml/2006/main" w:rsidR="005B33F2" w:rsidRPr="005B33F2" w:rsidSect="005B33F2">
      <w:pgSz w:w="16838" w:h="11906" w:orient="landscape"/>
      <w:pgMar w:top="851" w:right="425" w:bottom="1701" w:left="709" w:header="709" w:footer="709" w:gutter="0"/>
      <w:pgNumType w:start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2E5" w:rsidRDefault="005802E5" w:rsidP="00FB110A">
      <w:r>
        <w:separator/>
      </w:r>
    </w:p>
  </w:endnote>
  <w:endnote w:type="continuationSeparator" w:id="0">
    <w:p w:rsidR="005802E5" w:rsidRDefault="005802E5" w:rsidP="00FB1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Courier New"/>
    <w:charset w:val="00"/>
    <w:family w:val="auto"/>
    <w:pitch w:val="variable"/>
    <w:sig w:usb0="00000001" w:usb1="5000217F" w:usb2="0000002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3294925"/>
      <w:docPartObj>
        <w:docPartGallery w:val="Page Numbers (Bottom of Page)"/>
        <w:docPartUnique/>
      </w:docPartObj>
    </w:sdtPr>
    <w:sdtEndPr/>
    <w:sdtContent>
      <w:p w:rsidR="005B33F2" w:rsidRDefault="005B33F2">
        <w:pPr>
          <w:pStyle w:val="ac"/>
          <w:jc w:val="right"/>
        </w:pPr>
        <w:r>
          <w:t>1</w:t>
        </w:r>
        <w:r w:rsidR="0024001A">
          <w:fldChar w:fldCharType="begin"/>
        </w:r>
        <w:r w:rsidR="00885A08">
          <w:instrText xml:space="preserve"> PAGE   \* MERGEFORMAT </w:instrText>
        </w:r>
        <w:r w:rsidR="0024001A">
          <w:fldChar w:fldCharType="separate"/>
        </w:r>
        <w:r w:rsidR="007E1A6D">
          <w:rPr>
            <w:noProof/>
          </w:rPr>
          <w:t>1</w:t>
        </w:r>
        <w:r w:rsidR="0024001A">
          <w:rPr>
            <w:noProof/>
          </w:rPr>
          <w:fldChar w:fldCharType="end"/>
        </w:r>
      </w:p>
    </w:sdtContent>
  </w:sdt>
  <w:p w:rsidR="005802E5" w:rsidRDefault="005802E5" w:rsidP="00FB110A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2E5" w:rsidRDefault="005802E5" w:rsidP="00FB110A">
      <w:r>
        <w:separator/>
      </w:r>
    </w:p>
  </w:footnote>
  <w:footnote w:type="continuationSeparator" w:id="0">
    <w:p w:rsidR="005802E5" w:rsidRDefault="005802E5" w:rsidP="00FB1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8098">
    <w:multiLevelType w:val="hybridMultilevel"/>
    <w:lvl w:ilvl="0" w:tplc="27069596">
      <w:start w:val="1"/>
      <w:numFmt w:val="decimal"/>
      <w:lvlText w:val="%1."/>
      <w:lvlJc w:val="left"/>
      <w:pPr>
        <w:ind w:left="720" w:hanging="360"/>
      </w:pPr>
    </w:lvl>
    <w:lvl w:ilvl="1" w:tplc="27069596" w:tentative="1">
      <w:start w:val="1"/>
      <w:numFmt w:val="lowerLetter"/>
      <w:lvlText w:val="%2."/>
      <w:lvlJc w:val="left"/>
      <w:pPr>
        <w:ind w:left="1440" w:hanging="360"/>
      </w:pPr>
    </w:lvl>
    <w:lvl w:ilvl="2" w:tplc="27069596" w:tentative="1">
      <w:start w:val="1"/>
      <w:numFmt w:val="lowerRoman"/>
      <w:lvlText w:val="%3."/>
      <w:lvlJc w:val="right"/>
      <w:pPr>
        <w:ind w:left="2160" w:hanging="180"/>
      </w:pPr>
    </w:lvl>
    <w:lvl w:ilvl="3" w:tplc="27069596" w:tentative="1">
      <w:start w:val="1"/>
      <w:numFmt w:val="decimal"/>
      <w:lvlText w:val="%4."/>
      <w:lvlJc w:val="left"/>
      <w:pPr>
        <w:ind w:left="2880" w:hanging="360"/>
      </w:pPr>
    </w:lvl>
    <w:lvl w:ilvl="4" w:tplc="27069596" w:tentative="1">
      <w:start w:val="1"/>
      <w:numFmt w:val="lowerLetter"/>
      <w:lvlText w:val="%5."/>
      <w:lvlJc w:val="left"/>
      <w:pPr>
        <w:ind w:left="3600" w:hanging="360"/>
      </w:pPr>
    </w:lvl>
    <w:lvl w:ilvl="5" w:tplc="27069596" w:tentative="1">
      <w:start w:val="1"/>
      <w:numFmt w:val="lowerRoman"/>
      <w:lvlText w:val="%6."/>
      <w:lvlJc w:val="right"/>
      <w:pPr>
        <w:ind w:left="4320" w:hanging="180"/>
      </w:pPr>
    </w:lvl>
    <w:lvl w:ilvl="6" w:tplc="27069596" w:tentative="1">
      <w:start w:val="1"/>
      <w:numFmt w:val="decimal"/>
      <w:lvlText w:val="%7."/>
      <w:lvlJc w:val="left"/>
      <w:pPr>
        <w:ind w:left="5040" w:hanging="360"/>
      </w:pPr>
    </w:lvl>
    <w:lvl w:ilvl="7" w:tplc="27069596" w:tentative="1">
      <w:start w:val="1"/>
      <w:numFmt w:val="lowerLetter"/>
      <w:lvlText w:val="%8."/>
      <w:lvlJc w:val="left"/>
      <w:pPr>
        <w:ind w:left="5760" w:hanging="360"/>
      </w:pPr>
    </w:lvl>
    <w:lvl w:ilvl="8" w:tplc="27069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97">
    <w:multiLevelType w:val="hybridMultilevel"/>
    <w:lvl w:ilvl="0" w:tplc="56609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138D4A4A"/>
    <w:multiLevelType w:val="hybridMultilevel"/>
    <w:tmpl w:val="6B04F09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77FDA"/>
    <w:multiLevelType w:val="multilevel"/>
    <w:tmpl w:val="6B04F0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03418"/>
    <w:multiLevelType w:val="multilevel"/>
    <w:tmpl w:val="F654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23856C4B"/>
    <w:multiLevelType w:val="multilevel"/>
    <w:tmpl w:val="F654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26985971"/>
    <w:multiLevelType w:val="hybridMultilevel"/>
    <w:tmpl w:val="0AD868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47E04A6"/>
    <w:multiLevelType w:val="multilevel"/>
    <w:tmpl w:val="F654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" w15:restartNumberingAfterBreak="0">
    <w:nsid w:val="366D3AA0"/>
    <w:multiLevelType w:val="hybridMultilevel"/>
    <w:tmpl w:val="B7E427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50764"/>
    <w:multiLevelType w:val="multilevel"/>
    <w:tmpl w:val="F654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3D1F083B"/>
    <w:multiLevelType w:val="multilevel"/>
    <w:tmpl w:val="F654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9" w15:restartNumberingAfterBreak="0">
    <w:nsid w:val="43E61B44"/>
    <w:multiLevelType w:val="multilevel"/>
    <w:tmpl w:val="F654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52403388"/>
    <w:multiLevelType w:val="multilevel"/>
    <w:tmpl w:val="F654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64AB413F"/>
    <w:multiLevelType w:val="hybridMultilevel"/>
    <w:tmpl w:val="87BCD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446357"/>
    <w:multiLevelType w:val="multilevel"/>
    <w:tmpl w:val="F654A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78EB22AC"/>
    <w:multiLevelType w:val="hybridMultilevel"/>
    <w:tmpl w:val="A3D6B5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1"/>
  </w:num>
  <w:num w:numId="5">
    <w:abstractNumId w:val="13"/>
  </w:num>
  <w:num w:numId="6">
    <w:abstractNumId w:val="9"/>
  </w:num>
  <w:num w:numId="7">
    <w:abstractNumId w:val="10"/>
  </w:num>
  <w:num w:numId="8">
    <w:abstractNumId w:val="5"/>
  </w:num>
  <w:num w:numId="9">
    <w:abstractNumId w:val="2"/>
  </w:num>
  <w:num w:numId="10">
    <w:abstractNumId w:val="3"/>
  </w:num>
  <w:num w:numId="11">
    <w:abstractNumId w:val="7"/>
  </w:num>
  <w:num w:numId="12">
    <w:abstractNumId w:val="8"/>
  </w:num>
  <w:num w:numId="13">
    <w:abstractNumId w:val="12"/>
  </w:num>
  <w:num w:numId="14">
    <w:abstractNumId w:val="4"/>
  </w:num>
  <w:num w:numId="8097">
    <w:abstractNumId w:val="8097"/>
  </w:num>
  <w:num w:numId="8098">
    <w:abstractNumId w:val="8098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5599"/>
    <w:rsid w:val="00004C4D"/>
    <w:rsid w:val="00017C91"/>
    <w:rsid w:val="00032EFE"/>
    <w:rsid w:val="00091B8E"/>
    <w:rsid w:val="000A18B3"/>
    <w:rsid w:val="000B1420"/>
    <w:rsid w:val="000C0BE8"/>
    <w:rsid w:val="000C0FB6"/>
    <w:rsid w:val="000E6EAA"/>
    <w:rsid w:val="000F74EC"/>
    <w:rsid w:val="00110EB9"/>
    <w:rsid w:val="00112182"/>
    <w:rsid w:val="00116DFA"/>
    <w:rsid w:val="001224FA"/>
    <w:rsid w:val="00125C65"/>
    <w:rsid w:val="001341E6"/>
    <w:rsid w:val="00137CEA"/>
    <w:rsid w:val="00153930"/>
    <w:rsid w:val="00170048"/>
    <w:rsid w:val="00176B58"/>
    <w:rsid w:val="001826D3"/>
    <w:rsid w:val="00182AC1"/>
    <w:rsid w:val="001A0974"/>
    <w:rsid w:val="001C067C"/>
    <w:rsid w:val="001E1B00"/>
    <w:rsid w:val="0024001A"/>
    <w:rsid w:val="00240FD5"/>
    <w:rsid w:val="00265EFC"/>
    <w:rsid w:val="0027463F"/>
    <w:rsid w:val="0029629C"/>
    <w:rsid w:val="002A2789"/>
    <w:rsid w:val="002B6044"/>
    <w:rsid w:val="002D7D3C"/>
    <w:rsid w:val="002E6594"/>
    <w:rsid w:val="002F1AEE"/>
    <w:rsid w:val="002F7B07"/>
    <w:rsid w:val="00307DF5"/>
    <w:rsid w:val="00314EE2"/>
    <w:rsid w:val="0031758E"/>
    <w:rsid w:val="003228BA"/>
    <w:rsid w:val="0032732C"/>
    <w:rsid w:val="00342953"/>
    <w:rsid w:val="00361547"/>
    <w:rsid w:val="00367938"/>
    <w:rsid w:val="003857CE"/>
    <w:rsid w:val="00385F70"/>
    <w:rsid w:val="003E48E8"/>
    <w:rsid w:val="004051C9"/>
    <w:rsid w:val="00411F79"/>
    <w:rsid w:val="004250DC"/>
    <w:rsid w:val="00434664"/>
    <w:rsid w:val="00462E30"/>
    <w:rsid w:val="00466442"/>
    <w:rsid w:val="00477333"/>
    <w:rsid w:val="004806AF"/>
    <w:rsid w:val="00485599"/>
    <w:rsid w:val="00485C79"/>
    <w:rsid w:val="004923DB"/>
    <w:rsid w:val="004C7AF0"/>
    <w:rsid w:val="004D1C39"/>
    <w:rsid w:val="004D294F"/>
    <w:rsid w:val="004D6092"/>
    <w:rsid w:val="004E3509"/>
    <w:rsid w:val="004F0558"/>
    <w:rsid w:val="004F3E0A"/>
    <w:rsid w:val="00500B5A"/>
    <w:rsid w:val="00500DB5"/>
    <w:rsid w:val="00502748"/>
    <w:rsid w:val="005217BE"/>
    <w:rsid w:val="00532BE8"/>
    <w:rsid w:val="0054616C"/>
    <w:rsid w:val="005748A7"/>
    <w:rsid w:val="00576575"/>
    <w:rsid w:val="005802E5"/>
    <w:rsid w:val="005A41DA"/>
    <w:rsid w:val="005A524D"/>
    <w:rsid w:val="005B33F2"/>
    <w:rsid w:val="005B4E17"/>
    <w:rsid w:val="005B6EAB"/>
    <w:rsid w:val="00623118"/>
    <w:rsid w:val="00644607"/>
    <w:rsid w:val="0064663F"/>
    <w:rsid w:val="0065618B"/>
    <w:rsid w:val="00674B5A"/>
    <w:rsid w:val="00675003"/>
    <w:rsid w:val="006854B9"/>
    <w:rsid w:val="00696CF2"/>
    <w:rsid w:val="006A487E"/>
    <w:rsid w:val="006B7826"/>
    <w:rsid w:val="006D4D9D"/>
    <w:rsid w:val="00721216"/>
    <w:rsid w:val="00721AEF"/>
    <w:rsid w:val="00746664"/>
    <w:rsid w:val="007557E5"/>
    <w:rsid w:val="007B29FB"/>
    <w:rsid w:val="007C34AA"/>
    <w:rsid w:val="007E1A6D"/>
    <w:rsid w:val="007E201E"/>
    <w:rsid w:val="007F0353"/>
    <w:rsid w:val="007F5BD3"/>
    <w:rsid w:val="0081528E"/>
    <w:rsid w:val="0082255F"/>
    <w:rsid w:val="00822F4F"/>
    <w:rsid w:val="00824ECB"/>
    <w:rsid w:val="00827CAC"/>
    <w:rsid w:val="00841EBC"/>
    <w:rsid w:val="00857982"/>
    <w:rsid w:val="00864E93"/>
    <w:rsid w:val="008658D4"/>
    <w:rsid w:val="00873C89"/>
    <w:rsid w:val="00875BDB"/>
    <w:rsid w:val="00885A08"/>
    <w:rsid w:val="008C007C"/>
    <w:rsid w:val="008C0AE9"/>
    <w:rsid w:val="008D3B64"/>
    <w:rsid w:val="009035D2"/>
    <w:rsid w:val="00946693"/>
    <w:rsid w:val="009654A4"/>
    <w:rsid w:val="0099431A"/>
    <w:rsid w:val="009A6575"/>
    <w:rsid w:val="009A7574"/>
    <w:rsid w:val="009B3A0F"/>
    <w:rsid w:val="009E6106"/>
    <w:rsid w:val="00A00445"/>
    <w:rsid w:val="00A041A5"/>
    <w:rsid w:val="00A066DB"/>
    <w:rsid w:val="00A12DCF"/>
    <w:rsid w:val="00A2147B"/>
    <w:rsid w:val="00A5243F"/>
    <w:rsid w:val="00A54655"/>
    <w:rsid w:val="00A646F1"/>
    <w:rsid w:val="00A7440A"/>
    <w:rsid w:val="00A910F6"/>
    <w:rsid w:val="00AA7401"/>
    <w:rsid w:val="00AE0E36"/>
    <w:rsid w:val="00AE7E1C"/>
    <w:rsid w:val="00B13B78"/>
    <w:rsid w:val="00B22666"/>
    <w:rsid w:val="00B4147B"/>
    <w:rsid w:val="00B602EA"/>
    <w:rsid w:val="00B61FA1"/>
    <w:rsid w:val="00B73261"/>
    <w:rsid w:val="00B86472"/>
    <w:rsid w:val="00B870B7"/>
    <w:rsid w:val="00B90066"/>
    <w:rsid w:val="00B914DF"/>
    <w:rsid w:val="00BC71F4"/>
    <w:rsid w:val="00BD65E9"/>
    <w:rsid w:val="00BE5D25"/>
    <w:rsid w:val="00BF313E"/>
    <w:rsid w:val="00BF4565"/>
    <w:rsid w:val="00C0793C"/>
    <w:rsid w:val="00C17519"/>
    <w:rsid w:val="00C33554"/>
    <w:rsid w:val="00C54B21"/>
    <w:rsid w:val="00C55140"/>
    <w:rsid w:val="00C57284"/>
    <w:rsid w:val="00C8129A"/>
    <w:rsid w:val="00C942C0"/>
    <w:rsid w:val="00CA051C"/>
    <w:rsid w:val="00CA10AA"/>
    <w:rsid w:val="00CB2713"/>
    <w:rsid w:val="00CD1D40"/>
    <w:rsid w:val="00CD2EEF"/>
    <w:rsid w:val="00CD7673"/>
    <w:rsid w:val="00CE4134"/>
    <w:rsid w:val="00CF0495"/>
    <w:rsid w:val="00CF34C4"/>
    <w:rsid w:val="00D06712"/>
    <w:rsid w:val="00D36D1F"/>
    <w:rsid w:val="00D607F8"/>
    <w:rsid w:val="00D61F28"/>
    <w:rsid w:val="00D90499"/>
    <w:rsid w:val="00D95C7B"/>
    <w:rsid w:val="00DB2F39"/>
    <w:rsid w:val="00E05B44"/>
    <w:rsid w:val="00E10FB8"/>
    <w:rsid w:val="00E447D4"/>
    <w:rsid w:val="00E4714B"/>
    <w:rsid w:val="00E55F63"/>
    <w:rsid w:val="00E80B00"/>
    <w:rsid w:val="00E86AB3"/>
    <w:rsid w:val="00EC4BDB"/>
    <w:rsid w:val="00ED2C98"/>
    <w:rsid w:val="00ED3CC5"/>
    <w:rsid w:val="00EF0634"/>
    <w:rsid w:val="00EF3CD0"/>
    <w:rsid w:val="00F166BE"/>
    <w:rsid w:val="00F3023B"/>
    <w:rsid w:val="00F43F1A"/>
    <w:rsid w:val="00F45ACA"/>
    <w:rsid w:val="00F520A3"/>
    <w:rsid w:val="00F57FD7"/>
    <w:rsid w:val="00F7743D"/>
    <w:rsid w:val="00FB110A"/>
    <w:rsid w:val="00FB49BA"/>
    <w:rsid w:val="00FC25CC"/>
    <w:rsid w:val="00FD0959"/>
    <w:rsid w:val="00FE7485"/>
    <w:rsid w:val="00FF1B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0DBB50"/>
  <w15:docId w15:val="{69658B16-B35F-4E8C-932E-D7A8FB13B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4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2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34664"/>
    <w:rPr>
      <w:rFonts w:cs="Times New Roman"/>
    </w:rPr>
  </w:style>
  <w:style w:type="paragraph" w:styleId="a4">
    <w:name w:val="Body Text Indent"/>
    <w:basedOn w:val="a"/>
    <w:link w:val="a5"/>
    <w:uiPriority w:val="99"/>
    <w:semiHidden/>
    <w:rsid w:val="00822F4F"/>
    <w:pPr>
      <w:widowControl w:val="0"/>
      <w:autoSpaceDE w:val="0"/>
      <w:autoSpaceDN w:val="0"/>
      <w:adjustRightInd w:val="0"/>
      <w:spacing w:after="120" w:line="280" w:lineRule="auto"/>
      <w:ind w:left="283"/>
      <w:jc w:val="both"/>
    </w:pPr>
    <w:rPr>
      <w:sz w:val="20"/>
      <w:szCs w:val="20"/>
    </w:rPr>
  </w:style>
  <w:style w:type="character" w:customStyle="1" w:styleId="a5">
    <w:name w:val="Основной текст с отступом Знак"/>
    <w:link w:val="a4"/>
    <w:uiPriority w:val="99"/>
    <w:semiHidden/>
    <w:locked/>
    <w:rsid w:val="00822F4F"/>
    <w:rPr>
      <w:rFonts w:cs="Times New Roman"/>
    </w:rPr>
  </w:style>
  <w:style w:type="paragraph" w:styleId="a6">
    <w:name w:val="Title"/>
    <w:basedOn w:val="a"/>
    <w:link w:val="a7"/>
    <w:uiPriority w:val="99"/>
    <w:qFormat/>
    <w:rsid w:val="00822F4F"/>
    <w:pPr>
      <w:jc w:val="center"/>
    </w:pPr>
    <w:rPr>
      <w:b/>
      <w:bCs/>
      <w:sz w:val="28"/>
    </w:rPr>
  </w:style>
  <w:style w:type="character" w:customStyle="1" w:styleId="a7">
    <w:name w:val="Заголовок Знак"/>
    <w:link w:val="a6"/>
    <w:uiPriority w:val="99"/>
    <w:locked/>
    <w:rsid w:val="00822F4F"/>
    <w:rPr>
      <w:rFonts w:cs="Times New Roman"/>
      <w:b/>
      <w:bCs/>
      <w:sz w:val="24"/>
      <w:szCs w:val="24"/>
    </w:rPr>
  </w:style>
  <w:style w:type="paragraph" w:styleId="a8">
    <w:name w:val="List Paragraph"/>
    <w:basedOn w:val="a"/>
    <w:uiPriority w:val="34"/>
    <w:qFormat/>
    <w:rsid w:val="00644607"/>
    <w:pPr>
      <w:ind w:left="720"/>
      <w:contextualSpacing/>
    </w:pPr>
  </w:style>
  <w:style w:type="character" w:styleId="a9">
    <w:name w:val="Hyperlink"/>
    <w:uiPriority w:val="99"/>
    <w:semiHidden/>
    <w:rsid w:val="004806AF"/>
    <w:rPr>
      <w:rFonts w:cs="Times New Roman"/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B11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B110A"/>
    <w:rPr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FB11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FB110A"/>
    <w:rPr>
      <w:sz w:val="24"/>
      <w:szCs w:val="24"/>
    </w:rPr>
  </w:style>
  <w:style w:type="character" w:styleId="ae">
    <w:name w:val="FollowedHyperlink"/>
    <w:uiPriority w:val="99"/>
    <w:semiHidden/>
    <w:unhideWhenUsed/>
    <w:rsid w:val="00F7743D"/>
    <w:rPr>
      <w:color w:val="800080"/>
      <w:u w:val="single"/>
    </w:rPr>
  </w:style>
  <w:style w:type="paragraph" w:styleId="af">
    <w:name w:val="Normal (Web)"/>
    <w:basedOn w:val="a"/>
    <w:uiPriority w:val="99"/>
    <w:semiHidden/>
    <w:unhideWhenUsed/>
    <w:rsid w:val="00D36D1F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locked/>
    <w:rsid w:val="00D36D1F"/>
    <w:rPr>
      <w:b/>
      <w:bCs/>
    </w:rPr>
  </w:style>
  <w:style w:type="paragraph" w:customStyle="1" w:styleId="Default">
    <w:name w:val="Default"/>
    <w:rsid w:val="005B33F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://interneturok.ru/ru/school/geografy/10-klass" TargetMode="External"/><Relationship Id="rId13" Type="http://schemas.openxmlformats.org/officeDocument/2006/relationships/hyperlink" Target="http://ecoportal.s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oidea.by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eenpeace.org/russia/ru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ecoportal.s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wf.ru/" TargetMode="External"/><Relationship Id="rId14" Type="http://schemas.openxmlformats.org/officeDocument/2006/relationships/hyperlink" Target="http://www.priroda.su/" TargetMode="External"/><Relationship Id="rId297109850" Type="http://schemas.openxmlformats.org/officeDocument/2006/relationships/comments" Target="comments.xml"/><Relationship Id="rId553919872" Type="http://schemas.microsoft.com/office/2011/relationships/commentsExtended" Target="commentsExtended.xml"/><Relationship Id="rId463753445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0ThBva5q0tBC6fMPOyIUUHIqgL8=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</SignatureValue>
  <KeyInfo>
    <X509Data>
      <X509Certificate>MIIFrjCCA5YCFHPOKFktVr+Yqyl6VKWB2rtaCVZwMA0GCSqGSIb3DQEBCwUAMIGQ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  <mdssi:RelationshipReference SourceId="rId297109850"/>
            <mdssi:RelationshipReference SourceId="rId553919872"/>
            <mdssi:RelationshipReference SourceId="rId463753445"/>
          </Transform>
          <Transform Algorithm="http://www.w3.org/TR/2001/REC-xml-c14n-20010315"/>
        </Transforms>
        <DigestMethod Algorithm="http://www.w3.org/2000/09/xmldsig#sha1"/>
        <DigestValue>lN9r6FWYq4mdVOB2Pjkh9SH8Z74=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l0sKo/AR5ngxKo976bg8bwa/nEA=</DigestValue>
      </Reference>
      <Reference URI="/word/endnotes.xml?ContentType=application/vnd.openxmlformats-officedocument.wordprocessingml.endnotes+xml">
        <DigestMethod Algorithm="http://www.w3.org/2000/09/xmldsig#sha1"/>
        <DigestValue>dBSyjQWRQc7egjtDSNS08D8XnGY=</DigestValue>
      </Reference>
      <Reference URI="/word/fontTable.xml?ContentType=application/vnd.openxmlformats-officedocument.wordprocessingml.fontTable+xml">
        <DigestMethod Algorithm="http://www.w3.org/2000/09/xmldsig#sha1"/>
        <DigestValue>LD/hNip9jo5S0A7PW0wgx34F2Zg=</DigestValue>
      </Reference>
      <Reference URI="/word/footer1.xml?ContentType=application/vnd.openxmlformats-officedocument.wordprocessingml.footer+xml">
        <DigestMethod Algorithm="http://www.w3.org/2000/09/xmldsig#sha1"/>
        <DigestValue>8NeiUHKwsVBqbpqnUwuBJp3dhHY=</DigestValue>
      </Reference>
      <Reference URI="/word/footnotes.xml?ContentType=application/vnd.openxmlformats-officedocument.wordprocessingml.footnotes+xml">
        <DigestMethod Algorithm="http://www.w3.org/2000/09/xmldsig#sha1"/>
        <DigestValue>5bvZoHhvfd5/uqLtXfIccm+urZ0=</DigestValue>
      </Reference>
      <Reference URI="/word/numbering.xml?ContentType=application/vnd.openxmlformats-officedocument.wordprocessingml.numbering+xml">
        <DigestMethod Algorithm="http://www.w3.org/2000/09/xmldsig#sha1"/>
        <DigestValue>h6/YpDVigQuLUv0bPTMgg9RvRfg=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v9WlbWdKPkkKsmRwCcYOjtt+wus=</DigestValue>
      </Reference>
      <Reference URI="/word/styles.xml?ContentType=application/vnd.openxmlformats-officedocument.wordprocessingml.styles+xml">
        <DigestMethod Algorithm="http://www.w3.org/2000/09/xmldsig#sha1"/>
        <DigestValue>5YQqZFhRpKwN0FaWeM8uHWRc334=</DigestValue>
      </Reference>
      <Reference URI="/word/theme/theme1.xml?ContentType=application/vnd.openxmlformats-officedocument.theme+xml">
        <DigestMethod Algorithm="http://www.w3.org/2000/09/xmldsig#sha1"/>
        <DigestValue>rBvqLODlJCGMLITMm9YH6jdm+/o=</DigestValue>
      </Reference>
      <Reference URI="/word/webSettings.xml?ContentType=application/vnd.openxmlformats-officedocument.wordprocessingml.webSettings+xml">
        <DigestMethod Algorithm="http://www.w3.org/2000/09/xmldsig#sha1"/>
        <DigestValue>4oC8W2e3Pd0kUa+zCK1YDOe1EkE=</DigestValue>
      </Reference>
    </Manifest>
    <SignatureProperties>
      <SignatureProperty Id="idSignatureTime" Target="#idPackageSignature">
        <mdssi:SignatureTime>
          <mdssi:Format>YYYY-MM-DDThh:mm:ssTZD</mdssi:Format>
          <mdssi:Value>2025-02-11T11:32:45Z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99B1CC-F921-4E0A-8E75-7FCE78513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18</Pages>
  <Words>4012</Words>
  <Characters>22875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«Глобальная география»</vt:lpstr>
    </vt:vector>
  </TitlesOfParts>
  <Company>Школа №323</Company>
  <LinksUpToDate>false</LinksUpToDate>
  <CharactersWithSpaces>26834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«Глобальная география»</dc:title>
  <dc:creator>Голосков А.Л.</dc:creator>
  <cp:lastModifiedBy>RePack by Diakov</cp:lastModifiedBy>
  <cp:revision>6</cp:revision>
  <cp:lastPrinted>2016-09-28T17:09:00Z</cp:lastPrinted>
  <dcterms:created xsi:type="dcterms:W3CDTF">2021-08-19T14:34:00Z</dcterms:created>
  <dcterms:modified xsi:type="dcterms:W3CDTF">2024-06-06T11:54:00Z</dcterms:modified>
</cp:coreProperties>
</file>