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E0" w:rsidRPr="0078235D" w:rsidRDefault="00CB0EE0" w:rsidP="00CB0EE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B0EE0" w:rsidRPr="0078235D" w:rsidRDefault="00CB0EE0" w:rsidP="00CB0EE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CB0EE0" w:rsidRPr="0078235D" w:rsidRDefault="00CB0EE0" w:rsidP="00CB0EE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‌‌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:rsidR="00CB0EE0" w:rsidRPr="0078235D" w:rsidRDefault="00CB0EE0" w:rsidP="00CB0EE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ЧОУ</w:t>
      </w:r>
      <w:r>
        <w:rPr>
          <w:rFonts w:ascii="Times New Roman" w:hAnsi="Times New Roman"/>
          <w:b/>
          <w:color w:val="000000"/>
          <w:sz w:val="28"/>
        </w:rPr>
        <w:t xml:space="preserve"> «</w:t>
      </w:r>
      <w:r w:rsidRPr="0078235D">
        <w:rPr>
          <w:rFonts w:ascii="Times New Roman" w:hAnsi="Times New Roman"/>
          <w:b/>
          <w:color w:val="000000"/>
          <w:sz w:val="28"/>
        </w:rPr>
        <w:t xml:space="preserve">Школа </w:t>
      </w:r>
      <w:r>
        <w:rPr>
          <w:rFonts w:ascii="Times New Roman" w:hAnsi="Times New Roman"/>
          <w:b/>
          <w:color w:val="000000"/>
          <w:sz w:val="28"/>
        </w:rPr>
        <w:t>и детский сад «Доверие»</w:t>
      </w:r>
    </w:p>
    <w:p w:rsidR="00CB0EE0" w:rsidRPr="0078235D" w:rsidRDefault="00CB0EE0" w:rsidP="00CB0EE0">
      <w:pPr>
        <w:spacing w:after="0"/>
        <w:ind w:left="120"/>
      </w:pPr>
    </w:p>
    <w:p w:rsidR="00CB0EE0" w:rsidRPr="0078235D" w:rsidRDefault="00CB0EE0" w:rsidP="00CB0EE0">
      <w:pPr>
        <w:spacing w:after="0"/>
        <w:ind w:left="120"/>
      </w:pPr>
    </w:p>
    <w:p w:rsidR="00CB0EE0" w:rsidRPr="0078235D" w:rsidRDefault="00CB0EE0" w:rsidP="00CB0EE0">
      <w:pPr>
        <w:spacing w:after="0"/>
        <w:ind w:left="120"/>
      </w:pPr>
    </w:p>
    <w:p w:rsidR="00CB0EE0" w:rsidRPr="0078235D" w:rsidRDefault="00CB0EE0" w:rsidP="00CB0EE0">
      <w:pPr>
        <w:spacing w:after="0"/>
        <w:ind w:left="120"/>
      </w:pPr>
    </w:p>
    <w:tbl>
      <w:tblPr>
        <w:tblW w:w="0" w:type="auto"/>
        <w:tblLook w:val="04A0"/>
      </w:tblPr>
      <w:tblGrid>
        <w:gridCol w:w="3227"/>
        <w:gridCol w:w="3544"/>
        <w:gridCol w:w="3543"/>
      </w:tblGrid>
      <w:tr w:rsidR="00CB0EE0" w:rsidRPr="00E2220E" w:rsidTr="00DB5F56">
        <w:tc>
          <w:tcPr>
            <w:tcW w:w="3227" w:type="dxa"/>
          </w:tcPr>
          <w:p w:rsidR="00CB0EE0" w:rsidRPr="0040209D" w:rsidRDefault="00CB0EE0" w:rsidP="00DB5F56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B0EE0" w:rsidRDefault="00CB0EE0" w:rsidP="00DB5F5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математики и информатики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</w:t>
            </w:r>
            <w:r w:rsidRPr="000F5725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  <w:p w:rsidR="00CB0EE0" w:rsidRPr="008944ED" w:rsidRDefault="00CB0EE0" w:rsidP="00DB5F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Коваль В.В.</w:t>
            </w:r>
          </w:p>
          <w:p w:rsidR="00CB0EE0" w:rsidRDefault="00CB0EE0" w:rsidP="00DB5F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 w:rsidRPr="00CC4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B0EE0" w:rsidRPr="0040209D" w:rsidRDefault="00CB0EE0" w:rsidP="00DB5F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0EE0" w:rsidRPr="0040209D" w:rsidRDefault="00CB0EE0" w:rsidP="00DB5F5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B0EE0" w:rsidRPr="008944ED" w:rsidRDefault="00CB0EE0" w:rsidP="00DB5F5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B0EE0" w:rsidRDefault="00CB0EE0" w:rsidP="00DB5F5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0EE0" w:rsidRPr="008944ED" w:rsidRDefault="00CB0EE0" w:rsidP="00DB5F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Бондар</w:t>
            </w:r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енко Т.В.</w:t>
            </w:r>
          </w:p>
          <w:p w:rsidR="00CB0EE0" w:rsidRDefault="00CB0EE0" w:rsidP="00DB5F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B0EE0" w:rsidRPr="0040209D" w:rsidRDefault="00CB0EE0" w:rsidP="00DB5F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0EE0" w:rsidRDefault="00CB0EE0" w:rsidP="00DB5F5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B0EE0" w:rsidRPr="008944ED" w:rsidRDefault="00CB0EE0" w:rsidP="00DB5F5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CB0EE0" w:rsidRDefault="00CB0EE0" w:rsidP="00DB5F5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0EE0" w:rsidRPr="008944ED" w:rsidRDefault="00CB0EE0" w:rsidP="00DB5F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Бабанина Л.Н.</w:t>
            </w:r>
          </w:p>
          <w:p w:rsidR="00CB0EE0" w:rsidRDefault="00CB0EE0" w:rsidP="00DB5F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 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B0EE0" w:rsidRPr="0040209D" w:rsidRDefault="00CB0EE0" w:rsidP="00DB5F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0EE0" w:rsidRDefault="00CB0EE0" w:rsidP="00CB0EE0">
      <w:pPr>
        <w:spacing w:after="0"/>
        <w:ind w:left="120"/>
      </w:pPr>
    </w:p>
    <w:p w:rsidR="00CB0EE0" w:rsidRPr="00CC48E3" w:rsidRDefault="00CB0EE0" w:rsidP="00CB0EE0">
      <w:pPr>
        <w:spacing w:after="0"/>
        <w:ind w:left="120"/>
      </w:pPr>
      <w:r w:rsidRPr="00CC48E3">
        <w:rPr>
          <w:rFonts w:ascii="Times New Roman" w:hAnsi="Times New Roman"/>
          <w:color w:val="000000"/>
          <w:sz w:val="28"/>
        </w:rPr>
        <w:t>‌</w:t>
      </w:r>
    </w:p>
    <w:p w:rsidR="00CB0EE0" w:rsidRPr="00CC48E3" w:rsidRDefault="00CB0EE0" w:rsidP="00CB0EE0">
      <w:pPr>
        <w:spacing w:after="0"/>
        <w:ind w:left="120"/>
      </w:pPr>
    </w:p>
    <w:p w:rsidR="00CB0EE0" w:rsidRPr="00CC48E3" w:rsidRDefault="00CB0EE0" w:rsidP="00CB0EE0">
      <w:pPr>
        <w:spacing w:after="0"/>
        <w:ind w:left="120"/>
      </w:pPr>
    </w:p>
    <w:p w:rsidR="00CB0EE0" w:rsidRPr="00CC48E3" w:rsidRDefault="00CB0EE0" w:rsidP="00CB0EE0">
      <w:pPr>
        <w:spacing w:after="0"/>
        <w:ind w:left="120"/>
      </w:pPr>
    </w:p>
    <w:p w:rsidR="00CB0EE0" w:rsidRPr="00CC48E3" w:rsidRDefault="00CB0EE0" w:rsidP="00CB0EE0">
      <w:pPr>
        <w:spacing w:after="0" w:line="408" w:lineRule="auto"/>
        <w:ind w:left="120"/>
        <w:jc w:val="center"/>
      </w:pPr>
      <w:r w:rsidRPr="00CC48E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B0EE0" w:rsidRPr="00CC48E3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  <w:r w:rsidRPr="0078235D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Функциональная грамотность. Математическая грамотность.</w:t>
      </w:r>
      <w:r w:rsidRPr="0078235D">
        <w:rPr>
          <w:rFonts w:ascii="Times New Roman" w:hAnsi="Times New Roman"/>
          <w:b/>
          <w:color w:val="000000"/>
          <w:sz w:val="28"/>
        </w:rPr>
        <w:t>»</w:t>
      </w:r>
    </w:p>
    <w:p w:rsidR="00CB0EE0" w:rsidRPr="0078235D" w:rsidRDefault="00CB0EE0" w:rsidP="00CB0EE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en-US"/>
        </w:rPr>
        <w:t>6</w:t>
      </w:r>
      <w:r w:rsidRPr="0078235D">
        <w:rPr>
          <w:rFonts w:ascii="Times New Roman" w:hAnsi="Times New Roman"/>
          <w:color w:val="000000"/>
          <w:sz w:val="28"/>
        </w:rPr>
        <w:t xml:space="preserve"> классов </w:t>
      </w: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Default="00CB0EE0" w:rsidP="00CB0EE0">
      <w:pPr>
        <w:spacing w:after="0"/>
        <w:ind w:left="120"/>
        <w:jc w:val="center"/>
        <w:rPr>
          <w:lang w:val="en-US"/>
        </w:rPr>
      </w:pPr>
    </w:p>
    <w:p w:rsidR="00CB0EE0" w:rsidRDefault="00CB0EE0" w:rsidP="00CB0EE0">
      <w:pPr>
        <w:spacing w:after="0"/>
        <w:ind w:left="120"/>
        <w:jc w:val="center"/>
        <w:rPr>
          <w:lang w:val="en-US"/>
        </w:rPr>
      </w:pPr>
    </w:p>
    <w:p w:rsidR="00CB0EE0" w:rsidRDefault="00CB0EE0" w:rsidP="00CB0EE0">
      <w:pPr>
        <w:spacing w:after="0"/>
        <w:ind w:left="120"/>
        <w:jc w:val="center"/>
        <w:rPr>
          <w:lang w:val="en-US"/>
        </w:rPr>
      </w:pPr>
    </w:p>
    <w:p w:rsidR="00CB0EE0" w:rsidRPr="000F0ABD" w:rsidRDefault="00CB0EE0" w:rsidP="00CB0EE0">
      <w:pPr>
        <w:spacing w:after="0"/>
        <w:ind w:left="120"/>
        <w:jc w:val="center"/>
        <w:rPr>
          <w:lang w:val="en-US"/>
        </w:rPr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</w:p>
    <w:p w:rsidR="00CB0EE0" w:rsidRPr="0078235D" w:rsidRDefault="00CB0EE0" w:rsidP="00CB0EE0">
      <w:pPr>
        <w:spacing w:after="0"/>
        <w:ind w:left="120"/>
        <w:jc w:val="center"/>
      </w:pPr>
      <w:r w:rsidRPr="0078235D">
        <w:rPr>
          <w:rFonts w:ascii="Times New Roman" w:hAnsi="Times New Roman"/>
          <w:color w:val="000000"/>
          <w:sz w:val="28"/>
        </w:rPr>
        <w:t>​</w:t>
      </w:r>
      <w:bookmarkStart w:id="0" w:name="ea1153b0-1c57-4e3e-bd72-9418d6c953dd"/>
      <w:r w:rsidRPr="0078235D"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0"/>
      <w:r w:rsidRPr="0078235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rFonts w:ascii="Times New Roman" w:hAnsi="Times New Roman"/>
          <w:b/>
          <w:color w:val="000000"/>
          <w:sz w:val="28"/>
        </w:rPr>
        <w:t>2023</w:t>
      </w:r>
      <w:bookmarkEnd w:id="1"/>
      <w:r w:rsidRPr="0078235D">
        <w:rPr>
          <w:rFonts w:ascii="Times New Roman" w:hAnsi="Times New Roman"/>
          <w:b/>
          <w:color w:val="000000"/>
          <w:sz w:val="28"/>
        </w:rPr>
        <w:t>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:rsidR="00F376F5" w:rsidRDefault="007B25F6" w:rsidP="00F3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7B25F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A5EC8" w:rsidRDefault="00B565C7" w:rsidP="00EA5EC8">
      <w:pPr>
        <w:jc w:val="both"/>
        <w:rPr>
          <w:rFonts w:ascii="Times New Roman" w:hAnsi="Times New Roman" w:cs="Times New Roman"/>
          <w:sz w:val="24"/>
          <w:szCs w:val="24"/>
        </w:rPr>
      </w:pPr>
      <w:r w:rsidRPr="00EA5EC8">
        <w:rPr>
          <w:rFonts w:ascii="Times New Roman" w:hAnsi="Times New Roman" w:cs="Times New Roman"/>
          <w:sz w:val="24"/>
          <w:szCs w:val="24"/>
        </w:rPr>
        <w:t xml:space="preserve">     Введение  в  российских  школах  Федеральных 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  <w:r w:rsidR="00EA5EC8">
        <w:rPr>
          <w:rFonts w:ascii="Times New Roman" w:hAnsi="Times New Roman" w:cs="Times New Roman"/>
          <w:sz w:val="24"/>
          <w:szCs w:val="24"/>
        </w:rPr>
        <w:t xml:space="preserve"> </w:t>
      </w:r>
      <w:r w:rsidR="00EA5EC8" w:rsidRPr="00EA5EC8">
        <w:rPr>
          <w:rFonts w:ascii="Times New Roman" w:hAnsi="Times New Roman" w:cs="Times New Roman"/>
          <w:sz w:val="24"/>
          <w:szCs w:val="24"/>
        </w:rPr>
        <w:t>Программа  рассчитана на проведение занятий 1 раз в неделю .Реализация программы предполагает использование форм работы, которые предусматри</w:t>
      </w:r>
      <w:r w:rsidR="00EA5EC8">
        <w:rPr>
          <w:rFonts w:ascii="Times New Roman" w:hAnsi="Times New Roman" w:cs="Times New Roman"/>
          <w:sz w:val="24"/>
          <w:szCs w:val="24"/>
        </w:rPr>
        <w:t>вают активность и самостоятель</w:t>
      </w:r>
      <w:r w:rsidR="00EA5EC8" w:rsidRPr="00EA5EC8">
        <w:rPr>
          <w:rFonts w:ascii="Times New Roman" w:hAnsi="Times New Roman" w:cs="Times New Roman"/>
          <w:sz w:val="24"/>
          <w:szCs w:val="24"/>
        </w:rPr>
        <w:t>ность обучающихся, сочетание индивидуальной и групповой работы, проектную и исслед</w:t>
      </w:r>
      <w:r w:rsidR="00EA5EC8">
        <w:rPr>
          <w:rFonts w:ascii="Times New Roman" w:hAnsi="Times New Roman" w:cs="Times New Roman"/>
          <w:sz w:val="24"/>
          <w:szCs w:val="24"/>
        </w:rPr>
        <w:t>овательскую деятельность, дело</w:t>
      </w:r>
      <w:r w:rsidR="00EA5EC8" w:rsidRPr="00EA5EC8">
        <w:rPr>
          <w:rFonts w:ascii="Times New Roman" w:hAnsi="Times New Roman" w:cs="Times New Roman"/>
          <w:sz w:val="24"/>
          <w:szCs w:val="24"/>
        </w:rPr>
        <w:t>вые игры, организацию социальных практик</w:t>
      </w:r>
      <w:r w:rsidR="00EA5EC8">
        <w:rPr>
          <w:rFonts w:ascii="Times New Roman" w:hAnsi="Times New Roman" w:cs="Times New Roman"/>
          <w:sz w:val="24"/>
          <w:szCs w:val="24"/>
        </w:rPr>
        <w:t>.</w:t>
      </w:r>
    </w:p>
    <w:p w:rsidR="00EA5EC8" w:rsidRDefault="00EA5EC8" w:rsidP="00EA5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5EC8">
        <w:rPr>
          <w:rFonts w:ascii="Times New Roman" w:hAnsi="Times New Roman" w:cs="Times New Roman"/>
          <w:sz w:val="24"/>
          <w:szCs w:val="24"/>
        </w:rPr>
        <w:t>Методическим обеспечение</w:t>
      </w:r>
      <w:r>
        <w:rPr>
          <w:rFonts w:ascii="Times New Roman" w:hAnsi="Times New Roman" w:cs="Times New Roman"/>
          <w:sz w:val="24"/>
          <w:szCs w:val="24"/>
        </w:rPr>
        <w:t>м курса являются задания разра</w:t>
      </w:r>
      <w:r w:rsidRPr="00EA5EC8">
        <w:rPr>
          <w:rFonts w:ascii="Times New Roman" w:hAnsi="Times New Roman" w:cs="Times New Roman"/>
          <w:sz w:val="24"/>
          <w:szCs w:val="24"/>
        </w:rPr>
        <w:t>ботанного банка для формирования и оценки функциональной грамотности, размещенные на портале Российской электронной школы (РЭШ, https://fg .resh</w:t>
      </w:r>
      <w:r>
        <w:rPr>
          <w:rFonts w:ascii="Times New Roman" w:hAnsi="Times New Roman" w:cs="Times New Roman"/>
          <w:sz w:val="24"/>
          <w:szCs w:val="24"/>
        </w:rPr>
        <w:t>.edu</w:t>
      </w:r>
      <w:r w:rsidRPr="00EA5EC8">
        <w:rPr>
          <w:rFonts w:ascii="Times New Roman" w:hAnsi="Times New Roman" w:cs="Times New Roman"/>
          <w:sz w:val="24"/>
          <w:szCs w:val="24"/>
        </w:rPr>
        <w:t xml:space="preserve">.ru/),  портале  ФГБНУ </w:t>
      </w:r>
      <w:r>
        <w:rPr>
          <w:rFonts w:ascii="Times New Roman" w:hAnsi="Times New Roman" w:cs="Times New Roman"/>
          <w:sz w:val="24"/>
          <w:szCs w:val="24"/>
        </w:rPr>
        <w:t xml:space="preserve"> ИСРО РАО (http://skiv .instrao</w:t>
      </w:r>
      <w:r w:rsidRPr="00EA5EC8">
        <w:rPr>
          <w:rFonts w:ascii="Times New Roman" w:hAnsi="Times New Roman" w:cs="Times New Roman"/>
          <w:sz w:val="24"/>
          <w:szCs w:val="24"/>
        </w:rPr>
        <w:t>.ru/), электронном образовательном ресурсе издательства «Про</w:t>
      </w:r>
      <w:r>
        <w:rPr>
          <w:rFonts w:ascii="Times New Roman" w:hAnsi="Times New Roman" w:cs="Times New Roman"/>
          <w:sz w:val="24"/>
          <w:szCs w:val="24"/>
        </w:rPr>
        <w:t>свещение» (https://media .prosv.ru/</w:t>
      </w:r>
      <w:r w:rsidRPr="00EA5EC8">
        <w:rPr>
          <w:rFonts w:ascii="Times New Roman" w:hAnsi="Times New Roman" w:cs="Times New Roman"/>
          <w:sz w:val="24"/>
          <w:szCs w:val="24"/>
        </w:rPr>
        <w:t>func/), материалы из пособий «Функциональная грамотность . Учимся для жизни» (17 сб</w:t>
      </w:r>
      <w:r>
        <w:rPr>
          <w:rFonts w:ascii="Times New Roman" w:hAnsi="Times New Roman" w:cs="Times New Roman"/>
          <w:sz w:val="24"/>
          <w:szCs w:val="24"/>
        </w:rPr>
        <w:t>орников) издательства «Просвеще</w:t>
      </w:r>
      <w:r w:rsidRPr="00EA5EC8">
        <w:rPr>
          <w:rFonts w:ascii="Times New Roman" w:hAnsi="Times New Roman" w:cs="Times New Roman"/>
          <w:sz w:val="24"/>
          <w:szCs w:val="24"/>
        </w:rPr>
        <w:t>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1EF" w:rsidRDefault="009751EF" w:rsidP="009751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EF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tbl>
      <w:tblPr>
        <w:tblStyle w:val="TableNormal"/>
        <w:tblW w:w="6637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6165"/>
      </w:tblGrid>
      <w:tr w:rsidR="006164CB" w:rsidTr="00C80F04">
        <w:trPr>
          <w:trHeight w:val="480"/>
        </w:trPr>
        <w:tc>
          <w:tcPr>
            <w:tcW w:w="6637" w:type="dxa"/>
            <w:gridSpan w:val="2"/>
          </w:tcPr>
          <w:p w:rsidR="006164CB" w:rsidRPr="006164CB" w:rsidRDefault="006164CB" w:rsidP="00C80F04">
            <w:pPr>
              <w:pStyle w:val="TableParagraph"/>
              <w:spacing w:before="51" w:line="225" w:lineRule="auto"/>
              <w:ind w:right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«Математика</w:t>
            </w:r>
            <w:r w:rsidRPr="006164CB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6164CB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повседневной</w:t>
            </w:r>
            <w:r w:rsidRPr="006164CB">
              <w:rPr>
                <w:rFonts w:ascii="Times New Roman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жизни»</w:t>
            </w:r>
            <w:r w:rsidRPr="006164CB">
              <w:rPr>
                <w:rFonts w:ascii="Times New Roman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(22ч)</w:t>
            </w:r>
          </w:p>
        </w:tc>
      </w:tr>
      <w:tr w:rsidR="006164CB" w:rsidTr="00C80F04">
        <w:trPr>
          <w:trHeight w:val="283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Спорт</w:t>
            </w:r>
          </w:p>
        </w:tc>
      </w:tr>
      <w:tr w:rsidR="006164CB" w:rsidTr="00C80F04">
        <w:trPr>
          <w:trHeight w:val="283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B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Геометрические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формы</w:t>
            </w:r>
            <w:r w:rsidRPr="006164C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вокруг нас</w:t>
            </w:r>
          </w:p>
        </w:tc>
      </w:tr>
      <w:tr w:rsidR="006164CB" w:rsidTr="00C80F04">
        <w:trPr>
          <w:trHeight w:val="283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Здоровый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жизни</w:t>
            </w:r>
          </w:p>
        </w:tc>
      </w:tr>
      <w:tr w:rsidR="006164CB" w:rsidTr="00C80F04">
        <w:trPr>
          <w:trHeight w:val="283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6164C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школе</w:t>
            </w:r>
            <w:r w:rsidRPr="006164C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6164C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после</w:t>
            </w:r>
            <w:r w:rsidRPr="006164C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школы</w:t>
            </w:r>
            <w:r w:rsidRPr="006164C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(или</w:t>
            </w:r>
            <w:r w:rsidRPr="006164CB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Общение)</w:t>
            </w:r>
          </w:p>
        </w:tc>
      </w:tr>
      <w:tr w:rsidR="006164CB" w:rsidTr="00C80F04">
        <w:trPr>
          <w:trHeight w:val="480"/>
        </w:trPr>
        <w:tc>
          <w:tcPr>
            <w:tcW w:w="6637" w:type="dxa"/>
            <w:gridSpan w:val="2"/>
          </w:tcPr>
          <w:p w:rsidR="006164CB" w:rsidRPr="006164CB" w:rsidRDefault="006164CB" w:rsidP="006164CB">
            <w:pPr>
              <w:pStyle w:val="TableParagraph"/>
              <w:spacing w:before="51" w:line="225" w:lineRule="auto"/>
              <w:ind w:right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«Школа</w:t>
            </w:r>
            <w:r w:rsidRPr="006164CB">
              <w:rPr>
                <w:rFonts w:ascii="Times New Roman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финансовых</w:t>
            </w:r>
            <w:r w:rsidRPr="006164CB">
              <w:rPr>
                <w:rFonts w:ascii="Times New Roman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решений»</w:t>
            </w:r>
            <w:r w:rsidRPr="006164CB">
              <w:rPr>
                <w:rFonts w:ascii="Times New Roman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(12ч)</w:t>
            </w:r>
          </w:p>
        </w:tc>
      </w:tr>
      <w:tr w:rsidR="006164CB" w:rsidTr="00C80F04">
        <w:trPr>
          <w:trHeight w:val="530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Семейный</w:t>
            </w:r>
            <w:r w:rsidRPr="006164C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бюджет:</w:t>
            </w:r>
            <w:r w:rsidRPr="006164C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6164C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доходам</w:t>
            </w:r>
            <w:r w:rsidRPr="006164C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6164C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6164C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расход</w:t>
            </w:r>
          </w:p>
        </w:tc>
      </w:tr>
      <w:tr w:rsidR="006164CB" w:rsidTr="00C80F04">
        <w:trPr>
          <w:trHeight w:val="481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53" w:line="225" w:lineRule="auto"/>
              <w:ind w:left="79" w:right="5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Непредвиденные расходы: как</w:t>
            </w:r>
            <w:r w:rsidRPr="006164C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снизить риск</w:t>
            </w:r>
            <w:r w:rsidRPr="006164C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финансовых</w:t>
            </w:r>
            <w:r w:rsidRPr="006164C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затруднений</w:t>
            </w:r>
          </w:p>
        </w:tc>
      </w:tr>
      <w:tr w:rsidR="006164CB" w:rsidTr="00C80F04">
        <w:trPr>
          <w:trHeight w:val="481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53" w:line="225" w:lineRule="auto"/>
              <w:ind w:left="79" w:right="2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чем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можно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сэкономить: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тот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без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нужды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живет,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кто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деньги</w:t>
            </w:r>
            <w:r w:rsidRPr="006164C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бережет</w:t>
            </w:r>
          </w:p>
        </w:tc>
      </w:tr>
      <w:tr w:rsidR="006164CB" w:rsidTr="00C80F04">
        <w:trPr>
          <w:trHeight w:val="481"/>
        </w:trPr>
        <w:tc>
          <w:tcPr>
            <w:tcW w:w="472" w:type="dxa"/>
          </w:tcPr>
          <w:p w:rsid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53" w:line="225" w:lineRule="auto"/>
              <w:ind w:left="79" w:right="5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Самое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главное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правилах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грамотного</w:t>
            </w:r>
            <w:r w:rsidRPr="006164CB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ведения</w:t>
            </w:r>
            <w:r w:rsidRPr="006164CB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семейного</w:t>
            </w:r>
            <w:r w:rsidRPr="006164CB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бюджета</w:t>
            </w:r>
          </w:p>
        </w:tc>
      </w:tr>
      <w:tr w:rsidR="006164CB" w:rsidTr="00C80F04">
        <w:trPr>
          <w:trHeight w:val="283"/>
        </w:trPr>
        <w:tc>
          <w:tcPr>
            <w:tcW w:w="472" w:type="dxa"/>
          </w:tcPr>
          <w:p w:rsidR="006164CB" w:rsidRPr="006164CB" w:rsidRDefault="006164CB" w:rsidP="001834BE">
            <w:pPr>
              <w:pStyle w:val="TableParagraph"/>
              <w:spacing w:before="42"/>
              <w:ind w:left="20"/>
              <w:jc w:val="center"/>
              <w:rPr>
                <w:sz w:val="18"/>
                <w:lang w:val="ru-RU"/>
              </w:rPr>
            </w:pPr>
            <w:r>
              <w:rPr>
                <w:w w:val="107"/>
                <w:sz w:val="18"/>
                <w:lang w:val="ru-RU"/>
              </w:rPr>
              <w:t>5</w:t>
            </w:r>
          </w:p>
        </w:tc>
        <w:tc>
          <w:tcPr>
            <w:tcW w:w="6165" w:type="dxa"/>
          </w:tcPr>
          <w:p w:rsidR="006164CB" w:rsidRPr="006164CB" w:rsidRDefault="006164CB" w:rsidP="001834B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«Копейка</w:t>
            </w:r>
            <w:r w:rsidRPr="006164C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6164C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копейке</w:t>
            </w:r>
            <w:r w:rsidRPr="006164C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–</w:t>
            </w:r>
            <w:r w:rsidRPr="006164C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проживет</w:t>
            </w:r>
            <w:r w:rsidRPr="006164C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6164C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семейка»</w:t>
            </w:r>
          </w:p>
        </w:tc>
      </w:tr>
    </w:tbl>
    <w:p w:rsidR="00EB3415" w:rsidRDefault="00EB3415" w:rsidP="00EB34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36E" w:rsidRDefault="0011736E" w:rsidP="00F376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FBA" w:rsidRDefault="00F376F5" w:rsidP="00F376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 внеурочной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5F35" w:rsidRPr="00125F35" w:rsidRDefault="00125F35" w:rsidP="00125F35">
      <w:pPr>
        <w:spacing w:after="0" w:line="240" w:lineRule="auto"/>
        <w:jc w:val="both"/>
        <w:rPr>
          <w:rFonts w:ascii="Times New Roman" w:eastAsia="Symbol" w:hAnsi="Times New Roman" w:cs="Times New Roman"/>
          <w:bCs/>
          <w:sz w:val="24"/>
          <w:szCs w:val="24"/>
          <w:lang w:eastAsia="ru-RU"/>
        </w:rPr>
      </w:pPr>
      <w:r w:rsidRPr="00125F35"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>Рабочая</w:t>
      </w:r>
      <w:r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 xml:space="preserve"> программа по курсу внеурочной деятельности </w:t>
      </w:r>
      <w:r w:rsidRPr="00125F35"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>направлена на  достижение  учащимися   следующих  личностных, метапредметных и предметных результатов.</w:t>
      </w:r>
    </w:p>
    <w:p w:rsidR="00125F35" w:rsidRPr="00125F35" w:rsidRDefault="00125F35" w:rsidP="0012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125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:rsidR="008A18B2" w:rsidRPr="008A18B2" w:rsidRDefault="008A18B2" w:rsidP="008A18B2">
      <w:pPr>
        <w:pStyle w:val="ab"/>
        <w:spacing w:before="70" w:line="252" w:lineRule="auto"/>
        <w:ind w:lef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>1)</w:t>
      </w:r>
      <w:r w:rsidRPr="008A18B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российской  гра</w:t>
      </w:r>
      <w:r>
        <w:rPr>
          <w:rFonts w:ascii="Times New Roman" w:hAnsi="Times New Roman" w:cs="Times New Roman"/>
          <w:w w:val="105"/>
          <w:sz w:val="24"/>
          <w:szCs w:val="24"/>
        </w:rPr>
        <w:t>жданской  идентичности  (осозна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ние</w:t>
      </w:r>
      <w:r w:rsidRPr="008A18B2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себя,</w:t>
      </w:r>
      <w:r w:rsidRPr="008A18B2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8A18B2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Pr="008A18B2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своего</w:t>
      </w:r>
      <w:r w:rsidRPr="008A18B2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места</w:t>
      </w:r>
      <w:r w:rsidRPr="008A18B2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A18B2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мире);</w:t>
      </w:r>
    </w:p>
    <w:p w:rsidR="008A18B2" w:rsidRPr="008A18B2" w:rsidRDefault="008A18B2" w:rsidP="008A18B2">
      <w:pPr>
        <w:pStyle w:val="ab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2)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выполнению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обязанностей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гражданина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реа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лизации</w:t>
      </w:r>
      <w:r w:rsidRPr="008A18B2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8A18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прав;</w:t>
      </w:r>
    </w:p>
    <w:p w:rsidR="008A18B2" w:rsidRPr="008A18B2" w:rsidRDefault="008A18B2" w:rsidP="008A18B2">
      <w:pPr>
        <w:pStyle w:val="ab"/>
        <w:spacing w:before="1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3)</w:t>
      </w:r>
      <w:r w:rsidRPr="008A18B2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10"/>
          <w:sz w:val="24"/>
          <w:szCs w:val="24"/>
        </w:rPr>
        <w:t>ценностное отношение к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достижениям своей Родины — Рос</w:t>
      </w:r>
      <w:r w:rsidRPr="008A18B2">
        <w:rPr>
          <w:rFonts w:ascii="Times New Roman" w:hAnsi="Times New Roman" w:cs="Times New Roman"/>
          <w:w w:val="110"/>
          <w:sz w:val="24"/>
          <w:szCs w:val="24"/>
        </w:rPr>
        <w:t xml:space="preserve">сии, к науке, искусству, </w:t>
      </w:r>
      <w:r>
        <w:rPr>
          <w:rFonts w:ascii="Times New Roman" w:hAnsi="Times New Roman" w:cs="Times New Roman"/>
          <w:w w:val="110"/>
          <w:sz w:val="24"/>
          <w:szCs w:val="24"/>
        </w:rPr>
        <w:t>спорту, технологиям, боевым под</w:t>
      </w:r>
      <w:r w:rsidRPr="008A18B2">
        <w:rPr>
          <w:rFonts w:ascii="Times New Roman" w:hAnsi="Times New Roman" w:cs="Times New Roman"/>
          <w:w w:val="110"/>
          <w:sz w:val="24"/>
          <w:szCs w:val="24"/>
        </w:rPr>
        <w:t>вигам</w:t>
      </w:r>
      <w:r w:rsidRPr="008A18B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10"/>
          <w:sz w:val="24"/>
          <w:szCs w:val="24"/>
        </w:rPr>
        <w:t>трудовым</w:t>
      </w:r>
      <w:r w:rsidRPr="008A18B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10"/>
          <w:sz w:val="24"/>
          <w:szCs w:val="24"/>
        </w:rPr>
        <w:t>достижениям</w:t>
      </w:r>
      <w:r w:rsidRPr="008A18B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10"/>
          <w:sz w:val="24"/>
          <w:szCs w:val="24"/>
        </w:rPr>
        <w:t>народа;</w:t>
      </w:r>
    </w:p>
    <w:p w:rsidR="008A18B2" w:rsidRPr="008A18B2" w:rsidRDefault="008A18B2" w:rsidP="008A18B2">
      <w:pPr>
        <w:pStyle w:val="ab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4)</w:t>
      </w:r>
      <w:r w:rsidRPr="008A18B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саморазвитию,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самостоятельности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личност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ному</w:t>
      </w:r>
      <w:r w:rsidRPr="008A18B2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самоопределению;</w:t>
      </w:r>
    </w:p>
    <w:p w:rsidR="008A18B2" w:rsidRPr="008A18B2" w:rsidRDefault="008A18B2" w:rsidP="008A18B2">
      <w:pPr>
        <w:pStyle w:val="ab"/>
        <w:spacing w:before="1"/>
        <w:ind w:left="27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5)</w:t>
      </w:r>
      <w:r w:rsidRPr="008A18B2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самостоятельности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инициативы;</w:t>
      </w:r>
    </w:p>
    <w:p w:rsidR="008A18B2" w:rsidRPr="008A18B2" w:rsidRDefault="008A18B2" w:rsidP="008A18B2">
      <w:pPr>
        <w:pStyle w:val="ab"/>
        <w:spacing w:before="12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8A18B2">
        <w:rPr>
          <w:rFonts w:ascii="Times New Roman" w:hAnsi="Times New Roman" w:cs="Times New Roman"/>
          <w:w w:val="105"/>
          <w:position w:val="1"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)</w:t>
      </w:r>
      <w:r w:rsidRPr="008A18B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наличие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мотивации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цел</w:t>
      </w:r>
      <w:r>
        <w:rPr>
          <w:rFonts w:ascii="Times New Roman" w:hAnsi="Times New Roman" w:cs="Times New Roman"/>
          <w:w w:val="105"/>
          <w:sz w:val="24"/>
          <w:szCs w:val="24"/>
        </w:rPr>
        <w:t>енаправленной  социально  значи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мой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деятельности;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стремление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быть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полезным,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интерес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социальному</w:t>
      </w:r>
      <w:r w:rsidRPr="008A18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сотрудничеству;</w:t>
      </w:r>
    </w:p>
    <w:p w:rsidR="008A18B2" w:rsidRPr="008A18B2" w:rsidRDefault="008A18B2" w:rsidP="008A18B2">
      <w:pPr>
        <w:pStyle w:val="ab"/>
        <w:ind w:left="27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7)</w:t>
      </w:r>
      <w:r w:rsidRPr="008A18B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spacing w:val="29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проявление</w:t>
      </w:r>
      <w:r w:rsidRPr="008A18B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интереса</w:t>
      </w:r>
      <w:r w:rsidRPr="008A18B2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8A18B2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способам</w:t>
      </w:r>
      <w:r w:rsidRPr="008A18B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познания;</w:t>
      </w:r>
    </w:p>
    <w:p w:rsidR="008A18B2" w:rsidRPr="008A18B2" w:rsidRDefault="008A18B2" w:rsidP="008A18B2">
      <w:pPr>
        <w:pStyle w:val="ab"/>
        <w:spacing w:before="12"/>
        <w:ind w:left="27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8)</w:t>
      </w:r>
      <w:r w:rsidRPr="008A18B2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стремление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8A18B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самоизменению;</w:t>
      </w:r>
    </w:p>
    <w:p w:rsidR="008A18B2" w:rsidRPr="008A18B2" w:rsidRDefault="008A18B2" w:rsidP="008A18B2">
      <w:pPr>
        <w:pStyle w:val="ab"/>
        <w:spacing w:before="12"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9)</w:t>
      </w:r>
      <w:r w:rsidRPr="008A18B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сформированность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внутренней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позиции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личности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как  осо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бого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ценностного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отношения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себе,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окружающим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людям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Pr="008A18B2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A18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целом;</w:t>
      </w:r>
    </w:p>
    <w:p w:rsidR="008A18B2" w:rsidRPr="008A18B2" w:rsidRDefault="008A18B2" w:rsidP="008A18B2">
      <w:pPr>
        <w:pStyle w:val="ab"/>
        <w:spacing w:before="1"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10)</w:t>
      </w:r>
      <w:r w:rsidRPr="008A18B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ориентация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моральные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нормы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ситуациях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нравственного</w:t>
      </w:r>
      <w:r w:rsidRPr="008A18B2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выбора;</w:t>
      </w:r>
    </w:p>
    <w:p w:rsidR="008A18B2" w:rsidRPr="008A18B2" w:rsidRDefault="008A18B2" w:rsidP="008A18B2">
      <w:pPr>
        <w:pStyle w:val="ab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11)</w:t>
      </w:r>
      <w:r w:rsidRPr="008A18B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установка на активное уч</w:t>
      </w:r>
      <w:r>
        <w:rPr>
          <w:rFonts w:ascii="Times New Roman" w:hAnsi="Times New Roman" w:cs="Times New Roman"/>
          <w:w w:val="105"/>
          <w:sz w:val="24"/>
          <w:szCs w:val="24"/>
        </w:rPr>
        <w:t>астие в решении практических за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дач,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важности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протяжении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всей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жизни для успешной проф</w:t>
      </w:r>
      <w:r>
        <w:rPr>
          <w:rFonts w:ascii="Times New Roman" w:hAnsi="Times New Roman" w:cs="Times New Roman"/>
          <w:w w:val="105"/>
          <w:sz w:val="24"/>
          <w:szCs w:val="24"/>
        </w:rPr>
        <w:t>ессиональной деятельности и раз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витие</w:t>
      </w:r>
      <w:r w:rsidRPr="008A18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необходимых</w:t>
      </w:r>
      <w:r w:rsidRPr="008A18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умений;</w:t>
      </w:r>
    </w:p>
    <w:p w:rsidR="008A18B2" w:rsidRPr="008A18B2" w:rsidRDefault="008A18B2" w:rsidP="008A18B2">
      <w:pPr>
        <w:pStyle w:val="ab"/>
        <w:spacing w:before="1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12)</w:t>
      </w:r>
      <w:r w:rsidRPr="008A18B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осознанный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выбор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пост</w:t>
      </w:r>
      <w:r>
        <w:rPr>
          <w:rFonts w:ascii="Times New Roman" w:hAnsi="Times New Roman" w:cs="Times New Roman"/>
          <w:w w:val="105"/>
          <w:sz w:val="24"/>
          <w:szCs w:val="24"/>
        </w:rPr>
        <w:t>роение  индивидуальной  траекто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рии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жизненных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планов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личных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общественных</w:t>
      </w:r>
      <w:r w:rsidRPr="008A18B2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интересов</w:t>
      </w:r>
      <w:r w:rsidRPr="008A18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A18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потребностей;</w:t>
      </w:r>
    </w:p>
    <w:p w:rsidR="008A18B2" w:rsidRPr="008A18B2" w:rsidRDefault="008A18B2" w:rsidP="008A18B2">
      <w:pPr>
        <w:pStyle w:val="ab"/>
        <w:spacing w:before="1"/>
        <w:ind w:left="27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13)</w:t>
      </w:r>
      <w:r w:rsidRPr="008A18B2">
        <w:rPr>
          <w:rFonts w:ascii="Times New Roman" w:hAnsi="Times New Roman" w:cs="Times New Roman"/>
          <w:spacing w:val="25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активное</w:t>
      </w:r>
      <w:r w:rsidRPr="008A18B2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участие</w:t>
      </w:r>
      <w:r w:rsidRPr="008A18B2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A18B2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Pr="008A18B2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семьи;</w:t>
      </w:r>
    </w:p>
    <w:p w:rsidR="008A18B2" w:rsidRPr="008A18B2" w:rsidRDefault="008A18B2" w:rsidP="008A18B2">
      <w:pPr>
        <w:pStyle w:val="ab"/>
        <w:spacing w:before="11"/>
        <w:ind w:left="27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14)</w:t>
      </w:r>
      <w:r w:rsidRPr="008A18B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приобретение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опыта</w:t>
      </w:r>
      <w:r w:rsidRPr="008A18B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успешного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межличностного</w:t>
      </w:r>
      <w:r w:rsidRPr="008A18B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8A18B2">
        <w:rPr>
          <w:rFonts w:ascii="Times New Roman" w:hAnsi="Times New Roman" w:cs="Times New Roman"/>
          <w:w w:val="105"/>
          <w:sz w:val="24"/>
          <w:szCs w:val="24"/>
        </w:rPr>
        <w:t>общения;</w:t>
      </w:r>
    </w:p>
    <w:p w:rsidR="008A18B2" w:rsidRPr="008A18B2" w:rsidRDefault="008A18B2" w:rsidP="008A18B2">
      <w:pPr>
        <w:pStyle w:val="ab"/>
        <w:spacing w:before="9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15)</w:t>
      </w:r>
      <w:r w:rsidRPr="008A18B2">
        <w:rPr>
          <w:rFonts w:ascii="Times New Roman" w:hAnsi="Times New Roman" w:cs="Times New Roman"/>
          <w:sz w:val="24"/>
          <w:szCs w:val="24"/>
        </w:rPr>
        <w:t xml:space="preserve"> готовность к разнообразн</w:t>
      </w:r>
      <w:r>
        <w:rPr>
          <w:rFonts w:ascii="Times New Roman" w:hAnsi="Times New Roman" w:cs="Times New Roman"/>
          <w:sz w:val="24"/>
          <w:szCs w:val="24"/>
        </w:rPr>
        <w:t>ой совместной деятельности, ак</w:t>
      </w:r>
      <w:r w:rsidRPr="008A18B2">
        <w:rPr>
          <w:rFonts w:ascii="Times New Roman" w:hAnsi="Times New Roman" w:cs="Times New Roman"/>
          <w:sz w:val="24"/>
          <w:szCs w:val="24"/>
        </w:rPr>
        <w:t xml:space="preserve">тивное участие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18B2">
        <w:rPr>
          <w:rFonts w:ascii="Times New Roman" w:hAnsi="Times New Roman" w:cs="Times New Roman"/>
          <w:sz w:val="24"/>
          <w:szCs w:val="24"/>
        </w:rPr>
        <w:t>коллективных учебно-исследовательских, проектных и других творческих работах;</w:t>
      </w:r>
    </w:p>
    <w:p w:rsidR="008A18B2" w:rsidRPr="008A18B2" w:rsidRDefault="008A18B2" w:rsidP="008A18B2">
      <w:pPr>
        <w:pStyle w:val="ab"/>
        <w:spacing w:before="9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16)</w:t>
      </w:r>
      <w:r w:rsidRPr="008A18B2">
        <w:rPr>
          <w:rFonts w:ascii="Times New Roman" w:hAnsi="Times New Roman" w:cs="Times New Roman"/>
          <w:sz w:val="24"/>
          <w:szCs w:val="24"/>
        </w:rPr>
        <w:t xml:space="preserve">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8A18B2" w:rsidRPr="008A18B2" w:rsidRDefault="008A18B2" w:rsidP="008A18B2">
      <w:pPr>
        <w:pStyle w:val="ab"/>
        <w:spacing w:before="9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17)</w:t>
      </w:r>
      <w:r w:rsidRPr="008A18B2">
        <w:rPr>
          <w:rFonts w:ascii="Times New Roman" w:hAnsi="Times New Roman" w:cs="Times New Roman"/>
          <w:sz w:val="24"/>
          <w:szCs w:val="24"/>
        </w:rPr>
        <w:t>соблюдение правил безопас</w:t>
      </w:r>
      <w:r>
        <w:rPr>
          <w:rFonts w:ascii="Times New Roman" w:hAnsi="Times New Roman" w:cs="Times New Roman"/>
          <w:sz w:val="24"/>
          <w:szCs w:val="24"/>
        </w:rPr>
        <w:t>ности, в том числе навыков без</w:t>
      </w:r>
      <w:r w:rsidRPr="008A18B2">
        <w:rPr>
          <w:rFonts w:ascii="Times New Roman" w:hAnsi="Times New Roman" w:cs="Times New Roman"/>
          <w:sz w:val="24"/>
          <w:szCs w:val="24"/>
        </w:rPr>
        <w:t>опасного поведения в интернет-среде.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157" w:right="154" w:firstLine="283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E716A">
        <w:rPr>
          <w:rFonts w:ascii="Times New Roman" w:eastAsia="Cambria" w:hAnsi="Times New Roman" w:cs="Times New Roman"/>
          <w:b/>
          <w:w w:val="105"/>
          <w:sz w:val="24"/>
          <w:szCs w:val="24"/>
        </w:rPr>
        <w:t>Личностные</w:t>
      </w:r>
      <w:r w:rsidRPr="006E716A">
        <w:rPr>
          <w:rFonts w:ascii="Times New Roman" w:eastAsia="Cambria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b/>
          <w:w w:val="105"/>
          <w:sz w:val="24"/>
          <w:szCs w:val="24"/>
        </w:rPr>
        <w:t>результаты,</w:t>
      </w:r>
      <w:r w:rsidRPr="006E716A">
        <w:rPr>
          <w:rFonts w:ascii="Times New Roman" w:eastAsia="Cambria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b/>
          <w:w w:val="105"/>
          <w:sz w:val="24"/>
          <w:szCs w:val="24"/>
        </w:rPr>
        <w:t>обеспечивающие</w:t>
      </w:r>
      <w:r w:rsidRPr="006E716A">
        <w:rPr>
          <w:rFonts w:ascii="Times New Roman" w:eastAsia="Cambria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b/>
          <w:w w:val="105"/>
          <w:sz w:val="24"/>
          <w:szCs w:val="24"/>
        </w:rPr>
        <w:t>адаптацию</w:t>
      </w:r>
      <w:r w:rsidRPr="006E716A">
        <w:rPr>
          <w:rFonts w:ascii="Times New Roman" w:eastAsia="Cambria" w:hAnsi="Times New Roman" w:cs="Times New Roman"/>
          <w:b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w w:val="105"/>
          <w:sz w:val="24"/>
          <w:szCs w:val="24"/>
        </w:rPr>
        <w:t>обуча</w:t>
      </w:r>
      <w:r w:rsidRPr="006E716A">
        <w:rPr>
          <w:rFonts w:ascii="Times New Roman" w:eastAsia="Cambria" w:hAnsi="Times New Roman" w:cs="Times New Roman"/>
          <w:b/>
          <w:w w:val="110"/>
          <w:sz w:val="24"/>
          <w:szCs w:val="24"/>
        </w:rPr>
        <w:t>ющегося к изменяющимся условиям социальной и природной</w:t>
      </w:r>
      <w:r w:rsidRPr="006E716A">
        <w:rPr>
          <w:rFonts w:ascii="Times New Roman" w:eastAsia="Cambria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b/>
          <w:w w:val="110"/>
          <w:sz w:val="24"/>
          <w:szCs w:val="24"/>
        </w:rPr>
        <w:t>среды: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position w:val="1"/>
          <w:sz w:val="24"/>
          <w:szCs w:val="24"/>
        </w:rPr>
        <w:t>1)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освоение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социального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опыта,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основных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ролей;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осознание</w:t>
      </w:r>
      <w:r w:rsidRPr="006E716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личной</w:t>
      </w:r>
      <w:r w:rsidRPr="006E716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ответственности</w:t>
      </w:r>
      <w:r w:rsidRPr="006E716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за</w:t>
      </w:r>
      <w:r w:rsidRPr="006E716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свои</w:t>
      </w:r>
      <w:r w:rsidRPr="006E716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поступки</w:t>
      </w:r>
      <w:r w:rsidRPr="006E716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6E716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мире;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5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position w:val="1"/>
          <w:sz w:val="24"/>
          <w:szCs w:val="24"/>
        </w:rPr>
        <w:t>2)</w:t>
      </w:r>
      <w:r w:rsidRPr="006E716A">
        <w:rPr>
          <w:rFonts w:ascii="Times New Roman" w:eastAsia="Cambria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готовность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действиям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условиях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неопределенности,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4"/>
          <w:szCs w:val="24"/>
        </w:rPr>
        <w:t>по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вышению уровня своей компетентности через практическую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деятельность,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том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числе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умение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учиться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у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других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людей,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 xml:space="preserve">приобретать в совместной </w:t>
      </w:r>
      <w:r>
        <w:rPr>
          <w:rFonts w:ascii="Times New Roman" w:eastAsia="Cambria" w:hAnsi="Times New Roman" w:cs="Times New Roman"/>
          <w:w w:val="105"/>
          <w:sz w:val="24"/>
          <w:szCs w:val="24"/>
        </w:rPr>
        <w:t>деятельности новые знания, навы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ки</w:t>
      </w:r>
      <w:r w:rsidRPr="006E716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компетенции</w:t>
      </w:r>
      <w:r w:rsidRPr="006E716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из</w:t>
      </w:r>
      <w:r w:rsidRPr="006E716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опыта</w:t>
      </w:r>
      <w:r w:rsidRPr="006E716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других;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position w:val="1"/>
          <w:sz w:val="24"/>
          <w:szCs w:val="24"/>
        </w:rPr>
        <w:t>3)</w:t>
      </w:r>
      <w:r w:rsidRPr="006E716A">
        <w:rPr>
          <w:rFonts w:ascii="Times New Roman" w:eastAsia="Cambria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осознание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необходимости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формировании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новых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знаний,  в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том числе формулировать идеи, понятия, гипотезы об объек-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тах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явлениях,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том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числе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ранее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неизвестных,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6E716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дефицит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собственных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знаний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компетентностей,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4"/>
          <w:szCs w:val="24"/>
        </w:rPr>
        <w:t>планиро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вать</w:t>
      </w:r>
      <w:r w:rsidRPr="006E716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свое</w:t>
      </w:r>
      <w:r w:rsidRPr="006E716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развитие.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157" w:right="155" w:firstLine="283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E716A">
        <w:rPr>
          <w:rFonts w:ascii="Times New Roman" w:eastAsia="Cambria" w:hAnsi="Times New Roman" w:cs="Times New Roman"/>
          <w:b/>
          <w:w w:val="110"/>
          <w:sz w:val="24"/>
          <w:szCs w:val="24"/>
        </w:rPr>
        <w:t>Личностные результаты, связанные с формированием экологической</w:t>
      </w:r>
      <w:r w:rsidRPr="006E716A">
        <w:rPr>
          <w:rFonts w:ascii="Times New Roman" w:eastAsia="Cambria" w:hAnsi="Times New Roman" w:cs="Times New Roman"/>
          <w:b/>
          <w:spacing w:val="2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b/>
          <w:w w:val="110"/>
          <w:sz w:val="24"/>
          <w:szCs w:val="24"/>
        </w:rPr>
        <w:t>культуры: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position w:val="1"/>
          <w:sz w:val="24"/>
          <w:szCs w:val="24"/>
        </w:rPr>
        <w:t>1)</w:t>
      </w:r>
      <w:r w:rsidRPr="006E716A">
        <w:rPr>
          <w:rFonts w:ascii="Times New Roman" w:eastAsia="Cambria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умение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анализировать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выявлять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взаимосвязи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природы,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общества</w:t>
      </w:r>
      <w:r w:rsidRPr="006E716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экономики;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10"/>
          <w:position w:val="1"/>
          <w:sz w:val="24"/>
          <w:szCs w:val="24"/>
        </w:rPr>
        <w:t>2)</w:t>
      </w:r>
      <w:r w:rsidRPr="006E716A">
        <w:rPr>
          <w:rFonts w:ascii="Times New Roman" w:eastAsia="Cambria" w:hAnsi="Times New Roman" w:cs="Times New Roman"/>
          <w:w w:val="110"/>
          <w:position w:val="1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умение оценивать свои де</w:t>
      </w:r>
      <w:r>
        <w:rPr>
          <w:rFonts w:ascii="Times New Roman" w:eastAsia="Cambria" w:hAnsi="Times New Roman" w:cs="Times New Roman"/>
          <w:w w:val="110"/>
          <w:sz w:val="24"/>
          <w:szCs w:val="24"/>
        </w:rPr>
        <w:t>йствия с учетом влияния на окру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жающую среду, достижений целей и преодоления вызовов,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возможных</w:t>
      </w:r>
      <w:r w:rsidRPr="006E716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глобальных</w:t>
      </w:r>
      <w:r w:rsidRPr="006E716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последствий;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10"/>
          <w:position w:val="1"/>
          <w:sz w:val="24"/>
          <w:szCs w:val="24"/>
        </w:rPr>
        <w:t>3)</w:t>
      </w:r>
      <w:r w:rsidRPr="006E716A">
        <w:rPr>
          <w:rFonts w:ascii="Times New Roman" w:eastAsia="Cambria" w:hAnsi="Times New Roman" w:cs="Times New Roman"/>
          <w:w w:val="110"/>
          <w:position w:val="1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ориентация на примене</w:t>
      </w:r>
      <w:r>
        <w:rPr>
          <w:rFonts w:ascii="Times New Roman" w:eastAsia="Cambria" w:hAnsi="Times New Roman" w:cs="Times New Roman"/>
          <w:w w:val="110"/>
          <w:sz w:val="24"/>
          <w:szCs w:val="24"/>
        </w:rPr>
        <w:t>ние знаний из социальных и есте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ственных наук для решения задач в области окружающей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среды,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планирования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поступков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оценки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возможных</w:t>
      </w:r>
      <w:r w:rsidRPr="006E716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последствий</w:t>
      </w:r>
      <w:r w:rsidRPr="006E716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для</w:t>
      </w:r>
      <w:r w:rsidRPr="006E716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окружающей</w:t>
      </w:r>
      <w:r w:rsidRPr="006E716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среды;</w:t>
      </w:r>
    </w:p>
    <w:p w:rsidR="006E716A" w:rsidRP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10"/>
          <w:position w:val="1"/>
          <w:sz w:val="24"/>
          <w:szCs w:val="24"/>
        </w:rPr>
        <w:t>4)</w:t>
      </w:r>
      <w:r w:rsidRPr="006E716A">
        <w:rPr>
          <w:rFonts w:ascii="Times New Roman" w:eastAsia="Cambria" w:hAnsi="Times New Roman" w:cs="Times New Roman"/>
          <w:w w:val="110"/>
          <w:position w:val="1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повышение уровня эколог</w:t>
      </w:r>
      <w:r>
        <w:rPr>
          <w:rFonts w:ascii="Times New Roman" w:eastAsia="Cambria" w:hAnsi="Times New Roman" w:cs="Times New Roman"/>
          <w:w w:val="110"/>
          <w:sz w:val="24"/>
          <w:szCs w:val="24"/>
        </w:rPr>
        <w:t>ической культуры, осознание гло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бального характера экол</w:t>
      </w:r>
      <w:r>
        <w:rPr>
          <w:rFonts w:ascii="Times New Roman" w:eastAsia="Cambria" w:hAnsi="Times New Roman" w:cs="Times New Roman"/>
          <w:w w:val="110"/>
          <w:sz w:val="24"/>
          <w:szCs w:val="24"/>
        </w:rPr>
        <w:t>огических проблем и путей их ре</w:t>
      </w:r>
      <w:r w:rsidRPr="006E716A">
        <w:rPr>
          <w:rFonts w:ascii="Times New Roman" w:eastAsia="Cambria" w:hAnsi="Times New Roman" w:cs="Times New Roman"/>
          <w:w w:val="110"/>
          <w:sz w:val="24"/>
          <w:szCs w:val="24"/>
        </w:rPr>
        <w:t>шения;</w:t>
      </w:r>
    </w:p>
    <w:p w:rsidR="006E716A" w:rsidRDefault="006E716A" w:rsidP="006E716A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position w:val="1"/>
          <w:sz w:val="24"/>
          <w:szCs w:val="24"/>
        </w:rPr>
        <w:t>5)</w:t>
      </w:r>
      <w:r w:rsidRPr="006E716A">
        <w:rPr>
          <w:rFonts w:ascii="Times New Roman" w:eastAsia="Cambria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активное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неприятие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действий,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4"/>
          <w:szCs w:val="24"/>
        </w:rPr>
        <w:t>приносящих  вред  окружаю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щей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среде;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осознание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своей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роли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гражданина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4"/>
          <w:szCs w:val="24"/>
        </w:rPr>
        <w:t>потре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бителя</w:t>
      </w:r>
      <w:r w:rsidRPr="006E716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6E716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условиях</w:t>
      </w:r>
      <w:r w:rsidRPr="006E716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взаимосвязи</w:t>
      </w:r>
      <w:r w:rsidRPr="006E716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природной,</w:t>
      </w:r>
      <w:r w:rsidRPr="006E716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технологической</w:t>
      </w:r>
      <w:r w:rsidRPr="006E716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6E716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социальной</w:t>
      </w:r>
      <w:r w:rsidRPr="006E716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6E716A">
        <w:rPr>
          <w:rFonts w:ascii="Times New Roman" w:eastAsia="Cambria" w:hAnsi="Times New Roman" w:cs="Times New Roman"/>
          <w:w w:val="105"/>
          <w:sz w:val="24"/>
          <w:szCs w:val="24"/>
        </w:rPr>
        <w:t>сред;</w:t>
      </w:r>
    </w:p>
    <w:p w:rsidR="00DF17BC" w:rsidRPr="00DF17BC" w:rsidRDefault="00DF17BC" w:rsidP="00DF17BC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F17BC">
        <w:rPr>
          <w:rFonts w:ascii="Times New Roman" w:eastAsia="Cambria" w:hAnsi="Times New Roman" w:cs="Times New Roman"/>
          <w:b/>
          <w:sz w:val="24"/>
          <w:szCs w:val="24"/>
        </w:rPr>
        <w:t>Метапредметные результаты</w:t>
      </w:r>
    </w:p>
    <w:p w:rsidR="00DF17BC" w:rsidRPr="00DF17BC" w:rsidRDefault="00DF17BC" w:rsidP="00DF17BC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F17BC">
        <w:rPr>
          <w:rFonts w:ascii="Times New Roman" w:eastAsia="Cambria" w:hAnsi="Times New Roman" w:cs="Times New Roman"/>
          <w:sz w:val="24"/>
          <w:szCs w:val="24"/>
        </w:rPr>
        <w:t>Метапредметные результаты во  ФГОС  сгруппированы  по трем направлениям и отра</w:t>
      </w:r>
      <w:r>
        <w:rPr>
          <w:rFonts w:ascii="Times New Roman" w:eastAsia="Cambria" w:hAnsi="Times New Roman" w:cs="Times New Roman"/>
          <w:sz w:val="24"/>
          <w:szCs w:val="24"/>
        </w:rPr>
        <w:t>жают способность обучающихся ис</w:t>
      </w:r>
      <w:r w:rsidRPr="00DF17BC">
        <w:rPr>
          <w:rFonts w:ascii="Times New Roman" w:eastAsia="Cambria" w:hAnsi="Times New Roman" w:cs="Times New Roman"/>
          <w:sz w:val="24"/>
          <w:szCs w:val="24"/>
        </w:rPr>
        <w:t>пользовать на практике унив</w:t>
      </w:r>
      <w:r>
        <w:rPr>
          <w:rFonts w:ascii="Times New Roman" w:eastAsia="Cambria" w:hAnsi="Times New Roman" w:cs="Times New Roman"/>
          <w:sz w:val="24"/>
          <w:szCs w:val="24"/>
        </w:rPr>
        <w:t>ерсальные учебные действия, со</w:t>
      </w:r>
      <w:r w:rsidRPr="00DF17BC">
        <w:rPr>
          <w:rFonts w:ascii="Times New Roman" w:eastAsia="Cambria" w:hAnsi="Times New Roman" w:cs="Times New Roman"/>
          <w:sz w:val="24"/>
          <w:szCs w:val="24"/>
        </w:rPr>
        <w:t>ставляющие умение учиться:</w:t>
      </w:r>
    </w:p>
    <w:p w:rsidR="00DF17BC" w:rsidRPr="00DF17BC" w:rsidRDefault="00DF17BC" w:rsidP="00DF17BC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F17BC">
        <w:rPr>
          <w:rFonts w:ascii="Times New Roman" w:eastAsia="Cambria" w:hAnsi="Times New Roman" w:cs="Times New Roman"/>
          <w:sz w:val="24"/>
          <w:szCs w:val="24"/>
        </w:rPr>
        <w:t>—</w:t>
      </w:r>
      <w:r w:rsidRPr="00DF17BC">
        <w:rPr>
          <w:rFonts w:ascii="Times New Roman" w:eastAsia="Cambria" w:hAnsi="Times New Roman" w:cs="Times New Roman"/>
          <w:sz w:val="24"/>
          <w:szCs w:val="24"/>
        </w:rPr>
        <w:tab/>
        <w:t>овладение универсальными учебными познавательными действиями;</w:t>
      </w:r>
    </w:p>
    <w:p w:rsidR="00DF17BC" w:rsidRPr="00DF17BC" w:rsidRDefault="00DF17BC" w:rsidP="00DF17BC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F17BC">
        <w:rPr>
          <w:rFonts w:ascii="Times New Roman" w:eastAsia="Cambria" w:hAnsi="Times New Roman" w:cs="Times New Roman"/>
          <w:sz w:val="24"/>
          <w:szCs w:val="24"/>
        </w:rPr>
        <w:t>—</w:t>
      </w:r>
      <w:r w:rsidRPr="00DF17BC">
        <w:rPr>
          <w:rFonts w:ascii="Times New Roman" w:eastAsia="Cambria" w:hAnsi="Times New Roman" w:cs="Times New Roman"/>
          <w:sz w:val="24"/>
          <w:szCs w:val="24"/>
        </w:rPr>
        <w:tab/>
        <w:t>овладение универсальными учебными коммуникативными действиями;</w:t>
      </w:r>
    </w:p>
    <w:p w:rsidR="00DF17BC" w:rsidRPr="006E716A" w:rsidRDefault="00DF17BC" w:rsidP="00DF17BC">
      <w:pPr>
        <w:widowControl w:val="0"/>
        <w:autoSpaceDE w:val="0"/>
        <w:autoSpaceDN w:val="0"/>
        <w:spacing w:after="0" w:line="252" w:lineRule="auto"/>
        <w:ind w:left="440" w:right="154" w:hanging="17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F17BC">
        <w:rPr>
          <w:rFonts w:ascii="Times New Roman" w:eastAsia="Cambria" w:hAnsi="Times New Roman" w:cs="Times New Roman"/>
          <w:sz w:val="24"/>
          <w:szCs w:val="24"/>
        </w:rPr>
        <w:t>—</w:t>
      </w:r>
      <w:r w:rsidRPr="00DF17BC">
        <w:rPr>
          <w:rFonts w:ascii="Times New Roman" w:eastAsia="Cambria" w:hAnsi="Times New Roman" w:cs="Times New Roman"/>
          <w:sz w:val="24"/>
          <w:szCs w:val="24"/>
        </w:rPr>
        <w:tab/>
        <w:t>овладение  универсальными  регулятивными  действиями</w:t>
      </w:r>
    </w:p>
    <w:p w:rsidR="00DF17BC" w:rsidRPr="00DF17BC" w:rsidRDefault="00DF17BC" w:rsidP="00DF17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7BC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познавательными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дей</w:t>
      </w:r>
      <w:r w:rsidRPr="00DF17BC">
        <w:rPr>
          <w:rFonts w:ascii="Times New Roman" w:hAnsi="Times New Roman" w:cs="Times New Roman"/>
          <w:b/>
          <w:sz w:val="24"/>
          <w:szCs w:val="24"/>
        </w:rPr>
        <w:t>ствиями:</w:t>
      </w:r>
    </w:p>
    <w:p w:rsidR="00E95DC3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DF17BC">
        <w:rPr>
          <w:rFonts w:ascii="Times New Roman" w:hAnsi="Times New Roman" w:cs="Times New Roman"/>
        </w:rPr>
        <w:t>базовые логические действия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DF17BC">
        <w:rPr>
          <w:rFonts w:ascii="Times New Roman" w:hAnsi="Times New Roman" w:cs="Times New Roman"/>
        </w:rPr>
        <w:t>базовые исследовательские действия</w:t>
      </w:r>
    </w:p>
    <w:p w:rsid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3)</w:t>
      </w:r>
      <w:r w:rsidRPr="00DF17BC">
        <w:rPr>
          <w:rFonts w:ascii="Times New Roman" w:hAnsi="Times New Roman" w:cs="Times New Roman"/>
        </w:rPr>
        <w:t>работа с информацией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 w:rsidRPr="00DF17BC">
        <w:rPr>
          <w:rFonts w:ascii="Times New Roman" w:hAnsi="Times New Roman" w:cs="Times New Roman"/>
          <w:b/>
        </w:rPr>
        <w:t xml:space="preserve">Овладение универсальными учебными регулятивными </w:t>
      </w:r>
      <w:r>
        <w:rPr>
          <w:rFonts w:ascii="Times New Roman" w:hAnsi="Times New Roman" w:cs="Times New Roman"/>
          <w:b/>
        </w:rPr>
        <w:t>действи</w:t>
      </w:r>
      <w:r w:rsidRPr="00DF17BC">
        <w:rPr>
          <w:rFonts w:ascii="Times New Roman" w:hAnsi="Times New Roman" w:cs="Times New Roman"/>
          <w:b/>
        </w:rPr>
        <w:t>ями</w:t>
      </w:r>
      <w:r w:rsidRPr="00DF17BC">
        <w:rPr>
          <w:rFonts w:ascii="Times New Roman" w:hAnsi="Times New Roman" w:cs="Times New Roman"/>
        </w:rPr>
        <w:t>:</w:t>
      </w:r>
    </w:p>
    <w:p w:rsidR="00DF17BC" w:rsidRPr="00DF17BC" w:rsidRDefault="00DF17BC" w:rsidP="00DF17BC">
      <w:pPr>
        <w:pStyle w:val="Table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DF17BC">
        <w:rPr>
          <w:rFonts w:ascii="Times New Roman" w:hAnsi="Times New Roman" w:cs="Times New Roman"/>
          <w:b/>
          <w:bCs/>
          <w:i/>
          <w:iCs/>
        </w:rPr>
        <w:t>самоорганизация: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DF17BC">
        <w:rPr>
          <w:rFonts w:ascii="Times New Roman" w:hAnsi="Times New Roman" w:cs="Times New Roman"/>
        </w:rPr>
        <w:t xml:space="preserve"> выявлять проблемы для решения в жизненных и учебных ситуациях;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DF17BC">
        <w:rPr>
          <w:rFonts w:ascii="Times New Roman" w:hAnsi="Times New Roman" w:cs="Times New Roman"/>
        </w:rPr>
        <w:t xml:space="preserve">ориентироваться в различных подходах принятия решений (индивидуальное, принятие решения в группе, принятие </w:t>
      </w:r>
      <w:r>
        <w:rPr>
          <w:rFonts w:ascii="Times New Roman" w:hAnsi="Times New Roman" w:cs="Times New Roman"/>
        </w:rPr>
        <w:t>ре</w:t>
      </w:r>
      <w:r w:rsidRPr="00DF17BC">
        <w:rPr>
          <w:rFonts w:ascii="Times New Roman" w:hAnsi="Times New Roman" w:cs="Times New Roman"/>
        </w:rPr>
        <w:t>шений группой);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DF17BC">
        <w:rPr>
          <w:rFonts w:ascii="Times New Roman" w:hAnsi="Times New Roman" w:cs="Times New Roman"/>
        </w:rPr>
        <w:t xml:space="preserve"> самостоятельно составлять алгоритм  решения  задачи  (или его часть), выбирать способ решения учебной задачи </w:t>
      </w:r>
      <w:r>
        <w:rPr>
          <w:rFonts w:ascii="Times New Roman" w:hAnsi="Times New Roman" w:cs="Times New Roman"/>
        </w:rPr>
        <w:t>с  уче</w:t>
      </w:r>
      <w:r w:rsidRPr="00DF17BC">
        <w:rPr>
          <w:rFonts w:ascii="Times New Roman" w:hAnsi="Times New Roman" w:cs="Times New Roman"/>
        </w:rPr>
        <w:t xml:space="preserve">том имеющихся ресурсов и собственных возможностей, </w:t>
      </w:r>
      <w:r>
        <w:rPr>
          <w:rFonts w:ascii="Times New Roman" w:hAnsi="Times New Roman" w:cs="Times New Roman"/>
        </w:rPr>
        <w:t>ар</w:t>
      </w:r>
      <w:r w:rsidRPr="00DF17BC">
        <w:rPr>
          <w:rFonts w:ascii="Times New Roman" w:hAnsi="Times New Roman" w:cs="Times New Roman"/>
        </w:rPr>
        <w:t>гументировать предлагаемые варианты решений;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DF17BC">
        <w:rPr>
          <w:rFonts w:ascii="Times New Roman" w:hAnsi="Times New Roman" w:cs="Times New Roman"/>
        </w:rPr>
        <w:t xml:space="preserve"> составлять план действий </w:t>
      </w:r>
      <w:r>
        <w:rPr>
          <w:rFonts w:ascii="Times New Roman" w:hAnsi="Times New Roman" w:cs="Times New Roman"/>
        </w:rPr>
        <w:t>(план реализации намеченного ал</w:t>
      </w:r>
      <w:r w:rsidRPr="00DF17BC">
        <w:rPr>
          <w:rFonts w:ascii="Times New Roman" w:hAnsi="Times New Roman" w:cs="Times New Roman"/>
        </w:rPr>
        <w:t>горитма решения), корректировать предложенный алгоритм с учетом получения новых знаний об изучаемом объекте;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Pr="00DF17BC">
        <w:rPr>
          <w:rFonts w:ascii="Times New Roman" w:hAnsi="Times New Roman" w:cs="Times New Roman"/>
        </w:rPr>
        <w:t xml:space="preserve"> делать выбор и брать ответственность за решение;</w:t>
      </w:r>
    </w:p>
    <w:p w:rsidR="00DF17BC" w:rsidRPr="00DF17BC" w:rsidRDefault="00DF17BC" w:rsidP="00DF17BC">
      <w:pPr>
        <w:pStyle w:val="Table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DF17BC">
        <w:rPr>
          <w:rFonts w:ascii="Times New Roman" w:hAnsi="Times New Roman" w:cs="Times New Roman"/>
          <w:b/>
          <w:bCs/>
          <w:i/>
          <w:iCs/>
        </w:rPr>
        <w:t>самоконтроль: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DF17BC">
        <w:rPr>
          <w:rFonts w:ascii="Times New Roman" w:hAnsi="Times New Roman" w:cs="Times New Roman"/>
        </w:rPr>
        <w:t xml:space="preserve"> владеть способами самоконтроля, самомотивации и </w:t>
      </w:r>
      <w:r w:rsidR="00453A0B">
        <w:rPr>
          <w:rFonts w:ascii="Times New Roman" w:hAnsi="Times New Roman" w:cs="Times New Roman"/>
        </w:rPr>
        <w:t>рефлек</w:t>
      </w:r>
      <w:r w:rsidRPr="00DF17BC">
        <w:rPr>
          <w:rFonts w:ascii="Times New Roman" w:hAnsi="Times New Roman" w:cs="Times New Roman"/>
        </w:rPr>
        <w:t>сии;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DF17BC">
        <w:rPr>
          <w:rFonts w:ascii="Times New Roman" w:hAnsi="Times New Roman" w:cs="Times New Roman"/>
        </w:rPr>
        <w:t xml:space="preserve"> давать адекватную оценку ситуации и предлагать план ее изменения;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DF17BC">
        <w:rPr>
          <w:rFonts w:ascii="Times New Roman" w:hAnsi="Times New Roman" w:cs="Times New Roman"/>
        </w:rPr>
        <w:t xml:space="preserve"> учитывать контекст и предвидеть трудности, которые могут возникнуть при решении учебной задачи, адаптировать </w:t>
      </w:r>
      <w:r w:rsidR="00453A0B">
        <w:rPr>
          <w:rFonts w:ascii="Times New Roman" w:hAnsi="Times New Roman" w:cs="Times New Roman"/>
        </w:rPr>
        <w:t>ре</w:t>
      </w:r>
      <w:r w:rsidRPr="00DF17BC">
        <w:rPr>
          <w:rFonts w:ascii="Times New Roman" w:hAnsi="Times New Roman" w:cs="Times New Roman"/>
        </w:rPr>
        <w:t>шение к меняющимся обстоятельствам;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DF17BC">
        <w:rPr>
          <w:rFonts w:ascii="Times New Roman" w:hAnsi="Times New Roman" w:cs="Times New Roman"/>
        </w:rPr>
        <w:t xml:space="preserve"> объяснять причины дости</w:t>
      </w:r>
      <w:r w:rsidR="00453A0B">
        <w:rPr>
          <w:rFonts w:ascii="Times New Roman" w:hAnsi="Times New Roman" w:cs="Times New Roman"/>
        </w:rPr>
        <w:t>жения  (недостижения)  результа</w:t>
      </w:r>
      <w:r w:rsidRPr="00DF17BC">
        <w:rPr>
          <w:rFonts w:ascii="Times New Roman" w:hAnsi="Times New Roman" w:cs="Times New Roman"/>
        </w:rPr>
        <w:t>тов деятельности, давать оценку приобретенному опыту, уметь находить позитивное в произошедшей ситуации;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Pr="00DF17BC">
        <w:rPr>
          <w:rFonts w:ascii="Times New Roman" w:hAnsi="Times New Roman" w:cs="Times New Roman"/>
        </w:rPr>
        <w:t xml:space="preserve"> вносить коррективы в дея</w:t>
      </w:r>
      <w:r w:rsidR="00453A0B">
        <w:rPr>
          <w:rFonts w:ascii="Times New Roman" w:hAnsi="Times New Roman" w:cs="Times New Roman"/>
        </w:rPr>
        <w:t>тельность на основе новых обсто</w:t>
      </w:r>
      <w:r w:rsidRPr="00DF17BC">
        <w:rPr>
          <w:rFonts w:ascii="Times New Roman" w:hAnsi="Times New Roman" w:cs="Times New Roman"/>
        </w:rPr>
        <w:t>ятельств, изменившихся ситуаций, установленных ошибок, возникших трудностей;</w:t>
      </w:r>
    </w:p>
    <w:p w:rsidR="00DF17BC" w:rsidRPr="00DF17BC" w:rsidRDefault="00DF17BC" w:rsidP="00DF17BC">
      <w:pPr>
        <w:pStyle w:val="TableParagraph"/>
        <w:rPr>
          <w:rFonts w:ascii="Times New Roman" w:hAnsi="Times New Roman" w:cs="Times New Roman"/>
        </w:rPr>
      </w:pPr>
      <w:r w:rsidRPr="00DF17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DF17BC">
        <w:rPr>
          <w:rFonts w:ascii="Times New Roman" w:hAnsi="Times New Roman" w:cs="Times New Roman"/>
        </w:rPr>
        <w:t xml:space="preserve"> оценивать соответствие результата цели и условиям;</w:t>
      </w:r>
    </w:p>
    <w:p w:rsidR="00DF17BC" w:rsidRPr="00DF17BC" w:rsidRDefault="00DF17BC" w:rsidP="00DF17BC">
      <w:pPr>
        <w:pStyle w:val="Table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DF17BC">
        <w:rPr>
          <w:rFonts w:ascii="Times New Roman" w:hAnsi="Times New Roman" w:cs="Times New Roman"/>
          <w:b/>
          <w:bCs/>
          <w:i/>
          <w:iCs/>
        </w:rPr>
        <w:t>эмоциональный интеллект:</w:t>
      </w:r>
    </w:p>
    <w:p w:rsidR="00DF17BC" w:rsidRPr="00DF17BC" w:rsidRDefault="00453A0B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DF17BC" w:rsidRPr="00DF17BC">
        <w:rPr>
          <w:rFonts w:ascii="Times New Roman" w:hAnsi="Times New Roman" w:cs="Times New Roman"/>
        </w:rPr>
        <w:t xml:space="preserve"> различать, называть  и  управлять  собственными  эмоциями и эмоциями других;</w:t>
      </w:r>
    </w:p>
    <w:p w:rsidR="00DF17BC" w:rsidRPr="00DF17BC" w:rsidRDefault="00453A0B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DF17BC" w:rsidRPr="00DF17BC">
        <w:rPr>
          <w:rFonts w:ascii="Times New Roman" w:hAnsi="Times New Roman" w:cs="Times New Roman"/>
        </w:rPr>
        <w:t xml:space="preserve">  выявлять и анализировать причины эмоций;</w:t>
      </w:r>
    </w:p>
    <w:p w:rsidR="00DF17BC" w:rsidRPr="00DF17BC" w:rsidRDefault="00453A0B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DF17BC" w:rsidRPr="00DF17BC">
        <w:rPr>
          <w:rFonts w:ascii="Times New Roman" w:hAnsi="Times New Roman" w:cs="Times New Roman"/>
        </w:rPr>
        <w:t>ставить себя на место другого человека, понимать мотивы и намерения другого;</w:t>
      </w:r>
    </w:p>
    <w:p w:rsidR="00DF17BC" w:rsidRPr="00DF17BC" w:rsidRDefault="00453A0B" w:rsidP="00DF17B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DF17BC" w:rsidRPr="00DF17BC">
        <w:rPr>
          <w:rFonts w:ascii="Times New Roman" w:hAnsi="Times New Roman" w:cs="Times New Roman"/>
        </w:rPr>
        <w:t xml:space="preserve"> регулировать способ выражения эмоций;</w:t>
      </w:r>
    </w:p>
    <w:p w:rsidR="00453A0B" w:rsidRPr="00453A0B" w:rsidRDefault="00453A0B" w:rsidP="00453A0B">
      <w:pPr>
        <w:pStyle w:val="TableParagraph"/>
        <w:rPr>
          <w:rFonts w:ascii="Times New Roman" w:hAnsi="Times New Roman" w:cs="Times New Roman"/>
        </w:rPr>
      </w:pPr>
      <w:r w:rsidRPr="00453A0B">
        <w:rPr>
          <w:rFonts w:ascii="Times New Roman" w:hAnsi="Times New Roman" w:cs="Times New Roman"/>
        </w:rPr>
        <w:t xml:space="preserve">         </w:t>
      </w:r>
      <w:r w:rsidRPr="00453A0B">
        <w:rPr>
          <w:rFonts w:ascii="Times New Roman" w:hAnsi="Times New Roman" w:cs="Times New Roman"/>
          <w:b/>
          <w:i/>
        </w:rPr>
        <w:t>4)принятие</w:t>
      </w:r>
      <w:r w:rsidRPr="00453A0B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453A0B">
        <w:rPr>
          <w:rFonts w:ascii="Times New Roman" w:hAnsi="Times New Roman" w:cs="Times New Roman"/>
          <w:b/>
          <w:i/>
        </w:rPr>
        <w:t>себя</w:t>
      </w:r>
      <w:r w:rsidRPr="00453A0B">
        <w:rPr>
          <w:rFonts w:ascii="Times New Roman" w:hAnsi="Times New Roman" w:cs="Times New Roman"/>
          <w:b/>
          <w:i/>
          <w:spacing w:val="41"/>
        </w:rPr>
        <w:t xml:space="preserve"> </w:t>
      </w:r>
      <w:r w:rsidRPr="00453A0B">
        <w:rPr>
          <w:rFonts w:ascii="Times New Roman" w:hAnsi="Times New Roman" w:cs="Times New Roman"/>
          <w:b/>
          <w:i/>
        </w:rPr>
        <w:t>и</w:t>
      </w:r>
      <w:r w:rsidRPr="00453A0B">
        <w:rPr>
          <w:rFonts w:ascii="Times New Roman" w:hAnsi="Times New Roman" w:cs="Times New Roman"/>
          <w:b/>
          <w:i/>
          <w:spacing w:val="41"/>
        </w:rPr>
        <w:t xml:space="preserve"> </w:t>
      </w:r>
      <w:r w:rsidRPr="00453A0B">
        <w:rPr>
          <w:rFonts w:ascii="Times New Roman" w:hAnsi="Times New Roman" w:cs="Times New Roman"/>
          <w:b/>
          <w:i/>
        </w:rPr>
        <w:t>других</w:t>
      </w:r>
      <w:r w:rsidRPr="00453A0B">
        <w:rPr>
          <w:rFonts w:ascii="Times New Roman" w:hAnsi="Times New Roman" w:cs="Times New Roman"/>
        </w:rPr>
        <w:t>:</w:t>
      </w:r>
    </w:p>
    <w:p w:rsidR="00453A0B" w:rsidRPr="00453A0B" w:rsidRDefault="00453A0B" w:rsidP="00453A0B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  <w:position w:val="1"/>
        </w:rPr>
        <w:t>1)</w:t>
      </w:r>
      <w:r w:rsidRPr="00453A0B">
        <w:rPr>
          <w:rFonts w:ascii="Times New Roman" w:hAnsi="Times New Roman" w:cs="Times New Roman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spacing w:val="26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осознанно</w:t>
      </w:r>
      <w:r w:rsidRPr="00453A0B">
        <w:rPr>
          <w:rFonts w:ascii="Times New Roman" w:hAnsi="Times New Roman" w:cs="Times New Roman"/>
          <w:spacing w:val="38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относиться</w:t>
      </w:r>
      <w:r w:rsidRPr="00453A0B">
        <w:rPr>
          <w:rFonts w:ascii="Times New Roman" w:hAnsi="Times New Roman" w:cs="Times New Roman"/>
          <w:spacing w:val="39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к</w:t>
      </w:r>
      <w:r w:rsidRPr="00453A0B">
        <w:rPr>
          <w:rFonts w:ascii="Times New Roman" w:hAnsi="Times New Roman" w:cs="Times New Roman"/>
          <w:spacing w:val="38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другому</w:t>
      </w:r>
      <w:r w:rsidRPr="00453A0B">
        <w:rPr>
          <w:rFonts w:ascii="Times New Roman" w:hAnsi="Times New Roman" w:cs="Times New Roman"/>
          <w:spacing w:val="39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человеку,</w:t>
      </w:r>
      <w:r w:rsidRPr="00453A0B">
        <w:rPr>
          <w:rFonts w:ascii="Times New Roman" w:hAnsi="Times New Roman" w:cs="Times New Roman"/>
          <w:spacing w:val="38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его</w:t>
      </w:r>
      <w:r w:rsidRPr="00453A0B">
        <w:rPr>
          <w:rFonts w:ascii="Times New Roman" w:hAnsi="Times New Roman" w:cs="Times New Roman"/>
          <w:spacing w:val="39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мнению;</w:t>
      </w:r>
    </w:p>
    <w:p w:rsidR="00453A0B" w:rsidRPr="00453A0B" w:rsidRDefault="00453A0B" w:rsidP="00453A0B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  <w:position w:val="1"/>
        </w:rPr>
        <w:t>2)</w:t>
      </w:r>
      <w:r w:rsidRPr="00453A0B">
        <w:rPr>
          <w:rFonts w:ascii="Times New Roman" w:hAnsi="Times New Roman" w:cs="Times New Roman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spacing w:val="20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признавать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свое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право</w:t>
      </w:r>
      <w:r w:rsidRPr="00453A0B">
        <w:rPr>
          <w:rFonts w:ascii="Times New Roman" w:hAnsi="Times New Roman" w:cs="Times New Roman"/>
          <w:spacing w:val="31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на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ошибку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и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такое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же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право</w:t>
      </w:r>
      <w:r w:rsidRPr="00453A0B">
        <w:rPr>
          <w:rFonts w:ascii="Times New Roman" w:hAnsi="Times New Roman" w:cs="Times New Roman"/>
          <w:spacing w:val="32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другого;</w:t>
      </w:r>
    </w:p>
    <w:p w:rsidR="00453A0B" w:rsidRPr="00453A0B" w:rsidRDefault="00453A0B" w:rsidP="00453A0B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  <w:position w:val="1"/>
        </w:rPr>
        <w:t>3)</w:t>
      </w:r>
      <w:r w:rsidRPr="00453A0B">
        <w:rPr>
          <w:rFonts w:ascii="Times New Roman" w:hAnsi="Times New Roman" w:cs="Times New Roman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spacing w:val="35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принимать</w:t>
      </w:r>
      <w:r w:rsidRPr="00453A0B">
        <w:rPr>
          <w:rFonts w:ascii="Times New Roman" w:hAnsi="Times New Roman" w:cs="Times New Roman"/>
          <w:spacing w:val="4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себя</w:t>
      </w:r>
      <w:r w:rsidRPr="00453A0B">
        <w:rPr>
          <w:rFonts w:ascii="Times New Roman" w:hAnsi="Times New Roman" w:cs="Times New Roman"/>
          <w:spacing w:val="4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и</w:t>
      </w:r>
      <w:r w:rsidRPr="00453A0B">
        <w:rPr>
          <w:rFonts w:ascii="Times New Roman" w:hAnsi="Times New Roman" w:cs="Times New Roman"/>
          <w:spacing w:val="4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других,</w:t>
      </w:r>
      <w:r w:rsidRPr="00453A0B">
        <w:rPr>
          <w:rFonts w:ascii="Times New Roman" w:hAnsi="Times New Roman" w:cs="Times New Roman"/>
          <w:spacing w:val="4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не</w:t>
      </w:r>
      <w:r w:rsidRPr="00453A0B">
        <w:rPr>
          <w:rFonts w:ascii="Times New Roman" w:hAnsi="Times New Roman" w:cs="Times New Roman"/>
          <w:spacing w:val="4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осуждая;</w:t>
      </w:r>
    </w:p>
    <w:p w:rsidR="00453A0B" w:rsidRPr="00453A0B" w:rsidRDefault="00453A0B" w:rsidP="00453A0B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  <w:position w:val="1"/>
        </w:rPr>
        <w:t>4)</w:t>
      </w:r>
      <w:r w:rsidRPr="00453A0B">
        <w:rPr>
          <w:rFonts w:ascii="Times New Roman" w:hAnsi="Times New Roman" w:cs="Times New Roman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spacing w:val="13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открытость</w:t>
      </w:r>
      <w:r w:rsidRPr="00453A0B">
        <w:rPr>
          <w:rFonts w:ascii="Times New Roman" w:hAnsi="Times New Roman" w:cs="Times New Roman"/>
          <w:spacing w:val="28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себе</w:t>
      </w:r>
      <w:r w:rsidRPr="00453A0B">
        <w:rPr>
          <w:rFonts w:ascii="Times New Roman" w:hAnsi="Times New Roman" w:cs="Times New Roman"/>
          <w:spacing w:val="29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и</w:t>
      </w:r>
      <w:r w:rsidRPr="00453A0B">
        <w:rPr>
          <w:rFonts w:ascii="Times New Roman" w:hAnsi="Times New Roman" w:cs="Times New Roman"/>
          <w:spacing w:val="29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другим;</w:t>
      </w:r>
    </w:p>
    <w:p w:rsidR="00DF17BC" w:rsidRDefault="00453A0B" w:rsidP="00453A0B">
      <w:pPr>
        <w:pStyle w:val="TableParagrap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  <w:position w:val="1"/>
        </w:rPr>
        <w:t>5)</w:t>
      </w:r>
      <w:r w:rsidRPr="00453A0B">
        <w:rPr>
          <w:rFonts w:ascii="Times New Roman" w:hAnsi="Times New Roman" w:cs="Times New Roman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spacing w:val="21"/>
          <w:w w:val="105"/>
          <w:position w:val="1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осознавать</w:t>
      </w:r>
      <w:r w:rsidRPr="00453A0B">
        <w:rPr>
          <w:rFonts w:ascii="Times New Roman" w:hAnsi="Times New Roman" w:cs="Times New Roman"/>
          <w:spacing w:val="36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невозможность</w:t>
      </w:r>
      <w:r w:rsidRPr="00453A0B">
        <w:rPr>
          <w:rFonts w:ascii="Times New Roman" w:hAnsi="Times New Roman" w:cs="Times New Roman"/>
          <w:spacing w:val="3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контролировать</w:t>
      </w:r>
      <w:r w:rsidRPr="00453A0B">
        <w:rPr>
          <w:rFonts w:ascii="Times New Roman" w:hAnsi="Times New Roman" w:cs="Times New Roman"/>
          <w:spacing w:val="3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все</w:t>
      </w:r>
      <w:r w:rsidRPr="00453A0B">
        <w:rPr>
          <w:rFonts w:ascii="Times New Roman" w:hAnsi="Times New Roman" w:cs="Times New Roman"/>
          <w:spacing w:val="35"/>
          <w:w w:val="105"/>
        </w:rPr>
        <w:t xml:space="preserve"> </w:t>
      </w:r>
      <w:r w:rsidRPr="00453A0B">
        <w:rPr>
          <w:rFonts w:ascii="Times New Roman" w:hAnsi="Times New Roman" w:cs="Times New Roman"/>
          <w:w w:val="105"/>
        </w:rPr>
        <w:t>вокруг</w:t>
      </w:r>
    </w:p>
    <w:p w:rsidR="00453A0B" w:rsidRDefault="00453A0B" w:rsidP="00453A0B">
      <w:pPr>
        <w:pStyle w:val="TableParagraph"/>
        <w:rPr>
          <w:b/>
          <w:w w:val="105"/>
        </w:rPr>
      </w:pPr>
    </w:p>
    <w:p w:rsidR="00453A0B" w:rsidRPr="00453A0B" w:rsidRDefault="00453A0B" w:rsidP="00453A0B">
      <w:pPr>
        <w:pStyle w:val="TableParagraph"/>
        <w:rPr>
          <w:b/>
          <w:w w:val="105"/>
        </w:rPr>
      </w:pPr>
      <w:r w:rsidRPr="00453A0B">
        <w:rPr>
          <w:b/>
          <w:w w:val="105"/>
        </w:rPr>
        <w:t>Предметные результаты</w:t>
      </w:r>
      <w:r>
        <w:rPr>
          <w:b/>
          <w:w w:val="105"/>
        </w:rPr>
        <w:t xml:space="preserve"> </w:t>
      </w:r>
      <w:r w:rsidRPr="00453A0B">
        <w:rPr>
          <w:b/>
          <w:w w:val="105"/>
        </w:rPr>
        <w:t>по учебному предмету «Математика»:</w:t>
      </w:r>
    </w:p>
    <w:p w:rsidR="00453A0B" w:rsidRDefault="00453A0B" w:rsidP="00453A0B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</w:p>
    <w:p w:rsidR="00453A0B" w:rsidRPr="00453A0B" w:rsidRDefault="00453A0B" w:rsidP="00453A0B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>Использовать в практич</w:t>
      </w:r>
      <w:r>
        <w:rPr>
          <w:rFonts w:ascii="Times New Roman" w:hAnsi="Times New Roman" w:cs="Times New Roman"/>
          <w:w w:val="105"/>
          <w:sz w:val="24"/>
          <w:szCs w:val="24"/>
        </w:rPr>
        <w:t>еских (жизненных) ситуациях сле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>дующие предметные математические умения и навыки:</w:t>
      </w:r>
    </w:p>
    <w:p w:rsidR="00453A0B" w:rsidRPr="00453A0B" w:rsidRDefault="00453A0B" w:rsidP="00453A0B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1)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 xml:space="preserve"> сравнивать и  упорядочивать  натуральные  числа,  целые числа, обыкновенные и десятичные дроби, рациональные и иррациональные числа; выполнять, сочетая устные и </w:t>
      </w:r>
      <w:r>
        <w:rPr>
          <w:rFonts w:ascii="Times New Roman" w:hAnsi="Times New Roman" w:cs="Times New Roman"/>
          <w:w w:val="105"/>
          <w:sz w:val="24"/>
          <w:szCs w:val="24"/>
        </w:rPr>
        <w:t>пись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 xml:space="preserve">менные приемы, арифметические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  с  рациональны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 xml:space="preserve">ми числами; выполнять проверку, прикидку результата </w:t>
      </w:r>
      <w:r>
        <w:rPr>
          <w:rFonts w:ascii="Times New Roman" w:hAnsi="Times New Roman" w:cs="Times New Roman"/>
          <w:w w:val="105"/>
          <w:sz w:val="24"/>
          <w:szCs w:val="24"/>
        </w:rPr>
        <w:t>вы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>числений; округлять числа; вычислять значения числовых выражений; использовать калькулятор;</w:t>
      </w:r>
    </w:p>
    <w:p w:rsidR="00453A0B" w:rsidRDefault="00453A0B" w:rsidP="00453A0B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2)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 xml:space="preserve"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</w:t>
      </w:r>
      <w:r>
        <w:rPr>
          <w:rFonts w:ascii="Times New Roman" w:hAnsi="Times New Roman" w:cs="Times New Roman"/>
          <w:w w:val="105"/>
          <w:sz w:val="24"/>
          <w:szCs w:val="24"/>
        </w:rPr>
        <w:t>пропор</w:t>
      </w:r>
      <w:r w:rsidRPr="00453A0B">
        <w:rPr>
          <w:rFonts w:ascii="Times New Roman" w:hAnsi="Times New Roman" w:cs="Times New Roman"/>
          <w:w w:val="105"/>
          <w:sz w:val="24"/>
          <w:szCs w:val="24"/>
        </w:rPr>
        <w:t>циональностью величин, процентами (налоги, задачи из области   управления   личными   и   семейными   финансами),</w:t>
      </w:r>
      <w:r w:rsidR="00D53C84" w:rsidRPr="00D53C84">
        <w:rPr>
          <w:rFonts w:ascii="Times New Roman" w:hAnsi="Times New Roman" w:cs="Times New Roman"/>
          <w:w w:val="105"/>
          <w:sz w:val="24"/>
          <w:szCs w:val="24"/>
        </w:rPr>
        <w:t>решать основные задачи на дроби и проценты, используя арифметический и алгебраический способы, перебор всех возможных вариантов, спос</w:t>
      </w:r>
      <w:r w:rsidR="00D53C84">
        <w:rPr>
          <w:rFonts w:ascii="Times New Roman" w:hAnsi="Times New Roman" w:cs="Times New Roman"/>
          <w:w w:val="105"/>
          <w:sz w:val="24"/>
          <w:szCs w:val="24"/>
        </w:rPr>
        <w:t>об «проб и ошибок»; пользовать</w:t>
      </w:r>
      <w:r w:rsidR="00D53C84" w:rsidRPr="00D53C84">
        <w:rPr>
          <w:rFonts w:ascii="Times New Roman" w:hAnsi="Times New Roman" w:cs="Times New Roman"/>
          <w:w w:val="105"/>
          <w:sz w:val="24"/>
          <w:szCs w:val="24"/>
        </w:rPr>
        <w:t>ся основными единицами и</w:t>
      </w:r>
      <w:r w:rsidR="00D53C84">
        <w:rPr>
          <w:rFonts w:ascii="Times New Roman" w:hAnsi="Times New Roman" w:cs="Times New Roman"/>
          <w:w w:val="105"/>
          <w:sz w:val="24"/>
          <w:szCs w:val="24"/>
        </w:rPr>
        <w:t>змерения: цены, массы; расстоя</w:t>
      </w:r>
      <w:r w:rsidR="00D53C84" w:rsidRPr="00D53C84">
        <w:rPr>
          <w:rFonts w:ascii="Times New Roman" w:hAnsi="Times New Roman" w:cs="Times New Roman"/>
          <w:w w:val="105"/>
          <w:sz w:val="24"/>
          <w:szCs w:val="24"/>
        </w:rPr>
        <w:t>ния, времени, скорости; выражать одни единицы величины через  другие;  интерпретировать  результаты  решения  задач с учетом ограничений, связанных со свойствами р</w:t>
      </w:r>
      <w:r w:rsidR="00D53C84">
        <w:rPr>
          <w:rFonts w:ascii="Times New Roman" w:hAnsi="Times New Roman" w:cs="Times New Roman"/>
          <w:w w:val="105"/>
          <w:sz w:val="24"/>
          <w:szCs w:val="24"/>
        </w:rPr>
        <w:t>ассматри</w:t>
      </w:r>
      <w:r w:rsidR="00D53C84" w:rsidRPr="00D53C84">
        <w:rPr>
          <w:rFonts w:ascii="Times New Roman" w:hAnsi="Times New Roman" w:cs="Times New Roman"/>
          <w:w w:val="105"/>
          <w:sz w:val="24"/>
          <w:szCs w:val="24"/>
        </w:rPr>
        <w:t>ваемых объектов;</w:t>
      </w:r>
    </w:p>
    <w:p w:rsidR="00D53C84" w:rsidRPr="00D53C84" w:rsidRDefault="00D53C84" w:rsidP="00D53C84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3)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 извлекать, анализировать, оценивать информацию, </w:t>
      </w:r>
      <w:r>
        <w:rPr>
          <w:rFonts w:ascii="Times New Roman" w:hAnsi="Times New Roman" w:cs="Times New Roman"/>
          <w:w w:val="105"/>
          <w:sz w:val="24"/>
          <w:szCs w:val="24"/>
        </w:rPr>
        <w:t>пред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ставленную в таблице, линейной, столбчатой и круговой диаграммах, интерпретировать представленные данные, </w:t>
      </w:r>
      <w:r>
        <w:rPr>
          <w:rFonts w:ascii="Times New Roman" w:hAnsi="Times New Roman" w:cs="Times New Roman"/>
          <w:w w:val="105"/>
          <w:sz w:val="24"/>
          <w:szCs w:val="24"/>
        </w:rPr>
        <w:t>ис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пользовать данные при ре</w:t>
      </w:r>
      <w:r>
        <w:rPr>
          <w:rFonts w:ascii="Times New Roman" w:hAnsi="Times New Roman" w:cs="Times New Roman"/>
          <w:w w:val="105"/>
          <w:sz w:val="24"/>
          <w:szCs w:val="24"/>
        </w:rPr>
        <w:t>шении задач; представлять инфор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мацию с помощью таблиц, линейной и столбчатой диаграмм, инфографики; оперировать статистическими </w:t>
      </w:r>
      <w:r>
        <w:rPr>
          <w:rFonts w:ascii="Times New Roman" w:hAnsi="Times New Roman" w:cs="Times New Roman"/>
          <w:w w:val="105"/>
          <w:sz w:val="24"/>
          <w:szCs w:val="24"/>
        </w:rPr>
        <w:t>характеристи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ками: среднее арифметиче</w:t>
      </w:r>
      <w:r>
        <w:rPr>
          <w:rFonts w:ascii="Times New Roman" w:hAnsi="Times New Roman" w:cs="Times New Roman"/>
          <w:w w:val="105"/>
          <w:sz w:val="24"/>
          <w:szCs w:val="24"/>
        </w:rPr>
        <w:t>ское, медиана, наибольшее и наи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меньшее значения, размах числового набора;</w:t>
      </w:r>
    </w:p>
    <w:p w:rsidR="00D53C84" w:rsidRPr="00D53C84" w:rsidRDefault="00D53C84" w:rsidP="00D53C84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4)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 оценивать вероятности реальных событий и явлений, пони- мать роль практически д</w:t>
      </w:r>
      <w:r>
        <w:rPr>
          <w:rFonts w:ascii="Times New Roman" w:hAnsi="Times New Roman" w:cs="Times New Roman"/>
          <w:w w:val="105"/>
          <w:sz w:val="24"/>
          <w:szCs w:val="24"/>
        </w:rPr>
        <w:t>остоверных и маловероятных собы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тий в окружающем мире и в жизни;</w:t>
      </w:r>
    </w:p>
    <w:p w:rsidR="00D53C84" w:rsidRPr="00D53C84" w:rsidRDefault="00D53C84" w:rsidP="00D53C84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5)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 пользоваться геометрическими понятиями: отрезок, угол, многоугольник, окружность, круг; распознавать </w:t>
      </w:r>
      <w:r>
        <w:rPr>
          <w:rFonts w:ascii="Times New Roman" w:hAnsi="Times New Roman" w:cs="Times New Roman"/>
          <w:w w:val="105"/>
          <w:sz w:val="24"/>
          <w:szCs w:val="24"/>
        </w:rPr>
        <w:t>паралле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лепипед, куб, пирамиду, к</w:t>
      </w:r>
      <w:r>
        <w:rPr>
          <w:rFonts w:ascii="Times New Roman" w:hAnsi="Times New Roman" w:cs="Times New Roman"/>
          <w:w w:val="105"/>
          <w:sz w:val="24"/>
          <w:szCs w:val="24"/>
        </w:rPr>
        <w:t>онус, цилиндр, использовать тер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минологию: вершина, ребро, грань, основание, развертка; приводить примеры объектов окружающего мира, </w:t>
      </w:r>
      <w:r>
        <w:rPr>
          <w:rFonts w:ascii="Times New Roman" w:hAnsi="Times New Roman" w:cs="Times New Roman"/>
          <w:w w:val="105"/>
          <w:sz w:val="24"/>
          <w:szCs w:val="24"/>
        </w:rPr>
        <w:t>имею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щих форму изученных плоских и пространственных фигур, примеры параллельных и перпендикулярных прямых в </w:t>
      </w:r>
      <w:r w:rsidR="0011736E">
        <w:rPr>
          <w:rFonts w:ascii="Times New Roman" w:hAnsi="Times New Roman" w:cs="Times New Roman"/>
          <w:w w:val="105"/>
          <w:sz w:val="24"/>
          <w:szCs w:val="24"/>
        </w:rPr>
        <w:t>про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странстве, на модели к</w:t>
      </w:r>
      <w:r>
        <w:rPr>
          <w:rFonts w:ascii="Times New Roman" w:hAnsi="Times New Roman" w:cs="Times New Roman"/>
          <w:w w:val="105"/>
          <w:sz w:val="24"/>
          <w:szCs w:val="24"/>
        </w:rPr>
        <w:t>уба, примеры равных и симметрич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ных фигур; пользоватьс</w:t>
      </w:r>
      <w:r>
        <w:rPr>
          <w:rFonts w:ascii="Times New Roman" w:hAnsi="Times New Roman" w:cs="Times New Roman"/>
          <w:w w:val="105"/>
          <w:sz w:val="24"/>
          <w:szCs w:val="24"/>
        </w:rPr>
        <w:t>я геометрическими понятиями: ра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венство фигур, симметрия, подобие; использовать свойства изученных фигур для их распознавания, построения; при- 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:rsidR="00D53C84" w:rsidRPr="00453A0B" w:rsidRDefault="00D53C84" w:rsidP="00D53C84">
      <w:pPr>
        <w:pStyle w:val="TableParagraph"/>
        <w:rPr>
          <w:rFonts w:ascii="Times New Roman" w:hAnsi="Times New Roman" w:cs="Times New Roman"/>
          <w:w w:val="105"/>
          <w:sz w:val="24"/>
          <w:szCs w:val="24"/>
        </w:rPr>
      </w:pPr>
      <w:r w:rsidRPr="00D53C84">
        <w:rPr>
          <w:rFonts w:ascii="Times New Roman" w:hAnsi="Times New Roman" w:cs="Times New Roman"/>
          <w:w w:val="105"/>
          <w:sz w:val="24"/>
          <w:szCs w:val="24"/>
        </w:rPr>
        <w:t>6</w:t>
      </w:r>
      <w:r>
        <w:rPr>
          <w:rFonts w:ascii="Times New Roman" w:hAnsi="Times New Roman" w:cs="Times New Roman"/>
          <w:w w:val="105"/>
          <w:sz w:val="24"/>
          <w:szCs w:val="24"/>
        </w:rPr>
        <w:t>)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 xml:space="preserve"> находить длины отрезков и расстояния непосредственным измерением с помощью линейки;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находить измерения па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раллелепипеда, куба; вычислять периметр многоугольника, периметр и площадь фи</w:t>
      </w:r>
      <w:r>
        <w:rPr>
          <w:rFonts w:ascii="Times New Roman" w:hAnsi="Times New Roman" w:cs="Times New Roman"/>
          <w:w w:val="105"/>
          <w:sz w:val="24"/>
          <w:szCs w:val="24"/>
        </w:rPr>
        <w:t>гур, составленных из прямоуголь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ников; находить длину о</w:t>
      </w:r>
      <w:r>
        <w:rPr>
          <w:rFonts w:ascii="Times New Roman" w:hAnsi="Times New Roman" w:cs="Times New Roman"/>
          <w:w w:val="105"/>
          <w:sz w:val="24"/>
          <w:szCs w:val="24"/>
        </w:rPr>
        <w:t>кружности, плошадь круга; вычис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лять объем куба, парал</w:t>
      </w:r>
      <w:r>
        <w:rPr>
          <w:rFonts w:ascii="Times New Roman" w:hAnsi="Times New Roman" w:cs="Times New Roman"/>
          <w:w w:val="105"/>
          <w:sz w:val="24"/>
          <w:szCs w:val="24"/>
        </w:rPr>
        <w:t>лелепипеда по заданным измерени</w:t>
      </w:r>
      <w:r w:rsidRPr="00D53C84">
        <w:rPr>
          <w:rFonts w:ascii="Times New Roman" w:hAnsi="Times New Roman" w:cs="Times New Roman"/>
          <w:w w:val="105"/>
          <w:sz w:val="24"/>
          <w:szCs w:val="24"/>
        </w:rPr>
        <w:t>ям; решать несложные задачи на измерение геометрических</w:t>
      </w:r>
    </w:p>
    <w:p w:rsidR="00D53C84" w:rsidRPr="00D53C84" w:rsidRDefault="00D53C84" w:rsidP="00D53C84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74761">
        <w:rPr>
          <w:rFonts w:ascii="Times New Roman" w:hAnsi="Times New Roman" w:cs="Times New Roman"/>
          <w:sz w:val="24"/>
          <w:szCs w:val="24"/>
        </w:rPr>
        <w:t>величин в практических ситуациях; пользоваться основными метрическими единицами измерения длины, площади, объема; выражать одни единицы</w:t>
      </w:r>
      <w:r w:rsidRPr="00D53C84">
        <w:rPr>
          <w:rFonts w:ascii="Times New Roman" w:hAnsi="Times New Roman" w:cs="Times New Roman"/>
          <w:sz w:val="24"/>
          <w:szCs w:val="24"/>
        </w:rPr>
        <w:t xml:space="preserve"> величины через другие;</w:t>
      </w:r>
    </w:p>
    <w:p w:rsidR="00D53C84" w:rsidRPr="00D53C84" w:rsidRDefault="00D53C84" w:rsidP="00D53C84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D53C84">
        <w:rPr>
          <w:rFonts w:ascii="Times New Roman" w:hAnsi="Times New Roman" w:cs="Times New Roman"/>
          <w:sz w:val="24"/>
          <w:szCs w:val="24"/>
        </w:rPr>
        <w:t>7) 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ин- 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</w:t>
      </w:r>
    </w:p>
    <w:p w:rsidR="00D53C84" w:rsidRPr="00D53C84" w:rsidRDefault="00D53C84" w:rsidP="00D53C84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D53C84">
        <w:rPr>
          <w:rFonts w:ascii="Times New Roman" w:hAnsi="Times New Roman" w:cs="Times New Roman"/>
          <w:sz w:val="24"/>
          <w:szCs w:val="24"/>
        </w:rPr>
        <w:t>8)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кон- текс</w:t>
      </w:r>
      <w:r w:rsidR="00904338">
        <w:rPr>
          <w:rFonts w:ascii="Times New Roman" w:hAnsi="Times New Roman" w:cs="Times New Roman"/>
          <w:sz w:val="24"/>
          <w:szCs w:val="24"/>
        </w:rPr>
        <w:t>3</w:t>
      </w:r>
      <w:r w:rsidRPr="00D53C84">
        <w:rPr>
          <w:rFonts w:ascii="Times New Roman" w:hAnsi="Times New Roman" w:cs="Times New Roman"/>
          <w:sz w:val="24"/>
          <w:szCs w:val="24"/>
        </w:rPr>
        <w:t>том задачи полученный результат; использовать неравенства при решении различных задач;</w:t>
      </w:r>
    </w:p>
    <w:p w:rsidR="00453A0B" w:rsidRPr="00D53C84" w:rsidRDefault="00D53C84" w:rsidP="00D53C84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D53C84">
        <w:rPr>
          <w:rFonts w:ascii="Times New Roman" w:hAnsi="Times New Roman" w:cs="Times New Roman"/>
          <w:sz w:val="24"/>
          <w:szCs w:val="24"/>
        </w:rPr>
        <w:t>9) решать задачи из реальной жизни, связанные с числовыми последовательностями, использовать свойства последовательностей.</w:t>
      </w:r>
    </w:p>
    <w:p w:rsidR="00BD4AA6" w:rsidRDefault="00BD4AA6" w:rsidP="001173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AA6" w:rsidRDefault="00BD4AA6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61" w:rsidRDefault="0047476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9CE" w:rsidRDefault="006E59CE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5B1" w:rsidRDefault="004A35B1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p w:rsidR="00BD4AA6" w:rsidRDefault="00BD4AA6" w:rsidP="004A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Normal1"/>
        <w:tblW w:w="979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7"/>
        <w:gridCol w:w="1112"/>
        <w:gridCol w:w="486"/>
        <w:gridCol w:w="1276"/>
        <w:gridCol w:w="2268"/>
        <w:gridCol w:w="1701"/>
        <w:gridCol w:w="2410"/>
      </w:tblGrid>
      <w:tr w:rsidR="00BD4AA6" w:rsidRPr="00BD4AA6" w:rsidTr="006E59CE">
        <w:trPr>
          <w:trHeight w:val="877"/>
        </w:trPr>
        <w:tc>
          <w:tcPr>
            <w:tcW w:w="537" w:type="dxa"/>
          </w:tcPr>
          <w:p w:rsidR="00BD4AA6" w:rsidRPr="00BD4AA6" w:rsidRDefault="00BD4AA6" w:rsidP="00BD4AA6">
            <w:pPr>
              <w:spacing w:before="41"/>
              <w:ind w:left="161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BD4AA6">
              <w:rPr>
                <w:rFonts w:ascii="Times New Roman" w:eastAsia="Cambria" w:hAnsi="Times New Roman" w:cs="Times New Roman"/>
                <w:b/>
                <w:w w:val="113"/>
                <w:sz w:val="16"/>
                <w:szCs w:val="16"/>
              </w:rPr>
              <w:t>№</w:t>
            </w:r>
          </w:p>
        </w:tc>
        <w:tc>
          <w:tcPr>
            <w:tcW w:w="1112" w:type="dxa"/>
          </w:tcPr>
          <w:p w:rsidR="00BD4AA6" w:rsidRPr="00BD4AA6" w:rsidRDefault="00BD4AA6" w:rsidP="00BD4AA6">
            <w:pPr>
              <w:spacing w:before="41"/>
              <w:ind w:left="309" w:right="289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BD4AA6">
              <w:rPr>
                <w:rFonts w:ascii="Times New Roman" w:eastAsia="Cambria" w:hAnsi="Times New Roman" w:cs="Times New Roman"/>
                <w:b/>
                <w:w w:val="105"/>
                <w:sz w:val="16"/>
                <w:szCs w:val="16"/>
              </w:rPr>
              <w:t>Тема</w:t>
            </w:r>
          </w:p>
        </w:tc>
        <w:tc>
          <w:tcPr>
            <w:tcW w:w="486" w:type="dxa"/>
          </w:tcPr>
          <w:p w:rsidR="00BD4AA6" w:rsidRPr="00BD4AA6" w:rsidRDefault="00BD4AA6" w:rsidP="00BD4AA6">
            <w:pPr>
              <w:spacing w:before="49" w:line="228" w:lineRule="auto"/>
              <w:ind w:left="85" w:right="63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BD4AA6">
              <w:rPr>
                <w:rFonts w:ascii="Times New Roman" w:eastAsia="Cambria" w:hAnsi="Times New Roman" w:cs="Times New Roman"/>
                <w:b/>
                <w:w w:val="105"/>
                <w:sz w:val="16"/>
                <w:szCs w:val="16"/>
              </w:rPr>
              <w:t>Кол-</w:t>
            </w:r>
            <w:r w:rsidRPr="00BD4AA6">
              <w:rPr>
                <w:rFonts w:ascii="Times New Roman" w:eastAsia="Cambria" w:hAnsi="Times New Roman" w:cs="Times New Roman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w w:val="105"/>
                <w:sz w:val="16"/>
                <w:szCs w:val="16"/>
              </w:rPr>
              <w:t>во</w:t>
            </w:r>
            <w:r w:rsidRPr="00BD4AA6">
              <w:rPr>
                <w:rFonts w:ascii="Times New Roman" w:eastAsia="Cambria" w:hAnsi="Times New Roman" w:cs="Times New Roman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276" w:type="dxa"/>
          </w:tcPr>
          <w:p w:rsidR="00BD4AA6" w:rsidRPr="00BD4AA6" w:rsidRDefault="00BD4AA6" w:rsidP="00BD4AA6">
            <w:pPr>
              <w:spacing w:before="41"/>
              <w:ind w:left="79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Основное</w:t>
            </w:r>
            <w:r w:rsidRPr="00BD4AA6">
              <w:rPr>
                <w:rFonts w:ascii="Times New Roman" w:eastAsia="Cambria" w:hAnsi="Times New Roman" w:cs="Times New Roman"/>
                <w:b/>
                <w:spacing w:val="28"/>
                <w:sz w:val="16"/>
                <w:szCs w:val="16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содержание</w:t>
            </w:r>
          </w:p>
        </w:tc>
        <w:tc>
          <w:tcPr>
            <w:tcW w:w="2268" w:type="dxa"/>
          </w:tcPr>
          <w:p w:rsidR="00BD4AA6" w:rsidRPr="00BD4AA6" w:rsidRDefault="00BD4AA6" w:rsidP="00BD4AA6">
            <w:pPr>
              <w:spacing w:before="49" w:line="228" w:lineRule="auto"/>
              <w:ind w:left="374" w:right="73" w:hanging="108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Основные</w:t>
            </w:r>
            <w:r w:rsidRPr="00BD4AA6">
              <w:rPr>
                <w:rFonts w:ascii="Times New Roman" w:eastAsia="Cambria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виды</w:t>
            </w:r>
            <w:r w:rsidRPr="00BD4AA6">
              <w:rPr>
                <w:rFonts w:ascii="Times New Roman" w:eastAsia="Cambria" w:hAnsi="Times New Roman" w:cs="Times New Roman"/>
                <w:b/>
                <w:spacing w:val="-37"/>
                <w:sz w:val="16"/>
                <w:szCs w:val="16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деятельности</w:t>
            </w:r>
          </w:p>
        </w:tc>
        <w:tc>
          <w:tcPr>
            <w:tcW w:w="1701" w:type="dxa"/>
          </w:tcPr>
          <w:p w:rsidR="00BD4AA6" w:rsidRPr="00BD4AA6" w:rsidRDefault="00BD4AA6" w:rsidP="00BD4AA6">
            <w:pPr>
              <w:spacing w:before="49" w:line="228" w:lineRule="auto"/>
              <w:ind w:left="100" w:right="80" w:firstLine="15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BD4AA6">
              <w:rPr>
                <w:rFonts w:ascii="Times New Roman" w:eastAsia="Cambria" w:hAnsi="Times New Roman" w:cs="Times New Roman"/>
                <w:b/>
                <w:w w:val="105"/>
                <w:sz w:val="16"/>
                <w:szCs w:val="16"/>
              </w:rPr>
              <w:t>Формы</w:t>
            </w:r>
            <w:r w:rsidRPr="00BD4AA6">
              <w:rPr>
                <w:rFonts w:ascii="Times New Roman" w:eastAsia="Cambria" w:hAnsi="Times New Roman" w:cs="Times New Roman"/>
                <w:b/>
                <w:spacing w:val="11"/>
                <w:w w:val="105"/>
                <w:sz w:val="16"/>
                <w:szCs w:val="16"/>
              </w:rPr>
              <w:t xml:space="preserve"> </w:t>
            </w:r>
            <w:r w:rsidR="00474761">
              <w:rPr>
                <w:rFonts w:ascii="Times New Roman" w:eastAsia="Cambria" w:hAnsi="Times New Roman" w:cs="Times New Roman"/>
                <w:b/>
                <w:w w:val="105"/>
                <w:sz w:val="16"/>
                <w:szCs w:val="16"/>
              </w:rPr>
              <w:t>прове</w:t>
            </w:r>
            <w:r w:rsidRPr="00BD4AA6">
              <w:rPr>
                <w:rFonts w:ascii="Times New Roman" w:eastAsia="Cambria" w:hAnsi="Times New Roman" w:cs="Times New Roman"/>
                <w:b/>
                <w:spacing w:val="-39"/>
                <w:w w:val="105"/>
                <w:sz w:val="16"/>
                <w:szCs w:val="16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дения</w:t>
            </w:r>
            <w:r w:rsidRPr="00BD4AA6">
              <w:rPr>
                <w:rFonts w:ascii="Times New Roman" w:eastAsia="Cambria" w:hAnsi="Times New Roman" w:cs="Times New Roman"/>
                <w:b/>
                <w:spacing w:val="32"/>
                <w:sz w:val="16"/>
                <w:szCs w:val="16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занятий</w:t>
            </w:r>
          </w:p>
        </w:tc>
        <w:tc>
          <w:tcPr>
            <w:tcW w:w="2410" w:type="dxa"/>
          </w:tcPr>
          <w:p w:rsidR="00BD4AA6" w:rsidRPr="00BD4AA6" w:rsidRDefault="00BD4AA6" w:rsidP="00BD4AA6">
            <w:pPr>
              <w:spacing w:before="49" w:line="228" w:lineRule="auto"/>
              <w:ind w:left="55" w:right="39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Образовательные</w:t>
            </w:r>
            <w:r w:rsidRPr="00BD4AA6">
              <w:rPr>
                <w:rFonts w:ascii="Times New Roman" w:eastAsia="Cambria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ресурсы,</w:t>
            </w:r>
            <w:r w:rsidRPr="00BD4AA6">
              <w:rPr>
                <w:rFonts w:ascii="Times New Roman" w:eastAsia="Cambria" w:hAnsi="Times New Roman" w:cs="Times New Roman"/>
                <w:b/>
                <w:spacing w:val="12"/>
                <w:sz w:val="16"/>
                <w:szCs w:val="16"/>
                <w:lang w:val="ru-RU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включая</w:t>
            </w:r>
            <w:r w:rsidRPr="00BD4AA6">
              <w:rPr>
                <w:rFonts w:ascii="Times New Roman" w:eastAsia="Cambria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электронные</w:t>
            </w:r>
            <w:r w:rsidRPr="00BD4AA6">
              <w:rPr>
                <w:rFonts w:ascii="Times New Roman" w:eastAsia="Cambria" w:hAnsi="Times New Roman" w:cs="Times New Roman"/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="0011736E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(циф</w:t>
            </w:r>
            <w:r w:rsidRPr="00BD4AA6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ровые)</w:t>
            </w:r>
          </w:p>
        </w:tc>
      </w:tr>
    </w:tbl>
    <w:p/>
    <w:tbl>
      <w:tblPr>
        <w:tblStyle w:val="TableNormal"/>
        <w:tblW w:w="979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"/>
        <w:gridCol w:w="464"/>
        <w:gridCol w:w="58"/>
        <w:gridCol w:w="16"/>
        <w:gridCol w:w="880"/>
        <w:gridCol w:w="283"/>
        <w:gridCol w:w="344"/>
        <w:gridCol w:w="81"/>
        <w:gridCol w:w="1134"/>
        <w:gridCol w:w="142"/>
        <w:gridCol w:w="1559"/>
        <w:gridCol w:w="75"/>
        <w:gridCol w:w="634"/>
        <w:gridCol w:w="1701"/>
        <w:gridCol w:w="2410"/>
      </w:tblGrid>
      <w:tr w:rsidR="0016693A" w:rsidTr="006E59CE">
        <w:trPr>
          <w:trHeight w:val="272"/>
        </w:trPr>
        <w:tc>
          <w:tcPr>
            <w:tcW w:w="9795" w:type="dxa"/>
            <w:gridSpan w:val="15"/>
            <w:tcBorders>
              <w:top w:val="single" w:sz="12" w:space="0" w:color="000000"/>
              <w:bottom w:val="single" w:sz="12" w:space="0" w:color="000000"/>
            </w:tcBorders>
          </w:tcPr>
          <w:p w:rsidR="0016693A" w:rsidRPr="0016693A" w:rsidRDefault="0016693A" w:rsidP="0016693A">
            <w:pPr>
              <w:pStyle w:val="TableParagraph"/>
              <w:spacing w:before="35"/>
              <w:jc w:val="center"/>
              <w:rPr>
                <w:b/>
                <w:sz w:val="18"/>
                <w:lang w:val="ru-RU"/>
              </w:rPr>
            </w:pPr>
            <w:r w:rsidRPr="0016693A">
              <w:rPr>
                <w:b/>
                <w:w w:val="105"/>
                <w:sz w:val="18"/>
                <w:lang w:val="ru-RU"/>
              </w:rPr>
              <w:t>«Математика</w:t>
            </w:r>
            <w:r w:rsidRPr="0016693A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16693A">
              <w:rPr>
                <w:b/>
                <w:w w:val="105"/>
                <w:sz w:val="18"/>
                <w:lang w:val="ru-RU"/>
              </w:rPr>
              <w:t>в</w:t>
            </w:r>
            <w:r w:rsidRPr="0016693A">
              <w:rPr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 w:rsidRPr="0016693A">
              <w:rPr>
                <w:b/>
                <w:w w:val="105"/>
                <w:sz w:val="18"/>
                <w:lang w:val="ru-RU"/>
              </w:rPr>
              <w:t>повседневной</w:t>
            </w:r>
            <w:r w:rsidRPr="0016693A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16693A">
              <w:rPr>
                <w:b/>
                <w:w w:val="105"/>
                <w:sz w:val="18"/>
                <w:lang w:val="ru-RU"/>
              </w:rPr>
              <w:t>жизни»</w:t>
            </w:r>
            <w:r w:rsidRPr="0016693A">
              <w:rPr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>
              <w:rPr>
                <w:b/>
                <w:w w:val="105"/>
                <w:sz w:val="18"/>
                <w:lang w:val="ru-RU"/>
              </w:rPr>
              <w:t>(22</w:t>
            </w:r>
            <w:r w:rsidRPr="0016693A">
              <w:rPr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16693A">
              <w:rPr>
                <w:b/>
                <w:w w:val="105"/>
                <w:sz w:val="18"/>
                <w:lang w:val="ru-RU"/>
              </w:rPr>
              <w:t>ч)</w:t>
            </w:r>
          </w:p>
        </w:tc>
      </w:tr>
      <w:tr w:rsidR="00F40575" w:rsidRPr="00474761" w:rsidTr="006E59CE">
        <w:trPr>
          <w:trHeight w:val="2073"/>
        </w:trPr>
        <w:tc>
          <w:tcPr>
            <w:tcW w:w="536" w:type="dxa"/>
            <w:gridSpan w:val="3"/>
            <w:tcBorders>
              <w:left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36"/>
              <w:ind w:right="15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</w:rPr>
              <w:t>1.</w:t>
            </w:r>
          </w:p>
        </w:tc>
        <w:tc>
          <w:tcPr>
            <w:tcW w:w="1179" w:type="dxa"/>
            <w:gridSpan w:val="3"/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80" w:right="8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Новое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известном</w:t>
            </w:r>
          </w:p>
          <w:p w:rsidR="00F40575" w:rsidRPr="00474761" w:rsidRDefault="00F40575" w:rsidP="001834BE">
            <w:pPr>
              <w:pStyle w:val="TableParagraph"/>
              <w:spacing w:before="99" w:line="228" w:lineRule="auto"/>
              <w:ind w:left="80" w:right="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(«Фут</w:t>
            </w:r>
            <w:r w:rsidRPr="0047476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больное</w:t>
            </w:r>
            <w:r w:rsidRPr="00474761">
              <w:rPr>
                <w:rFonts w:ascii="Times New Roman" w:hAnsi="Times New Roman" w:cs="Times New Roman"/>
                <w:spacing w:val="-37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поле»,</w:t>
            </w:r>
          </w:p>
          <w:p w:rsidR="00F40575" w:rsidRPr="00474761" w:rsidRDefault="00F40575" w:rsidP="001834BE">
            <w:pPr>
              <w:pStyle w:val="TableParagraph"/>
              <w:spacing w:line="228" w:lineRule="auto"/>
              <w:ind w:left="80" w:righ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«Электро-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бус»)</w:t>
            </w:r>
          </w:p>
        </w:tc>
        <w:tc>
          <w:tcPr>
            <w:tcW w:w="425" w:type="dxa"/>
            <w:gridSpan w:val="2"/>
          </w:tcPr>
          <w:p w:rsidR="00F40575" w:rsidRPr="00C2634D" w:rsidRDefault="00C2634D" w:rsidP="001834BE">
            <w:pPr>
              <w:pStyle w:val="TableParagraph"/>
              <w:spacing w:before="36"/>
              <w:ind w:right="262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80" w:right="22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Зависимости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между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величинами.</w:t>
            </w:r>
          </w:p>
          <w:p w:rsidR="00F40575" w:rsidRPr="00474761" w:rsidRDefault="00F40575" w:rsidP="001834BE">
            <w:pPr>
              <w:pStyle w:val="TableParagraph"/>
              <w:spacing w:line="228" w:lineRule="auto"/>
              <w:ind w:left="80" w:right="8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Сравнение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чисел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величин.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Действия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натуральными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лами,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десятичными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дробями.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Нахождение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процента</w:t>
            </w:r>
            <w:r w:rsidRPr="00474761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от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числа,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отношения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двух</w:t>
            </w:r>
            <w:r w:rsidRPr="00474761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чисел. Числовая</w:t>
            </w:r>
            <w:r w:rsidRPr="00474761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последовательность (правило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составления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последо-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вательности).</w:t>
            </w:r>
          </w:p>
        </w:tc>
        <w:tc>
          <w:tcPr>
            <w:tcW w:w="2268" w:type="dxa"/>
            <w:gridSpan w:val="3"/>
            <w:vMerge w:val="restart"/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9" w:right="17"/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Извлекать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="00474761"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информа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цию</w:t>
            </w:r>
            <w:r w:rsidRPr="00474761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(из</w:t>
            </w:r>
            <w:r w:rsidRPr="00474761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текста,</w:t>
            </w:r>
            <w:r w:rsidRPr="00474761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 xml:space="preserve">блицы,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диаграммы).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  <w:lang w:val="ru-RU"/>
              </w:rPr>
              <w:t xml:space="preserve">Распознавать </w:t>
            </w:r>
            <w:r w:rsidR="00474761"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мате</w:t>
            </w:r>
            <w:r w:rsidRPr="00474761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 xml:space="preserve">матические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объекты.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="00474761"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Описывать ход и ре</w:t>
            </w:r>
            <w:r w:rsidRPr="00474761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  <w:lang w:val="ru-RU"/>
              </w:rPr>
              <w:t xml:space="preserve">зультаты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действий.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 xml:space="preserve"> Предлагать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="006E59CE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суждать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способы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решения.</w:t>
            </w:r>
          </w:p>
          <w:p w:rsidR="00F40575" w:rsidRPr="00474761" w:rsidRDefault="00F40575" w:rsidP="0016693A">
            <w:pPr>
              <w:pStyle w:val="TableParagraph"/>
              <w:spacing w:before="50" w:line="228" w:lineRule="auto"/>
              <w:ind w:left="79" w:right="142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Прикидывать, оце-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нивать, вычислять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результат.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7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Устанавливать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использовать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за-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висимости</w:t>
            </w:r>
            <w:r w:rsidRPr="00474761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между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величинами,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="006E59CE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дан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ными.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7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Читать,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="006E59CE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записы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вать,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сравнивать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математические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="006E59CE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объекты (числа, ве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личины,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фигуры).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Применять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прави-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ла,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свойства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(вы-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числений,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="006E59CE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нахож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дения результата).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Применять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приемы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проверки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резуль-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тата.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7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Интерпретировать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ответ,</w:t>
            </w:r>
            <w:r w:rsidRPr="00474761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данные.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5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Выдвигать</w:t>
            </w:r>
            <w:r w:rsidRPr="00474761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сновывать</w:t>
            </w:r>
            <w:r w:rsidRPr="00474761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гипотезу.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Формулировать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обобщения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воды.</w:t>
            </w:r>
          </w:p>
          <w:p w:rsidR="00F40575" w:rsidRPr="00474761" w:rsidRDefault="00F40575" w:rsidP="0016693A">
            <w:pPr>
              <w:pStyle w:val="TableParagraph"/>
              <w:spacing w:before="50" w:line="228" w:lineRule="auto"/>
              <w:ind w:left="79" w:right="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Распознавать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ис-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тинные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ложные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высказывания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объектах. Строить</w:t>
            </w:r>
            <w:r w:rsidRPr="00474761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высказы-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вания,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доказывать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их</w:t>
            </w:r>
            <w:r w:rsidRPr="00474761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соответствие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условиям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задачи.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>Приводить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примеры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контрпримеры.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14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  <w:lang w:val="ru-RU"/>
              </w:rPr>
              <w:t>Выявлять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сходства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различия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объектов.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1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  <w:lang w:val="ru-RU"/>
              </w:rPr>
              <w:t>Измерять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объекты,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Конструировать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математические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отношения.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21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Моделировать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  <w:lang w:val="ru-RU"/>
              </w:rPr>
              <w:t>ситуацию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матема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тически.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7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Доказывать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истин-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ность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утверждения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</w:t>
            </w:r>
            <w:r w:rsidRPr="00474761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основе</w:t>
            </w:r>
            <w:r w:rsidRPr="00474761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данных</w:t>
            </w:r>
            <w:r w:rsidRPr="00474761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решения.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25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Планировать  ход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контролировать</w:t>
            </w:r>
          </w:p>
          <w:p w:rsidR="00F40575" w:rsidRPr="00474761" w:rsidRDefault="00F40575" w:rsidP="0016693A">
            <w:pPr>
              <w:pStyle w:val="TableParagraph"/>
              <w:spacing w:line="228" w:lineRule="auto"/>
              <w:ind w:left="79" w:right="7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результат</w:t>
            </w:r>
            <w:r w:rsidRPr="00474761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решения</w:t>
            </w:r>
            <w:r w:rsidRPr="00474761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математической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задачи.</w:t>
            </w:r>
          </w:p>
          <w:p w:rsidR="00F40575" w:rsidRPr="00474761" w:rsidRDefault="00F40575" w:rsidP="0016693A">
            <w:pPr>
              <w:pStyle w:val="TableParagraph"/>
              <w:spacing w:before="45" w:line="228" w:lineRule="auto"/>
              <w:ind w:left="79" w:right="17"/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Фиксировать</w:t>
            </w:r>
            <w:r w:rsidRPr="00474761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ответ</w:t>
            </w:r>
            <w:r w:rsidRPr="00474761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</w:t>
            </w:r>
            <w:r w:rsidRPr="00474761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заданной</w:t>
            </w:r>
            <w:r w:rsidRPr="00474761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форме.</w:t>
            </w:r>
          </w:p>
          <w:p w:rsidR="00F40575" w:rsidRPr="00474761" w:rsidRDefault="00F40575" w:rsidP="0016693A">
            <w:pPr>
              <w:pStyle w:val="TableParagraph"/>
              <w:spacing w:before="45" w:line="228" w:lineRule="auto"/>
              <w:ind w:left="79" w:right="1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F40575" w:rsidRPr="00474761" w:rsidRDefault="00474761" w:rsidP="001834BE">
            <w:pPr>
              <w:pStyle w:val="TableParagraph"/>
              <w:spacing w:before="44" w:line="228" w:lineRule="auto"/>
              <w:ind w:left="78" w:right="21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Беседа, груп</w:t>
            </w:r>
            <w:r w:rsidR="00F40575"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повая работа,</w:t>
            </w:r>
            <w:r w:rsidR="00F40575"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индивидуаль</w:t>
            </w:r>
            <w:r w:rsidR="00F40575"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ная</w:t>
            </w:r>
            <w:r w:rsidR="00F40575" w:rsidRPr="00474761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  <w:lang w:val="ru-RU"/>
              </w:rPr>
              <w:t xml:space="preserve"> </w:t>
            </w:r>
            <w:r w:rsidR="00F40575"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4" w:line="228" w:lineRule="auto"/>
              <w:ind w:left="77" w:right="31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«Электробус»: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от-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 xml:space="preserve">крытый банк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ний,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2021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http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://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skiv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instrao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)</w:t>
            </w:r>
          </w:p>
          <w:p w:rsidR="00F40575" w:rsidRPr="00474761" w:rsidRDefault="00F40575" w:rsidP="001834BE">
            <w:pPr>
              <w:pStyle w:val="TableParagraph"/>
              <w:spacing w:line="228" w:lineRule="auto"/>
              <w:ind w:left="77" w:right="1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«Рецепт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торта»: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образовательный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ресурс</w:t>
            </w:r>
            <w:r w:rsidRPr="00474761">
              <w:rPr>
                <w:rFonts w:ascii="Times New Roman" w:hAnsi="Times New Roman" w:cs="Times New Roman"/>
                <w:spacing w:val="28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издательства</w:t>
            </w:r>
          </w:p>
          <w:p w:rsidR="00F40575" w:rsidRPr="00474761" w:rsidRDefault="00F40575" w:rsidP="001834BE">
            <w:pPr>
              <w:pStyle w:val="TableParagraph"/>
              <w:spacing w:line="228" w:lineRule="auto"/>
              <w:ind w:left="77" w:right="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«Просвещение»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https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://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media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prosv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/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</w:rPr>
              <w:t>func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/)</w:t>
            </w:r>
          </w:p>
        </w:tc>
      </w:tr>
      <w:tr w:rsidR="00F40575" w:rsidRPr="00474761" w:rsidTr="006E59CE">
        <w:trPr>
          <w:trHeight w:val="3473"/>
        </w:trPr>
        <w:tc>
          <w:tcPr>
            <w:tcW w:w="536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36"/>
              <w:ind w:left="7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  <w:lang w:val="ru-RU"/>
              </w:rPr>
              <w:t>2</w:t>
            </w:r>
          </w:p>
        </w:tc>
        <w:tc>
          <w:tcPr>
            <w:tcW w:w="1179" w:type="dxa"/>
            <w:gridSpan w:val="3"/>
            <w:tcBorders>
              <w:left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5" w:right="1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Геометри-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ческие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формы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вокруг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нас</w:t>
            </w:r>
          </w:p>
          <w:p w:rsidR="00F40575" w:rsidRPr="00474761" w:rsidRDefault="00F40575" w:rsidP="001834BE">
            <w:pPr>
              <w:pStyle w:val="TableParagraph"/>
              <w:spacing w:before="98" w:line="228" w:lineRule="auto"/>
              <w:ind w:left="75" w:right="5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(«Поделки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из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пла-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стиковой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бутылки»,</w:t>
            </w:r>
          </w:p>
          <w:p w:rsidR="00F40575" w:rsidRPr="00474761" w:rsidRDefault="00F40575" w:rsidP="001834BE">
            <w:pPr>
              <w:pStyle w:val="TableParagraph"/>
              <w:spacing w:line="228" w:lineRule="auto"/>
              <w:ind w:left="7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«Ковровая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дорожка»)</w:t>
            </w:r>
          </w:p>
        </w:tc>
        <w:tc>
          <w:tcPr>
            <w:tcW w:w="425" w:type="dxa"/>
            <w:gridSpan w:val="2"/>
          </w:tcPr>
          <w:p w:rsidR="00F40575" w:rsidRPr="00C2634D" w:rsidRDefault="00C2634D" w:rsidP="001834BE">
            <w:pPr>
              <w:pStyle w:val="TableParagraph"/>
              <w:spacing w:before="36"/>
              <w:ind w:right="262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gridSpan w:val="2"/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9" w:right="94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Размеры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простран-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ственной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плоской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геометрических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фигур.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Действия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геометрическими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ве-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личинами</w:t>
            </w:r>
            <w:r w:rsidRPr="00474761">
              <w:rPr>
                <w:rFonts w:ascii="Times New Roman" w:hAnsi="Times New Roman" w:cs="Times New Roman"/>
                <w:spacing w:val="7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–</w:t>
            </w:r>
            <w:r w:rsidRPr="00474761">
              <w:rPr>
                <w:rFonts w:ascii="Times New Roman" w:hAnsi="Times New Roman" w:cs="Times New Roman"/>
                <w:spacing w:val="7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длиной,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площадью,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объемом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(вычисление,</w:t>
            </w:r>
            <w:r w:rsidRPr="00474761">
              <w:rPr>
                <w:rFonts w:ascii="Times New Roman" w:hAnsi="Times New Roman" w:cs="Times New Roman"/>
                <w:spacing w:val="5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переход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от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одних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единиц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к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другим,</w:t>
            </w:r>
            <w:r w:rsidRPr="00474761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сравнение).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Прямо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пропорцио-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нальная</w:t>
            </w:r>
            <w:r w:rsidRPr="00474761">
              <w:rPr>
                <w:rFonts w:ascii="Times New Roman" w:hAnsi="Times New Roman" w:cs="Times New Roman"/>
                <w:spacing w:val="6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зависимость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величин.</w:t>
            </w:r>
            <w:r w:rsidRPr="00474761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Действия</w:t>
            </w:r>
            <w:r w:rsidRPr="00474761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натуральными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чис-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лами,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десятичными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дробями.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Процент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числа.</w:t>
            </w:r>
          </w:p>
        </w:tc>
        <w:tc>
          <w:tcPr>
            <w:tcW w:w="2268" w:type="dxa"/>
            <w:gridSpan w:val="3"/>
            <w:vMerge/>
          </w:tcPr>
          <w:p w:rsidR="00F40575" w:rsidRPr="00474761" w:rsidRDefault="00F40575" w:rsidP="001834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40575" w:rsidRPr="00474761" w:rsidRDefault="00F40575" w:rsidP="001834BE">
            <w:pPr>
              <w:pStyle w:val="TableParagraph"/>
              <w:spacing w:before="44" w:line="228" w:lineRule="auto"/>
              <w:ind w:left="78" w:right="21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Беседа, груп-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повая работа,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индивидуаль-</w:t>
            </w:r>
            <w:r w:rsidRPr="00474761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ная</w:t>
            </w:r>
            <w:r w:rsidRPr="00474761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2410" w:type="dxa"/>
          </w:tcPr>
          <w:p w:rsidR="00F40575" w:rsidRPr="00474761" w:rsidRDefault="00F40575" w:rsidP="001834BE">
            <w:pPr>
              <w:pStyle w:val="TableParagraph"/>
              <w:spacing w:before="44" w:line="228" w:lineRule="auto"/>
              <w:ind w:left="77" w:right="22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«Поделки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из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пла-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стиковой</w:t>
            </w:r>
            <w:r w:rsidRPr="00474761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бутыл-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ки»:  открытый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банк</w:t>
            </w:r>
            <w:r w:rsidRPr="00474761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заданий,</w:t>
            </w:r>
            <w:r w:rsidRPr="00474761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2021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hyperlink r:id="rId8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(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h</w:t>
              </w:r>
            </w:hyperlink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t</w:t>
            </w:r>
            <w:hyperlink r:id="rId9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tp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://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skiv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instrao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</w:hyperlink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«Панно»: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обра-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зовательный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ресурс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издательства «Про-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свещение»</w:t>
            </w:r>
            <w:r w:rsidRPr="00474761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https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://</w:t>
            </w:r>
          </w:p>
          <w:p w:rsidR="00F40575" w:rsidRPr="00474761" w:rsidRDefault="00F40575" w:rsidP="001834BE">
            <w:pPr>
              <w:pStyle w:val="TableParagraph"/>
              <w:spacing w:line="198" w:lineRule="exact"/>
              <w:ind w:left="7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</w:rPr>
              <w:t>media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</w:rPr>
              <w:t>prosv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/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</w:rPr>
              <w:t>func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/)</w:t>
            </w:r>
          </w:p>
        </w:tc>
      </w:tr>
      <w:tr w:rsidR="00F40575" w:rsidRPr="00474761" w:rsidTr="006E59CE">
        <w:trPr>
          <w:trHeight w:val="1913"/>
        </w:trPr>
        <w:tc>
          <w:tcPr>
            <w:tcW w:w="536" w:type="dxa"/>
            <w:gridSpan w:val="3"/>
            <w:tcBorders>
              <w:left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36"/>
              <w:ind w:left="75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  <w:lang w:val="ru-RU"/>
              </w:rPr>
              <w:t>3</w:t>
            </w: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</w:rPr>
              <w:t>.</w:t>
            </w:r>
          </w:p>
        </w:tc>
        <w:tc>
          <w:tcPr>
            <w:tcW w:w="1179" w:type="dxa"/>
            <w:gridSpan w:val="3"/>
          </w:tcPr>
          <w:p w:rsidR="00F40575" w:rsidRPr="00474761" w:rsidRDefault="00F40575" w:rsidP="001834BE">
            <w:pPr>
              <w:pStyle w:val="TableParagraph"/>
              <w:spacing w:before="44" w:line="228" w:lineRule="auto"/>
              <w:ind w:left="80" w:right="12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Здоровый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образ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жизни</w:t>
            </w:r>
          </w:p>
          <w:p w:rsidR="00F40575" w:rsidRPr="00474761" w:rsidRDefault="00F40575" w:rsidP="001834BE">
            <w:pPr>
              <w:pStyle w:val="TableParagraph"/>
              <w:spacing w:before="99" w:line="228" w:lineRule="auto"/>
              <w:ind w:left="80" w:right="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(«Кало-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рийность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питания»,</w:t>
            </w:r>
          </w:p>
          <w:p w:rsidR="00F40575" w:rsidRPr="00474761" w:rsidRDefault="00F40575" w:rsidP="001834BE">
            <w:pPr>
              <w:pStyle w:val="TableParagraph"/>
              <w:spacing w:line="228" w:lineRule="auto"/>
              <w:ind w:left="80" w:right="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«Игра</w:t>
            </w:r>
            <w:r w:rsidRPr="00474761">
              <w:rPr>
                <w:rFonts w:ascii="Times New Roman" w:hAnsi="Times New Roman" w:cs="Times New Roman"/>
                <w:spacing w:val="2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льду»)</w:t>
            </w:r>
          </w:p>
        </w:tc>
        <w:tc>
          <w:tcPr>
            <w:tcW w:w="425" w:type="dxa"/>
            <w:gridSpan w:val="2"/>
          </w:tcPr>
          <w:p w:rsidR="00F40575" w:rsidRPr="00C2634D" w:rsidRDefault="00C2634D" w:rsidP="001834BE">
            <w:pPr>
              <w:pStyle w:val="TableParagraph"/>
              <w:spacing w:before="36"/>
              <w:ind w:right="262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4" w:line="228" w:lineRule="auto"/>
              <w:ind w:left="79"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Действия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натураль-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ными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числами,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де-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сятичными</w:t>
            </w:r>
            <w:r w:rsidRPr="00474761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дробями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(вычисление,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окру-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гление,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сравнение).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Прямо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пропорцио-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нальная</w:t>
            </w:r>
            <w:r w:rsidRPr="00474761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зависимость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величин.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Площадь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прямоугольника. Представление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данных: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таблица,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столбчатая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диаграм-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ма.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перебора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вариантов.</w:t>
            </w:r>
          </w:p>
        </w:tc>
        <w:tc>
          <w:tcPr>
            <w:tcW w:w="2268" w:type="dxa"/>
            <w:gridSpan w:val="3"/>
            <w:vMerge/>
          </w:tcPr>
          <w:p w:rsidR="00F40575" w:rsidRPr="00474761" w:rsidRDefault="00F40575" w:rsidP="001834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4" w:line="228" w:lineRule="auto"/>
              <w:ind w:left="78" w:right="21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Беседа, груп-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повая работа,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индивидуаль-</w:t>
            </w:r>
            <w:r w:rsidRPr="00474761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ная</w:t>
            </w:r>
            <w:r w:rsidRPr="00474761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51" w:line="218" w:lineRule="auto"/>
              <w:ind w:left="77" w:right="71"/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«Калорийность пита-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ния»: открытый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банк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заданий,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2019/2020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hyperlink r:id="rId10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(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h</w:t>
              </w:r>
            </w:hyperlink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t</w:t>
            </w:r>
            <w:hyperlink r:id="rId11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tp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://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skiv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instrao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</w:hyperlink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</w:t>
            </w:r>
          </w:p>
          <w:p w:rsidR="00F40575" w:rsidRPr="00474761" w:rsidRDefault="00F40575" w:rsidP="001834BE">
            <w:pPr>
              <w:pStyle w:val="TableParagraph"/>
              <w:spacing w:before="51" w:line="218" w:lineRule="auto"/>
              <w:ind w:left="77" w:right="71"/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)</w:t>
            </w:r>
          </w:p>
          <w:p w:rsidR="00F40575" w:rsidRPr="00474761" w:rsidRDefault="00F40575" w:rsidP="0016693A">
            <w:pPr>
              <w:pStyle w:val="TableParagraph"/>
              <w:spacing w:before="50" w:line="228" w:lineRule="auto"/>
              <w:ind w:left="77" w:right="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«Комплексный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обед»: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образовательный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ресурс</w:t>
            </w:r>
            <w:r w:rsidRPr="00474761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издатель-</w:t>
            </w:r>
          </w:p>
          <w:p w:rsidR="00F40575" w:rsidRPr="00474761" w:rsidRDefault="00F40575" w:rsidP="0016693A">
            <w:pPr>
              <w:pStyle w:val="TableParagraph"/>
              <w:spacing w:before="51" w:line="218" w:lineRule="auto"/>
              <w:ind w:left="77" w:right="7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ства «Просвещение»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https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://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media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prosv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/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func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/)</w:t>
            </w:r>
          </w:p>
        </w:tc>
      </w:tr>
      <w:tr w:rsidR="00F40575" w:rsidRPr="00474761" w:rsidTr="006E59CE">
        <w:trPr>
          <w:trHeight w:val="2278"/>
        </w:trPr>
        <w:tc>
          <w:tcPr>
            <w:tcW w:w="536" w:type="dxa"/>
            <w:gridSpan w:val="3"/>
            <w:tcBorders>
              <w:left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2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179" w:type="dxa"/>
            <w:gridSpan w:val="3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80" w:right="25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школе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после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школы</w:t>
            </w:r>
          </w:p>
          <w:p w:rsidR="00F40575" w:rsidRPr="00474761" w:rsidRDefault="00F40575" w:rsidP="001834BE">
            <w:pPr>
              <w:pStyle w:val="TableParagraph"/>
              <w:spacing w:before="99" w:line="228" w:lineRule="auto"/>
              <w:ind w:left="80" w:right="29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(«Игры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</w:t>
            </w:r>
            <w:r w:rsidRPr="00474761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сети»,</w:t>
            </w:r>
          </w:p>
          <w:p w:rsidR="00F40575" w:rsidRPr="006E59CE" w:rsidRDefault="00F40575" w:rsidP="001834BE">
            <w:pPr>
              <w:pStyle w:val="TableParagraph"/>
              <w:spacing w:line="228" w:lineRule="auto"/>
              <w:ind w:left="80" w:right="14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E59CE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«Занятия</w:t>
            </w:r>
            <w:r w:rsidRPr="006E59CE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6E59CE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Алины»)</w:t>
            </w:r>
          </w:p>
        </w:tc>
        <w:tc>
          <w:tcPr>
            <w:tcW w:w="425" w:type="dxa"/>
            <w:gridSpan w:val="2"/>
          </w:tcPr>
          <w:p w:rsidR="00F40575" w:rsidRPr="00C2634D" w:rsidRDefault="00C2634D" w:rsidP="001834BE">
            <w:pPr>
              <w:pStyle w:val="TableParagraph"/>
              <w:spacing w:before="42"/>
              <w:ind w:right="262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gridSpan w:val="2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9" w:right="125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Числовое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выраже-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ние,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значение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ражения.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Единицы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времени.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Масштаб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карты,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оценка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рас-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стояния.</w:t>
            </w:r>
            <w:r w:rsidRPr="00474761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Прямо</w:t>
            </w:r>
            <w:r w:rsidRPr="00474761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про-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порциональная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висимость</w:t>
            </w:r>
            <w:r w:rsidRPr="00474761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величин.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Признаки делимости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натуральных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чисел.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Чтение</w:t>
            </w:r>
            <w:r w:rsidRPr="00474761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диаграммы.</w:t>
            </w:r>
          </w:p>
        </w:tc>
        <w:tc>
          <w:tcPr>
            <w:tcW w:w="2268" w:type="dxa"/>
            <w:gridSpan w:val="3"/>
            <w:vMerge/>
          </w:tcPr>
          <w:p w:rsidR="00F40575" w:rsidRPr="00474761" w:rsidRDefault="00F40575" w:rsidP="001834B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8" w:right="21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Беседа, груп-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повая работа,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индивидуаль-</w:t>
            </w:r>
            <w:r w:rsidRPr="00474761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ная</w:t>
            </w:r>
            <w:r w:rsidRPr="00474761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2410" w:type="dxa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7" w:right="1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«Занятия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Алины»: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открытый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банк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даний,</w:t>
            </w:r>
            <w:r w:rsidRPr="00474761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2021</w:t>
            </w:r>
            <w:r w:rsidRPr="00474761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http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://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skiv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instrao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)</w:t>
            </w:r>
          </w:p>
        </w:tc>
      </w:tr>
      <w:tr w:rsidR="00F40575" w:rsidRPr="00474761" w:rsidTr="006E59CE">
        <w:trPr>
          <w:trHeight w:val="272"/>
        </w:trPr>
        <w:tc>
          <w:tcPr>
            <w:tcW w:w="9795" w:type="dxa"/>
            <w:gridSpan w:val="15"/>
            <w:tcBorders>
              <w:top w:val="single" w:sz="12" w:space="0" w:color="000000"/>
              <w:bottom w:val="single" w:sz="12" w:space="0" w:color="000000"/>
            </w:tcBorders>
          </w:tcPr>
          <w:p w:rsidR="00F40575" w:rsidRPr="00474761" w:rsidRDefault="00F40575" w:rsidP="00F40575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b/>
                <w:sz w:val="16"/>
                <w:szCs w:val="16"/>
              </w:rPr>
              <w:t>«Школа</w:t>
            </w:r>
            <w:r w:rsidRPr="00474761">
              <w:rPr>
                <w:rFonts w:ascii="Times New Roman" w:hAnsi="Times New Roman" w:cs="Times New Roman"/>
                <w:b/>
                <w:spacing w:val="46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финансовых</w:t>
            </w:r>
            <w:r w:rsidRPr="00474761">
              <w:rPr>
                <w:rFonts w:ascii="Times New Roman" w:hAnsi="Times New Roman" w:cs="Times New Roman"/>
                <w:b/>
                <w:spacing w:val="46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b/>
                <w:sz w:val="16"/>
                <w:szCs w:val="16"/>
              </w:rPr>
              <w:t>решений»</w:t>
            </w:r>
            <w:r w:rsidRPr="00474761">
              <w:rPr>
                <w:rFonts w:ascii="Times New Roman" w:hAnsi="Times New Roman" w:cs="Times New Roman"/>
                <w:b/>
                <w:spacing w:val="46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47476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12</w:t>
            </w:r>
            <w:r w:rsidRPr="00474761">
              <w:rPr>
                <w:rFonts w:ascii="Times New Roman" w:hAnsi="Times New Roman" w:cs="Times New Roman"/>
                <w:b/>
                <w:spacing w:val="46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</w:tc>
      </w:tr>
      <w:tr w:rsidR="00F40575" w:rsidRPr="00474761" w:rsidTr="006E59CE">
        <w:trPr>
          <w:trHeight w:val="3694"/>
        </w:trPr>
        <w:tc>
          <w:tcPr>
            <w:tcW w:w="478" w:type="dxa"/>
            <w:gridSpan w:val="2"/>
            <w:tcBorders>
              <w:left w:val="single" w:sz="12" w:space="0" w:color="000000"/>
              <w:right w:val="single" w:sz="4" w:space="0" w:color="auto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5" w:right="5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237" w:type="dxa"/>
            <w:gridSpan w:val="4"/>
            <w:tcBorders>
              <w:left w:val="single" w:sz="4" w:space="0" w:color="auto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5" w:right="5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Семейный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бюджет: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доход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расход</w:t>
            </w:r>
          </w:p>
        </w:tc>
        <w:tc>
          <w:tcPr>
            <w:tcW w:w="344" w:type="dxa"/>
          </w:tcPr>
          <w:p w:rsidR="00F40575" w:rsidRPr="00C2634D" w:rsidRDefault="00C2634D" w:rsidP="001834BE">
            <w:pPr>
              <w:pStyle w:val="TableParagraph"/>
              <w:spacing w:before="37"/>
              <w:ind w:right="262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2</w:t>
            </w:r>
          </w:p>
        </w:tc>
        <w:tc>
          <w:tcPr>
            <w:tcW w:w="1357" w:type="dxa"/>
            <w:gridSpan w:val="3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9" w:right="6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Бюджет</w:t>
            </w:r>
            <w:r w:rsidRPr="00474761">
              <w:rPr>
                <w:rFonts w:ascii="Times New Roman" w:hAnsi="Times New Roman" w:cs="Times New Roman"/>
                <w:spacing w:val="6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семьи,</w:t>
            </w:r>
            <w:r w:rsidRPr="00474761">
              <w:rPr>
                <w:rFonts w:ascii="Times New Roman" w:hAnsi="Times New Roman" w:cs="Times New Roman"/>
                <w:spacing w:val="6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дохо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ды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расходы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семьи,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постоянные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пере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менные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доходы,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обя-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зательные</w:t>
            </w:r>
            <w:r w:rsidRPr="00474761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необяза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тельные</w:t>
            </w:r>
            <w:r w:rsidRPr="00474761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расходы.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9" w:right="12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Выявлять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анали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зировать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вую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информацию.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Оценивать</w:t>
            </w:r>
            <w:r w:rsidRPr="00474761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совые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проблемы.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Применять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совые</w:t>
            </w:r>
            <w:r w:rsidRPr="00474761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знания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8" w:right="306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Решение си-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туативных и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проблемных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задач</w:t>
            </w:r>
          </w:p>
          <w:p w:rsidR="00F40575" w:rsidRPr="00474761" w:rsidRDefault="00F40575" w:rsidP="001834BE">
            <w:pPr>
              <w:pStyle w:val="TableParagraph"/>
              <w:spacing w:before="98" w:line="228" w:lineRule="auto"/>
              <w:ind w:left="78" w:right="7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Мини-</w:t>
            </w:r>
            <w:r w:rsidRPr="00474761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проект/</w:t>
            </w:r>
            <w:r w:rsidRPr="00474761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Работа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группах/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Составление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словаря-глос-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сария</w:t>
            </w:r>
            <w:r w:rsidRPr="00474761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</w:t>
            </w:r>
            <w:r w:rsidRPr="00474761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теме.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5" w:line="228" w:lineRule="auto"/>
              <w:ind w:left="77" w:right="19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   «Дохо-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ды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семьи»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(2021,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5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класс)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hyperlink r:id="rId12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(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h</w:t>
              </w:r>
            </w:hyperlink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t</w:t>
            </w:r>
            <w:hyperlink r:id="rId13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tp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://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skiv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</w:hyperlink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instrao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/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bank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zadaniy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/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finansovaya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gramotnost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«Две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семьи».</w:t>
            </w:r>
            <w:r w:rsidRPr="00474761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Финансовая</w:t>
            </w:r>
          </w:p>
          <w:p w:rsidR="00F40575" w:rsidRPr="00474761" w:rsidRDefault="00F40575" w:rsidP="001834BE">
            <w:pPr>
              <w:pStyle w:val="TableParagraph"/>
              <w:spacing w:line="228" w:lineRule="auto"/>
              <w:ind w:left="77" w:right="6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грамотность.</w:t>
            </w:r>
            <w:r w:rsidRPr="00474761">
              <w:rPr>
                <w:rFonts w:ascii="Times New Roman" w:hAnsi="Times New Roman" w:cs="Times New Roman"/>
                <w:spacing w:val="18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Сборник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эталонных</w:t>
            </w:r>
            <w:r w:rsidRPr="00474761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заданий.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3"/>
                <w:w w:val="120"/>
                <w:sz w:val="16"/>
                <w:szCs w:val="16"/>
                <w:lang w:val="ru-RU"/>
              </w:rPr>
              <w:t xml:space="preserve">Выпуск 1: </w:t>
            </w:r>
            <w:r w:rsidRPr="00474761">
              <w:rPr>
                <w:rFonts w:ascii="Times New Roman" w:hAnsi="Times New Roman" w:cs="Times New Roman"/>
                <w:spacing w:val="-2"/>
                <w:w w:val="120"/>
                <w:sz w:val="16"/>
                <w:szCs w:val="16"/>
                <w:lang w:val="ru-RU"/>
              </w:rPr>
              <w:t>Учебное</w:t>
            </w:r>
            <w:r w:rsidRPr="00474761">
              <w:rPr>
                <w:rFonts w:ascii="Times New Roman" w:hAnsi="Times New Roman" w:cs="Times New Roman"/>
                <w:spacing w:val="-1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пособие для общеоб-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разовательных орга-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2"/>
                <w:w w:val="115"/>
                <w:sz w:val="16"/>
                <w:szCs w:val="16"/>
                <w:lang w:val="ru-RU"/>
              </w:rPr>
              <w:t xml:space="preserve">низаций. Под </w:t>
            </w:r>
            <w:r w:rsidRPr="00474761">
              <w:rPr>
                <w:rFonts w:ascii="Times New Roman" w:hAnsi="Times New Roman" w:cs="Times New Roman"/>
                <w:spacing w:val="-1"/>
                <w:w w:val="115"/>
                <w:sz w:val="16"/>
                <w:szCs w:val="16"/>
                <w:lang w:val="ru-RU"/>
              </w:rPr>
              <w:t>редак-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5"/>
                <w:sz w:val="16"/>
                <w:szCs w:val="16"/>
                <w:lang w:val="ru-RU"/>
              </w:rPr>
              <w:t>цией</w:t>
            </w:r>
            <w:r w:rsidRPr="00474761">
              <w:rPr>
                <w:rFonts w:ascii="Times New Roman" w:hAnsi="Times New Roman" w:cs="Times New Roman"/>
                <w:spacing w:val="-6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Г.</w:t>
            </w:r>
            <w:r w:rsidRPr="00474761">
              <w:rPr>
                <w:rFonts w:ascii="Times New Roman" w:hAnsi="Times New Roman" w:cs="Times New Roman"/>
                <w:spacing w:val="-6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С.</w:t>
            </w:r>
            <w:r w:rsidRPr="00474761">
              <w:rPr>
                <w:rFonts w:ascii="Times New Roman" w:hAnsi="Times New Roman" w:cs="Times New Roman"/>
                <w:spacing w:val="-6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Ковалевой,</w:t>
            </w:r>
            <w:r w:rsidRPr="00474761">
              <w:rPr>
                <w:rFonts w:ascii="Times New Roman" w:hAnsi="Times New Roman" w:cs="Times New Roman"/>
                <w:spacing w:val="-42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Е.</w:t>
            </w:r>
            <w:r w:rsidRPr="00474761">
              <w:rPr>
                <w:rFonts w:ascii="Times New Roman" w:hAnsi="Times New Roman" w:cs="Times New Roman"/>
                <w:spacing w:val="3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Л.</w:t>
            </w:r>
            <w:r w:rsidRPr="00474761">
              <w:rPr>
                <w:rFonts w:ascii="Times New Roman" w:hAnsi="Times New Roman" w:cs="Times New Roman"/>
                <w:spacing w:val="4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Рутковской.</w:t>
            </w:r>
            <w:r w:rsidRPr="00474761">
              <w:rPr>
                <w:rFonts w:ascii="Times New Roman" w:hAnsi="Times New Roman" w:cs="Times New Roman"/>
                <w:spacing w:val="3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–</w:t>
            </w:r>
            <w:r w:rsidRPr="00474761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20"/>
                <w:sz w:val="16"/>
                <w:szCs w:val="16"/>
                <w:lang w:val="ru-RU"/>
              </w:rPr>
              <w:t xml:space="preserve">М.; СПб.: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Просвеще-</w:t>
            </w:r>
            <w:r w:rsidRPr="00474761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ние,</w:t>
            </w:r>
            <w:r w:rsidRPr="00474761">
              <w:rPr>
                <w:rFonts w:ascii="Times New Roman" w:hAnsi="Times New Roman" w:cs="Times New Roman"/>
                <w:spacing w:val="8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2020</w:t>
            </w:r>
          </w:p>
        </w:tc>
      </w:tr>
      <w:tr w:rsidR="00F40575" w:rsidRPr="00474761" w:rsidTr="006E59CE">
        <w:trPr>
          <w:trHeight w:val="2083"/>
        </w:trPr>
        <w:tc>
          <w:tcPr>
            <w:tcW w:w="536" w:type="dxa"/>
            <w:gridSpan w:val="3"/>
            <w:tcBorders>
              <w:left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2"/>
              <w:ind w:right="15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  <w:lang w:val="ru-RU"/>
              </w:rPr>
              <w:t>6</w:t>
            </w: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</w:rPr>
              <w:t>.</w:t>
            </w:r>
          </w:p>
        </w:tc>
        <w:tc>
          <w:tcPr>
            <w:tcW w:w="896" w:type="dxa"/>
            <w:gridSpan w:val="2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80" w:right="10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Непред-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виденные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расхо-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ды: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как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снизить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риски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нансовых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затрудне-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ний</w:t>
            </w:r>
          </w:p>
        </w:tc>
        <w:tc>
          <w:tcPr>
            <w:tcW w:w="283" w:type="dxa"/>
          </w:tcPr>
          <w:p w:rsidR="00F40575" w:rsidRPr="00C2634D" w:rsidRDefault="00C2634D" w:rsidP="001834BE">
            <w:pPr>
              <w:pStyle w:val="TableParagraph"/>
              <w:spacing w:before="42"/>
              <w:ind w:right="262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2</w:t>
            </w:r>
          </w:p>
        </w:tc>
        <w:tc>
          <w:tcPr>
            <w:tcW w:w="1559" w:type="dxa"/>
            <w:gridSpan w:val="3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9" w:right="13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Непредвиденные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расходы,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совый  риск.</w:t>
            </w:r>
            <w:r w:rsidRPr="00474761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Что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такое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зачем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нужна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финансовая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подушка</w:t>
            </w:r>
            <w:r w:rsidRPr="00474761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безопасности.</w:t>
            </w:r>
          </w:p>
        </w:tc>
        <w:tc>
          <w:tcPr>
            <w:tcW w:w="1776" w:type="dxa"/>
            <w:gridSpan w:val="3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9" w:right="12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Выявлять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анали-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зировать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вую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информацию.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Оценивать</w:t>
            </w:r>
            <w:r w:rsidRPr="00474761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совые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проблемы.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Применять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совые</w:t>
            </w:r>
            <w:r w:rsidRPr="00474761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знания</w:t>
            </w:r>
          </w:p>
        </w:tc>
        <w:tc>
          <w:tcPr>
            <w:tcW w:w="2335" w:type="dxa"/>
            <w:gridSpan w:val="2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8" w:right="306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Решение си-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туативных и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проблемных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задач.</w:t>
            </w:r>
          </w:p>
          <w:p w:rsidR="00F40575" w:rsidRPr="00474761" w:rsidRDefault="00F40575" w:rsidP="001834BE">
            <w:pPr>
              <w:pStyle w:val="TableParagraph"/>
              <w:spacing w:before="98" w:line="228" w:lineRule="auto"/>
              <w:ind w:left="78" w:right="115" w:firstLine="6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Беседа/Ко-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 xml:space="preserve">мандная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игра/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мини-диспут.</w:t>
            </w:r>
          </w:p>
        </w:tc>
        <w:tc>
          <w:tcPr>
            <w:tcW w:w="2410" w:type="dxa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7" w:right="251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«Непред-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виденная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трата»,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(2022,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5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класс)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«Инте-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ресные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выходные»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(2021,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6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класс)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hyperlink r:id="rId14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(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h</w:t>
              </w:r>
            </w:hyperlink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t</w:t>
            </w:r>
            <w:hyperlink r:id="rId15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tp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://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skiv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instrao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</w:hyperlink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ru/bank-zadaniy/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finansovaya-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gramotnost)</w:t>
            </w:r>
          </w:p>
        </w:tc>
      </w:tr>
      <w:tr w:rsidR="00F40575" w:rsidRPr="00474761" w:rsidTr="006E59CE">
        <w:trPr>
          <w:trHeight w:val="2047"/>
        </w:trPr>
        <w:tc>
          <w:tcPr>
            <w:tcW w:w="536" w:type="dxa"/>
            <w:gridSpan w:val="3"/>
            <w:tcBorders>
              <w:left w:val="single" w:sz="12" w:space="0" w:color="000000"/>
            </w:tcBorders>
          </w:tcPr>
          <w:p w:rsidR="00F40575" w:rsidRPr="00474761" w:rsidRDefault="00F40575" w:rsidP="001834BE">
            <w:pPr>
              <w:pStyle w:val="TableParagraph"/>
              <w:spacing w:before="41"/>
              <w:ind w:right="15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  <w:lang w:val="ru-RU"/>
              </w:rPr>
              <w:t>7</w:t>
            </w: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</w:rPr>
              <w:t>.</w:t>
            </w:r>
          </w:p>
        </w:tc>
        <w:tc>
          <w:tcPr>
            <w:tcW w:w="896" w:type="dxa"/>
            <w:gridSpan w:val="2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80" w:right="9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чем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можно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сэ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кономить: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тот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без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нужды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живет,</w:t>
            </w:r>
            <w:r w:rsidRPr="00474761">
              <w:rPr>
                <w:rFonts w:ascii="Times New Roman" w:hAnsi="Times New Roman" w:cs="Times New Roman"/>
                <w:spacing w:val="5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кто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день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ги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бере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жет</w:t>
            </w:r>
          </w:p>
        </w:tc>
        <w:tc>
          <w:tcPr>
            <w:tcW w:w="283" w:type="dxa"/>
          </w:tcPr>
          <w:p w:rsidR="00F40575" w:rsidRPr="00C2634D" w:rsidRDefault="00D40A0B" w:rsidP="001834BE">
            <w:pPr>
              <w:pStyle w:val="TableParagraph"/>
              <w:spacing w:before="41"/>
              <w:ind w:right="262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1</w:t>
            </w:r>
          </w:p>
        </w:tc>
        <w:tc>
          <w:tcPr>
            <w:tcW w:w="1559" w:type="dxa"/>
            <w:gridSpan w:val="3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8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Финансовое</w:t>
            </w:r>
            <w:r w:rsidRPr="00474761">
              <w:rPr>
                <w:rFonts w:ascii="Times New Roman" w:hAnsi="Times New Roman" w:cs="Times New Roman"/>
                <w:spacing w:val="7"/>
                <w:w w:val="105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планиро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вание,</w:t>
            </w:r>
            <w:r w:rsidRPr="00474761">
              <w:rPr>
                <w:rFonts w:ascii="Times New Roman" w:hAnsi="Times New Roman" w:cs="Times New Roman"/>
                <w:spacing w:val="7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рациональное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поведение,</w:t>
            </w:r>
            <w:r w:rsidRPr="00474761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экономия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семейного</w:t>
            </w:r>
            <w:r w:rsidRPr="00474761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бюджета</w:t>
            </w:r>
          </w:p>
        </w:tc>
        <w:tc>
          <w:tcPr>
            <w:tcW w:w="1776" w:type="dxa"/>
            <w:gridSpan w:val="3"/>
          </w:tcPr>
          <w:p w:rsidR="00F40575" w:rsidRPr="00474761" w:rsidRDefault="00F40575" w:rsidP="001834BE">
            <w:pPr>
              <w:pStyle w:val="TableParagraph"/>
              <w:spacing w:before="50" w:line="228" w:lineRule="auto"/>
              <w:ind w:left="79" w:right="12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Выявлять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анали-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зировать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вую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информацию.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Оценивать</w:t>
            </w:r>
            <w:r w:rsidRPr="00474761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совые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проблемы.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Применять</w:t>
            </w:r>
            <w:r w:rsidRPr="00474761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совые</w:t>
            </w:r>
            <w:r w:rsidRPr="00474761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знания</w:t>
            </w:r>
          </w:p>
        </w:tc>
        <w:tc>
          <w:tcPr>
            <w:tcW w:w="2335" w:type="dxa"/>
            <w:gridSpan w:val="2"/>
          </w:tcPr>
          <w:p w:rsidR="00F40575" w:rsidRPr="00474761" w:rsidRDefault="00F40575" w:rsidP="001834BE">
            <w:pPr>
              <w:pStyle w:val="TableParagraph"/>
              <w:spacing w:before="49" w:line="228" w:lineRule="auto"/>
              <w:ind w:left="78" w:right="8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си-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туативных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проблемных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задач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Беседа/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конкурс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пла-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катов.</w:t>
            </w:r>
          </w:p>
        </w:tc>
        <w:tc>
          <w:tcPr>
            <w:tcW w:w="2410" w:type="dxa"/>
          </w:tcPr>
          <w:p w:rsidR="00F40575" w:rsidRPr="00474761" w:rsidRDefault="00F40575" w:rsidP="001834BE">
            <w:pPr>
              <w:pStyle w:val="TableParagraph"/>
              <w:spacing w:before="53" w:line="223" w:lineRule="auto"/>
              <w:ind w:left="77" w:righ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«Как</w:t>
            </w:r>
            <w:r w:rsidRPr="00474761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состав</w:t>
            </w:r>
            <w:r w:rsidR="00C2634D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ляли семейный бюд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жет»</w:t>
            </w:r>
            <w:r w:rsidRPr="00474761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(2020,</w:t>
            </w:r>
            <w:r w:rsidRPr="00474761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5</w:t>
            </w:r>
            <w:r w:rsidRPr="00474761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класс)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="00C2634D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«Экономич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ные</w:t>
            </w:r>
            <w:r w:rsidRPr="00474761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неэкономичные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привычки»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(2021,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7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класс)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hyperlink r:id="rId16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(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h</w:t>
              </w:r>
            </w:hyperlink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t</w:t>
            </w:r>
            <w:hyperlink r:id="rId17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tp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://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skiv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</w:hyperlink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instrao.ru/bank-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zadaniy/finansovaya-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gramotnost)</w:t>
            </w:r>
          </w:p>
        </w:tc>
      </w:tr>
      <w:tr w:rsidR="00C2634D" w:rsidRPr="00474761" w:rsidTr="006E59CE">
        <w:trPr>
          <w:trHeight w:val="1278"/>
        </w:trPr>
        <w:tc>
          <w:tcPr>
            <w:tcW w:w="536" w:type="dxa"/>
            <w:gridSpan w:val="3"/>
            <w:tcBorders>
              <w:left w:val="single" w:sz="12" w:space="0" w:color="000000"/>
              <w:bottom w:val="nil"/>
            </w:tcBorders>
          </w:tcPr>
          <w:p w:rsidR="00C2634D" w:rsidRPr="00474761" w:rsidRDefault="00C2634D" w:rsidP="001834BE">
            <w:pPr>
              <w:pStyle w:val="TableParagraph"/>
              <w:spacing w:before="41"/>
              <w:ind w:right="156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30"/>
                <w:sz w:val="16"/>
                <w:szCs w:val="16"/>
                <w:lang w:val="ru-RU"/>
              </w:rPr>
              <w:t>8</w:t>
            </w:r>
          </w:p>
        </w:tc>
        <w:tc>
          <w:tcPr>
            <w:tcW w:w="896" w:type="dxa"/>
            <w:gridSpan w:val="2"/>
            <w:tcBorders>
              <w:bottom w:val="nil"/>
            </w:tcBorders>
          </w:tcPr>
          <w:p w:rsidR="00C2634D" w:rsidRPr="00474761" w:rsidRDefault="00C2634D" w:rsidP="001834BE">
            <w:pPr>
              <w:pStyle w:val="TableParagraph"/>
              <w:spacing w:before="49" w:line="228" w:lineRule="auto"/>
              <w:ind w:left="80" w:right="9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Самое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главное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правилах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ведения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семейного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бюджета</w:t>
            </w:r>
          </w:p>
        </w:tc>
        <w:tc>
          <w:tcPr>
            <w:tcW w:w="283" w:type="dxa"/>
            <w:vMerge w:val="restart"/>
          </w:tcPr>
          <w:p w:rsidR="00C2634D" w:rsidRPr="00C2634D" w:rsidRDefault="00D40A0B" w:rsidP="001834BE">
            <w:pPr>
              <w:pStyle w:val="TableParagraph"/>
              <w:spacing w:before="41"/>
              <w:ind w:right="261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559" w:type="dxa"/>
            <w:gridSpan w:val="3"/>
            <w:vMerge w:val="restart"/>
          </w:tcPr>
          <w:p w:rsidR="00C2634D" w:rsidRPr="00D40A0B" w:rsidRDefault="00C2634D" w:rsidP="001834BE">
            <w:pPr>
              <w:pStyle w:val="TableParagraph"/>
              <w:spacing w:before="49" w:line="228" w:lineRule="auto"/>
              <w:ind w:left="8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Семейный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бюджет,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финансовое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планиро-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вание,</w:t>
            </w:r>
            <w:r w:rsidRPr="00474761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доходы</w:t>
            </w:r>
            <w:r w:rsidRPr="00474761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рас-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ходы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семьи.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D40A0B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Рацио-</w:t>
            </w:r>
            <w:r w:rsidRPr="00D40A0B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D40A0B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нальное</w:t>
            </w:r>
            <w:r w:rsidRPr="00D40A0B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D40A0B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lastRenderedPageBreak/>
              <w:t>поведение.</w:t>
            </w:r>
          </w:p>
        </w:tc>
        <w:tc>
          <w:tcPr>
            <w:tcW w:w="1776" w:type="dxa"/>
            <w:gridSpan w:val="3"/>
            <w:tcBorders>
              <w:bottom w:val="nil"/>
            </w:tcBorders>
          </w:tcPr>
          <w:p w:rsidR="00C2634D" w:rsidRDefault="00C2634D" w:rsidP="001834BE">
            <w:pPr>
              <w:pStyle w:val="TableParagraph"/>
              <w:spacing w:before="49" w:line="228" w:lineRule="auto"/>
              <w:ind w:left="79" w:right="129"/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lastRenderedPageBreak/>
              <w:t>Выявлять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анали-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зировать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вую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информацию.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CB0EE0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Оценивать</w:t>
            </w:r>
            <w:r w:rsidRPr="00CB0EE0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  <w:lang w:val="ru-RU"/>
              </w:rPr>
              <w:t xml:space="preserve"> </w:t>
            </w:r>
            <w:r w:rsidRPr="00CB0EE0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финан-</w:t>
            </w:r>
            <w:r w:rsidRPr="00CB0EE0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CB0EE0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совые</w:t>
            </w:r>
            <w:r w:rsidRPr="00CB0EE0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CB0EE0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проблемы.</w:t>
            </w:r>
          </w:p>
          <w:p w:rsidR="00C2634D" w:rsidRPr="00C2634D" w:rsidRDefault="00C2634D" w:rsidP="001834BE">
            <w:pPr>
              <w:pStyle w:val="TableParagraph"/>
              <w:spacing w:before="49" w:line="228" w:lineRule="auto"/>
              <w:ind w:left="79" w:right="12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2634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Применять финан- совые знания</w:t>
            </w:r>
          </w:p>
        </w:tc>
        <w:tc>
          <w:tcPr>
            <w:tcW w:w="2335" w:type="dxa"/>
            <w:gridSpan w:val="2"/>
            <w:tcBorders>
              <w:bottom w:val="nil"/>
            </w:tcBorders>
          </w:tcPr>
          <w:p w:rsidR="00C2634D" w:rsidRPr="00474761" w:rsidRDefault="00C2634D" w:rsidP="001834BE">
            <w:pPr>
              <w:pStyle w:val="TableParagraph"/>
              <w:spacing w:before="49" w:line="228" w:lineRule="auto"/>
              <w:ind w:left="79" w:right="305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Решение си-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туативных и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проблемных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задач.</w:t>
            </w:r>
          </w:p>
        </w:tc>
        <w:tc>
          <w:tcPr>
            <w:tcW w:w="2410" w:type="dxa"/>
            <w:tcBorders>
              <w:bottom w:val="nil"/>
            </w:tcBorders>
          </w:tcPr>
          <w:p w:rsidR="00C2634D" w:rsidRPr="00474761" w:rsidRDefault="00C2634D" w:rsidP="001834BE">
            <w:pPr>
              <w:pStyle w:val="TableParagraph"/>
              <w:spacing w:before="53" w:line="223" w:lineRule="auto"/>
              <w:ind w:left="7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«Нужен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семье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автомобиль»: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обра-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зовательный</w:t>
            </w:r>
            <w:r w:rsidRPr="00474761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ресурс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издательства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«Про-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свещение»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https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://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media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prosv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.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/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func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/)</w:t>
            </w:r>
          </w:p>
        </w:tc>
      </w:tr>
      <w:tr w:rsidR="00C2634D" w:rsidRPr="00474761" w:rsidTr="006E59CE">
        <w:trPr>
          <w:gridBefore w:val="1"/>
          <w:wBefore w:w="14" w:type="dxa"/>
          <w:trHeight w:val="3278"/>
        </w:trPr>
        <w:tc>
          <w:tcPr>
            <w:tcW w:w="538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C2634D" w:rsidRPr="00474761" w:rsidRDefault="00C2634D" w:rsidP="00FF008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000000"/>
            </w:tcBorders>
          </w:tcPr>
          <w:p w:rsidR="00C2634D" w:rsidRPr="00474761" w:rsidRDefault="00C2634D" w:rsidP="00FF008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vMerge/>
          </w:tcPr>
          <w:p w:rsidR="00C2634D" w:rsidRPr="00474761" w:rsidRDefault="00C2634D" w:rsidP="00FF008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3"/>
            <w:vMerge/>
          </w:tcPr>
          <w:p w:rsidR="00C2634D" w:rsidRPr="00474761" w:rsidRDefault="00C2634D" w:rsidP="00FF008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C2634D" w:rsidRPr="006E59CE" w:rsidRDefault="00C2634D" w:rsidP="00C2634D">
            <w:pPr>
              <w:pStyle w:val="TableParagraph"/>
              <w:spacing w:before="50" w:line="228" w:lineRule="auto"/>
              <w:ind w:right="1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C2634D" w:rsidRPr="00474761" w:rsidRDefault="00C2634D" w:rsidP="00FF0081">
            <w:pPr>
              <w:pStyle w:val="TableParagraph"/>
              <w:spacing w:before="53" w:line="200" w:lineRule="exact"/>
              <w:ind w:left="78" w:right="9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Дискуссия/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мини-проект/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Составление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советов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рационально-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му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планирова-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нию</w:t>
            </w:r>
            <w:r w:rsidRPr="00474761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семейного</w:t>
            </w:r>
            <w:r w:rsidRPr="00474761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бюджета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для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публикации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поста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соци-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альных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сетях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(название,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хэштеги,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иллюстрации,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текст).</w:t>
            </w:r>
          </w:p>
        </w:tc>
        <w:tc>
          <w:tcPr>
            <w:tcW w:w="2410" w:type="dxa"/>
            <w:tcBorders>
              <w:top w:val="nil"/>
            </w:tcBorders>
          </w:tcPr>
          <w:p w:rsidR="00C2634D" w:rsidRPr="00474761" w:rsidRDefault="00C2634D" w:rsidP="00FF0081">
            <w:pPr>
              <w:pStyle w:val="TableParagraph"/>
              <w:spacing w:before="50" w:line="228" w:lineRule="auto"/>
              <w:ind w:left="7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«Нужен</w:t>
            </w:r>
            <w:r w:rsidRPr="00474761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ли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семье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автомобиль»,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Сборник</w:t>
            </w:r>
            <w:r w:rsidRPr="00474761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эталонных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заданий.</w:t>
            </w:r>
            <w:r w:rsidRPr="00474761">
              <w:rPr>
                <w:rFonts w:ascii="Times New Roman" w:hAnsi="Times New Roman" w:cs="Times New Roman"/>
                <w:spacing w:val="2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Выпуск</w:t>
            </w:r>
          </w:p>
          <w:p w:rsidR="00C2634D" w:rsidRPr="00474761" w:rsidRDefault="00C2634D" w:rsidP="00FF0081">
            <w:pPr>
              <w:pStyle w:val="TableParagraph"/>
              <w:spacing w:line="228" w:lineRule="auto"/>
              <w:ind w:left="77" w:right="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2,</w:t>
            </w:r>
            <w:r w:rsidRPr="00474761">
              <w:rPr>
                <w:rFonts w:ascii="Times New Roman" w:hAnsi="Times New Roman" w:cs="Times New Roman"/>
                <w:spacing w:val="2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часть</w:t>
            </w:r>
            <w:r w:rsidRPr="00474761">
              <w:rPr>
                <w:rFonts w:ascii="Times New Roman" w:hAnsi="Times New Roman" w:cs="Times New Roman"/>
                <w:spacing w:val="3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1:</w:t>
            </w:r>
            <w:r w:rsidRPr="00474761">
              <w:rPr>
                <w:rFonts w:ascii="Times New Roman" w:hAnsi="Times New Roman" w:cs="Times New Roman"/>
                <w:spacing w:val="3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Учебное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пособие</w:t>
            </w:r>
            <w:r w:rsidRPr="00474761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для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обще-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образовательных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организаций.</w:t>
            </w:r>
            <w:r w:rsidRPr="00474761">
              <w:rPr>
                <w:rFonts w:ascii="Times New Roman" w:hAnsi="Times New Roman" w:cs="Times New Roman"/>
                <w:spacing w:val="4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Под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редакцией</w:t>
            </w:r>
            <w:r w:rsidRPr="00474761">
              <w:rPr>
                <w:rFonts w:ascii="Times New Roman" w:hAnsi="Times New Roman" w:cs="Times New Roman"/>
                <w:spacing w:val="4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Г.</w:t>
            </w:r>
            <w:r w:rsidRPr="00474761">
              <w:rPr>
                <w:rFonts w:ascii="Times New Roman" w:hAnsi="Times New Roman" w:cs="Times New Roman"/>
                <w:spacing w:val="3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С.</w:t>
            </w:r>
            <w:r w:rsidRPr="00474761">
              <w:rPr>
                <w:rFonts w:ascii="Times New Roman" w:hAnsi="Times New Roman" w:cs="Times New Roman"/>
                <w:spacing w:val="4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Ко-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валевой,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Е.</w:t>
            </w:r>
            <w:r w:rsidRPr="00474761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>Л.</w:t>
            </w:r>
            <w:r w:rsidRPr="00474761">
              <w:rPr>
                <w:rFonts w:ascii="Times New Roman" w:hAnsi="Times New Roman" w:cs="Times New Roman"/>
                <w:spacing w:val="1"/>
                <w:w w:val="12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Рут-</w:t>
            </w:r>
            <w:r w:rsidRPr="00474761">
              <w:rPr>
                <w:rFonts w:ascii="Times New Roman" w:hAnsi="Times New Roman" w:cs="Times New Roman"/>
                <w:spacing w:val="-43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ковской.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–</w:t>
            </w:r>
            <w:r w:rsidRPr="00474761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20"/>
                <w:sz w:val="16"/>
                <w:szCs w:val="16"/>
                <w:lang w:val="ru-RU"/>
              </w:rPr>
              <w:t xml:space="preserve">М.; </w:t>
            </w:r>
            <w:r w:rsidRPr="00474761">
              <w:rPr>
                <w:rFonts w:ascii="Times New Roman" w:hAnsi="Times New Roman" w:cs="Times New Roman"/>
                <w:w w:val="115"/>
                <w:sz w:val="16"/>
                <w:szCs w:val="16"/>
                <w:lang w:val="ru-RU"/>
              </w:rPr>
              <w:t>СПб.:</w:t>
            </w:r>
            <w:r w:rsidRPr="00474761">
              <w:rPr>
                <w:rFonts w:ascii="Times New Roman" w:hAnsi="Times New Roman" w:cs="Times New Roman"/>
                <w:spacing w:val="-43"/>
                <w:w w:val="11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Просвещение,</w:t>
            </w:r>
            <w:r w:rsidRPr="00474761">
              <w:rPr>
                <w:rFonts w:ascii="Times New Roman" w:hAnsi="Times New Roman" w:cs="Times New Roman"/>
                <w:spacing w:val="3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2020.</w:t>
            </w:r>
          </w:p>
        </w:tc>
      </w:tr>
      <w:tr w:rsidR="00C80F04" w:rsidRPr="00474761" w:rsidTr="006E59CE">
        <w:trPr>
          <w:gridBefore w:val="1"/>
          <w:wBefore w:w="14" w:type="dxa"/>
          <w:trHeight w:val="2714"/>
        </w:trPr>
        <w:tc>
          <w:tcPr>
            <w:tcW w:w="538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C80F04" w:rsidRPr="00474761" w:rsidRDefault="00C80F04" w:rsidP="00FF0081">
            <w:pPr>
              <w:pStyle w:val="TableParagraph"/>
              <w:spacing w:before="36" w:line="206" w:lineRule="exact"/>
              <w:ind w:left="7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lastRenderedPageBreak/>
              <w:t>9</w:t>
            </w:r>
          </w:p>
        </w:tc>
        <w:tc>
          <w:tcPr>
            <w:tcW w:w="880" w:type="dxa"/>
            <w:tcBorders>
              <w:left w:val="single" w:sz="12" w:space="0" w:color="000000"/>
            </w:tcBorders>
          </w:tcPr>
          <w:p w:rsidR="00C80F04" w:rsidRPr="00474761" w:rsidRDefault="00C80F04" w:rsidP="00FF0081">
            <w:pPr>
              <w:pStyle w:val="TableParagraph"/>
              <w:spacing w:before="45" w:line="228" w:lineRule="auto"/>
              <w:ind w:left="75" w:righ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«Копейка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копей-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–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про-</w:t>
            </w:r>
            <w:r w:rsidRPr="00474761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живет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семейка»</w:t>
            </w:r>
          </w:p>
          <w:p w:rsidR="00C80F04" w:rsidRPr="00474761" w:rsidRDefault="00C80F04" w:rsidP="00FF0081">
            <w:pPr>
              <w:pStyle w:val="TableParagraph"/>
              <w:spacing w:before="97" w:line="228" w:lineRule="auto"/>
              <w:ind w:left="75" w:right="161"/>
              <w:rPr>
                <w:rFonts w:ascii="Times New Roman" w:hAnsi="Times New Roman" w:cs="Times New Roman"/>
                <w:sz w:val="16"/>
                <w:szCs w:val="16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«Семей-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ный</w:t>
            </w:r>
            <w:r w:rsidRPr="00474761">
              <w:rPr>
                <w:rFonts w:ascii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бюд-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жет»</w:t>
            </w:r>
          </w:p>
        </w:tc>
        <w:tc>
          <w:tcPr>
            <w:tcW w:w="283" w:type="dxa"/>
          </w:tcPr>
          <w:p w:rsidR="00C80F04" w:rsidRPr="00D40A0B" w:rsidRDefault="00D40A0B" w:rsidP="00FF0081">
            <w:pPr>
              <w:pStyle w:val="TableParagraph"/>
              <w:spacing w:before="36"/>
              <w:ind w:left="1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  <w:lang w:val="ru-RU"/>
              </w:rPr>
              <w:t>5</w:t>
            </w:r>
          </w:p>
        </w:tc>
        <w:tc>
          <w:tcPr>
            <w:tcW w:w="1559" w:type="dxa"/>
            <w:gridSpan w:val="3"/>
            <w:tcBorders>
              <w:bottom w:val="single" w:sz="12" w:space="0" w:color="000000"/>
            </w:tcBorders>
          </w:tcPr>
          <w:p w:rsidR="00C80F04" w:rsidRPr="00474761" w:rsidRDefault="00C80F04" w:rsidP="00FF0081">
            <w:pPr>
              <w:pStyle w:val="TableParagraph"/>
              <w:spacing w:before="45" w:line="228" w:lineRule="auto"/>
              <w:ind w:left="79" w:right="6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Финансовая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гра-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мотность:</w:t>
            </w:r>
            <w:r w:rsidRPr="00474761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семейный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бюджет,</w:t>
            </w:r>
            <w:r w:rsidRPr="00474761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финансовое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планирование,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дохо-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ды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расходы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семьи,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рациональное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поведе-</w:t>
            </w:r>
            <w:r w:rsidRPr="00474761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ние.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Математическая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грамотность: зависи-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мость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«цена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–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коли-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чество-стоимость».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79" w:right="24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Вычисления с деся-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тичными и обыкно-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венными</w:t>
            </w:r>
            <w:r w:rsidRPr="00474761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дробями.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Вычисление</w:t>
            </w:r>
            <w:r w:rsidRPr="00474761">
              <w:rPr>
                <w:rFonts w:ascii="Times New Roman" w:hAnsi="Times New Roman" w:cs="Times New Roman"/>
                <w:spacing w:val="5"/>
                <w:w w:val="105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процен-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тов.</w:t>
            </w:r>
          </w:p>
        </w:tc>
        <w:tc>
          <w:tcPr>
            <w:tcW w:w="1701" w:type="dxa"/>
            <w:gridSpan w:val="2"/>
            <w:tcBorders>
              <w:bottom w:val="single" w:sz="12" w:space="0" w:color="000000"/>
            </w:tcBorders>
          </w:tcPr>
          <w:p w:rsidR="00C80F04" w:rsidRPr="00474761" w:rsidRDefault="00C80F04" w:rsidP="00FF0081">
            <w:pPr>
              <w:pStyle w:val="TableParagraph"/>
              <w:spacing w:before="52" w:line="218" w:lineRule="auto"/>
              <w:ind w:left="79" w:right="34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Финансовая гра-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мотность:</w:t>
            </w:r>
          </w:p>
          <w:p w:rsidR="00C80F04" w:rsidRPr="00474761" w:rsidRDefault="00C80F04" w:rsidP="00FF0081">
            <w:pPr>
              <w:pStyle w:val="TableParagraph"/>
              <w:spacing w:before="1" w:line="228" w:lineRule="auto"/>
              <w:ind w:left="220" w:right="73" w:hanging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position w:val="1"/>
                <w:sz w:val="16"/>
                <w:szCs w:val="16"/>
                <w:lang w:val="ru-RU"/>
              </w:rPr>
              <w:t>1</w:t>
            </w:r>
            <w:r w:rsidRPr="00474761">
              <w:rPr>
                <w:rFonts w:ascii="Times New Roman" w:hAnsi="Times New Roman" w:cs="Times New Roman"/>
                <w:spacing w:val="33"/>
                <w:w w:val="105"/>
                <w:position w:val="1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Выявление</w:t>
            </w:r>
            <w:r w:rsidRPr="00474761">
              <w:rPr>
                <w:rFonts w:ascii="Times New Roman" w:hAnsi="Times New Roman" w:cs="Times New Roman"/>
                <w:spacing w:val="3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3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ана-</w:t>
            </w:r>
            <w:r w:rsidRPr="00474761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лиз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финансовой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информации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73" w:hanging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position w:val="1"/>
                <w:sz w:val="16"/>
                <w:szCs w:val="16"/>
                <w:lang w:val="ru-RU"/>
              </w:rPr>
              <w:t xml:space="preserve">2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Оценка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финансо-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вых</w:t>
            </w:r>
            <w:r w:rsidRPr="00474761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проблем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154" w:hanging="142"/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position w:val="1"/>
                <w:sz w:val="16"/>
                <w:szCs w:val="16"/>
                <w:lang w:val="ru-RU"/>
              </w:rPr>
              <w:t>3</w:t>
            </w:r>
            <w:r w:rsidRPr="00474761">
              <w:rPr>
                <w:rFonts w:ascii="Times New Roman" w:hAnsi="Times New Roman" w:cs="Times New Roman"/>
                <w:spacing w:val="13"/>
                <w:w w:val="110"/>
                <w:position w:val="1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Применение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фи-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нансовых</w:t>
            </w:r>
            <w:r w:rsidRPr="00474761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знаний</w:t>
            </w:r>
          </w:p>
          <w:p w:rsidR="00C80F04" w:rsidRPr="00474761" w:rsidRDefault="00C80F04" w:rsidP="00FF0081">
            <w:pPr>
              <w:pStyle w:val="TableParagraph"/>
              <w:spacing w:before="57" w:line="218" w:lineRule="auto"/>
              <w:ind w:left="79" w:right="7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Математическая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грамотность:</w:t>
            </w:r>
          </w:p>
          <w:p w:rsidR="00C80F04" w:rsidRPr="00474761" w:rsidRDefault="00C80F04" w:rsidP="00FF0081">
            <w:pPr>
              <w:pStyle w:val="TableParagraph"/>
              <w:spacing w:line="225" w:lineRule="auto"/>
              <w:ind w:left="220" w:right="89" w:hanging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spacing w:val="-1"/>
                <w:w w:val="110"/>
                <w:position w:val="1"/>
                <w:sz w:val="16"/>
                <w:szCs w:val="16"/>
                <w:lang w:val="ru-RU"/>
              </w:rPr>
              <w:t>1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position w:val="1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Извлекать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инфор-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мацию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(из</w:t>
            </w:r>
            <w:r w:rsidRPr="00474761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текста,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таблицы,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диа-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граммы),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73" w:hanging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position w:val="1"/>
                <w:sz w:val="16"/>
                <w:szCs w:val="16"/>
                <w:lang w:val="ru-RU"/>
              </w:rPr>
              <w:t>2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position w:val="1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Распознавать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математические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объекты,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73" w:hanging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position w:val="1"/>
                <w:sz w:val="16"/>
                <w:szCs w:val="16"/>
                <w:lang w:val="ru-RU"/>
              </w:rPr>
              <w:t>3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position w:val="1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Моделировать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ситуацию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матема-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тически,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353" w:hanging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05"/>
                <w:position w:val="1"/>
                <w:sz w:val="16"/>
                <w:szCs w:val="16"/>
                <w:lang w:val="ru-RU"/>
              </w:rPr>
              <w:t>4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position w:val="1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Устанавливать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474761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использовать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8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 xml:space="preserve">зависимости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меж-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ду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величинами,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данными,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189" w:hanging="142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position w:val="1"/>
                <w:sz w:val="16"/>
                <w:szCs w:val="16"/>
                <w:lang w:val="ru-RU"/>
              </w:rPr>
              <w:t xml:space="preserve">5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Предлагать и об-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суждать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способы</w:t>
            </w:r>
            <w:r w:rsidRPr="00474761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решения,</w:t>
            </w:r>
          </w:p>
          <w:p w:rsidR="00C80F04" w:rsidRPr="00474761" w:rsidRDefault="00C80F04" w:rsidP="00FF0081">
            <w:pPr>
              <w:pStyle w:val="TableParagraph"/>
              <w:spacing w:line="228" w:lineRule="auto"/>
              <w:ind w:left="220" w:right="154" w:hanging="14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position w:val="1"/>
                <w:sz w:val="16"/>
                <w:szCs w:val="16"/>
                <w:lang w:val="ru-RU"/>
              </w:rPr>
              <w:t>6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position w:val="1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Прикидывать,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оценивать,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вычис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лять</w:t>
            </w:r>
            <w:r w:rsidRPr="00474761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2410" w:type="dxa"/>
            <w:gridSpan w:val="3"/>
            <w:tcBorders>
              <w:bottom w:val="single" w:sz="12" w:space="0" w:color="000000"/>
            </w:tcBorders>
          </w:tcPr>
          <w:p w:rsidR="00C80F04" w:rsidRPr="00474761" w:rsidRDefault="00C80F04" w:rsidP="00FF0081">
            <w:pPr>
              <w:pStyle w:val="TableParagraph"/>
              <w:spacing w:before="46" w:line="228" w:lineRule="auto"/>
              <w:ind w:left="78" w:right="306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Решение си-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  <w:lang w:val="ru-RU"/>
              </w:rPr>
              <w:t>туативных и</w:t>
            </w:r>
            <w:r w:rsidRPr="00474761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проблемных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задач</w:t>
            </w:r>
          </w:p>
          <w:p w:rsidR="00C80F04" w:rsidRPr="00474761" w:rsidRDefault="00C80F04" w:rsidP="00FF0081">
            <w:pPr>
              <w:pStyle w:val="TableParagraph"/>
              <w:spacing w:before="98" w:line="228" w:lineRule="auto"/>
              <w:ind w:left="78" w:right="18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Беседа/</w:t>
            </w:r>
            <w:r w:rsidRPr="00474761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Игра-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квест.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Груп-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повая</w:t>
            </w:r>
            <w:r w:rsidRPr="00474761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работа,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индивидуаль-</w:t>
            </w:r>
            <w:r w:rsidRPr="00474761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ная</w:t>
            </w:r>
            <w:r w:rsidRPr="00474761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C80F04" w:rsidRPr="00474761" w:rsidRDefault="00C80F04" w:rsidP="00FF0081">
            <w:pPr>
              <w:pStyle w:val="TableParagraph"/>
              <w:spacing w:before="46" w:line="228" w:lineRule="auto"/>
              <w:ind w:left="77" w:right="35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«Дорога</w:t>
            </w:r>
            <w:r w:rsidRPr="00474761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в</w:t>
            </w:r>
            <w:r w:rsidRPr="00474761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школу»</w:t>
            </w:r>
            <w:r w:rsidRPr="00474761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(2022,</w:t>
            </w:r>
          </w:p>
          <w:p w:rsidR="00C80F04" w:rsidRPr="00474761" w:rsidRDefault="00C80F04" w:rsidP="00FF0081">
            <w:pPr>
              <w:pStyle w:val="TableParagraph"/>
              <w:spacing w:line="201" w:lineRule="exact"/>
              <w:ind w:left="7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6</w:t>
            </w:r>
            <w:r w:rsidRPr="00474761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класс)</w:t>
            </w:r>
          </w:p>
          <w:p w:rsidR="00C80F04" w:rsidRPr="00474761" w:rsidRDefault="00C80F04" w:rsidP="00FF0081">
            <w:pPr>
              <w:pStyle w:val="TableParagraph"/>
              <w:spacing w:before="97" w:line="228" w:lineRule="auto"/>
              <w:ind w:left="77" w:right="25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Комплекс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«День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рождения</w:t>
            </w:r>
            <w:r w:rsidRPr="00474761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мечты»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(2022,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6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  <w:lang w:val="ru-RU"/>
              </w:rPr>
              <w:t>класс)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hyperlink r:id="rId18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(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h</w:t>
              </w:r>
            </w:hyperlink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t</w:t>
            </w:r>
            <w:hyperlink r:id="rId19"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tp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://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skiv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instrao</w:t>
              </w:r>
              <w:r w:rsidRPr="00474761">
                <w:rPr>
                  <w:rFonts w:ascii="Times New Roman" w:hAnsi="Times New Roman" w:cs="Times New Roman"/>
                  <w:w w:val="110"/>
                  <w:sz w:val="16"/>
                  <w:szCs w:val="16"/>
                  <w:lang w:val="ru-RU"/>
                </w:rPr>
                <w:t>.</w:t>
              </w:r>
            </w:hyperlink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ru-RU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ru/bank-zadaniy/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finansovaya-</w:t>
            </w:r>
            <w:r w:rsidRPr="00474761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474761">
              <w:rPr>
                <w:rFonts w:ascii="Times New Roman" w:hAnsi="Times New Roman" w:cs="Times New Roman"/>
                <w:w w:val="110"/>
                <w:sz w:val="16"/>
                <w:szCs w:val="16"/>
              </w:rPr>
              <w:t>gramotnost)</w:t>
            </w:r>
          </w:p>
        </w:tc>
      </w:tr>
    </w:tbl>
    <w:p w:rsidR="00C80F04" w:rsidRPr="00474761" w:rsidRDefault="00C80F04" w:rsidP="00F40575">
      <w:pPr>
        <w:spacing w:line="223" w:lineRule="auto"/>
        <w:rPr>
          <w:rFonts w:ascii="Times New Roman" w:hAnsi="Times New Roman" w:cs="Times New Roman"/>
          <w:sz w:val="16"/>
          <w:szCs w:val="16"/>
        </w:rPr>
        <w:sectPr w:rsidR="00C80F04" w:rsidRPr="00474761" w:rsidSect="006E59CE">
          <w:pgSz w:w="11907" w:h="16839" w:code="9"/>
          <w:pgMar w:top="709" w:right="459" w:bottom="618" w:left="709" w:header="720" w:footer="720" w:gutter="0"/>
          <w:cols w:space="720"/>
          <w:docGrid w:linePitch="299"/>
        </w:sect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E962D4" w:rsidRPr="00474761" w:rsidRDefault="00E962D4" w:rsidP="00E95DC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xmlns:r="http://schemas.openxmlformats.org/officeDocument/2006/relationships" w:rsidR="00E962D4" w:rsidRPr="00474761" w:rsidSect="00BD4AA6">
      <w:footerReference w:type="default" r:id="rId2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2C" w:rsidRDefault="00B5712C" w:rsidP="00F376F5">
      <w:pPr>
        <w:spacing w:after="0" w:line="240" w:lineRule="auto"/>
      </w:pPr>
      <w:r>
        <w:separator/>
      </w:r>
    </w:p>
  </w:endnote>
  <w:endnote w:type="continuationSeparator" w:id="0">
    <w:p w:rsidR="00B5712C" w:rsidRDefault="00B5712C" w:rsidP="00F3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276071"/>
      <w:docPartObj>
        <w:docPartGallery w:val="Page Numbers (Bottom of Page)"/>
        <w:docPartUnique/>
      </w:docPartObj>
    </w:sdtPr>
    <w:sdtContent>
      <w:p w:rsidR="00453A0B" w:rsidRDefault="00C053C5">
        <w:pPr>
          <w:pStyle w:val="a5"/>
          <w:jc w:val="center"/>
        </w:pPr>
        <w:r>
          <w:fldChar w:fldCharType="begin"/>
        </w:r>
        <w:r w:rsidR="00453A0B">
          <w:instrText>PAGE   \* MERGEFORMAT</w:instrText>
        </w:r>
        <w:r>
          <w:fldChar w:fldCharType="separate"/>
        </w:r>
        <w:r w:rsidR="00C80F04">
          <w:rPr>
            <w:noProof/>
          </w:rPr>
          <w:t>12</w:t>
        </w:r>
        <w:r>
          <w:fldChar w:fldCharType="end"/>
        </w:r>
      </w:p>
    </w:sdtContent>
  </w:sdt>
  <w:p w:rsidR="00453A0B" w:rsidRDefault="00453A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2C" w:rsidRDefault="00B5712C" w:rsidP="00F376F5">
      <w:pPr>
        <w:spacing w:after="0" w:line="240" w:lineRule="auto"/>
      </w:pPr>
      <w:r>
        <w:separator/>
      </w:r>
    </w:p>
  </w:footnote>
  <w:footnote w:type="continuationSeparator" w:id="0">
    <w:p w:rsidR="00B5712C" w:rsidRDefault="00B5712C" w:rsidP="00F37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6">
    <w:multiLevelType w:val="hybridMultilevel"/>
    <w:lvl w:ilvl="0" w:tplc="88823188">
      <w:start w:val="1"/>
      <w:numFmt w:val="decimal"/>
      <w:lvlText w:val="%1."/>
      <w:lvlJc w:val="left"/>
      <w:pPr>
        <w:ind w:left="720" w:hanging="360"/>
      </w:pPr>
    </w:lvl>
    <w:lvl w:ilvl="1" w:tplc="88823188" w:tentative="1">
      <w:start w:val="1"/>
      <w:numFmt w:val="lowerLetter"/>
      <w:lvlText w:val="%2."/>
      <w:lvlJc w:val="left"/>
      <w:pPr>
        <w:ind w:left="1440" w:hanging="360"/>
      </w:pPr>
    </w:lvl>
    <w:lvl w:ilvl="2" w:tplc="88823188" w:tentative="1">
      <w:start w:val="1"/>
      <w:numFmt w:val="lowerRoman"/>
      <w:lvlText w:val="%3."/>
      <w:lvlJc w:val="right"/>
      <w:pPr>
        <w:ind w:left="2160" w:hanging="180"/>
      </w:pPr>
    </w:lvl>
    <w:lvl w:ilvl="3" w:tplc="88823188" w:tentative="1">
      <w:start w:val="1"/>
      <w:numFmt w:val="decimal"/>
      <w:lvlText w:val="%4."/>
      <w:lvlJc w:val="left"/>
      <w:pPr>
        <w:ind w:left="2880" w:hanging="360"/>
      </w:pPr>
    </w:lvl>
    <w:lvl w:ilvl="4" w:tplc="88823188" w:tentative="1">
      <w:start w:val="1"/>
      <w:numFmt w:val="lowerLetter"/>
      <w:lvlText w:val="%5."/>
      <w:lvlJc w:val="left"/>
      <w:pPr>
        <w:ind w:left="3600" w:hanging="360"/>
      </w:pPr>
    </w:lvl>
    <w:lvl w:ilvl="5" w:tplc="88823188" w:tentative="1">
      <w:start w:val="1"/>
      <w:numFmt w:val="lowerRoman"/>
      <w:lvlText w:val="%6."/>
      <w:lvlJc w:val="right"/>
      <w:pPr>
        <w:ind w:left="4320" w:hanging="180"/>
      </w:pPr>
    </w:lvl>
    <w:lvl w:ilvl="6" w:tplc="88823188" w:tentative="1">
      <w:start w:val="1"/>
      <w:numFmt w:val="decimal"/>
      <w:lvlText w:val="%7."/>
      <w:lvlJc w:val="left"/>
      <w:pPr>
        <w:ind w:left="5040" w:hanging="360"/>
      </w:pPr>
    </w:lvl>
    <w:lvl w:ilvl="7" w:tplc="88823188" w:tentative="1">
      <w:start w:val="1"/>
      <w:numFmt w:val="lowerLetter"/>
      <w:lvlText w:val="%8."/>
      <w:lvlJc w:val="left"/>
      <w:pPr>
        <w:ind w:left="5760" w:hanging="360"/>
      </w:pPr>
    </w:lvl>
    <w:lvl w:ilvl="8" w:tplc="88823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5">
    <w:multiLevelType w:val="hybridMultilevel"/>
    <w:lvl w:ilvl="0" w:tplc="37015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A937033"/>
    <w:multiLevelType w:val="hybridMultilevel"/>
    <w:tmpl w:val="6204A6E0"/>
    <w:lvl w:ilvl="0" w:tplc="53C87272">
      <w:start w:val="1"/>
      <w:numFmt w:val="decimal"/>
      <w:lvlText w:val="%1)"/>
      <w:lvlJc w:val="left"/>
      <w:pPr>
        <w:ind w:left="766" w:hanging="327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17B27B18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A6189AE8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31169A30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9E409716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C5D6481C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BBAAEC72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6C5A4D8A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FE9AED66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235">
    <w:abstractNumId w:val="2235"/>
  </w:num>
  <w:num w:numId="2236">
    <w:abstractNumId w:val="223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E64"/>
    <w:rsid w:val="0005759F"/>
    <w:rsid w:val="0011736E"/>
    <w:rsid w:val="00125F35"/>
    <w:rsid w:val="0016693A"/>
    <w:rsid w:val="001C1A56"/>
    <w:rsid w:val="001D42F0"/>
    <w:rsid w:val="001E7FCC"/>
    <w:rsid w:val="00300A51"/>
    <w:rsid w:val="003144C4"/>
    <w:rsid w:val="0036322C"/>
    <w:rsid w:val="00385EA7"/>
    <w:rsid w:val="0041033B"/>
    <w:rsid w:val="00453A0B"/>
    <w:rsid w:val="00474761"/>
    <w:rsid w:val="00483760"/>
    <w:rsid w:val="004A35B1"/>
    <w:rsid w:val="004F0F6C"/>
    <w:rsid w:val="00511B22"/>
    <w:rsid w:val="00515798"/>
    <w:rsid w:val="005F7B8D"/>
    <w:rsid w:val="006164CB"/>
    <w:rsid w:val="00671C57"/>
    <w:rsid w:val="006B0A74"/>
    <w:rsid w:val="006E59CE"/>
    <w:rsid w:val="006E716A"/>
    <w:rsid w:val="00707BD0"/>
    <w:rsid w:val="00712FBA"/>
    <w:rsid w:val="007B25F6"/>
    <w:rsid w:val="008234C8"/>
    <w:rsid w:val="0083644D"/>
    <w:rsid w:val="008A18B2"/>
    <w:rsid w:val="008A7EBE"/>
    <w:rsid w:val="009023F3"/>
    <w:rsid w:val="00904338"/>
    <w:rsid w:val="00964886"/>
    <w:rsid w:val="009751EF"/>
    <w:rsid w:val="00997E64"/>
    <w:rsid w:val="009B3D73"/>
    <w:rsid w:val="009F5F03"/>
    <w:rsid w:val="00A1672C"/>
    <w:rsid w:val="00A378ED"/>
    <w:rsid w:val="00AC2A3B"/>
    <w:rsid w:val="00AE7079"/>
    <w:rsid w:val="00B565C7"/>
    <w:rsid w:val="00B5712C"/>
    <w:rsid w:val="00BD4AA6"/>
    <w:rsid w:val="00C036F9"/>
    <w:rsid w:val="00C053C5"/>
    <w:rsid w:val="00C2634D"/>
    <w:rsid w:val="00C80F04"/>
    <w:rsid w:val="00CB0EE0"/>
    <w:rsid w:val="00CE5B3B"/>
    <w:rsid w:val="00D01F1F"/>
    <w:rsid w:val="00D27009"/>
    <w:rsid w:val="00D308EE"/>
    <w:rsid w:val="00D40A0B"/>
    <w:rsid w:val="00D53C84"/>
    <w:rsid w:val="00D550AB"/>
    <w:rsid w:val="00D62CA9"/>
    <w:rsid w:val="00D74E2D"/>
    <w:rsid w:val="00DA1D90"/>
    <w:rsid w:val="00DA2293"/>
    <w:rsid w:val="00DA6118"/>
    <w:rsid w:val="00DE12FC"/>
    <w:rsid w:val="00DF17BC"/>
    <w:rsid w:val="00E42544"/>
    <w:rsid w:val="00E4477B"/>
    <w:rsid w:val="00E914C1"/>
    <w:rsid w:val="00E95DC3"/>
    <w:rsid w:val="00E962D4"/>
    <w:rsid w:val="00EA5EC8"/>
    <w:rsid w:val="00EB3415"/>
    <w:rsid w:val="00EC334B"/>
    <w:rsid w:val="00ED0D2B"/>
    <w:rsid w:val="00F376F5"/>
    <w:rsid w:val="00F40575"/>
    <w:rsid w:val="00F8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12F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F376F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6F5"/>
  </w:style>
  <w:style w:type="paragraph" w:styleId="a5">
    <w:name w:val="footer"/>
    <w:basedOn w:val="a"/>
    <w:link w:val="a6"/>
    <w:uiPriority w:val="99"/>
    <w:unhideWhenUsed/>
    <w:rsid w:val="00F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6F5"/>
  </w:style>
  <w:style w:type="paragraph" w:styleId="a7">
    <w:name w:val="No Spacing"/>
    <w:aliases w:val="основа"/>
    <w:link w:val="a8"/>
    <w:uiPriority w:val="1"/>
    <w:qFormat/>
    <w:rsid w:val="00E95DC3"/>
    <w:pPr>
      <w:spacing w:after="0" w:line="240" w:lineRule="auto"/>
    </w:pPr>
  </w:style>
  <w:style w:type="character" w:customStyle="1" w:styleId="a8">
    <w:name w:val="Без интервала Знак"/>
    <w:aliases w:val="основа Знак"/>
    <w:link w:val="a7"/>
    <w:uiPriority w:val="1"/>
    <w:rsid w:val="00E42544"/>
  </w:style>
  <w:style w:type="paragraph" w:styleId="a9">
    <w:name w:val="Balloon Text"/>
    <w:basedOn w:val="a"/>
    <w:link w:val="aa"/>
    <w:uiPriority w:val="99"/>
    <w:semiHidden/>
    <w:unhideWhenUsed/>
    <w:rsid w:val="00E9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4C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34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4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b">
    <w:name w:val="Body Text"/>
    <w:basedOn w:val="a"/>
    <w:link w:val="ac"/>
    <w:uiPriority w:val="1"/>
    <w:qFormat/>
    <w:rsid w:val="008A18B2"/>
    <w:pPr>
      <w:widowControl w:val="0"/>
      <w:autoSpaceDE w:val="0"/>
      <w:autoSpaceDN w:val="0"/>
      <w:spacing w:after="0" w:line="240" w:lineRule="auto"/>
      <w:ind w:left="440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8A18B2"/>
    <w:rPr>
      <w:rFonts w:ascii="Cambria" w:eastAsia="Cambria" w:hAnsi="Cambria" w:cs="Cambria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A7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12F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F376F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6F5"/>
  </w:style>
  <w:style w:type="paragraph" w:styleId="a5">
    <w:name w:val="footer"/>
    <w:basedOn w:val="a"/>
    <w:link w:val="a6"/>
    <w:uiPriority w:val="99"/>
    <w:unhideWhenUsed/>
    <w:rsid w:val="00F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6F5"/>
  </w:style>
  <w:style w:type="paragraph" w:styleId="a7">
    <w:name w:val="No Spacing"/>
    <w:aliases w:val="основа"/>
    <w:link w:val="a8"/>
    <w:uiPriority w:val="1"/>
    <w:qFormat/>
    <w:rsid w:val="00E95DC3"/>
    <w:pPr>
      <w:spacing w:after="0" w:line="240" w:lineRule="auto"/>
    </w:pPr>
  </w:style>
  <w:style w:type="character" w:customStyle="1" w:styleId="a8">
    <w:name w:val="Без интервала Знак"/>
    <w:aliases w:val="основа Знак"/>
    <w:link w:val="a7"/>
    <w:uiPriority w:val="1"/>
    <w:rsid w:val="00E42544"/>
  </w:style>
  <w:style w:type="paragraph" w:styleId="a9">
    <w:name w:val="Balloon Text"/>
    <w:basedOn w:val="a"/>
    <w:link w:val="aa"/>
    <w:uiPriority w:val="99"/>
    <w:semiHidden/>
    <w:unhideWhenUsed/>
    <w:rsid w:val="00E9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4C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34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4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b">
    <w:name w:val="Body Text"/>
    <w:basedOn w:val="a"/>
    <w:link w:val="ac"/>
    <w:uiPriority w:val="1"/>
    <w:qFormat/>
    <w:rsid w:val="008A18B2"/>
    <w:pPr>
      <w:widowControl w:val="0"/>
      <w:autoSpaceDE w:val="0"/>
      <w:autoSpaceDN w:val="0"/>
      <w:spacing w:after="0" w:line="240" w:lineRule="auto"/>
      <w:ind w:left="440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8A18B2"/>
    <w:rPr>
      <w:rFonts w:ascii="Cambria" w:eastAsia="Cambria" w:hAnsi="Cambria" w:cs="Cambria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D4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A7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skiv.instrao/" TargetMode="External"/><Relationship Id="rId13" Type="http://schemas.openxmlformats.org/officeDocument/2006/relationships/hyperlink" Target="http://skiv/" TargetMode="External"/><Relationship Id="rId18" Type="http://schemas.openxmlformats.org/officeDocument/2006/relationships/hyperlink" Target="http://skiv.instrao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kiv/" TargetMode="External"/><Relationship Id="rId17" Type="http://schemas.openxmlformats.org/officeDocument/2006/relationships/hyperlink" Target="http://ski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kiv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iv.instra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iv.instrao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skiv.instrao/" TargetMode="External"/><Relationship Id="rId19" Type="http://schemas.openxmlformats.org/officeDocument/2006/relationships/hyperlink" Target="http://skiv.instr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/" TargetMode="External"/><Relationship Id="rId14" Type="http://schemas.openxmlformats.org/officeDocument/2006/relationships/hyperlink" Target="http://skiv.instrao/" TargetMode="External"/><Relationship Id="rId22" Type="http://schemas.openxmlformats.org/officeDocument/2006/relationships/theme" Target="theme/theme1.xml"/><Relationship Id="rId176458316" Type="http://schemas.openxmlformats.org/officeDocument/2006/relationships/comments" Target="comments.xml"/><Relationship Id="rId913964303" Type="http://schemas.microsoft.com/office/2011/relationships/commentsExtended" Target="commentsExtended.xml"/><Relationship Id="rId92538306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hrVEf03bInBObBqSuzV8bQXDrnw=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176458316"/>
            <mdssi:RelationshipReference SourceId="rId913964303"/>
            <mdssi:RelationshipReference SourceId="rId925383066"/>
          </Transform>
          <Transform Algorithm="http://www.w3.org/TR/2001/REC-xml-c14n-20010315"/>
        </Transforms>
        <DigestMethod Algorithm="http://www.w3.org/2000/09/xmldsig#sha1"/>
        <DigestValue>4aN8/dDwVI7L9xjg9T8MmtvDstA=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C7EpdLdH4PV29NICN+t3k/Jp9eE=</DigestValue>
      </Reference>
      <Reference URI="/word/endnotes.xml?ContentType=application/vnd.openxmlformats-officedocument.wordprocessingml.endnotes+xml">
        <DigestMethod Algorithm="http://www.w3.org/2000/09/xmldsig#sha1"/>
        <DigestValue>tiOl1KXjn+WKjGaz0ywiUdYMOho=</DigestValue>
      </Reference>
      <Reference URI="/word/fontTable.xml?ContentType=application/vnd.openxmlformats-officedocument.wordprocessingml.fontTable+xml">
        <DigestMethod Algorithm="http://www.w3.org/2000/09/xmldsig#sha1"/>
        <DigestValue>Y2a2y9qHHdnBK9PsLuevmLKec6Y=</DigestValue>
      </Reference>
      <Reference URI="/word/footer1.xml?ContentType=application/vnd.openxmlformats-officedocument.wordprocessingml.footer+xml">
        <DigestMethod Algorithm="http://www.w3.org/2000/09/xmldsig#sha1"/>
        <DigestValue>LYJgsaJ/IUaOHAIoQsoCQgkKy18=</DigestValue>
      </Reference>
      <Reference URI="/word/footnotes.xml?ContentType=application/vnd.openxmlformats-officedocument.wordprocessingml.footnotes+xml">
        <DigestMethod Algorithm="http://www.w3.org/2000/09/xmldsig#sha1"/>
        <DigestValue>0pKufOBBpXxWGQdtrvH4t+il7U0=</DigestValue>
      </Reference>
      <Reference URI="/word/numbering.xml?ContentType=application/vnd.openxmlformats-officedocument.wordprocessingml.numbering+xml">
        <DigestMethod Algorithm="http://www.w3.org/2000/09/xmldsig#sha1"/>
        <DigestValue>hTvmaHWOyDAFM2M2MrcErQ2TwBk=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tbewbno4HMdq5L/GY5af2se7wPM=</DigestValue>
      </Reference>
      <Reference URI="/word/styles.xml?ContentType=application/vnd.openxmlformats-officedocument.wordprocessingml.styles+xml">
        <DigestMethod Algorithm="http://www.w3.org/2000/09/xmldsig#sha1"/>
        <DigestValue>WyBH+S0KIxLpz02Cszq3QdA3CAo=</DigestValue>
      </Reference>
      <Reference URI="/word/stylesWithEffects.xml?ContentType=application/vnd.ms-word.stylesWithEffects+xml">
        <DigestMethod Algorithm="http://www.w3.org/2000/09/xmldsig#sha1"/>
        <DigestValue>WTeNuve+K5FgG+IeP5I4a7OLq8k=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62agtb9IgrSVUbsukbvJ+mIHOcc=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18F1-5EB2-4DFA-80A8-F90770D8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Пользователь</cp:lastModifiedBy>
  <cp:revision>2</cp:revision>
  <cp:lastPrinted>2022-11-03T10:13:00Z</cp:lastPrinted>
  <dcterms:created xsi:type="dcterms:W3CDTF">2023-11-01T08:39:00Z</dcterms:created>
  <dcterms:modified xsi:type="dcterms:W3CDTF">2023-11-01T08:39:00Z</dcterms:modified>
</cp:coreProperties>
</file>