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62" w:rsidRPr="0078235D" w:rsidRDefault="001C3D62" w:rsidP="001C3D62">
      <w:pPr>
        <w:spacing w:after="0" w:line="408" w:lineRule="auto"/>
        <w:ind w:left="120"/>
        <w:jc w:val="center"/>
        <w:rPr>
          <w:lang w:val="ru-RU"/>
        </w:rPr>
      </w:pPr>
      <w:r w:rsidRPr="0078235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C3D62" w:rsidRPr="0078235D" w:rsidRDefault="001C3D62" w:rsidP="001C3D62">
      <w:pPr>
        <w:spacing w:after="0" w:line="408" w:lineRule="auto"/>
        <w:ind w:left="120"/>
        <w:jc w:val="center"/>
        <w:rPr>
          <w:lang w:val="ru-RU"/>
        </w:rPr>
      </w:pPr>
      <w:r w:rsidRPr="0078235D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1C3D62" w:rsidRPr="0078235D" w:rsidRDefault="001C3D62" w:rsidP="001C3D62">
      <w:pPr>
        <w:spacing w:after="0" w:line="408" w:lineRule="auto"/>
        <w:ind w:left="120"/>
        <w:jc w:val="center"/>
        <w:rPr>
          <w:lang w:val="ru-RU"/>
        </w:rPr>
      </w:pPr>
      <w:r w:rsidRPr="0078235D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78235D">
        <w:rPr>
          <w:rFonts w:ascii="Times New Roman" w:hAnsi="Times New Roman"/>
          <w:color w:val="000000"/>
          <w:sz w:val="28"/>
          <w:lang w:val="ru-RU"/>
        </w:rPr>
        <w:t>​</w:t>
      </w:r>
    </w:p>
    <w:p w:rsidR="001C3D62" w:rsidRPr="0078235D" w:rsidRDefault="001C3D62" w:rsidP="001C3D62">
      <w:pPr>
        <w:spacing w:after="0" w:line="408" w:lineRule="auto"/>
        <w:ind w:left="120"/>
        <w:jc w:val="center"/>
        <w:rPr>
          <w:lang w:val="ru-RU"/>
        </w:rPr>
      </w:pPr>
      <w:r w:rsidRPr="0078235D">
        <w:rPr>
          <w:rFonts w:ascii="Times New Roman" w:hAnsi="Times New Roman"/>
          <w:b/>
          <w:color w:val="000000"/>
          <w:sz w:val="28"/>
          <w:lang w:val="ru-RU"/>
        </w:rPr>
        <w:t>ЧОУ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r w:rsidRPr="0078235D">
        <w:rPr>
          <w:rFonts w:ascii="Times New Roman" w:hAnsi="Times New Roman"/>
          <w:b/>
          <w:color w:val="000000"/>
          <w:sz w:val="28"/>
          <w:lang w:val="ru-RU"/>
        </w:rPr>
        <w:t xml:space="preserve">Школа </w:t>
      </w:r>
      <w:r>
        <w:rPr>
          <w:rFonts w:ascii="Times New Roman" w:hAnsi="Times New Roman"/>
          <w:b/>
          <w:color w:val="000000"/>
          <w:sz w:val="28"/>
          <w:lang w:val="ru-RU"/>
        </w:rPr>
        <w:t>и детский сад «Доверие»</w:t>
      </w:r>
    </w:p>
    <w:p w:rsidR="001C3D62" w:rsidRPr="0078235D" w:rsidRDefault="001C3D62" w:rsidP="001C3D62">
      <w:pPr>
        <w:spacing w:after="0"/>
        <w:ind w:left="120"/>
        <w:rPr>
          <w:lang w:val="ru-RU"/>
        </w:rPr>
      </w:pPr>
    </w:p>
    <w:p w:rsidR="001C3D62" w:rsidRPr="0078235D" w:rsidRDefault="001C3D62" w:rsidP="001C3D62">
      <w:pPr>
        <w:spacing w:after="0"/>
        <w:ind w:left="120"/>
        <w:rPr>
          <w:lang w:val="ru-RU"/>
        </w:rPr>
      </w:pPr>
    </w:p>
    <w:p w:rsidR="001C3D62" w:rsidRPr="0078235D" w:rsidRDefault="001C3D62" w:rsidP="001C3D62">
      <w:pPr>
        <w:spacing w:after="0"/>
        <w:ind w:left="120"/>
        <w:rPr>
          <w:lang w:val="ru-RU"/>
        </w:rPr>
      </w:pPr>
    </w:p>
    <w:p w:rsidR="001C3D62" w:rsidRPr="0078235D" w:rsidRDefault="001C3D62" w:rsidP="001C3D62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C3D62" w:rsidRPr="00E2220E" w:rsidTr="00ED1905">
        <w:tc>
          <w:tcPr>
            <w:tcW w:w="3114" w:type="dxa"/>
          </w:tcPr>
          <w:p w:rsidR="001C3D62" w:rsidRPr="0040209D" w:rsidRDefault="001C3D62" w:rsidP="00ED1905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C3D62" w:rsidRDefault="001C3D62" w:rsidP="00ED190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Председатель </w:t>
            </w:r>
            <w:r w:rsidRPr="008944E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тематики и информат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ки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 w:rsidR="001C3D62" w:rsidRPr="008944ED" w:rsidRDefault="001C3D62" w:rsidP="00ED19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Коваль В.В.</w:t>
            </w:r>
          </w:p>
          <w:p w:rsidR="001C3D62" w:rsidRDefault="001C3D62" w:rsidP="00ED19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№ 1 от «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авг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</w:t>
            </w:r>
            <w:r w:rsidRPr="00CC48E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C3D62" w:rsidRPr="0040209D" w:rsidRDefault="001C3D62" w:rsidP="00ED19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C3D62" w:rsidRPr="0040209D" w:rsidRDefault="001C3D62" w:rsidP="00ED190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C3D62" w:rsidRPr="008944ED" w:rsidRDefault="001C3D62" w:rsidP="00ED190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1C3D62" w:rsidRDefault="001C3D62" w:rsidP="00ED190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3D62" w:rsidRPr="008944ED" w:rsidRDefault="001C3D62" w:rsidP="00ED19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Бондар</w:t>
            </w:r>
            <w:r w:rsidRPr="008944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енко Т.В.</w:t>
            </w:r>
          </w:p>
          <w:p w:rsidR="001C3D62" w:rsidRDefault="001C3D62" w:rsidP="00ED19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«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C3D62" w:rsidRPr="0040209D" w:rsidRDefault="001C3D62" w:rsidP="00ED19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C3D62" w:rsidRDefault="001C3D62" w:rsidP="00ED190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C3D62" w:rsidRPr="008944ED" w:rsidRDefault="001C3D62" w:rsidP="00ED190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ЧОУ "Дов</w:t>
            </w:r>
            <w:r w:rsidRPr="008944E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 w:rsidRPr="008944E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рие"</w:t>
            </w:r>
          </w:p>
          <w:p w:rsidR="001C3D62" w:rsidRDefault="001C3D62" w:rsidP="00ED190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C3D62" w:rsidRPr="008944ED" w:rsidRDefault="001C3D62" w:rsidP="00ED190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1C3D62" w:rsidRDefault="001C3D62" w:rsidP="00ED190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 № 40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авг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C3D62" w:rsidRPr="0040209D" w:rsidRDefault="001C3D62" w:rsidP="00ED19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3D62" w:rsidRDefault="001C3D62" w:rsidP="001C3D62">
      <w:pPr>
        <w:spacing w:after="0"/>
        <w:ind w:left="120"/>
      </w:pPr>
    </w:p>
    <w:p w:rsidR="001C3D62" w:rsidRPr="00CC48E3" w:rsidRDefault="001C3D62" w:rsidP="001C3D62">
      <w:pPr>
        <w:spacing w:after="0"/>
        <w:ind w:left="120"/>
        <w:rPr>
          <w:lang w:val="ru-RU"/>
        </w:rPr>
      </w:pPr>
      <w:r w:rsidRPr="00CC48E3">
        <w:rPr>
          <w:rFonts w:ascii="Times New Roman" w:hAnsi="Times New Roman"/>
          <w:color w:val="000000"/>
          <w:sz w:val="28"/>
          <w:lang w:val="ru-RU"/>
        </w:rPr>
        <w:t>‌</w:t>
      </w:r>
    </w:p>
    <w:p w:rsidR="001C3D62" w:rsidRPr="00CC48E3" w:rsidRDefault="001C3D62" w:rsidP="001C3D62">
      <w:pPr>
        <w:spacing w:after="0"/>
        <w:ind w:left="120"/>
        <w:rPr>
          <w:lang w:val="ru-RU"/>
        </w:rPr>
      </w:pPr>
    </w:p>
    <w:p w:rsidR="001C3D62" w:rsidRPr="00CC48E3" w:rsidRDefault="001C3D62" w:rsidP="001C3D62">
      <w:pPr>
        <w:spacing w:after="0"/>
        <w:ind w:left="120"/>
        <w:rPr>
          <w:lang w:val="ru-RU"/>
        </w:rPr>
      </w:pPr>
    </w:p>
    <w:p w:rsidR="001C3D62" w:rsidRPr="00CC48E3" w:rsidRDefault="001C3D62" w:rsidP="001C3D62">
      <w:pPr>
        <w:spacing w:after="0"/>
        <w:ind w:left="120"/>
        <w:rPr>
          <w:lang w:val="ru-RU"/>
        </w:rPr>
      </w:pPr>
    </w:p>
    <w:p w:rsidR="001C3D62" w:rsidRPr="00CC48E3" w:rsidRDefault="001C3D62" w:rsidP="001C3D62">
      <w:pPr>
        <w:spacing w:after="0" w:line="408" w:lineRule="auto"/>
        <w:ind w:left="120"/>
        <w:jc w:val="center"/>
        <w:rPr>
          <w:lang w:val="ru-RU"/>
        </w:rPr>
      </w:pPr>
      <w:r w:rsidRPr="00CC48E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C3D62" w:rsidRPr="00CC48E3" w:rsidRDefault="001C3D62" w:rsidP="001C3D62">
      <w:pPr>
        <w:spacing w:after="0"/>
        <w:ind w:left="120"/>
        <w:jc w:val="center"/>
        <w:rPr>
          <w:lang w:val="ru-RU"/>
        </w:rPr>
      </w:pPr>
    </w:p>
    <w:p w:rsidR="001C3D62" w:rsidRPr="0078235D" w:rsidRDefault="001C3D62" w:rsidP="001C3D6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  <w:r w:rsidRPr="0078235D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r>
        <w:rPr>
          <w:rFonts w:ascii="Times New Roman" w:hAnsi="Times New Roman"/>
          <w:b/>
          <w:color w:val="000000"/>
          <w:sz w:val="28"/>
          <w:lang w:val="ru-RU"/>
        </w:rPr>
        <w:t>Функциональная грамотность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Математическая гр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  <w:lang w:val="ru-RU"/>
        </w:rPr>
        <w:t>мотность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8235D">
        <w:rPr>
          <w:rFonts w:ascii="Times New Roman" w:hAnsi="Times New Roman"/>
          <w:b/>
          <w:color w:val="000000"/>
          <w:sz w:val="28"/>
          <w:lang w:val="ru-RU"/>
        </w:rPr>
        <w:t>»</w:t>
      </w:r>
      <w:proofErr w:type="gramEnd"/>
    </w:p>
    <w:p w:rsidR="001C3D62" w:rsidRPr="0078235D" w:rsidRDefault="001C3D62" w:rsidP="001C3D62">
      <w:pPr>
        <w:spacing w:after="0" w:line="408" w:lineRule="auto"/>
        <w:ind w:left="120"/>
        <w:jc w:val="center"/>
        <w:rPr>
          <w:lang w:val="ru-RU"/>
        </w:rPr>
      </w:pPr>
      <w:r w:rsidRPr="0078235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7</w:t>
      </w:r>
      <w:r w:rsidRPr="0078235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1C3D62" w:rsidRPr="0078235D" w:rsidRDefault="001C3D62" w:rsidP="001C3D62">
      <w:pPr>
        <w:spacing w:after="0"/>
        <w:ind w:left="120"/>
        <w:jc w:val="center"/>
        <w:rPr>
          <w:lang w:val="ru-RU"/>
        </w:rPr>
      </w:pPr>
    </w:p>
    <w:p w:rsidR="001C3D62" w:rsidRPr="0078235D" w:rsidRDefault="001C3D62" w:rsidP="001C3D62">
      <w:pPr>
        <w:spacing w:after="0"/>
        <w:ind w:left="120"/>
        <w:jc w:val="center"/>
        <w:rPr>
          <w:lang w:val="ru-RU"/>
        </w:rPr>
      </w:pPr>
    </w:p>
    <w:p w:rsidR="001C3D62" w:rsidRPr="0078235D" w:rsidRDefault="001C3D62" w:rsidP="001C3D62">
      <w:pPr>
        <w:spacing w:after="0"/>
        <w:ind w:left="120"/>
        <w:jc w:val="center"/>
        <w:rPr>
          <w:lang w:val="ru-RU"/>
        </w:rPr>
      </w:pPr>
    </w:p>
    <w:p w:rsidR="001C3D62" w:rsidRPr="0078235D" w:rsidRDefault="001C3D62" w:rsidP="001C3D62">
      <w:pPr>
        <w:spacing w:after="0"/>
        <w:ind w:left="120"/>
        <w:jc w:val="center"/>
        <w:rPr>
          <w:lang w:val="ru-RU"/>
        </w:rPr>
      </w:pPr>
    </w:p>
    <w:p w:rsidR="001C3D62" w:rsidRPr="0078235D" w:rsidRDefault="001C3D62" w:rsidP="001C3D62">
      <w:pPr>
        <w:spacing w:after="0"/>
        <w:ind w:left="120"/>
        <w:jc w:val="center"/>
        <w:rPr>
          <w:lang w:val="ru-RU"/>
        </w:rPr>
      </w:pPr>
    </w:p>
    <w:p w:rsidR="001C3D62" w:rsidRPr="0078235D" w:rsidRDefault="001C3D62" w:rsidP="001C3D62">
      <w:pPr>
        <w:spacing w:after="0"/>
        <w:ind w:left="120"/>
        <w:jc w:val="center"/>
        <w:rPr>
          <w:lang w:val="ru-RU"/>
        </w:rPr>
      </w:pPr>
    </w:p>
    <w:p w:rsidR="001C3D62" w:rsidRPr="0078235D" w:rsidRDefault="001C3D62" w:rsidP="001C3D62">
      <w:pPr>
        <w:spacing w:after="0"/>
        <w:ind w:left="120"/>
        <w:jc w:val="center"/>
        <w:rPr>
          <w:lang w:val="ru-RU"/>
        </w:rPr>
      </w:pPr>
    </w:p>
    <w:p w:rsidR="001C3D62" w:rsidRPr="0078235D" w:rsidRDefault="001C3D62" w:rsidP="001C3D62">
      <w:pPr>
        <w:spacing w:after="0"/>
        <w:ind w:left="120"/>
        <w:jc w:val="center"/>
        <w:rPr>
          <w:lang w:val="ru-RU"/>
        </w:rPr>
      </w:pPr>
    </w:p>
    <w:p w:rsidR="001C3D62" w:rsidRPr="0078235D" w:rsidRDefault="001C3D62" w:rsidP="001C3D62">
      <w:pPr>
        <w:spacing w:after="0"/>
        <w:ind w:left="120"/>
        <w:jc w:val="center"/>
        <w:rPr>
          <w:lang w:val="ru-RU"/>
        </w:rPr>
      </w:pPr>
    </w:p>
    <w:p w:rsidR="001C3D62" w:rsidRPr="0078235D" w:rsidRDefault="001C3D62" w:rsidP="001C3D62">
      <w:pPr>
        <w:spacing w:after="0"/>
        <w:ind w:left="120"/>
        <w:jc w:val="center"/>
        <w:rPr>
          <w:lang w:val="ru-RU"/>
        </w:rPr>
      </w:pPr>
    </w:p>
    <w:p w:rsidR="001C3D62" w:rsidRPr="0078235D" w:rsidRDefault="001C3D62" w:rsidP="001C3D62">
      <w:pPr>
        <w:spacing w:after="0"/>
        <w:ind w:left="120"/>
        <w:jc w:val="center"/>
        <w:rPr>
          <w:lang w:val="ru-RU"/>
        </w:rPr>
      </w:pPr>
    </w:p>
    <w:p w:rsidR="001C3D62" w:rsidRPr="0078235D" w:rsidRDefault="001C3D62" w:rsidP="001C3D62">
      <w:pPr>
        <w:spacing w:after="0"/>
        <w:ind w:left="120"/>
        <w:jc w:val="center"/>
        <w:rPr>
          <w:lang w:val="ru-RU"/>
        </w:rPr>
      </w:pPr>
    </w:p>
    <w:p w:rsidR="001C3D62" w:rsidRPr="0078235D" w:rsidRDefault="001C3D62" w:rsidP="001C3D62">
      <w:pPr>
        <w:spacing w:after="0"/>
        <w:ind w:left="120"/>
        <w:jc w:val="center"/>
        <w:rPr>
          <w:lang w:val="ru-RU"/>
        </w:rPr>
      </w:pPr>
      <w:r w:rsidRPr="0078235D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ea1153b0-1c57-4e3e-bd72-9418d6c953dd"/>
      <w:r w:rsidRPr="0078235D">
        <w:rPr>
          <w:rFonts w:ascii="Times New Roman" w:hAnsi="Times New Roman"/>
          <w:b/>
          <w:color w:val="000000"/>
          <w:sz w:val="28"/>
          <w:lang w:val="ru-RU"/>
        </w:rPr>
        <w:t>Санкт-Петербург</w:t>
      </w:r>
      <w:bookmarkEnd w:id="1"/>
      <w:r w:rsidRPr="0078235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ae8dfc76-3a09-41e0-9709-3fc2ade1ca6e"/>
      <w:r w:rsidRPr="0078235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78235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8235D">
        <w:rPr>
          <w:rFonts w:ascii="Times New Roman" w:hAnsi="Times New Roman"/>
          <w:color w:val="000000"/>
          <w:sz w:val="28"/>
          <w:lang w:val="ru-RU"/>
        </w:rPr>
        <w:t>​</w:t>
      </w:r>
    </w:p>
    <w:p w:rsidR="001C3D62" w:rsidRPr="0078235D" w:rsidRDefault="001C3D62" w:rsidP="001C3D62">
      <w:pPr>
        <w:spacing w:after="0"/>
        <w:ind w:left="120"/>
        <w:rPr>
          <w:lang w:val="ru-RU"/>
        </w:rPr>
      </w:pPr>
    </w:p>
    <w:p w:rsidR="001C3D62" w:rsidRDefault="001C3D62" w:rsidP="00DB6E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1C3D62" w:rsidRDefault="001C3D62" w:rsidP="00DB6E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</w:p>
    <w:p w:rsidR="001C3D62" w:rsidRPr="001C3D62" w:rsidRDefault="001C3D62" w:rsidP="00DB6E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</w:p>
    <w:p w:rsidR="001C3D62" w:rsidRPr="001C3D62" w:rsidRDefault="001C3D62" w:rsidP="001C3D6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</w:pPr>
      <w:r w:rsidRPr="001C3D62">
        <w:rPr>
          <w:rFonts w:ascii="Times New Roman" w:hAnsi="Times New Roman"/>
          <w:b/>
          <w:color w:val="000000"/>
          <w:sz w:val="24"/>
          <w:szCs w:val="24"/>
          <w:lang w:val="ru-RU" w:eastAsia="ru-RU"/>
        </w:rPr>
        <w:t>Пояснительная записка.</w:t>
      </w:r>
    </w:p>
    <w:p w:rsidR="00DB6E13" w:rsidRDefault="006A229E" w:rsidP="00DB6E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Рабочая п</w:t>
      </w:r>
      <w:r w:rsidR="00DB6E13" w:rsidRPr="00ED39BF">
        <w:rPr>
          <w:rFonts w:ascii="Times New Roman" w:hAnsi="Times New Roman"/>
          <w:color w:val="000000"/>
          <w:sz w:val="24"/>
          <w:szCs w:val="24"/>
          <w:lang w:val="ru-RU" w:eastAsia="ru-RU"/>
        </w:rPr>
        <w:t>рограмма курса внеурочной деятельности «</w:t>
      </w:r>
      <w:r w:rsidR="00DB6E13">
        <w:rPr>
          <w:rFonts w:ascii="Times New Roman" w:hAnsi="Times New Roman"/>
          <w:color w:val="000000"/>
          <w:sz w:val="24"/>
          <w:szCs w:val="24"/>
          <w:lang w:val="ru-RU" w:eastAsia="ru-RU"/>
        </w:rPr>
        <w:t>Математическая грамотность» для 7 класса</w:t>
      </w:r>
      <w:r w:rsidR="00DB6E13" w:rsidRPr="00ED39B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DB6E13" w:rsidRPr="00DB6E13">
        <w:rPr>
          <w:rFonts w:ascii="Times New Roman" w:hAnsi="Times New Roman"/>
          <w:sz w:val="24"/>
          <w:szCs w:val="24"/>
          <w:lang w:val="ru-RU"/>
        </w:rPr>
        <w:t>разработана на основе</w:t>
      </w:r>
      <w:r w:rsidR="00DB6E13">
        <w:rPr>
          <w:rFonts w:ascii="Times New Roman" w:hAnsi="Times New Roman"/>
          <w:sz w:val="24"/>
          <w:szCs w:val="24"/>
          <w:lang w:val="ru-RU"/>
        </w:rPr>
        <w:t>:</w:t>
      </w:r>
      <w:r w:rsidR="00DB6E13" w:rsidRPr="00DB6E1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B6E13" w:rsidRPr="00DB6E13" w:rsidRDefault="00DB6E13" w:rsidP="00DB6E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DB6E13">
        <w:rPr>
          <w:rFonts w:ascii="Times New Roman" w:eastAsia="Calibri" w:hAnsi="Times New Roman"/>
          <w:sz w:val="24"/>
          <w:szCs w:val="24"/>
          <w:lang w:val="ru-RU"/>
        </w:rPr>
        <w:t xml:space="preserve">1. </w:t>
      </w:r>
      <w:r w:rsidRPr="00DB6E13">
        <w:rPr>
          <w:rFonts w:ascii="Times New Roman" w:hAnsi="Times New Roman"/>
          <w:sz w:val="24"/>
          <w:szCs w:val="24"/>
          <w:lang w:val="ru-RU"/>
        </w:rPr>
        <w:t xml:space="preserve">Федеральный закон </w:t>
      </w:r>
      <w:r w:rsidRPr="00DB6E13">
        <w:rPr>
          <w:rFonts w:ascii="Times New Roman" w:eastAsia="Calibri" w:hAnsi="Times New Roman"/>
          <w:sz w:val="24"/>
          <w:szCs w:val="24"/>
          <w:lang w:val="ru-RU"/>
        </w:rPr>
        <w:t xml:space="preserve"> «Об образовании в Российской Федерации» № 273 от 29.12.2012г. (с изменениями и дополнениями).</w:t>
      </w:r>
    </w:p>
    <w:p w:rsidR="00DB6E13" w:rsidRPr="00FE3D61" w:rsidRDefault="00DB6E13" w:rsidP="00DB6E1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proofErr w:type="gramStart"/>
      <w:r w:rsidRPr="00FE3D61">
        <w:rPr>
          <w:rFonts w:ascii="Times New Roman" w:eastAsia="Calibri" w:hAnsi="Times New Roman"/>
          <w:sz w:val="24"/>
          <w:szCs w:val="24"/>
          <w:lang w:val="ru-RU"/>
        </w:rPr>
        <w:t>2.</w:t>
      </w:r>
      <w:r w:rsidRPr="00FE3D61">
        <w:rPr>
          <w:rFonts w:ascii="Times New Roman" w:hAnsi="Times New Roman"/>
          <w:sz w:val="24"/>
          <w:szCs w:val="24"/>
          <w:lang w:val="ru-RU"/>
        </w:rPr>
        <w:t>Федеральный государственный образовательным стандарт основного</w:t>
      </w:r>
      <w:r w:rsidRPr="00FE3D61">
        <w:rPr>
          <w:rFonts w:ascii="Times New Roman" w:eastAsia="Calibri" w:hAnsi="Times New Roman"/>
          <w:sz w:val="24"/>
          <w:szCs w:val="24"/>
          <w:lang w:val="ru-RU"/>
        </w:rPr>
        <w:t xml:space="preserve"> общего образования (утверждён приказом №1897 Минобразования России от 17.12.2010 г) (с изменениями и дополнени</w:t>
      </w:r>
      <w:r w:rsidRPr="00FE3D61">
        <w:rPr>
          <w:rFonts w:ascii="Times New Roman" w:eastAsia="Calibri" w:hAnsi="Times New Roman"/>
          <w:sz w:val="24"/>
          <w:szCs w:val="24"/>
          <w:lang w:val="ru-RU"/>
        </w:rPr>
        <w:t>я</w:t>
      </w:r>
      <w:r w:rsidRPr="00FE3D61">
        <w:rPr>
          <w:rFonts w:ascii="Times New Roman" w:eastAsia="Calibri" w:hAnsi="Times New Roman"/>
          <w:sz w:val="24"/>
          <w:szCs w:val="24"/>
          <w:lang w:val="ru-RU"/>
        </w:rPr>
        <w:t>ми).</w:t>
      </w:r>
      <w:proofErr w:type="gramEnd"/>
    </w:p>
    <w:p w:rsidR="00DB6E13" w:rsidRPr="00FE3D61" w:rsidRDefault="00DB6E13" w:rsidP="00DB6E1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FE3D61">
        <w:rPr>
          <w:rFonts w:ascii="Times New Roman" w:eastAsia="Calibri" w:hAnsi="Times New Roman"/>
          <w:sz w:val="24"/>
          <w:szCs w:val="24"/>
          <w:lang w:val="ru-RU"/>
        </w:rPr>
        <w:t xml:space="preserve">3. </w:t>
      </w:r>
      <w:r w:rsidRPr="00FE3D61">
        <w:rPr>
          <w:rFonts w:ascii="Times New Roman" w:hAnsi="Times New Roman"/>
          <w:sz w:val="24"/>
          <w:szCs w:val="24"/>
          <w:lang w:val="ru-RU"/>
        </w:rPr>
        <w:t xml:space="preserve">Приказ Министерства просвещения </w:t>
      </w:r>
      <w:r w:rsidRPr="00FE3D61">
        <w:rPr>
          <w:rFonts w:ascii="Times New Roman" w:eastAsia="Calibri" w:hAnsi="Times New Roman"/>
          <w:sz w:val="24"/>
          <w:szCs w:val="24"/>
          <w:lang w:val="ru-RU"/>
        </w:rPr>
        <w:t>РФ №345 от 28.12. 2018 г. «О федеральном перечне учебников, рекомендуемых к использованию при реализации имеющих государственную аккредит</w:t>
      </w:r>
      <w:r w:rsidRPr="00FE3D61">
        <w:rPr>
          <w:rFonts w:ascii="Times New Roman" w:eastAsia="Calibri" w:hAnsi="Times New Roman"/>
          <w:sz w:val="24"/>
          <w:szCs w:val="24"/>
          <w:lang w:val="ru-RU"/>
        </w:rPr>
        <w:t>а</w:t>
      </w:r>
      <w:r w:rsidRPr="00FE3D61">
        <w:rPr>
          <w:rFonts w:ascii="Times New Roman" w:eastAsia="Calibri" w:hAnsi="Times New Roman"/>
          <w:sz w:val="24"/>
          <w:szCs w:val="24"/>
          <w:lang w:val="ru-RU"/>
        </w:rPr>
        <w:t>цию образовательных программ начального общего, основного общего, среднего общего образов</w:t>
      </w:r>
      <w:r w:rsidRPr="00FE3D61">
        <w:rPr>
          <w:rFonts w:ascii="Times New Roman" w:eastAsia="Calibri" w:hAnsi="Times New Roman"/>
          <w:sz w:val="24"/>
          <w:szCs w:val="24"/>
          <w:lang w:val="ru-RU"/>
        </w:rPr>
        <w:t>а</w:t>
      </w:r>
      <w:r w:rsidRPr="00FE3D61">
        <w:rPr>
          <w:rFonts w:ascii="Times New Roman" w:eastAsia="Calibri" w:hAnsi="Times New Roman"/>
          <w:sz w:val="24"/>
          <w:szCs w:val="24"/>
          <w:lang w:val="ru-RU"/>
        </w:rPr>
        <w:t>ния» (с изменениями и дополнениями)</w:t>
      </w:r>
    </w:p>
    <w:p w:rsidR="00DB6E13" w:rsidRPr="001C3D62" w:rsidRDefault="001C3D62" w:rsidP="001C3D6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DB6E13" w:rsidRPr="00FE3D61">
        <w:rPr>
          <w:rFonts w:ascii="Times New Roman" w:hAnsi="Times New Roman"/>
          <w:sz w:val="24"/>
          <w:szCs w:val="24"/>
          <w:lang w:val="ru-RU"/>
        </w:rPr>
        <w:t>. СанПиН, 2.4.2.2821-10 «Санитарно-эпидемиологические требования к условиям и организ</w:t>
      </w:r>
      <w:r w:rsidR="00DB6E13" w:rsidRPr="00FE3D61">
        <w:rPr>
          <w:rFonts w:ascii="Times New Roman" w:hAnsi="Times New Roman"/>
          <w:sz w:val="24"/>
          <w:szCs w:val="24"/>
          <w:lang w:val="ru-RU"/>
        </w:rPr>
        <w:t>а</w:t>
      </w:r>
      <w:r w:rsidR="00DB6E13" w:rsidRPr="00FE3D61">
        <w:rPr>
          <w:rFonts w:ascii="Times New Roman" w:hAnsi="Times New Roman"/>
          <w:sz w:val="24"/>
          <w:szCs w:val="24"/>
          <w:lang w:val="ru-RU"/>
        </w:rPr>
        <w:t xml:space="preserve">ции обучения в общеобразовательных </w:t>
      </w:r>
      <w:r w:rsidR="00DB6E13" w:rsidRPr="00FE3D61">
        <w:rPr>
          <w:rFonts w:ascii="Times New Roman" w:hAnsi="Times New Roman"/>
          <w:sz w:val="24"/>
          <w:szCs w:val="24"/>
        </w:rPr>
        <w:t> </w:t>
      </w:r>
      <w:r w:rsidR="00DB6E13" w:rsidRPr="00FE3D61">
        <w:rPr>
          <w:rFonts w:ascii="Times New Roman" w:hAnsi="Times New Roman"/>
          <w:sz w:val="24"/>
          <w:szCs w:val="24"/>
          <w:lang w:val="ru-RU"/>
        </w:rPr>
        <w:t>учреждениях» (утвержденные постановлением Главного гос</w:t>
      </w:r>
      <w:r w:rsidR="00DB6E13" w:rsidRPr="00FE3D61">
        <w:rPr>
          <w:rFonts w:ascii="Times New Roman" w:hAnsi="Times New Roman"/>
          <w:sz w:val="24"/>
          <w:szCs w:val="24"/>
          <w:lang w:val="ru-RU"/>
        </w:rPr>
        <w:t>у</w:t>
      </w:r>
      <w:r w:rsidR="00DB6E13" w:rsidRPr="00FE3D61">
        <w:rPr>
          <w:rFonts w:ascii="Times New Roman" w:hAnsi="Times New Roman"/>
          <w:sz w:val="24"/>
          <w:szCs w:val="24"/>
          <w:lang w:val="ru-RU"/>
        </w:rPr>
        <w:t>дарственного санитарного врача Российской Федерации 29.12.2010 г. №189) (с изменениями и допо</w:t>
      </w:r>
      <w:r w:rsidR="00DB6E13" w:rsidRPr="00FE3D61">
        <w:rPr>
          <w:rFonts w:ascii="Times New Roman" w:hAnsi="Times New Roman"/>
          <w:sz w:val="24"/>
          <w:szCs w:val="24"/>
          <w:lang w:val="ru-RU"/>
        </w:rPr>
        <w:t>л</w:t>
      </w:r>
      <w:r w:rsidR="00DB6E13" w:rsidRPr="00FE3D61">
        <w:rPr>
          <w:rFonts w:ascii="Times New Roman" w:hAnsi="Times New Roman"/>
          <w:sz w:val="24"/>
          <w:szCs w:val="24"/>
          <w:lang w:val="ru-RU"/>
        </w:rPr>
        <w:t>нениями);</w:t>
      </w:r>
    </w:p>
    <w:p w:rsidR="00DB6E13" w:rsidRDefault="00DB6E13" w:rsidP="00DB6E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DB6E13" w:rsidRPr="00ED39BF" w:rsidRDefault="00DB6E13" w:rsidP="00DB6E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D39B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Место предмета</w:t>
      </w:r>
    </w:p>
    <w:p w:rsidR="00DB6E13" w:rsidRPr="00ED39BF" w:rsidRDefault="00DB6E13" w:rsidP="00DB6E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ED39BF">
        <w:rPr>
          <w:rFonts w:ascii="Times New Roman" w:hAnsi="Times New Roman"/>
          <w:color w:val="000000"/>
          <w:sz w:val="24"/>
          <w:szCs w:val="24"/>
          <w:lang w:val="ru-RU" w:eastAsia="ru-RU"/>
        </w:rPr>
        <w:t>Программа рассчитана на 1 год и составлена из расчета 1 час в неделю, итого 34 часа за уче</w:t>
      </w:r>
      <w:r w:rsidRPr="00ED39BF">
        <w:rPr>
          <w:rFonts w:ascii="Times New Roman" w:hAnsi="Times New Roman"/>
          <w:color w:val="000000"/>
          <w:sz w:val="24"/>
          <w:szCs w:val="24"/>
          <w:lang w:val="ru-RU" w:eastAsia="ru-RU"/>
        </w:rPr>
        <w:t>б</w:t>
      </w:r>
      <w:r w:rsidRPr="00ED39BF">
        <w:rPr>
          <w:rFonts w:ascii="Times New Roman" w:hAnsi="Times New Roman"/>
          <w:color w:val="000000"/>
          <w:sz w:val="24"/>
          <w:szCs w:val="24"/>
          <w:lang w:val="ru-RU" w:eastAsia="ru-RU"/>
        </w:rPr>
        <w:t>ный год, согласно годовому календарному учебному графику школы.</w:t>
      </w:r>
    </w:p>
    <w:p w:rsidR="00DB6E13" w:rsidRDefault="00DB6E13" w:rsidP="00DB6E13">
      <w:pPr>
        <w:pStyle w:val="a3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E13" w:rsidRPr="00DB6E13" w:rsidRDefault="00DB6E13" w:rsidP="00DB6E13">
      <w:pPr>
        <w:pStyle w:val="c0"/>
        <w:spacing w:after="0"/>
        <w:ind w:firstLine="851"/>
        <w:jc w:val="both"/>
      </w:pPr>
      <w:r w:rsidRPr="00DB6E13">
        <w:t xml:space="preserve">Основной </w:t>
      </w:r>
      <w:r w:rsidRPr="00DB6E13">
        <w:rPr>
          <w:b/>
        </w:rPr>
        <w:t>целью</w:t>
      </w:r>
      <w:r w:rsidRPr="00DB6E13">
        <w:t xml:space="preserve"> программы является развитие математической грамотности учащихся 7 классов как индикатора качества и эффективности образования, равенства доступа к образованию.</w:t>
      </w:r>
    </w:p>
    <w:p w:rsidR="00DB6E13" w:rsidRPr="00DB6E13" w:rsidRDefault="00DB6E13" w:rsidP="00DB6E13">
      <w:pPr>
        <w:pStyle w:val="c0"/>
        <w:spacing w:before="0" w:after="0"/>
        <w:ind w:firstLine="851"/>
        <w:jc w:val="both"/>
      </w:pPr>
      <w:r w:rsidRPr="00DB6E13">
        <w:t>Программа нацелена на развитие:</w:t>
      </w:r>
    </w:p>
    <w:p w:rsidR="00DB6E13" w:rsidRPr="00DB6E13" w:rsidRDefault="00DB6E13" w:rsidP="00DB6E13">
      <w:pPr>
        <w:pStyle w:val="c0"/>
        <w:numPr>
          <w:ilvl w:val="0"/>
          <w:numId w:val="7"/>
        </w:numPr>
        <w:spacing w:before="0" w:after="0"/>
        <w:ind w:left="0" w:firstLine="851"/>
        <w:jc w:val="both"/>
      </w:pPr>
      <w:r w:rsidRPr="00DB6E13"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</w:t>
      </w:r>
      <w:r w:rsidRPr="00DB6E13">
        <w:t>ю</w:t>
      </w:r>
      <w:r w:rsidRPr="00DB6E13">
        <w:t xml:space="preserve">щему гражданину (математическая грамотность). </w:t>
      </w:r>
    </w:p>
    <w:p w:rsidR="00DB6E13" w:rsidRPr="00ED39BF" w:rsidRDefault="00DB6E13" w:rsidP="00DB6E1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DB6E13" w:rsidRPr="00ED39BF" w:rsidRDefault="00DB6E13" w:rsidP="00DB6E1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ru-RU"/>
        </w:rPr>
      </w:pPr>
      <w:r w:rsidRPr="00ED39BF">
        <w:rPr>
          <w:rFonts w:ascii="Times New Roman" w:hAnsi="Times New Roman"/>
          <w:b/>
          <w:sz w:val="24"/>
          <w:szCs w:val="24"/>
          <w:lang w:val="ru-RU"/>
        </w:rPr>
        <w:t>Задачи</w:t>
      </w:r>
      <w:r w:rsidRPr="00ED39B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D39BF">
        <w:rPr>
          <w:rFonts w:ascii="Times New Roman" w:hAnsi="Times New Roman"/>
          <w:b/>
          <w:sz w:val="24"/>
          <w:szCs w:val="24"/>
          <w:lang w:val="ru-RU"/>
        </w:rPr>
        <w:t>курса:</w:t>
      </w:r>
    </w:p>
    <w:p w:rsidR="00DB6E13" w:rsidRPr="00DB6E13" w:rsidRDefault="00DB6E13" w:rsidP="00DB6E13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B6E13">
        <w:rPr>
          <w:rFonts w:ascii="Times New Roman" w:hAnsi="Times New Roman"/>
          <w:sz w:val="24"/>
          <w:szCs w:val="24"/>
          <w:lang w:val="ru-RU"/>
        </w:rPr>
        <w:t>1)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6E13">
        <w:rPr>
          <w:rFonts w:ascii="Times New Roman" w:hAnsi="Times New Roman"/>
          <w:sz w:val="24"/>
          <w:szCs w:val="24"/>
          <w:lang w:val="ru-RU"/>
        </w:rPr>
        <w:t xml:space="preserve">распознавать проблемы, возникающие в окружающей действительности, которые могут быть решены средствами математики; </w:t>
      </w:r>
    </w:p>
    <w:p w:rsidR="00DB6E13" w:rsidRPr="00DB6E13" w:rsidRDefault="00DB6E13" w:rsidP="00DB6E1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DB6E13">
        <w:rPr>
          <w:rFonts w:ascii="Times New Roman" w:hAnsi="Times New Roman"/>
          <w:sz w:val="24"/>
          <w:szCs w:val="24"/>
          <w:lang w:val="ru-RU"/>
        </w:rPr>
        <w:t>2) формулировать эти проблемы на языке математики;</w:t>
      </w:r>
    </w:p>
    <w:p w:rsidR="00DB6E13" w:rsidRPr="00DB6E13" w:rsidRDefault="00DB6E13" w:rsidP="00DB6E13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B6E13">
        <w:rPr>
          <w:rFonts w:ascii="Times New Roman" w:hAnsi="Times New Roman"/>
          <w:sz w:val="24"/>
          <w:szCs w:val="24"/>
          <w:lang w:val="ru-RU"/>
        </w:rPr>
        <w:t>3) решать эти проблемы, используя математические факты и методы;</w:t>
      </w:r>
    </w:p>
    <w:p w:rsidR="00DB6E13" w:rsidRPr="00DB6E13" w:rsidRDefault="00DB6E13" w:rsidP="00DB6E1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DB6E13">
        <w:rPr>
          <w:rFonts w:ascii="Times New Roman" w:hAnsi="Times New Roman"/>
          <w:sz w:val="24"/>
          <w:szCs w:val="24"/>
          <w:lang w:val="ru-RU"/>
        </w:rPr>
        <w:t>4) анализировать использованные методы решения;</w:t>
      </w:r>
    </w:p>
    <w:p w:rsidR="00DB6E13" w:rsidRPr="00DB6E13" w:rsidRDefault="00DB6E13" w:rsidP="00DB6E13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B6E13">
        <w:rPr>
          <w:rFonts w:ascii="Times New Roman" w:hAnsi="Times New Roman"/>
          <w:sz w:val="24"/>
          <w:szCs w:val="24"/>
          <w:lang w:val="ru-RU"/>
        </w:rPr>
        <w:t>5) интерпретировать полученные результаты с учетом поставленной проблемы.</w:t>
      </w:r>
    </w:p>
    <w:p w:rsidR="00DB6E13" w:rsidRDefault="00DB6E13" w:rsidP="00DB6E13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C3D62" w:rsidRDefault="001C3D62" w:rsidP="00DB6E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1C3D62" w:rsidRDefault="001C3D62" w:rsidP="00DB6E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1C3D62" w:rsidRDefault="001C3D62" w:rsidP="00DB6E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1C3D62" w:rsidRDefault="001C3D62" w:rsidP="00DB6E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1C3D62" w:rsidRDefault="001C3D62" w:rsidP="00DB6E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1C3D62" w:rsidRDefault="001C3D62" w:rsidP="00DB6E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1C3D62" w:rsidRDefault="001C3D62" w:rsidP="00DB6E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1C3D62" w:rsidRDefault="001C3D62" w:rsidP="00DB6E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1C3D62" w:rsidRDefault="001C3D62" w:rsidP="00DB6E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1C3D62" w:rsidRDefault="001C3D62" w:rsidP="00DB6E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1C3D62" w:rsidRDefault="001C3D62" w:rsidP="00DB6E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1C3D62" w:rsidRDefault="001C3D62" w:rsidP="00DB6E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1C3D62" w:rsidRDefault="001C3D62" w:rsidP="00DB6E1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</w:p>
    <w:p w:rsidR="001C3D62" w:rsidRDefault="00DB6E13" w:rsidP="001C3D6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</w:pPr>
      <w:r w:rsidRPr="00025D6E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Общая характеристика курса</w:t>
      </w:r>
    </w:p>
    <w:p w:rsidR="001C3D62" w:rsidRDefault="00912AA7" w:rsidP="001C3D62">
      <w:pPr>
        <w:shd w:val="clear" w:color="auto" w:fill="FFFFFF"/>
        <w:spacing w:after="0" w:line="240" w:lineRule="auto"/>
        <w:ind w:firstLine="709"/>
        <w:jc w:val="both"/>
        <w:rPr>
          <w:rStyle w:val="FontStyle75"/>
          <w:bCs/>
          <w:color w:val="000000"/>
          <w:sz w:val="24"/>
          <w:lang w:val="ru-RU"/>
        </w:rPr>
      </w:pPr>
      <w:r w:rsidRPr="001C3D62">
        <w:rPr>
          <w:rStyle w:val="FontStyle75"/>
          <w:bCs/>
          <w:color w:val="000000"/>
          <w:sz w:val="24"/>
          <w:lang w:val="ru-RU"/>
        </w:rPr>
        <w:t>В настоящее время существует объективная необходимость практической ориентации школ</w:t>
      </w:r>
      <w:r w:rsidRPr="001C3D62">
        <w:rPr>
          <w:rStyle w:val="FontStyle75"/>
          <w:bCs/>
          <w:color w:val="000000"/>
          <w:sz w:val="24"/>
          <w:lang w:val="ru-RU"/>
        </w:rPr>
        <w:t>ь</w:t>
      </w:r>
      <w:r w:rsidRPr="001C3D62">
        <w:rPr>
          <w:rStyle w:val="FontStyle75"/>
          <w:bCs/>
          <w:color w:val="000000"/>
          <w:sz w:val="24"/>
          <w:lang w:val="ru-RU"/>
        </w:rPr>
        <w:t>ного курса математики.</w:t>
      </w:r>
      <w:r w:rsidRPr="001C3D62">
        <w:rPr>
          <w:lang w:val="ru-RU"/>
        </w:rPr>
        <w:t xml:space="preserve"> </w:t>
      </w:r>
      <w:proofErr w:type="spellStart"/>
      <w:r w:rsidRPr="00912AA7">
        <w:rPr>
          <w:rStyle w:val="FontStyle75"/>
          <w:bCs/>
          <w:color w:val="000000"/>
          <w:sz w:val="24"/>
        </w:rPr>
        <w:t>Выбор</w:t>
      </w:r>
      <w:proofErr w:type="spellEnd"/>
      <w:r w:rsidRPr="00912AA7">
        <w:rPr>
          <w:rStyle w:val="FontStyle75"/>
          <w:bCs/>
          <w:color w:val="000000"/>
          <w:sz w:val="24"/>
        </w:rPr>
        <w:t xml:space="preserve"> </w:t>
      </w:r>
      <w:proofErr w:type="spellStart"/>
      <w:r w:rsidRPr="00912AA7">
        <w:rPr>
          <w:rStyle w:val="FontStyle75"/>
          <w:bCs/>
          <w:color w:val="000000"/>
          <w:sz w:val="24"/>
        </w:rPr>
        <w:t>продиктован</w:t>
      </w:r>
      <w:proofErr w:type="spellEnd"/>
      <w:r w:rsidRPr="00912AA7">
        <w:rPr>
          <w:rStyle w:val="FontStyle75"/>
          <w:bCs/>
          <w:color w:val="000000"/>
          <w:sz w:val="24"/>
        </w:rPr>
        <w:t xml:space="preserve"> </w:t>
      </w:r>
      <w:proofErr w:type="spellStart"/>
      <w:r w:rsidRPr="00912AA7">
        <w:rPr>
          <w:rStyle w:val="FontStyle75"/>
          <w:bCs/>
          <w:color w:val="000000"/>
          <w:sz w:val="24"/>
        </w:rPr>
        <w:t>противоречием</w:t>
      </w:r>
      <w:proofErr w:type="spellEnd"/>
      <w:r w:rsidRPr="00912AA7">
        <w:rPr>
          <w:rStyle w:val="FontStyle75"/>
          <w:bCs/>
          <w:color w:val="000000"/>
          <w:sz w:val="24"/>
        </w:rPr>
        <w:t xml:space="preserve"> </w:t>
      </w:r>
      <w:proofErr w:type="spellStart"/>
      <w:r w:rsidRPr="00912AA7">
        <w:rPr>
          <w:rStyle w:val="FontStyle75"/>
          <w:bCs/>
          <w:color w:val="000000"/>
          <w:sz w:val="24"/>
        </w:rPr>
        <w:t>между</w:t>
      </w:r>
      <w:proofErr w:type="spellEnd"/>
      <w:r w:rsidRPr="00912AA7">
        <w:rPr>
          <w:rStyle w:val="FontStyle75"/>
          <w:bCs/>
          <w:color w:val="000000"/>
          <w:sz w:val="24"/>
        </w:rPr>
        <w:t xml:space="preserve"> требованиями к развитию личности школьников и уровнем подготовки математической грамотности учащихся.</w:t>
      </w:r>
      <w:r w:rsidRPr="00912AA7">
        <w:t xml:space="preserve"> </w:t>
      </w:r>
      <w:r w:rsidRPr="00912AA7">
        <w:rPr>
          <w:rStyle w:val="FontStyle75"/>
          <w:bCs/>
          <w:color w:val="000000"/>
          <w:sz w:val="24"/>
        </w:rPr>
        <w:t xml:space="preserve">Математическая грамотность включает в себя навыки поиска и интерпретации математической информации, решения математических задач в различных жизненных ситуациях. Информация может быть представлена в виде рисунков, цифр, математических символов, формул, диаграмм, карт, таблиц, текста, а также может быть показана с помощью технических способов визуализации материала. Существуют три составляющих математической грамотности: умение находить и отбирать информацию; производить арифметические действия и применять их для решения конкретных задач; интерпретировать, оценивать и анализировать данные. </w:t>
      </w:r>
      <w:r w:rsidRPr="001C3D62">
        <w:rPr>
          <w:rStyle w:val="FontStyle75"/>
          <w:bCs/>
          <w:color w:val="000000"/>
          <w:sz w:val="24"/>
          <w:lang w:val="ru-RU"/>
        </w:rPr>
        <w:t>В реальной жизни все три группы навыков могут быть задействованы одновременно.</w:t>
      </w:r>
    </w:p>
    <w:p w:rsidR="001C3D62" w:rsidRDefault="00912AA7" w:rsidP="001C3D62">
      <w:pPr>
        <w:shd w:val="clear" w:color="auto" w:fill="FFFFFF"/>
        <w:spacing w:after="0" w:line="240" w:lineRule="auto"/>
        <w:ind w:firstLine="709"/>
        <w:jc w:val="both"/>
        <w:rPr>
          <w:rStyle w:val="FontStyle75"/>
          <w:b/>
          <w:bCs/>
          <w:color w:val="000000"/>
          <w:sz w:val="24"/>
          <w:lang w:val="ru-RU"/>
        </w:rPr>
      </w:pPr>
      <w:proofErr w:type="spellStart"/>
      <w:r w:rsidRPr="00912AA7">
        <w:rPr>
          <w:rStyle w:val="FontStyle75"/>
          <w:b/>
          <w:bCs/>
          <w:color w:val="000000"/>
          <w:sz w:val="24"/>
        </w:rPr>
        <w:t>Умение</w:t>
      </w:r>
      <w:proofErr w:type="spellEnd"/>
      <w:r w:rsidRPr="00912AA7">
        <w:rPr>
          <w:rStyle w:val="FontStyle75"/>
          <w:b/>
          <w:bCs/>
          <w:color w:val="000000"/>
          <w:sz w:val="24"/>
        </w:rPr>
        <w:t xml:space="preserve"> </w:t>
      </w:r>
      <w:proofErr w:type="spellStart"/>
      <w:r w:rsidRPr="00912AA7">
        <w:rPr>
          <w:rStyle w:val="FontStyle75"/>
          <w:b/>
          <w:bCs/>
          <w:color w:val="000000"/>
          <w:sz w:val="24"/>
        </w:rPr>
        <w:t>находить</w:t>
      </w:r>
      <w:proofErr w:type="spellEnd"/>
      <w:r w:rsidRPr="00912AA7">
        <w:rPr>
          <w:rStyle w:val="FontStyle75"/>
          <w:b/>
          <w:bCs/>
          <w:color w:val="000000"/>
          <w:sz w:val="24"/>
        </w:rPr>
        <w:t xml:space="preserve"> и </w:t>
      </w:r>
      <w:proofErr w:type="spellStart"/>
      <w:r w:rsidRPr="00912AA7">
        <w:rPr>
          <w:rStyle w:val="FontStyle75"/>
          <w:b/>
          <w:bCs/>
          <w:color w:val="000000"/>
          <w:sz w:val="24"/>
        </w:rPr>
        <w:t>отбирать</w:t>
      </w:r>
      <w:proofErr w:type="spellEnd"/>
      <w:r w:rsidRPr="00912AA7">
        <w:rPr>
          <w:rStyle w:val="FontStyle75"/>
          <w:b/>
          <w:bCs/>
          <w:color w:val="000000"/>
          <w:sz w:val="24"/>
        </w:rPr>
        <w:t xml:space="preserve"> </w:t>
      </w:r>
      <w:proofErr w:type="spellStart"/>
      <w:r w:rsidRPr="00912AA7">
        <w:rPr>
          <w:rStyle w:val="FontStyle75"/>
          <w:b/>
          <w:bCs/>
          <w:color w:val="000000"/>
          <w:sz w:val="24"/>
        </w:rPr>
        <w:t>информацию</w:t>
      </w:r>
      <w:proofErr w:type="spellEnd"/>
    </w:p>
    <w:p w:rsidR="001C3D62" w:rsidRDefault="00912AA7" w:rsidP="001C3D62">
      <w:pPr>
        <w:shd w:val="clear" w:color="auto" w:fill="FFFFFF"/>
        <w:spacing w:after="0" w:line="240" w:lineRule="auto"/>
        <w:ind w:firstLine="709"/>
        <w:jc w:val="both"/>
        <w:rPr>
          <w:rStyle w:val="FontStyle75"/>
          <w:bCs/>
          <w:color w:val="000000"/>
          <w:sz w:val="24"/>
          <w:lang w:val="ru-RU"/>
        </w:rPr>
      </w:pPr>
      <w:r w:rsidRPr="001C3D62">
        <w:rPr>
          <w:rStyle w:val="FontStyle75"/>
          <w:bCs/>
          <w:color w:val="000000"/>
          <w:sz w:val="24"/>
          <w:lang w:val="ru-RU"/>
        </w:rPr>
        <w:t>Практически в любой ситуации человек должен уметь найти и отобрать необходимую инфо</w:t>
      </w:r>
      <w:r w:rsidRPr="001C3D62">
        <w:rPr>
          <w:rStyle w:val="FontStyle75"/>
          <w:bCs/>
          <w:color w:val="000000"/>
          <w:sz w:val="24"/>
          <w:lang w:val="ru-RU"/>
        </w:rPr>
        <w:t>р</w:t>
      </w:r>
      <w:r w:rsidRPr="001C3D62">
        <w:rPr>
          <w:rStyle w:val="FontStyle75"/>
          <w:bCs/>
          <w:color w:val="000000"/>
          <w:sz w:val="24"/>
          <w:lang w:val="ru-RU"/>
        </w:rPr>
        <w:t>мацию, отвечающую заданным требованиям. Эти навыки тесно связаны с пониманием информации и умением осуществлять простые  арифметические действия.</w:t>
      </w:r>
    </w:p>
    <w:p w:rsidR="001C3D62" w:rsidRDefault="00912AA7" w:rsidP="001C3D62">
      <w:pPr>
        <w:shd w:val="clear" w:color="auto" w:fill="FFFFFF"/>
        <w:spacing w:after="0" w:line="240" w:lineRule="auto"/>
        <w:ind w:firstLine="709"/>
        <w:jc w:val="both"/>
        <w:rPr>
          <w:rStyle w:val="FontStyle75"/>
          <w:b/>
          <w:bCs/>
          <w:color w:val="000000"/>
          <w:sz w:val="24"/>
          <w:lang w:val="ru-RU"/>
        </w:rPr>
      </w:pPr>
      <w:proofErr w:type="spellStart"/>
      <w:r w:rsidRPr="00912AA7">
        <w:rPr>
          <w:rStyle w:val="FontStyle75"/>
          <w:b/>
          <w:bCs/>
          <w:color w:val="000000"/>
          <w:sz w:val="24"/>
        </w:rPr>
        <w:t>Арифметические</w:t>
      </w:r>
      <w:proofErr w:type="spellEnd"/>
      <w:r w:rsidRPr="00912AA7">
        <w:rPr>
          <w:rStyle w:val="FontStyle75"/>
          <w:b/>
          <w:bCs/>
          <w:color w:val="000000"/>
          <w:sz w:val="24"/>
        </w:rPr>
        <w:t xml:space="preserve"> </w:t>
      </w:r>
      <w:proofErr w:type="spellStart"/>
      <w:r w:rsidRPr="00912AA7">
        <w:rPr>
          <w:rStyle w:val="FontStyle75"/>
          <w:b/>
          <w:bCs/>
          <w:color w:val="000000"/>
          <w:sz w:val="24"/>
        </w:rPr>
        <w:t>действия</w:t>
      </w:r>
      <w:proofErr w:type="spellEnd"/>
      <w:r w:rsidRPr="00912AA7">
        <w:rPr>
          <w:rStyle w:val="FontStyle75"/>
          <w:b/>
          <w:bCs/>
          <w:color w:val="000000"/>
          <w:sz w:val="24"/>
        </w:rPr>
        <w:t xml:space="preserve"> и </w:t>
      </w:r>
      <w:proofErr w:type="spellStart"/>
      <w:r w:rsidRPr="00912AA7">
        <w:rPr>
          <w:rStyle w:val="FontStyle75"/>
          <w:b/>
          <w:bCs/>
          <w:color w:val="000000"/>
          <w:sz w:val="24"/>
        </w:rPr>
        <w:t>использование</w:t>
      </w:r>
      <w:proofErr w:type="spellEnd"/>
      <w:r w:rsidRPr="00912AA7">
        <w:rPr>
          <w:rStyle w:val="FontStyle75"/>
          <w:b/>
          <w:bCs/>
          <w:color w:val="000000"/>
          <w:sz w:val="24"/>
        </w:rPr>
        <w:t xml:space="preserve"> </w:t>
      </w:r>
      <w:proofErr w:type="spellStart"/>
      <w:r w:rsidRPr="00912AA7">
        <w:rPr>
          <w:rStyle w:val="FontStyle75"/>
          <w:b/>
          <w:bCs/>
          <w:color w:val="000000"/>
          <w:sz w:val="24"/>
        </w:rPr>
        <w:t>информации</w:t>
      </w:r>
      <w:proofErr w:type="spellEnd"/>
    </w:p>
    <w:p w:rsidR="001C3D62" w:rsidRDefault="00912AA7" w:rsidP="001C3D62">
      <w:pPr>
        <w:shd w:val="clear" w:color="auto" w:fill="FFFFFF"/>
        <w:spacing w:after="0" w:line="240" w:lineRule="auto"/>
        <w:ind w:firstLine="709"/>
        <w:jc w:val="both"/>
        <w:rPr>
          <w:rStyle w:val="FontStyle75"/>
          <w:bCs/>
          <w:color w:val="000000"/>
          <w:sz w:val="24"/>
          <w:lang w:val="ru-RU"/>
        </w:rPr>
      </w:pPr>
      <w:r w:rsidRPr="001C3D62">
        <w:rPr>
          <w:rStyle w:val="FontStyle75"/>
          <w:bCs/>
          <w:color w:val="000000"/>
          <w:sz w:val="24"/>
          <w:lang w:val="ru-RU"/>
        </w:rPr>
        <w:t>В некоторых ситуациях человек должен быть знаком с математическими методами,  процед</w:t>
      </w:r>
      <w:r w:rsidRPr="001C3D62">
        <w:rPr>
          <w:rStyle w:val="FontStyle75"/>
          <w:bCs/>
          <w:color w:val="000000"/>
          <w:sz w:val="24"/>
          <w:lang w:val="ru-RU"/>
        </w:rPr>
        <w:t>у</w:t>
      </w:r>
      <w:r w:rsidRPr="001C3D62">
        <w:rPr>
          <w:rStyle w:val="FontStyle75"/>
          <w:bCs/>
          <w:color w:val="000000"/>
          <w:sz w:val="24"/>
          <w:lang w:val="ru-RU"/>
        </w:rPr>
        <w:t>рами и правилами. Использование информации предполагает умение производить различные вычисления и подсчеты, отбирать и упорядочивать информацию, использовать измерительные приборы, а также применять формулы.</w:t>
      </w:r>
    </w:p>
    <w:p w:rsidR="00912AA7" w:rsidRDefault="00912AA7" w:rsidP="001C3D62">
      <w:pPr>
        <w:shd w:val="clear" w:color="auto" w:fill="FFFFFF"/>
        <w:spacing w:after="0" w:line="240" w:lineRule="auto"/>
        <w:ind w:firstLine="709"/>
        <w:jc w:val="both"/>
        <w:rPr>
          <w:rStyle w:val="FontStyle75"/>
          <w:b/>
          <w:bCs/>
          <w:color w:val="000000"/>
          <w:sz w:val="24"/>
          <w:lang w:val="ru-RU"/>
        </w:rPr>
      </w:pPr>
      <w:proofErr w:type="spellStart"/>
      <w:r w:rsidRPr="00912AA7">
        <w:rPr>
          <w:rStyle w:val="FontStyle75"/>
          <w:b/>
          <w:bCs/>
          <w:color w:val="000000"/>
          <w:sz w:val="24"/>
        </w:rPr>
        <w:t>Интерпретация</w:t>
      </w:r>
      <w:proofErr w:type="spellEnd"/>
      <w:r w:rsidRPr="00912AA7">
        <w:rPr>
          <w:rStyle w:val="FontStyle75"/>
          <w:b/>
          <w:bCs/>
          <w:color w:val="000000"/>
          <w:sz w:val="24"/>
        </w:rPr>
        <w:t xml:space="preserve">, </w:t>
      </w:r>
      <w:proofErr w:type="spellStart"/>
      <w:r w:rsidRPr="00912AA7">
        <w:rPr>
          <w:rStyle w:val="FontStyle75"/>
          <w:b/>
          <w:bCs/>
          <w:color w:val="000000"/>
          <w:sz w:val="24"/>
        </w:rPr>
        <w:t>оценка</w:t>
      </w:r>
      <w:proofErr w:type="spellEnd"/>
      <w:r w:rsidRPr="00912AA7">
        <w:rPr>
          <w:rStyle w:val="FontStyle75"/>
          <w:b/>
          <w:bCs/>
          <w:color w:val="000000"/>
          <w:sz w:val="24"/>
        </w:rPr>
        <w:t xml:space="preserve"> и </w:t>
      </w:r>
      <w:proofErr w:type="spellStart"/>
      <w:r w:rsidRPr="00912AA7">
        <w:rPr>
          <w:rStyle w:val="FontStyle75"/>
          <w:b/>
          <w:bCs/>
          <w:color w:val="000000"/>
          <w:sz w:val="24"/>
        </w:rPr>
        <w:t>анализ</w:t>
      </w:r>
      <w:proofErr w:type="spellEnd"/>
      <w:r w:rsidRPr="00912AA7">
        <w:rPr>
          <w:rStyle w:val="FontStyle75"/>
          <w:b/>
          <w:bCs/>
          <w:color w:val="000000"/>
          <w:sz w:val="24"/>
        </w:rPr>
        <w:t xml:space="preserve"> </w:t>
      </w:r>
      <w:proofErr w:type="spellStart"/>
      <w:r w:rsidRPr="00912AA7">
        <w:rPr>
          <w:rStyle w:val="FontStyle75"/>
          <w:b/>
          <w:bCs/>
          <w:color w:val="000000"/>
          <w:sz w:val="24"/>
        </w:rPr>
        <w:t>данных</w:t>
      </w:r>
      <w:proofErr w:type="spellEnd"/>
    </w:p>
    <w:p w:rsidR="001C3D62" w:rsidRPr="001C3D62" w:rsidRDefault="001C3D62" w:rsidP="001C3D62">
      <w:pPr>
        <w:shd w:val="clear" w:color="auto" w:fill="FFFFFF"/>
        <w:spacing w:after="0" w:line="240" w:lineRule="auto"/>
        <w:ind w:firstLine="709"/>
        <w:jc w:val="both"/>
        <w:rPr>
          <w:rStyle w:val="FontStyle75"/>
          <w:b/>
          <w:bCs/>
          <w:color w:val="000000"/>
          <w:sz w:val="24"/>
          <w:lang w:val="ru-RU"/>
        </w:rPr>
      </w:pPr>
    </w:p>
    <w:p w:rsidR="00912AA7" w:rsidRPr="00912AA7" w:rsidRDefault="00912AA7" w:rsidP="00912AA7">
      <w:pPr>
        <w:pStyle w:val="Style12"/>
        <w:keepNext/>
        <w:tabs>
          <w:tab w:val="left" w:pos="993"/>
        </w:tabs>
        <w:spacing w:line="240" w:lineRule="auto"/>
        <w:ind w:firstLine="567"/>
        <w:rPr>
          <w:rStyle w:val="FontStyle75"/>
          <w:rFonts w:cs="Times New Roman"/>
          <w:b/>
          <w:bCs/>
          <w:color w:val="000000"/>
          <w:sz w:val="24"/>
        </w:rPr>
      </w:pPr>
      <w:r w:rsidRPr="00912AA7">
        <w:rPr>
          <w:rStyle w:val="FontStyle75"/>
          <w:rFonts w:cs="Times New Roman"/>
          <w:bCs/>
          <w:color w:val="000000"/>
          <w:sz w:val="24"/>
        </w:rPr>
        <w:t>Интерпретация включает в себя понимание значения информации, умение делать выводы на о</w:t>
      </w:r>
      <w:r w:rsidRPr="00912AA7">
        <w:rPr>
          <w:rStyle w:val="FontStyle75"/>
          <w:rFonts w:cs="Times New Roman"/>
          <w:bCs/>
          <w:color w:val="000000"/>
          <w:sz w:val="24"/>
        </w:rPr>
        <w:t>с</w:t>
      </w:r>
      <w:r w:rsidRPr="00912AA7">
        <w:rPr>
          <w:rStyle w:val="FontStyle75"/>
          <w:rFonts w:cs="Times New Roman"/>
          <w:bCs/>
          <w:color w:val="000000"/>
          <w:sz w:val="24"/>
        </w:rPr>
        <w:t>нове математических или статистических данных. Это также необходимо для оценки информации и формирования своего мнения. Например, при распознавании тенденций, изменений и различий в графиках. Навыки интерпретации могут быть связаны не только с численной информацией (цифрами и статистическими данными), но и с более широкими математическими и статистическими поняти</w:t>
      </w:r>
      <w:r w:rsidRPr="00912AA7">
        <w:rPr>
          <w:rStyle w:val="FontStyle75"/>
          <w:rFonts w:cs="Times New Roman"/>
          <w:bCs/>
          <w:color w:val="000000"/>
          <w:sz w:val="24"/>
        </w:rPr>
        <w:t>я</w:t>
      </w:r>
      <w:r w:rsidRPr="00912AA7">
        <w:rPr>
          <w:rStyle w:val="FontStyle75"/>
          <w:rFonts w:cs="Times New Roman"/>
          <w:bCs/>
          <w:color w:val="000000"/>
          <w:sz w:val="24"/>
        </w:rPr>
        <w:t>ми такими, как темп изменений, пропорции, расчет дивидендов, выборка, ошибка, корреляция, во</w:t>
      </w:r>
      <w:r w:rsidRPr="00912AA7">
        <w:rPr>
          <w:rStyle w:val="FontStyle75"/>
          <w:rFonts w:cs="Times New Roman"/>
          <w:bCs/>
          <w:color w:val="000000"/>
          <w:sz w:val="24"/>
        </w:rPr>
        <w:t>з</w:t>
      </w:r>
      <w:r w:rsidRPr="00912AA7">
        <w:rPr>
          <w:rStyle w:val="FontStyle75"/>
          <w:rFonts w:cs="Times New Roman"/>
          <w:bCs/>
          <w:color w:val="000000"/>
          <w:sz w:val="24"/>
        </w:rPr>
        <w:t>можные риски и причинные связи.</w:t>
      </w:r>
    </w:p>
    <w:p w:rsidR="00912AA7" w:rsidRPr="00912AA7" w:rsidRDefault="00912AA7" w:rsidP="00912AA7">
      <w:pPr>
        <w:pStyle w:val="Style12"/>
        <w:keepNext/>
        <w:tabs>
          <w:tab w:val="left" w:pos="993"/>
        </w:tabs>
        <w:spacing w:line="240" w:lineRule="auto"/>
        <w:ind w:firstLine="567"/>
        <w:rPr>
          <w:rStyle w:val="FontStyle75"/>
          <w:rFonts w:cs="Times New Roman"/>
          <w:b/>
          <w:bCs/>
          <w:color w:val="000000"/>
          <w:sz w:val="24"/>
        </w:rPr>
      </w:pPr>
      <w:r w:rsidRPr="00912AA7">
        <w:rPr>
          <w:rStyle w:val="FontStyle75"/>
          <w:rFonts w:cs="Times New Roman"/>
          <w:bCs/>
          <w:color w:val="000000"/>
          <w:sz w:val="24"/>
        </w:rPr>
        <w:t>Навыки оценки и анализа данных могут понадобиться при решении конкретных проблем в у</w:t>
      </w:r>
      <w:r w:rsidRPr="00912AA7">
        <w:rPr>
          <w:rStyle w:val="FontStyle75"/>
          <w:rFonts w:cs="Times New Roman"/>
          <w:bCs/>
          <w:color w:val="000000"/>
          <w:sz w:val="24"/>
        </w:rPr>
        <w:t>с</w:t>
      </w:r>
      <w:r w:rsidRPr="00912AA7">
        <w:rPr>
          <w:rStyle w:val="FontStyle75"/>
          <w:rFonts w:cs="Times New Roman"/>
          <w:bCs/>
          <w:color w:val="000000"/>
          <w:sz w:val="24"/>
        </w:rPr>
        <w:t>ловиях технически насыщенной среды. Например, при обработке первичной количественной инфо</w:t>
      </w:r>
      <w:r w:rsidRPr="00912AA7">
        <w:rPr>
          <w:rStyle w:val="FontStyle75"/>
          <w:rFonts w:cs="Times New Roman"/>
          <w:bCs/>
          <w:color w:val="000000"/>
          <w:sz w:val="24"/>
        </w:rPr>
        <w:t>р</w:t>
      </w:r>
      <w:r w:rsidRPr="00912AA7">
        <w:rPr>
          <w:rStyle w:val="FontStyle75"/>
          <w:rFonts w:cs="Times New Roman"/>
          <w:bCs/>
          <w:color w:val="000000"/>
          <w:sz w:val="24"/>
        </w:rPr>
        <w:t>мации, извлечении и объединении данных из многочисленных источников после оценки их соотве</w:t>
      </w:r>
      <w:r w:rsidRPr="00912AA7">
        <w:rPr>
          <w:rStyle w:val="FontStyle75"/>
          <w:rFonts w:cs="Times New Roman"/>
          <w:bCs/>
          <w:color w:val="000000"/>
          <w:sz w:val="24"/>
        </w:rPr>
        <w:t>т</w:t>
      </w:r>
      <w:r w:rsidRPr="00912AA7">
        <w:rPr>
          <w:rStyle w:val="FontStyle75"/>
          <w:rFonts w:cs="Times New Roman"/>
          <w:bCs/>
          <w:color w:val="000000"/>
          <w:sz w:val="24"/>
        </w:rPr>
        <w:t>ствия текущим задачам (в том числе сравнение информации из различных источников).</w:t>
      </w:r>
    </w:p>
    <w:p w:rsidR="00912AA7" w:rsidRPr="00912AA7" w:rsidRDefault="00912AA7" w:rsidP="00912AA7">
      <w:pPr>
        <w:pStyle w:val="Style12"/>
        <w:keepNext/>
        <w:tabs>
          <w:tab w:val="left" w:pos="993"/>
        </w:tabs>
        <w:spacing w:line="240" w:lineRule="auto"/>
        <w:ind w:firstLine="567"/>
        <w:rPr>
          <w:rStyle w:val="FontStyle75"/>
          <w:rFonts w:cs="Times New Roman"/>
          <w:bCs/>
          <w:color w:val="000000"/>
          <w:sz w:val="24"/>
        </w:rPr>
      </w:pPr>
      <w:r w:rsidRPr="00912AA7">
        <w:rPr>
          <w:rStyle w:val="FontStyle75"/>
          <w:rFonts w:cs="Times New Roman"/>
          <w:bCs/>
          <w:color w:val="000000"/>
          <w:sz w:val="24"/>
        </w:rPr>
        <w:t>Важной характеристикой математической грамотности являются коммуникативные навыки. Ч</w:t>
      </w:r>
      <w:r w:rsidRPr="00912AA7">
        <w:rPr>
          <w:rStyle w:val="FontStyle75"/>
          <w:rFonts w:cs="Times New Roman"/>
          <w:bCs/>
          <w:color w:val="000000"/>
          <w:sz w:val="24"/>
        </w:rPr>
        <w:t>е</w:t>
      </w:r>
      <w:r w:rsidRPr="00912AA7">
        <w:rPr>
          <w:rStyle w:val="FontStyle75"/>
          <w:rFonts w:cs="Times New Roman"/>
          <w:bCs/>
          <w:color w:val="000000"/>
          <w:sz w:val="24"/>
        </w:rPr>
        <w:t>ловек должен уметь представлять и разъяснять математическую информацию, описывать результаты своих действий, интерпретировать, обосновывать логику своего анализа или оценки. Делать это как устно, так и письменно (от простых чисел и слов до развернутых детальных объяснений), а также с помощью рисунков (диаграмм, карт, графиков) и различных компьютерных средств. Вместе с тем б</w:t>
      </w:r>
      <w:r w:rsidRPr="00912AA7">
        <w:rPr>
          <w:rStyle w:val="FontStyle75"/>
          <w:rFonts w:cs="Times New Roman"/>
          <w:bCs/>
          <w:color w:val="000000"/>
          <w:sz w:val="24"/>
        </w:rPr>
        <w:t>а</w:t>
      </w:r>
      <w:r w:rsidRPr="00912AA7">
        <w:rPr>
          <w:rStyle w:val="FontStyle75"/>
          <w:rFonts w:cs="Times New Roman"/>
          <w:bCs/>
          <w:color w:val="000000"/>
          <w:sz w:val="24"/>
        </w:rPr>
        <w:t>зовый уровень является недостаточным для реализации данного положения, что и определяет акт</w:t>
      </w:r>
      <w:r w:rsidRPr="00912AA7">
        <w:rPr>
          <w:rStyle w:val="FontStyle75"/>
          <w:rFonts w:cs="Times New Roman"/>
          <w:bCs/>
          <w:color w:val="000000"/>
          <w:sz w:val="24"/>
        </w:rPr>
        <w:t>у</w:t>
      </w:r>
      <w:r w:rsidRPr="00912AA7">
        <w:rPr>
          <w:rStyle w:val="FontStyle75"/>
          <w:rFonts w:cs="Times New Roman"/>
          <w:bCs/>
          <w:color w:val="000000"/>
          <w:sz w:val="24"/>
        </w:rPr>
        <w:t>альность решения прикладных задач в дополнительном учебном курсе.</w:t>
      </w:r>
    </w:p>
    <w:p w:rsidR="00912AA7" w:rsidRPr="00912AA7" w:rsidRDefault="00912AA7" w:rsidP="00912AA7">
      <w:pPr>
        <w:pStyle w:val="Style12"/>
        <w:keepNext/>
        <w:tabs>
          <w:tab w:val="left" w:pos="993"/>
        </w:tabs>
        <w:spacing w:line="240" w:lineRule="auto"/>
        <w:ind w:firstLine="567"/>
        <w:rPr>
          <w:rStyle w:val="FontStyle75"/>
          <w:rFonts w:cs="Times New Roman"/>
          <w:b/>
          <w:bCs/>
          <w:color w:val="000000"/>
          <w:sz w:val="24"/>
        </w:rPr>
      </w:pPr>
      <w:r w:rsidRPr="00912AA7">
        <w:rPr>
          <w:rStyle w:val="FontStyle75"/>
          <w:rFonts w:cs="Times New Roman"/>
          <w:b/>
          <w:bCs/>
          <w:color w:val="000000"/>
          <w:sz w:val="24"/>
        </w:rPr>
        <w:t xml:space="preserve">Новизна данного курса </w:t>
      </w:r>
      <w:r w:rsidRPr="00912AA7">
        <w:rPr>
          <w:rStyle w:val="FontStyle75"/>
          <w:rFonts w:cs="Times New Roman"/>
          <w:bCs/>
          <w:color w:val="000000"/>
          <w:sz w:val="24"/>
        </w:rPr>
        <w:t>состоит в интеграции с другими предметами, развитие интеллектуал</w:t>
      </w:r>
      <w:r w:rsidRPr="00912AA7">
        <w:rPr>
          <w:rStyle w:val="FontStyle75"/>
          <w:rFonts w:cs="Times New Roman"/>
          <w:bCs/>
          <w:color w:val="000000"/>
          <w:sz w:val="24"/>
        </w:rPr>
        <w:t>ь</w:t>
      </w:r>
      <w:r w:rsidRPr="00912AA7">
        <w:rPr>
          <w:rStyle w:val="FontStyle75"/>
          <w:rFonts w:cs="Times New Roman"/>
          <w:bCs/>
          <w:color w:val="000000"/>
          <w:sz w:val="24"/>
        </w:rPr>
        <w:t xml:space="preserve">ного уровня учащихся на основе общечеловеческих ценностей и лучших традиций национальной культуры. </w:t>
      </w:r>
    </w:p>
    <w:p w:rsidR="00912AA7" w:rsidRPr="00912AA7" w:rsidRDefault="00912AA7" w:rsidP="00912AA7">
      <w:pPr>
        <w:pStyle w:val="Style12"/>
        <w:keepNext/>
        <w:tabs>
          <w:tab w:val="left" w:pos="993"/>
        </w:tabs>
        <w:spacing w:line="240" w:lineRule="auto"/>
        <w:ind w:firstLine="567"/>
        <w:rPr>
          <w:rStyle w:val="FontStyle75"/>
          <w:rFonts w:cs="Times New Roman"/>
          <w:bCs/>
          <w:color w:val="000000"/>
          <w:sz w:val="24"/>
        </w:rPr>
      </w:pPr>
      <w:r w:rsidRPr="00912AA7">
        <w:rPr>
          <w:rStyle w:val="FontStyle75"/>
          <w:rFonts w:cs="Times New Roman"/>
          <w:b/>
          <w:bCs/>
          <w:color w:val="000000"/>
          <w:sz w:val="24"/>
        </w:rPr>
        <w:t xml:space="preserve">Оригинальность программы </w:t>
      </w:r>
      <w:r w:rsidRPr="00912AA7">
        <w:rPr>
          <w:rStyle w:val="FontStyle75"/>
          <w:rFonts w:cs="Times New Roman"/>
          <w:bCs/>
          <w:color w:val="000000"/>
          <w:sz w:val="24"/>
        </w:rPr>
        <w:t>состоит в том, что на основе формирования математической гр</w:t>
      </w:r>
      <w:r w:rsidRPr="00912AA7">
        <w:rPr>
          <w:rStyle w:val="FontStyle75"/>
          <w:rFonts w:cs="Times New Roman"/>
          <w:bCs/>
          <w:color w:val="000000"/>
          <w:sz w:val="24"/>
        </w:rPr>
        <w:t>а</w:t>
      </w:r>
      <w:r w:rsidRPr="00912AA7">
        <w:rPr>
          <w:rStyle w:val="FontStyle75"/>
          <w:rFonts w:cs="Times New Roman"/>
          <w:bCs/>
          <w:color w:val="000000"/>
          <w:sz w:val="24"/>
        </w:rPr>
        <w:t>мотности учащихся развивается интерес к математике, создаются условия для активизации мысл</w:t>
      </w:r>
      <w:r w:rsidRPr="00912AA7">
        <w:rPr>
          <w:rStyle w:val="FontStyle75"/>
          <w:rFonts w:cs="Times New Roman"/>
          <w:bCs/>
          <w:color w:val="000000"/>
          <w:sz w:val="24"/>
        </w:rPr>
        <w:t>и</w:t>
      </w:r>
      <w:r w:rsidRPr="00912AA7">
        <w:rPr>
          <w:rStyle w:val="FontStyle75"/>
          <w:rFonts w:cs="Times New Roman"/>
          <w:bCs/>
          <w:color w:val="000000"/>
          <w:sz w:val="24"/>
        </w:rPr>
        <w:t>тельной деятельности учащихся.</w:t>
      </w:r>
    </w:p>
    <w:p w:rsidR="00912AA7" w:rsidRPr="00912AA7" w:rsidRDefault="00912AA7" w:rsidP="00912AA7">
      <w:pPr>
        <w:pStyle w:val="Style12"/>
        <w:keepNext/>
        <w:tabs>
          <w:tab w:val="left" w:pos="993"/>
        </w:tabs>
        <w:spacing w:line="240" w:lineRule="auto"/>
        <w:ind w:firstLine="567"/>
        <w:rPr>
          <w:rStyle w:val="FontStyle75"/>
          <w:rFonts w:cs="Times New Roman"/>
          <w:b/>
          <w:bCs/>
          <w:color w:val="000000"/>
          <w:sz w:val="24"/>
        </w:rPr>
      </w:pPr>
      <w:r w:rsidRPr="00912AA7">
        <w:rPr>
          <w:rStyle w:val="FontStyle75"/>
          <w:rFonts w:cs="Times New Roman"/>
          <w:b/>
          <w:bCs/>
          <w:color w:val="000000"/>
          <w:sz w:val="24"/>
        </w:rPr>
        <w:t>Степень интегрированности с другими образовательными программами, уровень межди</w:t>
      </w:r>
      <w:r w:rsidRPr="00912AA7">
        <w:rPr>
          <w:rStyle w:val="FontStyle75"/>
          <w:rFonts w:cs="Times New Roman"/>
          <w:b/>
          <w:bCs/>
          <w:color w:val="000000"/>
          <w:sz w:val="24"/>
        </w:rPr>
        <w:t>с</w:t>
      </w:r>
      <w:r w:rsidRPr="00912AA7">
        <w:rPr>
          <w:rStyle w:val="FontStyle75"/>
          <w:rFonts w:cs="Times New Roman"/>
          <w:b/>
          <w:bCs/>
          <w:color w:val="000000"/>
          <w:sz w:val="24"/>
        </w:rPr>
        <w:t xml:space="preserve">циплинарных связей программы. </w:t>
      </w:r>
    </w:p>
    <w:p w:rsidR="00912AA7" w:rsidRPr="00912AA7" w:rsidRDefault="00912AA7" w:rsidP="00912AA7">
      <w:pPr>
        <w:pStyle w:val="Style12"/>
        <w:keepNext/>
        <w:tabs>
          <w:tab w:val="left" w:pos="993"/>
        </w:tabs>
        <w:spacing w:line="240" w:lineRule="auto"/>
        <w:ind w:firstLine="567"/>
        <w:rPr>
          <w:rStyle w:val="FontStyle75"/>
          <w:rFonts w:cs="Times New Roman"/>
          <w:b/>
          <w:bCs/>
          <w:color w:val="000000"/>
          <w:sz w:val="24"/>
        </w:rPr>
      </w:pPr>
      <w:r w:rsidRPr="00912AA7">
        <w:rPr>
          <w:rStyle w:val="FontStyle75"/>
          <w:rFonts w:cs="Times New Roman"/>
          <w:bCs/>
          <w:color w:val="000000"/>
          <w:sz w:val="24"/>
        </w:rPr>
        <w:t xml:space="preserve">Наряду с принципами научности, непрерывности, </w:t>
      </w:r>
      <w:proofErr w:type="spellStart"/>
      <w:r w:rsidRPr="00912AA7">
        <w:rPr>
          <w:rStyle w:val="FontStyle75"/>
          <w:rFonts w:cs="Times New Roman"/>
          <w:bCs/>
          <w:color w:val="000000"/>
          <w:sz w:val="24"/>
        </w:rPr>
        <w:t>интегрированности</w:t>
      </w:r>
      <w:proofErr w:type="spellEnd"/>
      <w:r w:rsidRPr="00912AA7">
        <w:rPr>
          <w:rStyle w:val="FontStyle75"/>
          <w:rFonts w:cs="Times New Roman"/>
          <w:bCs/>
          <w:color w:val="000000"/>
          <w:sz w:val="24"/>
        </w:rPr>
        <w:t xml:space="preserve"> и </w:t>
      </w:r>
      <w:proofErr w:type="spellStart"/>
      <w:r w:rsidRPr="00912AA7">
        <w:rPr>
          <w:rStyle w:val="FontStyle75"/>
          <w:rFonts w:cs="Times New Roman"/>
          <w:bCs/>
          <w:color w:val="000000"/>
          <w:sz w:val="24"/>
        </w:rPr>
        <w:t>дифференцированности</w:t>
      </w:r>
      <w:proofErr w:type="spellEnd"/>
      <w:r w:rsidRPr="00912AA7">
        <w:rPr>
          <w:rStyle w:val="FontStyle75"/>
          <w:rFonts w:cs="Times New Roman"/>
          <w:bCs/>
          <w:color w:val="000000"/>
          <w:sz w:val="24"/>
        </w:rPr>
        <w:t xml:space="preserve">,  образование в настоящий момент акцентируется на развитии </w:t>
      </w:r>
      <w:proofErr w:type="gramStart"/>
      <w:r w:rsidRPr="00912AA7">
        <w:rPr>
          <w:rStyle w:val="FontStyle75"/>
          <w:rFonts w:cs="Times New Roman"/>
          <w:bCs/>
          <w:color w:val="000000"/>
          <w:sz w:val="24"/>
        </w:rPr>
        <w:t>обучающихся</w:t>
      </w:r>
      <w:proofErr w:type="gramEnd"/>
      <w:r w:rsidRPr="00912AA7">
        <w:rPr>
          <w:rStyle w:val="FontStyle75"/>
          <w:rFonts w:cs="Times New Roman"/>
          <w:bCs/>
          <w:color w:val="000000"/>
          <w:sz w:val="24"/>
        </w:rPr>
        <w:t>, упирающемся на личн</w:t>
      </w:r>
      <w:r w:rsidRPr="00912AA7">
        <w:rPr>
          <w:rStyle w:val="FontStyle75"/>
          <w:rFonts w:cs="Times New Roman"/>
          <w:bCs/>
          <w:color w:val="000000"/>
          <w:sz w:val="24"/>
        </w:rPr>
        <w:t>о</w:t>
      </w:r>
      <w:r w:rsidRPr="00912AA7">
        <w:rPr>
          <w:rStyle w:val="FontStyle75"/>
          <w:rFonts w:cs="Times New Roman"/>
          <w:bCs/>
          <w:color w:val="000000"/>
          <w:sz w:val="24"/>
        </w:rPr>
        <w:t xml:space="preserve">стно-ориентированном обучении, гармонизацию и </w:t>
      </w:r>
      <w:proofErr w:type="spellStart"/>
      <w:r w:rsidRPr="00912AA7">
        <w:rPr>
          <w:rStyle w:val="FontStyle75"/>
          <w:rFonts w:cs="Times New Roman"/>
          <w:bCs/>
          <w:color w:val="000000"/>
          <w:sz w:val="24"/>
        </w:rPr>
        <w:t>гуманизацию</w:t>
      </w:r>
      <w:proofErr w:type="spellEnd"/>
      <w:r w:rsidRPr="00912AA7">
        <w:rPr>
          <w:rStyle w:val="FontStyle75"/>
          <w:rFonts w:cs="Times New Roman"/>
          <w:bCs/>
          <w:color w:val="000000"/>
          <w:sz w:val="24"/>
        </w:rPr>
        <w:t xml:space="preserve"> образовательного процесса. </w:t>
      </w:r>
      <w:proofErr w:type="spellStart"/>
      <w:r w:rsidRPr="00912AA7">
        <w:rPr>
          <w:rStyle w:val="FontStyle75"/>
          <w:rFonts w:cs="Times New Roman"/>
          <w:bCs/>
          <w:color w:val="000000"/>
          <w:sz w:val="24"/>
        </w:rPr>
        <w:t>Ме</w:t>
      </w:r>
      <w:r w:rsidRPr="00912AA7">
        <w:rPr>
          <w:rStyle w:val="FontStyle75"/>
          <w:rFonts w:cs="Times New Roman"/>
          <w:bCs/>
          <w:color w:val="000000"/>
          <w:sz w:val="24"/>
        </w:rPr>
        <w:t>ж</w:t>
      </w:r>
      <w:r w:rsidRPr="00912AA7">
        <w:rPr>
          <w:rStyle w:val="FontStyle75"/>
          <w:rFonts w:cs="Times New Roman"/>
          <w:bCs/>
          <w:color w:val="000000"/>
          <w:sz w:val="24"/>
        </w:rPr>
        <w:lastRenderedPageBreak/>
        <w:t>предметная</w:t>
      </w:r>
      <w:proofErr w:type="spellEnd"/>
      <w:r w:rsidRPr="00912AA7">
        <w:rPr>
          <w:rStyle w:val="FontStyle75"/>
          <w:rFonts w:cs="Times New Roman"/>
          <w:bCs/>
          <w:color w:val="000000"/>
          <w:sz w:val="24"/>
        </w:rPr>
        <w:t xml:space="preserve"> связь повышает научность обучения, доступность. В данной программе показывается и</w:t>
      </w:r>
      <w:r w:rsidRPr="00912AA7">
        <w:rPr>
          <w:rStyle w:val="FontStyle75"/>
          <w:rFonts w:cs="Times New Roman"/>
          <w:bCs/>
          <w:color w:val="000000"/>
          <w:sz w:val="24"/>
        </w:rPr>
        <w:t>н</w:t>
      </w:r>
      <w:r w:rsidRPr="00912AA7">
        <w:rPr>
          <w:rStyle w:val="FontStyle75"/>
          <w:rFonts w:cs="Times New Roman"/>
          <w:bCs/>
          <w:color w:val="000000"/>
          <w:sz w:val="24"/>
        </w:rPr>
        <w:t>теграция математики с другими предметами.</w:t>
      </w:r>
    </w:p>
    <w:p w:rsidR="00912AA7" w:rsidRPr="00912AA7" w:rsidRDefault="00912AA7" w:rsidP="00912AA7">
      <w:pPr>
        <w:pStyle w:val="Style12"/>
        <w:keepNext/>
        <w:tabs>
          <w:tab w:val="left" w:pos="993"/>
        </w:tabs>
        <w:spacing w:line="240" w:lineRule="auto"/>
        <w:ind w:firstLine="567"/>
        <w:rPr>
          <w:rStyle w:val="FontStyle75"/>
          <w:rFonts w:cs="Times New Roman"/>
          <w:b/>
          <w:bCs/>
          <w:color w:val="000000"/>
          <w:sz w:val="24"/>
        </w:rPr>
      </w:pPr>
      <w:r w:rsidRPr="00912AA7">
        <w:rPr>
          <w:rStyle w:val="FontStyle75"/>
          <w:rFonts w:cs="Times New Roman"/>
          <w:b/>
          <w:bCs/>
          <w:color w:val="000000"/>
          <w:sz w:val="24"/>
        </w:rPr>
        <w:t xml:space="preserve">Реализация принципа преемственности. </w:t>
      </w:r>
    </w:p>
    <w:p w:rsidR="00912AA7" w:rsidRPr="00912AA7" w:rsidRDefault="00912AA7" w:rsidP="00912AA7">
      <w:pPr>
        <w:pStyle w:val="Style12"/>
        <w:keepNext/>
        <w:tabs>
          <w:tab w:val="left" w:pos="993"/>
        </w:tabs>
        <w:spacing w:line="240" w:lineRule="auto"/>
        <w:ind w:firstLine="567"/>
        <w:rPr>
          <w:rStyle w:val="FontStyle75"/>
          <w:rFonts w:cs="Times New Roman"/>
          <w:bCs/>
          <w:color w:val="000000"/>
          <w:sz w:val="24"/>
        </w:rPr>
      </w:pPr>
      <w:r w:rsidRPr="00912AA7">
        <w:rPr>
          <w:rStyle w:val="FontStyle75"/>
          <w:rFonts w:cs="Times New Roman"/>
          <w:bCs/>
          <w:color w:val="000000"/>
          <w:sz w:val="24"/>
        </w:rPr>
        <w:t>Преемственность реализации задач  позволяет выполнять заказ общества на подготовку личн</w:t>
      </w:r>
      <w:r w:rsidRPr="00912AA7">
        <w:rPr>
          <w:rStyle w:val="FontStyle75"/>
          <w:rFonts w:cs="Times New Roman"/>
          <w:bCs/>
          <w:color w:val="000000"/>
          <w:sz w:val="24"/>
        </w:rPr>
        <w:t>о</w:t>
      </w:r>
      <w:r w:rsidRPr="00912AA7">
        <w:rPr>
          <w:rStyle w:val="FontStyle75"/>
          <w:rFonts w:cs="Times New Roman"/>
          <w:bCs/>
          <w:color w:val="000000"/>
          <w:sz w:val="24"/>
        </w:rPr>
        <w:t>сти, на личности не только владеющей знаниями, представлениями о применении этих знаний, но и умеющей эти знания применять в различных областях деятельности, при решении практических з</w:t>
      </w:r>
      <w:r w:rsidRPr="00912AA7">
        <w:rPr>
          <w:rStyle w:val="FontStyle75"/>
          <w:rFonts w:cs="Times New Roman"/>
          <w:bCs/>
          <w:color w:val="000000"/>
          <w:sz w:val="24"/>
        </w:rPr>
        <w:t>а</w:t>
      </w:r>
      <w:r w:rsidRPr="00912AA7">
        <w:rPr>
          <w:rStyle w:val="FontStyle75"/>
          <w:rFonts w:cs="Times New Roman"/>
          <w:bCs/>
          <w:color w:val="000000"/>
          <w:sz w:val="24"/>
        </w:rPr>
        <w:t>дач, как учебных, так и жизненных проблем.</w:t>
      </w:r>
      <w:r w:rsidRPr="00912AA7">
        <w:t xml:space="preserve"> </w:t>
      </w:r>
      <w:proofErr w:type="gramStart"/>
      <w:r w:rsidRPr="00912AA7">
        <w:rPr>
          <w:rStyle w:val="FontStyle75"/>
          <w:rFonts w:cs="Times New Roman"/>
          <w:bCs/>
          <w:color w:val="000000"/>
          <w:sz w:val="24"/>
        </w:rPr>
        <w:t>В программе прослеживается последовательность и си</w:t>
      </w:r>
      <w:r w:rsidRPr="00912AA7">
        <w:rPr>
          <w:rStyle w:val="FontStyle75"/>
          <w:rFonts w:cs="Times New Roman"/>
          <w:bCs/>
          <w:color w:val="000000"/>
          <w:sz w:val="24"/>
        </w:rPr>
        <w:t>с</w:t>
      </w:r>
      <w:r w:rsidRPr="00912AA7">
        <w:rPr>
          <w:rStyle w:val="FontStyle75"/>
          <w:rFonts w:cs="Times New Roman"/>
          <w:bCs/>
          <w:color w:val="000000"/>
          <w:sz w:val="24"/>
        </w:rPr>
        <w:t>темность в расположении учебного материала, связь и согласованность ступеней и этапов учебно-воспитательной работы, осуществляемой от одной темы к следующей, при переходе от одного года обучения к другому.</w:t>
      </w:r>
      <w:proofErr w:type="gramEnd"/>
      <w:r w:rsidRPr="00912AA7">
        <w:rPr>
          <w:rStyle w:val="FontStyle75"/>
          <w:rFonts w:cs="Times New Roman"/>
          <w:bCs/>
          <w:color w:val="000000"/>
          <w:sz w:val="24"/>
        </w:rPr>
        <w:t xml:space="preserve"> Преемственность характеризуется осмысливанием </w:t>
      </w:r>
      <w:proofErr w:type="gramStart"/>
      <w:r w:rsidRPr="00912AA7">
        <w:rPr>
          <w:rStyle w:val="FontStyle75"/>
          <w:rFonts w:cs="Times New Roman"/>
          <w:bCs/>
          <w:color w:val="000000"/>
          <w:sz w:val="24"/>
        </w:rPr>
        <w:t>пройденного</w:t>
      </w:r>
      <w:proofErr w:type="gramEnd"/>
      <w:r w:rsidRPr="00912AA7">
        <w:rPr>
          <w:rStyle w:val="FontStyle75"/>
          <w:rFonts w:cs="Times New Roman"/>
          <w:bCs/>
          <w:color w:val="000000"/>
          <w:sz w:val="24"/>
        </w:rPr>
        <w:t xml:space="preserve"> на новом более высоком уровне подкреплением имеющихся знаний новыми, раскрытием новых связей, благодаря чему качество знаний, умений и навыков повышается. Знания делаются более сознательными, ди</w:t>
      </w:r>
      <w:r w:rsidRPr="00912AA7">
        <w:rPr>
          <w:rStyle w:val="FontStyle75"/>
          <w:rFonts w:cs="Times New Roman"/>
          <w:bCs/>
          <w:color w:val="000000"/>
          <w:sz w:val="24"/>
        </w:rPr>
        <w:t>ф</w:t>
      </w:r>
      <w:r w:rsidRPr="00912AA7">
        <w:rPr>
          <w:rStyle w:val="FontStyle75"/>
          <w:rFonts w:cs="Times New Roman"/>
          <w:bCs/>
          <w:color w:val="000000"/>
          <w:sz w:val="24"/>
        </w:rPr>
        <w:t>ференцированными и обобщенными, а круг их применения значительно расширяется. Таким образом, осуществляется через развитие обучающихся путем осмысливания и взаимодействия старых и новых знаний, прежнего и нового опыта.</w:t>
      </w:r>
    </w:p>
    <w:p w:rsidR="00DB6E13" w:rsidRDefault="00DB6E13" w:rsidP="00DB6E1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DB6E13" w:rsidRPr="00A06D8A" w:rsidRDefault="00DB6E13" w:rsidP="00DB6E13">
      <w:pPr>
        <w:pStyle w:val="a4"/>
        <w:spacing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A06D8A">
        <w:rPr>
          <w:rFonts w:ascii="Times New Roman" w:hAnsi="Times New Roman"/>
          <w:b/>
          <w:sz w:val="24"/>
          <w:szCs w:val="24"/>
        </w:rPr>
        <w:t>Формы организации обучения</w:t>
      </w:r>
    </w:p>
    <w:p w:rsidR="00DB6E13" w:rsidRPr="001F0C2D" w:rsidRDefault="00DB6E13" w:rsidP="00DB6E1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F0C2D">
        <w:rPr>
          <w:rFonts w:ascii="Times New Roman" w:hAnsi="Times New Roman"/>
          <w:bCs/>
          <w:sz w:val="24"/>
          <w:szCs w:val="24"/>
          <w:lang w:val="ru-RU"/>
        </w:rPr>
        <w:t>При изучении материала используются как традиционные, так и дистанционные формы орг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>а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низации обучения. </w:t>
      </w:r>
    </w:p>
    <w:p w:rsidR="00DB6E13" w:rsidRPr="001F0C2D" w:rsidRDefault="00DB6E13" w:rsidP="00DB6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F0C2D">
        <w:rPr>
          <w:rFonts w:ascii="Times New Roman" w:hAnsi="Times New Roman"/>
          <w:sz w:val="24"/>
          <w:szCs w:val="24"/>
          <w:lang w:val="ru-RU"/>
        </w:rPr>
        <w:t>При дистанционном обучении применяются те же формы организации учебных занятий, что и при традиционном обучении: лекции, семинары, лабораторные практикумы, самостоятельные раб</w:t>
      </w:r>
      <w:r w:rsidRPr="001F0C2D">
        <w:rPr>
          <w:rFonts w:ascii="Times New Roman" w:hAnsi="Times New Roman"/>
          <w:sz w:val="24"/>
          <w:szCs w:val="24"/>
          <w:lang w:val="ru-RU"/>
        </w:rPr>
        <w:t>о</w:t>
      </w:r>
      <w:r w:rsidRPr="001F0C2D">
        <w:rPr>
          <w:rFonts w:ascii="Times New Roman" w:hAnsi="Times New Roman"/>
          <w:sz w:val="24"/>
          <w:szCs w:val="24"/>
          <w:lang w:val="ru-RU"/>
        </w:rPr>
        <w:t xml:space="preserve">ты, консультации. </w:t>
      </w:r>
    </w:p>
    <w:p w:rsidR="00DB6E13" w:rsidRPr="001F0C2D" w:rsidRDefault="00DB6E13" w:rsidP="00DB6E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F0C2D">
        <w:rPr>
          <w:rFonts w:ascii="Times New Roman" w:hAnsi="Times New Roman"/>
          <w:sz w:val="24"/>
          <w:szCs w:val="24"/>
          <w:lang w:val="ru-RU"/>
        </w:rPr>
        <w:t>При этом в дистанционном образовании используется два типа технологий: синхронное (</w:t>
      </w:r>
      <w:r w:rsidRPr="00A06D8A">
        <w:rPr>
          <w:rFonts w:ascii="Times New Roman" w:hAnsi="Times New Roman"/>
          <w:sz w:val="24"/>
          <w:szCs w:val="24"/>
        </w:rPr>
        <w:t>on</w:t>
      </w:r>
      <w:r w:rsidRPr="001F0C2D">
        <w:rPr>
          <w:rFonts w:ascii="Times New Roman" w:hAnsi="Times New Roman"/>
          <w:sz w:val="24"/>
          <w:szCs w:val="24"/>
          <w:lang w:val="ru-RU"/>
        </w:rPr>
        <w:t>-</w:t>
      </w:r>
      <w:r w:rsidRPr="00A06D8A">
        <w:rPr>
          <w:rFonts w:ascii="Times New Roman" w:hAnsi="Times New Roman"/>
          <w:sz w:val="24"/>
          <w:szCs w:val="24"/>
        </w:rPr>
        <w:t>line</w:t>
      </w:r>
      <w:r w:rsidRPr="001F0C2D">
        <w:rPr>
          <w:rFonts w:ascii="Times New Roman" w:hAnsi="Times New Roman"/>
          <w:sz w:val="24"/>
          <w:szCs w:val="24"/>
          <w:lang w:val="ru-RU"/>
        </w:rPr>
        <w:t>) и асинхронное (</w:t>
      </w:r>
      <w:r w:rsidRPr="00A06D8A">
        <w:rPr>
          <w:rFonts w:ascii="Times New Roman" w:hAnsi="Times New Roman"/>
          <w:sz w:val="24"/>
          <w:szCs w:val="24"/>
        </w:rPr>
        <w:t>off</w:t>
      </w:r>
      <w:r w:rsidRPr="001F0C2D">
        <w:rPr>
          <w:rFonts w:ascii="Times New Roman" w:hAnsi="Times New Roman"/>
          <w:sz w:val="24"/>
          <w:szCs w:val="24"/>
          <w:lang w:val="ru-RU"/>
        </w:rPr>
        <w:t>-</w:t>
      </w:r>
      <w:r w:rsidRPr="00A06D8A">
        <w:rPr>
          <w:rFonts w:ascii="Times New Roman" w:hAnsi="Times New Roman"/>
          <w:sz w:val="24"/>
          <w:szCs w:val="24"/>
        </w:rPr>
        <w:t>line</w:t>
      </w:r>
      <w:r w:rsidRPr="001F0C2D">
        <w:rPr>
          <w:rFonts w:ascii="Times New Roman" w:hAnsi="Times New Roman"/>
          <w:sz w:val="24"/>
          <w:szCs w:val="24"/>
          <w:lang w:val="ru-RU"/>
        </w:rPr>
        <w:t>) обучение. Асинхронное обучение – это метод доставки учебного мат</w:t>
      </w:r>
      <w:r w:rsidRPr="001F0C2D">
        <w:rPr>
          <w:rFonts w:ascii="Times New Roman" w:hAnsi="Times New Roman"/>
          <w:sz w:val="24"/>
          <w:szCs w:val="24"/>
          <w:lang w:val="ru-RU"/>
        </w:rPr>
        <w:t>е</w:t>
      </w:r>
      <w:r w:rsidRPr="001F0C2D">
        <w:rPr>
          <w:rFonts w:ascii="Times New Roman" w:hAnsi="Times New Roman"/>
          <w:sz w:val="24"/>
          <w:szCs w:val="24"/>
          <w:lang w:val="ru-RU"/>
        </w:rPr>
        <w:t>риала ученику с помощью электронной почты, электронных библиотек. Синхронный метод – доста</w:t>
      </w:r>
      <w:r w:rsidRPr="001F0C2D">
        <w:rPr>
          <w:rFonts w:ascii="Times New Roman" w:hAnsi="Times New Roman"/>
          <w:sz w:val="24"/>
          <w:szCs w:val="24"/>
          <w:lang w:val="ru-RU"/>
        </w:rPr>
        <w:t>в</w:t>
      </w:r>
      <w:r w:rsidRPr="001F0C2D">
        <w:rPr>
          <w:rFonts w:ascii="Times New Roman" w:hAnsi="Times New Roman"/>
          <w:sz w:val="24"/>
          <w:szCs w:val="24"/>
          <w:lang w:val="ru-RU"/>
        </w:rPr>
        <w:t>ка материалов учащимся, пока все они находятся в сети (</w:t>
      </w:r>
      <w:r w:rsidRPr="00A06D8A">
        <w:rPr>
          <w:rFonts w:ascii="Times New Roman" w:hAnsi="Times New Roman"/>
          <w:sz w:val="24"/>
          <w:szCs w:val="24"/>
        </w:rPr>
        <w:t>on</w:t>
      </w:r>
      <w:r w:rsidRPr="001F0C2D">
        <w:rPr>
          <w:rFonts w:ascii="Times New Roman" w:hAnsi="Times New Roman"/>
          <w:sz w:val="24"/>
          <w:szCs w:val="24"/>
          <w:lang w:val="ru-RU"/>
        </w:rPr>
        <w:t>-</w:t>
      </w:r>
      <w:r w:rsidRPr="00A06D8A">
        <w:rPr>
          <w:rFonts w:ascii="Times New Roman" w:hAnsi="Times New Roman"/>
          <w:sz w:val="24"/>
          <w:szCs w:val="24"/>
        </w:rPr>
        <w:t>line</w:t>
      </w:r>
      <w:r w:rsidRPr="001F0C2D">
        <w:rPr>
          <w:rFonts w:ascii="Times New Roman" w:hAnsi="Times New Roman"/>
          <w:sz w:val="24"/>
          <w:szCs w:val="24"/>
          <w:lang w:val="ru-RU"/>
        </w:rPr>
        <w:t xml:space="preserve">), что возможно на </w:t>
      </w:r>
      <w:r w:rsidRPr="00A06D8A">
        <w:rPr>
          <w:rFonts w:ascii="Times New Roman" w:hAnsi="Times New Roman"/>
          <w:sz w:val="24"/>
          <w:szCs w:val="24"/>
        </w:rPr>
        <w:t>web</w:t>
      </w:r>
      <w:r w:rsidRPr="001F0C2D">
        <w:rPr>
          <w:rFonts w:ascii="Times New Roman" w:hAnsi="Times New Roman"/>
          <w:sz w:val="24"/>
          <w:szCs w:val="24"/>
          <w:lang w:val="ru-RU"/>
        </w:rPr>
        <w:t>- или виде</w:t>
      </w:r>
      <w:r w:rsidRPr="001F0C2D">
        <w:rPr>
          <w:rFonts w:ascii="Times New Roman" w:hAnsi="Times New Roman"/>
          <w:sz w:val="24"/>
          <w:szCs w:val="24"/>
          <w:lang w:val="ru-RU"/>
        </w:rPr>
        <w:t>о</w:t>
      </w:r>
      <w:r w:rsidRPr="001F0C2D">
        <w:rPr>
          <w:rFonts w:ascii="Times New Roman" w:hAnsi="Times New Roman"/>
          <w:sz w:val="24"/>
          <w:szCs w:val="24"/>
          <w:lang w:val="ru-RU"/>
        </w:rPr>
        <w:t>конференциях. Оба этих метода обычно комбинируются, чтобы увеличить эффективность обучения.</w:t>
      </w:r>
    </w:p>
    <w:p w:rsidR="00DB6E13" w:rsidRPr="001F0C2D" w:rsidRDefault="00DB6E13" w:rsidP="00DB6E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Предполагается использование платформ взаимодействия с </w:t>
      </w:r>
      <w:proofErr w:type="gramStart"/>
      <w:r w:rsidRPr="001F0C2D">
        <w:rPr>
          <w:rFonts w:ascii="Times New Roman" w:hAnsi="Times New Roman"/>
          <w:bCs/>
          <w:sz w:val="24"/>
          <w:szCs w:val="24"/>
          <w:lang w:val="ru-RU"/>
        </w:rPr>
        <w:t>обучающимися</w:t>
      </w:r>
      <w:proofErr w:type="gramEnd"/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 из перечня фед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>е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>ральных образовательных порталов, такие как: «</w:t>
      </w:r>
      <w:proofErr w:type="spellStart"/>
      <w:r w:rsidRPr="001F0C2D">
        <w:rPr>
          <w:rFonts w:ascii="Times New Roman" w:hAnsi="Times New Roman"/>
          <w:bCs/>
          <w:sz w:val="24"/>
          <w:szCs w:val="24"/>
          <w:lang w:val="ru-RU"/>
        </w:rPr>
        <w:t>ЯКласс</w:t>
      </w:r>
      <w:proofErr w:type="spellEnd"/>
      <w:r w:rsidRPr="001F0C2D">
        <w:rPr>
          <w:rFonts w:ascii="Times New Roman" w:hAnsi="Times New Roman"/>
          <w:bCs/>
          <w:sz w:val="24"/>
          <w:szCs w:val="24"/>
          <w:lang w:val="ru-RU"/>
        </w:rPr>
        <w:t>», «Российская электронная школа», «</w:t>
      </w:r>
      <w:proofErr w:type="spellStart"/>
      <w:r w:rsidRPr="001F0C2D">
        <w:rPr>
          <w:rFonts w:ascii="Times New Roman" w:hAnsi="Times New Roman"/>
          <w:bCs/>
          <w:sz w:val="24"/>
          <w:szCs w:val="24"/>
          <w:lang w:val="ru-RU"/>
        </w:rPr>
        <w:t>Я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>н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>декс</w:t>
      </w:r>
      <w:proofErr w:type="gramStart"/>
      <w:r w:rsidRPr="001F0C2D">
        <w:rPr>
          <w:rFonts w:ascii="Times New Roman" w:hAnsi="Times New Roman"/>
          <w:bCs/>
          <w:sz w:val="24"/>
          <w:szCs w:val="24"/>
          <w:lang w:val="ru-RU"/>
        </w:rPr>
        <w:t>.У</w:t>
      </w:r>
      <w:proofErr w:type="gramEnd"/>
      <w:r w:rsidRPr="001F0C2D">
        <w:rPr>
          <w:rFonts w:ascii="Times New Roman" w:hAnsi="Times New Roman"/>
          <w:bCs/>
          <w:sz w:val="24"/>
          <w:szCs w:val="24"/>
          <w:lang w:val="ru-RU"/>
        </w:rPr>
        <w:t>чебник</w:t>
      </w:r>
      <w:proofErr w:type="spellEnd"/>
      <w:r w:rsidRPr="001F0C2D">
        <w:rPr>
          <w:rFonts w:ascii="Times New Roman" w:hAnsi="Times New Roman"/>
          <w:bCs/>
          <w:sz w:val="24"/>
          <w:szCs w:val="24"/>
          <w:lang w:val="ru-RU"/>
        </w:rPr>
        <w:t>», «</w:t>
      </w:r>
      <w:proofErr w:type="spellStart"/>
      <w:r w:rsidRPr="001F0C2D">
        <w:rPr>
          <w:rFonts w:ascii="Times New Roman" w:hAnsi="Times New Roman"/>
          <w:bCs/>
          <w:sz w:val="24"/>
          <w:szCs w:val="24"/>
          <w:lang w:val="ru-RU"/>
        </w:rPr>
        <w:t>Фоксфорд</w:t>
      </w:r>
      <w:proofErr w:type="spellEnd"/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», а также </w:t>
      </w:r>
      <w:r w:rsidRPr="00A06D8A">
        <w:rPr>
          <w:rFonts w:ascii="Times New Roman" w:hAnsi="Times New Roman"/>
          <w:bCs/>
          <w:sz w:val="24"/>
          <w:szCs w:val="24"/>
        </w:rPr>
        <w:t>Zoom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, (платформа для проведения </w:t>
      </w:r>
      <w:proofErr w:type="spellStart"/>
      <w:r w:rsidRPr="001F0C2D">
        <w:rPr>
          <w:rFonts w:ascii="Times New Roman" w:hAnsi="Times New Roman"/>
          <w:bCs/>
          <w:sz w:val="24"/>
          <w:szCs w:val="24"/>
          <w:lang w:val="ru-RU"/>
        </w:rPr>
        <w:t>онлайн-занятий</w:t>
      </w:r>
      <w:proofErr w:type="spellEnd"/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), </w:t>
      </w:r>
      <w:r w:rsidRPr="00A06D8A">
        <w:rPr>
          <w:rFonts w:ascii="Times New Roman" w:hAnsi="Times New Roman"/>
          <w:bCs/>
          <w:sz w:val="24"/>
          <w:szCs w:val="24"/>
        </w:rPr>
        <w:t>Skype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proofErr w:type="spellStart"/>
      <w:r w:rsidRPr="00A06D8A">
        <w:rPr>
          <w:rFonts w:ascii="Times New Roman" w:hAnsi="Times New Roman"/>
          <w:bCs/>
          <w:sz w:val="24"/>
          <w:szCs w:val="24"/>
        </w:rPr>
        <w:t>WhatsApp</w:t>
      </w:r>
      <w:proofErr w:type="spellEnd"/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, </w:t>
      </w:r>
      <w:r w:rsidRPr="00A06D8A">
        <w:rPr>
          <w:rFonts w:ascii="Times New Roman" w:hAnsi="Times New Roman"/>
          <w:bCs/>
          <w:sz w:val="24"/>
          <w:szCs w:val="24"/>
        </w:rPr>
        <w:t>Telegram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 (</w:t>
      </w:r>
      <w:proofErr w:type="spellStart"/>
      <w:r w:rsidRPr="001F0C2D">
        <w:rPr>
          <w:rFonts w:ascii="Times New Roman" w:hAnsi="Times New Roman"/>
          <w:bCs/>
          <w:sz w:val="24"/>
          <w:szCs w:val="24"/>
          <w:lang w:val="ru-RU"/>
        </w:rPr>
        <w:t>интернет-мессенджеры</w:t>
      </w:r>
      <w:proofErr w:type="spellEnd"/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 для обмена информацией) и др.</w:t>
      </w:r>
    </w:p>
    <w:p w:rsidR="00DB6E13" w:rsidRPr="001F0C2D" w:rsidRDefault="00DB6E13" w:rsidP="00DB6E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F0C2D">
        <w:rPr>
          <w:rFonts w:ascii="Times New Roman" w:hAnsi="Times New Roman"/>
          <w:bCs/>
          <w:sz w:val="24"/>
          <w:szCs w:val="24"/>
          <w:lang w:val="ru-RU"/>
        </w:rPr>
        <w:t>При дистанционном обучении  используются также и новые формы организации занятий:</w:t>
      </w:r>
    </w:p>
    <w:p w:rsidR="00DB6E13" w:rsidRPr="001F0C2D" w:rsidRDefault="00DB6E13" w:rsidP="00DB6E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– </w:t>
      </w:r>
      <w:r w:rsidRPr="001F0C2D">
        <w:rPr>
          <w:rFonts w:ascii="Times New Roman" w:hAnsi="Times New Roman"/>
          <w:bCs/>
          <w:i/>
          <w:sz w:val="24"/>
          <w:szCs w:val="24"/>
          <w:lang w:val="ru-RU"/>
        </w:rPr>
        <w:t xml:space="preserve">Веб-занятия. 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Такие занятия организуются с использованием сети Интернет. Они могут быть реализованы в формах </w:t>
      </w:r>
      <w:proofErr w:type="spellStart"/>
      <w:r w:rsidRPr="001F0C2D">
        <w:rPr>
          <w:rFonts w:ascii="Times New Roman" w:hAnsi="Times New Roman"/>
          <w:bCs/>
          <w:sz w:val="24"/>
          <w:szCs w:val="24"/>
          <w:lang w:val="ru-RU"/>
        </w:rPr>
        <w:t>вебинаров</w:t>
      </w:r>
      <w:proofErr w:type="spellEnd"/>
      <w:r w:rsidRPr="001F0C2D">
        <w:rPr>
          <w:rFonts w:ascii="Times New Roman" w:hAnsi="Times New Roman"/>
          <w:bCs/>
          <w:sz w:val="24"/>
          <w:szCs w:val="24"/>
          <w:lang w:val="ru-RU"/>
        </w:rPr>
        <w:t>, конференций, дистанционных лекций. Преподаватель принимает непосредственное участие в учебном процессе, который может предполагать двустороннее общение в режиме онлайн. При этом используется традиционная форма веб-занятий, при которой учебные мат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>е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риалы (в том числе видеозаписи с лекциями, практическими занятиями и т.п.) выкладываются на </w:t>
      </w:r>
      <w:proofErr w:type="spellStart"/>
      <w:r w:rsidRPr="001F0C2D">
        <w:rPr>
          <w:rFonts w:ascii="Times New Roman" w:hAnsi="Times New Roman"/>
          <w:bCs/>
          <w:sz w:val="24"/>
          <w:szCs w:val="24"/>
          <w:lang w:val="ru-RU"/>
        </w:rPr>
        <w:t>са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>й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>теучителя</w:t>
      </w:r>
      <w:proofErr w:type="spellEnd"/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 или </w:t>
      </w:r>
      <w:proofErr w:type="spellStart"/>
      <w:r w:rsidRPr="001F0C2D">
        <w:rPr>
          <w:rFonts w:ascii="Times New Roman" w:hAnsi="Times New Roman"/>
          <w:bCs/>
          <w:sz w:val="24"/>
          <w:szCs w:val="24"/>
          <w:lang w:val="ru-RU"/>
        </w:rPr>
        <w:t>адресно</w:t>
      </w:r>
      <w:proofErr w:type="spellEnd"/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 рассылаются ученикам. Такая форма может быть дополнительно расширена путем использования функций комментирования и обсуждения в режиме онлайн.</w:t>
      </w:r>
    </w:p>
    <w:p w:rsidR="00DB6E13" w:rsidRPr="001F0C2D" w:rsidRDefault="00DB6E13" w:rsidP="00DB6E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– </w:t>
      </w:r>
      <w:proofErr w:type="gramStart"/>
      <w:r w:rsidRPr="001F0C2D">
        <w:rPr>
          <w:rFonts w:ascii="Times New Roman" w:hAnsi="Times New Roman"/>
          <w:bCs/>
          <w:i/>
          <w:sz w:val="24"/>
          <w:szCs w:val="24"/>
          <w:lang w:val="ru-RU"/>
        </w:rPr>
        <w:t>Чат-занятия</w:t>
      </w:r>
      <w:proofErr w:type="gramEnd"/>
      <w:r w:rsidRPr="001F0C2D">
        <w:rPr>
          <w:rFonts w:ascii="Times New Roman" w:hAnsi="Times New Roman"/>
          <w:bCs/>
          <w:i/>
          <w:sz w:val="24"/>
          <w:szCs w:val="24"/>
          <w:lang w:val="ru-RU"/>
        </w:rPr>
        <w:t xml:space="preserve">. 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>Занятия в форме чата могут предполагать как текстовое общение, так и ко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>н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такт с помощью голосовой или </w:t>
      </w:r>
      <w:proofErr w:type="gramStart"/>
      <w:r w:rsidRPr="001F0C2D">
        <w:rPr>
          <w:rFonts w:ascii="Times New Roman" w:hAnsi="Times New Roman"/>
          <w:bCs/>
          <w:sz w:val="24"/>
          <w:szCs w:val="24"/>
          <w:lang w:val="ru-RU"/>
        </w:rPr>
        <w:t>видео-связи</w:t>
      </w:r>
      <w:proofErr w:type="gramEnd"/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proofErr w:type="gramStart"/>
      <w:r w:rsidRPr="001F0C2D">
        <w:rPr>
          <w:rFonts w:ascii="Times New Roman" w:hAnsi="Times New Roman"/>
          <w:bCs/>
          <w:sz w:val="24"/>
          <w:szCs w:val="24"/>
          <w:lang w:val="ru-RU"/>
        </w:rPr>
        <w:t>Чат-занятия</w:t>
      </w:r>
      <w:proofErr w:type="gramEnd"/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 позволяют проводить полноценные семин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>а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>ры, создавать дифференцированные рабочие группы из учеников, организовать полноценный процесс общения учащихся. Состав участников чата может быть разным – это определяется целями и задач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>а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>ми конкретного занятия. Так, чат может быть организован для всего класса, отдельной его части, а также для конкретного ученика, нуждающегося в консультации учителя.</w:t>
      </w:r>
    </w:p>
    <w:p w:rsidR="00DB6E13" w:rsidRPr="001F0C2D" w:rsidRDefault="00DB6E13" w:rsidP="00DB6E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F0C2D">
        <w:rPr>
          <w:rFonts w:ascii="Times New Roman" w:hAnsi="Times New Roman"/>
          <w:bCs/>
          <w:sz w:val="24"/>
          <w:szCs w:val="24"/>
          <w:lang w:val="ru-RU"/>
        </w:rPr>
        <w:t>–</w:t>
      </w:r>
      <w:r w:rsidRPr="001F0C2D">
        <w:rPr>
          <w:rFonts w:ascii="Times New Roman" w:hAnsi="Times New Roman"/>
          <w:bCs/>
          <w:i/>
          <w:sz w:val="24"/>
          <w:szCs w:val="24"/>
          <w:lang w:val="ru-RU"/>
        </w:rPr>
        <w:t>Другие формы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 взаимодействия между учениками и учителями (телеконференции, организ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>а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ция переписки по </w:t>
      </w:r>
      <w:r w:rsidRPr="00A06D8A">
        <w:rPr>
          <w:rFonts w:ascii="Times New Roman" w:hAnsi="Times New Roman"/>
          <w:bCs/>
          <w:sz w:val="24"/>
          <w:szCs w:val="24"/>
        </w:rPr>
        <w:t>e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>-</w:t>
      </w:r>
      <w:r w:rsidRPr="00A06D8A">
        <w:rPr>
          <w:rFonts w:ascii="Times New Roman" w:hAnsi="Times New Roman"/>
          <w:bCs/>
          <w:sz w:val="24"/>
          <w:szCs w:val="24"/>
        </w:rPr>
        <w:t>mail</w:t>
      </w:r>
      <w:r w:rsidRPr="001F0C2D">
        <w:rPr>
          <w:rFonts w:ascii="Times New Roman" w:hAnsi="Times New Roman"/>
          <w:bCs/>
          <w:sz w:val="24"/>
          <w:szCs w:val="24"/>
          <w:lang w:val="ru-RU"/>
        </w:rPr>
        <w:t xml:space="preserve"> и т.п.).</w:t>
      </w:r>
    </w:p>
    <w:p w:rsidR="00DB6E13" w:rsidRDefault="00DB6E13" w:rsidP="00DB6E1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DB6E13" w:rsidRPr="009D7F01" w:rsidRDefault="00DB6E13" w:rsidP="00DB6E13">
      <w:pPr>
        <w:pStyle w:val="a3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D7F01">
        <w:rPr>
          <w:rFonts w:ascii="Times New Roman" w:hAnsi="Times New Roman"/>
          <w:b/>
          <w:bCs/>
          <w:sz w:val="24"/>
          <w:szCs w:val="24"/>
        </w:rPr>
        <w:t>Планируемые результаты обучения</w:t>
      </w:r>
    </w:p>
    <w:p w:rsidR="00912AA7" w:rsidRPr="00912AA7" w:rsidRDefault="00912AA7" w:rsidP="00912AA7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 xml:space="preserve">Курс направлен на формирование личностных, </w:t>
      </w:r>
      <w:proofErr w:type="spellStart"/>
      <w:r w:rsidRPr="00912AA7">
        <w:rPr>
          <w:rFonts w:ascii="Times New Roman" w:hAnsi="Times New Roman"/>
          <w:sz w:val="24"/>
          <w:szCs w:val="24"/>
          <w:lang w:val="ru-RU"/>
        </w:rPr>
        <w:t>метапредметных</w:t>
      </w:r>
      <w:proofErr w:type="spellEnd"/>
      <w:r w:rsidRPr="00912AA7">
        <w:rPr>
          <w:rFonts w:ascii="Times New Roman" w:hAnsi="Times New Roman"/>
          <w:sz w:val="24"/>
          <w:szCs w:val="24"/>
          <w:lang w:val="ru-RU"/>
        </w:rPr>
        <w:t xml:space="preserve"> и предметных результатов.</w:t>
      </w:r>
    </w:p>
    <w:p w:rsidR="00912AA7" w:rsidRPr="00912AA7" w:rsidRDefault="00912AA7" w:rsidP="00912AA7">
      <w:pPr>
        <w:spacing w:after="0" w:line="240" w:lineRule="auto"/>
        <w:ind w:left="500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  <w:r w:rsidRPr="00912AA7">
        <w:rPr>
          <w:rFonts w:ascii="Times New Roman" w:hAnsi="Times New Roman"/>
          <w:sz w:val="24"/>
          <w:szCs w:val="24"/>
          <w:lang w:val="ru-RU"/>
        </w:rPr>
        <w:t>:</w:t>
      </w:r>
    </w:p>
    <w:p w:rsidR="00912AA7" w:rsidRPr="00912AA7" w:rsidRDefault="00912AA7" w:rsidP="00912AA7">
      <w:pPr>
        <w:numPr>
          <w:ilvl w:val="0"/>
          <w:numId w:val="8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ymbol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выраженной устойчивой учебно-познавательной мотивации и интереса к учению;</w:t>
      </w:r>
    </w:p>
    <w:p w:rsidR="00912AA7" w:rsidRPr="00912AA7" w:rsidRDefault="00912AA7" w:rsidP="00912AA7">
      <w:pPr>
        <w:numPr>
          <w:ilvl w:val="0"/>
          <w:numId w:val="8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ymbol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lastRenderedPageBreak/>
        <w:t>готовности к самообразованию и самовоспитанию;</w:t>
      </w:r>
    </w:p>
    <w:p w:rsidR="00912AA7" w:rsidRPr="00912AA7" w:rsidRDefault="00912AA7" w:rsidP="00912AA7">
      <w:pPr>
        <w:numPr>
          <w:ilvl w:val="0"/>
          <w:numId w:val="8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ymbol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 xml:space="preserve">адекватной позитивной самооценки и </w:t>
      </w:r>
      <w:proofErr w:type="gramStart"/>
      <w:r w:rsidRPr="00912AA7">
        <w:rPr>
          <w:rFonts w:ascii="Times New Roman" w:hAnsi="Times New Roman"/>
          <w:sz w:val="24"/>
          <w:szCs w:val="24"/>
          <w:lang w:val="ru-RU"/>
        </w:rPr>
        <w:t>Я-концепции</w:t>
      </w:r>
      <w:proofErr w:type="gramEnd"/>
      <w:r w:rsidRPr="00912AA7">
        <w:rPr>
          <w:rFonts w:ascii="Times New Roman" w:hAnsi="Times New Roman"/>
          <w:sz w:val="24"/>
          <w:szCs w:val="24"/>
          <w:lang w:val="ru-RU"/>
        </w:rPr>
        <w:t>;</w:t>
      </w:r>
    </w:p>
    <w:p w:rsidR="00912AA7" w:rsidRPr="00912AA7" w:rsidRDefault="00912AA7" w:rsidP="00912AA7">
      <w:pPr>
        <w:numPr>
          <w:ilvl w:val="0"/>
          <w:numId w:val="8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ymbol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компетентности в реализации основ гражданской идентичности в поступках и деятельности;</w:t>
      </w:r>
    </w:p>
    <w:p w:rsidR="00912AA7" w:rsidRPr="00912AA7" w:rsidRDefault="00912AA7" w:rsidP="00912AA7">
      <w:pPr>
        <w:numPr>
          <w:ilvl w:val="0"/>
          <w:numId w:val="8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ymbol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морального сознания на конвенциональном уровне, способности к решению моральных д</w:t>
      </w:r>
      <w:r w:rsidRPr="00912AA7">
        <w:rPr>
          <w:rFonts w:ascii="Times New Roman" w:hAnsi="Times New Roman"/>
          <w:sz w:val="24"/>
          <w:szCs w:val="24"/>
          <w:lang w:val="ru-RU"/>
        </w:rPr>
        <w:t>и</w:t>
      </w:r>
      <w:r w:rsidRPr="00912AA7">
        <w:rPr>
          <w:rFonts w:ascii="Times New Roman" w:hAnsi="Times New Roman"/>
          <w:sz w:val="24"/>
          <w:szCs w:val="24"/>
          <w:lang w:val="ru-RU"/>
        </w:rPr>
        <w:t>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912AA7" w:rsidRPr="00912AA7" w:rsidRDefault="00912AA7" w:rsidP="00912AA7">
      <w:pPr>
        <w:numPr>
          <w:ilvl w:val="0"/>
          <w:numId w:val="8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ymbol" w:hAnsi="Times New Roman"/>
          <w:sz w:val="24"/>
          <w:szCs w:val="24"/>
          <w:lang w:val="ru-RU"/>
        </w:rPr>
      </w:pPr>
      <w:proofErr w:type="spellStart"/>
      <w:r w:rsidRPr="00912AA7">
        <w:rPr>
          <w:rFonts w:ascii="Times New Roman" w:hAnsi="Times New Roman"/>
          <w:sz w:val="24"/>
          <w:szCs w:val="24"/>
          <w:lang w:val="ru-RU"/>
        </w:rPr>
        <w:t>эмпатии</w:t>
      </w:r>
      <w:proofErr w:type="spellEnd"/>
      <w:r w:rsidRPr="00912AA7">
        <w:rPr>
          <w:rFonts w:ascii="Times New Roman" w:hAnsi="Times New Roman"/>
          <w:sz w:val="24"/>
          <w:szCs w:val="24"/>
          <w:lang w:val="ru-RU"/>
        </w:rPr>
        <w:t xml:space="preserve"> как осознанного понимания и сопереживания чувствам других, </w:t>
      </w:r>
      <w:proofErr w:type="gramStart"/>
      <w:r w:rsidRPr="00912AA7">
        <w:rPr>
          <w:rFonts w:ascii="Times New Roman" w:hAnsi="Times New Roman"/>
          <w:sz w:val="24"/>
          <w:szCs w:val="24"/>
          <w:lang w:val="ru-RU"/>
        </w:rPr>
        <w:t>выражающейся</w:t>
      </w:r>
      <w:proofErr w:type="gramEnd"/>
      <w:r w:rsidRPr="00912AA7">
        <w:rPr>
          <w:rFonts w:ascii="Times New Roman" w:hAnsi="Times New Roman"/>
          <w:sz w:val="24"/>
          <w:szCs w:val="24"/>
          <w:lang w:val="ru-RU"/>
        </w:rPr>
        <w:t xml:space="preserve"> в п</w:t>
      </w:r>
      <w:r w:rsidRPr="00912AA7">
        <w:rPr>
          <w:rFonts w:ascii="Times New Roman" w:hAnsi="Times New Roman"/>
          <w:sz w:val="24"/>
          <w:szCs w:val="24"/>
          <w:lang w:val="ru-RU"/>
        </w:rPr>
        <w:t>о</w:t>
      </w:r>
      <w:r w:rsidRPr="00912AA7">
        <w:rPr>
          <w:rFonts w:ascii="Times New Roman" w:hAnsi="Times New Roman"/>
          <w:sz w:val="24"/>
          <w:szCs w:val="24"/>
          <w:lang w:val="ru-RU"/>
        </w:rPr>
        <w:t>ступках, направленных на помощь и обеспечение благополучия.</w:t>
      </w:r>
    </w:p>
    <w:p w:rsidR="00912AA7" w:rsidRPr="00912AA7" w:rsidRDefault="00912AA7" w:rsidP="00912AA7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12AA7" w:rsidRPr="00912AA7" w:rsidRDefault="00912AA7" w:rsidP="00912AA7">
      <w:pPr>
        <w:spacing w:after="0" w:line="240" w:lineRule="auto"/>
        <w:ind w:left="220" w:firstLine="283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912AA7">
        <w:rPr>
          <w:rFonts w:ascii="Times New Roman" w:hAnsi="Times New Roman"/>
          <w:b/>
          <w:sz w:val="24"/>
          <w:szCs w:val="24"/>
          <w:lang w:val="ru-RU"/>
        </w:rPr>
        <w:t>Метапредметными</w:t>
      </w:r>
      <w:proofErr w:type="spellEnd"/>
      <w:r w:rsidRPr="00912AA7">
        <w:rPr>
          <w:rFonts w:ascii="Times New Roman" w:hAnsi="Times New Roman"/>
          <w:b/>
          <w:sz w:val="24"/>
          <w:szCs w:val="24"/>
          <w:lang w:val="ru-RU"/>
        </w:rPr>
        <w:t xml:space="preserve"> результатами </w:t>
      </w:r>
      <w:r w:rsidRPr="00912AA7">
        <w:rPr>
          <w:rFonts w:ascii="Times New Roman" w:hAnsi="Times New Roman"/>
          <w:sz w:val="24"/>
          <w:szCs w:val="24"/>
          <w:lang w:val="ru-RU"/>
        </w:rPr>
        <w:t>является формирование регулятивных, коммуникативных и</w:t>
      </w:r>
      <w:r w:rsidRPr="00912AA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12AA7">
        <w:rPr>
          <w:rFonts w:ascii="Times New Roman" w:hAnsi="Times New Roman"/>
          <w:sz w:val="24"/>
          <w:szCs w:val="24"/>
          <w:lang w:val="ru-RU"/>
        </w:rPr>
        <w:t>познавательных универсальных учебных действий (УУД).</w:t>
      </w:r>
    </w:p>
    <w:p w:rsidR="00912AA7" w:rsidRPr="00912AA7" w:rsidRDefault="00912AA7" w:rsidP="00912AA7">
      <w:pPr>
        <w:spacing w:after="0" w:line="240" w:lineRule="auto"/>
        <w:ind w:left="560"/>
        <w:rPr>
          <w:rFonts w:ascii="Times New Roman" w:hAnsi="Times New Roman"/>
          <w:b/>
          <w:sz w:val="24"/>
          <w:szCs w:val="24"/>
          <w:lang w:val="ru-RU"/>
        </w:rPr>
      </w:pPr>
      <w:r w:rsidRPr="00912AA7">
        <w:rPr>
          <w:rFonts w:ascii="Times New Roman" w:hAnsi="Times New Roman"/>
          <w:b/>
          <w:sz w:val="24"/>
          <w:szCs w:val="24"/>
          <w:lang w:val="ru-RU"/>
        </w:rPr>
        <w:t>Регулятивные УУД:</w:t>
      </w:r>
    </w:p>
    <w:p w:rsidR="00912AA7" w:rsidRPr="00912AA7" w:rsidRDefault="00912AA7" w:rsidP="00912AA7">
      <w:pPr>
        <w:numPr>
          <w:ilvl w:val="0"/>
          <w:numId w:val="9"/>
        </w:numPr>
        <w:tabs>
          <w:tab w:val="left" w:pos="851"/>
        </w:tabs>
        <w:spacing w:after="0" w:line="240" w:lineRule="auto"/>
        <w:ind w:right="20" w:firstLine="567"/>
        <w:jc w:val="both"/>
        <w:rPr>
          <w:rFonts w:ascii="Times New Roman" w:eastAsia="Symbol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самостоятельно контролировать своё время и планировать управление им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12AA7">
        <w:rPr>
          <w:rFonts w:ascii="Times New Roman" w:hAnsi="Times New Roman"/>
          <w:sz w:val="24"/>
          <w:szCs w:val="24"/>
          <w:lang w:val="ru-RU"/>
        </w:rPr>
        <w:t>адекватно сам</w:t>
      </w:r>
      <w:r w:rsidRPr="00912AA7">
        <w:rPr>
          <w:rFonts w:ascii="Times New Roman" w:hAnsi="Times New Roman"/>
          <w:sz w:val="24"/>
          <w:szCs w:val="24"/>
          <w:lang w:val="ru-RU"/>
        </w:rPr>
        <w:t>о</w:t>
      </w:r>
      <w:r w:rsidRPr="00912AA7">
        <w:rPr>
          <w:rFonts w:ascii="Times New Roman" w:hAnsi="Times New Roman"/>
          <w:sz w:val="24"/>
          <w:szCs w:val="24"/>
          <w:lang w:val="ru-RU"/>
        </w:rPr>
        <w:t>стоятельно оценивать правильность выполнения действия и вносить необходимые коррективы в и</w:t>
      </w:r>
      <w:r w:rsidRPr="00912AA7">
        <w:rPr>
          <w:rFonts w:ascii="Times New Roman" w:hAnsi="Times New Roman"/>
          <w:sz w:val="24"/>
          <w:szCs w:val="24"/>
          <w:lang w:val="ru-RU"/>
        </w:rPr>
        <w:t>с</w:t>
      </w:r>
      <w:r w:rsidRPr="00912AA7">
        <w:rPr>
          <w:rFonts w:ascii="Times New Roman" w:hAnsi="Times New Roman"/>
          <w:sz w:val="24"/>
          <w:szCs w:val="24"/>
          <w:lang w:val="ru-RU"/>
        </w:rPr>
        <w:t>полнение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912AA7" w:rsidRPr="00912AA7" w:rsidRDefault="00912AA7" w:rsidP="00912AA7">
      <w:pPr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ymbol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выдвигать способы решения в проблемной ситуации на основе переговоров;</w:t>
      </w:r>
    </w:p>
    <w:p w:rsidR="00912AA7" w:rsidRPr="00912AA7" w:rsidRDefault="00912AA7" w:rsidP="00912AA7">
      <w:pPr>
        <w:numPr>
          <w:ilvl w:val="0"/>
          <w:numId w:val="9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Symbol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осуществлять констатирующий контроль по результату и по способу действия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eastAsia="Symbol" w:hAnsi="Times New Roman"/>
          <w:sz w:val="24"/>
          <w:szCs w:val="24"/>
          <w:lang w:val="ru-RU"/>
        </w:rPr>
      </w:pPr>
      <w:bookmarkStart w:id="3" w:name="page4"/>
      <w:bookmarkEnd w:id="3"/>
      <w:r w:rsidRPr="00912AA7">
        <w:rPr>
          <w:rFonts w:ascii="Times New Roman" w:hAnsi="Times New Roman"/>
          <w:sz w:val="24"/>
          <w:szCs w:val="24"/>
          <w:lang w:val="ru-RU"/>
        </w:rPr>
        <w:t>оценивать правильность выполнения действия и вносить необходимые коррективы в испо</w:t>
      </w:r>
      <w:r w:rsidRPr="00912AA7">
        <w:rPr>
          <w:rFonts w:ascii="Times New Roman" w:hAnsi="Times New Roman"/>
          <w:sz w:val="24"/>
          <w:szCs w:val="24"/>
          <w:lang w:val="ru-RU"/>
        </w:rPr>
        <w:t>л</w:t>
      </w:r>
      <w:r w:rsidRPr="00912AA7">
        <w:rPr>
          <w:rFonts w:ascii="Times New Roman" w:hAnsi="Times New Roman"/>
          <w:sz w:val="24"/>
          <w:szCs w:val="24"/>
          <w:lang w:val="ru-RU"/>
        </w:rPr>
        <w:t>нение как в конце действия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 xml:space="preserve">определять цели, включая постановку новых целей, преобразование практической задачи </w:t>
      </w:r>
      <w:proofErr w:type="gramStart"/>
      <w:r w:rsidRPr="00912AA7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912AA7">
        <w:rPr>
          <w:rFonts w:ascii="Times New Roman" w:hAnsi="Times New Roman"/>
          <w:sz w:val="24"/>
          <w:szCs w:val="24"/>
          <w:lang w:val="ru-RU"/>
        </w:rPr>
        <w:t xml:space="preserve"> познавательную;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самостоятельно анализировать условия достижения цели на основе учёта выделенных учит</w:t>
      </w:r>
      <w:r w:rsidRPr="00912AA7">
        <w:rPr>
          <w:rFonts w:ascii="Times New Roman" w:hAnsi="Times New Roman"/>
          <w:sz w:val="24"/>
          <w:szCs w:val="24"/>
          <w:lang w:val="ru-RU"/>
        </w:rPr>
        <w:t>е</w:t>
      </w:r>
      <w:r w:rsidRPr="00912AA7">
        <w:rPr>
          <w:rFonts w:ascii="Times New Roman" w:hAnsi="Times New Roman"/>
          <w:sz w:val="24"/>
          <w:szCs w:val="24"/>
          <w:lang w:val="ru-RU"/>
        </w:rPr>
        <w:t>лем ориентиров действия в новом учебном материале;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планировать пути достижения целей;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устанавливать целевые приоритеты;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принимать решения в проблемной ситуации на основе переговоров;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предполагать развитие будущих событий и развития процесса.</w:t>
      </w:r>
    </w:p>
    <w:p w:rsidR="00912AA7" w:rsidRPr="00912AA7" w:rsidRDefault="00912AA7" w:rsidP="00912AA7">
      <w:pPr>
        <w:spacing w:after="0" w:line="240" w:lineRule="auto"/>
        <w:rPr>
          <w:rFonts w:ascii="Times New Roman" w:eastAsia="Symbol" w:hAnsi="Times New Roman"/>
          <w:sz w:val="24"/>
          <w:szCs w:val="24"/>
          <w:lang w:val="ru-RU"/>
        </w:rPr>
      </w:pPr>
    </w:p>
    <w:p w:rsidR="00912AA7" w:rsidRPr="00912AA7" w:rsidRDefault="00912AA7" w:rsidP="00912AA7">
      <w:pPr>
        <w:spacing w:after="0" w:line="240" w:lineRule="auto"/>
        <w:ind w:left="287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912AA7">
        <w:rPr>
          <w:rFonts w:ascii="Times New Roman" w:hAnsi="Times New Roman"/>
          <w:b/>
          <w:sz w:val="24"/>
          <w:szCs w:val="24"/>
          <w:u w:val="single"/>
          <w:lang w:val="ru-RU"/>
        </w:rPr>
        <w:t>Коммуникативные УУД: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оказывать поддержку и содействие тем, от кого зависит достижение цели в совместной де</w:t>
      </w:r>
      <w:r w:rsidRPr="00912AA7">
        <w:rPr>
          <w:rFonts w:ascii="Times New Roman" w:hAnsi="Times New Roman"/>
          <w:sz w:val="24"/>
          <w:szCs w:val="24"/>
          <w:lang w:val="ru-RU"/>
        </w:rPr>
        <w:t>я</w:t>
      </w:r>
      <w:r w:rsidRPr="00912AA7">
        <w:rPr>
          <w:rFonts w:ascii="Times New Roman" w:hAnsi="Times New Roman"/>
          <w:sz w:val="24"/>
          <w:szCs w:val="24"/>
          <w:lang w:val="ru-RU"/>
        </w:rPr>
        <w:t>тельности;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осуществлять контроль, коррекцию, оценку действий партнёра, уметь убеждать;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работать в группе — устанавливать рабочие отношения, эффективно сотрудничать и спосо</w:t>
      </w:r>
      <w:r w:rsidRPr="00912AA7">
        <w:rPr>
          <w:rFonts w:ascii="Times New Roman" w:hAnsi="Times New Roman"/>
          <w:sz w:val="24"/>
          <w:szCs w:val="24"/>
          <w:lang w:val="ru-RU"/>
        </w:rPr>
        <w:t>б</w:t>
      </w:r>
      <w:r w:rsidRPr="00912AA7">
        <w:rPr>
          <w:rFonts w:ascii="Times New Roman" w:hAnsi="Times New Roman"/>
          <w:sz w:val="24"/>
          <w:szCs w:val="24"/>
          <w:lang w:val="ru-RU"/>
        </w:rPr>
        <w:t>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основам коммуникативной рефлексии;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использовать адекватные языковые средства для отображения своих чувств, мыслей, мотивов и потребностей;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отображать в речи (описание, объяснение) содержание совершаемых действий, как в форме громкой социализированной речи, так и в форме внутренней речи.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</w:t>
      </w:r>
      <w:r w:rsidRPr="00912AA7">
        <w:rPr>
          <w:rFonts w:ascii="Times New Roman" w:hAnsi="Times New Roman"/>
          <w:sz w:val="24"/>
          <w:szCs w:val="24"/>
          <w:lang w:val="ru-RU"/>
        </w:rPr>
        <w:t>е</w:t>
      </w:r>
      <w:r w:rsidRPr="00912AA7">
        <w:rPr>
          <w:rFonts w:ascii="Times New Roman" w:hAnsi="Times New Roman"/>
          <w:sz w:val="24"/>
          <w:szCs w:val="24"/>
          <w:lang w:val="ru-RU"/>
        </w:rPr>
        <w:t>чи в соответствии с грамматическими и синтаксическими нормами родного языка;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</w:t>
      </w:r>
      <w:r w:rsidRPr="00912AA7">
        <w:rPr>
          <w:rFonts w:ascii="Times New Roman" w:hAnsi="Times New Roman"/>
          <w:sz w:val="24"/>
          <w:szCs w:val="24"/>
          <w:lang w:val="ru-RU"/>
        </w:rPr>
        <w:t>ч</w:t>
      </w:r>
      <w:r w:rsidRPr="00912AA7">
        <w:rPr>
          <w:rFonts w:ascii="Times New Roman" w:hAnsi="Times New Roman"/>
          <w:sz w:val="24"/>
          <w:szCs w:val="24"/>
          <w:lang w:val="ru-RU"/>
        </w:rPr>
        <w:t>ностного восприятия, готовности адекватно реагировать на нужды других, в частности оказывать п</w:t>
      </w:r>
      <w:r w:rsidRPr="00912AA7">
        <w:rPr>
          <w:rFonts w:ascii="Times New Roman" w:hAnsi="Times New Roman"/>
          <w:sz w:val="24"/>
          <w:szCs w:val="24"/>
          <w:lang w:val="ru-RU"/>
        </w:rPr>
        <w:t>о</w:t>
      </w:r>
      <w:r w:rsidRPr="00912AA7">
        <w:rPr>
          <w:rFonts w:ascii="Times New Roman" w:hAnsi="Times New Roman"/>
          <w:sz w:val="24"/>
          <w:szCs w:val="24"/>
          <w:lang w:val="ru-RU"/>
        </w:rPr>
        <w:lastRenderedPageBreak/>
        <w:t>мощь и эмоциональную поддержку партнёрам в процессе достижения общей цели совместной де</w:t>
      </w:r>
      <w:r w:rsidRPr="00912AA7">
        <w:rPr>
          <w:rFonts w:ascii="Times New Roman" w:hAnsi="Times New Roman"/>
          <w:sz w:val="24"/>
          <w:szCs w:val="24"/>
          <w:lang w:val="ru-RU"/>
        </w:rPr>
        <w:t>я</w:t>
      </w:r>
      <w:r w:rsidRPr="00912AA7">
        <w:rPr>
          <w:rFonts w:ascii="Times New Roman" w:hAnsi="Times New Roman"/>
          <w:sz w:val="24"/>
          <w:szCs w:val="24"/>
          <w:lang w:val="ru-RU"/>
        </w:rPr>
        <w:t>тельности;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устраивать эффективные групповые обсуждения и обеспечивать обмен знаниями между чл</w:t>
      </w:r>
      <w:r w:rsidRPr="00912AA7">
        <w:rPr>
          <w:rFonts w:ascii="Times New Roman" w:hAnsi="Times New Roman"/>
          <w:sz w:val="24"/>
          <w:szCs w:val="24"/>
          <w:lang w:val="ru-RU"/>
        </w:rPr>
        <w:t>е</w:t>
      </w:r>
      <w:r w:rsidRPr="00912AA7">
        <w:rPr>
          <w:rFonts w:ascii="Times New Roman" w:hAnsi="Times New Roman"/>
          <w:sz w:val="24"/>
          <w:szCs w:val="24"/>
          <w:lang w:val="ru-RU"/>
        </w:rPr>
        <w:t>нами группы для принятия эффективных совместных решений;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912AA7" w:rsidRPr="00912AA7" w:rsidRDefault="00912AA7" w:rsidP="00912AA7">
      <w:pPr>
        <w:spacing w:after="0" w:line="240" w:lineRule="auto"/>
        <w:rPr>
          <w:rFonts w:ascii="Times New Roman" w:eastAsia="Symbol" w:hAnsi="Times New Roman"/>
          <w:sz w:val="24"/>
          <w:szCs w:val="24"/>
          <w:lang w:val="ru-RU"/>
        </w:rPr>
      </w:pPr>
    </w:p>
    <w:p w:rsidR="00912AA7" w:rsidRPr="00912AA7" w:rsidRDefault="00912AA7" w:rsidP="00912AA7">
      <w:pPr>
        <w:spacing w:after="0" w:line="240" w:lineRule="auto"/>
        <w:ind w:left="287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912AA7">
        <w:rPr>
          <w:rFonts w:ascii="Times New Roman" w:hAnsi="Times New Roman"/>
          <w:b/>
          <w:sz w:val="24"/>
          <w:szCs w:val="24"/>
          <w:u w:val="single"/>
          <w:lang w:val="ru-RU"/>
        </w:rPr>
        <w:t>Познавательные УУД: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выполнять задания творческого и поискового характера (проблемные вопросы, учебные з</w:t>
      </w:r>
      <w:r w:rsidRPr="00912AA7">
        <w:rPr>
          <w:rFonts w:ascii="Times New Roman" w:hAnsi="Times New Roman"/>
          <w:sz w:val="24"/>
          <w:szCs w:val="24"/>
          <w:lang w:val="ru-RU"/>
        </w:rPr>
        <w:t>а</w:t>
      </w:r>
      <w:r w:rsidRPr="00912AA7">
        <w:rPr>
          <w:rFonts w:ascii="Times New Roman" w:hAnsi="Times New Roman"/>
          <w:sz w:val="24"/>
          <w:szCs w:val="24"/>
          <w:lang w:val="ru-RU"/>
        </w:rPr>
        <w:t>дачи или проблемные ситуации)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проводить доказательные рассуждения;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самостоятельное создание способов решения проблемы творческого и поискового характера;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синтез как основа составления целого из частей, в том числе с восполнением недостающих компонентов;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использование приёмов конкретизации, абстрагирования, варьирования, аналогии, постано</w:t>
      </w:r>
      <w:r w:rsidRPr="00912AA7">
        <w:rPr>
          <w:rFonts w:ascii="Times New Roman" w:hAnsi="Times New Roman"/>
          <w:sz w:val="24"/>
          <w:szCs w:val="24"/>
          <w:lang w:val="ru-RU"/>
        </w:rPr>
        <w:t>в</w:t>
      </w:r>
      <w:r w:rsidRPr="00912AA7">
        <w:rPr>
          <w:rFonts w:ascii="Times New Roman" w:hAnsi="Times New Roman"/>
          <w:sz w:val="24"/>
          <w:szCs w:val="24"/>
          <w:lang w:val="ru-RU"/>
        </w:rPr>
        <w:t>ки аналитических вопросов для решения задач.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умение понимать и адекватно оценивать язык средств массовой информации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владеть смысловым чтением текстов различных жанров: извлечение информации в соотве</w:t>
      </w:r>
      <w:r w:rsidRPr="00912AA7">
        <w:rPr>
          <w:rFonts w:ascii="Times New Roman" w:hAnsi="Times New Roman"/>
          <w:sz w:val="24"/>
          <w:szCs w:val="24"/>
          <w:lang w:val="ru-RU"/>
        </w:rPr>
        <w:t>т</w:t>
      </w:r>
      <w:r w:rsidRPr="00912AA7">
        <w:rPr>
          <w:rFonts w:ascii="Times New Roman" w:hAnsi="Times New Roman"/>
          <w:sz w:val="24"/>
          <w:szCs w:val="24"/>
          <w:lang w:val="ru-RU"/>
        </w:rPr>
        <w:t>ствии с целью чтения;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выбирать наиболее эффективные способы решения задач в зависимости от условий;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анализировать объект с выделением существенных и несущественных признаков;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 xml:space="preserve">выбирать основания и критерии для сравнения, классификации, </w:t>
      </w:r>
      <w:proofErr w:type="spellStart"/>
      <w:r w:rsidRPr="00912AA7">
        <w:rPr>
          <w:rFonts w:ascii="Times New Roman" w:hAnsi="Times New Roman"/>
          <w:sz w:val="24"/>
          <w:szCs w:val="24"/>
          <w:lang w:val="ru-RU"/>
        </w:rPr>
        <w:t>сериации</w:t>
      </w:r>
      <w:proofErr w:type="spellEnd"/>
      <w:r w:rsidRPr="00912AA7">
        <w:rPr>
          <w:rFonts w:ascii="Times New Roman" w:hAnsi="Times New Roman"/>
          <w:sz w:val="24"/>
          <w:szCs w:val="24"/>
          <w:lang w:val="ru-RU"/>
        </w:rPr>
        <w:t xml:space="preserve"> объектов;</w:t>
      </w:r>
      <w:bookmarkStart w:id="4" w:name="page5"/>
      <w:bookmarkEnd w:id="4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12AA7">
        <w:rPr>
          <w:rFonts w:ascii="Times New Roman" w:hAnsi="Times New Roman"/>
          <w:sz w:val="24"/>
          <w:szCs w:val="24"/>
          <w:lang w:val="ru-RU"/>
        </w:rPr>
        <w:t>осущес</w:t>
      </w:r>
      <w:r w:rsidRPr="00912AA7">
        <w:rPr>
          <w:rFonts w:ascii="Times New Roman" w:hAnsi="Times New Roman"/>
          <w:sz w:val="24"/>
          <w:szCs w:val="24"/>
          <w:lang w:val="ru-RU"/>
        </w:rPr>
        <w:t>т</w:t>
      </w:r>
      <w:r w:rsidRPr="00912AA7">
        <w:rPr>
          <w:rFonts w:ascii="Times New Roman" w:hAnsi="Times New Roman"/>
          <w:sz w:val="24"/>
          <w:szCs w:val="24"/>
          <w:lang w:val="ru-RU"/>
        </w:rPr>
        <w:t>влять подведение под понятие, выведение следствий;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устанавливать причинно-следственные связи;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проводить синтез как составление целого из частей, в том числе с восполнением недоста</w:t>
      </w:r>
      <w:r w:rsidRPr="00912AA7">
        <w:rPr>
          <w:rFonts w:ascii="Times New Roman" w:hAnsi="Times New Roman"/>
          <w:sz w:val="24"/>
          <w:szCs w:val="24"/>
          <w:lang w:val="ru-RU"/>
        </w:rPr>
        <w:t>ю</w:t>
      </w:r>
      <w:r w:rsidRPr="00912AA7">
        <w:rPr>
          <w:rFonts w:ascii="Times New Roman" w:hAnsi="Times New Roman"/>
          <w:sz w:val="24"/>
          <w:szCs w:val="24"/>
          <w:lang w:val="ru-RU"/>
        </w:rPr>
        <w:t>щих компонентов.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комбинировать известные алгоритмы решения математических задач, не предполагающих стандартное применение одного из них;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исследование практических ситуаций, выдвижение предложений, понимание необходимости их проверки на практике;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самостоятельное выполнение творческих работ, осуществляя исследовательские и проектные действия, создание продукта исследовательской и проектной деятельности.</w:t>
      </w:r>
    </w:p>
    <w:p w:rsidR="00912AA7" w:rsidRPr="00912AA7" w:rsidRDefault="00912AA7" w:rsidP="00912AA7">
      <w:pPr>
        <w:spacing w:after="0" w:line="240" w:lineRule="auto"/>
        <w:rPr>
          <w:rFonts w:ascii="Times New Roman" w:eastAsia="Symbol" w:hAnsi="Times New Roman"/>
          <w:sz w:val="24"/>
          <w:szCs w:val="24"/>
          <w:lang w:val="ru-RU"/>
        </w:rPr>
      </w:pPr>
    </w:p>
    <w:p w:rsidR="00912AA7" w:rsidRPr="00912AA7" w:rsidRDefault="00912AA7" w:rsidP="00912AA7">
      <w:pPr>
        <w:spacing w:after="0" w:line="240" w:lineRule="auto"/>
        <w:ind w:left="487"/>
        <w:rPr>
          <w:rFonts w:ascii="Times New Roman" w:hAnsi="Times New Roman"/>
          <w:b/>
          <w:sz w:val="24"/>
          <w:szCs w:val="24"/>
          <w:lang w:val="ru-RU"/>
        </w:rPr>
      </w:pPr>
      <w:r w:rsidRPr="00912AA7">
        <w:rPr>
          <w:rFonts w:ascii="Times New Roman" w:hAnsi="Times New Roman"/>
          <w:b/>
          <w:sz w:val="24"/>
          <w:szCs w:val="24"/>
          <w:lang w:val="ru-RU"/>
        </w:rPr>
        <w:t>Предметные результаты: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развить представление о числе и роли вычислений в человеческой практике;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овладеть символическим языком алгебры, выработать формально-оперативные алгебраич</w:t>
      </w:r>
      <w:r w:rsidRPr="00912AA7">
        <w:rPr>
          <w:rFonts w:ascii="Times New Roman" w:hAnsi="Times New Roman"/>
          <w:sz w:val="24"/>
          <w:szCs w:val="24"/>
          <w:lang w:val="ru-RU"/>
        </w:rPr>
        <w:t>е</w:t>
      </w:r>
      <w:r w:rsidRPr="00912AA7">
        <w:rPr>
          <w:rFonts w:ascii="Times New Roman" w:hAnsi="Times New Roman"/>
          <w:sz w:val="24"/>
          <w:szCs w:val="24"/>
          <w:lang w:val="ru-RU"/>
        </w:rPr>
        <w:t>ские умения и научиться применять их к решению математических и нематематических задач;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изучить свойства и графики элементарных функций, научиться использовать функционал</w:t>
      </w:r>
      <w:r w:rsidRPr="00912AA7">
        <w:rPr>
          <w:rFonts w:ascii="Times New Roman" w:hAnsi="Times New Roman"/>
          <w:sz w:val="24"/>
          <w:szCs w:val="24"/>
          <w:lang w:val="ru-RU"/>
        </w:rPr>
        <w:t>ь</w:t>
      </w:r>
      <w:r w:rsidRPr="00912AA7">
        <w:rPr>
          <w:rFonts w:ascii="Times New Roman" w:hAnsi="Times New Roman"/>
          <w:sz w:val="24"/>
          <w:szCs w:val="24"/>
          <w:lang w:val="ru-RU"/>
        </w:rPr>
        <w:t>но-графические представления для описания и анализа реальных зависимостей;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развить пространственные представления и изобразительные умения, освоить основные фа</w:t>
      </w:r>
      <w:r w:rsidRPr="00912AA7">
        <w:rPr>
          <w:rFonts w:ascii="Times New Roman" w:hAnsi="Times New Roman"/>
          <w:sz w:val="24"/>
          <w:szCs w:val="24"/>
          <w:lang w:val="ru-RU"/>
        </w:rPr>
        <w:t>к</w:t>
      </w:r>
      <w:r w:rsidRPr="00912AA7">
        <w:rPr>
          <w:rFonts w:ascii="Times New Roman" w:hAnsi="Times New Roman"/>
          <w:sz w:val="24"/>
          <w:szCs w:val="24"/>
          <w:lang w:val="ru-RU"/>
        </w:rPr>
        <w:t>ты методы планиметрии, познакомиться с простейшими пространственными телами и их свойствами;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912AA7">
        <w:rPr>
          <w:rFonts w:ascii="Times New Roman" w:hAnsi="Times New Roman"/>
          <w:sz w:val="24"/>
          <w:szCs w:val="24"/>
          <w:lang w:val="ru-RU"/>
        </w:rPr>
        <w:t>контрпримеры</w:t>
      </w:r>
      <w:proofErr w:type="spellEnd"/>
      <w:r w:rsidRPr="00912AA7">
        <w:rPr>
          <w:rFonts w:ascii="Times New Roman" w:hAnsi="Times New Roman"/>
          <w:sz w:val="24"/>
          <w:szCs w:val="24"/>
          <w:lang w:val="ru-RU"/>
        </w:rPr>
        <w:t>, использовать различные языки м</w:t>
      </w:r>
      <w:r w:rsidRPr="00912AA7">
        <w:rPr>
          <w:rFonts w:ascii="Times New Roman" w:hAnsi="Times New Roman"/>
          <w:sz w:val="24"/>
          <w:szCs w:val="24"/>
          <w:lang w:val="ru-RU"/>
        </w:rPr>
        <w:t>а</w:t>
      </w:r>
      <w:r w:rsidRPr="00912AA7">
        <w:rPr>
          <w:rFonts w:ascii="Times New Roman" w:hAnsi="Times New Roman"/>
          <w:sz w:val="24"/>
          <w:szCs w:val="24"/>
          <w:lang w:val="ru-RU"/>
        </w:rPr>
        <w:t>тематики (словесный, символический, графический) для иллюстрации, интерпретации, аргументации и доказательства;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912AA7" w:rsidRDefault="00912AA7" w:rsidP="00912AA7">
      <w:pPr>
        <w:spacing w:after="0" w:line="240" w:lineRule="auto"/>
        <w:ind w:left="427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912AA7" w:rsidRPr="00912AA7" w:rsidRDefault="00912AA7" w:rsidP="00912AA7">
      <w:pPr>
        <w:spacing w:after="0" w:line="240" w:lineRule="auto"/>
        <w:ind w:left="427"/>
        <w:rPr>
          <w:rFonts w:ascii="Times New Roman" w:hAnsi="Times New Roman"/>
          <w:sz w:val="24"/>
          <w:szCs w:val="24"/>
          <w:u w:val="single"/>
          <w:lang w:val="ru-RU"/>
        </w:rPr>
      </w:pPr>
      <w:r w:rsidRPr="00912AA7">
        <w:rPr>
          <w:rFonts w:ascii="Times New Roman" w:hAnsi="Times New Roman"/>
          <w:b/>
          <w:sz w:val="24"/>
          <w:szCs w:val="24"/>
          <w:u w:val="single"/>
          <w:lang w:val="ru-RU"/>
        </w:rPr>
        <w:t>Результаты обучения</w:t>
      </w:r>
      <w:r w:rsidRPr="00912AA7">
        <w:rPr>
          <w:rFonts w:ascii="Times New Roman" w:hAnsi="Times New Roman"/>
          <w:sz w:val="24"/>
          <w:szCs w:val="24"/>
          <w:u w:val="single"/>
          <w:lang w:val="ru-RU"/>
        </w:rPr>
        <w:t>: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lastRenderedPageBreak/>
        <w:t>уметь определять тип текстовой задачи, знать особенности методики её решения, используя при этом разные способы;</w:t>
      </w:r>
    </w:p>
    <w:p w:rsidR="00912AA7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уметь применять полученные математические знания в решении жизненных задач;</w:t>
      </w:r>
    </w:p>
    <w:p w:rsidR="00DB6E13" w:rsidRPr="00912AA7" w:rsidRDefault="00912AA7" w:rsidP="00912AA7">
      <w:pPr>
        <w:numPr>
          <w:ilvl w:val="0"/>
          <w:numId w:val="10"/>
        </w:numPr>
        <w:tabs>
          <w:tab w:val="left" w:pos="287"/>
          <w:tab w:val="left" w:pos="851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12AA7">
        <w:rPr>
          <w:rFonts w:ascii="Times New Roman" w:hAnsi="Times New Roman"/>
          <w:sz w:val="24"/>
          <w:szCs w:val="24"/>
          <w:lang w:val="ru-RU"/>
        </w:rPr>
        <w:t>уметь использовать дополнительную математическую литературу с целью углубления мат</w:t>
      </w:r>
      <w:r w:rsidRPr="00912AA7">
        <w:rPr>
          <w:rFonts w:ascii="Times New Roman" w:hAnsi="Times New Roman"/>
          <w:sz w:val="24"/>
          <w:szCs w:val="24"/>
          <w:lang w:val="ru-RU"/>
        </w:rPr>
        <w:t>е</w:t>
      </w:r>
      <w:r w:rsidRPr="00912AA7">
        <w:rPr>
          <w:rFonts w:ascii="Times New Roman" w:hAnsi="Times New Roman"/>
          <w:sz w:val="24"/>
          <w:szCs w:val="24"/>
          <w:lang w:val="ru-RU"/>
        </w:rPr>
        <w:t>риала основного курса, расширения кругозора и формирования мировоззрения, раскрытия прикла</w:t>
      </w:r>
      <w:r w:rsidRPr="00912AA7">
        <w:rPr>
          <w:rFonts w:ascii="Times New Roman" w:hAnsi="Times New Roman"/>
          <w:sz w:val="24"/>
          <w:szCs w:val="24"/>
          <w:lang w:val="ru-RU"/>
        </w:rPr>
        <w:t>д</w:t>
      </w:r>
      <w:r w:rsidRPr="00912AA7">
        <w:rPr>
          <w:rFonts w:ascii="Times New Roman" w:hAnsi="Times New Roman"/>
          <w:sz w:val="24"/>
          <w:szCs w:val="24"/>
          <w:lang w:val="ru-RU"/>
        </w:rPr>
        <w:t>ных аспектов математики.</w:t>
      </w:r>
    </w:p>
    <w:p w:rsidR="00DB6E13" w:rsidRPr="00912AA7" w:rsidRDefault="00DB6E13" w:rsidP="00386704">
      <w:pPr>
        <w:tabs>
          <w:tab w:val="left" w:pos="287"/>
          <w:tab w:val="left" w:pos="851"/>
        </w:tabs>
        <w:spacing w:after="0" w:line="240" w:lineRule="auto"/>
        <w:ind w:left="567" w:right="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86704" w:rsidRDefault="00386704" w:rsidP="00DB6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4"/>
          <w:lang w:val="ru-RU"/>
        </w:rPr>
        <w:sectPr w:rsidR="00386704" w:rsidSect="00912AA7">
          <w:pgSz w:w="12240" w:h="15840"/>
          <w:pgMar w:top="567" w:right="567" w:bottom="567" w:left="1134" w:header="720" w:footer="720" w:gutter="0"/>
          <w:cols w:space="720"/>
          <w:noEndnote/>
        </w:sectPr>
      </w:pPr>
    </w:p>
    <w:p w:rsidR="00DB6E13" w:rsidRPr="0059295F" w:rsidRDefault="00DB6E13" w:rsidP="00DB6E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  <w:lang w:val="ru-RU"/>
        </w:rPr>
      </w:pPr>
      <w:r w:rsidRPr="00025D6E">
        <w:rPr>
          <w:rFonts w:ascii="Times New Roman" w:hAnsi="Times New Roman"/>
          <w:b/>
          <w:bCs/>
          <w:sz w:val="28"/>
          <w:szCs w:val="24"/>
          <w:lang w:val="ru-RU"/>
        </w:rPr>
        <w:lastRenderedPageBreak/>
        <w:t>Содержание курса</w:t>
      </w:r>
      <w:r w:rsidRPr="00912AA7">
        <w:rPr>
          <w:rFonts w:ascii="Times New Roman" w:hAnsi="Times New Roman"/>
          <w:b/>
          <w:bCs/>
          <w:sz w:val="28"/>
          <w:szCs w:val="24"/>
          <w:lang w:val="ru-RU"/>
        </w:rPr>
        <w:t xml:space="preserve"> «</w:t>
      </w:r>
      <w:r>
        <w:rPr>
          <w:rFonts w:ascii="Times New Roman" w:hAnsi="Times New Roman"/>
          <w:b/>
          <w:bCs/>
          <w:sz w:val="28"/>
          <w:szCs w:val="24"/>
          <w:lang w:val="ru-RU"/>
        </w:rPr>
        <w:t>Математическая грамотность</w:t>
      </w:r>
      <w:r w:rsidRPr="0059295F">
        <w:rPr>
          <w:rFonts w:ascii="Times New Roman" w:hAnsi="Times New Roman"/>
          <w:b/>
          <w:bCs/>
          <w:sz w:val="28"/>
          <w:szCs w:val="24"/>
          <w:lang w:val="ru-RU"/>
        </w:rPr>
        <w:t>»</w:t>
      </w:r>
    </w:p>
    <w:tbl>
      <w:tblPr>
        <w:tblW w:w="0" w:type="auto"/>
        <w:jc w:val="center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5"/>
        <w:gridCol w:w="5573"/>
        <w:gridCol w:w="7"/>
        <w:gridCol w:w="1580"/>
      </w:tblGrid>
      <w:tr w:rsidR="00386704" w:rsidRPr="00DF41F9" w:rsidTr="00DF41F9">
        <w:trPr>
          <w:trHeight w:val="397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73" w:lineRule="exact"/>
              <w:ind w:left="10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№</w:t>
            </w:r>
          </w:p>
        </w:tc>
        <w:tc>
          <w:tcPr>
            <w:tcW w:w="5573" w:type="dxa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73" w:lineRule="exact"/>
              <w:ind w:left="86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Наименование разделов, блоков, тем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73" w:lineRule="exact"/>
              <w:ind w:left="10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 xml:space="preserve">Кол-во, </w:t>
            </w:r>
            <w:proofErr w:type="gramStart"/>
            <w:r w:rsidRPr="00DF41F9">
              <w:rPr>
                <w:rFonts w:ascii="Times New Roman" w:hAnsi="Times New Roman"/>
                <w:sz w:val="24"/>
                <w:lang w:val="ru-RU"/>
              </w:rPr>
              <w:t>ч</w:t>
            </w:r>
            <w:proofErr w:type="gramEnd"/>
          </w:p>
        </w:tc>
      </w:tr>
      <w:tr w:rsidR="00386704" w:rsidRPr="00DF41F9" w:rsidTr="00DF41F9">
        <w:trPr>
          <w:trHeight w:val="397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6" w:lineRule="exact"/>
              <w:ind w:left="10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6" w:lineRule="exact"/>
              <w:ind w:left="80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Диаграммы.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</w:tr>
      <w:tr w:rsidR="00386704" w:rsidRPr="00DF41F9" w:rsidTr="00DF41F9">
        <w:trPr>
          <w:trHeight w:val="397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6" w:lineRule="exact"/>
              <w:ind w:left="10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6" w:lineRule="exact"/>
              <w:ind w:left="80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Умение планировать бюджет.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</w:tr>
      <w:tr w:rsidR="00386704" w:rsidRPr="00DF41F9" w:rsidTr="00DF41F9">
        <w:trPr>
          <w:trHeight w:val="397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3" w:lineRule="exact"/>
              <w:ind w:left="10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3" w:lineRule="exact"/>
              <w:ind w:left="80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Математика в реальной жизни.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3" w:lineRule="exact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12</w:t>
            </w:r>
          </w:p>
        </w:tc>
      </w:tr>
      <w:tr w:rsidR="00386704" w:rsidRPr="00DF41F9" w:rsidTr="00DF41F9">
        <w:trPr>
          <w:trHeight w:val="397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3" w:lineRule="exact"/>
              <w:ind w:left="10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3" w:lineRule="exact"/>
              <w:ind w:left="80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Наглядная геометрия.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3" w:lineRule="exact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8</w:t>
            </w:r>
          </w:p>
        </w:tc>
      </w:tr>
      <w:tr w:rsidR="00386704" w:rsidRPr="00DF41F9" w:rsidTr="00DF41F9">
        <w:trPr>
          <w:trHeight w:val="397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6" w:lineRule="exact"/>
              <w:ind w:left="10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6" w:lineRule="exact"/>
              <w:ind w:left="80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Занимательные задачи.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</w:tr>
      <w:tr w:rsidR="00386704" w:rsidRPr="00DF41F9" w:rsidTr="00DF41F9">
        <w:trPr>
          <w:trHeight w:val="397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6" w:lineRule="exact"/>
              <w:ind w:left="10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5580" w:type="dxa"/>
            <w:gridSpan w:val="2"/>
            <w:shd w:val="clear" w:color="auto" w:fill="auto"/>
            <w:vAlign w:val="center"/>
          </w:tcPr>
          <w:p w:rsidR="00386704" w:rsidRPr="00DF41F9" w:rsidRDefault="00DF41F9" w:rsidP="00DF41F9">
            <w:pPr>
              <w:spacing w:after="0" w:line="0" w:lineRule="atLeast"/>
              <w:jc w:val="center"/>
              <w:rPr>
                <w:rFonts w:ascii="Times New Roman" w:hAnsi="Times New Roman"/>
                <w:lang w:val="ru-RU"/>
              </w:rPr>
            </w:pPr>
            <w:r w:rsidRPr="00DF41F9">
              <w:rPr>
                <w:rFonts w:ascii="Times New Roman" w:hAnsi="Times New Roman"/>
                <w:b/>
                <w:sz w:val="24"/>
                <w:lang w:val="ru-RU"/>
              </w:rPr>
              <w:t>Итого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86704" w:rsidRPr="00DF41F9" w:rsidRDefault="00386704" w:rsidP="00DF41F9">
            <w:pPr>
              <w:spacing w:after="0" w:line="256" w:lineRule="exact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F41F9">
              <w:rPr>
                <w:rFonts w:ascii="Times New Roman" w:hAnsi="Times New Roman"/>
                <w:sz w:val="24"/>
                <w:lang w:val="ru-RU"/>
              </w:rPr>
              <w:t>34</w:t>
            </w:r>
          </w:p>
        </w:tc>
      </w:tr>
    </w:tbl>
    <w:p w:rsidR="00DB6E13" w:rsidRPr="00ED39BF" w:rsidRDefault="00DB6E13" w:rsidP="00DB6E1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DB6E13" w:rsidRPr="00ED39BF" w:rsidRDefault="00DB6E13" w:rsidP="00DB6E1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DB6E13" w:rsidRPr="00ED39BF" w:rsidRDefault="00DB6E13" w:rsidP="00DB6E1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DB6E13" w:rsidRPr="00ED39BF" w:rsidRDefault="00DB6E13" w:rsidP="00DB6E1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ED39B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B6E13" w:rsidRPr="00ED39BF" w:rsidRDefault="00DB6E13" w:rsidP="00DB6E1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DB6E13" w:rsidRPr="00ED39BF" w:rsidRDefault="00DB6E13" w:rsidP="00DB6E13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B6E13" w:rsidRPr="00ED39BF" w:rsidRDefault="00DB6E13" w:rsidP="00DB6E1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336A97" w:rsidRPr="00912AA7" w:rsidRDefault="00336A97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336A97" w:rsidRPr="00912AA7" w:rsidSect="00386704">
      <w:pgSz w:w="12240" w:h="15840"/>
      <w:pgMar w:top="567" w:right="567" w:bottom="567" w:left="1134" w:header="720" w:footer="720" w:gutter="0"/>
      <w:cols w:space="720"/>
      <w:noEndnote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516">
    <w:multiLevelType w:val="hybridMultilevel"/>
    <w:lvl w:ilvl="0" w:tplc="63351677">
      <w:start w:val="1"/>
      <w:numFmt w:val="decimal"/>
      <w:lvlText w:val="%1."/>
      <w:lvlJc w:val="left"/>
      <w:pPr>
        <w:ind w:left="720" w:hanging="360"/>
      </w:pPr>
    </w:lvl>
    <w:lvl w:ilvl="1" w:tplc="63351677" w:tentative="1">
      <w:start w:val="1"/>
      <w:numFmt w:val="lowerLetter"/>
      <w:lvlText w:val="%2."/>
      <w:lvlJc w:val="left"/>
      <w:pPr>
        <w:ind w:left="1440" w:hanging="360"/>
      </w:pPr>
    </w:lvl>
    <w:lvl w:ilvl="2" w:tplc="63351677" w:tentative="1">
      <w:start w:val="1"/>
      <w:numFmt w:val="lowerRoman"/>
      <w:lvlText w:val="%3."/>
      <w:lvlJc w:val="right"/>
      <w:pPr>
        <w:ind w:left="2160" w:hanging="180"/>
      </w:pPr>
    </w:lvl>
    <w:lvl w:ilvl="3" w:tplc="63351677" w:tentative="1">
      <w:start w:val="1"/>
      <w:numFmt w:val="decimal"/>
      <w:lvlText w:val="%4."/>
      <w:lvlJc w:val="left"/>
      <w:pPr>
        <w:ind w:left="2880" w:hanging="360"/>
      </w:pPr>
    </w:lvl>
    <w:lvl w:ilvl="4" w:tplc="63351677" w:tentative="1">
      <w:start w:val="1"/>
      <w:numFmt w:val="lowerLetter"/>
      <w:lvlText w:val="%5."/>
      <w:lvlJc w:val="left"/>
      <w:pPr>
        <w:ind w:left="3600" w:hanging="360"/>
      </w:pPr>
    </w:lvl>
    <w:lvl w:ilvl="5" w:tplc="63351677" w:tentative="1">
      <w:start w:val="1"/>
      <w:numFmt w:val="lowerRoman"/>
      <w:lvlText w:val="%6."/>
      <w:lvlJc w:val="right"/>
      <w:pPr>
        <w:ind w:left="4320" w:hanging="180"/>
      </w:pPr>
    </w:lvl>
    <w:lvl w:ilvl="6" w:tplc="63351677" w:tentative="1">
      <w:start w:val="1"/>
      <w:numFmt w:val="decimal"/>
      <w:lvlText w:val="%7."/>
      <w:lvlJc w:val="left"/>
      <w:pPr>
        <w:ind w:left="5040" w:hanging="360"/>
      </w:pPr>
    </w:lvl>
    <w:lvl w:ilvl="7" w:tplc="63351677" w:tentative="1">
      <w:start w:val="1"/>
      <w:numFmt w:val="lowerLetter"/>
      <w:lvlText w:val="%8."/>
      <w:lvlJc w:val="left"/>
      <w:pPr>
        <w:ind w:left="5760" w:hanging="360"/>
      </w:pPr>
    </w:lvl>
    <w:lvl w:ilvl="8" w:tplc="633516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15">
    <w:multiLevelType w:val="hybridMultilevel"/>
    <w:lvl w:ilvl="0" w:tplc="89175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005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515F007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5BD062C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5B10D7C"/>
    <w:multiLevelType w:val="hybridMultilevel"/>
    <w:tmpl w:val="0454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F7B9E"/>
    <w:multiLevelType w:val="hybridMultilevel"/>
    <w:tmpl w:val="F3000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692E87"/>
    <w:multiLevelType w:val="hybridMultilevel"/>
    <w:tmpl w:val="47EEF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93A99"/>
    <w:multiLevelType w:val="hybridMultilevel"/>
    <w:tmpl w:val="E3828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3276D0"/>
    <w:multiLevelType w:val="hybridMultilevel"/>
    <w:tmpl w:val="56E650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6FB2664"/>
    <w:multiLevelType w:val="hybridMultilevel"/>
    <w:tmpl w:val="09788A6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64E571B9"/>
    <w:multiLevelType w:val="hybridMultilevel"/>
    <w:tmpl w:val="42BA5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507C8B"/>
    <w:multiLevelType w:val="hybridMultilevel"/>
    <w:tmpl w:val="884EBE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4B21A08"/>
    <w:multiLevelType w:val="hybridMultilevel"/>
    <w:tmpl w:val="3B3A8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1"/>
  </w:num>
  <w:num w:numId="5">
    <w:abstractNumId w:val="5"/>
  </w:num>
  <w:num w:numId="6">
    <w:abstractNumId w:val="12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2515">
    <w:abstractNumId w:val="12515"/>
  </w:num>
  <w:num w:numId="12516">
    <w:abstractNumId w:val="1251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B6E13"/>
    <w:rsid w:val="0019508B"/>
    <w:rsid w:val="001C3D62"/>
    <w:rsid w:val="00336A97"/>
    <w:rsid w:val="00386704"/>
    <w:rsid w:val="006A229E"/>
    <w:rsid w:val="00912AA7"/>
    <w:rsid w:val="00AE7B23"/>
    <w:rsid w:val="00DB6E13"/>
    <w:rsid w:val="00DF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13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E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B6E13"/>
    <w:pPr>
      <w:spacing w:after="200" w:line="276" w:lineRule="auto"/>
      <w:ind w:left="720"/>
      <w:contextualSpacing/>
    </w:pPr>
    <w:rPr>
      <w:rFonts w:eastAsia="Calibri"/>
      <w:lang w:val="ru-RU"/>
    </w:rPr>
  </w:style>
  <w:style w:type="paragraph" w:customStyle="1" w:styleId="c0">
    <w:name w:val="c0"/>
    <w:basedOn w:val="a"/>
    <w:uiPriority w:val="99"/>
    <w:rsid w:val="00DB6E13"/>
    <w:pPr>
      <w:spacing w:before="90" w:after="9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qFormat/>
    <w:rsid w:val="00912AA7"/>
    <w:pPr>
      <w:widowControl w:val="0"/>
      <w:autoSpaceDE w:val="0"/>
      <w:autoSpaceDN w:val="0"/>
      <w:adjustRightInd w:val="0"/>
      <w:spacing w:after="0" w:line="238" w:lineRule="exact"/>
      <w:ind w:firstLine="396"/>
      <w:jc w:val="both"/>
    </w:pPr>
    <w:rPr>
      <w:rFonts w:ascii="Corbel" w:hAnsi="Corbel" w:cs="Corbel"/>
      <w:sz w:val="24"/>
      <w:szCs w:val="24"/>
      <w:lang w:val="ru-RU" w:eastAsia="ru-RU"/>
    </w:rPr>
  </w:style>
  <w:style w:type="character" w:customStyle="1" w:styleId="FontStyle75">
    <w:name w:val="Font Style75"/>
    <w:rsid w:val="00912AA7"/>
    <w:rPr>
      <w:rFonts w:ascii="Times New Roman" w:hAnsi="Times New Roman"/>
      <w:sz w:val="18"/>
    </w:rPr>
  </w:style>
  <w:style w:type="table" w:styleId="a5">
    <w:name w:val="Table Grid"/>
    <w:basedOn w:val="a1"/>
    <w:uiPriority w:val="59"/>
    <w:rsid w:val="00386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Intense Quote"/>
    <w:basedOn w:val="a"/>
    <w:next w:val="a"/>
    <w:link w:val="a7"/>
    <w:uiPriority w:val="30"/>
    <w:qFormat/>
    <w:rsid w:val="001C3D6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1C3D62"/>
    <w:rPr>
      <w:rFonts w:ascii="Calibri" w:eastAsia="Times New Roman" w:hAnsi="Calibri" w:cs="Times New Roman"/>
      <w:b/>
      <w:bCs/>
      <w:i/>
      <w:iCs/>
      <w:color w:val="4F81BD" w:themeColor="accent1"/>
      <w:lang w:val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13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E1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B6E13"/>
    <w:pPr>
      <w:spacing w:after="200" w:line="276" w:lineRule="auto"/>
      <w:ind w:left="720"/>
      <w:contextualSpacing/>
    </w:pPr>
    <w:rPr>
      <w:rFonts w:eastAsia="Calibri"/>
      <w:lang w:val="ru-RU"/>
    </w:rPr>
  </w:style>
  <w:style w:type="paragraph" w:customStyle="1" w:styleId="c0">
    <w:name w:val="c0"/>
    <w:basedOn w:val="a"/>
    <w:uiPriority w:val="99"/>
    <w:rsid w:val="00DB6E13"/>
    <w:pPr>
      <w:spacing w:before="90" w:after="9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qFormat/>
    <w:rsid w:val="00912AA7"/>
    <w:pPr>
      <w:widowControl w:val="0"/>
      <w:autoSpaceDE w:val="0"/>
      <w:autoSpaceDN w:val="0"/>
      <w:adjustRightInd w:val="0"/>
      <w:spacing w:after="0" w:line="238" w:lineRule="exact"/>
      <w:ind w:firstLine="396"/>
      <w:jc w:val="both"/>
    </w:pPr>
    <w:rPr>
      <w:rFonts w:ascii="Corbel" w:hAnsi="Corbel" w:cs="Corbel"/>
      <w:sz w:val="24"/>
      <w:szCs w:val="24"/>
      <w:lang w:val="ru-RU" w:eastAsia="ru-RU"/>
    </w:rPr>
  </w:style>
  <w:style w:type="character" w:customStyle="1" w:styleId="FontStyle75">
    <w:name w:val="Font Style75"/>
    <w:rsid w:val="00912AA7"/>
    <w:rPr>
      <w:rFonts w:ascii="Times New Roman" w:hAnsi="Times New Roman"/>
      <w:sz w:val="18"/>
    </w:rPr>
  </w:style>
  <w:style w:type="table" w:styleId="a5">
    <w:name w:val="Table Grid"/>
    <w:basedOn w:val="a1"/>
    <w:uiPriority w:val="59"/>
    <w:rsid w:val="00386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84085249" Type="http://schemas.openxmlformats.org/officeDocument/2006/relationships/footnotes" Target="footnotes.xml"/><Relationship Id="rId105806372" Type="http://schemas.openxmlformats.org/officeDocument/2006/relationships/endnotes" Target="endnotes.xml"/><Relationship Id="rId487822359" Type="http://schemas.openxmlformats.org/officeDocument/2006/relationships/comments" Target="comments.xml"/><Relationship Id="rId617922522" Type="http://schemas.microsoft.com/office/2011/relationships/commentsExtended" Target="commentsExtended.xml"/><Relationship Id="rId53174179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PvGG9vrbKp205e+xtILrdVH1A78=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84085249"/>
            <mdssi:RelationshipReference SourceId="rId105806372"/>
            <mdssi:RelationshipReference SourceId="rId487822359"/>
            <mdssi:RelationshipReference SourceId="rId617922522"/>
            <mdssi:RelationshipReference SourceId="rId531741790"/>
          </Transform>
          <Transform Algorithm="http://www.w3.org/TR/2001/REC-xml-c14n-20010315"/>
        </Transforms>
        <DigestMethod Algorithm="http://www.w3.org/2000/09/xmldsig#sha1"/>
        <DigestValue>tnAUPkYvVKFrHpSZ6HWr6lyQZ3I=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TaLVLOEVVeXX4DhUX53b0wdb7bY=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DonloEUEFeM/E+Qv6LCduBeIvPA=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e/mxQKrmBa3h1DV/3mnyrBs6mZw=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zeSIHNH9nt5gVys85moVFac1qm8=</DigestValue>
      </Reference>
      <Reference URI="/word/styles.xml?ContentType=application/vnd.openxmlformats-officedocument.wordprocessingml.styles+xml">
        <DigestMethod Algorithm="http://www.w3.org/2000/09/xmldsig#sha1"/>
        <DigestValue>I3Eu2KQ+0gTQzGy4cmqYfOmcAkU=</DigestValue>
      </Reference>
      <Reference URI="/word/stylesWithEffects.xml?ContentType=application/vnd.ms-word.stylesWithEffects+xml">
        <DigestMethod Algorithm="http://www.w3.org/2000/09/xmldsig#sha1"/>
        <DigestValue>NzX2tP7PsQ7Tiq/HsXYS4f5pw/Q=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2023-11-28T12:40:32Z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2658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 Класс</cp:lastModifiedBy>
  <cp:revision>2</cp:revision>
  <dcterms:created xsi:type="dcterms:W3CDTF">2023-10-30T11:43:00Z</dcterms:created>
  <dcterms:modified xsi:type="dcterms:W3CDTF">2023-10-30T11:43:00Z</dcterms:modified>
</cp:coreProperties>
</file>