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E16" w:rsidRPr="006F3E16" w:rsidRDefault="006F3E16" w:rsidP="006F3E16">
      <w:pPr>
        <w:suppressAutoHyphens w:val="0"/>
        <w:jc w:val="center"/>
        <w:rPr>
          <w:rFonts w:eastAsia="Calibri"/>
          <w:b/>
          <w:lang w:eastAsia="en-US"/>
        </w:rPr>
      </w:pPr>
      <w:r w:rsidRPr="006F3E16">
        <w:rPr>
          <w:rFonts w:eastAsia="Calibri"/>
          <w:b/>
          <w:lang w:eastAsia="en-US"/>
        </w:rPr>
        <w:t>Пояснительная записка</w:t>
      </w:r>
    </w:p>
    <w:p w:rsidR="006F3E16" w:rsidRPr="006F3E16" w:rsidRDefault="006F3E16" w:rsidP="005A77BC">
      <w:pPr>
        <w:suppressAutoHyphens w:val="0"/>
        <w:ind w:firstLine="709"/>
        <w:jc w:val="center"/>
        <w:rPr>
          <w:rFonts w:eastAsia="Calibri"/>
          <w:b/>
          <w:lang w:eastAsia="en-US"/>
        </w:rPr>
      </w:pPr>
    </w:p>
    <w:p w:rsidR="006F3E16" w:rsidRPr="006F3E16" w:rsidRDefault="006F3E16" w:rsidP="005A77BC">
      <w:pPr>
        <w:suppressAutoHyphens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b/>
          <w:bCs/>
          <w:lang w:eastAsia="en-US"/>
        </w:rPr>
        <w:t>Место учебного предмета в учебном плане:</w:t>
      </w:r>
    </w:p>
    <w:p w:rsidR="006F3E16" w:rsidRPr="006F3E16" w:rsidRDefault="00304596" w:rsidP="005A77BC">
      <w:pPr>
        <w:suppressAutoHyphens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Согласно учебному плану образовательной организации</w:t>
      </w:r>
      <w:r w:rsidR="006F3E16" w:rsidRPr="006F3E16">
        <w:rPr>
          <w:rFonts w:eastAsia="Calibri"/>
          <w:bCs/>
          <w:lang w:eastAsia="en-US"/>
        </w:rPr>
        <w:t xml:space="preserve"> на изучение физики в 9 классе отводится 3 ч в неделю (102 часа за год).</w:t>
      </w:r>
      <w:r w:rsidR="006F3E16" w:rsidRPr="006F3E16">
        <w:rPr>
          <w:rFonts w:eastAsia="Calibri"/>
          <w:lang w:eastAsia="en-US"/>
        </w:rPr>
        <w:t xml:space="preserve"> Часы взяты из обязательной части учебного плана.</w:t>
      </w:r>
    </w:p>
    <w:p w:rsidR="006F3E16" w:rsidRPr="006F3E16" w:rsidRDefault="006F3E16" w:rsidP="005A77BC">
      <w:pPr>
        <w:suppressAutoHyphens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Из них:</w:t>
      </w:r>
    </w:p>
    <w:p w:rsidR="006F3E16" w:rsidRPr="006F3E16" w:rsidRDefault="006F3E16" w:rsidP="005A77BC">
      <w:pPr>
        <w:numPr>
          <w:ilvl w:val="0"/>
          <w:numId w:val="23"/>
        </w:numPr>
        <w:suppressAutoHyphens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Уроков закрепления знаний - 20</w:t>
      </w:r>
    </w:p>
    <w:p w:rsidR="006F3E16" w:rsidRPr="006F3E16" w:rsidRDefault="006F3E16" w:rsidP="005A77BC">
      <w:pPr>
        <w:numPr>
          <w:ilvl w:val="0"/>
          <w:numId w:val="23"/>
        </w:numPr>
        <w:suppressAutoHyphens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Уроков контроля знаний – 6</w:t>
      </w:r>
    </w:p>
    <w:p w:rsidR="006F3E16" w:rsidRPr="006F3E16" w:rsidRDefault="006F3E16" w:rsidP="005A77BC">
      <w:pPr>
        <w:numPr>
          <w:ilvl w:val="0"/>
          <w:numId w:val="23"/>
        </w:numPr>
        <w:suppressAutoHyphens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Лабораторных работ – 7</w:t>
      </w:r>
    </w:p>
    <w:p w:rsidR="006F3E16" w:rsidRDefault="00304596" w:rsidP="005A77BC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Рабочая программа составлена на основе п</w:t>
      </w:r>
      <w:r w:rsidRPr="006F3E16">
        <w:rPr>
          <w:rFonts w:eastAsia="Calibri"/>
          <w:lang w:eastAsia="en-US"/>
        </w:rPr>
        <w:t>рограмм</w:t>
      </w:r>
      <w:r>
        <w:rPr>
          <w:rFonts w:eastAsia="Calibri"/>
          <w:lang w:eastAsia="en-US"/>
        </w:rPr>
        <w:t>ы</w:t>
      </w:r>
      <w:r w:rsidRPr="006F3E16">
        <w:rPr>
          <w:rFonts w:eastAsia="Calibri"/>
          <w:lang w:eastAsia="en-US"/>
        </w:rPr>
        <w:t xml:space="preserve"> «Физика. 7-9 классы»</w:t>
      </w:r>
      <w:r w:rsidRPr="00304596">
        <w:rPr>
          <w:rFonts w:eastAsia="Calibri"/>
          <w:lang w:eastAsia="en-US"/>
        </w:rPr>
        <w:t xml:space="preserve"> </w:t>
      </w:r>
      <w:r w:rsidRPr="006F3E16">
        <w:rPr>
          <w:rFonts w:eastAsia="Calibri"/>
          <w:lang w:eastAsia="en-US"/>
        </w:rPr>
        <w:t xml:space="preserve">Е.М. </w:t>
      </w:r>
      <w:proofErr w:type="spellStart"/>
      <w:r w:rsidRPr="006F3E16">
        <w:rPr>
          <w:rFonts w:eastAsia="Calibri"/>
          <w:lang w:eastAsia="en-US"/>
        </w:rPr>
        <w:t>Гутник</w:t>
      </w:r>
      <w:proofErr w:type="spellEnd"/>
      <w:r w:rsidRPr="006F3E16">
        <w:rPr>
          <w:rFonts w:eastAsia="Calibri"/>
          <w:lang w:eastAsia="en-US"/>
        </w:rPr>
        <w:t xml:space="preserve">, А.В. </w:t>
      </w:r>
      <w:proofErr w:type="spellStart"/>
      <w:r w:rsidRPr="006F3E16">
        <w:rPr>
          <w:rFonts w:eastAsia="Calibri"/>
          <w:lang w:eastAsia="en-US"/>
        </w:rPr>
        <w:t>Перышкин</w:t>
      </w:r>
      <w:proofErr w:type="spellEnd"/>
      <w:r>
        <w:rPr>
          <w:rFonts w:eastAsia="Calibri"/>
          <w:lang w:eastAsia="en-US"/>
        </w:rPr>
        <w:t>, (</w:t>
      </w:r>
      <w:r w:rsidRPr="006F3E16">
        <w:rPr>
          <w:rFonts w:eastAsia="Calibri"/>
          <w:lang w:eastAsia="en-US"/>
        </w:rPr>
        <w:t>«Физика и астрономия, программы для общеобразовательных учреждений 7 – 11 классы», Москва, Дрофа, 2011 г</w:t>
      </w:r>
      <w:r>
        <w:rPr>
          <w:rFonts w:eastAsia="Calibri"/>
          <w:lang w:eastAsia="en-US"/>
        </w:rPr>
        <w:t>)</w:t>
      </w:r>
    </w:p>
    <w:p w:rsidR="00304596" w:rsidRDefault="00304596" w:rsidP="005A77BC">
      <w:pPr>
        <w:suppressAutoHyphens w:val="0"/>
        <w:jc w:val="both"/>
        <w:rPr>
          <w:rFonts w:eastAsia="Calibri"/>
          <w:lang w:eastAsia="en-US"/>
        </w:rPr>
      </w:pPr>
    </w:p>
    <w:p w:rsidR="00304596" w:rsidRDefault="00304596" w:rsidP="005A77BC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рабочую программу внесены следующие изменения</w:t>
      </w:r>
      <w:r w:rsidR="0040198C">
        <w:rPr>
          <w:rFonts w:eastAsia="Calibri"/>
          <w:lang w:eastAsia="en-US"/>
        </w:rPr>
        <w:t>:</w:t>
      </w:r>
    </w:p>
    <w:p w:rsidR="00304596" w:rsidRDefault="00304596" w:rsidP="005A77BC">
      <w:pPr>
        <w:suppressAutoHyphens w:val="0"/>
        <w:jc w:val="both"/>
        <w:rPr>
          <w:rFonts w:eastAsia="Calibri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1808"/>
      </w:tblGrid>
      <w:tr w:rsidR="00304596" w:rsidTr="00304596">
        <w:tc>
          <w:tcPr>
            <w:tcW w:w="5920" w:type="dxa"/>
            <w:vMerge w:val="restart"/>
            <w:vAlign w:val="center"/>
          </w:tcPr>
          <w:p w:rsidR="00304596" w:rsidRDefault="00304596" w:rsidP="005A77B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Тема</w:t>
            </w:r>
          </w:p>
        </w:tc>
        <w:tc>
          <w:tcPr>
            <w:tcW w:w="3651" w:type="dxa"/>
            <w:gridSpan w:val="2"/>
            <w:vAlign w:val="center"/>
          </w:tcPr>
          <w:p w:rsidR="00304596" w:rsidRDefault="00304596" w:rsidP="005A77B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Число часов</w:t>
            </w:r>
          </w:p>
        </w:tc>
      </w:tr>
      <w:tr w:rsidR="00304596" w:rsidTr="00304596">
        <w:tc>
          <w:tcPr>
            <w:tcW w:w="5920" w:type="dxa"/>
            <w:vMerge/>
            <w:vAlign w:val="center"/>
          </w:tcPr>
          <w:p w:rsidR="00304596" w:rsidRDefault="00304596" w:rsidP="005A77B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304596" w:rsidRDefault="00304596" w:rsidP="005A77B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Авторская программа</w:t>
            </w:r>
          </w:p>
        </w:tc>
        <w:tc>
          <w:tcPr>
            <w:tcW w:w="1808" w:type="dxa"/>
            <w:vAlign w:val="center"/>
          </w:tcPr>
          <w:p w:rsidR="00304596" w:rsidRDefault="00304596" w:rsidP="005A77B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Рабочая программа</w:t>
            </w:r>
          </w:p>
        </w:tc>
      </w:tr>
      <w:tr w:rsidR="00304596" w:rsidTr="00BA5AE5">
        <w:tc>
          <w:tcPr>
            <w:tcW w:w="5920" w:type="dxa"/>
          </w:tcPr>
          <w:p w:rsidR="00304596" w:rsidRDefault="00CC20EA" w:rsidP="00B5636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Законы </w:t>
            </w:r>
            <w:r w:rsidR="00B56365">
              <w:rPr>
                <w:rFonts w:eastAsia="Calibri"/>
                <w:lang w:eastAsia="en-US"/>
              </w:rPr>
              <w:t>взаимодействия и движения</w:t>
            </w:r>
            <w:r>
              <w:rPr>
                <w:rFonts w:eastAsia="Calibri"/>
                <w:lang w:eastAsia="en-US"/>
              </w:rPr>
              <w:t xml:space="preserve"> тел</w:t>
            </w:r>
          </w:p>
        </w:tc>
        <w:tc>
          <w:tcPr>
            <w:tcW w:w="1843" w:type="dxa"/>
            <w:vAlign w:val="center"/>
          </w:tcPr>
          <w:p w:rsidR="00304596" w:rsidRDefault="00CC20EA" w:rsidP="00B563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B56365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808" w:type="dxa"/>
            <w:vAlign w:val="center"/>
          </w:tcPr>
          <w:p w:rsidR="00304596" w:rsidRDefault="00CC20EA" w:rsidP="005A77B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</w:t>
            </w:r>
          </w:p>
        </w:tc>
      </w:tr>
      <w:tr w:rsidR="00304596" w:rsidTr="00BA5AE5">
        <w:tc>
          <w:tcPr>
            <w:tcW w:w="5920" w:type="dxa"/>
          </w:tcPr>
          <w:p w:rsidR="00304596" w:rsidRDefault="00CC20EA" w:rsidP="005A77B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Механические колебания и волны. Звук.</w:t>
            </w:r>
          </w:p>
        </w:tc>
        <w:tc>
          <w:tcPr>
            <w:tcW w:w="1843" w:type="dxa"/>
            <w:vAlign w:val="center"/>
          </w:tcPr>
          <w:p w:rsidR="00304596" w:rsidRDefault="00CC20EA" w:rsidP="00B563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B5636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08" w:type="dxa"/>
            <w:vAlign w:val="center"/>
          </w:tcPr>
          <w:p w:rsidR="00304596" w:rsidRDefault="00CC20EA" w:rsidP="005A77B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</w:tr>
      <w:tr w:rsidR="00304596" w:rsidTr="00BA5AE5">
        <w:tc>
          <w:tcPr>
            <w:tcW w:w="5920" w:type="dxa"/>
          </w:tcPr>
          <w:p w:rsidR="00304596" w:rsidRDefault="00CC20EA" w:rsidP="005A77B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Электромагнитное поле</w:t>
            </w:r>
          </w:p>
        </w:tc>
        <w:tc>
          <w:tcPr>
            <w:tcW w:w="1843" w:type="dxa"/>
            <w:vAlign w:val="center"/>
          </w:tcPr>
          <w:p w:rsidR="00304596" w:rsidRDefault="00CC20EA" w:rsidP="00B563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B56365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808" w:type="dxa"/>
            <w:vAlign w:val="center"/>
          </w:tcPr>
          <w:p w:rsidR="00304596" w:rsidRDefault="00CC20EA" w:rsidP="005A77B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</w:p>
        </w:tc>
      </w:tr>
      <w:tr w:rsidR="00304596" w:rsidTr="00BA5AE5">
        <w:tc>
          <w:tcPr>
            <w:tcW w:w="5920" w:type="dxa"/>
          </w:tcPr>
          <w:p w:rsidR="00304596" w:rsidRDefault="00CC20EA" w:rsidP="005A77B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Строение атома и атомного ядра</w:t>
            </w:r>
          </w:p>
        </w:tc>
        <w:tc>
          <w:tcPr>
            <w:tcW w:w="1843" w:type="dxa"/>
            <w:vAlign w:val="center"/>
          </w:tcPr>
          <w:p w:rsidR="00304596" w:rsidRDefault="00CC20EA" w:rsidP="005A77B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808" w:type="dxa"/>
            <w:vAlign w:val="center"/>
          </w:tcPr>
          <w:p w:rsidR="00304596" w:rsidRDefault="00CC20EA" w:rsidP="005A77B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</w:tr>
      <w:tr w:rsidR="00304596" w:rsidTr="00BA5AE5">
        <w:tc>
          <w:tcPr>
            <w:tcW w:w="5920" w:type="dxa"/>
          </w:tcPr>
          <w:p w:rsidR="00304596" w:rsidRDefault="00453760" w:rsidP="005A77B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Строение и эволюция Вселенной</w:t>
            </w:r>
          </w:p>
        </w:tc>
        <w:tc>
          <w:tcPr>
            <w:tcW w:w="1843" w:type="dxa"/>
            <w:vAlign w:val="center"/>
          </w:tcPr>
          <w:p w:rsidR="00304596" w:rsidRDefault="00B56365" w:rsidP="005A77B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808" w:type="dxa"/>
            <w:vAlign w:val="center"/>
          </w:tcPr>
          <w:p w:rsidR="00304596" w:rsidRDefault="00453760" w:rsidP="005A77B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</w:tr>
      <w:tr w:rsidR="00B56365" w:rsidTr="00BA5AE5">
        <w:tc>
          <w:tcPr>
            <w:tcW w:w="5920" w:type="dxa"/>
          </w:tcPr>
          <w:p w:rsidR="00B56365" w:rsidRDefault="00B56365" w:rsidP="005A77B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Повторение</w:t>
            </w:r>
          </w:p>
        </w:tc>
        <w:tc>
          <w:tcPr>
            <w:tcW w:w="1843" w:type="dxa"/>
            <w:vAlign w:val="center"/>
          </w:tcPr>
          <w:p w:rsidR="00B56365" w:rsidRDefault="00B56365" w:rsidP="005A77B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08" w:type="dxa"/>
            <w:vAlign w:val="center"/>
          </w:tcPr>
          <w:p w:rsidR="00B56365" w:rsidRDefault="004C0169" w:rsidP="005A77B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B56365" w:rsidTr="00BA5AE5">
        <w:tc>
          <w:tcPr>
            <w:tcW w:w="5920" w:type="dxa"/>
          </w:tcPr>
          <w:p w:rsidR="00B56365" w:rsidRDefault="00B56365" w:rsidP="005A77B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Итоговая контрольная работа</w:t>
            </w:r>
          </w:p>
        </w:tc>
        <w:tc>
          <w:tcPr>
            <w:tcW w:w="1843" w:type="dxa"/>
            <w:vAlign w:val="center"/>
          </w:tcPr>
          <w:p w:rsidR="00B56365" w:rsidRDefault="00B56365" w:rsidP="005A77B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08" w:type="dxa"/>
            <w:vAlign w:val="center"/>
          </w:tcPr>
          <w:p w:rsidR="00B56365" w:rsidRDefault="004C0169" w:rsidP="005A77B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B56365" w:rsidTr="00BA5AE5">
        <w:tc>
          <w:tcPr>
            <w:tcW w:w="5920" w:type="dxa"/>
          </w:tcPr>
          <w:p w:rsidR="00B56365" w:rsidRDefault="00B56365" w:rsidP="005A77B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Анализ ошибок контрольной работы</w:t>
            </w:r>
          </w:p>
        </w:tc>
        <w:tc>
          <w:tcPr>
            <w:tcW w:w="1843" w:type="dxa"/>
            <w:vAlign w:val="center"/>
          </w:tcPr>
          <w:p w:rsidR="00B56365" w:rsidRDefault="00B56365" w:rsidP="005A77B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08" w:type="dxa"/>
            <w:vAlign w:val="center"/>
          </w:tcPr>
          <w:p w:rsidR="00B56365" w:rsidRDefault="004C0169" w:rsidP="005A77B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B56365" w:rsidTr="00BA5AE5">
        <w:tc>
          <w:tcPr>
            <w:tcW w:w="5920" w:type="dxa"/>
          </w:tcPr>
          <w:p w:rsidR="00B56365" w:rsidRDefault="004C0169" w:rsidP="005A77B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Резервный урок</w:t>
            </w:r>
          </w:p>
        </w:tc>
        <w:tc>
          <w:tcPr>
            <w:tcW w:w="1843" w:type="dxa"/>
            <w:vAlign w:val="center"/>
          </w:tcPr>
          <w:p w:rsidR="00B56365" w:rsidRDefault="004C0169" w:rsidP="005A77B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08" w:type="dxa"/>
            <w:vAlign w:val="center"/>
          </w:tcPr>
          <w:p w:rsidR="00B56365" w:rsidRDefault="004C0169" w:rsidP="005A77B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D0636" w:rsidTr="00BA5AE5">
        <w:tc>
          <w:tcPr>
            <w:tcW w:w="5920" w:type="dxa"/>
          </w:tcPr>
          <w:p w:rsidR="000D0636" w:rsidRDefault="000D0636" w:rsidP="005A77B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Итого </w:t>
            </w:r>
          </w:p>
        </w:tc>
        <w:tc>
          <w:tcPr>
            <w:tcW w:w="1843" w:type="dxa"/>
            <w:vAlign w:val="center"/>
          </w:tcPr>
          <w:p w:rsidR="000D0636" w:rsidRDefault="000D0636" w:rsidP="005A77B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</w:t>
            </w:r>
          </w:p>
        </w:tc>
        <w:tc>
          <w:tcPr>
            <w:tcW w:w="1808" w:type="dxa"/>
            <w:vAlign w:val="center"/>
          </w:tcPr>
          <w:p w:rsidR="000D0636" w:rsidRDefault="000D0636" w:rsidP="005A77B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102</w:t>
            </w:r>
          </w:p>
        </w:tc>
      </w:tr>
    </w:tbl>
    <w:p w:rsidR="00304596" w:rsidRPr="006F3E16" w:rsidRDefault="00304596" w:rsidP="005A77BC">
      <w:pPr>
        <w:suppressAutoHyphens w:val="0"/>
        <w:jc w:val="both"/>
        <w:rPr>
          <w:rFonts w:eastAsia="Calibri"/>
          <w:lang w:eastAsia="en-US"/>
        </w:rPr>
      </w:pPr>
    </w:p>
    <w:p w:rsidR="006F3E16" w:rsidRPr="006F3E16" w:rsidRDefault="006F3E16" w:rsidP="005A77BC">
      <w:pPr>
        <w:suppressAutoHyphens w:val="0"/>
        <w:ind w:firstLine="709"/>
        <w:jc w:val="both"/>
        <w:rPr>
          <w:rFonts w:eastAsia="Calibri"/>
          <w:b/>
          <w:bCs/>
          <w:lang w:eastAsia="en-US"/>
        </w:rPr>
      </w:pPr>
      <w:r w:rsidRPr="006F3E16">
        <w:rPr>
          <w:rFonts w:eastAsia="Calibri"/>
          <w:b/>
          <w:bCs/>
          <w:lang w:eastAsia="en-US"/>
        </w:rPr>
        <w:t>Виды и формы текущего контроля и промежуточной и итоговой аттестации:</w:t>
      </w:r>
    </w:p>
    <w:p w:rsidR="006F3E16" w:rsidRPr="006F3E16" w:rsidRDefault="006F3E16" w:rsidP="005A77BC">
      <w:pPr>
        <w:numPr>
          <w:ilvl w:val="0"/>
          <w:numId w:val="24"/>
        </w:numPr>
        <w:suppressAutoHyphens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Контрольные работы</w:t>
      </w:r>
    </w:p>
    <w:p w:rsidR="006F3E16" w:rsidRPr="006F3E16" w:rsidRDefault="006F3E16" w:rsidP="005A77BC">
      <w:pPr>
        <w:numPr>
          <w:ilvl w:val="0"/>
          <w:numId w:val="24"/>
        </w:numPr>
        <w:suppressAutoHyphens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Лабораторные работы</w:t>
      </w:r>
    </w:p>
    <w:p w:rsidR="006F3E16" w:rsidRPr="006F3E16" w:rsidRDefault="006F3E16" w:rsidP="005A77BC">
      <w:pPr>
        <w:numPr>
          <w:ilvl w:val="0"/>
          <w:numId w:val="24"/>
        </w:numPr>
        <w:suppressAutoHyphens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Самостоятельные работы</w:t>
      </w:r>
    </w:p>
    <w:p w:rsidR="006F3E16" w:rsidRPr="006F3E16" w:rsidRDefault="006F3E16" w:rsidP="005A77BC">
      <w:pPr>
        <w:numPr>
          <w:ilvl w:val="0"/>
          <w:numId w:val="24"/>
        </w:numPr>
        <w:suppressAutoHyphens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 xml:space="preserve">Тестовые работы </w:t>
      </w:r>
    </w:p>
    <w:p w:rsidR="006F3E16" w:rsidRPr="006F3E16" w:rsidRDefault="006F3E16" w:rsidP="005A77BC">
      <w:pPr>
        <w:numPr>
          <w:ilvl w:val="0"/>
          <w:numId w:val="24"/>
        </w:numPr>
        <w:suppressAutoHyphens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Итоговая контрольная работа.</w:t>
      </w:r>
    </w:p>
    <w:p w:rsidR="006F3E16" w:rsidRPr="006F3E16" w:rsidRDefault="006F3E16" w:rsidP="005A77BC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6F3E16" w:rsidRPr="006F3E16" w:rsidRDefault="006F3E16" w:rsidP="005A77BC">
      <w:pPr>
        <w:suppressAutoHyphens w:val="0"/>
        <w:contextualSpacing/>
        <w:jc w:val="both"/>
        <w:rPr>
          <w:rFonts w:eastAsia="Calibri"/>
          <w:b/>
          <w:bCs/>
          <w:lang w:eastAsia="en-US"/>
        </w:rPr>
      </w:pPr>
      <w:r w:rsidRPr="006F3E16">
        <w:rPr>
          <w:rFonts w:eastAsia="Calibri"/>
          <w:b/>
          <w:bCs/>
          <w:lang w:eastAsia="en-US"/>
        </w:rPr>
        <w:t>Планируемые результаты изучения программы:</w:t>
      </w:r>
    </w:p>
    <w:p w:rsidR="006F3E16" w:rsidRPr="006F3E16" w:rsidRDefault="006F3E16" w:rsidP="005A77BC">
      <w:pPr>
        <w:suppressAutoHyphens w:val="0"/>
        <w:contextualSpacing/>
        <w:jc w:val="both"/>
        <w:rPr>
          <w:rFonts w:eastAsia="Calibri"/>
          <w:b/>
          <w:bCs/>
          <w:i/>
          <w:lang w:eastAsia="en-US"/>
        </w:rPr>
      </w:pPr>
      <w:r w:rsidRPr="006F3E16">
        <w:rPr>
          <w:rFonts w:eastAsia="Calibri"/>
          <w:b/>
          <w:bCs/>
          <w:i/>
          <w:lang w:eastAsia="en-US"/>
        </w:rPr>
        <w:t>Личностные:</w:t>
      </w:r>
    </w:p>
    <w:p w:rsidR="006F3E16" w:rsidRPr="006F3E16" w:rsidRDefault="006F3E16" w:rsidP="005A77BC">
      <w:pPr>
        <w:numPr>
          <w:ilvl w:val="0"/>
          <w:numId w:val="30"/>
        </w:numPr>
        <w:suppressAutoHyphens w:val="0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6F3E16" w:rsidRPr="006F3E16" w:rsidRDefault="006F3E16" w:rsidP="005A77BC">
      <w:pPr>
        <w:numPr>
          <w:ilvl w:val="0"/>
          <w:numId w:val="30"/>
        </w:numPr>
        <w:suppressAutoHyphens w:val="0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Готовность и способность обучающихся к саморазвитию и самообразованию на основе мотивации к обучению и познанию.</w:t>
      </w:r>
    </w:p>
    <w:p w:rsidR="006F3E16" w:rsidRPr="006F3E16" w:rsidRDefault="006F3E16" w:rsidP="005A77BC">
      <w:pPr>
        <w:numPr>
          <w:ilvl w:val="0"/>
          <w:numId w:val="30"/>
        </w:numPr>
        <w:suppressAutoHyphens w:val="0"/>
        <w:contextualSpacing/>
        <w:jc w:val="both"/>
        <w:rPr>
          <w:rFonts w:eastAsia="Calibri"/>
          <w:lang w:eastAsia="en-US"/>
        </w:rPr>
      </w:pPr>
      <w:proofErr w:type="spellStart"/>
      <w:r w:rsidRPr="006F3E16">
        <w:rPr>
          <w:rFonts w:eastAsia="Calibri"/>
          <w:lang w:eastAsia="en-US"/>
        </w:rPr>
        <w:t>Сформированность</w:t>
      </w:r>
      <w:proofErr w:type="spellEnd"/>
      <w:r w:rsidRPr="006F3E16">
        <w:rPr>
          <w:rFonts w:eastAsia="Calibri"/>
          <w:lang w:eastAsia="en-US"/>
        </w:rPr>
        <w:t xml:space="preserve"> основ экологической культуры, соответствующей современному уровню экологического мышления</w:t>
      </w:r>
    </w:p>
    <w:p w:rsidR="006F3E16" w:rsidRPr="006F3E16" w:rsidRDefault="006F3E16" w:rsidP="005A77BC">
      <w:pPr>
        <w:suppressAutoHyphens w:val="0"/>
        <w:contextualSpacing/>
        <w:jc w:val="both"/>
        <w:rPr>
          <w:rFonts w:eastAsia="Calibri"/>
          <w:b/>
          <w:bCs/>
          <w:i/>
          <w:lang w:eastAsia="en-US"/>
        </w:rPr>
      </w:pPr>
      <w:r w:rsidRPr="006F3E16">
        <w:rPr>
          <w:rFonts w:eastAsia="Calibri"/>
          <w:b/>
          <w:bCs/>
          <w:i/>
          <w:lang w:eastAsia="en-US"/>
        </w:rPr>
        <w:t>Метапредметные:</w:t>
      </w:r>
    </w:p>
    <w:p w:rsidR="006F3E16" w:rsidRPr="006F3E16" w:rsidRDefault="006F3E16" w:rsidP="005A77BC">
      <w:pPr>
        <w:suppressAutoHyphens w:val="0"/>
        <w:contextualSpacing/>
        <w:jc w:val="both"/>
        <w:rPr>
          <w:rFonts w:eastAsia="Calibri"/>
          <w:i/>
          <w:lang w:eastAsia="en-US"/>
        </w:rPr>
      </w:pPr>
      <w:proofErr w:type="spellStart"/>
      <w:r w:rsidRPr="006F3E16">
        <w:rPr>
          <w:rFonts w:eastAsia="Calibri"/>
          <w:i/>
          <w:lang w:eastAsia="en-US"/>
        </w:rPr>
        <w:t>Межпредметные</w:t>
      </w:r>
      <w:proofErr w:type="spellEnd"/>
      <w:r w:rsidRPr="006F3E16">
        <w:rPr>
          <w:rFonts w:eastAsia="Calibri"/>
          <w:i/>
          <w:lang w:eastAsia="en-US"/>
        </w:rPr>
        <w:t xml:space="preserve"> понятия</w:t>
      </w:r>
    </w:p>
    <w:p w:rsidR="006F3E16" w:rsidRPr="006F3E16" w:rsidRDefault="006F3E16" w:rsidP="005A77BC">
      <w:pPr>
        <w:numPr>
          <w:ilvl w:val="0"/>
          <w:numId w:val="26"/>
        </w:numPr>
        <w:tabs>
          <w:tab w:val="left" w:pos="993"/>
        </w:tabs>
        <w:suppressAutoHyphens w:val="0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6F3E16" w:rsidRPr="006F3E16" w:rsidRDefault="006F3E16" w:rsidP="005A77BC">
      <w:pPr>
        <w:numPr>
          <w:ilvl w:val="0"/>
          <w:numId w:val="26"/>
        </w:numPr>
        <w:tabs>
          <w:tab w:val="left" w:pos="993"/>
        </w:tabs>
        <w:suppressAutoHyphens w:val="0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lastRenderedPageBreak/>
        <w:t>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6F3E16" w:rsidRPr="006F3E16" w:rsidRDefault="006F3E16" w:rsidP="005A77BC">
      <w:pPr>
        <w:numPr>
          <w:ilvl w:val="0"/>
          <w:numId w:val="26"/>
        </w:numPr>
        <w:tabs>
          <w:tab w:val="left" w:pos="993"/>
        </w:tabs>
        <w:suppressAutoHyphens w:val="0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заполнять и дополнять таблицы, схемы, диаграммы, тексты.</w:t>
      </w:r>
    </w:p>
    <w:p w:rsidR="006F3E16" w:rsidRPr="006F3E16" w:rsidRDefault="006F3E16" w:rsidP="005A77BC">
      <w:pPr>
        <w:suppressAutoHyphens w:val="0"/>
        <w:contextualSpacing/>
        <w:jc w:val="both"/>
        <w:rPr>
          <w:rFonts w:eastAsia="Calibri"/>
          <w:i/>
          <w:lang w:eastAsia="en-US"/>
        </w:rPr>
      </w:pPr>
      <w:r w:rsidRPr="006F3E16">
        <w:rPr>
          <w:rFonts w:eastAsia="Calibri"/>
          <w:i/>
          <w:lang w:eastAsia="en-US"/>
        </w:rPr>
        <w:t>Регулятивные УУД</w:t>
      </w:r>
    </w:p>
    <w:p w:rsidR="006F3E16" w:rsidRPr="006F3E16" w:rsidRDefault="006F3E16" w:rsidP="005A77BC">
      <w:pPr>
        <w:widowControl w:val="0"/>
        <w:numPr>
          <w:ilvl w:val="0"/>
          <w:numId w:val="27"/>
        </w:numPr>
        <w:tabs>
          <w:tab w:val="left" w:pos="1134"/>
        </w:tabs>
        <w:suppressAutoHyphens w:val="0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</w:t>
      </w:r>
    </w:p>
    <w:p w:rsidR="006F3E16" w:rsidRPr="006F3E16" w:rsidRDefault="006F3E16" w:rsidP="005A77BC">
      <w:pPr>
        <w:widowControl w:val="0"/>
        <w:numPr>
          <w:ilvl w:val="0"/>
          <w:numId w:val="27"/>
        </w:numPr>
        <w:tabs>
          <w:tab w:val="left" w:pos="1134"/>
        </w:tabs>
        <w:suppressAutoHyphens w:val="0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6F3E16" w:rsidRPr="006F3E16" w:rsidRDefault="006F3E16" w:rsidP="005A77BC">
      <w:pPr>
        <w:widowControl w:val="0"/>
        <w:numPr>
          <w:ilvl w:val="0"/>
          <w:numId w:val="27"/>
        </w:numPr>
        <w:tabs>
          <w:tab w:val="left" w:pos="1134"/>
        </w:tabs>
        <w:suppressAutoHyphens w:val="0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</w:p>
    <w:p w:rsidR="006F3E16" w:rsidRPr="006F3E16" w:rsidRDefault="006F3E16" w:rsidP="005A77BC">
      <w:pPr>
        <w:widowControl w:val="0"/>
        <w:numPr>
          <w:ilvl w:val="0"/>
          <w:numId w:val="27"/>
        </w:numPr>
        <w:tabs>
          <w:tab w:val="left" w:pos="1134"/>
        </w:tabs>
        <w:suppressAutoHyphens w:val="0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Умение оценивать правильность выполнения учебной задачи, собственные возможности ее решения.</w:t>
      </w:r>
    </w:p>
    <w:p w:rsidR="006F3E16" w:rsidRPr="006F3E16" w:rsidRDefault="006F3E16" w:rsidP="005A77BC">
      <w:pPr>
        <w:suppressAutoHyphens w:val="0"/>
        <w:contextualSpacing/>
        <w:jc w:val="both"/>
        <w:rPr>
          <w:rFonts w:eastAsia="Calibri"/>
          <w:i/>
          <w:lang w:eastAsia="en-US"/>
        </w:rPr>
      </w:pPr>
      <w:r w:rsidRPr="006F3E16">
        <w:rPr>
          <w:rFonts w:eastAsia="Calibri"/>
          <w:i/>
          <w:lang w:eastAsia="en-US"/>
        </w:rPr>
        <w:t>Познавательные УУД</w:t>
      </w:r>
    </w:p>
    <w:p w:rsidR="006F3E16" w:rsidRPr="006F3E16" w:rsidRDefault="006F3E16" w:rsidP="005A77BC">
      <w:pPr>
        <w:widowControl w:val="0"/>
        <w:numPr>
          <w:ilvl w:val="0"/>
          <w:numId w:val="28"/>
        </w:numPr>
        <w:tabs>
          <w:tab w:val="left" w:pos="1134"/>
        </w:tabs>
        <w:suppressAutoHyphens w:val="0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</w:p>
    <w:p w:rsidR="006F3E16" w:rsidRPr="006F3E16" w:rsidRDefault="006F3E16" w:rsidP="005A77BC">
      <w:pPr>
        <w:widowControl w:val="0"/>
        <w:numPr>
          <w:ilvl w:val="0"/>
          <w:numId w:val="28"/>
        </w:numPr>
        <w:tabs>
          <w:tab w:val="left" w:pos="1134"/>
        </w:tabs>
        <w:suppressAutoHyphens w:val="0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6F3E16" w:rsidRPr="006F3E16" w:rsidRDefault="006F3E16" w:rsidP="005A77BC">
      <w:pPr>
        <w:tabs>
          <w:tab w:val="left" w:pos="993"/>
        </w:tabs>
        <w:suppressAutoHyphens w:val="0"/>
        <w:contextualSpacing/>
        <w:jc w:val="both"/>
        <w:rPr>
          <w:rFonts w:eastAsia="Calibri"/>
          <w:i/>
          <w:lang w:eastAsia="en-US"/>
        </w:rPr>
      </w:pPr>
      <w:r w:rsidRPr="006F3E16">
        <w:rPr>
          <w:rFonts w:eastAsia="Calibri"/>
          <w:i/>
          <w:lang w:eastAsia="en-US"/>
        </w:rPr>
        <w:t>Коммуникативные УУД</w:t>
      </w:r>
    </w:p>
    <w:p w:rsidR="006F3E16" w:rsidRPr="006F3E16" w:rsidRDefault="006F3E16" w:rsidP="005A77BC">
      <w:pPr>
        <w:widowControl w:val="0"/>
        <w:numPr>
          <w:ilvl w:val="0"/>
          <w:numId w:val="29"/>
        </w:numPr>
        <w:tabs>
          <w:tab w:val="left" w:pos="142"/>
        </w:tabs>
        <w:suppressAutoHyphens w:val="0"/>
        <w:contextualSpacing/>
        <w:jc w:val="both"/>
        <w:rPr>
          <w:rFonts w:eastAsia="Calibri"/>
          <w:b/>
          <w:bCs/>
          <w:lang w:eastAsia="en-US"/>
        </w:rPr>
      </w:pPr>
      <w:r w:rsidRPr="006F3E16">
        <w:rPr>
          <w:rFonts w:eastAsia="Calibri"/>
          <w:lang w:eastAsia="en-US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6F3E16" w:rsidRPr="006F3E16" w:rsidRDefault="006F3E16" w:rsidP="005A77BC">
      <w:pPr>
        <w:widowControl w:val="0"/>
        <w:numPr>
          <w:ilvl w:val="0"/>
          <w:numId w:val="29"/>
        </w:numPr>
        <w:tabs>
          <w:tab w:val="left" w:pos="142"/>
        </w:tabs>
        <w:suppressAutoHyphens w:val="0"/>
        <w:contextualSpacing/>
        <w:jc w:val="both"/>
        <w:rPr>
          <w:rFonts w:eastAsia="Calibri"/>
          <w:b/>
          <w:bCs/>
          <w:lang w:eastAsia="en-US"/>
        </w:rPr>
      </w:pPr>
      <w:r w:rsidRPr="006F3E16">
        <w:rPr>
          <w:rFonts w:eastAsia="Calibri"/>
          <w:lang w:eastAsia="en-US"/>
        </w:rPr>
        <w:t xml:space="preserve">Умение осознанно использовать речевые средства в соответствии с задачей коммуникации для выражения своих чувств. </w:t>
      </w:r>
    </w:p>
    <w:p w:rsidR="006F3E16" w:rsidRPr="006F3E16" w:rsidRDefault="006F3E16" w:rsidP="005A77BC">
      <w:pPr>
        <w:widowControl w:val="0"/>
        <w:numPr>
          <w:ilvl w:val="0"/>
          <w:numId w:val="29"/>
        </w:numPr>
        <w:tabs>
          <w:tab w:val="left" w:pos="142"/>
        </w:tabs>
        <w:suppressAutoHyphens w:val="0"/>
        <w:contextualSpacing/>
        <w:jc w:val="both"/>
        <w:rPr>
          <w:rFonts w:eastAsia="Calibri"/>
          <w:b/>
          <w:bCs/>
          <w:lang w:eastAsia="en-US"/>
        </w:rPr>
      </w:pPr>
      <w:r w:rsidRPr="006F3E16">
        <w:rPr>
          <w:rFonts w:eastAsia="Calibri"/>
          <w:lang w:eastAsia="en-US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6F3E16" w:rsidRPr="006F3E16" w:rsidRDefault="006F3E16" w:rsidP="005A77BC">
      <w:pPr>
        <w:suppressAutoHyphens w:val="0"/>
        <w:jc w:val="both"/>
        <w:rPr>
          <w:rFonts w:eastAsia="Calibri"/>
          <w:b/>
          <w:bCs/>
          <w:i/>
          <w:lang w:eastAsia="en-US"/>
        </w:rPr>
      </w:pPr>
      <w:r w:rsidRPr="006F3E16">
        <w:rPr>
          <w:rFonts w:eastAsia="Calibri"/>
          <w:b/>
          <w:bCs/>
          <w:i/>
          <w:lang w:eastAsia="en-US"/>
        </w:rPr>
        <w:t>Предметные:</w:t>
      </w:r>
    </w:p>
    <w:p w:rsidR="006F3E16" w:rsidRPr="006F3E16" w:rsidRDefault="006F3E16" w:rsidP="005A77BC">
      <w:pPr>
        <w:tabs>
          <w:tab w:val="left" w:pos="567"/>
          <w:tab w:val="left" w:pos="851"/>
        </w:tabs>
        <w:suppressAutoHyphens w:val="0"/>
        <w:autoSpaceDE w:val="0"/>
        <w:autoSpaceDN w:val="0"/>
        <w:adjustRightInd w:val="0"/>
        <w:ind w:left="567" w:hanging="567"/>
        <w:jc w:val="both"/>
        <w:rPr>
          <w:rFonts w:eastAsia="Calibri"/>
          <w:u w:val="single"/>
          <w:lang w:eastAsia="en-US"/>
        </w:rPr>
      </w:pPr>
      <w:r w:rsidRPr="006F3E16">
        <w:rPr>
          <w:rFonts w:eastAsia="Calibri"/>
          <w:u w:val="single"/>
          <w:lang w:eastAsia="en-US"/>
        </w:rPr>
        <w:t>Выпускник научится: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соблюдать правила безопасности и охраны труда при работе с учебным и лабораторным оборудованием;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понимать смысл основных физических терминов: физическое тело, физическое явление, физическая величина, единицы измерения;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выводы.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понимать роль эксперимента в получении научной информации;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 xml:space="preserve">проводить прямые измерения физических величин: время, расстояние, масса тела, объем, сила, температура, атмосферное давление, </w:t>
      </w:r>
      <w:r w:rsidRPr="006F3E16">
        <w:rPr>
          <w:rFonts w:eastAsia="Calibri"/>
          <w:lang w:eastAsia="en-US"/>
        </w:rPr>
        <w:lastRenderedPageBreak/>
        <w:t>влажность воздуха, напряжение, сила тока, радиационный фон (с использованием дозиметра); при этом выбирать оптимальный способ измерения и использовать простейшие методы оценки погрешностей измерений.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284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проводить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284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измерений;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284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284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284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Интернет.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равномерное и равноускоренное прямолинейное движение, относительность механического движения, свободное падение тел, равномерное движение по окружности, инерция, взаимодействие тел, реактивное движение, передача давления твердыми телами, жидкостями и газами, атмосферное давление, плавание тел, равновесие твердых тел, имеющих закрепленную ось вращения, колебательное движение, резонанс, волновое движение (звук);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567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описывать изученные свойства тел и механические явления, используя физические величины: путь, перемещение, скорость, ускорение, период обращения, сила (сила тяжести, сила упругости, сила трения), давление, импульс тела, кинетическая энергия, потенциальная энергия, механическая работа, механическая мощность, КПД при совершении работы с использованием простого механизма, сила трения, амплитуда, период и частота колебаний, длина волны и скорость ее распространения;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567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 xml:space="preserve">анализировать свойства тел, механические явления и процессы, используя физические законы: закон сохранения энергии, закон всемирного тяготения, принцип суперпозиции сил (нахождение равнодействующей силы), I, II и III законы Ньютона, закон сохранения импульса, закон Гука; при этом различать словесную формулировку закона и его математическое выражение; 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567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различать основные признаки изученных физических моделей: материальная точка, инерциальная система отсчета;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567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 xml:space="preserve">решать задачи, используя физические законы (закон сохранения энергии, закон всемирного тяготения, принцип суперпозиции сил, I, II и III законы Ньютона, закон сохранения импульса, закон Гука) и формулы, связывающие физические величины (путь, скорость, ускорение, сила, </w:t>
      </w:r>
      <w:r w:rsidRPr="006F3E16">
        <w:rPr>
          <w:rFonts w:eastAsia="Calibri"/>
          <w:lang w:eastAsia="en-US"/>
        </w:rPr>
        <w:lastRenderedPageBreak/>
        <w:t xml:space="preserve">импульс тела, кинетическая энергия, потенциальная энергия, механическая работа, механическая мощность, сила трения скольжения, коэффициент трения, амплитуда, период и частота колебаний, длина волны и скорость ее распространения):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 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распознавать электромагнитные явления и объяснять на основе имеющихся знаний основные свойства или условия протекания этих явлений: взаимодействие магнитов, электромагнитная индукция, действие магнитного поля на проводник с током и на движущуюся заряженную частицу, электромагнитные волны, прямолинейное распространение света, отражение и преломление света, дисперсия света.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описывать изученные свойства тел и электромагнитные явления, используя физические величины: скорость электромагнитных волн, длина волны и частота света; при описании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величинами.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анализировать свойства тел, электромагнитные явления и процессы, используя физические законы: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выражение.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приводить примеры практического использования физических знаний о электромагнитных явлениях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решать задачи, используя физические законы (закон прямолинейного распространения света, закон отражения света, закон преломления света) и формулы, связывающие физические величины (скорость электромагнитных волн, длина волны и частота света,):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распознавать квантовые явления и объяснять на основе имеющихся знаний основные свойства или условия протекания этих явлений: естественная и искусственная радиоактивность, α-, β- и γ-излучения, возникновение линейчатого спектра излучения атома;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описывать изученные квантовые явления, используя физические величины: массовое число, зарядовое число, период полураспада, энергия фотонов; при описании правильно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величинами, вычислять значение физической величины;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анализировать 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атомом, при этом различать словесную формулировку закона и его математическое выражение;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различать основные признаки планетарной модели атома, нуклонной модели атомного ядра;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приводить примеры проявления в природе и практического использования радиоактивности, ядерных и термоядерных реакций, спектрального анализа.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lastRenderedPageBreak/>
        <w:t>указывать названия планет Солнечной системы; различать основные признаки суточного вращения звездного неба, движения Луны, Солнца и планет относительно звезд;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понимать различия между гелиоцентрической и геоцентрической системами мира;</w:t>
      </w:r>
    </w:p>
    <w:p w:rsidR="006F3E16" w:rsidRPr="006F3E16" w:rsidRDefault="006F3E16" w:rsidP="005A77BC">
      <w:pPr>
        <w:tabs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u w:val="single"/>
          <w:lang w:eastAsia="en-US"/>
        </w:rPr>
      </w:pPr>
      <w:r w:rsidRPr="006F3E16">
        <w:rPr>
          <w:rFonts w:eastAsia="Calibri"/>
          <w:u w:val="single"/>
          <w:lang w:eastAsia="en-US"/>
        </w:rPr>
        <w:t>Выпускник получит возможность научиться: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сравнивать точность измерения физических величин по величине их относительной погрешности при проведении прямых измерений;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567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физических знаний о механических явлениях и физических законах; примеры использования возобновляемых источников энергии; экологических последствий исследования космического пространств;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567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различать границы применимости физических законов, понимать всеобщий характер фундаментальных законов (закон сохранения механической энергии, закон сохранения импульса, закон всемирного тяготения) и ограниченность использования частных законов (закон Гука, Архимеда и др.);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567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находить адекватную предложенной задаче физическую модель, разрешать проблему как на основе имеющихся знаний по механике с использованием математического аппарата, так и при помощи методов оценки.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 xml:space="preserve">использовать приемы построения физических моделей, поиска и формулировки доказательств выдвинутых гипотез и теоретических выводов </w:t>
      </w:r>
      <w:r w:rsidRPr="006F3E16">
        <w:rPr>
          <w:rFonts w:eastAsia="Calibri"/>
          <w:lang w:eastAsia="en-US"/>
        </w:rPr>
        <w:lastRenderedPageBreak/>
        <w:t>на основе эмпирически установленных фактов;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находить адекватную предложенной задаче физическую модель, разрешать проблему как на основе имеющихся знаний об электромагнитных явлениях с использованием математического аппарата, так и при помощи методов оценки.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использовать полученные знания в повседневной жизни при обращении с приборами и техническими устройствами (счетчик ионизирующих частиц, дозиметр), для сохранения здоровья и соблюдения норм экологического поведения в окружающей среде;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соотносить энергию связи атомных ядер с дефектом массы;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приводить примеры влияния радиоактивных излучений на живые организмы; понимать принцип действия дозиметра и различать условия его использования;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понимать экологические проблемы, возникающие при использовании атомных электростанций, и пути решения этих проблем, перспективы использования управляемого термоядерного синтеза.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указывать общие свойства и отличия планет земной группы и планет-гигантов; малых тел Солнечной системы и больших планет; пользоваться картой звездного неба при наблюдениях звездного неба;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различать основные характеристики звезд (размер, цвет, температура) соотносить цвет звезды с ее температурой;</w:t>
      </w:r>
    </w:p>
    <w:p w:rsidR="006F3E16" w:rsidRPr="006F3E16" w:rsidRDefault="006F3E16" w:rsidP="005A77BC">
      <w:pPr>
        <w:widowControl w:val="0"/>
        <w:numPr>
          <w:ilvl w:val="0"/>
          <w:numId w:val="25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различать гипотезы о происхождении Солнечной системы.</w:t>
      </w:r>
    </w:p>
    <w:p w:rsidR="006F3E16" w:rsidRPr="006F3E16" w:rsidRDefault="006F3E16" w:rsidP="006F3E16">
      <w:pPr>
        <w:suppressAutoHyphens w:val="0"/>
        <w:spacing w:after="200"/>
        <w:contextualSpacing/>
        <w:rPr>
          <w:rFonts w:eastAsia="Calibri"/>
          <w:b/>
          <w:lang w:eastAsia="en-US"/>
        </w:rPr>
      </w:pPr>
    </w:p>
    <w:p w:rsidR="006F3E16" w:rsidRPr="006F3E16" w:rsidRDefault="006F3E16" w:rsidP="006F3E16">
      <w:pPr>
        <w:suppressAutoHyphens w:val="0"/>
        <w:spacing w:after="200"/>
        <w:contextualSpacing/>
        <w:rPr>
          <w:rFonts w:eastAsia="Calibri"/>
          <w:b/>
          <w:lang w:eastAsia="en-US"/>
        </w:rPr>
      </w:pPr>
      <w:r w:rsidRPr="006F3E16">
        <w:rPr>
          <w:rFonts w:eastAsia="Calibri"/>
          <w:b/>
          <w:lang w:eastAsia="en-US"/>
        </w:rPr>
        <w:t>Используемый учебно-методический комплект: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112"/>
        <w:gridCol w:w="992"/>
        <w:gridCol w:w="2127"/>
        <w:gridCol w:w="2800"/>
      </w:tblGrid>
      <w:tr w:rsidR="006F3E16" w:rsidRPr="006F3E16" w:rsidTr="004F4F5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16" w:rsidRPr="006F3E16" w:rsidRDefault="006F3E16" w:rsidP="006F3E16">
            <w:pPr>
              <w:suppressAutoHyphens w:val="0"/>
              <w:contextualSpacing/>
              <w:jc w:val="both"/>
              <w:rPr>
                <w:rFonts w:eastAsia="Calibri"/>
                <w:lang w:eastAsia="en-US"/>
              </w:rPr>
            </w:pPr>
            <w:r w:rsidRPr="006F3E16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16" w:rsidRPr="006F3E16" w:rsidRDefault="006F3E16" w:rsidP="006F3E16">
            <w:pPr>
              <w:suppressAutoHyphens w:val="0"/>
              <w:contextualSpacing/>
              <w:jc w:val="both"/>
              <w:rPr>
                <w:rFonts w:eastAsia="Calibri"/>
                <w:lang w:eastAsia="en-US"/>
              </w:rPr>
            </w:pPr>
            <w:r w:rsidRPr="006F3E16">
              <w:rPr>
                <w:rFonts w:eastAsia="Calibri"/>
                <w:lang w:eastAsia="en-US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16" w:rsidRPr="006F3E16" w:rsidRDefault="006F3E16" w:rsidP="006F3E16">
            <w:pPr>
              <w:suppressAutoHyphens w:val="0"/>
              <w:contextualSpacing/>
              <w:jc w:val="both"/>
              <w:rPr>
                <w:rFonts w:eastAsia="Calibri"/>
                <w:lang w:eastAsia="en-US"/>
              </w:rPr>
            </w:pPr>
            <w:r w:rsidRPr="006F3E16">
              <w:rPr>
                <w:rFonts w:eastAsia="Calibri"/>
                <w:lang w:eastAsia="en-US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16" w:rsidRPr="006F3E16" w:rsidRDefault="006F3E16" w:rsidP="006F3E16">
            <w:pPr>
              <w:suppressAutoHyphens w:val="0"/>
              <w:contextualSpacing/>
              <w:jc w:val="both"/>
              <w:rPr>
                <w:rFonts w:eastAsia="Calibri"/>
                <w:lang w:eastAsia="en-US"/>
              </w:rPr>
            </w:pPr>
            <w:r w:rsidRPr="006F3E16">
              <w:rPr>
                <w:rFonts w:eastAsia="Calibri"/>
                <w:lang w:eastAsia="en-US"/>
              </w:rPr>
              <w:t>Автор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16" w:rsidRPr="006F3E16" w:rsidRDefault="006F3E16" w:rsidP="006F3E16">
            <w:pPr>
              <w:suppressAutoHyphens w:val="0"/>
              <w:contextualSpacing/>
              <w:jc w:val="both"/>
              <w:rPr>
                <w:rFonts w:eastAsia="Calibri"/>
                <w:lang w:eastAsia="en-US"/>
              </w:rPr>
            </w:pPr>
            <w:r w:rsidRPr="006F3E16">
              <w:rPr>
                <w:rFonts w:eastAsia="Calibri"/>
                <w:lang w:eastAsia="en-US"/>
              </w:rPr>
              <w:t>Издательство, год</w:t>
            </w:r>
          </w:p>
        </w:tc>
      </w:tr>
      <w:tr w:rsidR="004F4F56" w:rsidRPr="006F3E16" w:rsidTr="004F4F5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56" w:rsidRPr="006F3E16" w:rsidRDefault="004F4F56" w:rsidP="006F3E16">
            <w:pPr>
              <w:suppressAutoHyphens w:val="0"/>
              <w:contextualSpacing/>
              <w:jc w:val="both"/>
              <w:rPr>
                <w:rFonts w:eastAsia="Calibri"/>
                <w:lang w:eastAsia="en-US"/>
              </w:rPr>
            </w:pPr>
            <w:r w:rsidRPr="006F3E1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56" w:rsidRPr="00697418" w:rsidRDefault="004F4F56" w:rsidP="00EE47EA">
            <w:r w:rsidRPr="00697418">
              <w:t>Программа основного общего образования «Физика. 7-9 классы»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56" w:rsidRPr="00697418" w:rsidRDefault="004F4F56" w:rsidP="00EE47EA">
            <w:r>
              <w:t>9</w:t>
            </w:r>
            <w:r w:rsidRPr="00697418">
              <w:t xml:space="preserve">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56" w:rsidRPr="00697418" w:rsidRDefault="004F4F56" w:rsidP="00EE47EA">
            <w:r w:rsidRPr="00697418">
              <w:t xml:space="preserve">А.В. </w:t>
            </w:r>
            <w:proofErr w:type="spellStart"/>
            <w:r w:rsidRPr="00697418">
              <w:t>Перышкин</w:t>
            </w:r>
            <w:proofErr w:type="spellEnd"/>
            <w:r w:rsidRPr="00697418">
              <w:t xml:space="preserve">, Н.В. </w:t>
            </w:r>
            <w:proofErr w:type="spellStart"/>
            <w:r w:rsidRPr="00697418">
              <w:t>Филонович</w:t>
            </w:r>
            <w:proofErr w:type="spellEnd"/>
            <w:r w:rsidRPr="00697418">
              <w:t xml:space="preserve">, Е.М. </w:t>
            </w:r>
            <w:proofErr w:type="spellStart"/>
            <w:r w:rsidRPr="00697418">
              <w:t>Гутник</w:t>
            </w:r>
            <w:proofErr w:type="spellEnd"/>
            <w:r w:rsidRPr="00697418">
              <w:t>,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56" w:rsidRDefault="004F4F56" w:rsidP="00EE47EA">
            <w:r w:rsidRPr="00697418">
              <w:t>«Рабочие программы. Физика 7 - 9», Москва, Дрофа, 2016 г</w:t>
            </w:r>
          </w:p>
        </w:tc>
      </w:tr>
      <w:tr w:rsidR="006F3E16" w:rsidRPr="006F3E16" w:rsidTr="004F4F5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16" w:rsidRPr="006F3E16" w:rsidRDefault="006F3E16" w:rsidP="006F3E1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F3E1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16" w:rsidRPr="006F3E16" w:rsidRDefault="006F3E16" w:rsidP="006F3E1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F3E16">
              <w:rPr>
                <w:rFonts w:eastAsia="Calibri"/>
                <w:lang w:eastAsia="en-US"/>
              </w:rPr>
              <w:t xml:space="preserve">«Физика </w:t>
            </w:r>
            <w:r w:rsidRPr="006F3E16">
              <w:rPr>
                <w:rFonts w:eastAsia="Calibri"/>
                <w:lang w:val="en-US" w:eastAsia="en-US"/>
              </w:rPr>
              <w:t>9</w:t>
            </w:r>
            <w:r w:rsidRPr="006F3E16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16" w:rsidRPr="006F3E16" w:rsidRDefault="006F3E16" w:rsidP="006F3E1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F3E16">
              <w:rPr>
                <w:rFonts w:eastAsia="Calibri"/>
                <w:lang w:eastAsia="en-US"/>
              </w:rPr>
              <w:t>9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16" w:rsidRPr="006F3E16" w:rsidRDefault="006F3E16" w:rsidP="006F3E1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F3E16">
              <w:rPr>
                <w:rFonts w:eastAsia="Calibri"/>
                <w:lang w:eastAsia="en-US"/>
              </w:rPr>
              <w:t xml:space="preserve">Е.М. </w:t>
            </w:r>
            <w:proofErr w:type="spellStart"/>
            <w:r w:rsidRPr="006F3E16">
              <w:rPr>
                <w:rFonts w:eastAsia="Calibri"/>
                <w:lang w:eastAsia="en-US"/>
              </w:rPr>
              <w:t>Гутник</w:t>
            </w:r>
            <w:proofErr w:type="spellEnd"/>
            <w:r w:rsidRPr="006F3E16">
              <w:rPr>
                <w:rFonts w:eastAsia="Calibri"/>
                <w:lang w:eastAsia="en-US"/>
              </w:rPr>
              <w:t xml:space="preserve">, А.В. </w:t>
            </w:r>
            <w:proofErr w:type="spellStart"/>
            <w:r w:rsidRPr="006F3E16">
              <w:rPr>
                <w:rFonts w:eastAsia="Calibri"/>
                <w:lang w:eastAsia="en-US"/>
              </w:rPr>
              <w:t>Перышкин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16" w:rsidRPr="006F3E16" w:rsidRDefault="006F3E16" w:rsidP="00637F6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F3E16">
              <w:rPr>
                <w:rFonts w:eastAsia="Calibri"/>
                <w:lang w:eastAsia="en-US"/>
              </w:rPr>
              <w:t>«Дрофа», Москва, 20</w:t>
            </w:r>
            <w:r w:rsidR="00637F6A">
              <w:rPr>
                <w:rFonts w:eastAsia="Calibri"/>
                <w:lang w:eastAsia="en-US"/>
              </w:rPr>
              <w:t>24</w:t>
            </w:r>
          </w:p>
        </w:tc>
      </w:tr>
      <w:tr w:rsidR="006F3E16" w:rsidRPr="006F3E16" w:rsidTr="004F4F5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E16" w:rsidRPr="006F3E16" w:rsidRDefault="006F3E16" w:rsidP="006F3E1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F3E1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16" w:rsidRPr="006F3E16" w:rsidRDefault="006F3E16" w:rsidP="006F3E1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F3E16">
              <w:rPr>
                <w:rFonts w:eastAsia="Calibri"/>
                <w:lang w:eastAsia="en-US"/>
              </w:rPr>
              <w:t>«Сборник задач по физике 7 – 9»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16" w:rsidRPr="006F3E16" w:rsidRDefault="006F3E16" w:rsidP="006F3E16">
            <w:pPr>
              <w:suppressAutoHyphens w:val="0"/>
              <w:jc w:val="both"/>
              <w:rPr>
                <w:lang w:eastAsia="en-US"/>
              </w:rPr>
            </w:pPr>
            <w:r w:rsidRPr="006F3E16">
              <w:rPr>
                <w:lang w:eastAsia="en-US"/>
              </w:rPr>
              <w:t>9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16" w:rsidRPr="006F3E16" w:rsidRDefault="006F3E16" w:rsidP="006F3E1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F3E16">
              <w:rPr>
                <w:rFonts w:eastAsia="Calibri"/>
                <w:lang w:eastAsia="en-US"/>
              </w:rPr>
              <w:t xml:space="preserve">А.В. </w:t>
            </w:r>
            <w:proofErr w:type="spellStart"/>
            <w:r w:rsidRPr="006F3E16">
              <w:rPr>
                <w:rFonts w:eastAsia="Calibri"/>
                <w:lang w:eastAsia="en-US"/>
              </w:rPr>
              <w:t>Перышкин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16" w:rsidRPr="006F3E16" w:rsidRDefault="006F3E16" w:rsidP="00637F6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F3E16">
              <w:rPr>
                <w:rFonts w:eastAsia="Calibri"/>
                <w:lang w:eastAsia="en-US"/>
              </w:rPr>
              <w:t>«Экзамен», Москва, 20</w:t>
            </w:r>
            <w:r w:rsidR="00637F6A">
              <w:rPr>
                <w:rFonts w:eastAsia="Calibri"/>
                <w:lang w:eastAsia="en-US"/>
              </w:rPr>
              <w:t>23</w:t>
            </w:r>
            <w:bookmarkStart w:id="0" w:name="_GoBack"/>
            <w:bookmarkEnd w:id="0"/>
          </w:p>
        </w:tc>
      </w:tr>
      <w:tr w:rsidR="006F3E16" w:rsidRPr="006F3E16" w:rsidTr="004F4F5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E16" w:rsidRPr="006F3E16" w:rsidRDefault="006F3E16" w:rsidP="006F3E16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16" w:rsidRPr="006F3E16" w:rsidRDefault="006F3E16" w:rsidP="006F3E1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F3E16">
              <w:rPr>
                <w:rFonts w:eastAsia="Calibri"/>
                <w:lang w:eastAsia="en-US"/>
              </w:rPr>
              <w:t>Контрольно-измерительные материалы «Физика 9»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16" w:rsidRPr="006F3E16" w:rsidRDefault="004F4F56" w:rsidP="006F3E1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9 </w:t>
            </w:r>
            <w:r w:rsidR="006F3E16" w:rsidRPr="006F3E16">
              <w:rPr>
                <w:rFonts w:eastAsia="Calibri"/>
                <w:lang w:eastAsia="en-US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16" w:rsidRPr="006F3E16" w:rsidRDefault="006F3E16" w:rsidP="006F3E1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F3E16">
              <w:rPr>
                <w:rFonts w:eastAsia="Calibri"/>
                <w:lang w:eastAsia="en-US"/>
              </w:rPr>
              <w:t>Н.И. Зорин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16" w:rsidRPr="006F3E16" w:rsidRDefault="006F3E16" w:rsidP="006F3E1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F3E16">
              <w:rPr>
                <w:rFonts w:eastAsia="Calibri"/>
                <w:lang w:eastAsia="en-US"/>
              </w:rPr>
              <w:t>«ВАКО», Москва, 2012</w:t>
            </w:r>
          </w:p>
        </w:tc>
      </w:tr>
      <w:tr w:rsidR="00110901" w:rsidRPr="006F3E16" w:rsidTr="004F4F5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901" w:rsidRPr="006F3E16" w:rsidRDefault="00110901" w:rsidP="006F3E1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01" w:rsidRPr="00110901" w:rsidRDefault="00110901" w:rsidP="006F3E1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Учебная платформа </w:t>
            </w:r>
            <w:r>
              <w:rPr>
                <w:rFonts w:eastAsia="Calibri"/>
                <w:lang w:val="en-US" w:eastAsia="en-US"/>
              </w:rPr>
              <w:t>ZOOM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01" w:rsidRDefault="00110901" w:rsidP="006F3E16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01" w:rsidRPr="006F3E16" w:rsidRDefault="00110901" w:rsidP="006F3E16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01" w:rsidRPr="006F3E16" w:rsidRDefault="00110901" w:rsidP="006F3E16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</w:tr>
      <w:tr w:rsidR="006F3E16" w:rsidRPr="006F3E16" w:rsidTr="004F4F56">
        <w:trPr>
          <w:trHeight w:val="27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E16" w:rsidRPr="006F3E16" w:rsidRDefault="00110901" w:rsidP="006F3E1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16" w:rsidRPr="006F3E16" w:rsidRDefault="006F3E16" w:rsidP="006F3E1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F3E16">
              <w:rPr>
                <w:rFonts w:eastAsia="Calibri"/>
                <w:lang w:eastAsia="en-US"/>
              </w:rPr>
              <w:t>Лабораторный комплект по механике.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E16" w:rsidRPr="006F3E16" w:rsidRDefault="006F3E16" w:rsidP="006F3E16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E16" w:rsidRPr="006F3E16" w:rsidRDefault="006F3E16" w:rsidP="006F3E16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E16" w:rsidRPr="006F3E16" w:rsidRDefault="006F3E16" w:rsidP="006F3E1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F3E16">
              <w:rPr>
                <w:rFonts w:eastAsia="Calibri"/>
                <w:lang w:eastAsia="en-US"/>
              </w:rPr>
              <w:t>ООО «</w:t>
            </w:r>
            <w:proofErr w:type="spellStart"/>
            <w:r w:rsidRPr="006F3E16">
              <w:rPr>
                <w:rFonts w:eastAsia="Calibri"/>
                <w:lang w:eastAsia="en-US"/>
              </w:rPr>
              <w:t>Химлабо</w:t>
            </w:r>
            <w:proofErr w:type="spellEnd"/>
            <w:r w:rsidRPr="006F3E16">
              <w:rPr>
                <w:rFonts w:eastAsia="Calibri"/>
                <w:lang w:eastAsia="en-US"/>
              </w:rPr>
              <w:t>», Москва, 2013</w:t>
            </w:r>
          </w:p>
        </w:tc>
      </w:tr>
      <w:tr w:rsidR="006F3E16" w:rsidRPr="006F3E16" w:rsidTr="004F4F56">
        <w:trPr>
          <w:trHeight w:val="27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16" w:rsidRPr="006F3E16" w:rsidRDefault="006F3E16" w:rsidP="006F3E16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16" w:rsidRPr="006F3E16" w:rsidRDefault="006F3E16" w:rsidP="006F3E1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F3E16">
              <w:rPr>
                <w:rFonts w:eastAsia="Calibri"/>
                <w:lang w:eastAsia="en-US"/>
              </w:rPr>
              <w:t>Лабораторный комплект по электродинамике.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16" w:rsidRPr="006F3E16" w:rsidRDefault="006F3E16" w:rsidP="006F3E16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16" w:rsidRPr="006F3E16" w:rsidRDefault="006F3E16" w:rsidP="006F3E16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16" w:rsidRPr="006F3E16" w:rsidRDefault="006F3E16" w:rsidP="006F3E16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</w:tr>
    </w:tbl>
    <w:p w:rsidR="006F3E16" w:rsidRPr="006F3E16" w:rsidRDefault="006F3E16" w:rsidP="006F3E16">
      <w:pPr>
        <w:suppressAutoHyphens w:val="0"/>
        <w:ind w:firstLine="709"/>
        <w:rPr>
          <w:rFonts w:eastAsia="Calibri"/>
          <w:b/>
          <w:lang w:eastAsia="en-US"/>
        </w:rPr>
      </w:pPr>
    </w:p>
    <w:p w:rsidR="006F3E16" w:rsidRPr="006F3E16" w:rsidRDefault="006F3E16" w:rsidP="005A77BC">
      <w:pPr>
        <w:suppressAutoHyphens w:val="0"/>
        <w:ind w:firstLine="709"/>
        <w:rPr>
          <w:rFonts w:eastAsia="Calibri"/>
          <w:b/>
          <w:lang w:eastAsia="en-US"/>
        </w:rPr>
      </w:pPr>
      <w:r w:rsidRPr="006F3E16">
        <w:rPr>
          <w:rFonts w:eastAsia="Calibri"/>
          <w:b/>
          <w:lang w:eastAsia="en-US"/>
        </w:rPr>
        <w:t>Содержание учебного предмета.</w:t>
      </w:r>
    </w:p>
    <w:p w:rsidR="006F3E16" w:rsidRPr="006F3E16" w:rsidRDefault="006F3E16" w:rsidP="005A77BC">
      <w:pPr>
        <w:suppressAutoHyphens w:val="0"/>
        <w:ind w:firstLine="709"/>
        <w:jc w:val="both"/>
        <w:rPr>
          <w:rFonts w:eastAsia="Calibri"/>
          <w:b/>
          <w:bCs/>
          <w:lang w:eastAsia="en-US"/>
        </w:rPr>
      </w:pPr>
      <w:r w:rsidRPr="006F3E16">
        <w:rPr>
          <w:rFonts w:eastAsia="Calibri"/>
          <w:b/>
          <w:bCs/>
          <w:lang w:eastAsia="en-US"/>
        </w:rPr>
        <w:t>9 класс (102 ч, 3 ч в неделю)</w:t>
      </w:r>
    </w:p>
    <w:p w:rsidR="006F3E16" w:rsidRPr="006F3E16" w:rsidRDefault="006F3E16" w:rsidP="005A77BC">
      <w:pPr>
        <w:suppressAutoHyphens w:val="0"/>
        <w:ind w:firstLine="709"/>
        <w:jc w:val="both"/>
        <w:rPr>
          <w:rFonts w:eastAsia="Calibri"/>
          <w:b/>
          <w:bCs/>
          <w:lang w:eastAsia="en-US"/>
        </w:rPr>
      </w:pPr>
      <w:r w:rsidRPr="006F3E16">
        <w:rPr>
          <w:rFonts w:eastAsia="Calibri"/>
          <w:b/>
          <w:bCs/>
          <w:lang w:eastAsia="en-US"/>
        </w:rPr>
        <w:t>1. Законы взаимодействия и движения тел (39 ч)</w:t>
      </w:r>
    </w:p>
    <w:p w:rsidR="006F3E16" w:rsidRPr="006F3E16" w:rsidRDefault="006F3E16" w:rsidP="005A77BC">
      <w:pPr>
        <w:suppressAutoHyphens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Механическое движение. Материальная точка как модель физического тела. Относительность механического движения. Система отсчета. Физические величины, необходимые для описания движения и взаимосвязь между ними.</w:t>
      </w:r>
    </w:p>
    <w:p w:rsidR="006F3E16" w:rsidRPr="006F3E16" w:rsidRDefault="006F3E16" w:rsidP="005A77BC">
      <w:pPr>
        <w:suppressAutoHyphens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Перемещение. Скорость прямолинейного равномерного движения. Прямолинейное равноускоренное движение: мгновенная скорость, ускорение, перемещение. Равномерное движение по окружности.</w:t>
      </w:r>
    </w:p>
    <w:p w:rsidR="006F3E16" w:rsidRPr="006F3E16" w:rsidRDefault="006F3E16" w:rsidP="005A77BC">
      <w:pPr>
        <w:suppressAutoHyphens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lastRenderedPageBreak/>
        <w:t>Графики зависимости кинематических величин от времени при равномерном и равноускоренном движении.</w:t>
      </w:r>
    </w:p>
    <w:p w:rsidR="006F3E16" w:rsidRPr="006F3E16" w:rsidRDefault="006F3E16" w:rsidP="005A77BC">
      <w:pPr>
        <w:suppressAutoHyphens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 xml:space="preserve">Инерциальные системы отсчета. Инерция. Первый, второй и третий законы Ньютона. </w:t>
      </w:r>
    </w:p>
    <w:p w:rsidR="006F3E16" w:rsidRPr="006F3E16" w:rsidRDefault="006F3E16" w:rsidP="005A77BC">
      <w:pPr>
        <w:suppressAutoHyphens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Свободное падение тел. Закон всемирного тяготения. Искусственные спутники Земли.</w:t>
      </w:r>
    </w:p>
    <w:p w:rsidR="006F3E16" w:rsidRPr="006F3E16" w:rsidRDefault="006F3E16" w:rsidP="005A77BC">
      <w:pPr>
        <w:suppressAutoHyphens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Импульс. Закон сохранения импульса. Реактивное движение. Ракеты.</w:t>
      </w:r>
    </w:p>
    <w:p w:rsidR="006F3E16" w:rsidRPr="006F3E16" w:rsidRDefault="006F3E16" w:rsidP="005A77BC">
      <w:pPr>
        <w:suppressAutoHyphens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u w:val="single"/>
          <w:lang w:eastAsia="en-US"/>
        </w:rPr>
        <w:t>Фронтальные лабораторные работы</w:t>
      </w:r>
      <w:r w:rsidRPr="006F3E16">
        <w:rPr>
          <w:rFonts w:eastAsia="Calibri"/>
          <w:lang w:eastAsia="en-US"/>
        </w:rPr>
        <w:t xml:space="preserve"> </w:t>
      </w:r>
    </w:p>
    <w:p w:rsidR="006F3E16" w:rsidRPr="006F3E16" w:rsidRDefault="006F3E16" w:rsidP="005A77BC">
      <w:pPr>
        <w:widowControl w:val="0"/>
        <w:numPr>
          <w:ilvl w:val="0"/>
          <w:numId w:val="17"/>
        </w:numPr>
        <w:suppressAutoHyphens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Исследование равноускоренного движения без начальной скорости.</w:t>
      </w:r>
    </w:p>
    <w:p w:rsidR="006F3E16" w:rsidRPr="006F3E16" w:rsidRDefault="006F3E16" w:rsidP="005A77BC">
      <w:pPr>
        <w:widowControl w:val="0"/>
        <w:numPr>
          <w:ilvl w:val="0"/>
          <w:numId w:val="17"/>
        </w:numPr>
        <w:suppressAutoHyphens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Измерение ускорения свободного падения.</w:t>
      </w:r>
    </w:p>
    <w:p w:rsidR="006F3E16" w:rsidRPr="006F3E16" w:rsidRDefault="006F3E16" w:rsidP="005A77BC">
      <w:pPr>
        <w:widowControl w:val="0"/>
        <w:ind w:firstLine="709"/>
        <w:jc w:val="both"/>
        <w:rPr>
          <w:rFonts w:eastAsia="Calibri"/>
          <w:u w:val="single"/>
          <w:lang w:eastAsia="en-US"/>
        </w:rPr>
      </w:pPr>
      <w:r w:rsidRPr="006F3E16">
        <w:rPr>
          <w:rFonts w:eastAsia="Calibri"/>
          <w:u w:val="single"/>
          <w:lang w:eastAsia="en-US"/>
        </w:rPr>
        <w:t>Требования к уровню усвоения знаний:</w:t>
      </w:r>
    </w:p>
    <w:p w:rsidR="006F3E16" w:rsidRPr="006F3E16" w:rsidRDefault="006F3E16" w:rsidP="005A77BC">
      <w:pPr>
        <w:widowControl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Знать: определение понятий материальная точка, система отсчета, перемещение, траектория, путь, ускорение свободного падения, инерция, импульс; уравнения зависимости пройденного пути и скорости от времени при равномерном и равноускоренном движении; формулировку законов Ньютона, закона сохранения импульса, закон всемирного тяготения;</w:t>
      </w:r>
    </w:p>
    <w:p w:rsidR="006F3E16" w:rsidRPr="006F3E16" w:rsidRDefault="006F3E16" w:rsidP="005A77BC">
      <w:pPr>
        <w:widowControl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 xml:space="preserve">Уметь: рассчитать перемещение тела при равномерном и равноускоренном движении, рассчитать ускорение движения тела, рассчитать импульс тела, уметь построить графики зависимости перемещения и скорости от времени при равномерном и равноускоренном движении. </w:t>
      </w:r>
    </w:p>
    <w:p w:rsidR="006F3E16" w:rsidRPr="006F3E16" w:rsidRDefault="006F3E16" w:rsidP="005A77BC">
      <w:pPr>
        <w:widowControl w:val="0"/>
        <w:numPr>
          <w:ilvl w:val="0"/>
          <w:numId w:val="18"/>
        </w:numPr>
        <w:suppressAutoHyphens w:val="0"/>
        <w:ind w:firstLine="709"/>
        <w:jc w:val="both"/>
        <w:rPr>
          <w:rFonts w:eastAsia="Calibri"/>
          <w:b/>
          <w:bCs/>
          <w:lang w:eastAsia="en-US"/>
        </w:rPr>
      </w:pPr>
      <w:r w:rsidRPr="006F3E16">
        <w:rPr>
          <w:rFonts w:eastAsia="Calibri"/>
          <w:b/>
          <w:bCs/>
          <w:lang w:eastAsia="en-US"/>
        </w:rPr>
        <w:t>Механические колебания и волны. Звук. (16 ч)</w:t>
      </w:r>
    </w:p>
    <w:p w:rsidR="006F3E16" w:rsidRPr="006F3E16" w:rsidRDefault="006F3E16" w:rsidP="005A77BC">
      <w:pPr>
        <w:suppressAutoHyphens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Колебательное движение. Колебания груза на пружине. Свободные колебания. Колебательная система. Маятник. Амплитуда, период, частота колебаний. Резонанс.</w:t>
      </w:r>
    </w:p>
    <w:p w:rsidR="006F3E16" w:rsidRPr="006F3E16" w:rsidRDefault="006F3E16" w:rsidP="005A77BC">
      <w:pPr>
        <w:suppressAutoHyphens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Превращения энергии при колебательном движении. Затухающие колебания. Вынужденные колебания.</w:t>
      </w:r>
    </w:p>
    <w:p w:rsidR="006F3E16" w:rsidRPr="006F3E16" w:rsidRDefault="006F3E16" w:rsidP="005A77BC">
      <w:pPr>
        <w:suppressAutoHyphens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Распространение колебаний в упругих средах. Поперечные и продольные волны. Связь длины волны со скоростью ее распространения и периодом (частотой).</w:t>
      </w:r>
    </w:p>
    <w:p w:rsidR="006F3E16" w:rsidRPr="006F3E16" w:rsidRDefault="006F3E16" w:rsidP="005A77BC">
      <w:pPr>
        <w:suppressAutoHyphens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Звуковые волны. Скорость звука. Высота и громкость звука. Эхо.</w:t>
      </w:r>
    </w:p>
    <w:p w:rsidR="006F3E16" w:rsidRPr="006F3E16" w:rsidRDefault="006F3E16" w:rsidP="005A77BC">
      <w:pPr>
        <w:suppressAutoHyphens w:val="0"/>
        <w:ind w:firstLine="709"/>
        <w:jc w:val="both"/>
        <w:rPr>
          <w:rFonts w:eastAsia="Calibri"/>
          <w:u w:val="single"/>
          <w:lang w:eastAsia="en-US"/>
        </w:rPr>
      </w:pPr>
      <w:r w:rsidRPr="006F3E16">
        <w:rPr>
          <w:rFonts w:eastAsia="Calibri"/>
          <w:u w:val="single"/>
          <w:lang w:eastAsia="en-US"/>
        </w:rPr>
        <w:t>Фронтальная лабораторная работа</w:t>
      </w:r>
    </w:p>
    <w:p w:rsidR="006F3E16" w:rsidRPr="006F3E16" w:rsidRDefault="006F3E16" w:rsidP="005A77BC">
      <w:pPr>
        <w:widowControl w:val="0"/>
        <w:numPr>
          <w:ilvl w:val="0"/>
          <w:numId w:val="19"/>
        </w:numPr>
        <w:suppressAutoHyphens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Исследование зависимости периода и частоты свободных колебаний маятника от его длины.</w:t>
      </w:r>
    </w:p>
    <w:p w:rsidR="006F3E16" w:rsidRPr="006F3E16" w:rsidRDefault="006F3E16" w:rsidP="005A77BC">
      <w:pPr>
        <w:widowControl w:val="0"/>
        <w:ind w:left="709"/>
        <w:jc w:val="both"/>
        <w:rPr>
          <w:rFonts w:eastAsia="Calibri"/>
          <w:u w:val="single"/>
          <w:lang w:eastAsia="en-US"/>
        </w:rPr>
      </w:pPr>
      <w:r w:rsidRPr="006F3E16">
        <w:rPr>
          <w:rFonts w:eastAsia="Calibri"/>
          <w:u w:val="single"/>
          <w:lang w:eastAsia="en-US"/>
        </w:rPr>
        <w:t>Требования к уровню усвоения знаний:</w:t>
      </w:r>
    </w:p>
    <w:p w:rsidR="006F3E16" w:rsidRPr="006F3E16" w:rsidRDefault="006F3E16" w:rsidP="005A77BC">
      <w:pPr>
        <w:widowControl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Знать: определение понятий колебательное движение, колебательная система. Период колебаний, частота колебаний, амплитуда колебаний, механические волны, длина волны; знать соотношение между периодом и частотой колебаний, соотношение между скоростью, частотой и длиной волны;</w:t>
      </w:r>
    </w:p>
    <w:p w:rsidR="006F3E16" w:rsidRPr="006F3E16" w:rsidRDefault="006F3E16" w:rsidP="005A77BC">
      <w:pPr>
        <w:widowControl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Уметь: определять период  и амплитуду колебаний по графику колебаний; определять период колебаний, зная время, за которое совершается известное число колебаний; иметь представление о звуке, как о продольной механической волне.</w:t>
      </w:r>
    </w:p>
    <w:p w:rsidR="006F3E16" w:rsidRPr="006F3E16" w:rsidRDefault="006F3E16" w:rsidP="005A77BC">
      <w:pPr>
        <w:widowControl w:val="0"/>
        <w:numPr>
          <w:ilvl w:val="0"/>
          <w:numId w:val="20"/>
        </w:numPr>
        <w:suppressAutoHyphens w:val="0"/>
        <w:ind w:firstLine="709"/>
        <w:jc w:val="both"/>
        <w:rPr>
          <w:rFonts w:eastAsia="Calibri"/>
          <w:b/>
          <w:bCs/>
          <w:lang w:eastAsia="en-US"/>
        </w:rPr>
      </w:pPr>
      <w:r w:rsidRPr="006F3E16">
        <w:rPr>
          <w:rFonts w:eastAsia="Calibri"/>
          <w:b/>
          <w:bCs/>
          <w:lang w:eastAsia="en-US"/>
        </w:rPr>
        <w:t>Электромагнитное поле (22 ч)</w:t>
      </w:r>
    </w:p>
    <w:p w:rsidR="006F3E16" w:rsidRPr="006F3E16" w:rsidRDefault="006F3E16" w:rsidP="005A77BC">
      <w:pPr>
        <w:suppressAutoHyphens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Однородное и неоднородное магнитное поле. Направление тока и направление линий его магнитного поля. Правило буравчика. Действие магнитного поля на проводник с током и движущуюся заряженную частицу. Сила Ампера и сила Лоренца. Электродвигатель.</w:t>
      </w:r>
    </w:p>
    <w:p w:rsidR="006F3E16" w:rsidRPr="006F3E16" w:rsidRDefault="006F3E16" w:rsidP="005A77BC">
      <w:pPr>
        <w:suppressAutoHyphens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Индукция магнитного поля. Магнитный поток. Электромагнитная индукция. Опыты Фарадея. Электромагнитные колебания. Колебательный контур. Электрогенератор. Переменный ток. Трансформатор. Передача электрической энергии на расстояние.</w:t>
      </w:r>
    </w:p>
    <w:p w:rsidR="006F3E16" w:rsidRPr="006F3E16" w:rsidRDefault="006F3E16" w:rsidP="005A77BC">
      <w:pPr>
        <w:suppressAutoHyphens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Электромагнитное поле. Электромагнитные волны и их свойства. Принципы радиосвязи и телевидения. Влияние электромагнитных излучений на живые организмы. Скорость распространения электромагнитных волн. Электромагнитная природа света. Закон преломления света. Дисперсия света. Интерференция и дифракция света.</w:t>
      </w:r>
    </w:p>
    <w:p w:rsidR="006F3E16" w:rsidRPr="006F3E16" w:rsidRDefault="006F3E16" w:rsidP="005A77BC">
      <w:pPr>
        <w:suppressAutoHyphens w:val="0"/>
        <w:ind w:firstLine="709"/>
        <w:jc w:val="both"/>
        <w:rPr>
          <w:rFonts w:eastAsia="Calibri"/>
          <w:u w:val="single"/>
          <w:lang w:eastAsia="en-US"/>
        </w:rPr>
      </w:pPr>
      <w:r w:rsidRPr="006F3E16">
        <w:rPr>
          <w:rFonts w:eastAsia="Calibri"/>
          <w:u w:val="single"/>
          <w:lang w:eastAsia="en-US"/>
        </w:rPr>
        <w:lastRenderedPageBreak/>
        <w:t>Фронтальная лабораторная работа</w:t>
      </w:r>
    </w:p>
    <w:p w:rsidR="006F3E16" w:rsidRPr="006F3E16" w:rsidRDefault="006F3E16" w:rsidP="005A77BC">
      <w:pPr>
        <w:widowControl w:val="0"/>
        <w:numPr>
          <w:ilvl w:val="0"/>
          <w:numId w:val="21"/>
        </w:numPr>
        <w:suppressAutoHyphens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Изучение явления электромагнитной индукции.</w:t>
      </w:r>
    </w:p>
    <w:p w:rsidR="006F3E16" w:rsidRPr="006F3E16" w:rsidRDefault="006F3E16" w:rsidP="005A77BC">
      <w:pPr>
        <w:widowControl w:val="0"/>
        <w:numPr>
          <w:ilvl w:val="0"/>
          <w:numId w:val="21"/>
        </w:numPr>
        <w:suppressAutoHyphens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Наблюдение сплошного и линейчатого спектров испускания.</w:t>
      </w:r>
    </w:p>
    <w:p w:rsidR="006F3E16" w:rsidRPr="006F3E16" w:rsidRDefault="006F3E16" w:rsidP="005A77BC">
      <w:pPr>
        <w:widowControl w:val="0"/>
        <w:ind w:firstLine="709"/>
        <w:jc w:val="both"/>
        <w:rPr>
          <w:rFonts w:eastAsia="Calibri"/>
          <w:u w:val="single"/>
          <w:lang w:eastAsia="en-US"/>
        </w:rPr>
      </w:pPr>
      <w:r w:rsidRPr="006F3E16">
        <w:rPr>
          <w:rFonts w:eastAsia="Calibri"/>
          <w:u w:val="single"/>
          <w:lang w:eastAsia="en-US"/>
        </w:rPr>
        <w:t>Требования к уровню усвоения знаний.</w:t>
      </w:r>
    </w:p>
    <w:p w:rsidR="006F3E16" w:rsidRPr="006F3E16" w:rsidRDefault="006F3E16" w:rsidP="005A77BC">
      <w:pPr>
        <w:widowControl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Знать: определение понятий магнитное поле, магнитная индукция, магнитный поток, электромагнитная индукция, электромагнитное поле, электромагнитные волны; принцип действия генератора переменного электрического тока, принцип действия и назначение трансформатора.</w:t>
      </w:r>
    </w:p>
    <w:p w:rsidR="006F3E16" w:rsidRPr="006F3E16" w:rsidRDefault="006F3E16" w:rsidP="005A77BC">
      <w:pPr>
        <w:widowControl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Уметь: найти направление магнитных линий прямого проводника и соленоида, используя правило правого буравчика, рассчитать силу Ампера и силу Лоренца, найти их направление, используя правило левой руки, Уметь рассчитать длину электромагнитной волны, зная ее период (частоту).</w:t>
      </w:r>
    </w:p>
    <w:p w:rsidR="006F3E16" w:rsidRPr="006F3E16" w:rsidRDefault="006F3E16" w:rsidP="005A77BC">
      <w:pPr>
        <w:widowControl w:val="0"/>
        <w:numPr>
          <w:ilvl w:val="0"/>
          <w:numId w:val="22"/>
        </w:numPr>
        <w:suppressAutoHyphens w:val="0"/>
        <w:ind w:firstLine="709"/>
        <w:jc w:val="both"/>
        <w:rPr>
          <w:rFonts w:eastAsia="Calibri"/>
          <w:b/>
          <w:bCs/>
          <w:lang w:eastAsia="en-US"/>
        </w:rPr>
      </w:pPr>
      <w:r w:rsidRPr="006F3E16">
        <w:rPr>
          <w:rFonts w:eastAsia="Calibri"/>
          <w:b/>
          <w:bCs/>
          <w:lang w:eastAsia="en-US"/>
        </w:rPr>
        <w:t>Строение атома и атомного ядра (14 ч)</w:t>
      </w:r>
    </w:p>
    <w:p w:rsidR="006F3E16" w:rsidRPr="006F3E16" w:rsidRDefault="006F3E16" w:rsidP="005A77BC">
      <w:pPr>
        <w:suppressAutoHyphens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Строение атомов. Планетарная модель атома. Квантовый характер поглощения и испускания света атомами. Линейчатые спектры. Опыты Резерфорда.</w:t>
      </w:r>
    </w:p>
    <w:p w:rsidR="006F3E16" w:rsidRPr="006F3E16" w:rsidRDefault="006F3E16" w:rsidP="005A77BC">
      <w:pPr>
        <w:suppressAutoHyphens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Радиоактивность как свидетельство сложного строения атомов. Альфа-, бета- и гамма-излучения.</w:t>
      </w:r>
    </w:p>
    <w:p w:rsidR="006F3E16" w:rsidRPr="006F3E16" w:rsidRDefault="006F3E16" w:rsidP="005A77BC">
      <w:pPr>
        <w:suppressAutoHyphens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Радиоактивные превращения атомных ядер.</w:t>
      </w:r>
    </w:p>
    <w:p w:rsidR="006F3E16" w:rsidRPr="006F3E16" w:rsidRDefault="006F3E16" w:rsidP="005A77BC">
      <w:pPr>
        <w:suppressAutoHyphens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Протонно-нейтронная модель ядра. Зарядовое и массовое числа. Закон Эйнштейна о пропорциональности массы и энергии. Дефект масс и энергия связи атомных ядер. Радиоактивность. Период полураспада.</w:t>
      </w:r>
    </w:p>
    <w:p w:rsidR="006F3E16" w:rsidRPr="006F3E16" w:rsidRDefault="006F3E16" w:rsidP="005A77BC">
      <w:pPr>
        <w:suppressAutoHyphens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Ядерные реакции. Деление и синтез ядер. Сохранение зарядового и массового чисел при ядерных реакциях.</w:t>
      </w:r>
    </w:p>
    <w:p w:rsidR="006F3E16" w:rsidRPr="006F3E16" w:rsidRDefault="006F3E16" w:rsidP="005A77BC">
      <w:pPr>
        <w:suppressAutoHyphens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Энергия связи частиц в ядре. Выделение энергии при делении и синтезе ядер. Источники энергии Солнца и звезд. Ядерная энергетика. Экологические проблемы работы атомных электростанций.</w:t>
      </w:r>
    </w:p>
    <w:p w:rsidR="006F3E16" w:rsidRPr="006F3E16" w:rsidRDefault="006F3E16" w:rsidP="005A77BC">
      <w:pPr>
        <w:suppressAutoHyphens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 xml:space="preserve">Методы наблюдения и регистрации частиц в ядерной физике. Дозиметрия. Влияние радиоактивных излучений на живые </w:t>
      </w:r>
      <w:proofErr w:type="spellStart"/>
      <w:r w:rsidRPr="006F3E16">
        <w:rPr>
          <w:rFonts w:eastAsia="Calibri"/>
          <w:lang w:eastAsia="en-US"/>
        </w:rPr>
        <w:t>оганизмы</w:t>
      </w:r>
      <w:proofErr w:type="spellEnd"/>
      <w:r w:rsidRPr="006F3E16">
        <w:rPr>
          <w:rFonts w:eastAsia="Calibri"/>
          <w:lang w:eastAsia="en-US"/>
        </w:rPr>
        <w:t>.</w:t>
      </w:r>
    </w:p>
    <w:p w:rsidR="006F3E16" w:rsidRPr="006F3E16" w:rsidRDefault="006F3E16" w:rsidP="005A77BC">
      <w:pPr>
        <w:suppressAutoHyphens w:val="0"/>
        <w:ind w:firstLine="709"/>
        <w:jc w:val="both"/>
        <w:rPr>
          <w:rFonts w:eastAsia="Calibri"/>
          <w:u w:val="single"/>
          <w:lang w:eastAsia="en-US"/>
        </w:rPr>
      </w:pPr>
      <w:r w:rsidRPr="006F3E16">
        <w:rPr>
          <w:rFonts w:eastAsia="Calibri"/>
          <w:u w:val="single"/>
          <w:lang w:eastAsia="en-US"/>
        </w:rPr>
        <w:t>Фронтальная лабораторная работа</w:t>
      </w:r>
    </w:p>
    <w:p w:rsidR="006F3E16" w:rsidRPr="006F3E16" w:rsidRDefault="006F3E16" w:rsidP="005A77BC">
      <w:pPr>
        <w:suppressAutoHyphens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6. Изучение треков заряженных частиц по готовым фотографиям.</w:t>
      </w:r>
    </w:p>
    <w:p w:rsidR="006F3E16" w:rsidRPr="006F3E16" w:rsidRDefault="006F3E16" w:rsidP="005A77BC">
      <w:pPr>
        <w:widowControl w:val="0"/>
        <w:ind w:left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7. Изучение деления ядра атома урана по фотографии треков.</w:t>
      </w:r>
    </w:p>
    <w:p w:rsidR="006F3E16" w:rsidRPr="006F3E16" w:rsidRDefault="006F3E16" w:rsidP="005A77BC">
      <w:pPr>
        <w:widowControl w:val="0"/>
        <w:ind w:firstLine="709"/>
        <w:jc w:val="both"/>
        <w:rPr>
          <w:rFonts w:eastAsia="Calibri"/>
          <w:u w:val="single"/>
          <w:lang w:eastAsia="en-US"/>
        </w:rPr>
      </w:pPr>
      <w:r w:rsidRPr="006F3E16">
        <w:rPr>
          <w:rFonts w:eastAsia="Calibri"/>
          <w:u w:val="single"/>
          <w:lang w:eastAsia="en-US"/>
        </w:rPr>
        <w:t>Требования к уровню усвоения знаний:</w:t>
      </w:r>
    </w:p>
    <w:p w:rsidR="006F3E16" w:rsidRPr="006F3E16" w:rsidRDefault="006F3E16" w:rsidP="005A77BC">
      <w:pPr>
        <w:widowControl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Знать: ядерная модель строения атома, протонно-нейтронная модель строения ядра атома, виды радиоактивных распадов; знать определение понятий ядерные силы, энергия связи, дефект масс; знать принцип действия ядерного реактора;</w:t>
      </w:r>
    </w:p>
    <w:p w:rsidR="006F3E16" w:rsidRPr="006F3E16" w:rsidRDefault="006F3E16" w:rsidP="005A77BC">
      <w:pPr>
        <w:widowControl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Уметь: определять число протонов и нейтронов в ядре атома по массовому и зарядовому числу, определять зарядовое и массовое число элементов – продуктов ядерных распадов; уметь рассчитать дефект масс и энергию связи ядра атома; иметь представление о биологическом действии радиации.</w:t>
      </w:r>
    </w:p>
    <w:p w:rsidR="006F3E16" w:rsidRPr="006F3E16" w:rsidRDefault="006F3E16" w:rsidP="005A77BC">
      <w:pPr>
        <w:widowControl w:val="0"/>
        <w:numPr>
          <w:ilvl w:val="0"/>
          <w:numId w:val="22"/>
        </w:numPr>
        <w:suppressAutoHyphens w:val="0"/>
        <w:ind w:firstLine="709"/>
        <w:jc w:val="both"/>
        <w:rPr>
          <w:rFonts w:eastAsia="Calibri"/>
          <w:b/>
          <w:lang w:eastAsia="en-US"/>
        </w:rPr>
      </w:pPr>
      <w:r w:rsidRPr="006F3E16">
        <w:rPr>
          <w:rFonts w:eastAsia="Calibri"/>
          <w:b/>
          <w:lang w:eastAsia="en-US"/>
        </w:rPr>
        <w:t>Строение и Эволюция Вселенной. (7 ч)</w:t>
      </w:r>
    </w:p>
    <w:p w:rsidR="006F3E16" w:rsidRPr="006F3E16" w:rsidRDefault="006F3E16" w:rsidP="005A77BC">
      <w:pPr>
        <w:widowControl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Геоцентрическая и гелиоцентрическая системы мира. Строение и состав Солнечной системы. Физическая природа небесных тел Солнечной системы. Происхождение Солнечной системы. Большие Планеты Солнечной системы, Планеты-карлики. Малые тела Солнечной системы.</w:t>
      </w:r>
    </w:p>
    <w:p w:rsidR="006F3E16" w:rsidRPr="006F3E16" w:rsidRDefault="006F3E16" w:rsidP="005A77BC">
      <w:pPr>
        <w:widowControl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Строение и эволюция Солнца и звезд. Классификация звезд.</w:t>
      </w:r>
    </w:p>
    <w:p w:rsidR="006F3E16" w:rsidRPr="006F3E16" w:rsidRDefault="006F3E16" w:rsidP="005A77BC">
      <w:pPr>
        <w:widowControl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>Строение и эволюция Вселенной. Наша Галактика. Красное смещение. Метагалактика. Гипотеза Большого взрыва.</w:t>
      </w:r>
    </w:p>
    <w:p w:rsidR="006F3E16" w:rsidRPr="006F3E16" w:rsidRDefault="006F3E16" w:rsidP="005A77BC">
      <w:pPr>
        <w:widowControl w:val="0"/>
        <w:ind w:firstLine="709"/>
        <w:jc w:val="both"/>
        <w:rPr>
          <w:rFonts w:eastAsia="Calibri"/>
          <w:u w:val="single"/>
          <w:lang w:eastAsia="en-US"/>
        </w:rPr>
      </w:pPr>
      <w:r w:rsidRPr="006F3E16">
        <w:rPr>
          <w:rFonts w:eastAsia="Calibri"/>
          <w:u w:val="single"/>
          <w:lang w:eastAsia="en-US"/>
        </w:rPr>
        <w:t>Требования к уровню усвоения знаний:</w:t>
      </w:r>
    </w:p>
    <w:p w:rsidR="006F3E16" w:rsidRPr="006F3E16" w:rsidRDefault="006F3E16" w:rsidP="005A77BC">
      <w:pPr>
        <w:widowControl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 xml:space="preserve">Знать: Названия и расположение больших планет Солнечной системы и планет-карликов, Строение больших планет Солнечной системы, планеты земной группы и планеты-гиганты; что называют малыми телами Солнечной системы, пояс астероидов; Звезды, светимость звезд, внутреннее строение звезд, источники энергии звезд; Наша </w:t>
      </w:r>
      <w:r w:rsidRPr="006F3E16">
        <w:rPr>
          <w:rFonts w:eastAsia="Calibri"/>
          <w:lang w:eastAsia="en-US"/>
        </w:rPr>
        <w:lastRenderedPageBreak/>
        <w:t>Галактика – Млечный Путь, три вида галактик, эффект Доплера, красное смещение, закон Хаббла, Метагалактика.</w:t>
      </w:r>
    </w:p>
    <w:p w:rsidR="006F3E16" w:rsidRPr="006F3E16" w:rsidRDefault="006F3E16" w:rsidP="005A77BC">
      <w:pPr>
        <w:widowControl w:val="0"/>
        <w:ind w:firstLine="709"/>
        <w:jc w:val="both"/>
        <w:rPr>
          <w:rFonts w:eastAsia="Calibri"/>
          <w:lang w:eastAsia="en-US"/>
        </w:rPr>
      </w:pPr>
      <w:r w:rsidRPr="006F3E16">
        <w:rPr>
          <w:rFonts w:eastAsia="Calibri"/>
          <w:lang w:eastAsia="en-US"/>
        </w:rPr>
        <w:t xml:space="preserve">Уметь: определить положение больших планет в Солнечной системе, объяснить образование Солнечной системы на основе законов физики, определить положение звезды определенного класса на диаграмме </w:t>
      </w:r>
      <w:proofErr w:type="spellStart"/>
      <w:r w:rsidRPr="006F3E16">
        <w:rPr>
          <w:rFonts w:eastAsia="Calibri"/>
          <w:lang w:eastAsia="en-US"/>
        </w:rPr>
        <w:t>Герцшпругга</w:t>
      </w:r>
      <w:proofErr w:type="spellEnd"/>
      <w:r w:rsidRPr="006F3E16">
        <w:rPr>
          <w:rFonts w:eastAsia="Calibri"/>
          <w:lang w:eastAsia="en-US"/>
        </w:rPr>
        <w:t>-Рассела, определить вид галактики согласно классификации Хаббла, объяснить красное смещение галактик на основе законов физики.</w:t>
      </w:r>
    </w:p>
    <w:p w:rsidR="006F3E16" w:rsidRPr="006F3E16" w:rsidRDefault="006F3E16" w:rsidP="005A77BC">
      <w:pPr>
        <w:widowControl w:val="0"/>
        <w:ind w:firstLine="709"/>
        <w:jc w:val="both"/>
        <w:rPr>
          <w:rFonts w:eastAsia="Calibri"/>
          <w:b/>
          <w:lang w:eastAsia="en-US"/>
        </w:rPr>
      </w:pPr>
      <w:r w:rsidRPr="006F3E16">
        <w:rPr>
          <w:rFonts w:eastAsia="Calibri"/>
          <w:b/>
          <w:lang w:eastAsia="en-US"/>
        </w:rPr>
        <w:t>Обобщающее повторение - 1 ч.</w:t>
      </w:r>
    </w:p>
    <w:p w:rsidR="006F3E16" w:rsidRPr="006F3E16" w:rsidRDefault="006F3E16" w:rsidP="005A77BC">
      <w:pPr>
        <w:widowControl w:val="0"/>
        <w:ind w:firstLine="709"/>
        <w:jc w:val="both"/>
        <w:rPr>
          <w:rFonts w:eastAsia="Calibri"/>
          <w:b/>
          <w:lang w:eastAsia="en-US"/>
        </w:rPr>
      </w:pPr>
      <w:r w:rsidRPr="006F3E16">
        <w:rPr>
          <w:rFonts w:eastAsia="Calibri"/>
          <w:b/>
          <w:lang w:eastAsia="en-US"/>
        </w:rPr>
        <w:t>Итоговая работа - 1 ч.</w:t>
      </w:r>
    </w:p>
    <w:p w:rsidR="006F3E16" w:rsidRPr="006F3E16" w:rsidRDefault="006F3E16" w:rsidP="005A77BC">
      <w:pPr>
        <w:widowControl w:val="0"/>
        <w:ind w:firstLine="709"/>
        <w:jc w:val="both"/>
        <w:rPr>
          <w:rFonts w:eastAsia="Calibri"/>
          <w:b/>
          <w:lang w:eastAsia="en-US"/>
        </w:rPr>
      </w:pPr>
      <w:r w:rsidRPr="006F3E16">
        <w:rPr>
          <w:rFonts w:eastAsia="Calibri"/>
          <w:b/>
          <w:lang w:eastAsia="en-US"/>
        </w:rPr>
        <w:t>Анализ ошибок - 1 ч.</w:t>
      </w:r>
    </w:p>
    <w:p w:rsidR="006F3E16" w:rsidRPr="006F3E16" w:rsidRDefault="006F3E16" w:rsidP="005A77BC">
      <w:pPr>
        <w:suppressAutoHyphens w:val="0"/>
        <w:ind w:firstLine="709"/>
        <w:jc w:val="both"/>
        <w:rPr>
          <w:rFonts w:eastAsia="Calibri"/>
          <w:b/>
          <w:lang w:eastAsia="en-US"/>
        </w:rPr>
      </w:pPr>
      <w:r w:rsidRPr="006F3E16">
        <w:rPr>
          <w:rFonts w:eastAsia="Calibri"/>
          <w:b/>
          <w:lang w:eastAsia="en-US"/>
        </w:rPr>
        <w:t>Резервный урок - 1 ч.</w:t>
      </w:r>
    </w:p>
    <w:p w:rsidR="006F3E16" w:rsidRDefault="006F3E16" w:rsidP="005A77BC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0252AD" w:rsidRDefault="000252AD" w:rsidP="005A77BC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0252AD" w:rsidRDefault="000252AD" w:rsidP="005A77BC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0252AD" w:rsidRDefault="000252AD" w:rsidP="005A77BC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0252AD" w:rsidRDefault="000252AD" w:rsidP="005A77BC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0252AD" w:rsidRPr="006F3E16" w:rsidRDefault="000252AD" w:rsidP="000252AD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0252AD" w:rsidRDefault="000252AD" w:rsidP="000252AD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случае ухудшения эпидемиологической обстановки в Санкт-Петербурге и переходе на дистанционное, самостоятельное, внеаудиторное обучение программа по физике реализуется в полном объеме.</w:t>
      </w:r>
    </w:p>
    <w:p w:rsidR="006F3E16" w:rsidRPr="006F3E16" w:rsidRDefault="006F3E16" w:rsidP="006F3E16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6F3E16" w:rsidRPr="006F3E16" w:rsidRDefault="006F3E16" w:rsidP="006F3E16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6F3E16" w:rsidRPr="006F3E16" w:rsidRDefault="006F3E16" w:rsidP="006F3E16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6F3E16" w:rsidRPr="006F3E16" w:rsidRDefault="006F3E16" w:rsidP="006F3E16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6F3E16" w:rsidRPr="006F3E16" w:rsidRDefault="006F3E16" w:rsidP="006F3E16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6F3E16" w:rsidRDefault="006F3E16" w:rsidP="006F3E16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5A77BC" w:rsidRDefault="005A77BC" w:rsidP="006F3E16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5A77BC" w:rsidRDefault="005A77BC" w:rsidP="006F3E16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5A77BC" w:rsidRDefault="005A77BC" w:rsidP="006F3E16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5A77BC" w:rsidRDefault="005A77BC" w:rsidP="006F3E16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5A77BC" w:rsidRDefault="005A77BC" w:rsidP="006F3E16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5A77BC" w:rsidRDefault="005A77BC" w:rsidP="006F3E16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5A77BC" w:rsidRDefault="005A77BC" w:rsidP="006F3E16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5A77BC" w:rsidRDefault="005A77BC" w:rsidP="006F3E16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5A77BC" w:rsidRDefault="005A77BC" w:rsidP="006F3E16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5A77BC" w:rsidRDefault="005A77BC" w:rsidP="006F3E16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5A77BC" w:rsidRDefault="005A77BC" w:rsidP="006F3E16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5A77BC" w:rsidRDefault="005A77BC" w:rsidP="006F3E16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5A77BC" w:rsidRDefault="005A77BC" w:rsidP="006F3E16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5A77BC" w:rsidRDefault="005A77BC" w:rsidP="006F3E16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5A77BC" w:rsidRDefault="005A77BC" w:rsidP="006F3E16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5A77BC" w:rsidRDefault="005A77BC" w:rsidP="006F3E16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5A77BC" w:rsidRDefault="005A77BC" w:rsidP="006F3E16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5A77BC" w:rsidRDefault="005A77BC" w:rsidP="006F3E16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5A77BC" w:rsidRDefault="005A77BC" w:rsidP="006F3E16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5A77BC" w:rsidRDefault="005A77BC" w:rsidP="006F3E16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5A77BC" w:rsidRDefault="005A77BC" w:rsidP="006F3E16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5A77BC" w:rsidRDefault="005A77BC" w:rsidP="006F3E16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5A77BC" w:rsidRDefault="005A77BC" w:rsidP="006F3E16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5A77BC" w:rsidRDefault="005A77BC" w:rsidP="006F3E16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5A77BC" w:rsidRDefault="005A77BC" w:rsidP="006F3E16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5A77BC" w:rsidRDefault="005A77BC" w:rsidP="006F3E16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D51082" w:rsidRDefault="00D51082" w:rsidP="00D51082">
      <w:pPr>
        <w:jc w:val="both"/>
      </w:pPr>
    </w:p>
    <w:p w:rsidR="00D51082" w:rsidRPr="00A8601B" w:rsidRDefault="00D51082" w:rsidP="00D51082">
      <w:pPr>
        <w:ind w:firstLine="709"/>
        <w:jc w:val="right"/>
        <w:rPr>
          <w:bCs/>
          <w:lang w:eastAsia="ru-RU"/>
        </w:rPr>
      </w:pPr>
      <w:r w:rsidRPr="00A8601B">
        <w:rPr>
          <w:bCs/>
          <w:lang w:eastAsia="ru-RU"/>
        </w:rPr>
        <w:t>Приложение.</w:t>
      </w:r>
    </w:p>
    <w:p w:rsidR="00D51082" w:rsidRPr="00A8601B" w:rsidRDefault="00D51082" w:rsidP="00D51082">
      <w:pPr>
        <w:ind w:firstLine="709"/>
        <w:jc w:val="both"/>
        <w:rPr>
          <w:b/>
          <w:bCs/>
          <w:lang w:eastAsia="ru-RU"/>
        </w:rPr>
      </w:pPr>
      <w:r w:rsidRPr="00A8601B">
        <w:rPr>
          <w:b/>
          <w:bCs/>
          <w:lang w:eastAsia="ru-RU"/>
        </w:rPr>
        <w:t>Оценка письменных самостоятельных и контрольных работ.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u w:val="single"/>
          <w:lang w:eastAsia="ru-RU"/>
        </w:rPr>
        <w:t>Оценка «5»</w:t>
      </w:r>
      <w:r w:rsidRPr="00A8601B">
        <w:rPr>
          <w:bCs/>
          <w:lang w:eastAsia="ru-RU"/>
        </w:rPr>
        <w:t> ставится за работу, выполненную без ошибок и недочетов или имеющую не более одного недочета.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u w:val="single"/>
          <w:lang w:eastAsia="ru-RU"/>
        </w:rPr>
        <w:t>Оценка «4»</w:t>
      </w:r>
      <w:r w:rsidRPr="00A8601B">
        <w:rPr>
          <w:bCs/>
          <w:lang w:eastAsia="ru-RU"/>
        </w:rPr>
        <w:t> ставится за работу, выполненную полностью, но при наличии в ней: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а) не более одной негрубой ошибки и одного недочета,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б) или не более двух недочетов.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u w:val="single"/>
          <w:lang w:eastAsia="ru-RU"/>
        </w:rPr>
        <w:t>Оценка «3»</w:t>
      </w:r>
      <w:r w:rsidRPr="00A8601B">
        <w:rPr>
          <w:bCs/>
          <w:lang w:eastAsia="ru-RU"/>
        </w:rPr>
        <w:t> ставится в том случае, если ученик правильно выполнил не менее половины работы или допустил: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а) не более двух грубых ошибок,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б) или не более одной грубой ошибки и одного недочета,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в) или не более двух-трех негрубых ошибок,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г) или одной негрубой ошибки и трех недочетов,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д) или при отсутствии ошибок, но при наличии 4-5 недочетов.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u w:val="single"/>
          <w:lang w:eastAsia="ru-RU"/>
        </w:rPr>
        <w:t>Оценка «2»</w:t>
      </w:r>
      <w:r w:rsidRPr="00A8601B">
        <w:rPr>
          <w:bCs/>
          <w:lang w:eastAsia="ru-RU"/>
        </w:rPr>
        <w:t> ставится, когда число ошибок и недочетов превосходит норму, при которой может быть выставлена оценка «3», или если правильно выполнено менее половины работы.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Учитель имеет право поставить ученику оценку выше той, которая предусмотрена «нормами», если учеником оригинально выполнена работа.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</w:p>
    <w:p w:rsidR="00D51082" w:rsidRPr="00A8601B" w:rsidRDefault="00D51082" w:rsidP="00D51082">
      <w:pPr>
        <w:ind w:firstLine="709"/>
        <w:jc w:val="both"/>
        <w:rPr>
          <w:b/>
          <w:bCs/>
          <w:lang w:eastAsia="ru-RU"/>
        </w:rPr>
      </w:pPr>
      <w:r w:rsidRPr="00A8601B">
        <w:rPr>
          <w:b/>
          <w:bCs/>
          <w:lang w:eastAsia="ru-RU"/>
        </w:rPr>
        <w:t>Оценка устных ответов.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u w:val="single"/>
          <w:lang w:eastAsia="ru-RU"/>
        </w:rPr>
        <w:t>Оценка «5»</w:t>
      </w:r>
      <w:r w:rsidRPr="00A8601B">
        <w:rPr>
          <w:bCs/>
          <w:lang w:eastAsia="ru-RU"/>
        </w:rPr>
        <w:t> ставится в том случае, если учащийся: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proofErr w:type="gramStart"/>
      <w:r w:rsidRPr="00A8601B">
        <w:rPr>
          <w:bCs/>
          <w:lang w:eastAsia="ru-RU"/>
        </w:rPr>
        <w:t>а)обнаруживает</w:t>
      </w:r>
      <w:proofErr w:type="gramEnd"/>
      <w:r w:rsidRPr="00A8601B">
        <w:rPr>
          <w:bCs/>
          <w:lang w:eastAsia="ru-RU"/>
        </w:rPr>
        <w:t xml:space="preserve"> полное понимание физической сущности рассматриваемых явлений и закономерностей, знание законов и теорий, умеет подтвердить их конкретными примерами, применить в новой ситуации и при выполнении практических заданий;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б)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измерения;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proofErr w:type="gramStart"/>
      <w:r w:rsidRPr="00A8601B">
        <w:rPr>
          <w:bCs/>
          <w:lang w:eastAsia="ru-RU"/>
        </w:rPr>
        <w:t>в)технически</w:t>
      </w:r>
      <w:proofErr w:type="gramEnd"/>
      <w:r w:rsidRPr="00A8601B">
        <w:rPr>
          <w:bCs/>
          <w:lang w:eastAsia="ru-RU"/>
        </w:rPr>
        <w:t xml:space="preserve"> грамотно выполняет физические опыты, чертежи, схемы, графики, сопутствующие ответу, правильно записывает формулы, пользуясь принятой системой условных обозначений;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г) при ответе не повторяет дословно текст учебника, а умеет отобрать главное, обнаруживает самостоятельность и аргументированность суждений, умеет установить связь между изучаемым и ранее изученным материалом по курсу физики, а также с материалом, усвоенным при изучении других смежных предметов;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д) умеет подкрепить ответ несложными демонстрационными опытами;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е) умеет делать анализ, обобщения и собственные выводы по данному вопросу;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ж) умеет самостоятельно и рационально работать с учебником, дополнительной литературой и справочниками.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u w:val="single"/>
          <w:lang w:eastAsia="ru-RU"/>
        </w:rPr>
        <w:t>Оценка «4»</w:t>
      </w:r>
      <w:r w:rsidRPr="00A8601B">
        <w:rPr>
          <w:bCs/>
          <w:lang w:eastAsia="ru-RU"/>
        </w:rPr>
        <w:t> ставится в том случае, если ответ удовлетворяет названным выше требованиям, но учащийся: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а) допускает одну не грубую ошибку или не более двух недочетов и может их исправить самостоятельно, или при небольшой помощи учителя;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 xml:space="preserve">б) не обладает достаточными навыками работы со справочной литературой </w:t>
      </w:r>
      <w:proofErr w:type="gramStart"/>
      <w:r w:rsidRPr="00A8601B">
        <w:rPr>
          <w:bCs/>
          <w:lang w:eastAsia="ru-RU"/>
        </w:rPr>
        <w:t>( например</w:t>
      </w:r>
      <w:proofErr w:type="gramEnd"/>
      <w:r w:rsidRPr="00A8601B">
        <w:rPr>
          <w:bCs/>
          <w:lang w:eastAsia="ru-RU"/>
        </w:rPr>
        <w:t>, ученик умеет все найти, правильно ориентируется в справочниках, но работает медленно).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u w:val="single"/>
          <w:lang w:eastAsia="ru-RU"/>
        </w:rPr>
        <w:t>Оценка «3»</w:t>
      </w:r>
      <w:r w:rsidRPr="00A8601B">
        <w:rPr>
          <w:bCs/>
          <w:lang w:eastAsia="ru-RU"/>
        </w:rPr>
        <w:t> ставится в том случае, если учащийся правильно понимает физическую сущность рассматриваемых явлений и закономерностей, но при ответе: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proofErr w:type="gramStart"/>
      <w:r w:rsidRPr="00A8601B">
        <w:rPr>
          <w:bCs/>
          <w:lang w:eastAsia="ru-RU"/>
        </w:rPr>
        <w:t>а)обнаруживает</w:t>
      </w:r>
      <w:proofErr w:type="gramEnd"/>
      <w:r w:rsidRPr="00A8601B">
        <w:rPr>
          <w:bCs/>
          <w:lang w:eastAsia="ru-RU"/>
        </w:rPr>
        <w:t xml:space="preserve"> отдельные пробелы в усвоении существенных вопросов курса физики, не препятствующие дальнейшему усвоению программного материала;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lastRenderedPageBreak/>
        <w:t>б) испытывает затруднения в применении знаний, необходимых для решения задач различных типов, при объяснении конкретных физических явлений на основе теории и законов, или в подтверждении конкретных примеров практического применения теории,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 xml:space="preserve">в) отвечает неполно на вопросы учителя </w:t>
      </w:r>
      <w:proofErr w:type="gramStart"/>
      <w:r w:rsidRPr="00A8601B">
        <w:rPr>
          <w:bCs/>
          <w:lang w:eastAsia="ru-RU"/>
        </w:rPr>
        <w:t>( упуская</w:t>
      </w:r>
      <w:proofErr w:type="gramEnd"/>
      <w:r w:rsidRPr="00A8601B">
        <w:rPr>
          <w:bCs/>
          <w:lang w:eastAsia="ru-RU"/>
        </w:rPr>
        <w:t xml:space="preserve"> и основное), или воспроизводит содержание текста учебника, но недостаточно понимает отдельные положения, имеющие важное значение в этом тексте,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г) обнаруживает недостаточное понимание отдельных положений при воспроизведении текста учебника, или отвечает неполно на вопросы учителя, допуская одну-две грубые ошибки.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u w:val="single"/>
          <w:lang w:eastAsia="ru-RU"/>
        </w:rPr>
        <w:t>Оценка «2»</w:t>
      </w:r>
      <w:r w:rsidRPr="00A8601B">
        <w:rPr>
          <w:bCs/>
          <w:lang w:eastAsia="ru-RU"/>
        </w:rPr>
        <w:t> ставится в том случае, если ученик: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а) не знает и не понимает значительную или основную часть программного материала в пределах поставленных вопросов,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б) или имеет слабо сформулированные и неполные знания и не умеет применять их к решению конкретных вопросов и задач по образцу и к проведению опытов,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в) или при ответе допускает более двух грубых ошибок, которые не может исправить даже при помощи учителя.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</w:p>
    <w:p w:rsidR="00D51082" w:rsidRPr="00A8601B" w:rsidRDefault="00D51082" w:rsidP="00D51082">
      <w:pPr>
        <w:ind w:firstLine="709"/>
        <w:jc w:val="both"/>
        <w:rPr>
          <w:b/>
          <w:bCs/>
          <w:lang w:eastAsia="ru-RU"/>
        </w:rPr>
      </w:pPr>
      <w:r w:rsidRPr="00A8601B">
        <w:rPr>
          <w:b/>
          <w:bCs/>
          <w:lang w:eastAsia="ru-RU"/>
        </w:rPr>
        <w:t>Оценка лабораторных и практических работ.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u w:val="single"/>
          <w:lang w:eastAsia="ru-RU"/>
        </w:rPr>
        <w:t>Оценка «5»</w:t>
      </w:r>
      <w:r w:rsidRPr="00A8601B">
        <w:rPr>
          <w:bCs/>
          <w:lang w:eastAsia="ru-RU"/>
        </w:rPr>
        <w:t> ставится в том случае, если учащийся: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а) выполнил работу в полном объеме с соблюдением необходимой последовательности проведения опытов и измерений;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proofErr w:type="gramStart"/>
      <w:r w:rsidRPr="00A8601B">
        <w:rPr>
          <w:bCs/>
          <w:lang w:eastAsia="ru-RU"/>
        </w:rPr>
        <w:t>б)самостоятельно</w:t>
      </w:r>
      <w:proofErr w:type="gramEnd"/>
      <w:r w:rsidRPr="00A8601B">
        <w:rPr>
          <w:bCs/>
          <w:lang w:eastAsia="ru-RU"/>
        </w:rPr>
        <w:t xml:space="preserve"> и рационально выбрал и подготовил для опыта все необходимое оборудование, все опыты провел в условиях и режимах, обеспечивающих получение результатов и выводов с наибольшей точностью;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в) в представленном отчете правильно и аккуратно выполнил все записи, таблицы, рисунки, чертежи, графики, вычисления и сделал выводы;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г) правильно выполнил анализ погрешностей;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д) соблюдал требования безопасности труда.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u w:val="single"/>
          <w:lang w:eastAsia="ru-RU"/>
        </w:rPr>
        <w:t>Оценка «4»</w:t>
      </w:r>
      <w:r w:rsidRPr="00A8601B">
        <w:rPr>
          <w:bCs/>
          <w:lang w:eastAsia="ru-RU"/>
        </w:rPr>
        <w:t> ставится в том случае, если выполнены требования к оценке 5, но: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а) опыт проводился в условиях, не обеспечивающих достаточной точности измерений;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б) допущено два-три недочета, или не более одной негрубой ошибки и одного недочета.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u w:val="single"/>
          <w:lang w:eastAsia="ru-RU"/>
        </w:rPr>
        <w:t>Оценка «3»</w:t>
      </w:r>
      <w:r w:rsidRPr="00A8601B">
        <w:rPr>
          <w:bCs/>
          <w:lang w:eastAsia="ru-RU"/>
        </w:rPr>
        <w:t> ставится, если работа выполнена не полностью, но объем выполненной части таков, что можно сделать выводы, или если в ходе проведения опыта и измерений были допущены следующие ошибки: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а) опыт проводился в нерациональных условиях, что привело к получению результатов с большей погрешностью,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 xml:space="preserve">б) или в отчете были допущены в общей сложности не более двух ошибок </w:t>
      </w:r>
      <w:proofErr w:type="gramStart"/>
      <w:r w:rsidRPr="00A8601B">
        <w:rPr>
          <w:bCs/>
          <w:lang w:eastAsia="ru-RU"/>
        </w:rPr>
        <w:t>( в</w:t>
      </w:r>
      <w:proofErr w:type="gramEnd"/>
      <w:r w:rsidRPr="00A8601B">
        <w:rPr>
          <w:bCs/>
          <w:lang w:eastAsia="ru-RU"/>
        </w:rPr>
        <w:t xml:space="preserve"> записях единиц, измерениях, в вычислениях, графиках, таблицах, схемах, анализе погрешностей  и т.д.), не принципиального для данной работы характера, не повлиявших на результат выполнения,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в) или не выполнен совсем или выполнен неверно анализ погрешностей,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г) или работа выполнена не полностью, однако объем выполненной части таков, что позволяет получить правильные результаты и выводы по основным, принципиально важным задачам работы.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u w:val="single"/>
          <w:lang w:eastAsia="ru-RU"/>
        </w:rPr>
        <w:t>Оценка «2»</w:t>
      </w:r>
      <w:r w:rsidRPr="00A8601B">
        <w:rPr>
          <w:bCs/>
          <w:lang w:eastAsia="ru-RU"/>
        </w:rPr>
        <w:t> ставится в том случае, если: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а) работа выполнена не полностью, и объем выполненной части работы не позволяет сделать правильные выводы,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б) или опыты, измерения, вычисления, наблюдения производились неправильно,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в) или в ходе работы и в отчете обнаружились в совокупности все недостатки, отмеченные в требованиях к оценке «3».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lastRenderedPageBreak/>
        <w:t>В тех случаях, когда учащийся показал оригинальный и наиболее рациональный подход к выполнению работы и в процессе работы, но не избежал тех или иных недостатков, оценка за выполнение работы по усмотрению учителя может быть повышена по сравнению с указанными выше нормами.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</w:p>
    <w:p w:rsidR="00D51082" w:rsidRPr="00A8601B" w:rsidRDefault="00D51082" w:rsidP="00D51082">
      <w:pPr>
        <w:ind w:firstLine="709"/>
        <w:jc w:val="both"/>
        <w:rPr>
          <w:b/>
          <w:bCs/>
          <w:lang w:eastAsia="ru-RU"/>
        </w:rPr>
      </w:pPr>
      <w:r w:rsidRPr="00A8601B">
        <w:rPr>
          <w:b/>
          <w:bCs/>
          <w:lang w:eastAsia="ru-RU"/>
        </w:rPr>
        <w:t>Грубыми считаются следующие ошибки:</w:t>
      </w:r>
    </w:p>
    <w:p w:rsidR="00D51082" w:rsidRPr="00A8601B" w:rsidRDefault="00D51082" w:rsidP="00D51082">
      <w:pPr>
        <w:numPr>
          <w:ilvl w:val="0"/>
          <w:numId w:val="15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незнание определения основных понятий, законов, правил, основных положений теории, незнание формул, общепринятых символов обозначений физических величин, единиц их измерения;</w:t>
      </w:r>
    </w:p>
    <w:p w:rsidR="00D51082" w:rsidRPr="00A8601B" w:rsidRDefault="00D51082" w:rsidP="00D51082">
      <w:pPr>
        <w:numPr>
          <w:ilvl w:val="0"/>
          <w:numId w:val="15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незнание наименований единиц измерения,</w:t>
      </w:r>
    </w:p>
    <w:p w:rsidR="00D51082" w:rsidRPr="00A8601B" w:rsidRDefault="00D51082" w:rsidP="00D51082">
      <w:pPr>
        <w:numPr>
          <w:ilvl w:val="0"/>
          <w:numId w:val="15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неумение выделить в ответе главное,</w:t>
      </w:r>
    </w:p>
    <w:p w:rsidR="00D51082" w:rsidRPr="00A8601B" w:rsidRDefault="00D51082" w:rsidP="00D51082">
      <w:pPr>
        <w:numPr>
          <w:ilvl w:val="0"/>
          <w:numId w:val="15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неумение применять знания для решения задач и объяснения физических явлений,</w:t>
      </w:r>
    </w:p>
    <w:p w:rsidR="00D51082" w:rsidRPr="00A8601B" w:rsidRDefault="00D51082" w:rsidP="00D51082">
      <w:pPr>
        <w:numPr>
          <w:ilvl w:val="0"/>
          <w:numId w:val="15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неумение делать выводы и обобщения,</w:t>
      </w:r>
    </w:p>
    <w:p w:rsidR="00D51082" w:rsidRPr="00A8601B" w:rsidRDefault="00D51082" w:rsidP="00D51082">
      <w:pPr>
        <w:numPr>
          <w:ilvl w:val="0"/>
          <w:numId w:val="15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неумение читать и строить графики и принципиальные схемы,</w:t>
      </w:r>
    </w:p>
    <w:p w:rsidR="00D51082" w:rsidRPr="00A8601B" w:rsidRDefault="00D51082" w:rsidP="00D51082">
      <w:pPr>
        <w:numPr>
          <w:ilvl w:val="0"/>
          <w:numId w:val="15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неумение подготовить установку или лабораторное оборудование, провести опыт, необходимые расчеты или использовать полученные данные для выводов,</w:t>
      </w:r>
    </w:p>
    <w:p w:rsidR="00D51082" w:rsidRPr="00A8601B" w:rsidRDefault="00D51082" w:rsidP="00D51082">
      <w:pPr>
        <w:numPr>
          <w:ilvl w:val="0"/>
          <w:numId w:val="15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неумение пользоваться учебником и справочником по физике и технике,</w:t>
      </w:r>
    </w:p>
    <w:p w:rsidR="00D51082" w:rsidRPr="00A8601B" w:rsidRDefault="00D51082" w:rsidP="00D51082">
      <w:pPr>
        <w:numPr>
          <w:ilvl w:val="0"/>
          <w:numId w:val="15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нарушение техники безопасности при выполнении физического эксперимента,</w:t>
      </w:r>
    </w:p>
    <w:p w:rsidR="00D51082" w:rsidRPr="00A8601B" w:rsidRDefault="00D51082" w:rsidP="00D51082">
      <w:pPr>
        <w:numPr>
          <w:ilvl w:val="0"/>
          <w:numId w:val="15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небрежное отношение к лабораторному оборудованию и измерительным приборам.</w:t>
      </w:r>
    </w:p>
    <w:p w:rsidR="00D51082" w:rsidRPr="00A8601B" w:rsidRDefault="00D51082" w:rsidP="00D51082">
      <w:p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 </w:t>
      </w:r>
    </w:p>
    <w:p w:rsidR="00D51082" w:rsidRPr="00A8601B" w:rsidRDefault="00D51082" w:rsidP="00D51082">
      <w:pPr>
        <w:ind w:firstLine="709"/>
        <w:jc w:val="both"/>
        <w:rPr>
          <w:b/>
          <w:bCs/>
          <w:lang w:eastAsia="ru-RU"/>
        </w:rPr>
      </w:pPr>
      <w:r w:rsidRPr="00A8601B">
        <w:rPr>
          <w:b/>
          <w:bCs/>
          <w:lang w:eastAsia="ru-RU"/>
        </w:rPr>
        <w:t>К негрубым ошибкам следует отнести:</w:t>
      </w:r>
    </w:p>
    <w:p w:rsidR="00D51082" w:rsidRPr="00A8601B" w:rsidRDefault="00D51082" w:rsidP="00D51082">
      <w:pPr>
        <w:numPr>
          <w:ilvl w:val="0"/>
          <w:numId w:val="16"/>
        </w:numPr>
        <w:tabs>
          <w:tab w:val="num" w:pos="720"/>
        </w:tabs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неточность формулировок, определений, понятий, законов, теорий, вызванная неполнотой охвата основных признаков определяемого понятия или заменой одного-двух из этих признаков второстепенными,</w:t>
      </w:r>
    </w:p>
    <w:p w:rsidR="00D51082" w:rsidRPr="00A8601B" w:rsidRDefault="00D51082" w:rsidP="00D51082">
      <w:pPr>
        <w:numPr>
          <w:ilvl w:val="0"/>
          <w:numId w:val="16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ошибки при снятии показаний с измерительных приборов, не связанные с оп</w:t>
      </w:r>
      <w:r w:rsidR="004464DC">
        <w:rPr>
          <w:bCs/>
          <w:lang w:eastAsia="ru-RU"/>
        </w:rPr>
        <w:t>ределением цены деления шкалы (</w:t>
      </w:r>
      <w:r w:rsidRPr="00A8601B">
        <w:rPr>
          <w:bCs/>
          <w:lang w:eastAsia="ru-RU"/>
        </w:rPr>
        <w:t>например, зависящие от расположения измерительных приборов, оптические и др.),</w:t>
      </w:r>
    </w:p>
    <w:p w:rsidR="00D51082" w:rsidRPr="00A8601B" w:rsidRDefault="00D51082" w:rsidP="00D51082">
      <w:pPr>
        <w:numPr>
          <w:ilvl w:val="0"/>
          <w:numId w:val="16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ошибки, вызванные несоблюдением условий проведения опыта, условий работы измерительного прибора (неуравновешенны весы, не точно определена точка отсчета),</w:t>
      </w:r>
    </w:p>
    <w:p w:rsidR="00D51082" w:rsidRPr="00A8601B" w:rsidRDefault="00D51082" w:rsidP="00D51082">
      <w:pPr>
        <w:numPr>
          <w:ilvl w:val="0"/>
          <w:numId w:val="16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ошибки в условных обозначениях на принципиальных схемах, неточность графика и др.,</w:t>
      </w:r>
    </w:p>
    <w:p w:rsidR="00D51082" w:rsidRPr="00A8601B" w:rsidRDefault="00D51082" w:rsidP="00D51082">
      <w:pPr>
        <w:numPr>
          <w:ilvl w:val="0"/>
          <w:numId w:val="16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нерациональный метод решения задачи или недостаточно продуманный план устного ответа (нарушение логики, подмена отдельных основных вопросов второстепенными),</w:t>
      </w:r>
    </w:p>
    <w:p w:rsidR="00D51082" w:rsidRPr="00A8601B" w:rsidRDefault="00D51082" w:rsidP="00D51082">
      <w:pPr>
        <w:numPr>
          <w:ilvl w:val="0"/>
          <w:numId w:val="16"/>
        </w:numPr>
        <w:ind w:firstLine="709"/>
        <w:jc w:val="both"/>
        <w:rPr>
          <w:bCs/>
          <w:lang w:eastAsia="ru-RU"/>
        </w:rPr>
      </w:pPr>
      <w:r w:rsidRPr="00A8601B">
        <w:rPr>
          <w:bCs/>
          <w:lang w:eastAsia="ru-RU"/>
        </w:rPr>
        <w:t>нерациональные методы работы со справочной и другой литературой, неумение решать задачи в общем виде.</w:t>
      </w:r>
    </w:p>
    <w:p w:rsidR="005014BF" w:rsidRDefault="005014BF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5014BF" w:rsidSect="00F87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6928">
    <w:multiLevelType w:val="hybridMultilevel"/>
    <w:lvl w:ilvl="0" w:tplc="74949901">
      <w:start w:val="1"/>
      <w:numFmt w:val="decimal"/>
      <w:lvlText w:val="%1."/>
      <w:lvlJc w:val="left"/>
      <w:pPr>
        <w:ind w:left="720" w:hanging="360"/>
      </w:pPr>
    </w:lvl>
    <w:lvl w:ilvl="1" w:tplc="74949901" w:tentative="1">
      <w:start w:val="1"/>
      <w:numFmt w:val="lowerLetter"/>
      <w:lvlText w:val="%2."/>
      <w:lvlJc w:val="left"/>
      <w:pPr>
        <w:ind w:left="1440" w:hanging="360"/>
      </w:pPr>
    </w:lvl>
    <w:lvl w:ilvl="2" w:tplc="74949901" w:tentative="1">
      <w:start w:val="1"/>
      <w:numFmt w:val="lowerRoman"/>
      <w:lvlText w:val="%3."/>
      <w:lvlJc w:val="right"/>
      <w:pPr>
        <w:ind w:left="2160" w:hanging="180"/>
      </w:pPr>
    </w:lvl>
    <w:lvl w:ilvl="3" w:tplc="74949901" w:tentative="1">
      <w:start w:val="1"/>
      <w:numFmt w:val="decimal"/>
      <w:lvlText w:val="%4."/>
      <w:lvlJc w:val="left"/>
      <w:pPr>
        <w:ind w:left="2880" w:hanging="360"/>
      </w:pPr>
    </w:lvl>
    <w:lvl w:ilvl="4" w:tplc="74949901" w:tentative="1">
      <w:start w:val="1"/>
      <w:numFmt w:val="lowerLetter"/>
      <w:lvlText w:val="%5."/>
      <w:lvlJc w:val="left"/>
      <w:pPr>
        <w:ind w:left="3600" w:hanging="360"/>
      </w:pPr>
    </w:lvl>
    <w:lvl w:ilvl="5" w:tplc="74949901" w:tentative="1">
      <w:start w:val="1"/>
      <w:numFmt w:val="lowerRoman"/>
      <w:lvlText w:val="%6."/>
      <w:lvlJc w:val="right"/>
      <w:pPr>
        <w:ind w:left="4320" w:hanging="180"/>
      </w:pPr>
    </w:lvl>
    <w:lvl w:ilvl="6" w:tplc="74949901" w:tentative="1">
      <w:start w:val="1"/>
      <w:numFmt w:val="decimal"/>
      <w:lvlText w:val="%7."/>
      <w:lvlJc w:val="left"/>
      <w:pPr>
        <w:ind w:left="5040" w:hanging="360"/>
      </w:pPr>
    </w:lvl>
    <w:lvl w:ilvl="7" w:tplc="74949901" w:tentative="1">
      <w:start w:val="1"/>
      <w:numFmt w:val="lowerLetter"/>
      <w:lvlText w:val="%8."/>
      <w:lvlJc w:val="left"/>
      <w:pPr>
        <w:ind w:left="5760" w:hanging="360"/>
      </w:pPr>
    </w:lvl>
    <w:lvl w:ilvl="8" w:tplc="749499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27">
    <w:multiLevelType w:val="hybridMultilevel"/>
    <w:lvl w:ilvl="0" w:tplc="992787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0000010"/>
    <w:multiLevelType w:val="multilevel"/>
    <w:tmpl w:val="92AAF3B6"/>
    <w:lvl w:ilvl="0">
      <w:start w:val="2"/>
      <w:numFmt w:val="decimal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0000011"/>
    <w:multiLevelType w:val="multilevel"/>
    <w:tmpl w:val="E2ECF400"/>
    <w:lvl w:ilvl="0">
      <w:start w:val="3"/>
      <w:numFmt w:val="decimal"/>
      <w:suff w:val="space"/>
      <w:lvlText w:val="%1."/>
      <w:lvlJc w:val="left"/>
      <w:pPr>
        <w:ind w:left="0" w:firstLine="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12"/>
    <w:multiLevelType w:val="multilevel"/>
    <w:tmpl w:val="855A36F0"/>
    <w:lvl w:ilvl="0">
      <w:start w:val="3"/>
      <w:numFmt w:val="decimal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13"/>
    <w:multiLevelType w:val="multilevel"/>
    <w:tmpl w:val="1B5050C0"/>
    <w:lvl w:ilvl="0">
      <w:start w:val="1"/>
      <w:numFmt w:val="decimal"/>
      <w:suff w:val="space"/>
      <w:lvlText w:val="%1."/>
      <w:lvlJc w:val="left"/>
      <w:pPr>
        <w:ind w:left="0" w:firstLine="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b w:val="0"/>
        <w:bCs w:val="0"/>
      </w:rPr>
    </w:lvl>
  </w:abstractNum>
  <w:abstractNum w:abstractNumId="4" w15:restartNumberingAfterBreak="0">
    <w:nsid w:val="00000014"/>
    <w:multiLevelType w:val="multilevel"/>
    <w:tmpl w:val="118A4368"/>
    <w:lvl w:ilvl="0">
      <w:start w:val="4"/>
      <w:numFmt w:val="decimal"/>
      <w:suff w:val="space"/>
      <w:lvlText w:val="%1."/>
      <w:lvlJc w:val="left"/>
      <w:pPr>
        <w:ind w:left="0" w:firstLine="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5"/>
    <w:multiLevelType w:val="multilevel"/>
    <w:tmpl w:val="38B873D4"/>
    <w:lvl w:ilvl="0">
      <w:start w:val="4"/>
      <w:numFmt w:val="decimal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6" w15:restartNumberingAfterBreak="0">
    <w:nsid w:val="056B0429"/>
    <w:multiLevelType w:val="hybridMultilevel"/>
    <w:tmpl w:val="9D24120C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7B1006"/>
    <w:multiLevelType w:val="hybridMultilevel"/>
    <w:tmpl w:val="0E3ECDAE"/>
    <w:lvl w:ilvl="0" w:tplc="E5C69030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FF6A5F"/>
    <w:multiLevelType w:val="hybridMultilevel"/>
    <w:tmpl w:val="2522FC62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082FC3"/>
    <w:multiLevelType w:val="hybridMultilevel"/>
    <w:tmpl w:val="FD1A82B6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0" w15:restartNumberingAfterBreak="0">
    <w:nsid w:val="49BC6B3C"/>
    <w:multiLevelType w:val="multilevel"/>
    <w:tmpl w:val="311A1464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035356F"/>
    <w:multiLevelType w:val="hybridMultilevel"/>
    <w:tmpl w:val="261A2188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0003D0"/>
    <w:multiLevelType w:val="multilevel"/>
    <w:tmpl w:val="EB06F410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6E45B3"/>
    <w:multiLevelType w:val="hybridMultilevel"/>
    <w:tmpl w:val="36362AA4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D46F7E"/>
    <w:multiLevelType w:val="hybridMultilevel"/>
    <w:tmpl w:val="9CFE2DB8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18098F"/>
    <w:multiLevelType w:val="hybridMultilevel"/>
    <w:tmpl w:val="B7A84AF0"/>
    <w:lvl w:ilvl="0" w:tplc="955C5948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3"/>
  </w:num>
  <w:num w:numId="17">
    <w:abstractNumId w:val="3"/>
  </w:num>
  <w:num w:numId="18">
    <w:abstractNumId w:val="0"/>
  </w:num>
  <w:num w:numId="19">
    <w:abstractNumId w:val="1"/>
  </w:num>
  <w:num w:numId="20">
    <w:abstractNumId w:val="2"/>
  </w:num>
  <w:num w:numId="21">
    <w:abstractNumId w:val="4"/>
  </w:num>
  <w:num w:numId="22">
    <w:abstractNumId w:val="5"/>
  </w:num>
  <w:num w:numId="23">
    <w:abstractNumId w:val="16"/>
  </w:num>
  <w:num w:numId="24">
    <w:abstractNumId w:val="7"/>
  </w:num>
  <w:num w:numId="25">
    <w:abstractNumId w:val="11"/>
  </w:num>
  <w:num w:numId="26">
    <w:abstractNumId w:val="15"/>
  </w:num>
  <w:num w:numId="27">
    <w:abstractNumId w:val="12"/>
  </w:num>
  <w:num w:numId="28">
    <w:abstractNumId w:val="14"/>
  </w:num>
  <w:num w:numId="29">
    <w:abstractNumId w:val="8"/>
  </w:num>
  <w:num w:numId="30">
    <w:abstractNumId w:val="6"/>
  </w:num>
  <w:num w:numId="26927">
    <w:abstractNumId w:val="26927"/>
  </w:num>
  <w:num w:numId="26928">
    <w:abstractNumId w:val="2692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3AF5"/>
    <w:rsid w:val="0000012A"/>
    <w:rsid w:val="000011C8"/>
    <w:rsid w:val="0000122C"/>
    <w:rsid w:val="0000306C"/>
    <w:rsid w:val="000042A9"/>
    <w:rsid w:val="0000460C"/>
    <w:rsid w:val="00004A63"/>
    <w:rsid w:val="00005577"/>
    <w:rsid w:val="00005F1D"/>
    <w:rsid w:val="0000666F"/>
    <w:rsid w:val="00006783"/>
    <w:rsid w:val="00007697"/>
    <w:rsid w:val="00007889"/>
    <w:rsid w:val="00007B2F"/>
    <w:rsid w:val="00010427"/>
    <w:rsid w:val="000110CB"/>
    <w:rsid w:val="0001150A"/>
    <w:rsid w:val="00012068"/>
    <w:rsid w:val="0001210A"/>
    <w:rsid w:val="00012535"/>
    <w:rsid w:val="00012678"/>
    <w:rsid w:val="0001285A"/>
    <w:rsid w:val="000129A7"/>
    <w:rsid w:val="00013275"/>
    <w:rsid w:val="000141C8"/>
    <w:rsid w:val="00014280"/>
    <w:rsid w:val="00014665"/>
    <w:rsid w:val="000150FB"/>
    <w:rsid w:val="00015A9D"/>
    <w:rsid w:val="000161A0"/>
    <w:rsid w:val="0001662C"/>
    <w:rsid w:val="00017FFB"/>
    <w:rsid w:val="000209D2"/>
    <w:rsid w:val="00020DC1"/>
    <w:rsid w:val="00021418"/>
    <w:rsid w:val="00021621"/>
    <w:rsid w:val="00021C3E"/>
    <w:rsid w:val="000220D9"/>
    <w:rsid w:val="000221AD"/>
    <w:rsid w:val="000221CE"/>
    <w:rsid w:val="00022FCF"/>
    <w:rsid w:val="00023871"/>
    <w:rsid w:val="000249A5"/>
    <w:rsid w:val="00024D56"/>
    <w:rsid w:val="00024F82"/>
    <w:rsid w:val="000252AD"/>
    <w:rsid w:val="00026E44"/>
    <w:rsid w:val="00026E82"/>
    <w:rsid w:val="00027063"/>
    <w:rsid w:val="000274BB"/>
    <w:rsid w:val="00027CF1"/>
    <w:rsid w:val="00027DB0"/>
    <w:rsid w:val="00030751"/>
    <w:rsid w:val="0003112A"/>
    <w:rsid w:val="00031329"/>
    <w:rsid w:val="000317F1"/>
    <w:rsid w:val="00031ACE"/>
    <w:rsid w:val="00031CB4"/>
    <w:rsid w:val="000321E0"/>
    <w:rsid w:val="000330E8"/>
    <w:rsid w:val="000334CD"/>
    <w:rsid w:val="0003432C"/>
    <w:rsid w:val="000345A4"/>
    <w:rsid w:val="0003491F"/>
    <w:rsid w:val="00034BAA"/>
    <w:rsid w:val="000351C2"/>
    <w:rsid w:val="00036442"/>
    <w:rsid w:val="00036707"/>
    <w:rsid w:val="00036989"/>
    <w:rsid w:val="00036BCC"/>
    <w:rsid w:val="00036F21"/>
    <w:rsid w:val="00036FDC"/>
    <w:rsid w:val="00037169"/>
    <w:rsid w:val="000374C0"/>
    <w:rsid w:val="00037DAE"/>
    <w:rsid w:val="00037F7E"/>
    <w:rsid w:val="00037FD6"/>
    <w:rsid w:val="00040327"/>
    <w:rsid w:val="00040873"/>
    <w:rsid w:val="00041268"/>
    <w:rsid w:val="000419C7"/>
    <w:rsid w:val="00042908"/>
    <w:rsid w:val="00042A20"/>
    <w:rsid w:val="000430D4"/>
    <w:rsid w:val="000431B6"/>
    <w:rsid w:val="00043673"/>
    <w:rsid w:val="0004368F"/>
    <w:rsid w:val="000442A0"/>
    <w:rsid w:val="000448EE"/>
    <w:rsid w:val="00044BEE"/>
    <w:rsid w:val="00044EF5"/>
    <w:rsid w:val="0004533F"/>
    <w:rsid w:val="0004555E"/>
    <w:rsid w:val="00045B7A"/>
    <w:rsid w:val="00046ECD"/>
    <w:rsid w:val="00047007"/>
    <w:rsid w:val="0004753B"/>
    <w:rsid w:val="00047865"/>
    <w:rsid w:val="00047A63"/>
    <w:rsid w:val="00050720"/>
    <w:rsid w:val="000510D4"/>
    <w:rsid w:val="00051B35"/>
    <w:rsid w:val="00052B2F"/>
    <w:rsid w:val="00052FCB"/>
    <w:rsid w:val="0005366D"/>
    <w:rsid w:val="000540D9"/>
    <w:rsid w:val="000554C0"/>
    <w:rsid w:val="00055806"/>
    <w:rsid w:val="000558CB"/>
    <w:rsid w:val="00055A65"/>
    <w:rsid w:val="00055FFD"/>
    <w:rsid w:val="0005652E"/>
    <w:rsid w:val="00057360"/>
    <w:rsid w:val="000601CA"/>
    <w:rsid w:val="000610C5"/>
    <w:rsid w:val="000610FB"/>
    <w:rsid w:val="0006129A"/>
    <w:rsid w:val="00061C6A"/>
    <w:rsid w:val="00061F78"/>
    <w:rsid w:val="000631B4"/>
    <w:rsid w:val="00065424"/>
    <w:rsid w:val="00065730"/>
    <w:rsid w:val="00065A40"/>
    <w:rsid w:val="00065B6A"/>
    <w:rsid w:val="00065B78"/>
    <w:rsid w:val="0006662D"/>
    <w:rsid w:val="000670EE"/>
    <w:rsid w:val="000676EB"/>
    <w:rsid w:val="000678F4"/>
    <w:rsid w:val="00071084"/>
    <w:rsid w:val="000714BF"/>
    <w:rsid w:val="00071CC8"/>
    <w:rsid w:val="00071E80"/>
    <w:rsid w:val="00071ED4"/>
    <w:rsid w:val="00072044"/>
    <w:rsid w:val="000726AC"/>
    <w:rsid w:val="00073813"/>
    <w:rsid w:val="00073B7F"/>
    <w:rsid w:val="00073CC8"/>
    <w:rsid w:val="000740A8"/>
    <w:rsid w:val="000740CC"/>
    <w:rsid w:val="00074402"/>
    <w:rsid w:val="00077A4B"/>
    <w:rsid w:val="00077D75"/>
    <w:rsid w:val="000800B0"/>
    <w:rsid w:val="00080287"/>
    <w:rsid w:val="00080F4B"/>
    <w:rsid w:val="0008148F"/>
    <w:rsid w:val="00082114"/>
    <w:rsid w:val="00082526"/>
    <w:rsid w:val="00082725"/>
    <w:rsid w:val="00082E42"/>
    <w:rsid w:val="000839AE"/>
    <w:rsid w:val="00084289"/>
    <w:rsid w:val="00084A12"/>
    <w:rsid w:val="00085DEB"/>
    <w:rsid w:val="00085E58"/>
    <w:rsid w:val="0008661D"/>
    <w:rsid w:val="00090005"/>
    <w:rsid w:val="0009021B"/>
    <w:rsid w:val="00090276"/>
    <w:rsid w:val="00090FE6"/>
    <w:rsid w:val="00092BD5"/>
    <w:rsid w:val="00092EF8"/>
    <w:rsid w:val="0009468B"/>
    <w:rsid w:val="00094A69"/>
    <w:rsid w:val="00094B49"/>
    <w:rsid w:val="00094DE8"/>
    <w:rsid w:val="000951A5"/>
    <w:rsid w:val="000954FE"/>
    <w:rsid w:val="000955A5"/>
    <w:rsid w:val="00095C2A"/>
    <w:rsid w:val="00095FC7"/>
    <w:rsid w:val="000971FF"/>
    <w:rsid w:val="00097C98"/>
    <w:rsid w:val="000A0919"/>
    <w:rsid w:val="000A1675"/>
    <w:rsid w:val="000A2F27"/>
    <w:rsid w:val="000A2FAF"/>
    <w:rsid w:val="000A4057"/>
    <w:rsid w:val="000A4A9F"/>
    <w:rsid w:val="000A4C9E"/>
    <w:rsid w:val="000A4D9A"/>
    <w:rsid w:val="000A50F4"/>
    <w:rsid w:val="000A5BF4"/>
    <w:rsid w:val="000A6E58"/>
    <w:rsid w:val="000A71CD"/>
    <w:rsid w:val="000A73A3"/>
    <w:rsid w:val="000A73D2"/>
    <w:rsid w:val="000A749C"/>
    <w:rsid w:val="000A762B"/>
    <w:rsid w:val="000B03C6"/>
    <w:rsid w:val="000B09A4"/>
    <w:rsid w:val="000B1143"/>
    <w:rsid w:val="000B132D"/>
    <w:rsid w:val="000B1723"/>
    <w:rsid w:val="000B1CBB"/>
    <w:rsid w:val="000B2113"/>
    <w:rsid w:val="000B23A9"/>
    <w:rsid w:val="000B2496"/>
    <w:rsid w:val="000B2724"/>
    <w:rsid w:val="000B2D29"/>
    <w:rsid w:val="000B3072"/>
    <w:rsid w:val="000B34AB"/>
    <w:rsid w:val="000B3D7C"/>
    <w:rsid w:val="000B45F2"/>
    <w:rsid w:val="000B476F"/>
    <w:rsid w:val="000B5868"/>
    <w:rsid w:val="000B5B86"/>
    <w:rsid w:val="000B6351"/>
    <w:rsid w:val="000B6536"/>
    <w:rsid w:val="000B68D0"/>
    <w:rsid w:val="000B6F26"/>
    <w:rsid w:val="000B79A1"/>
    <w:rsid w:val="000C0606"/>
    <w:rsid w:val="000C0A23"/>
    <w:rsid w:val="000C1E77"/>
    <w:rsid w:val="000C1FB7"/>
    <w:rsid w:val="000C30AC"/>
    <w:rsid w:val="000C30F8"/>
    <w:rsid w:val="000C3577"/>
    <w:rsid w:val="000C4943"/>
    <w:rsid w:val="000C4DB4"/>
    <w:rsid w:val="000C5033"/>
    <w:rsid w:val="000C5404"/>
    <w:rsid w:val="000C5432"/>
    <w:rsid w:val="000C59BE"/>
    <w:rsid w:val="000C5C59"/>
    <w:rsid w:val="000C5F47"/>
    <w:rsid w:val="000C5F74"/>
    <w:rsid w:val="000C5F77"/>
    <w:rsid w:val="000C6022"/>
    <w:rsid w:val="000C638F"/>
    <w:rsid w:val="000C6481"/>
    <w:rsid w:val="000C6716"/>
    <w:rsid w:val="000C6F68"/>
    <w:rsid w:val="000C7005"/>
    <w:rsid w:val="000D0459"/>
    <w:rsid w:val="000D0636"/>
    <w:rsid w:val="000D1023"/>
    <w:rsid w:val="000D1136"/>
    <w:rsid w:val="000D1344"/>
    <w:rsid w:val="000D1710"/>
    <w:rsid w:val="000D1892"/>
    <w:rsid w:val="000D194A"/>
    <w:rsid w:val="000D1B53"/>
    <w:rsid w:val="000D2586"/>
    <w:rsid w:val="000D2714"/>
    <w:rsid w:val="000D2773"/>
    <w:rsid w:val="000D296B"/>
    <w:rsid w:val="000D36D7"/>
    <w:rsid w:val="000D3967"/>
    <w:rsid w:val="000D4042"/>
    <w:rsid w:val="000D4954"/>
    <w:rsid w:val="000D5203"/>
    <w:rsid w:val="000D53EE"/>
    <w:rsid w:val="000D596B"/>
    <w:rsid w:val="000D61F4"/>
    <w:rsid w:val="000D7B82"/>
    <w:rsid w:val="000D7BCC"/>
    <w:rsid w:val="000E115C"/>
    <w:rsid w:val="000E1191"/>
    <w:rsid w:val="000E1EC5"/>
    <w:rsid w:val="000E3FED"/>
    <w:rsid w:val="000E4A66"/>
    <w:rsid w:val="000E5009"/>
    <w:rsid w:val="000E5496"/>
    <w:rsid w:val="000E5A33"/>
    <w:rsid w:val="000E6E98"/>
    <w:rsid w:val="000F0016"/>
    <w:rsid w:val="000F07E5"/>
    <w:rsid w:val="000F10B9"/>
    <w:rsid w:val="000F1478"/>
    <w:rsid w:val="000F17B4"/>
    <w:rsid w:val="000F23B9"/>
    <w:rsid w:val="000F2D07"/>
    <w:rsid w:val="000F3DDE"/>
    <w:rsid w:val="000F448D"/>
    <w:rsid w:val="000F458E"/>
    <w:rsid w:val="000F4711"/>
    <w:rsid w:val="000F58EB"/>
    <w:rsid w:val="000F5F23"/>
    <w:rsid w:val="000F642F"/>
    <w:rsid w:val="000F68FB"/>
    <w:rsid w:val="000F6C34"/>
    <w:rsid w:val="000F6DE0"/>
    <w:rsid w:val="000F6F35"/>
    <w:rsid w:val="000F70A5"/>
    <w:rsid w:val="00100460"/>
    <w:rsid w:val="00100BB8"/>
    <w:rsid w:val="00100C30"/>
    <w:rsid w:val="0010108E"/>
    <w:rsid w:val="001016B7"/>
    <w:rsid w:val="00101A51"/>
    <w:rsid w:val="001029DB"/>
    <w:rsid w:val="001034E7"/>
    <w:rsid w:val="00103874"/>
    <w:rsid w:val="00103AF6"/>
    <w:rsid w:val="00103BA4"/>
    <w:rsid w:val="00103BC3"/>
    <w:rsid w:val="0010470F"/>
    <w:rsid w:val="0010573C"/>
    <w:rsid w:val="00105A4E"/>
    <w:rsid w:val="00105CDD"/>
    <w:rsid w:val="00105E29"/>
    <w:rsid w:val="0010694A"/>
    <w:rsid w:val="001069F4"/>
    <w:rsid w:val="00106DD7"/>
    <w:rsid w:val="00106ED3"/>
    <w:rsid w:val="00107264"/>
    <w:rsid w:val="001072AC"/>
    <w:rsid w:val="00107758"/>
    <w:rsid w:val="00110901"/>
    <w:rsid w:val="00111553"/>
    <w:rsid w:val="00111AFE"/>
    <w:rsid w:val="00111BCE"/>
    <w:rsid w:val="0011219A"/>
    <w:rsid w:val="0011304F"/>
    <w:rsid w:val="001141AF"/>
    <w:rsid w:val="0011436D"/>
    <w:rsid w:val="00114815"/>
    <w:rsid w:val="00114FC4"/>
    <w:rsid w:val="001154F7"/>
    <w:rsid w:val="001158F1"/>
    <w:rsid w:val="00116F10"/>
    <w:rsid w:val="001179EB"/>
    <w:rsid w:val="00117BB1"/>
    <w:rsid w:val="0012018B"/>
    <w:rsid w:val="00120372"/>
    <w:rsid w:val="00120952"/>
    <w:rsid w:val="001215DD"/>
    <w:rsid w:val="00122916"/>
    <w:rsid w:val="00122A38"/>
    <w:rsid w:val="001239F6"/>
    <w:rsid w:val="00123FBC"/>
    <w:rsid w:val="0012429B"/>
    <w:rsid w:val="00124681"/>
    <w:rsid w:val="00124D8A"/>
    <w:rsid w:val="00125385"/>
    <w:rsid w:val="001259F7"/>
    <w:rsid w:val="001264AE"/>
    <w:rsid w:val="001265A9"/>
    <w:rsid w:val="00127741"/>
    <w:rsid w:val="00130298"/>
    <w:rsid w:val="001306E0"/>
    <w:rsid w:val="0013093A"/>
    <w:rsid w:val="00130AB4"/>
    <w:rsid w:val="00130FEB"/>
    <w:rsid w:val="001317BA"/>
    <w:rsid w:val="00131FED"/>
    <w:rsid w:val="00132793"/>
    <w:rsid w:val="001327E3"/>
    <w:rsid w:val="00132A5D"/>
    <w:rsid w:val="00133A79"/>
    <w:rsid w:val="00133BC6"/>
    <w:rsid w:val="00133EB0"/>
    <w:rsid w:val="0013428F"/>
    <w:rsid w:val="00135A86"/>
    <w:rsid w:val="00135B28"/>
    <w:rsid w:val="00135B89"/>
    <w:rsid w:val="00135F07"/>
    <w:rsid w:val="0013699E"/>
    <w:rsid w:val="00136FB9"/>
    <w:rsid w:val="001372FC"/>
    <w:rsid w:val="001403DA"/>
    <w:rsid w:val="0014044B"/>
    <w:rsid w:val="00141597"/>
    <w:rsid w:val="00141A23"/>
    <w:rsid w:val="00141AFB"/>
    <w:rsid w:val="00142453"/>
    <w:rsid w:val="00143697"/>
    <w:rsid w:val="001436AF"/>
    <w:rsid w:val="00143A09"/>
    <w:rsid w:val="00143B6E"/>
    <w:rsid w:val="00143D67"/>
    <w:rsid w:val="0014491A"/>
    <w:rsid w:val="00144FAA"/>
    <w:rsid w:val="001460ED"/>
    <w:rsid w:val="001464D2"/>
    <w:rsid w:val="00147232"/>
    <w:rsid w:val="001473CC"/>
    <w:rsid w:val="0015089C"/>
    <w:rsid w:val="00150DAF"/>
    <w:rsid w:val="0015107C"/>
    <w:rsid w:val="001516C9"/>
    <w:rsid w:val="0015192D"/>
    <w:rsid w:val="0015223C"/>
    <w:rsid w:val="00152706"/>
    <w:rsid w:val="001534B3"/>
    <w:rsid w:val="0015352A"/>
    <w:rsid w:val="00153C02"/>
    <w:rsid w:val="0015402C"/>
    <w:rsid w:val="001548D9"/>
    <w:rsid w:val="00154AB3"/>
    <w:rsid w:val="00154DDB"/>
    <w:rsid w:val="00155618"/>
    <w:rsid w:val="00155872"/>
    <w:rsid w:val="00157B49"/>
    <w:rsid w:val="00157C47"/>
    <w:rsid w:val="00160149"/>
    <w:rsid w:val="001617F5"/>
    <w:rsid w:val="00161FBA"/>
    <w:rsid w:val="001623A4"/>
    <w:rsid w:val="001631CE"/>
    <w:rsid w:val="001633F1"/>
    <w:rsid w:val="0016355C"/>
    <w:rsid w:val="00163571"/>
    <w:rsid w:val="0016409B"/>
    <w:rsid w:val="001640EC"/>
    <w:rsid w:val="00165E69"/>
    <w:rsid w:val="00166D9B"/>
    <w:rsid w:val="00167037"/>
    <w:rsid w:val="00167106"/>
    <w:rsid w:val="00167434"/>
    <w:rsid w:val="00167986"/>
    <w:rsid w:val="0017126A"/>
    <w:rsid w:val="0017227C"/>
    <w:rsid w:val="00172774"/>
    <w:rsid w:val="0017350D"/>
    <w:rsid w:val="00173A96"/>
    <w:rsid w:val="001744EE"/>
    <w:rsid w:val="001747D1"/>
    <w:rsid w:val="00176003"/>
    <w:rsid w:val="00176EE8"/>
    <w:rsid w:val="0017724F"/>
    <w:rsid w:val="0018033F"/>
    <w:rsid w:val="001803EB"/>
    <w:rsid w:val="00180716"/>
    <w:rsid w:val="001808A6"/>
    <w:rsid w:val="00180E61"/>
    <w:rsid w:val="00181227"/>
    <w:rsid w:val="00181E4F"/>
    <w:rsid w:val="00182A89"/>
    <w:rsid w:val="00182FA5"/>
    <w:rsid w:val="00183223"/>
    <w:rsid w:val="0018367B"/>
    <w:rsid w:val="00183C25"/>
    <w:rsid w:val="001847C5"/>
    <w:rsid w:val="00184A59"/>
    <w:rsid w:val="00184AC0"/>
    <w:rsid w:val="00184E06"/>
    <w:rsid w:val="00185758"/>
    <w:rsid w:val="00185F18"/>
    <w:rsid w:val="00186395"/>
    <w:rsid w:val="001902B5"/>
    <w:rsid w:val="00190798"/>
    <w:rsid w:val="00190848"/>
    <w:rsid w:val="00190CA1"/>
    <w:rsid w:val="00190E47"/>
    <w:rsid w:val="001917C4"/>
    <w:rsid w:val="00191C42"/>
    <w:rsid w:val="00191D7A"/>
    <w:rsid w:val="00191DD6"/>
    <w:rsid w:val="001925B3"/>
    <w:rsid w:val="0019273B"/>
    <w:rsid w:val="001927B5"/>
    <w:rsid w:val="001927FE"/>
    <w:rsid w:val="001932B8"/>
    <w:rsid w:val="00193B24"/>
    <w:rsid w:val="00193BC6"/>
    <w:rsid w:val="00193DAB"/>
    <w:rsid w:val="0019515F"/>
    <w:rsid w:val="00195F28"/>
    <w:rsid w:val="00196517"/>
    <w:rsid w:val="001974CC"/>
    <w:rsid w:val="00197AE1"/>
    <w:rsid w:val="00197DEE"/>
    <w:rsid w:val="001A05F6"/>
    <w:rsid w:val="001A09B8"/>
    <w:rsid w:val="001A0E56"/>
    <w:rsid w:val="001A0F0E"/>
    <w:rsid w:val="001A1F86"/>
    <w:rsid w:val="001A2563"/>
    <w:rsid w:val="001A2EDE"/>
    <w:rsid w:val="001A337D"/>
    <w:rsid w:val="001A37CD"/>
    <w:rsid w:val="001A406C"/>
    <w:rsid w:val="001A44D5"/>
    <w:rsid w:val="001A4A33"/>
    <w:rsid w:val="001A4AF9"/>
    <w:rsid w:val="001A562C"/>
    <w:rsid w:val="001A5AB0"/>
    <w:rsid w:val="001A5F5D"/>
    <w:rsid w:val="001A603D"/>
    <w:rsid w:val="001A6C98"/>
    <w:rsid w:val="001A77B3"/>
    <w:rsid w:val="001A78C0"/>
    <w:rsid w:val="001B0D3F"/>
    <w:rsid w:val="001B372A"/>
    <w:rsid w:val="001B38CC"/>
    <w:rsid w:val="001B46C1"/>
    <w:rsid w:val="001B4BD2"/>
    <w:rsid w:val="001B53B0"/>
    <w:rsid w:val="001B5A3F"/>
    <w:rsid w:val="001B5E13"/>
    <w:rsid w:val="001B6143"/>
    <w:rsid w:val="001B6428"/>
    <w:rsid w:val="001B6F78"/>
    <w:rsid w:val="001B7798"/>
    <w:rsid w:val="001C010C"/>
    <w:rsid w:val="001C0457"/>
    <w:rsid w:val="001C0AA2"/>
    <w:rsid w:val="001C0EE8"/>
    <w:rsid w:val="001C1075"/>
    <w:rsid w:val="001C141B"/>
    <w:rsid w:val="001C1E4B"/>
    <w:rsid w:val="001C221E"/>
    <w:rsid w:val="001C22C6"/>
    <w:rsid w:val="001C2524"/>
    <w:rsid w:val="001C2FCD"/>
    <w:rsid w:val="001C3055"/>
    <w:rsid w:val="001C3AB8"/>
    <w:rsid w:val="001C3E1E"/>
    <w:rsid w:val="001C42F8"/>
    <w:rsid w:val="001C4869"/>
    <w:rsid w:val="001C4B31"/>
    <w:rsid w:val="001C632C"/>
    <w:rsid w:val="001C6534"/>
    <w:rsid w:val="001C729B"/>
    <w:rsid w:val="001C72FA"/>
    <w:rsid w:val="001C7574"/>
    <w:rsid w:val="001C76B0"/>
    <w:rsid w:val="001D00B6"/>
    <w:rsid w:val="001D00D0"/>
    <w:rsid w:val="001D0696"/>
    <w:rsid w:val="001D16CA"/>
    <w:rsid w:val="001D1A6E"/>
    <w:rsid w:val="001D2D0A"/>
    <w:rsid w:val="001D33D0"/>
    <w:rsid w:val="001D4766"/>
    <w:rsid w:val="001D488F"/>
    <w:rsid w:val="001D5264"/>
    <w:rsid w:val="001D53F1"/>
    <w:rsid w:val="001D5A54"/>
    <w:rsid w:val="001D71E5"/>
    <w:rsid w:val="001D771A"/>
    <w:rsid w:val="001E02CF"/>
    <w:rsid w:val="001E0DF4"/>
    <w:rsid w:val="001E1BF2"/>
    <w:rsid w:val="001E1EF5"/>
    <w:rsid w:val="001E21B6"/>
    <w:rsid w:val="001E2C02"/>
    <w:rsid w:val="001E2EA6"/>
    <w:rsid w:val="001E304C"/>
    <w:rsid w:val="001E3C2F"/>
    <w:rsid w:val="001E4111"/>
    <w:rsid w:val="001E47E3"/>
    <w:rsid w:val="001E4D10"/>
    <w:rsid w:val="001E5112"/>
    <w:rsid w:val="001E5DFB"/>
    <w:rsid w:val="001E5E11"/>
    <w:rsid w:val="001E6419"/>
    <w:rsid w:val="001E737D"/>
    <w:rsid w:val="001E74B1"/>
    <w:rsid w:val="001F00FB"/>
    <w:rsid w:val="001F047D"/>
    <w:rsid w:val="001F0FF9"/>
    <w:rsid w:val="001F124E"/>
    <w:rsid w:val="001F15CE"/>
    <w:rsid w:val="001F227A"/>
    <w:rsid w:val="001F2609"/>
    <w:rsid w:val="001F397E"/>
    <w:rsid w:val="001F3A38"/>
    <w:rsid w:val="001F3B1A"/>
    <w:rsid w:val="001F4108"/>
    <w:rsid w:val="001F4E3D"/>
    <w:rsid w:val="001F4E86"/>
    <w:rsid w:val="001F4F49"/>
    <w:rsid w:val="001F50BF"/>
    <w:rsid w:val="001F5302"/>
    <w:rsid w:val="001F5384"/>
    <w:rsid w:val="001F55F9"/>
    <w:rsid w:val="001F5683"/>
    <w:rsid w:val="001F5892"/>
    <w:rsid w:val="001F598F"/>
    <w:rsid w:val="001F6232"/>
    <w:rsid w:val="001F6C2A"/>
    <w:rsid w:val="001F6D80"/>
    <w:rsid w:val="001F74F0"/>
    <w:rsid w:val="002002C8"/>
    <w:rsid w:val="00200376"/>
    <w:rsid w:val="00200947"/>
    <w:rsid w:val="002013DE"/>
    <w:rsid w:val="0020173B"/>
    <w:rsid w:val="00202B9F"/>
    <w:rsid w:val="00203A51"/>
    <w:rsid w:val="00203AF8"/>
    <w:rsid w:val="00203B75"/>
    <w:rsid w:val="00203C70"/>
    <w:rsid w:val="00205040"/>
    <w:rsid w:val="00205308"/>
    <w:rsid w:val="00205828"/>
    <w:rsid w:val="00205EA5"/>
    <w:rsid w:val="00206D19"/>
    <w:rsid w:val="00207441"/>
    <w:rsid w:val="00207E44"/>
    <w:rsid w:val="0021002F"/>
    <w:rsid w:val="002102FF"/>
    <w:rsid w:val="0021039D"/>
    <w:rsid w:val="00210964"/>
    <w:rsid w:val="00210B95"/>
    <w:rsid w:val="00210E38"/>
    <w:rsid w:val="00211352"/>
    <w:rsid w:val="00212040"/>
    <w:rsid w:val="002124BE"/>
    <w:rsid w:val="0021268A"/>
    <w:rsid w:val="0021308F"/>
    <w:rsid w:val="0021325D"/>
    <w:rsid w:val="002136E2"/>
    <w:rsid w:val="00213BF6"/>
    <w:rsid w:val="00213D92"/>
    <w:rsid w:val="00214379"/>
    <w:rsid w:val="002152E4"/>
    <w:rsid w:val="00215C3E"/>
    <w:rsid w:val="00215D9D"/>
    <w:rsid w:val="00216B99"/>
    <w:rsid w:val="00216D5B"/>
    <w:rsid w:val="00217188"/>
    <w:rsid w:val="002172F5"/>
    <w:rsid w:val="002201B2"/>
    <w:rsid w:val="002201FF"/>
    <w:rsid w:val="002206C6"/>
    <w:rsid w:val="00221F4C"/>
    <w:rsid w:val="00221FA9"/>
    <w:rsid w:val="00222299"/>
    <w:rsid w:val="00223526"/>
    <w:rsid w:val="00223A69"/>
    <w:rsid w:val="00223B7F"/>
    <w:rsid w:val="0022432E"/>
    <w:rsid w:val="00224445"/>
    <w:rsid w:val="00224BCB"/>
    <w:rsid w:val="00225459"/>
    <w:rsid w:val="002263B0"/>
    <w:rsid w:val="002267D1"/>
    <w:rsid w:val="0022698F"/>
    <w:rsid w:val="00227754"/>
    <w:rsid w:val="00227C4F"/>
    <w:rsid w:val="00227CA5"/>
    <w:rsid w:val="00230630"/>
    <w:rsid w:val="00230A13"/>
    <w:rsid w:val="00230E78"/>
    <w:rsid w:val="00231548"/>
    <w:rsid w:val="00231959"/>
    <w:rsid w:val="00231D0F"/>
    <w:rsid w:val="00232940"/>
    <w:rsid w:val="00232A0A"/>
    <w:rsid w:val="00233A28"/>
    <w:rsid w:val="00234192"/>
    <w:rsid w:val="002344C5"/>
    <w:rsid w:val="00234591"/>
    <w:rsid w:val="00234A62"/>
    <w:rsid w:val="00234AFC"/>
    <w:rsid w:val="00235F76"/>
    <w:rsid w:val="0023659E"/>
    <w:rsid w:val="00237067"/>
    <w:rsid w:val="00237C1D"/>
    <w:rsid w:val="002404B6"/>
    <w:rsid w:val="00240C72"/>
    <w:rsid w:val="00240F5B"/>
    <w:rsid w:val="00241550"/>
    <w:rsid w:val="00241C34"/>
    <w:rsid w:val="00242405"/>
    <w:rsid w:val="002428F2"/>
    <w:rsid w:val="00242940"/>
    <w:rsid w:val="002441F7"/>
    <w:rsid w:val="00244F9F"/>
    <w:rsid w:val="0024592D"/>
    <w:rsid w:val="00246114"/>
    <w:rsid w:val="0024647A"/>
    <w:rsid w:val="0024654D"/>
    <w:rsid w:val="00246A7C"/>
    <w:rsid w:val="00246F21"/>
    <w:rsid w:val="002470AC"/>
    <w:rsid w:val="002505AE"/>
    <w:rsid w:val="002505C7"/>
    <w:rsid w:val="00251688"/>
    <w:rsid w:val="0025278F"/>
    <w:rsid w:val="002527AD"/>
    <w:rsid w:val="0025309F"/>
    <w:rsid w:val="002535EF"/>
    <w:rsid w:val="0025371B"/>
    <w:rsid w:val="00253C24"/>
    <w:rsid w:val="00253E75"/>
    <w:rsid w:val="0025423F"/>
    <w:rsid w:val="002542F7"/>
    <w:rsid w:val="00254569"/>
    <w:rsid w:val="00254C39"/>
    <w:rsid w:val="00254CD3"/>
    <w:rsid w:val="0025592D"/>
    <w:rsid w:val="00255AB3"/>
    <w:rsid w:val="00257585"/>
    <w:rsid w:val="002579D2"/>
    <w:rsid w:val="00260564"/>
    <w:rsid w:val="00260D35"/>
    <w:rsid w:val="00263523"/>
    <w:rsid w:val="00263CE3"/>
    <w:rsid w:val="00264271"/>
    <w:rsid w:val="002643AC"/>
    <w:rsid w:val="002643D4"/>
    <w:rsid w:val="0026449A"/>
    <w:rsid w:val="00264717"/>
    <w:rsid w:val="00264B2A"/>
    <w:rsid w:val="002656F3"/>
    <w:rsid w:val="00266464"/>
    <w:rsid w:val="00266B99"/>
    <w:rsid w:val="00267CBA"/>
    <w:rsid w:val="002701FD"/>
    <w:rsid w:val="0027061C"/>
    <w:rsid w:val="00271959"/>
    <w:rsid w:val="00271B8C"/>
    <w:rsid w:val="00272465"/>
    <w:rsid w:val="002725F8"/>
    <w:rsid w:val="00273780"/>
    <w:rsid w:val="00274024"/>
    <w:rsid w:val="0027495B"/>
    <w:rsid w:val="002755C5"/>
    <w:rsid w:val="00275BBC"/>
    <w:rsid w:val="00275F73"/>
    <w:rsid w:val="0027613B"/>
    <w:rsid w:val="00276154"/>
    <w:rsid w:val="00276A1D"/>
    <w:rsid w:val="00276F0A"/>
    <w:rsid w:val="00277065"/>
    <w:rsid w:val="0027720A"/>
    <w:rsid w:val="002775B0"/>
    <w:rsid w:val="00277752"/>
    <w:rsid w:val="00277D9D"/>
    <w:rsid w:val="00280D4F"/>
    <w:rsid w:val="00281641"/>
    <w:rsid w:val="00282C05"/>
    <w:rsid w:val="00283471"/>
    <w:rsid w:val="0028394D"/>
    <w:rsid w:val="00283D7C"/>
    <w:rsid w:val="002844D4"/>
    <w:rsid w:val="002846CC"/>
    <w:rsid w:val="002849AB"/>
    <w:rsid w:val="00284F71"/>
    <w:rsid w:val="002856B7"/>
    <w:rsid w:val="0028574E"/>
    <w:rsid w:val="00285D63"/>
    <w:rsid w:val="002861CA"/>
    <w:rsid w:val="00286364"/>
    <w:rsid w:val="00287862"/>
    <w:rsid w:val="00287A07"/>
    <w:rsid w:val="00287CBF"/>
    <w:rsid w:val="00290DA4"/>
    <w:rsid w:val="00290FC1"/>
    <w:rsid w:val="002911DF"/>
    <w:rsid w:val="00291209"/>
    <w:rsid w:val="00291B4E"/>
    <w:rsid w:val="00291D1C"/>
    <w:rsid w:val="00291E2F"/>
    <w:rsid w:val="002920FE"/>
    <w:rsid w:val="00292350"/>
    <w:rsid w:val="0029245D"/>
    <w:rsid w:val="0029263D"/>
    <w:rsid w:val="002928CD"/>
    <w:rsid w:val="00293215"/>
    <w:rsid w:val="002934BB"/>
    <w:rsid w:val="00293A82"/>
    <w:rsid w:val="00294C83"/>
    <w:rsid w:val="00295795"/>
    <w:rsid w:val="0029595A"/>
    <w:rsid w:val="00296366"/>
    <w:rsid w:val="002969A1"/>
    <w:rsid w:val="00296F64"/>
    <w:rsid w:val="00297344"/>
    <w:rsid w:val="00297A25"/>
    <w:rsid w:val="002A01BC"/>
    <w:rsid w:val="002A02BB"/>
    <w:rsid w:val="002A03E1"/>
    <w:rsid w:val="002A07EF"/>
    <w:rsid w:val="002A09F0"/>
    <w:rsid w:val="002A12AC"/>
    <w:rsid w:val="002A1D91"/>
    <w:rsid w:val="002A1E7D"/>
    <w:rsid w:val="002A1F8E"/>
    <w:rsid w:val="002A2352"/>
    <w:rsid w:val="002A2CBF"/>
    <w:rsid w:val="002A3910"/>
    <w:rsid w:val="002A3A59"/>
    <w:rsid w:val="002A3A75"/>
    <w:rsid w:val="002A3A8B"/>
    <w:rsid w:val="002A3F6C"/>
    <w:rsid w:val="002A457F"/>
    <w:rsid w:val="002A4D79"/>
    <w:rsid w:val="002A4F42"/>
    <w:rsid w:val="002A4F73"/>
    <w:rsid w:val="002A593F"/>
    <w:rsid w:val="002A7223"/>
    <w:rsid w:val="002A7604"/>
    <w:rsid w:val="002A7CD8"/>
    <w:rsid w:val="002A7E5E"/>
    <w:rsid w:val="002B01E4"/>
    <w:rsid w:val="002B05EA"/>
    <w:rsid w:val="002B0A36"/>
    <w:rsid w:val="002B0A8F"/>
    <w:rsid w:val="002B0E8D"/>
    <w:rsid w:val="002B376D"/>
    <w:rsid w:val="002B478E"/>
    <w:rsid w:val="002B4922"/>
    <w:rsid w:val="002B5749"/>
    <w:rsid w:val="002B6844"/>
    <w:rsid w:val="002B6A2D"/>
    <w:rsid w:val="002B6B4D"/>
    <w:rsid w:val="002B7274"/>
    <w:rsid w:val="002B76F6"/>
    <w:rsid w:val="002B77B4"/>
    <w:rsid w:val="002C05D9"/>
    <w:rsid w:val="002C083C"/>
    <w:rsid w:val="002C08E7"/>
    <w:rsid w:val="002C0967"/>
    <w:rsid w:val="002C1D25"/>
    <w:rsid w:val="002C4241"/>
    <w:rsid w:val="002C45A9"/>
    <w:rsid w:val="002C530C"/>
    <w:rsid w:val="002C540E"/>
    <w:rsid w:val="002C67D7"/>
    <w:rsid w:val="002C69B0"/>
    <w:rsid w:val="002C768F"/>
    <w:rsid w:val="002D1A39"/>
    <w:rsid w:val="002D2806"/>
    <w:rsid w:val="002D2C35"/>
    <w:rsid w:val="002D3614"/>
    <w:rsid w:val="002D3AF4"/>
    <w:rsid w:val="002D3FE6"/>
    <w:rsid w:val="002D49C6"/>
    <w:rsid w:val="002D54A4"/>
    <w:rsid w:val="002D62F6"/>
    <w:rsid w:val="002E042E"/>
    <w:rsid w:val="002E05BA"/>
    <w:rsid w:val="002E073A"/>
    <w:rsid w:val="002E0AA1"/>
    <w:rsid w:val="002E0B75"/>
    <w:rsid w:val="002E11BB"/>
    <w:rsid w:val="002E1265"/>
    <w:rsid w:val="002E14C4"/>
    <w:rsid w:val="002E3437"/>
    <w:rsid w:val="002E4560"/>
    <w:rsid w:val="002E49F0"/>
    <w:rsid w:val="002E4CED"/>
    <w:rsid w:val="002E5245"/>
    <w:rsid w:val="002E5EE4"/>
    <w:rsid w:val="002E61F9"/>
    <w:rsid w:val="002E77E4"/>
    <w:rsid w:val="002E7A17"/>
    <w:rsid w:val="002F08D9"/>
    <w:rsid w:val="002F180E"/>
    <w:rsid w:val="002F210D"/>
    <w:rsid w:val="002F21EB"/>
    <w:rsid w:val="002F2C1F"/>
    <w:rsid w:val="002F342C"/>
    <w:rsid w:val="002F359C"/>
    <w:rsid w:val="002F449C"/>
    <w:rsid w:val="002F4744"/>
    <w:rsid w:val="002F48B0"/>
    <w:rsid w:val="002F4C27"/>
    <w:rsid w:val="002F581E"/>
    <w:rsid w:val="002F5D10"/>
    <w:rsid w:val="002F6416"/>
    <w:rsid w:val="002F6A98"/>
    <w:rsid w:val="002F6CF8"/>
    <w:rsid w:val="002F730E"/>
    <w:rsid w:val="002F7646"/>
    <w:rsid w:val="002F7E13"/>
    <w:rsid w:val="003001D1"/>
    <w:rsid w:val="00300639"/>
    <w:rsid w:val="0030097A"/>
    <w:rsid w:val="00300B3F"/>
    <w:rsid w:val="00300FE2"/>
    <w:rsid w:val="003013D1"/>
    <w:rsid w:val="00301A30"/>
    <w:rsid w:val="00301EBE"/>
    <w:rsid w:val="0030202B"/>
    <w:rsid w:val="00302137"/>
    <w:rsid w:val="00302629"/>
    <w:rsid w:val="00302ECE"/>
    <w:rsid w:val="0030305A"/>
    <w:rsid w:val="003032E3"/>
    <w:rsid w:val="00303600"/>
    <w:rsid w:val="00303F23"/>
    <w:rsid w:val="00304596"/>
    <w:rsid w:val="00304776"/>
    <w:rsid w:val="00304C40"/>
    <w:rsid w:val="00304E7A"/>
    <w:rsid w:val="00305022"/>
    <w:rsid w:val="00305061"/>
    <w:rsid w:val="00305168"/>
    <w:rsid w:val="0030566E"/>
    <w:rsid w:val="00305809"/>
    <w:rsid w:val="00305944"/>
    <w:rsid w:val="00305A6A"/>
    <w:rsid w:val="00306035"/>
    <w:rsid w:val="00306118"/>
    <w:rsid w:val="00307496"/>
    <w:rsid w:val="00310557"/>
    <w:rsid w:val="003107E8"/>
    <w:rsid w:val="00310A27"/>
    <w:rsid w:val="00310E69"/>
    <w:rsid w:val="00311160"/>
    <w:rsid w:val="003111A2"/>
    <w:rsid w:val="00311365"/>
    <w:rsid w:val="00311858"/>
    <w:rsid w:val="00312B4A"/>
    <w:rsid w:val="00313074"/>
    <w:rsid w:val="0031317F"/>
    <w:rsid w:val="0031398F"/>
    <w:rsid w:val="00313B9A"/>
    <w:rsid w:val="00314872"/>
    <w:rsid w:val="00315377"/>
    <w:rsid w:val="003153A2"/>
    <w:rsid w:val="00315727"/>
    <w:rsid w:val="003166E8"/>
    <w:rsid w:val="00316FC2"/>
    <w:rsid w:val="00317B54"/>
    <w:rsid w:val="00317FD3"/>
    <w:rsid w:val="003205AF"/>
    <w:rsid w:val="00320652"/>
    <w:rsid w:val="00320C13"/>
    <w:rsid w:val="00321856"/>
    <w:rsid w:val="00322758"/>
    <w:rsid w:val="0032321E"/>
    <w:rsid w:val="003256FE"/>
    <w:rsid w:val="003264CD"/>
    <w:rsid w:val="003272EE"/>
    <w:rsid w:val="003273D0"/>
    <w:rsid w:val="003275A2"/>
    <w:rsid w:val="00330192"/>
    <w:rsid w:val="00331ADF"/>
    <w:rsid w:val="00331D7F"/>
    <w:rsid w:val="00332F78"/>
    <w:rsid w:val="00333284"/>
    <w:rsid w:val="003334FF"/>
    <w:rsid w:val="00333775"/>
    <w:rsid w:val="003337F5"/>
    <w:rsid w:val="003340EC"/>
    <w:rsid w:val="00334194"/>
    <w:rsid w:val="003341AB"/>
    <w:rsid w:val="003342BC"/>
    <w:rsid w:val="0033432C"/>
    <w:rsid w:val="00335725"/>
    <w:rsid w:val="00335B04"/>
    <w:rsid w:val="00335F58"/>
    <w:rsid w:val="00336C78"/>
    <w:rsid w:val="00336F18"/>
    <w:rsid w:val="003371DD"/>
    <w:rsid w:val="0033726C"/>
    <w:rsid w:val="0033737E"/>
    <w:rsid w:val="00340BED"/>
    <w:rsid w:val="00340DED"/>
    <w:rsid w:val="00340F2C"/>
    <w:rsid w:val="003422A4"/>
    <w:rsid w:val="003423C7"/>
    <w:rsid w:val="00343AF3"/>
    <w:rsid w:val="00343EA0"/>
    <w:rsid w:val="0034433D"/>
    <w:rsid w:val="00344AEB"/>
    <w:rsid w:val="00346180"/>
    <w:rsid w:val="0034620F"/>
    <w:rsid w:val="00346225"/>
    <w:rsid w:val="0034660E"/>
    <w:rsid w:val="00346A81"/>
    <w:rsid w:val="00346B9B"/>
    <w:rsid w:val="00350E01"/>
    <w:rsid w:val="0035212F"/>
    <w:rsid w:val="00352941"/>
    <w:rsid w:val="00352DA2"/>
    <w:rsid w:val="003534AD"/>
    <w:rsid w:val="00353B37"/>
    <w:rsid w:val="0035662E"/>
    <w:rsid w:val="00356651"/>
    <w:rsid w:val="0035754C"/>
    <w:rsid w:val="003602C4"/>
    <w:rsid w:val="0036199B"/>
    <w:rsid w:val="003624AF"/>
    <w:rsid w:val="00362D1B"/>
    <w:rsid w:val="0036334F"/>
    <w:rsid w:val="0036344F"/>
    <w:rsid w:val="003638E3"/>
    <w:rsid w:val="003639A1"/>
    <w:rsid w:val="00363A11"/>
    <w:rsid w:val="00364992"/>
    <w:rsid w:val="00364A50"/>
    <w:rsid w:val="00364D2F"/>
    <w:rsid w:val="0036500C"/>
    <w:rsid w:val="003650BE"/>
    <w:rsid w:val="00365833"/>
    <w:rsid w:val="0036613F"/>
    <w:rsid w:val="00366639"/>
    <w:rsid w:val="0036746F"/>
    <w:rsid w:val="003675BB"/>
    <w:rsid w:val="00367AF6"/>
    <w:rsid w:val="0037010B"/>
    <w:rsid w:val="003704BA"/>
    <w:rsid w:val="00370A72"/>
    <w:rsid w:val="00370AA1"/>
    <w:rsid w:val="00370D4B"/>
    <w:rsid w:val="003716B8"/>
    <w:rsid w:val="00371E46"/>
    <w:rsid w:val="00372877"/>
    <w:rsid w:val="00372E74"/>
    <w:rsid w:val="00373141"/>
    <w:rsid w:val="00373927"/>
    <w:rsid w:val="00373E4F"/>
    <w:rsid w:val="0037440E"/>
    <w:rsid w:val="00374508"/>
    <w:rsid w:val="003747AD"/>
    <w:rsid w:val="00374834"/>
    <w:rsid w:val="003748A9"/>
    <w:rsid w:val="00375DB8"/>
    <w:rsid w:val="0037644D"/>
    <w:rsid w:val="003766EF"/>
    <w:rsid w:val="00376D61"/>
    <w:rsid w:val="00377CD8"/>
    <w:rsid w:val="00377F00"/>
    <w:rsid w:val="00380797"/>
    <w:rsid w:val="003809F5"/>
    <w:rsid w:val="00380F3B"/>
    <w:rsid w:val="00381444"/>
    <w:rsid w:val="0038182C"/>
    <w:rsid w:val="00381A1E"/>
    <w:rsid w:val="00381C84"/>
    <w:rsid w:val="00381FAA"/>
    <w:rsid w:val="003824CC"/>
    <w:rsid w:val="00382504"/>
    <w:rsid w:val="00382E93"/>
    <w:rsid w:val="0038310F"/>
    <w:rsid w:val="003831BC"/>
    <w:rsid w:val="003831DA"/>
    <w:rsid w:val="00384041"/>
    <w:rsid w:val="0038435F"/>
    <w:rsid w:val="0038527D"/>
    <w:rsid w:val="003856D9"/>
    <w:rsid w:val="00385E47"/>
    <w:rsid w:val="00385EA1"/>
    <w:rsid w:val="003862B9"/>
    <w:rsid w:val="00386403"/>
    <w:rsid w:val="003865E8"/>
    <w:rsid w:val="00386638"/>
    <w:rsid w:val="00386C41"/>
    <w:rsid w:val="00387B7A"/>
    <w:rsid w:val="00390543"/>
    <w:rsid w:val="00390CFD"/>
    <w:rsid w:val="003913BF"/>
    <w:rsid w:val="00392018"/>
    <w:rsid w:val="0039219F"/>
    <w:rsid w:val="0039276F"/>
    <w:rsid w:val="003930C1"/>
    <w:rsid w:val="003932AB"/>
    <w:rsid w:val="00393C61"/>
    <w:rsid w:val="00393FED"/>
    <w:rsid w:val="003941F9"/>
    <w:rsid w:val="00394EA5"/>
    <w:rsid w:val="0039596C"/>
    <w:rsid w:val="00395DC0"/>
    <w:rsid w:val="003962E0"/>
    <w:rsid w:val="00396893"/>
    <w:rsid w:val="00396EBB"/>
    <w:rsid w:val="00396F27"/>
    <w:rsid w:val="00397181"/>
    <w:rsid w:val="003971A8"/>
    <w:rsid w:val="00397354"/>
    <w:rsid w:val="0039744B"/>
    <w:rsid w:val="003978EF"/>
    <w:rsid w:val="0039796B"/>
    <w:rsid w:val="003A05F3"/>
    <w:rsid w:val="003A0B59"/>
    <w:rsid w:val="003A17D6"/>
    <w:rsid w:val="003A1BCF"/>
    <w:rsid w:val="003A1D3E"/>
    <w:rsid w:val="003A2715"/>
    <w:rsid w:val="003A2E88"/>
    <w:rsid w:val="003A4888"/>
    <w:rsid w:val="003A488D"/>
    <w:rsid w:val="003A490F"/>
    <w:rsid w:val="003A4BB4"/>
    <w:rsid w:val="003A50E7"/>
    <w:rsid w:val="003A559B"/>
    <w:rsid w:val="003A76B4"/>
    <w:rsid w:val="003A78D4"/>
    <w:rsid w:val="003B0334"/>
    <w:rsid w:val="003B04BE"/>
    <w:rsid w:val="003B082E"/>
    <w:rsid w:val="003B1F39"/>
    <w:rsid w:val="003B2C43"/>
    <w:rsid w:val="003B3654"/>
    <w:rsid w:val="003B39C8"/>
    <w:rsid w:val="003B41D3"/>
    <w:rsid w:val="003B447C"/>
    <w:rsid w:val="003B49F5"/>
    <w:rsid w:val="003B50C3"/>
    <w:rsid w:val="003B52FF"/>
    <w:rsid w:val="003B5523"/>
    <w:rsid w:val="003B58EF"/>
    <w:rsid w:val="003B5E61"/>
    <w:rsid w:val="003B6786"/>
    <w:rsid w:val="003B6CD4"/>
    <w:rsid w:val="003B7375"/>
    <w:rsid w:val="003B7440"/>
    <w:rsid w:val="003B7671"/>
    <w:rsid w:val="003B7DD4"/>
    <w:rsid w:val="003C032A"/>
    <w:rsid w:val="003C04AC"/>
    <w:rsid w:val="003C1230"/>
    <w:rsid w:val="003C1884"/>
    <w:rsid w:val="003C21C7"/>
    <w:rsid w:val="003C2569"/>
    <w:rsid w:val="003C26B6"/>
    <w:rsid w:val="003C276D"/>
    <w:rsid w:val="003C3150"/>
    <w:rsid w:val="003C3A91"/>
    <w:rsid w:val="003C43F5"/>
    <w:rsid w:val="003C44FF"/>
    <w:rsid w:val="003C48AF"/>
    <w:rsid w:val="003C49CD"/>
    <w:rsid w:val="003C4A15"/>
    <w:rsid w:val="003C6B84"/>
    <w:rsid w:val="003C7382"/>
    <w:rsid w:val="003C7B4A"/>
    <w:rsid w:val="003C7C10"/>
    <w:rsid w:val="003D0815"/>
    <w:rsid w:val="003D0A04"/>
    <w:rsid w:val="003D0CE3"/>
    <w:rsid w:val="003D12C3"/>
    <w:rsid w:val="003D12F7"/>
    <w:rsid w:val="003D1DB5"/>
    <w:rsid w:val="003D26F5"/>
    <w:rsid w:val="003D318D"/>
    <w:rsid w:val="003D322E"/>
    <w:rsid w:val="003D3397"/>
    <w:rsid w:val="003D3F42"/>
    <w:rsid w:val="003D46A4"/>
    <w:rsid w:val="003D4DDC"/>
    <w:rsid w:val="003D59EA"/>
    <w:rsid w:val="003D6601"/>
    <w:rsid w:val="003D6E8C"/>
    <w:rsid w:val="003D7100"/>
    <w:rsid w:val="003E0134"/>
    <w:rsid w:val="003E0375"/>
    <w:rsid w:val="003E0A0A"/>
    <w:rsid w:val="003E0DB0"/>
    <w:rsid w:val="003E11F9"/>
    <w:rsid w:val="003E1DC6"/>
    <w:rsid w:val="003E3031"/>
    <w:rsid w:val="003E349B"/>
    <w:rsid w:val="003E42A4"/>
    <w:rsid w:val="003E470B"/>
    <w:rsid w:val="003E4E8C"/>
    <w:rsid w:val="003E568B"/>
    <w:rsid w:val="003E60C8"/>
    <w:rsid w:val="003E704A"/>
    <w:rsid w:val="003E7795"/>
    <w:rsid w:val="003F0343"/>
    <w:rsid w:val="003F05C3"/>
    <w:rsid w:val="003F106F"/>
    <w:rsid w:val="003F13D3"/>
    <w:rsid w:val="003F159D"/>
    <w:rsid w:val="003F1A02"/>
    <w:rsid w:val="003F250D"/>
    <w:rsid w:val="003F3087"/>
    <w:rsid w:val="003F31F9"/>
    <w:rsid w:val="003F3202"/>
    <w:rsid w:val="003F3685"/>
    <w:rsid w:val="003F3FB9"/>
    <w:rsid w:val="003F433E"/>
    <w:rsid w:val="003F52AB"/>
    <w:rsid w:val="003F595E"/>
    <w:rsid w:val="003F623A"/>
    <w:rsid w:val="003F6A27"/>
    <w:rsid w:val="003F7263"/>
    <w:rsid w:val="004007A3"/>
    <w:rsid w:val="00400CE2"/>
    <w:rsid w:val="004015FF"/>
    <w:rsid w:val="004016E5"/>
    <w:rsid w:val="0040198C"/>
    <w:rsid w:val="00401CA7"/>
    <w:rsid w:val="00401F2A"/>
    <w:rsid w:val="00401F30"/>
    <w:rsid w:val="00401F68"/>
    <w:rsid w:val="0040209A"/>
    <w:rsid w:val="0040240E"/>
    <w:rsid w:val="00402B79"/>
    <w:rsid w:val="004043F4"/>
    <w:rsid w:val="00405359"/>
    <w:rsid w:val="00405A66"/>
    <w:rsid w:val="00405A88"/>
    <w:rsid w:val="004062CB"/>
    <w:rsid w:val="00406C53"/>
    <w:rsid w:val="00407120"/>
    <w:rsid w:val="0040764D"/>
    <w:rsid w:val="004076E3"/>
    <w:rsid w:val="00410138"/>
    <w:rsid w:val="00410491"/>
    <w:rsid w:val="0041062E"/>
    <w:rsid w:val="004107E0"/>
    <w:rsid w:val="00410E5B"/>
    <w:rsid w:val="004113DD"/>
    <w:rsid w:val="00412111"/>
    <w:rsid w:val="00412D5E"/>
    <w:rsid w:val="00412FF8"/>
    <w:rsid w:val="004131E5"/>
    <w:rsid w:val="00413742"/>
    <w:rsid w:val="00413EB9"/>
    <w:rsid w:val="00414329"/>
    <w:rsid w:val="0041450A"/>
    <w:rsid w:val="00414670"/>
    <w:rsid w:val="00414AA4"/>
    <w:rsid w:val="00415ACA"/>
    <w:rsid w:val="0041618F"/>
    <w:rsid w:val="00416378"/>
    <w:rsid w:val="004163CD"/>
    <w:rsid w:val="00416B7B"/>
    <w:rsid w:val="00416B81"/>
    <w:rsid w:val="00416E09"/>
    <w:rsid w:val="00417E71"/>
    <w:rsid w:val="00417F3D"/>
    <w:rsid w:val="004202AD"/>
    <w:rsid w:val="0042049E"/>
    <w:rsid w:val="00420DC0"/>
    <w:rsid w:val="00420F9A"/>
    <w:rsid w:val="0042138D"/>
    <w:rsid w:val="00421548"/>
    <w:rsid w:val="004215A7"/>
    <w:rsid w:val="00422653"/>
    <w:rsid w:val="00422859"/>
    <w:rsid w:val="00422A17"/>
    <w:rsid w:val="00422AA7"/>
    <w:rsid w:val="004230C1"/>
    <w:rsid w:val="004234C7"/>
    <w:rsid w:val="00424000"/>
    <w:rsid w:val="0042414D"/>
    <w:rsid w:val="00424729"/>
    <w:rsid w:val="004248D3"/>
    <w:rsid w:val="0042566F"/>
    <w:rsid w:val="00425A6E"/>
    <w:rsid w:val="00425C5B"/>
    <w:rsid w:val="00425DC2"/>
    <w:rsid w:val="00426C90"/>
    <w:rsid w:val="00427083"/>
    <w:rsid w:val="0042778F"/>
    <w:rsid w:val="00430A9B"/>
    <w:rsid w:val="00431555"/>
    <w:rsid w:val="0043159B"/>
    <w:rsid w:val="004320E7"/>
    <w:rsid w:val="004322C9"/>
    <w:rsid w:val="00432692"/>
    <w:rsid w:val="004335C3"/>
    <w:rsid w:val="00433EE2"/>
    <w:rsid w:val="00434181"/>
    <w:rsid w:val="0043459B"/>
    <w:rsid w:val="00434AB2"/>
    <w:rsid w:val="00434B18"/>
    <w:rsid w:val="00435782"/>
    <w:rsid w:val="00437DD4"/>
    <w:rsid w:val="004401CA"/>
    <w:rsid w:val="004402B0"/>
    <w:rsid w:val="00440AF1"/>
    <w:rsid w:val="00441D46"/>
    <w:rsid w:val="00443467"/>
    <w:rsid w:val="0044471F"/>
    <w:rsid w:val="00445132"/>
    <w:rsid w:val="004452CC"/>
    <w:rsid w:val="00445BCB"/>
    <w:rsid w:val="00445E44"/>
    <w:rsid w:val="004464DC"/>
    <w:rsid w:val="00446903"/>
    <w:rsid w:val="00446C5B"/>
    <w:rsid w:val="00447254"/>
    <w:rsid w:val="00447524"/>
    <w:rsid w:val="00447783"/>
    <w:rsid w:val="004478EE"/>
    <w:rsid w:val="004501AC"/>
    <w:rsid w:val="00450455"/>
    <w:rsid w:val="00450A1F"/>
    <w:rsid w:val="00450C74"/>
    <w:rsid w:val="00450E70"/>
    <w:rsid w:val="00450EA0"/>
    <w:rsid w:val="00451372"/>
    <w:rsid w:val="0045181B"/>
    <w:rsid w:val="00451E9B"/>
    <w:rsid w:val="00451F4D"/>
    <w:rsid w:val="00452036"/>
    <w:rsid w:val="00453702"/>
    <w:rsid w:val="00453760"/>
    <w:rsid w:val="0045385B"/>
    <w:rsid w:val="00453E12"/>
    <w:rsid w:val="00454FC5"/>
    <w:rsid w:val="004555A2"/>
    <w:rsid w:val="00455A8C"/>
    <w:rsid w:val="0045623C"/>
    <w:rsid w:val="004563E1"/>
    <w:rsid w:val="00456899"/>
    <w:rsid w:val="004575BD"/>
    <w:rsid w:val="004577F5"/>
    <w:rsid w:val="00457B2C"/>
    <w:rsid w:val="004601C8"/>
    <w:rsid w:val="00460258"/>
    <w:rsid w:val="00460398"/>
    <w:rsid w:val="00460BE1"/>
    <w:rsid w:val="0046129C"/>
    <w:rsid w:val="00461BED"/>
    <w:rsid w:val="0046293F"/>
    <w:rsid w:val="0046297B"/>
    <w:rsid w:val="00462ECB"/>
    <w:rsid w:val="0046368F"/>
    <w:rsid w:val="00463798"/>
    <w:rsid w:val="00463F91"/>
    <w:rsid w:val="00464399"/>
    <w:rsid w:val="00464665"/>
    <w:rsid w:val="00465554"/>
    <w:rsid w:val="00465919"/>
    <w:rsid w:val="00465A67"/>
    <w:rsid w:val="00465F7E"/>
    <w:rsid w:val="004664CB"/>
    <w:rsid w:val="00466616"/>
    <w:rsid w:val="00466E35"/>
    <w:rsid w:val="00466F58"/>
    <w:rsid w:val="00467070"/>
    <w:rsid w:val="004674BA"/>
    <w:rsid w:val="00467E0A"/>
    <w:rsid w:val="00467F76"/>
    <w:rsid w:val="00467FFB"/>
    <w:rsid w:val="00470EEB"/>
    <w:rsid w:val="00470F2A"/>
    <w:rsid w:val="004726DE"/>
    <w:rsid w:val="0047284A"/>
    <w:rsid w:val="00472BAF"/>
    <w:rsid w:val="00474875"/>
    <w:rsid w:val="00474E37"/>
    <w:rsid w:val="004750DD"/>
    <w:rsid w:val="00475DE7"/>
    <w:rsid w:val="004772EE"/>
    <w:rsid w:val="00477BB4"/>
    <w:rsid w:val="00477CF8"/>
    <w:rsid w:val="00480170"/>
    <w:rsid w:val="0048020D"/>
    <w:rsid w:val="00480462"/>
    <w:rsid w:val="00480EA9"/>
    <w:rsid w:val="00481352"/>
    <w:rsid w:val="00482B4E"/>
    <w:rsid w:val="00482F94"/>
    <w:rsid w:val="0048308E"/>
    <w:rsid w:val="0048357D"/>
    <w:rsid w:val="0048381C"/>
    <w:rsid w:val="00483841"/>
    <w:rsid w:val="00483AD6"/>
    <w:rsid w:val="00484444"/>
    <w:rsid w:val="00484486"/>
    <w:rsid w:val="00484719"/>
    <w:rsid w:val="004848AC"/>
    <w:rsid w:val="00484A24"/>
    <w:rsid w:val="00484CB4"/>
    <w:rsid w:val="00485649"/>
    <w:rsid w:val="004862FA"/>
    <w:rsid w:val="00486A76"/>
    <w:rsid w:val="00487178"/>
    <w:rsid w:val="004877A5"/>
    <w:rsid w:val="004900E3"/>
    <w:rsid w:val="00490922"/>
    <w:rsid w:val="00490F6B"/>
    <w:rsid w:val="00491F26"/>
    <w:rsid w:val="0049295C"/>
    <w:rsid w:val="00492987"/>
    <w:rsid w:val="004939FD"/>
    <w:rsid w:val="004945DE"/>
    <w:rsid w:val="0049462E"/>
    <w:rsid w:val="0049621B"/>
    <w:rsid w:val="0049658B"/>
    <w:rsid w:val="00496CB7"/>
    <w:rsid w:val="00497095"/>
    <w:rsid w:val="00497B74"/>
    <w:rsid w:val="004A059C"/>
    <w:rsid w:val="004A2017"/>
    <w:rsid w:val="004A3023"/>
    <w:rsid w:val="004A35FF"/>
    <w:rsid w:val="004A37B5"/>
    <w:rsid w:val="004A3D10"/>
    <w:rsid w:val="004A3E15"/>
    <w:rsid w:val="004A3E5A"/>
    <w:rsid w:val="004A3E94"/>
    <w:rsid w:val="004A4116"/>
    <w:rsid w:val="004A498F"/>
    <w:rsid w:val="004A4F8B"/>
    <w:rsid w:val="004A505D"/>
    <w:rsid w:val="004A6BBE"/>
    <w:rsid w:val="004A7B1D"/>
    <w:rsid w:val="004B1080"/>
    <w:rsid w:val="004B159A"/>
    <w:rsid w:val="004B17FE"/>
    <w:rsid w:val="004B183C"/>
    <w:rsid w:val="004B224D"/>
    <w:rsid w:val="004B26AB"/>
    <w:rsid w:val="004B285B"/>
    <w:rsid w:val="004B36CA"/>
    <w:rsid w:val="004B3F3A"/>
    <w:rsid w:val="004B44DA"/>
    <w:rsid w:val="004B58A7"/>
    <w:rsid w:val="004B62F3"/>
    <w:rsid w:val="004B7C01"/>
    <w:rsid w:val="004C0169"/>
    <w:rsid w:val="004C024C"/>
    <w:rsid w:val="004C03CA"/>
    <w:rsid w:val="004C084B"/>
    <w:rsid w:val="004C0C47"/>
    <w:rsid w:val="004C0E80"/>
    <w:rsid w:val="004C2392"/>
    <w:rsid w:val="004C30EE"/>
    <w:rsid w:val="004C35F5"/>
    <w:rsid w:val="004C3C65"/>
    <w:rsid w:val="004C40E4"/>
    <w:rsid w:val="004C66B1"/>
    <w:rsid w:val="004C728A"/>
    <w:rsid w:val="004D0157"/>
    <w:rsid w:val="004D052A"/>
    <w:rsid w:val="004D06D7"/>
    <w:rsid w:val="004D0779"/>
    <w:rsid w:val="004D093D"/>
    <w:rsid w:val="004D0F91"/>
    <w:rsid w:val="004D112F"/>
    <w:rsid w:val="004D4C36"/>
    <w:rsid w:val="004D547B"/>
    <w:rsid w:val="004D565C"/>
    <w:rsid w:val="004D56F3"/>
    <w:rsid w:val="004D5806"/>
    <w:rsid w:val="004D6805"/>
    <w:rsid w:val="004D7C85"/>
    <w:rsid w:val="004E0AFD"/>
    <w:rsid w:val="004E215A"/>
    <w:rsid w:val="004E22F8"/>
    <w:rsid w:val="004E2C3E"/>
    <w:rsid w:val="004E3713"/>
    <w:rsid w:val="004E391F"/>
    <w:rsid w:val="004E399C"/>
    <w:rsid w:val="004E4217"/>
    <w:rsid w:val="004E4571"/>
    <w:rsid w:val="004E4984"/>
    <w:rsid w:val="004E4D8A"/>
    <w:rsid w:val="004E50F7"/>
    <w:rsid w:val="004E5549"/>
    <w:rsid w:val="004E59F6"/>
    <w:rsid w:val="004E5D80"/>
    <w:rsid w:val="004E6307"/>
    <w:rsid w:val="004E646C"/>
    <w:rsid w:val="004F05B4"/>
    <w:rsid w:val="004F08D8"/>
    <w:rsid w:val="004F0969"/>
    <w:rsid w:val="004F0FF3"/>
    <w:rsid w:val="004F1156"/>
    <w:rsid w:val="004F26F0"/>
    <w:rsid w:val="004F2C4D"/>
    <w:rsid w:val="004F33F8"/>
    <w:rsid w:val="004F37AD"/>
    <w:rsid w:val="004F3F89"/>
    <w:rsid w:val="004F4647"/>
    <w:rsid w:val="004F4756"/>
    <w:rsid w:val="004F4C4F"/>
    <w:rsid w:val="004F4F18"/>
    <w:rsid w:val="004F4F56"/>
    <w:rsid w:val="004F5084"/>
    <w:rsid w:val="004F5AF4"/>
    <w:rsid w:val="004F67C0"/>
    <w:rsid w:val="004F6D42"/>
    <w:rsid w:val="004F7491"/>
    <w:rsid w:val="004F7C44"/>
    <w:rsid w:val="00500254"/>
    <w:rsid w:val="00501219"/>
    <w:rsid w:val="005014BF"/>
    <w:rsid w:val="00502C61"/>
    <w:rsid w:val="00503598"/>
    <w:rsid w:val="00503610"/>
    <w:rsid w:val="00503699"/>
    <w:rsid w:val="005040C4"/>
    <w:rsid w:val="00504DD4"/>
    <w:rsid w:val="00505169"/>
    <w:rsid w:val="005051FE"/>
    <w:rsid w:val="005057FB"/>
    <w:rsid w:val="00505883"/>
    <w:rsid w:val="00506AF9"/>
    <w:rsid w:val="00506CD4"/>
    <w:rsid w:val="005076BF"/>
    <w:rsid w:val="0050799B"/>
    <w:rsid w:val="00507E94"/>
    <w:rsid w:val="00510194"/>
    <w:rsid w:val="00510390"/>
    <w:rsid w:val="005105E2"/>
    <w:rsid w:val="005113C5"/>
    <w:rsid w:val="00511ECE"/>
    <w:rsid w:val="005122A7"/>
    <w:rsid w:val="00512E49"/>
    <w:rsid w:val="005134D7"/>
    <w:rsid w:val="00513870"/>
    <w:rsid w:val="00513D99"/>
    <w:rsid w:val="005146DF"/>
    <w:rsid w:val="00514D92"/>
    <w:rsid w:val="00514EA5"/>
    <w:rsid w:val="00515A55"/>
    <w:rsid w:val="0052029E"/>
    <w:rsid w:val="00520E8E"/>
    <w:rsid w:val="005214D9"/>
    <w:rsid w:val="005225D4"/>
    <w:rsid w:val="00522724"/>
    <w:rsid w:val="005230CB"/>
    <w:rsid w:val="0052346A"/>
    <w:rsid w:val="0052395A"/>
    <w:rsid w:val="00524114"/>
    <w:rsid w:val="0052435F"/>
    <w:rsid w:val="0052464D"/>
    <w:rsid w:val="00524BC7"/>
    <w:rsid w:val="00525352"/>
    <w:rsid w:val="00525495"/>
    <w:rsid w:val="005255D6"/>
    <w:rsid w:val="00525753"/>
    <w:rsid w:val="00525892"/>
    <w:rsid w:val="0052625E"/>
    <w:rsid w:val="00527F88"/>
    <w:rsid w:val="00527FF5"/>
    <w:rsid w:val="005304C2"/>
    <w:rsid w:val="00530880"/>
    <w:rsid w:val="005309B7"/>
    <w:rsid w:val="00530E6F"/>
    <w:rsid w:val="00531066"/>
    <w:rsid w:val="00531899"/>
    <w:rsid w:val="00532B2E"/>
    <w:rsid w:val="00532F95"/>
    <w:rsid w:val="00533137"/>
    <w:rsid w:val="00533CE8"/>
    <w:rsid w:val="00534D10"/>
    <w:rsid w:val="00534D6E"/>
    <w:rsid w:val="005353C6"/>
    <w:rsid w:val="00535459"/>
    <w:rsid w:val="0053558E"/>
    <w:rsid w:val="0053578D"/>
    <w:rsid w:val="00535CD5"/>
    <w:rsid w:val="00535F92"/>
    <w:rsid w:val="00536FBC"/>
    <w:rsid w:val="005377FC"/>
    <w:rsid w:val="00537897"/>
    <w:rsid w:val="00540BBF"/>
    <w:rsid w:val="00541034"/>
    <w:rsid w:val="00541141"/>
    <w:rsid w:val="00541576"/>
    <w:rsid w:val="00542451"/>
    <w:rsid w:val="005427D4"/>
    <w:rsid w:val="00542899"/>
    <w:rsid w:val="00543075"/>
    <w:rsid w:val="00544003"/>
    <w:rsid w:val="005440DA"/>
    <w:rsid w:val="005442F4"/>
    <w:rsid w:val="00544383"/>
    <w:rsid w:val="005457FA"/>
    <w:rsid w:val="00547E67"/>
    <w:rsid w:val="00547F0B"/>
    <w:rsid w:val="00550D41"/>
    <w:rsid w:val="00550E2D"/>
    <w:rsid w:val="00551155"/>
    <w:rsid w:val="00551DC4"/>
    <w:rsid w:val="005532F8"/>
    <w:rsid w:val="0055357F"/>
    <w:rsid w:val="0055363E"/>
    <w:rsid w:val="005538B9"/>
    <w:rsid w:val="00554BC0"/>
    <w:rsid w:val="00555DE9"/>
    <w:rsid w:val="00556074"/>
    <w:rsid w:val="00556666"/>
    <w:rsid w:val="00556853"/>
    <w:rsid w:val="0055714B"/>
    <w:rsid w:val="00557548"/>
    <w:rsid w:val="0056094A"/>
    <w:rsid w:val="00560DF1"/>
    <w:rsid w:val="00561312"/>
    <w:rsid w:val="005617F0"/>
    <w:rsid w:val="005617F8"/>
    <w:rsid w:val="00561B3F"/>
    <w:rsid w:val="00561B74"/>
    <w:rsid w:val="00562CD3"/>
    <w:rsid w:val="00562DF2"/>
    <w:rsid w:val="00563811"/>
    <w:rsid w:val="0056460F"/>
    <w:rsid w:val="00564743"/>
    <w:rsid w:val="005647AA"/>
    <w:rsid w:val="00564D4D"/>
    <w:rsid w:val="00564FFF"/>
    <w:rsid w:val="0056552F"/>
    <w:rsid w:val="00565ECB"/>
    <w:rsid w:val="00566E33"/>
    <w:rsid w:val="00566E64"/>
    <w:rsid w:val="00567981"/>
    <w:rsid w:val="0057080C"/>
    <w:rsid w:val="00571513"/>
    <w:rsid w:val="00572D98"/>
    <w:rsid w:val="00573180"/>
    <w:rsid w:val="00573539"/>
    <w:rsid w:val="0057430E"/>
    <w:rsid w:val="005748A8"/>
    <w:rsid w:val="005748F1"/>
    <w:rsid w:val="005748FF"/>
    <w:rsid w:val="00575052"/>
    <w:rsid w:val="005759AC"/>
    <w:rsid w:val="00575E32"/>
    <w:rsid w:val="00576B50"/>
    <w:rsid w:val="00576C08"/>
    <w:rsid w:val="00576CF0"/>
    <w:rsid w:val="00576D46"/>
    <w:rsid w:val="00577588"/>
    <w:rsid w:val="005776BF"/>
    <w:rsid w:val="00577755"/>
    <w:rsid w:val="0058063C"/>
    <w:rsid w:val="00580960"/>
    <w:rsid w:val="005812CD"/>
    <w:rsid w:val="00581BEA"/>
    <w:rsid w:val="00581CA1"/>
    <w:rsid w:val="00582081"/>
    <w:rsid w:val="005828B9"/>
    <w:rsid w:val="00582921"/>
    <w:rsid w:val="005832F1"/>
    <w:rsid w:val="0058534F"/>
    <w:rsid w:val="005856CC"/>
    <w:rsid w:val="00585744"/>
    <w:rsid w:val="00585D3A"/>
    <w:rsid w:val="0058709C"/>
    <w:rsid w:val="00587C9F"/>
    <w:rsid w:val="00590095"/>
    <w:rsid w:val="0059011E"/>
    <w:rsid w:val="005902E7"/>
    <w:rsid w:val="00590880"/>
    <w:rsid w:val="00590BF5"/>
    <w:rsid w:val="00590D5C"/>
    <w:rsid w:val="005910EF"/>
    <w:rsid w:val="00591430"/>
    <w:rsid w:val="00591B1A"/>
    <w:rsid w:val="00591C37"/>
    <w:rsid w:val="005929A5"/>
    <w:rsid w:val="005932FD"/>
    <w:rsid w:val="005938D4"/>
    <w:rsid w:val="00593B19"/>
    <w:rsid w:val="00593B7C"/>
    <w:rsid w:val="00596208"/>
    <w:rsid w:val="00596C99"/>
    <w:rsid w:val="005971D0"/>
    <w:rsid w:val="00597844"/>
    <w:rsid w:val="00597BC6"/>
    <w:rsid w:val="005A0340"/>
    <w:rsid w:val="005A0493"/>
    <w:rsid w:val="005A0CE6"/>
    <w:rsid w:val="005A0F37"/>
    <w:rsid w:val="005A11C6"/>
    <w:rsid w:val="005A15BA"/>
    <w:rsid w:val="005A1DDB"/>
    <w:rsid w:val="005A1FA6"/>
    <w:rsid w:val="005A20C4"/>
    <w:rsid w:val="005A2491"/>
    <w:rsid w:val="005A255B"/>
    <w:rsid w:val="005A25D5"/>
    <w:rsid w:val="005A2955"/>
    <w:rsid w:val="005A2D86"/>
    <w:rsid w:val="005A33B1"/>
    <w:rsid w:val="005A371D"/>
    <w:rsid w:val="005A386A"/>
    <w:rsid w:val="005A3FF0"/>
    <w:rsid w:val="005A4414"/>
    <w:rsid w:val="005A517C"/>
    <w:rsid w:val="005A5523"/>
    <w:rsid w:val="005A574B"/>
    <w:rsid w:val="005A6076"/>
    <w:rsid w:val="005A6EC7"/>
    <w:rsid w:val="005A708A"/>
    <w:rsid w:val="005A72BD"/>
    <w:rsid w:val="005A76AB"/>
    <w:rsid w:val="005A77BC"/>
    <w:rsid w:val="005A7A40"/>
    <w:rsid w:val="005A7B64"/>
    <w:rsid w:val="005B00D6"/>
    <w:rsid w:val="005B017F"/>
    <w:rsid w:val="005B0B54"/>
    <w:rsid w:val="005B0F95"/>
    <w:rsid w:val="005B1402"/>
    <w:rsid w:val="005B1B04"/>
    <w:rsid w:val="005B1BD6"/>
    <w:rsid w:val="005B1C87"/>
    <w:rsid w:val="005B243D"/>
    <w:rsid w:val="005B2932"/>
    <w:rsid w:val="005B2D42"/>
    <w:rsid w:val="005B42D6"/>
    <w:rsid w:val="005B4757"/>
    <w:rsid w:val="005B48FA"/>
    <w:rsid w:val="005B5A71"/>
    <w:rsid w:val="005B5CBB"/>
    <w:rsid w:val="005B5CFB"/>
    <w:rsid w:val="005B62F7"/>
    <w:rsid w:val="005B6536"/>
    <w:rsid w:val="005B6F64"/>
    <w:rsid w:val="005B7A63"/>
    <w:rsid w:val="005B7F4D"/>
    <w:rsid w:val="005B7F9C"/>
    <w:rsid w:val="005B7FEA"/>
    <w:rsid w:val="005C0A1E"/>
    <w:rsid w:val="005C112C"/>
    <w:rsid w:val="005C1C1B"/>
    <w:rsid w:val="005C1CB1"/>
    <w:rsid w:val="005C2331"/>
    <w:rsid w:val="005C239B"/>
    <w:rsid w:val="005C2858"/>
    <w:rsid w:val="005C2BD1"/>
    <w:rsid w:val="005C2C71"/>
    <w:rsid w:val="005C365F"/>
    <w:rsid w:val="005C49E3"/>
    <w:rsid w:val="005C50D0"/>
    <w:rsid w:val="005C59F7"/>
    <w:rsid w:val="005C638F"/>
    <w:rsid w:val="005C665C"/>
    <w:rsid w:val="005C7EAD"/>
    <w:rsid w:val="005D0A3A"/>
    <w:rsid w:val="005D160B"/>
    <w:rsid w:val="005D1FB8"/>
    <w:rsid w:val="005D2E35"/>
    <w:rsid w:val="005D2F0F"/>
    <w:rsid w:val="005D2F48"/>
    <w:rsid w:val="005D303A"/>
    <w:rsid w:val="005D32D1"/>
    <w:rsid w:val="005D3C90"/>
    <w:rsid w:val="005D3EDE"/>
    <w:rsid w:val="005D3F8C"/>
    <w:rsid w:val="005D415D"/>
    <w:rsid w:val="005D4619"/>
    <w:rsid w:val="005D600D"/>
    <w:rsid w:val="005D66E0"/>
    <w:rsid w:val="005D6AD2"/>
    <w:rsid w:val="005E0036"/>
    <w:rsid w:val="005E035B"/>
    <w:rsid w:val="005E0832"/>
    <w:rsid w:val="005E11EC"/>
    <w:rsid w:val="005E198C"/>
    <w:rsid w:val="005E21B5"/>
    <w:rsid w:val="005E30CB"/>
    <w:rsid w:val="005E322D"/>
    <w:rsid w:val="005E3551"/>
    <w:rsid w:val="005E35E5"/>
    <w:rsid w:val="005E390F"/>
    <w:rsid w:val="005E3A76"/>
    <w:rsid w:val="005E3D5D"/>
    <w:rsid w:val="005E4038"/>
    <w:rsid w:val="005E47A2"/>
    <w:rsid w:val="005E4D50"/>
    <w:rsid w:val="005E5814"/>
    <w:rsid w:val="005E600E"/>
    <w:rsid w:val="005E63FA"/>
    <w:rsid w:val="005E6B71"/>
    <w:rsid w:val="005F018B"/>
    <w:rsid w:val="005F024F"/>
    <w:rsid w:val="005F0A62"/>
    <w:rsid w:val="005F0AF7"/>
    <w:rsid w:val="005F1279"/>
    <w:rsid w:val="005F1EAD"/>
    <w:rsid w:val="005F1F2F"/>
    <w:rsid w:val="005F200A"/>
    <w:rsid w:val="005F25A7"/>
    <w:rsid w:val="005F2826"/>
    <w:rsid w:val="005F28B7"/>
    <w:rsid w:val="005F327C"/>
    <w:rsid w:val="005F4631"/>
    <w:rsid w:val="005F50CB"/>
    <w:rsid w:val="005F5119"/>
    <w:rsid w:val="005F56CC"/>
    <w:rsid w:val="005F6A21"/>
    <w:rsid w:val="005F6B43"/>
    <w:rsid w:val="005F7B7C"/>
    <w:rsid w:val="00600183"/>
    <w:rsid w:val="006001B1"/>
    <w:rsid w:val="00600518"/>
    <w:rsid w:val="00601A7D"/>
    <w:rsid w:val="00601C1C"/>
    <w:rsid w:val="00601FD6"/>
    <w:rsid w:val="006027C8"/>
    <w:rsid w:val="00606C3F"/>
    <w:rsid w:val="00607670"/>
    <w:rsid w:val="006077F1"/>
    <w:rsid w:val="00607D67"/>
    <w:rsid w:val="006103A3"/>
    <w:rsid w:val="0061168B"/>
    <w:rsid w:val="00611722"/>
    <w:rsid w:val="00611882"/>
    <w:rsid w:val="00612160"/>
    <w:rsid w:val="00613217"/>
    <w:rsid w:val="00613AE9"/>
    <w:rsid w:val="00613E11"/>
    <w:rsid w:val="00614811"/>
    <w:rsid w:val="00614F5C"/>
    <w:rsid w:val="0061501C"/>
    <w:rsid w:val="00615134"/>
    <w:rsid w:val="0061573F"/>
    <w:rsid w:val="00616D2D"/>
    <w:rsid w:val="00617068"/>
    <w:rsid w:val="00617330"/>
    <w:rsid w:val="00617CA3"/>
    <w:rsid w:val="00620F02"/>
    <w:rsid w:val="006214BC"/>
    <w:rsid w:val="0062187D"/>
    <w:rsid w:val="006225C7"/>
    <w:rsid w:val="00626780"/>
    <w:rsid w:val="00626AC4"/>
    <w:rsid w:val="00626EE9"/>
    <w:rsid w:val="006312F5"/>
    <w:rsid w:val="006315D9"/>
    <w:rsid w:val="006324E6"/>
    <w:rsid w:val="00632D92"/>
    <w:rsid w:val="00632F25"/>
    <w:rsid w:val="0063385E"/>
    <w:rsid w:val="00635D9A"/>
    <w:rsid w:val="00635F51"/>
    <w:rsid w:val="00636C7F"/>
    <w:rsid w:val="00637537"/>
    <w:rsid w:val="00637CD2"/>
    <w:rsid w:val="00637F6A"/>
    <w:rsid w:val="00640E6B"/>
    <w:rsid w:val="006418F0"/>
    <w:rsid w:val="00641D00"/>
    <w:rsid w:val="00642882"/>
    <w:rsid w:val="00642A32"/>
    <w:rsid w:val="00642B7E"/>
    <w:rsid w:val="00642CA0"/>
    <w:rsid w:val="00642EB6"/>
    <w:rsid w:val="00644CE2"/>
    <w:rsid w:val="0064560E"/>
    <w:rsid w:val="00645A7D"/>
    <w:rsid w:val="00645AA6"/>
    <w:rsid w:val="006461F2"/>
    <w:rsid w:val="00646617"/>
    <w:rsid w:val="00646F59"/>
    <w:rsid w:val="006475FB"/>
    <w:rsid w:val="00647F16"/>
    <w:rsid w:val="00647F3A"/>
    <w:rsid w:val="006505F8"/>
    <w:rsid w:val="0065079B"/>
    <w:rsid w:val="00650DC9"/>
    <w:rsid w:val="006513A3"/>
    <w:rsid w:val="006513F1"/>
    <w:rsid w:val="00651DCB"/>
    <w:rsid w:val="00651F4C"/>
    <w:rsid w:val="006521A6"/>
    <w:rsid w:val="0065236A"/>
    <w:rsid w:val="006524AC"/>
    <w:rsid w:val="00652509"/>
    <w:rsid w:val="00652B7A"/>
    <w:rsid w:val="006530B6"/>
    <w:rsid w:val="00653C13"/>
    <w:rsid w:val="00654067"/>
    <w:rsid w:val="00654B27"/>
    <w:rsid w:val="006551BE"/>
    <w:rsid w:val="006569EB"/>
    <w:rsid w:val="00656F6E"/>
    <w:rsid w:val="006570B4"/>
    <w:rsid w:val="00657F59"/>
    <w:rsid w:val="00660691"/>
    <w:rsid w:val="00661822"/>
    <w:rsid w:val="006629D5"/>
    <w:rsid w:val="00663417"/>
    <w:rsid w:val="0066466B"/>
    <w:rsid w:val="006651B9"/>
    <w:rsid w:val="00665CFE"/>
    <w:rsid w:val="00665DD5"/>
    <w:rsid w:val="00665F9C"/>
    <w:rsid w:val="006664A5"/>
    <w:rsid w:val="00666890"/>
    <w:rsid w:val="0066708B"/>
    <w:rsid w:val="006670DF"/>
    <w:rsid w:val="00667E0D"/>
    <w:rsid w:val="006707EE"/>
    <w:rsid w:val="006709A8"/>
    <w:rsid w:val="00673847"/>
    <w:rsid w:val="00673D8C"/>
    <w:rsid w:val="00676344"/>
    <w:rsid w:val="00676B5C"/>
    <w:rsid w:val="006774AE"/>
    <w:rsid w:val="006777C0"/>
    <w:rsid w:val="006777EA"/>
    <w:rsid w:val="00677B3A"/>
    <w:rsid w:val="00677D70"/>
    <w:rsid w:val="00680093"/>
    <w:rsid w:val="00680BC5"/>
    <w:rsid w:val="00680DBD"/>
    <w:rsid w:val="00681291"/>
    <w:rsid w:val="006814DA"/>
    <w:rsid w:val="00681DB1"/>
    <w:rsid w:val="006824EA"/>
    <w:rsid w:val="00683E11"/>
    <w:rsid w:val="00684080"/>
    <w:rsid w:val="00684DEC"/>
    <w:rsid w:val="0068534B"/>
    <w:rsid w:val="00685578"/>
    <w:rsid w:val="0068569F"/>
    <w:rsid w:val="0068593B"/>
    <w:rsid w:val="00685EB2"/>
    <w:rsid w:val="00686582"/>
    <w:rsid w:val="0068659C"/>
    <w:rsid w:val="0069039F"/>
    <w:rsid w:val="00690452"/>
    <w:rsid w:val="00691115"/>
    <w:rsid w:val="0069169A"/>
    <w:rsid w:val="00692A33"/>
    <w:rsid w:val="006933BF"/>
    <w:rsid w:val="006935A9"/>
    <w:rsid w:val="006941E8"/>
    <w:rsid w:val="006947E4"/>
    <w:rsid w:val="00695776"/>
    <w:rsid w:val="00696036"/>
    <w:rsid w:val="00696295"/>
    <w:rsid w:val="00696A0C"/>
    <w:rsid w:val="00696B8D"/>
    <w:rsid w:val="00696DEC"/>
    <w:rsid w:val="00697FD5"/>
    <w:rsid w:val="006A0B97"/>
    <w:rsid w:val="006A0F79"/>
    <w:rsid w:val="006A0FF6"/>
    <w:rsid w:val="006A1192"/>
    <w:rsid w:val="006A120F"/>
    <w:rsid w:val="006A1845"/>
    <w:rsid w:val="006A1D47"/>
    <w:rsid w:val="006A2513"/>
    <w:rsid w:val="006A3838"/>
    <w:rsid w:val="006A4BD4"/>
    <w:rsid w:val="006A4D83"/>
    <w:rsid w:val="006A4F35"/>
    <w:rsid w:val="006A787E"/>
    <w:rsid w:val="006A7B34"/>
    <w:rsid w:val="006B0182"/>
    <w:rsid w:val="006B05F7"/>
    <w:rsid w:val="006B0797"/>
    <w:rsid w:val="006B0957"/>
    <w:rsid w:val="006B0A80"/>
    <w:rsid w:val="006B0B11"/>
    <w:rsid w:val="006B0E02"/>
    <w:rsid w:val="006B194E"/>
    <w:rsid w:val="006B1F16"/>
    <w:rsid w:val="006B242A"/>
    <w:rsid w:val="006B3004"/>
    <w:rsid w:val="006B3069"/>
    <w:rsid w:val="006B4DF6"/>
    <w:rsid w:val="006B50C3"/>
    <w:rsid w:val="006B5D4B"/>
    <w:rsid w:val="006B657D"/>
    <w:rsid w:val="006B6C18"/>
    <w:rsid w:val="006B7039"/>
    <w:rsid w:val="006B7CE5"/>
    <w:rsid w:val="006B7D14"/>
    <w:rsid w:val="006B7F08"/>
    <w:rsid w:val="006C0B3E"/>
    <w:rsid w:val="006C2065"/>
    <w:rsid w:val="006C2681"/>
    <w:rsid w:val="006C373F"/>
    <w:rsid w:val="006C391B"/>
    <w:rsid w:val="006C3B0A"/>
    <w:rsid w:val="006C3F62"/>
    <w:rsid w:val="006C4CD4"/>
    <w:rsid w:val="006C4D19"/>
    <w:rsid w:val="006C4E37"/>
    <w:rsid w:val="006C512A"/>
    <w:rsid w:val="006C53AA"/>
    <w:rsid w:val="006C5F91"/>
    <w:rsid w:val="006D0507"/>
    <w:rsid w:val="006D1765"/>
    <w:rsid w:val="006D1EE3"/>
    <w:rsid w:val="006D3056"/>
    <w:rsid w:val="006D3122"/>
    <w:rsid w:val="006D4688"/>
    <w:rsid w:val="006D4BA9"/>
    <w:rsid w:val="006D5837"/>
    <w:rsid w:val="006D7AF7"/>
    <w:rsid w:val="006D7B5A"/>
    <w:rsid w:val="006D7C6D"/>
    <w:rsid w:val="006D7FD9"/>
    <w:rsid w:val="006E1396"/>
    <w:rsid w:val="006E226E"/>
    <w:rsid w:val="006E269B"/>
    <w:rsid w:val="006E2FB2"/>
    <w:rsid w:val="006E33AE"/>
    <w:rsid w:val="006E3967"/>
    <w:rsid w:val="006E3AF5"/>
    <w:rsid w:val="006E3DF8"/>
    <w:rsid w:val="006E4763"/>
    <w:rsid w:val="006E576C"/>
    <w:rsid w:val="006E5C1E"/>
    <w:rsid w:val="006E5F4A"/>
    <w:rsid w:val="006E660B"/>
    <w:rsid w:val="006E6701"/>
    <w:rsid w:val="006E709E"/>
    <w:rsid w:val="006E715C"/>
    <w:rsid w:val="006E71B3"/>
    <w:rsid w:val="006E7E9F"/>
    <w:rsid w:val="006F1DD9"/>
    <w:rsid w:val="006F2224"/>
    <w:rsid w:val="006F2589"/>
    <w:rsid w:val="006F2B4C"/>
    <w:rsid w:val="006F2D84"/>
    <w:rsid w:val="006F2D9A"/>
    <w:rsid w:val="006F3D2C"/>
    <w:rsid w:val="006F3E16"/>
    <w:rsid w:val="006F3ED5"/>
    <w:rsid w:val="006F45C3"/>
    <w:rsid w:val="006F4DCB"/>
    <w:rsid w:val="006F54EB"/>
    <w:rsid w:val="006F56D3"/>
    <w:rsid w:val="006F5A15"/>
    <w:rsid w:val="006F5C1F"/>
    <w:rsid w:val="006F6857"/>
    <w:rsid w:val="00700996"/>
    <w:rsid w:val="00700F29"/>
    <w:rsid w:val="00701758"/>
    <w:rsid w:val="00701F48"/>
    <w:rsid w:val="00702218"/>
    <w:rsid w:val="00702789"/>
    <w:rsid w:val="00703071"/>
    <w:rsid w:val="00703663"/>
    <w:rsid w:val="007038EE"/>
    <w:rsid w:val="00703AB0"/>
    <w:rsid w:val="00704C0F"/>
    <w:rsid w:val="00705FCB"/>
    <w:rsid w:val="00705FED"/>
    <w:rsid w:val="00707059"/>
    <w:rsid w:val="00710814"/>
    <w:rsid w:val="00710DA3"/>
    <w:rsid w:val="0071204D"/>
    <w:rsid w:val="00712EA1"/>
    <w:rsid w:val="0071333F"/>
    <w:rsid w:val="00713A4B"/>
    <w:rsid w:val="00713C04"/>
    <w:rsid w:val="007147B8"/>
    <w:rsid w:val="0071540E"/>
    <w:rsid w:val="007154E7"/>
    <w:rsid w:val="00715679"/>
    <w:rsid w:val="00715DE3"/>
    <w:rsid w:val="00716CC9"/>
    <w:rsid w:val="00716D34"/>
    <w:rsid w:val="00716EDF"/>
    <w:rsid w:val="007173AC"/>
    <w:rsid w:val="007174FA"/>
    <w:rsid w:val="00717BF9"/>
    <w:rsid w:val="00717FB8"/>
    <w:rsid w:val="0072015C"/>
    <w:rsid w:val="00720B09"/>
    <w:rsid w:val="007215FB"/>
    <w:rsid w:val="00721605"/>
    <w:rsid w:val="007218CE"/>
    <w:rsid w:val="00721CB3"/>
    <w:rsid w:val="00722396"/>
    <w:rsid w:val="00722D04"/>
    <w:rsid w:val="00722D56"/>
    <w:rsid w:val="00723209"/>
    <w:rsid w:val="0072332A"/>
    <w:rsid w:val="00723B0E"/>
    <w:rsid w:val="00724727"/>
    <w:rsid w:val="00724B55"/>
    <w:rsid w:val="00725414"/>
    <w:rsid w:val="00725D60"/>
    <w:rsid w:val="0072606E"/>
    <w:rsid w:val="0072742A"/>
    <w:rsid w:val="0072755E"/>
    <w:rsid w:val="00727E4D"/>
    <w:rsid w:val="0073033F"/>
    <w:rsid w:val="00730638"/>
    <w:rsid w:val="00730A16"/>
    <w:rsid w:val="00730D6E"/>
    <w:rsid w:val="00730DA9"/>
    <w:rsid w:val="00730E58"/>
    <w:rsid w:val="00730EB3"/>
    <w:rsid w:val="007312BA"/>
    <w:rsid w:val="00731873"/>
    <w:rsid w:val="00731F8B"/>
    <w:rsid w:val="0073211B"/>
    <w:rsid w:val="00732169"/>
    <w:rsid w:val="007324A3"/>
    <w:rsid w:val="00733409"/>
    <w:rsid w:val="007339A8"/>
    <w:rsid w:val="00734938"/>
    <w:rsid w:val="00734C2F"/>
    <w:rsid w:val="00734F98"/>
    <w:rsid w:val="007354A6"/>
    <w:rsid w:val="00736796"/>
    <w:rsid w:val="00736B84"/>
    <w:rsid w:val="00737B8A"/>
    <w:rsid w:val="00740290"/>
    <w:rsid w:val="00740428"/>
    <w:rsid w:val="007404B2"/>
    <w:rsid w:val="00740764"/>
    <w:rsid w:val="00740D6D"/>
    <w:rsid w:val="00741737"/>
    <w:rsid w:val="0074209C"/>
    <w:rsid w:val="00742401"/>
    <w:rsid w:val="00743773"/>
    <w:rsid w:val="00743D2E"/>
    <w:rsid w:val="00743F08"/>
    <w:rsid w:val="00744597"/>
    <w:rsid w:val="00744ACA"/>
    <w:rsid w:val="00744CBC"/>
    <w:rsid w:val="007459E8"/>
    <w:rsid w:val="0074661F"/>
    <w:rsid w:val="00746B65"/>
    <w:rsid w:val="00746F43"/>
    <w:rsid w:val="00747181"/>
    <w:rsid w:val="007471F9"/>
    <w:rsid w:val="007501E1"/>
    <w:rsid w:val="0075055D"/>
    <w:rsid w:val="00750E7D"/>
    <w:rsid w:val="007513B4"/>
    <w:rsid w:val="00752C85"/>
    <w:rsid w:val="00752FE2"/>
    <w:rsid w:val="00753B64"/>
    <w:rsid w:val="007547A8"/>
    <w:rsid w:val="007550CA"/>
    <w:rsid w:val="0075571E"/>
    <w:rsid w:val="0075653D"/>
    <w:rsid w:val="00756652"/>
    <w:rsid w:val="0075732B"/>
    <w:rsid w:val="00757EC8"/>
    <w:rsid w:val="0076010B"/>
    <w:rsid w:val="007611C1"/>
    <w:rsid w:val="007615FC"/>
    <w:rsid w:val="00761EA4"/>
    <w:rsid w:val="00761EFD"/>
    <w:rsid w:val="0076255F"/>
    <w:rsid w:val="007625DC"/>
    <w:rsid w:val="007627C2"/>
    <w:rsid w:val="00762C0B"/>
    <w:rsid w:val="007631DE"/>
    <w:rsid w:val="007634D6"/>
    <w:rsid w:val="007646F6"/>
    <w:rsid w:val="00764BEF"/>
    <w:rsid w:val="007655BC"/>
    <w:rsid w:val="00765C85"/>
    <w:rsid w:val="00765FF0"/>
    <w:rsid w:val="00766641"/>
    <w:rsid w:val="007666B3"/>
    <w:rsid w:val="00766B38"/>
    <w:rsid w:val="007676F2"/>
    <w:rsid w:val="00767D87"/>
    <w:rsid w:val="007706E4"/>
    <w:rsid w:val="00770BAF"/>
    <w:rsid w:val="00770C06"/>
    <w:rsid w:val="00770E9A"/>
    <w:rsid w:val="0077104C"/>
    <w:rsid w:val="0077206B"/>
    <w:rsid w:val="007723F2"/>
    <w:rsid w:val="00773061"/>
    <w:rsid w:val="007732E3"/>
    <w:rsid w:val="007739E3"/>
    <w:rsid w:val="00774172"/>
    <w:rsid w:val="00774552"/>
    <w:rsid w:val="00774B59"/>
    <w:rsid w:val="00774BD0"/>
    <w:rsid w:val="00775903"/>
    <w:rsid w:val="00775A05"/>
    <w:rsid w:val="0077684D"/>
    <w:rsid w:val="00776997"/>
    <w:rsid w:val="00776ABB"/>
    <w:rsid w:val="00777462"/>
    <w:rsid w:val="00777621"/>
    <w:rsid w:val="00777857"/>
    <w:rsid w:val="007800B4"/>
    <w:rsid w:val="00781517"/>
    <w:rsid w:val="007817BD"/>
    <w:rsid w:val="00783E4E"/>
    <w:rsid w:val="00784240"/>
    <w:rsid w:val="0078460B"/>
    <w:rsid w:val="00784D44"/>
    <w:rsid w:val="0078525E"/>
    <w:rsid w:val="00785EDA"/>
    <w:rsid w:val="007866E2"/>
    <w:rsid w:val="007869A9"/>
    <w:rsid w:val="007878BB"/>
    <w:rsid w:val="00787AAA"/>
    <w:rsid w:val="00787AE5"/>
    <w:rsid w:val="00790007"/>
    <w:rsid w:val="007917FA"/>
    <w:rsid w:val="00791974"/>
    <w:rsid w:val="00791A80"/>
    <w:rsid w:val="00793843"/>
    <w:rsid w:val="007939C1"/>
    <w:rsid w:val="00793CB2"/>
    <w:rsid w:val="007945CE"/>
    <w:rsid w:val="00795029"/>
    <w:rsid w:val="0079556E"/>
    <w:rsid w:val="007956E3"/>
    <w:rsid w:val="00795909"/>
    <w:rsid w:val="007960C0"/>
    <w:rsid w:val="007962C3"/>
    <w:rsid w:val="0079680B"/>
    <w:rsid w:val="007A0C46"/>
    <w:rsid w:val="007A0D24"/>
    <w:rsid w:val="007A0F14"/>
    <w:rsid w:val="007A1E0F"/>
    <w:rsid w:val="007A2309"/>
    <w:rsid w:val="007A2D26"/>
    <w:rsid w:val="007A32A3"/>
    <w:rsid w:val="007A44E7"/>
    <w:rsid w:val="007A47D6"/>
    <w:rsid w:val="007A49A8"/>
    <w:rsid w:val="007A4D8E"/>
    <w:rsid w:val="007A5724"/>
    <w:rsid w:val="007A7570"/>
    <w:rsid w:val="007A7D51"/>
    <w:rsid w:val="007B00B7"/>
    <w:rsid w:val="007B0A5D"/>
    <w:rsid w:val="007B1058"/>
    <w:rsid w:val="007B10B3"/>
    <w:rsid w:val="007B1814"/>
    <w:rsid w:val="007B279B"/>
    <w:rsid w:val="007B2C5E"/>
    <w:rsid w:val="007B31B7"/>
    <w:rsid w:val="007B405F"/>
    <w:rsid w:val="007B4BCE"/>
    <w:rsid w:val="007B4C8B"/>
    <w:rsid w:val="007B53AC"/>
    <w:rsid w:val="007B5684"/>
    <w:rsid w:val="007B66F9"/>
    <w:rsid w:val="007B73B1"/>
    <w:rsid w:val="007B7811"/>
    <w:rsid w:val="007B79BF"/>
    <w:rsid w:val="007B7AAE"/>
    <w:rsid w:val="007B7D3E"/>
    <w:rsid w:val="007C0E1C"/>
    <w:rsid w:val="007C0FE0"/>
    <w:rsid w:val="007C1232"/>
    <w:rsid w:val="007C203E"/>
    <w:rsid w:val="007C34B0"/>
    <w:rsid w:val="007C3A30"/>
    <w:rsid w:val="007C3EA4"/>
    <w:rsid w:val="007C44BF"/>
    <w:rsid w:val="007C5A79"/>
    <w:rsid w:val="007C6C40"/>
    <w:rsid w:val="007C71D2"/>
    <w:rsid w:val="007C73B8"/>
    <w:rsid w:val="007C7F42"/>
    <w:rsid w:val="007D23EA"/>
    <w:rsid w:val="007D299A"/>
    <w:rsid w:val="007D2E2C"/>
    <w:rsid w:val="007D3B1B"/>
    <w:rsid w:val="007D3F0B"/>
    <w:rsid w:val="007D47DB"/>
    <w:rsid w:val="007D4C07"/>
    <w:rsid w:val="007D532A"/>
    <w:rsid w:val="007D55DF"/>
    <w:rsid w:val="007D5B83"/>
    <w:rsid w:val="007D5BBB"/>
    <w:rsid w:val="007D5DC9"/>
    <w:rsid w:val="007D5F7C"/>
    <w:rsid w:val="007D644D"/>
    <w:rsid w:val="007D6AEA"/>
    <w:rsid w:val="007D6B83"/>
    <w:rsid w:val="007D7A80"/>
    <w:rsid w:val="007D7F54"/>
    <w:rsid w:val="007E05DE"/>
    <w:rsid w:val="007E0B07"/>
    <w:rsid w:val="007E1355"/>
    <w:rsid w:val="007E2495"/>
    <w:rsid w:val="007E2FAD"/>
    <w:rsid w:val="007E38B7"/>
    <w:rsid w:val="007E395F"/>
    <w:rsid w:val="007E3A79"/>
    <w:rsid w:val="007E3F00"/>
    <w:rsid w:val="007E4683"/>
    <w:rsid w:val="007E5022"/>
    <w:rsid w:val="007E524E"/>
    <w:rsid w:val="007E5539"/>
    <w:rsid w:val="007E639D"/>
    <w:rsid w:val="007E68BF"/>
    <w:rsid w:val="007E6FA4"/>
    <w:rsid w:val="007E77D8"/>
    <w:rsid w:val="007E7920"/>
    <w:rsid w:val="007E7DF5"/>
    <w:rsid w:val="007E7E25"/>
    <w:rsid w:val="007E7E83"/>
    <w:rsid w:val="007E7F01"/>
    <w:rsid w:val="007E7FCA"/>
    <w:rsid w:val="007F042A"/>
    <w:rsid w:val="007F10B0"/>
    <w:rsid w:val="007F19A0"/>
    <w:rsid w:val="007F1B2C"/>
    <w:rsid w:val="007F22B1"/>
    <w:rsid w:val="007F2330"/>
    <w:rsid w:val="007F2AFE"/>
    <w:rsid w:val="007F2F8D"/>
    <w:rsid w:val="007F37C3"/>
    <w:rsid w:val="007F4068"/>
    <w:rsid w:val="007F534A"/>
    <w:rsid w:val="007F6350"/>
    <w:rsid w:val="007F68BC"/>
    <w:rsid w:val="007F68DF"/>
    <w:rsid w:val="007F6B22"/>
    <w:rsid w:val="007F7DD5"/>
    <w:rsid w:val="007F7E00"/>
    <w:rsid w:val="007F7E97"/>
    <w:rsid w:val="00800AAB"/>
    <w:rsid w:val="00800CF1"/>
    <w:rsid w:val="00801A2A"/>
    <w:rsid w:val="0080205F"/>
    <w:rsid w:val="00802A87"/>
    <w:rsid w:val="008033E0"/>
    <w:rsid w:val="0080340B"/>
    <w:rsid w:val="00803546"/>
    <w:rsid w:val="00803C43"/>
    <w:rsid w:val="00803CA3"/>
    <w:rsid w:val="0080469F"/>
    <w:rsid w:val="0080526B"/>
    <w:rsid w:val="00805631"/>
    <w:rsid w:val="0080571C"/>
    <w:rsid w:val="00805EAF"/>
    <w:rsid w:val="0080690F"/>
    <w:rsid w:val="00806973"/>
    <w:rsid w:val="00806A4F"/>
    <w:rsid w:val="0080715A"/>
    <w:rsid w:val="00807167"/>
    <w:rsid w:val="00807883"/>
    <w:rsid w:val="00807BA9"/>
    <w:rsid w:val="00807C37"/>
    <w:rsid w:val="00807CF5"/>
    <w:rsid w:val="0081042F"/>
    <w:rsid w:val="00810AF7"/>
    <w:rsid w:val="00811389"/>
    <w:rsid w:val="008118BF"/>
    <w:rsid w:val="008131AD"/>
    <w:rsid w:val="00813707"/>
    <w:rsid w:val="00813CF5"/>
    <w:rsid w:val="00814424"/>
    <w:rsid w:val="008149A8"/>
    <w:rsid w:val="00814B2E"/>
    <w:rsid w:val="00814C3E"/>
    <w:rsid w:val="00815370"/>
    <w:rsid w:val="00815CB2"/>
    <w:rsid w:val="00816558"/>
    <w:rsid w:val="00820775"/>
    <w:rsid w:val="00820A61"/>
    <w:rsid w:val="008219DC"/>
    <w:rsid w:val="00822008"/>
    <w:rsid w:val="008220CA"/>
    <w:rsid w:val="00822405"/>
    <w:rsid w:val="00822BBA"/>
    <w:rsid w:val="00822D90"/>
    <w:rsid w:val="008232B5"/>
    <w:rsid w:val="008235DC"/>
    <w:rsid w:val="0082382D"/>
    <w:rsid w:val="00823D8F"/>
    <w:rsid w:val="008246E0"/>
    <w:rsid w:val="00824C88"/>
    <w:rsid w:val="00825871"/>
    <w:rsid w:val="008258D5"/>
    <w:rsid w:val="00825A8A"/>
    <w:rsid w:val="0082607F"/>
    <w:rsid w:val="00826523"/>
    <w:rsid w:val="00827052"/>
    <w:rsid w:val="0082717E"/>
    <w:rsid w:val="008271CD"/>
    <w:rsid w:val="008274F9"/>
    <w:rsid w:val="0082776B"/>
    <w:rsid w:val="00830135"/>
    <w:rsid w:val="00830358"/>
    <w:rsid w:val="00830558"/>
    <w:rsid w:val="008306A1"/>
    <w:rsid w:val="00830E2C"/>
    <w:rsid w:val="00830E67"/>
    <w:rsid w:val="008315E9"/>
    <w:rsid w:val="0083178D"/>
    <w:rsid w:val="0083270B"/>
    <w:rsid w:val="0083290E"/>
    <w:rsid w:val="00832B7F"/>
    <w:rsid w:val="008337A4"/>
    <w:rsid w:val="0083402B"/>
    <w:rsid w:val="00834397"/>
    <w:rsid w:val="00834913"/>
    <w:rsid w:val="00834A5F"/>
    <w:rsid w:val="008352D7"/>
    <w:rsid w:val="00835D17"/>
    <w:rsid w:val="00835DEF"/>
    <w:rsid w:val="00837DB1"/>
    <w:rsid w:val="008411C0"/>
    <w:rsid w:val="008413A3"/>
    <w:rsid w:val="00841BB0"/>
    <w:rsid w:val="008435CC"/>
    <w:rsid w:val="008439D3"/>
    <w:rsid w:val="0084403A"/>
    <w:rsid w:val="00844D75"/>
    <w:rsid w:val="00844FEA"/>
    <w:rsid w:val="00845F03"/>
    <w:rsid w:val="008465FC"/>
    <w:rsid w:val="008471B3"/>
    <w:rsid w:val="00847317"/>
    <w:rsid w:val="0084733E"/>
    <w:rsid w:val="00850038"/>
    <w:rsid w:val="00850303"/>
    <w:rsid w:val="00850626"/>
    <w:rsid w:val="0085093F"/>
    <w:rsid w:val="00851C7A"/>
    <w:rsid w:val="00851FBD"/>
    <w:rsid w:val="00852191"/>
    <w:rsid w:val="00852E83"/>
    <w:rsid w:val="008548FD"/>
    <w:rsid w:val="00854F08"/>
    <w:rsid w:val="0085513B"/>
    <w:rsid w:val="0085568A"/>
    <w:rsid w:val="00855CED"/>
    <w:rsid w:val="00855FEE"/>
    <w:rsid w:val="00856794"/>
    <w:rsid w:val="00856BC5"/>
    <w:rsid w:val="00856FB7"/>
    <w:rsid w:val="008602F0"/>
    <w:rsid w:val="0086108B"/>
    <w:rsid w:val="00861EB9"/>
    <w:rsid w:val="00861EF9"/>
    <w:rsid w:val="00862171"/>
    <w:rsid w:val="008624A4"/>
    <w:rsid w:val="00862C2E"/>
    <w:rsid w:val="00863450"/>
    <w:rsid w:val="00863B0B"/>
    <w:rsid w:val="00864EEA"/>
    <w:rsid w:val="00867F45"/>
    <w:rsid w:val="00870052"/>
    <w:rsid w:val="00870141"/>
    <w:rsid w:val="008701BE"/>
    <w:rsid w:val="0087084D"/>
    <w:rsid w:val="00871138"/>
    <w:rsid w:val="00871625"/>
    <w:rsid w:val="00871947"/>
    <w:rsid w:val="00872FA4"/>
    <w:rsid w:val="00873D40"/>
    <w:rsid w:val="008746A7"/>
    <w:rsid w:val="008746ED"/>
    <w:rsid w:val="008748AF"/>
    <w:rsid w:val="00874AC8"/>
    <w:rsid w:val="00874CB7"/>
    <w:rsid w:val="00874D1A"/>
    <w:rsid w:val="00877136"/>
    <w:rsid w:val="008773A7"/>
    <w:rsid w:val="00877C23"/>
    <w:rsid w:val="008800B4"/>
    <w:rsid w:val="008805CF"/>
    <w:rsid w:val="008807D3"/>
    <w:rsid w:val="00880941"/>
    <w:rsid w:val="00880C63"/>
    <w:rsid w:val="00880D9D"/>
    <w:rsid w:val="0088180B"/>
    <w:rsid w:val="00882045"/>
    <w:rsid w:val="008826FB"/>
    <w:rsid w:val="00882B48"/>
    <w:rsid w:val="00883A01"/>
    <w:rsid w:val="00883A8A"/>
    <w:rsid w:val="00884278"/>
    <w:rsid w:val="008842ED"/>
    <w:rsid w:val="0088482C"/>
    <w:rsid w:val="008857D5"/>
    <w:rsid w:val="00885864"/>
    <w:rsid w:val="008858E9"/>
    <w:rsid w:val="00886536"/>
    <w:rsid w:val="0088658D"/>
    <w:rsid w:val="00886E52"/>
    <w:rsid w:val="008878DF"/>
    <w:rsid w:val="0089005A"/>
    <w:rsid w:val="00890169"/>
    <w:rsid w:val="008905D7"/>
    <w:rsid w:val="00891D0C"/>
    <w:rsid w:val="008921DC"/>
    <w:rsid w:val="00892354"/>
    <w:rsid w:val="008929F5"/>
    <w:rsid w:val="008932F9"/>
    <w:rsid w:val="00893495"/>
    <w:rsid w:val="00894017"/>
    <w:rsid w:val="008943D1"/>
    <w:rsid w:val="00894969"/>
    <w:rsid w:val="00894B96"/>
    <w:rsid w:val="008951D7"/>
    <w:rsid w:val="0089591A"/>
    <w:rsid w:val="00895CB4"/>
    <w:rsid w:val="008969FC"/>
    <w:rsid w:val="00896DC7"/>
    <w:rsid w:val="00897E3C"/>
    <w:rsid w:val="008A0199"/>
    <w:rsid w:val="008A01AA"/>
    <w:rsid w:val="008A0499"/>
    <w:rsid w:val="008A0CA0"/>
    <w:rsid w:val="008A12FD"/>
    <w:rsid w:val="008A1682"/>
    <w:rsid w:val="008A1785"/>
    <w:rsid w:val="008A17C4"/>
    <w:rsid w:val="008A3427"/>
    <w:rsid w:val="008A34B9"/>
    <w:rsid w:val="008A3AC6"/>
    <w:rsid w:val="008A635D"/>
    <w:rsid w:val="008A63EC"/>
    <w:rsid w:val="008A6639"/>
    <w:rsid w:val="008A6AA5"/>
    <w:rsid w:val="008A7616"/>
    <w:rsid w:val="008B0434"/>
    <w:rsid w:val="008B0BB4"/>
    <w:rsid w:val="008B0D18"/>
    <w:rsid w:val="008B27CB"/>
    <w:rsid w:val="008B2A84"/>
    <w:rsid w:val="008B2DD2"/>
    <w:rsid w:val="008B3718"/>
    <w:rsid w:val="008B39E2"/>
    <w:rsid w:val="008B3A1A"/>
    <w:rsid w:val="008B3A55"/>
    <w:rsid w:val="008B3AF1"/>
    <w:rsid w:val="008B4559"/>
    <w:rsid w:val="008B4775"/>
    <w:rsid w:val="008B4FAF"/>
    <w:rsid w:val="008B6843"/>
    <w:rsid w:val="008B6E02"/>
    <w:rsid w:val="008B7D18"/>
    <w:rsid w:val="008B7F37"/>
    <w:rsid w:val="008C1D04"/>
    <w:rsid w:val="008C210C"/>
    <w:rsid w:val="008C24A2"/>
    <w:rsid w:val="008C3099"/>
    <w:rsid w:val="008C3267"/>
    <w:rsid w:val="008C3717"/>
    <w:rsid w:val="008C3F48"/>
    <w:rsid w:val="008C4219"/>
    <w:rsid w:val="008C4249"/>
    <w:rsid w:val="008C487B"/>
    <w:rsid w:val="008C4A6B"/>
    <w:rsid w:val="008C4F60"/>
    <w:rsid w:val="008C4FF9"/>
    <w:rsid w:val="008C512D"/>
    <w:rsid w:val="008C521C"/>
    <w:rsid w:val="008C649F"/>
    <w:rsid w:val="008C72F4"/>
    <w:rsid w:val="008D16FA"/>
    <w:rsid w:val="008D17CC"/>
    <w:rsid w:val="008D242F"/>
    <w:rsid w:val="008D2D52"/>
    <w:rsid w:val="008D41EE"/>
    <w:rsid w:val="008D436D"/>
    <w:rsid w:val="008D56DF"/>
    <w:rsid w:val="008D5730"/>
    <w:rsid w:val="008D57B6"/>
    <w:rsid w:val="008D57B7"/>
    <w:rsid w:val="008D59FF"/>
    <w:rsid w:val="008D5CF0"/>
    <w:rsid w:val="008D716A"/>
    <w:rsid w:val="008D770C"/>
    <w:rsid w:val="008D7D78"/>
    <w:rsid w:val="008D7DAA"/>
    <w:rsid w:val="008E077D"/>
    <w:rsid w:val="008E101D"/>
    <w:rsid w:val="008E14D3"/>
    <w:rsid w:val="008E173E"/>
    <w:rsid w:val="008E246A"/>
    <w:rsid w:val="008E286B"/>
    <w:rsid w:val="008E2988"/>
    <w:rsid w:val="008E2FDC"/>
    <w:rsid w:val="008E3C05"/>
    <w:rsid w:val="008E42E1"/>
    <w:rsid w:val="008E55CE"/>
    <w:rsid w:val="008E5BAD"/>
    <w:rsid w:val="008E5D69"/>
    <w:rsid w:val="008E601C"/>
    <w:rsid w:val="008E6518"/>
    <w:rsid w:val="008E6A1E"/>
    <w:rsid w:val="008E6CD4"/>
    <w:rsid w:val="008E7255"/>
    <w:rsid w:val="008E7515"/>
    <w:rsid w:val="008F01B9"/>
    <w:rsid w:val="008F01C2"/>
    <w:rsid w:val="008F03A9"/>
    <w:rsid w:val="008F0506"/>
    <w:rsid w:val="008F1482"/>
    <w:rsid w:val="008F1738"/>
    <w:rsid w:val="008F1D02"/>
    <w:rsid w:val="008F2E86"/>
    <w:rsid w:val="008F3A34"/>
    <w:rsid w:val="008F4A32"/>
    <w:rsid w:val="008F5582"/>
    <w:rsid w:val="008F5CE7"/>
    <w:rsid w:val="008F5FB3"/>
    <w:rsid w:val="008F5FF6"/>
    <w:rsid w:val="008F626C"/>
    <w:rsid w:val="008F6F95"/>
    <w:rsid w:val="008F706B"/>
    <w:rsid w:val="008F7242"/>
    <w:rsid w:val="008F77E9"/>
    <w:rsid w:val="008F78D6"/>
    <w:rsid w:val="008F7B87"/>
    <w:rsid w:val="008F7CE2"/>
    <w:rsid w:val="008F7ED1"/>
    <w:rsid w:val="008F7F45"/>
    <w:rsid w:val="00900722"/>
    <w:rsid w:val="00901F1F"/>
    <w:rsid w:val="00902C79"/>
    <w:rsid w:val="00903C26"/>
    <w:rsid w:val="00903F32"/>
    <w:rsid w:val="009044C2"/>
    <w:rsid w:val="00904860"/>
    <w:rsid w:val="00904DE1"/>
    <w:rsid w:val="009053DF"/>
    <w:rsid w:val="00905F35"/>
    <w:rsid w:val="00906134"/>
    <w:rsid w:val="00906681"/>
    <w:rsid w:val="00906DA8"/>
    <w:rsid w:val="0090764B"/>
    <w:rsid w:val="00907ECD"/>
    <w:rsid w:val="00907EDC"/>
    <w:rsid w:val="00910639"/>
    <w:rsid w:val="009109FD"/>
    <w:rsid w:val="00910D41"/>
    <w:rsid w:val="00910D48"/>
    <w:rsid w:val="00911161"/>
    <w:rsid w:val="00911719"/>
    <w:rsid w:val="00913C99"/>
    <w:rsid w:val="00913D97"/>
    <w:rsid w:val="00914C1C"/>
    <w:rsid w:val="00914ED2"/>
    <w:rsid w:val="00915C65"/>
    <w:rsid w:val="00916EA4"/>
    <w:rsid w:val="009172CF"/>
    <w:rsid w:val="0091753A"/>
    <w:rsid w:val="00917F5E"/>
    <w:rsid w:val="009207FC"/>
    <w:rsid w:val="00920AA1"/>
    <w:rsid w:val="00920D50"/>
    <w:rsid w:val="009211AB"/>
    <w:rsid w:val="00921339"/>
    <w:rsid w:val="009214E3"/>
    <w:rsid w:val="00921CFD"/>
    <w:rsid w:val="009223E2"/>
    <w:rsid w:val="00922725"/>
    <w:rsid w:val="0092362F"/>
    <w:rsid w:val="00923685"/>
    <w:rsid w:val="00923DB1"/>
    <w:rsid w:val="009249C2"/>
    <w:rsid w:val="00924F7E"/>
    <w:rsid w:val="00925928"/>
    <w:rsid w:val="0092594E"/>
    <w:rsid w:val="00925AA6"/>
    <w:rsid w:val="00925C11"/>
    <w:rsid w:val="00925F41"/>
    <w:rsid w:val="0092644A"/>
    <w:rsid w:val="00926520"/>
    <w:rsid w:val="00926793"/>
    <w:rsid w:val="00926B42"/>
    <w:rsid w:val="009273A8"/>
    <w:rsid w:val="0092756E"/>
    <w:rsid w:val="00927AF1"/>
    <w:rsid w:val="00927B66"/>
    <w:rsid w:val="00927B76"/>
    <w:rsid w:val="009305BF"/>
    <w:rsid w:val="009308FA"/>
    <w:rsid w:val="00930A05"/>
    <w:rsid w:val="00930A78"/>
    <w:rsid w:val="009320C9"/>
    <w:rsid w:val="00933545"/>
    <w:rsid w:val="0093411D"/>
    <w:rsid w:val="00934C7C"/>
    <w:rsid w:val="00937021"/>
    <w:rsid w:val="0093775A"/>
    <w:rsid w:val="00937F2C"/>
    <w:rsid w:val="00940023"/>
    <w:rsid w:val="00940C63"/>
    <w:rsid w:val="00941DD8"/>
    <w:rsid w:val="00942C00"/>
    <w:rsid w:val="00942F8C"/>
    <w:rsid w:val="00943CEF"/>
    <w:rsid w:val="00944058"/>
    <w:rsid w:val="00944419"/>
    <w:rsid w:val="00944494"/>
    <w:rsid w:val="00944CCE"/>
    <w:rsid w:val="00946273"/>
    <w:rsid w:val="00946564"/>
    <w:rsid w:val="00946BB4"/>
    <w:rsid w:val="00946C86"/>
    <w:rsid w:val="009474D6"/>
    <w:rsid w:val="00950065"/>
    <w:rsid w:val="009505A2"/>
    <w:rsid w:val="00950C86"/>
    <w:rsid w:val="009517F2"/>
    <w:rsid w:val="0095200E"/>
    <w:rsid w:val="0095262E"/>
    <w:rsid w:val="00952A71"/>
    <w:rsid w:val="00953410"/>
    <w:rsid w:val="00954A67"/>
    <w:rsid w:val="00954C35"/>
    <w:rsid w:val="00954E35"/>
    <w:rsid w:val="00955AAE"/>
    <w:rsid w:val="00955D70"/>
    <w:rsid w:val="009603EF"/>
    <w:rsid w:val="00960D24"/>
    <w:rsid w:val="009612B2"/>
    <w:rsid w:val="00962261"/>
    <w:rsid w:val="00962358"/>
    <w:rsid w:val="00962375"/>
    <w:rsid w:val="009626C2"/>
    <w:rsid w:val="00962C45"/>
    <w:rsid w:val="009637FC"/>
    <w:rsid w:val="00964B6B"/>
    <w:rsid w:val="00964FE4"/>
    <w:rsid w:val="00965163"/>
    <w:rsid w:val="00965434"/>
    <w:rsid w:val="00965F4D"/>
    <w:rsid w:val="00966156"/>
    <w:rsid w:val="0096650F"/>
    <w:rsid w:val="00966AB5"/>
    <w:rsid w:val="00966D3B"/>
    <w:rsid w:val="00966EB2"/>
    <w:rsid w:val="00967AD5"/>
    <w:rsid w:val="00967D17"/>
    <w:rsid w:val="00970078"/>
    <w:rsid w:val="009702AD"/>
    <w:rsid w:val="00970A29"/>
    <w:rsid w:val="00970AD5"/>
    <w:rsid w:val="00970D5B"/>
    <w:rsid w:val="00970EB7"/>
    <w:rsid w:val="00971AB5"/>
    <w:rsid w:val="00971ACF"/>
    <w:rsid w:val="00971CFA"/>
    <w:rsid w:val="00971DC6"/>
    <w:rsid w:val="00972642"/>
    <w:rsid w:val="00973283"/>
    <w:rsid w:val="00973627"/>
    <w:rsid w:val="00973755"/>
    <w:rsid w:val="009743B5"/>
    <w:rsid w:val="00974764"/>
    <w:rsid w:val="00974816"/>
    <w:rsid w:val="00974BD3"/>
    <w:rsid w:val="009768F8"/>
    <w:rsid w:val="0097691D"/>
    <w:rsid w:val="00977F8A"/>
    <w:rsid w:val="009815BB"/>
    <w:rsid w:val="00982077"/>
    <w:rsid w:val="0098232E"/>
    <w:rsid w:val="0098233F"/>
    <w:rsid w:val="00983405"/>
    <w:rsid w:val="009837B0"/>
    <w:rsid w:val="00983F4D"/>
    <w:rsid w:val="009840AC"/>
    <w:rsid w:val="0098458B"/>
    <w:rsid w:val="0098474F"/>
    <w:rsid w:val="009849D2"/>
    <w:rsid w:val="0098583A"/>
    <w:rsid w:val="00985F53"/>
    <w:rsid w:val="00986831"/>
    <w:rsid w:val="00987464"/>
    <w:rsid w:val="009874FC"/>
    <w:rsid w:val="009907BC"/>
    <w:rsid w:val="009909B7"/>
    <w:rsid w:val="00990C50"/>
    <w:rsid w:val="00993A1F"/>
    <w:rsid w:val="00994D53"/>
    <w:rsid w:val="00995722"/>
    <w:rsid w:val="00995872"/>
    <w:rsid w:val="00997749"/>
    <w:rsid w:val="009978E3"/>
    <w:rsid w:val="00997E6E"/>
    <w:rsid w:val="009A026B"/>
    <w:rsid w:val="009A0977"/>
    <w:rsid w:val="009A0A5C"/>
    <w:rsid w:val="009A0B84"/>
    <w:rsid w:val="009A1AB8"/>
    <w:rsid w:val="009A1B3F"/>
    <w:rsid w:val="009A289B"/>
    <w:rsid w:val="009A32DE"/>
    <w:rsid w:val="009A338A"/>
    <w:rsid w:val="009A375F"/>
    <w:rsid w:val="009A3918"/>
    <w:rsid w:val="009A3E43"/>
    <w:rsid w:val="009A4650"/>
    <w:rsid w:val="009A51D0"/>
    <w:rsid w:val="009A581B"/>
    <w:rsid w:val="009A5BCD"/>
    <w:rsid w:val="009A6493"/>
    <w:rsid w:val="009A7748"/>
    <w:rsid w:val="009A7942"/>
    <w:rsid w:val="009A7A2C"/>
    <w:rsid w:val="009B02BC"/>
    <w:rsid w:val="009B02C2"/>
    <w:rsid w:val="009B06B5"/>
    <w:rsid w:val="009B1505"/>
    <w:rsid w:val="009B1ABD"/>
    <w:rsid w:val="009B1F21"/>
    <w:rsid w:val="009B3FD8"/>
    <w:rsid w:val="009B41B8"/>
    <w:rsid w:val="009B4867"/>
    <w:rsid w:val="009B5333"/>
    <w:rsid w:val="009B53AC"/>
    <w:rsid w:val="009B63AB"/>
    <w:rsid w:val="009B6470"/>
    <w:rsid w:val="009B64AE"/>
    <w:rsid w:val="009B6BB7"/>
    <w:rsid w:val="009B6D2F"/>
    <w:rsid w:val="009B797D"/>
    <w:rsid w:val="009B7A69"/>
    <w:rsid w:val="009C02B4"/>
    <w:rsid w:val="009C0835"/>
    <w:rsid w:val="009C1536"/>
    <w:rsid w:val="009C18C0"/>
    <w:rsid w:val="009C2721"/>
    <w:rsid w:val="009C3591"/>
    <w:rsid w:val="009C45A9"/>
    <w:rsid w:val="009C4760"/>
    <w:rsid w:val="009C4FAD"/>
    <w:rsid w:val="009C612E"/>
    <w:rsid w:val="009C6187"/>
    <w:rsid w:val="009C68B9"/>
    <w:rsid w:val="009C694E"/>
    <w:rsid w:val="009C6F56"/>
    <w:rsid w:val="009C75F2"/>
    <w:rsid w:val="009C7837"/>
    <w:rsid w:val="009C7AE2"/>
    <w:rsid w:val="009D0872"/>
    <w:rsid w:val="009D16D3"/>
    <w:rsid w:val="009D1AAB"/>
    <w:rsid w:val="009D1EAE"/>
    <w:rsid w:val="009D1F03"/>
    <w:rsid w:val="009D22F5"/>
    <w:rsid w:val="009D49F0"/>
    <w:rsid w:val="009D4E5B"/>
    <w:rsid w:val="009D52A4"/>
    <w:rsid w:val="009D69DB"/>
    <w:rsid w:val="009D6DEA"/>
    <w:rsid w:val="009D6F20"/>
    <w:rsid w:val="009D7351"/>
    <w:rsid w:val="009D7D67"/>
    <w:rsid w:val="009E031A"/>
    <w:rsid w:val="009E0488"/>
    <w:rsid w:val="009E0BC4"/>
    <w:rsid w:val="009E17D4"/>
    <w:rsid w:val="009E1FFA"/>
    <w:rsid w:val="009E2346"/>
    <w:rsid w:val="009E29B4"/>
    <w:rsid w:val="009E2BBB"/>
    <w:rsid w:val="009E3052"/>
    <w:rsid w:val="009E45C9"/>
    <w:rsid w:val="009E4A10"/>
    <w:rsid w:val="009E4A12"/>
    <w:rsid w:val="009E4AD0"/>
    <w:rsid w:val="009E645B"/>
    <w:rsid w:val="009E66B5"/>
    <w:rsid w:val="009E67EC"/>
    <w:rsid w:val="009E6936"/>
    <w:rsid w:val="009E6AE4"/>
    <w:rsid w:val="009E7AF1"/>
    <w:rsid w:val="009E7E63"/>
    <w:rsid w:val="009F0247"/>
    <w:rsid w:val="009F0613"/>
    <w:rsid w:val="009F24FA"/>
    <w:rsid w:val="009F3065"/>
    <w:rsid w:val="009F30DA"/>
    <w:rsid w:val="009F4012"/>
    <w:rsid w:val="009F41B2"/>
    <w:rsid w:val="009F44C0"/>
    <w:rsid w:val="009F475D"/>
    <w:rsid w:val="009F4934"/>
    <w:rsid w:val="009F4981"/>
    <w:rsid w:val="009F50D2"/>
    <w:rsid w:val="009F538E"/>
    <w:rsid w:val="009F5617"/>
    <w:rsid w:val="009F56A5"/>
    <w:rsid w:val="009F5CDD"/>
    <w:rsid w:val="009F5D93"/>
    <w:rsid w:val="009F6275"/>
    <w:rsid w:val="009F7399"/>
    <w:rsid w:val="009F74F0"/>
    <w:rsid w:val="009F7F56"/>
    <w:rsid w:val="00A00968"/>
    <w:rsid w:val="00A00C8C"/>
    <w:rsid w:val="00A0204A"/>
    <w:rsid w:val="00A02443"/>
    <w:rsid w:val="00A02482"/>
    <w:rsid w:val="00A02C67"/>
    <w:rsid w:val="00A02F1F"/>
    <w:rsid w:val="00A03C3E"/>
    <w:rsid w:val="00A04B4E"/>
    <w:rsid w:val="00A04C0D"/>
    <w:rsid w:val="00A0552B"/>
    <w:rsid w:val="00A056FC"/>
    <w:rsid w:val="00A05D1B"/>
    <w:rsid w:val="00A061F2"/>
    <w:rsid w:val="00A065F8"/>
    <w:rsid w:val="00A10C9A"/>
    <w:rsid w:val="00A1174D"/>
    <w:rsid w:val="00A117E0"/>
    <w:rsid w:val="00A12492"/>
    <w:rsid w:val="00A127A3"/>
    <w:rsid w:val="00A12D85"/>
    <w:rsid w:val="00A132AC"/>
    <w:rsid w:val="00A13DA6"/>
    <w:rsid w:val="00A152C1"/>
    <w:rsid w:val="00A15584"/>
    <w:rsid w:val="00A1639B"/>
    <w:rsid w:val="00A16B7F"/>
    <w:rsid w:val="00A16B89"/>
    <w:rsid w:val="00A1739C"/>
    <w:rsid w:val="00A17933"/>
    <w:rsid w:val="00A20554"/>
    <w:rsid w:val="00A20797"/>
    <w:rsid w:val="00A20DD6"/>
    <w:rsid w:val="00A21BAD"/>
    <w:rsid w:val="00A227B6"/>
    <w:rsid w:val="00A2317E"/>
    <w:rsid w:val="00A24049"/>
    <w:rsid w:val="00A24740"/>
    <w:rsid w:val="00A24DCE"/>
    <w:rsid w:val="00A24EC4"/>
    <w:rsid w:val="00A25943"/>
    <w:rsid w:val="00A26122"/>
    <w:rsid w:val="00A261FD"/>
    <w:rsid w:val="00A26E1C"/>
    <w:rsid w:val="00A27C6C"/>
    <w:rsid w:val="00A27E57"/>
    <w:rsid w:val="00A30675"/>
    <w:rsid w:val="00A308CC"/>
    <w:rsid w:val="00A3090F"/>
    <w:rsid w:val="00A30F79"/>
    <w:rsid w:val="00A31C5D"/>
    <w:rsid w:val="00A32AD7"/>
    <w:rsid w:val="00A332B0"/>
    <w:rsid w:val="00A34A1D"/>
    <w:rsid w:val="00A351FC"/>
    <w:rsid w:val="00A35D87"/>
    <w:rsid w:val="00A36DDC"/>
    <w:rsid w:val="00A37405"/>
    <w:rsid w:val="00A376AD"/>
    <w:rsid w:val="00A37F93"/>
    <w:rsid w:val="00A40261"/>
    <w:rsid w:val="00A4069C"/>
    <w:rsid w:val="00A416B4"/>
    <w:rsid w:val="00A41AFF"/>
    <w:rsid w:val="00A41F32"/>
    <w:rsid w:val="00A43428"/>
    <w:rsid w:val="00A43434"/>
    <w:rsid w:val="00A443B8"/>
    <w:rsid w:val="00A44959"/>
    <w:rsid w:val="00A453C8"/>
    <w:rsid w:val="00A453E0"/>
    <w:rsid w:val="00A45B15"/>
    <w:rsid w:val="00A4601C"/>
    <w:rsid w:val="00A46127"/>
    <w:rsid w:val="00A46412"/>
    <w:rsid w:val="00A46EE5"/>
    <w:rsid w:val="00A470E3"/>
    <w:rsid w:val="00A502BD"/>
    <w:rsid w:val="00A50637"/>
    <w:rsid w:val="00A50701"/>
    <w:rsid w:val="00A519AB"/>
    <w:rsid w:val="00A51D2E"/>
    <w:rsid w:val="00A51FCC"/>
    <w:rsid w:val="00A52CBA"/>
    <w:rsid w:val="00A53AF8"/>
    <w:rsid w:val="00A53F3C"/>
    <w:rsid w:val="00A5410D"/>
    <w:rsid w:val="00A5439D"/>
    <w:rsid w:val="00A548FA"/>
    <w:rsid w:val="00A563CD"/>
    <w:rsid w:val="00A567A6"/>
    <w:rsid w:val="00A56EA2"/>
    <w:rsid w:val="00A57097"/>
    <w:rsid w:val="00A576A7"/>
    <w:rsid w:val="00A60635"/>
    <w:rsid w:val="00A61C27"/>
    <w:rsid w:val="00A61C9C"/>
    <w:rsid w:val="00A620C8"/>
    <w:rsid w:val="00A62F45"/>
    <w:rsid w:val="00A63348"/>
    <w:rsid w:val="00A63778"/>
    <w:rsid w:val="00A64200"/>
    <w:rsid w:val="00A64C3A"/>
    <w:rsid w:val="00A64EEE"/>
    <w:rsid w:val="00A65326"/>
    <w:rsid w:val="00A6557E"/>
    <w:rsid w:val="00A6586A"/>
    <w:rsid w:val="00A65A64"/>
    <w:rsid w:val="00A65AD5"/>
    <w:rsid w:val="00A66178"/>
    <w:rsid w:val="00A661BC"/>
    <w:rsid w:val="00A663B8"/>
    <w:rsid w:val="00A6771B"/>
    <w:rsid w:val="00A67B22"/>
    <w:rsid w:val="00A70A9D"/>
    <w:rsid w:val="00A70E42"/>
    <w:rsid w:val="00A7139D"/>
    <w:rsid w:val="00A717F9"/>
    <w:rsid w:val="00A71A7C"/>
    <w:rsid w:val="00A71B1C"/>
    <w:rsid w:val="00A71D91"/>
    <w:rsid w:val="00A72103"/>
    <w:rsid w:val="00A72385"/>
    <w:rsid w:val="00A74177"/>
    <w:rsid w:val="00A75034"/>
    <w:rsid w:val="00A7561F"/>
    <w:rsid w:val="00A76B91"/>
    <w:rsid w:val="00A77120"/>
    <w:rsid w:val="00A80BEB"/>
    <w:rsid w:val="00A812CE"/>
    <w:rsid w:val="00A813FE"/>
    <w:rsid w:val="00A81560"/>
    <w:rsid w:val="00A82C53"/>
    <w:rsid w:val="00A82DAE"/>
    <w:rsid w:val="00A83679"/>
    <w:rsid w:val="00A8418E"/>
    <w:rsid w:val="00A84AE7"/>
    <w:rsid w:val="00A84F25"/>
    <w:rsid w:val="00A85120"/>
    <w:rsid w:val="00A85171"/>
    <w:rsid w:val="00A85619"/>
    <w:rsid w:val="00A86176"/>
    <w:rsid w:val="00A86AC2"/>
    <w:rsid w:val="00A86CA6"/>
    <w:rsid w:val="00A9016B"/>
    <w:rsid w:val="00A90F83"/>
    <w:rsid w:val="00A90F84"/>
    <w:rsid w:val="00A917BC"/>
    <w:rsid w:val="00A91ACF"/>
    <w:rsid w:val="00A91FC3"/>
    <w:rsid w:val="00A92756"/>
    <w:rsid w:val="00A92DDA"/>
    <w:rsid w:val="00A933BD"/>
    <w:rsid w:val="00A946B8"/>
    <w:rsid w:val="00A9489F"/>
    <w:rsid w:val="00A95116"/>
    <w:rsid w:val="00A956B8"/>
    <w:rsid w:val="00A95DB8"/>
    <w:rsid w:val="00A96575"/>
    <w:rsid w:val="00A96BCF"/>
    <w:rsid w:val="00A971B3"/>
    <w:rsid w:val="00A972C0"/>
    <w:rsid w:val="00A9746B"/>
    <w:rsid w:val="00A977B3"/>
    <w:rsid w:val="00AA08B3"/>
    <w:rsid w:val="00AA189E"/>
    <w:rsid w:val="00AA1C88"/>
    <w:rsid w:val="00AA22A1"/>
    <w:rsid w:val="00AA34DA"/>
    <w:rsid w:val="00AA3BAD"/>
    <w:rsid w:val="00AA3CB0"/>
    <w:rsid w:val="00AA41A1"/>
    <w:rsid w:val="00AA4D36"/>
    <w:rsid w:val="00AA5DEF"/>
    <w:rsid w:val="00AA5F7E"/>
    <w:rsid w:val="00AA65BD"/>
    <w:rsid w:val="00AA67F5"/>
    <w:rsid w:val="00AA6A80"/>
    <w:rsid w:val="00AA6AF3"/>
    <w:rsid w:val="00AB03C1"/>
    <w:rsid w:val="00AB0C1A"/>
    <w:rsid w:val="00AB1627"/>
    <w:rsid w:val="00AB1DAA"/>
    <w:rsid w:val="00AB314A"/>
    <w:rsid w:val="00AB4204"/>
    <w:rsid w:val="00AB4510"/>
    <w:rsid w:val="00AB53BA"/>
    <w:rsid w:val="00AB57C4"/>
    <w:rsid w:val="00AB60E4"/>
    <w:rsid w:val="00AB6461"/>
    <w:rsid w:val="00AB6758"/>
    <w:rsid w:val="00AB6E31"/>
    <w:rsid w:val="00AB6F97"/>
    <w:rsid w:val="00AB7986"/>
    <w:rsid w:val="00AB7DE5"/>
    <w:rsid w:val="00AC012C"/>
    <w:rsid w:val="00AC05E4"/>
    <w:rsid w:val="00AC0B47"/>
    <w:rsid w:val="00AC1750"/>
    <w:rsid w:val="00AC1E1C"/>
    <w:rsid w:val="00AC2C34"/>
    <w:rsid w:val="00AC32DF"/>
    <w:rsid w:val="00AC45A6"/>
    <w:rsid w:val="00AC4627"/>
    <w:rsid w:val="00AC4DCA"/>
    <w:rsid w:val="00AC4F2A"/>
    <w:rsid w:val="00AC53D7"/>
    <w:rsid w:val="00AC59AE"/>
    <w:rsid w:val="00AC75CE"/>
    <w:rsid w:val="00AC7EFC"/>
    <w:rsid w:val="00AD011F"/>
    <w:rsid w:val="00AD05E9"/>
    <w:rsid w:val="00AD06FA"/>
    <w:rsid w:val="00AD1949"/>
    <w:rsid w:val="00AD1C69"/>
    <w:rsid w:val="00AD1CA5"/>
    <w:rsid w:val="00AD2853"/>
    <w:rsid w:val="00AD345D"/>
    <w:rsid w:val="00AD34C0"/>
    <w:rsid w:val="00AD425C"/>
    <w:rsid w:val="00AD4A3E"/>
    <w:rsid w:val="00AD4DF1"/>
    <w:rsid w:val="00AD52E1"/>
    <w:rsid w:val="00AD6FCB"/>
    <w:rsid w:val="00AD77F1"/>
    <w:rsid w:val="00AD7B49"/>
    <w:rsid w:val="00AE0ADD"/>
    <w:rsid w:val="00AE0D77"/>
    <w:rsid w:val="00AE10D0"/>
    <w:rsid w:val="00AE11F1"/>
    <w:rsid w:val="00AE1807"/>
    <w:rsid w:val="00AE1811"/>
    <w:rsid w:val="00AE1C37"/>
    <w:rsid w:val="00AE2222"/>
    <w:rsid w:val="00AE2EFE"/>
    <w:rsid w:val="00AE30D9"/>
    <w:rsid w:val="00AE3305"/>
    <w:rsid w:val="00AE3804"/>
    <w:rsid w:val="00AE4B1E"/>
    <w:rsid w:val="00AE5DF2"/>
    <w:rsid w:val="00AE5FDF"/>
    <w:rsid w:val="00AE65DA"/>
    <w:rsid w:val="00AE692A"/>
    <w:rsid w:val="00AE69DD"/>
    <w:rsid w:val="00AE6AC5"/>
    <w:rsid w:val="00AE7989"/>
    <w:rsid w:val="00AF12F4"/>
    <w:rsid w:val="00AF13CA"/>
    <w:rsid w:val="00AF1A2C"/>
    <w:rsid w:val="00AF35E5"/>
    <w:rsid w:val="00AF39F7"/>
    <w:rsid w:val="00AF3AA6"/>
    <w:rsid w:val="00AF537C"/>
    <w:rsid w:val="00AF56C2"/>
    <w:rsid w:val="00AF58D7"/>
    <w:rsid w:val="00AF6660"/>
    <w:rsid w:val="00AF71DE"/>
    <w:rsid w:val="00AF76B7"/>
    <w:rsid w:val="00B00433"/>
    <w:rsid w:val="00B00E1F"/>
    <w:rsid w:val="00B03270"/>
    <w:rsid w:val="00B033C8"/>
    <w:rsid w:val="00B0357F"/>
    <w:rsid w:val="00B03B87"/>
    <w:rsid w:val="00B03CB1"/>
    <w:rsid w:val="00B042A9"/>
    <w:rsid w:val="00B04629"/>
    <w:rsid w:val="00B048FA"/>
    <w:rsid w:val="00B05144"/>
    <w:rsid w:val="00B05A28"/>
    <w:rsid w:val="00B05FE9"/>
    <w:rsid w:val="00B0607A"/>
    <w:rsid w:val="00B0611A"/>
    <w:rsid w:val="00B0614D"/>
    <w:rsid w:val="00B06EC8"/>
    <w:rsid w:val="00B07868"/>
    <w:rsid w:val="00B07B28"/>
    <w:rsid w:val="00B10E95"/>
    <w:rsid w:val="00B11159"/>
    <w:rsid w:val="00B11327"/>
    <w:rsid w:val="00B122F9"/>
    <w:rsid w:val="00B12E05"/>
    <w:rsid w:val="00B1307F"/>
    <w:rsid w:val="00B137FB"/>
    <w:rsid w:val="00B13B92"/>
    <w:rsid w:val="00B13F47"/>
    <w:rsid w:val="00B14248"/>
    <w:rsid w:val="00B142A3"/>
    <w:rsid w:val="00B14C9C"/>
    <w:rsid w:val="00B14FC7"/>
    <w:rsid w:val="00B1512A"/>
    <w:rsid w:val="00B15251"/>
    <w:rsid w:val="00B15727"/>
    <w:rsid w:val="00B16152"/>
    <w:rsid w:val="00B1628E"/>
    <w:rsid w:val="00B167C9"/>
    <w:rsid w:val="00B168B8"/>
    <w:rsid w:val="00B16D06"/>
    <w:rsid w:val="00B17510"/>
    <w:rsid w:val="00B17E51"/>
    <w:rsid w:val="00B20BA2"/>
    <w:rsid w:val="00B20EF9"/>
    <w:rsid w:val="00B20FF2"/>
    <w:rsid w:val="00B21111"/>
    <w:rsid w:val="00B21130"/>
    <w:rsid w:val="00B21502"/>
    <w:rsid w:val="00B218AF"/>
    <w:rsid w:val="00B227EB"/>
    <w:rsid w:val="00B230CB"/>
    <w:rsid w:val="00B23939"/>
    <w:rsid w:val="00B23E93"/>
    <w:rsid w:val="00B23FCF"/>
    <w:rsid w:val="00B24983"/>
    <w:rsid w:val="00B2586C"/>
    <w:rsid w:val="00B25ACF"/>
    <w:rsid w:val="00B2640C"/>
    <w:rsid w:val="00B307E9"/>
    <w:rsid w:val="00B30A7B"/>
    <w:rsid w:val="00B31600"/>
    <w:rsid w:val="00B31D11"/>
    <w:rsid w:val="00B31EC6"/>
    <w:rsid w:val="00B32173"/>
    <w:rsid w:val="00B32446"/>
    <w:rsid w:val="00B32505"/>
    <w:rsid w:val="00B32C67"/>
    <w:rsid w:val="00B333E9"/>
    <w:rsid w:val="00B3343E"/>
    <w:rsid w:val="00B33FEF"/>
    <w:rsid w:val="00B347D7"/>
    <w:rsid w:val="00B34AB2"/>
    <w:rsid w:val="00B34D44"/>
    <w:rsid w:val="00B35D8A"/>
    <w:rsid w:val="00B36088"/>
    <w:rsid w:val="00B3645D"/>
    <w:rsid w:val="00B36493"/>
    <w:rsid w:val="00B3666B"/>
    <w:rsid w:val="00B3760D"/>
    <w:rsid w:val="00B376CC"/>
    <w:rsid w:val="00B37792"/>
    <w:rsid w:val="00B377DC"/>
    <w:rsid w:val="00B400B1"/>
    <w:rsid w:val="00B4028C"/>
    <w:rsid w:val="00B40A7A"/>
    <w:rsid w:val="00B40D86"/>
    <w:rsid w:val="00B4121B"/>
    <w:rsid w:val="00B41948"/>
    <w:rsid w:val="00B4194A"/>
    <w:rsid w:val="00B41EB5"/>
    <w:rsid w:val="00B422FE"/>
    <w:rsid w:val="00B42745"/>
    <w:rsid w:val="00B42B3F"/>
    <w:rsid w:val="00B44577"/>
    <w:rsid w:val="00B452F7"/>
    <w:rsid w:val="00B46073"/>
    <w:rsid w:val="00B46969"/>
    <w:rsid w:val="00B46E5E"/>
    <w:rsid w:val="00B5099C"/>
    <w:rsid w:val="00B50CE7"/>
    <w:rsid w:val="00B522E6"/>
    <w:rsid w:val="00B5328D"/>
    <w:rsid w:val="00B5413D"/>
    <w:rsid w:val="00B54FFC"/>
    <w:rsid w:val="00B550C3"/>
    <w:rsid w:val="00B5608B"/>
    <w:rsid w:val="00B562BC"/>
    <w:rsid w:val="00B56365"/>
    <w:rsid w:val="00B570D2"/>
    <w:rsid w:val="00B57DAE"/>
    <w:rsid w:val="00B57FA0"/>
    <w:rsid w:val="00B6007A"/>
    <w:rsid w:val="00B600F1"/>
    <w:rsid w:val="00B604C3"/>
    <w:rsid w:val="00B60BC0"/>
    <w:rsid w:val="00B618B4"/>
    <w:rsid w:val="00B61FA4"/>
    <w:rsid w:val="00B62494"/>
    <w:rsid w:val="00B63399"/>
    <w:rsid w:val="00B633D0"/>
    <w:rsid w:val="00B6345A"/>
    <w:rsid w:val="00B648C5"/>
    <w:rsid w:val="00B65003"/>
    <w:rsid w:val="00B658D6"/>
    <w:rsid w:val="00B65924"/>
    <w:rsid w:val="00B65FBD"/>
    <w:rsid w:val="00B66642"/>
    <w:rsid w:val="00B669B5"/>
    <w:rsid w:val="00B670BD"/>
    <w:rsid w:val="00B67981"/>
    <w:rsid w:val="00B67C8E"/>
    <w:rsid w:val="00B70178"/>
    <w:rsid w:val="00B70943"/>
    <w:rsid w:val="00B70DE6"/>
    <w:rsid w:val="00B71810"/>
    <w:rsid w:val="00B71F5F"/>
    <w:rsid w:val="00B7211D"/>
    <w:rsid w:val="00B72580"/>
    <w:rsid w:val="00B72A1F"/>
    <w:rsid w:val="00B72C74"/>
    <w:rsid w:val="00B73151"/>
    <w:rsid w:val="00B731B0"/>
    <w:rsid w:val="00B73822"/>
    <w:rsid w:val="00B7383E"/>
    <w:rsid w:val="00B73BE1"/>
    <w:rsid w:val="00B73E11"/>
    <w:rsid w:val="00B7459B"/>
    <w:rsid w:val="00B748FC"/>
    <w:rsid w:val="00B74B4A"/>
    <w:rsid w:val="00B7583D"/>
    <w:rsid w:val="00B76009"/>
    <w:rsid w:val="00B76045"/>
    <w:rsid w:val="00B76CBD"/>
    <w:rsid w:val="00B77357"/>
    <w:rsid w:val="00B77460"/>
    <w:rsid w:val="00B7754F"/>
    <w:rsid w:val="00B8011A"/>
    <w:rsid w:val="00B80975"/>
    <w:rsid w:val="00B817BC"/>
    <w:rsid w:val="00B819E5"/>
    <w:rsid w:val="00B820C7"/>
    <w:rsid w:val="00B82240"/>
    <w:rsid w:val="00B82588"/>
    <w:rsid w:val="00B8293A"/>
    <w:rsid w:val="00B83617"/>
    <w:rsid w:val="00B84028"/>
    <w:rsid w:val="00B8424C"/>
    <w:rsid w:val="00B8490C"/>
    <w:rsid w:val="00B84F2B"/>
    <w:rsid w:val="00B85A7D"/>
    <w:rsid w:val="00B876BC"/>
    <w:rsid w:val="00B91B62"/>
    <w:rsid w:val="00B91BAE"/>
    <w:rsid w:val="00B91F5A"/>
    <w:rsid w:val="00B92223"/>
    <w:rsid w:val="00B92506"/>
    <w:rsid w:val="00B92624"/>
    <w:rsid w:val="00B927C2"/>
    <w:rsid w:val="00B9309E"/>
    <w:rsid w:val="00B931E2"/>
    <w:rsid w:val="00B93426"/>
    <w:rsid w:val="00B93A93"/>
    <w:rsid w:val="00B957F1"/>
    <w:rsid w:val="00B96566"/>
    <w:rsid w:val="00B96652"/>
    <w:rsid w:val="00B97120"/>
    <w:rsid w:val="00B97954"/>
    <w:rsid w:val="00B97F8D"/>
    <w:rsid w:val="00BA05BB"/>
    <w:rsid w:val="00BA14DC"/>
    <w:rsid w:val="00BA19FC"/>
    <w:rsid w:val="00BA2BD0"/>
    <w:rsid w:val="00BA2C7A"/>
    <w:rsid w:val="00BA30CB"/>
    <w:rsid w:val="00BA336A"/>
    <w:rsid w:val="00BA3583"/>
    <w:rsid w:val="00BA404B"/>
    <w:rsid w:val="00BA55BA"/>
    <w:rsid w:val="00BA5AE5"/>
    <w:rsid w:val="00BA7A36"/>
    <w:rsid w:val="00BA7E8B"/>
    <w:rsid w:val="00BB0127"/>
    <w:rsid w:val="00BB041C"/>
    <w:rsid w:val="00BB0445"/>
    <w:rsid w:val="00BB06F0"/>
    <w:rsid w:val="00BB0E09"/>
    <w:rsid w:val="00BB133D"/>
    <w:rsid w:val="00BB1B3B"/>
    <w:rsid w:val="00BB21BD"/>
    <w:rsid w:val="00BB2E76"/>
    <w:rsid w:val="00BB33E4"/>
    <w:rsid w:val="00BB389B"/>
    <w:rsid w:val="00BB3EAD"/>
    <w:rsid w:val="00BB3FD5"/>
    <w:rsid w:val="00BB4380"/>
    <w:rsid w:val="00BB44BC"/>
    <w:rsid w:val="00BB5177"/>
    <w:rsid w:val="00BB584F"/>
    <w:rsid w:val="00BB5BD7"/>
    <w:rsid w:val="00BB668F"/>
    <w:rsid w:val="00BB6B4D"/>
    <w:rsid w:val="00BB6E6F"/>
    <w:rsid w:val="00BB7104"/>
    <w:rsid w:val="00BC011E"/>
    <w:rsid w:val="00BC078F"/>
    <w:rsid w:val="00BC0C5A"/>
    <w:rsid w:val="00BC1497"/>
    <w:rsid w:val="00BC1AF6"/>
    <w:rsid w:val="00BC2166"/>
    <w:rsid w:val="00BC2684"/>
    <w:rsid w:val="00BC2704"/>
    <w:rsid w:val="00BC2879"/>
    <w:rsid w:val="00BC2DE3"/>
    <w:rsid w:val="00BC303C"/>
    <w:rsid w:val="00BC3BBB"/>
    <w:rsid w:val="00BC4CBD"/>
    <w:rsid w:val="00BC4D89"/>
    <w:rsid w:val="00BC4FC7"/>
    <w:rsid w:val="00BC56D4"/>
    <w:rsid w:val="00BC5C25"/>
    <w:rsid w:val="00BC6245"/>
    <w:rsid w:val="00BC673F"/>
    <w:rsid w:val="00BC6CF6"/>
    <w:rsid w:val="00BC7B73"/>
    <w:rsid w:val="00BC7EF5"/>
    <w:rsid w:val="00BD02FC"/>
    <w:rsid w:val="00BD049A"/>
    <w:rsid w:val="00BD0896"/>
    <w:rsid w:val="00BD0BD3"/>
    <w:rsid w:val="00BD0D45"/>
    <w:rsid w:val="00BD0DD9"/>
    <w:rsid w:val="00BD0ED8"/>
    <w:rsid w:val="00BD1879"/>
    <w:rsid w:val="00BD2511"/>
    <w:rsid w:val="00BD39AA"/>
    <w:rsid w:val="00BD40E0"/>
    <w:rsid w:val="00BD4AAF"/>
    <w:rsid w:val="00BD50F8"/>
    <w:rsid w:val="00BD5729"/>
    <w:rsid w:val="00BD5954"/>
    <w:rsid w:val="00BD60BD"/>
    <w:rsid w:val="00BD6550"/>
    <w:rsid w:val="00BD6572"/>
    <w:rsid w:val="00BD6A91"/>
    <w:rsid w:val="00BD6D84"/>
    <w:rsid w:val="00BD73DD"/>
    <w:rsid w:val="00BD7655"/>
    <w:rsid w:val="00BD76CB"/>
    <w:rsid w:val="00BE03B2"/>
    <w:rsid w:val="00BE0896"/>
    <w:rsid w:val="00BE0A0D"/>
    <w:rsid w:val="00BE0B58"/>
    <w:rsid w:val="00BE0F36"/>
    <w:rsid w:val="00BE2979"/>
    <w:rsid w:val="00BE2BF0"/>
    <w:rsid w:val="00BE32FB"/>
    <w:rsid w:val="00BE4597"/>
    <w:rsid w:val="00BE45FD"/>
    <w:rsid w:val="00BE4AD7"/>
    <w:rsid w:val="00BE4B4E"/>
    <w:rsid w:val="00BE4FDC"/>
    <w:rsid w:val="00BE5263"/>
    <w:rsid w:val="00BE52C7"/>
    <w:rsid w:val="00BE56C5"/>
    <w:rsid w:val="00BE578A"/>
    <w:rsid w:val="00BE62A7"/>
    <w:rsid w:val="00BE6E26"/>
    <w:rsid w:val="00BE710E"/>
    <w:rsid w:val="00BF0373"/>
    <w:rsid w:val="00BF0A76"/>
    <w:rsid w:val="00BF119D"/>
    <w:rsid w:val="00BF15B8"/>
    <w:rsid w:val="00BF18C9"/>
    <w:rsid w:val="00BF21F6"/>
    <w:rsid w:val="00BF262D"/>
    <w:rsid w:val="00BF3DD4"/>
    <w:rsid w:val="00BF4411"/>
    <w:rsid w:val="00BF45A5"/>
    <w:rsid w:val="00BF608C"/>
    <w:rsid w:val="00BF61BC"/>
    <w:rsid w:val="00BF77EB"/>
    <w:rsid w:val="00BF79BC"/>
    <w:rsid w:val="00BF7F72"/>
    <w:rsid w:val="00C000A2"/>
    <w:rsid w:val="00C007C9"/>
    <w:rsid w:val="00C00B7C"/>
    <w:rsid w:val="00C00D2A"/>
    <w:rsid w:val="00C01132"/>
    <w:rsid w:val="00C0126A"/>
    <w:rsid w:val="00C01F90"/>
    <w:rsid w:val="00C0204B"/>
    <w:rsid w:val="00C02215"/>
    <w:rsid w:val="00C02411"/>
    <w:rsid w:val="00C0270B"/>
    <w:rsid w:val="00C02B28"/>
    <w:rsid w:val="00C04042"/>
    <w:rsid w:val="00C04822"/>
    <w:rsid w:val="00C04D3A"/>
    <w:rsid w:val="00C04DEF"/>
    <w:rsid w:val="00C056C0"/>
    <w:rsid w:val="00C058DB"/>
    <w:rsid w:val="00C05DC6"/>
    <w:rsid w:val="00C05F99"/>
    <w:rsid w:val="00C062D3"/>
    <w:rsid w:val="00C063A1"/>
    <w:rsid w:val="00C06E78"/>
    <w:rsid w:val="00C0727E"/>
    <w:rsid w:val="00C0746D"/>
    <w:rsid w:val="00C1044B"/>
    <w:rsid w:val="00C1088D"/>
    <w:rsid w:val="00C109B0"/>
    <w:rsid w:val="00C10ACC"/>
    <w:rsid w:val="00C1128E"/>
    <w:rsid w:val="00C11CD9"/>
    <w:rsid w:val="00C12511"/>
    <w:rsid w:val="00C12DD9"/>
    <w:rsid w:val="00C133EC"/>
    <w:rsid w:val="00C13EB2"/>
    <w:rsid w:val="00C14026"/>
    <w:rsid w:val="00C156BE"/>
    <w:rsid w:val="00C1684F"/>
    <w:rsid w:val="00C16905"/>
    <w:rsid w:val="00C16B11"/>
    <w:rsid w:val="00C17C44"/>
    <w:rsid w:val="00C17D3E"/>
    <w:rsid w:val="00C17DD5"/>
    <w:rsid w:val="00C20888"/>
    <w:rsid w:val="00C20ADC"/>
    <w:rsid w:val="00C219AA"/>
    <w:rsid w:val="00C21F1D"/>
    <w:rsid w:val="00C21F3F"/>
    <w:rsid w:val="00C2216A"/>
    <w:rsid w:val="00C224A0"/>
    <w:rsid w:val="00C22559"/>
    <w:rsid w:val="00C22B93"/>
    <w:rsid w:val="00C232D6"/>
    <w:rsid w:val="00C23847"/>
    <w:rsid w:val="00C23FFA"/>
    <w:rsid w:val="00C25380"/>
    <w:rsid w:val="00C2586D"/>
    <w:rsid w:val="00C25A4A"/>
    <w:rsid w:val="00C25AEC"/>
    <w:rsid w:val="00C264FA"/>
    <w:rsid w:val="00C26876"/>
    <w:rsid w:val="00C268EB"/>
    <w:rsid w:val="00C26FE4"/>
    <w:rsid w:val="00C27FB4"/>
    <w:rsid w:val="00C31276"/>
    <w:rsid w:val="00C31620"/>
    <w:rsid w:val="00C31687"/>
    <w:rsid w:val="00C317C2"/>
    <w:rsid w:val="00C31AAA"/>
    <w:rsid w:val="00C31F59"/>
    <w:rsid w:val="00C326FC"/>
    <w:rsid w:val="00C32905"/>
    <w:rsid w:val="00C32998"/>
    <w:rsid w:val="00C32CFB"/>
    <w:rsid w:val="00C332C2"/>
    <w:rsid w:val="00C336F0"/>
    <w:rsid w:val="00C33B34"/>
    <w:rsid w:val="00C3435C"/>
    <w:rsid w:val="00C34CDA"/>
    <w:rsid w:val="00C34D9F"/>
    <w:rsid w:val="00C35158"/>
    <w:rsid w:val="00C35E66"/>
    <w:rsid w:val="00C35F3E"/>
    <w:rsid w:val="00C35F8C"/>
    <w:rsid w:val="00C36275"/>
    <w:rsid w:val="00C36DED"/>
    <w:rsid w:val="00C36F2C"/>
    <w:rsid w:val="00C377E2"/>
    <w:rsid w:val="00C40952"/>
    <w:rsid w:val="00C40B84"/>
    <w:rsid w:val="00C40DC9"/>
    <w:rsid w:val="00C40E6A"/>
    <w:rsid w:val="00C41451"/>
    <w:rsid w:val="00C415DB"/>
    <w:rsid w:val="00C416D1"/>
    <w:rsid w:val="00C434B9"/>
    <w:rsid w:val="00C43D1B"/>
    <w:rsid w:val="00C4468C"/>
    <w:rsid w:val="00C4484B"/>
    <w:rsid w:val="00C44A62"/>
    <w:rsid w:val="00C450D0"/>
    <w:rsid w:val="00C454BE"/>
    <w:rsid w:val="00C4555F"/>
    <w:rsid w:val="00C45B79"/>
    <w:rsid w:val="00C46A2C"/>
    <w:rsid w:val="00C46CA3"/>
    <w:rsid w:val="00C47261"/>
    <w:rsid w:val="00C477DA"/>
    <w:rsid w:val="00C47F84"/>
    <w:rsid w:val="00C5114C"/>
    <w:rsid w:val="00C51569"/>
    <w:rsid w:val="00C51815"/>
    <w:rsid w:val="00C52B50"/>
    <w:rsid w:val="00C52BC1"/>
    <w:rsid w:val="00C53FC9"/>
    <w:rsid w:val="00C55C75"/>
    <w:rsid w:val="00C55DD2"/>
    <w:rsid w:val="00C55EA8"/>
    <w:rsid w:val="00C57545"/>
    <w:rsid w:val="00C576A5"/>
    <w:rsid w:val="00C578F5"/>
    <w:rsid w:val="00C60CE2"/>
    <w:rsid w:val="00C61047"/>
    <w:rsid w:val="00C610A0"/>
    <w:rsid w:val="00C620B2"/>
    <w:rsid w:val="00C62854"/>
    <w:rsid w:val="00C62FA5"/>
    <w:rsid w:val="00C63864"/>
    <w:rsid w:val="00C63D86"/>
    <w:rsid w:val="00C63F13"/>
    <w:rsid w:val="00C65A36"/>
    <w:rsid w:val="00C668B2"/>
    <w:rsid w:val="00C66A3F"/>
    <w:rsid w:val="00C67280"/>
    <w:rsid w:val="00C67687"/>
    <w:rsid w:val="00C706CF"/>
    <w:rsid w:val="00C70C52"/>
    <w:rsid w:val="00C70DFD"/>
    <w:rsid w:val="00C70E49"/>
    <w:rsid w:val="00C71196"/>
    <w:rsid w:val="00C713A8"/>
    <w:rsid w:val="00C7143B"/>
    <w:rsid w:val="00C7159A"/>
    <w:rsid w:val="00C71BF0"/>
    <w:rsid w:val="00C72041"/>
    <w:rsid w:val="00C73499"/>
    <w:rsid w:val="00C73BA3"/>
    <w:rsid w:val="00C74C66"/>
    <w:rsid w:val="00C7539E"/>
    <w:rsid w:val="00C754EE"/>
    <w:rsid w:val="00C76070"/>
    <w:rsid w:val="00C763A2"/>
    <w:rsid w:val="00C767AF"/>
    <w:rsid w:val="00C770FD"/>
    <w:rsid w:val="00C778D5"/>
    <w:rsid w:val="00C77C24"/>
    <w:rsid w:val="00C80F23"/>
    <w:rsid w:val="00C82147"/>
    <w:rsid w:val="00C825DB"/>
    <w:rsid w:val="00C82A32"/>
    <w:rsid w:val="00C82CDB"/>
    <w:rsid w:val="00C833BA"/>
    <w:rsid w:val="00C83AA5"/>
    <w:rsid w:val="00C83FE6"/>
    <w:rsid w:val="00C84497"/>
    <w:rsid w:val="00C84CE9"/>
    <w:rsid w:val="00C85082"/>
    <w:rsid w:val="00C85F1E"/>
    <w:rsid w:val="00C8675C"/>
    <w:rsid w:val="00C869C5"/>
    <w:rsid w:val="00C86B0E"/>
    <w:rsid w:val="00C874E6"/>
    <w:rsid w:val="00C8767F"/>
    <w:rsid w:val="00C903A5"/>
    <w:rsid w:val="00C90CA5"/>
    <w:rsid w:val="00C91018"/>
    <w:rsid w:val="00C9148D"/>
    <w:rsid w:val="00C91608"/>
    <w:rsid w:val="00C91FED"/>
    <w:rsid w:val="00C921B6"/>
    <w:rsid w:val="00C92BA4"/>
    <w:rsid w:val="00C93ABB"/>
    <w:rsid w:val="00C944F0"/>
    <w:rsid w:val="00C9499D"/>
    <w:rsid w:val="00C94ABE"/>
    <w:rsid w:val="00C94BF5"/>
    <w:rsid w:val="00C95035"/>
    <w:rsid w:val="00C9782B"/>
    <w:rsid w:val="00C97C4E"/>
    <w:rsid w:val="00CA05AE"/>
    <w:rsid w:val="00CA0642"/>
    <w:rsid w:val="00CA0D3E"/>
    <w:rsid w:val="00CA12C3"/>
    <w:rsid w:val="00CA1676"/>
    <w:rsid w:val="00CA1CDF"/>
    <w:rsid w:val="00CA1F34"/>
    <w:rsid w:val="00CA20CF"/>
    <w:rsid w:val="00CA245B"/>
    <w:rsid w:val="00CA2E17"/>
    <w:rsid w:val="00CA3298"/>
    <w:rsid w:val="00CA3F52"/>
    <w:rsid w:val="00CA50A6"/>
    <w:rsid w:val="00CA61A6"/>
    <w:rsid w:val="00CA61F6"/>
    <w:rsid w:val="00CA6367"/>
    <w:rsid w:val="00CA6D41"/>
    <w:rsid w:val="00CA7C17"/>
    <w:rsid w:val="00CB0231"/>
    <w:rsid w:val="00CB1394"/>
    <w:rsid w:val="00CB1AB9"/>
    <w:rsid w:val="00CB2163"/>
    <w:rsid w:val="00CB40E8"/>
    <w:rsid w:val="00CB4152"/>
    <w:rsid w:val="00CB4592"/>
    <w:rsid w:val="00CB5EBF"/>
    <w:rsid w:val="00CB64A2"/>
    <w:rsid w:val="00CB6FF7"/>
    <w:rsid w:val="00CB77FB"/>
    <w:rsid w:val="00CB78E1"/>
    <w:rsid w:val="00CC0063"/>
    <w:rsid w:val="00CC0111"/>
    <w:rsid w:val="00CC0473"/>
    <w:rsid w:val="00CC0837"/>
    <w:rsid w:val="00CC1135"/>
    <w:rsid w:val="00CC141A"/>
    <w:rsid w:val="00CC20EA"/>
    <w:rsid w:val="00CC2407"/>
    <w:rsid w:val="00CC28D6"/>
    <w:rsid w:val="00CC2AB8"/>
    <w:rsid w:val="00CC3B24"/>
    <w:rsid w:val="00CC42B0"/>
    <w:rsid w:val="00CC463D"/>
    <w:rsid w:val="00CC4917"/>
    <w:rsid w:val="00CC4BBE"/>
    <w:rsid w:val="00CC7303"/>
    <w:rsid w:val="00CC7C52"/>
    <w:rsid w:val="00CC7E4A"/>
    <w:rsid w:val="00CD06F0"/>
    <w:rsid w:val="00CD0A4B"/>
    <w:rsid w:val="00CD109C"/>
    <w:rsid w:val="00CD1B6C"/>
    <w:rsid w:val="00CD1F14"/>
    <w:rsid w:val="00CD1FB8"/>
    <w:rsid w:val="00CD3125"/>
    <w:rsid w:val="00CD3341"/>
    <w:rsid w:val="00CD3B38"/>
    <w:rsid w:val="00CD42CA"/>
    <w:rsid w:val="00CD4E16"/>
    <w:rsid w:val="00CD7AF8"/>
    <w:rsid w:val="00CE0493"/>
    <w:rsid w:val="00CE07E7"/>
    <w:rsid w:val="00CE13E6"/>
    <w:rsid w:val="00CE19E1"/>
    <w:rsid w:val="00CE1E2F"/>
    <w:rsid w:val="00CE21BF"/>
    <w:rsid w:val="00CE3A1E"/>
    <w:rsid w:val="00CE45B2"/>
    <w:rsid w:val="00CE510B"/>
    <w:rsid w:val="00CE5291"/>
    <w:rsid w:val="00CE62C3"/>
    <w:rsid w:val="00CE6543"/>
    <w:rsid w:val="00CE6649"/>
    <w:rsid w:val="00CE67B7"/>
    <w:rsid w:val="00CE6B50"/>
    <w:rsid w:val="00CE72C4"/>
    <w:rsid w:val="00CE77F9"/>
    <w:rsid w:val="00CE7AFC"/>
    <w:rsid w:val="00CF012A"/>
    <w:rsid w:val="00CF0463"/>
    <w:rsid w:val="00CF0686"/>
    <w:rsid w:val="00CF0CEA"/>
    <w:rsid w:val="00CF0D78"/>
    <w:rsid w:val="00CF0F89"/>
    <w:rsid w:val="00CF147A"/>
    <w:rsid w:val="00CF1FFD"/>
    <w:rsid w:val="00CF21A6"/>
    <w:rsid w:val="00CF29CF"/>
    <w:rsid w:val="00CF3186"/>
    <w:rsid w:val="00CF32A9"/>
    <w:rsid w:val="00CF3A18"/>
    <w:rsid w:val="00CF3F54"/>
    <w:rsid w:val="00CF419C"/>
    <w:rsid w:val="00CF51AC"/>
    <w:rsid w:val="00CF58E2"/>
    <w:rsid w:val="00CF58FF"/>
    <w:rsid w:val="00CF5DBE"/>
    <w:rsid w:val="00CF6194"/>
    <w:rsid w:val="00CF62C4"/>
    <w:rsid w:val="00CF6BD5"/>
    <w:rsid w:val="00CF6E76"/>
    <w:rsid w:val="00CF7102"/>
    <w:rsid w:val="00CF76BD"/>
    <w:rsid w:val="00D013EE"/>
    <w:rsid w:val="00D015F6"/>
    <w:rsid w:val="00D01D1B"/>
    <w:rsid w:val="00D02B0F"/>
    <w:rsid w:val="00D02BAE"/>
    <w:rsid w:val="00D03E51"/>
    <w:rsid w:val="00D03FFC"/>
    <w:rsid w:val="00D040FA"/>
    <w:rsid w:val="00D04776"/>
    <w:rsid w:val="00D05013"/>
    <w:rsid w:val="00D0534B"/>
    <w:rsid w:val="00D059B1"/>
    <w:rsid w:val="00D06B0D"/>
    <w:rsid w:val="00D07AAE"/>
    <w:rsid w:val="00D07C0A"/>
    <w:rsid w:val="00D07D75"/>
    <w:rsid w:val="00D07E81"/>
    <w:rsid w:val="00D07EE1"/>
    <w:rsid w:val="00D100C6"/>
    <w:rsid w:val="00D1090F"/>
    <w:rsid w:val="00D10BEB"/>
    <w:rsid w:val="00D1119A"/>
    <w:rsid w:val="00D11777"/>
    <w:rsid w:val="00D11A4E"/>
    <w:rsid w:val="00D1214B"/>
    <w:rsid w:val="00D125FF"/>
    <w:rsid w:val="00D1284D"/>
    <w:rsid w:val="00D12962"/>
    <w:rsid w:val="00D13303"/>
    <w:rsid w:val="00D137EE"/>
    <w:rsid w:val="00D13FF4"/>
    <w:rsid w:val="00D14591"/>
    <w:rsid w:val="00D1505E"/>
    <w:rsid w:val="00D15639"/>
    <w:rsid w:val="00D15CE0"/>
    <w:rsid w:val="00D15D91"/>
    <w:rsid w:val="00D1646C"/>
    <w:rsid w:val="00D20A5E"/>
    <w:rsid w:val="00D20ADA"/>
    <w:rsid w:val="00D20B59"/>
    <w:rsid w:val="00D20CC0"/>
    <w:rsid w:val="00D21293"/>
    <w:rsid w:val="00D22192"/>
    <w:rsid w:val="00D226DE"/>
    <w:rsid w:val="00D22837"/>
    <w:rsid w:val="00D228F3"/>
    <w:rsid w:val="00D22B8E"/>
    <w:rsid w:val="00D22F1A"/>
    <w:rsid w:val="00D23A22"/>
    <w:rsid w:val="00D2405C"/>
    <w:rsid w:val="00D246BE"/>
    <w:rsid w:val="00D2472F"/>
    <w:rsid w:val="00D253AA"/>
    <w:rsid w:val="00D26812"/>
    <w:rsid w:val="00D26FF3"/>
    <w:rsid w:val="00D3243D"/>
    <w:rsid w:val="00D3342A"/>
    <w:rsid w:val="00D338E4"/>
    <w:rsid w:val="00D33FCC"/>
    <w:rsid w:val="00D35399"/>
    <w:rsid w:val="00D357B1"/>
    <w:rsid w:val="00D35FD2"/>
    <w:rsid w:val="00D36CD3"/>
    <w:rsid w:val="00D374FA"/>
    <w:rsid w:val="00D405F0"/>
    <w:rsid w:val="00D41305"/>
    <w:rsid w:val="00D41A59"/>
    <w:rsid w:val="00D422E9"/>
    <w:rsid w:val="00D42723"/>
    <w:rsid w:val="00D427D8"/>
    <w:rsid w:val="00D42891"/>
    <w:rsid w:val="00D42F40"/>
    <w:rsid w:val="00D43822"/>
    <w:rsid w:val="00D43B75"/>
    <w:rsid w:val="00D44504"/>
    <w:rsid w:val="00D44DAE"/>
    <w:rsid w:val="00D451D7"/>
    <w:rsid w:val="00D45890"/>
    <w:rsid w:val="00D45939"/>
    <w:rsid w:val="00D45E54"/>
    <w:rsid w:val="00D4607B"/>
    <w:rsid w:val="00D46CFA"/>
    <w:rsid w:val="00D47148"/>
    <w:rsid w:val="00D474F5"/>
    <w:rsid w:val="00D47688"/>
    <w:rsid w:val="00D47761"/>
    <w:rsid w:val="00D4776F"/>
    <w:rsid w:val="00D47CA0"/>
    <w:rsid w:val="00D5044A"/>
    <w:rsid w:val="00D50A0C"/>
    <w:rsid w:val="00D51082"/>
    <w:rsid w:val="00D51F4A"/>
    <w:rsid w:val="00D52214"/>
    <w:rsid w:val="00D52366"/>
    <w:rsid w:val="00D52B64"/>
    <w:rsid w:val="00D53B91"/>
    <w:rsid w:val="00D53D91"/>
    <w:rsid w:val="00D54060"/>
    <w:rsid w:val="00D54A88"/>
    <w:rsid w:val="00D55750"/>
    <w:rsid w:val="00D56993"/>
    <w:rsid w:val="00D57223"/>
    <w:rsid w:val="00D57EB4"/>
    <w:rsid w:val="00D615A7"/>
    <w:rsid w:val="00D615B6"/>
    <w:rsid w:val="00D6197F"/>
    <w:rsid w:val="00D62441"/>
    <w:rsid w:val="00D6330D"/>
    <w:rsid w:val="00D63483"/>
    <w:rsid w:val="00D635AA"/>
    <w:rsid w:val="00D64404"/>
    <w:rsid w:val="00D64C74"/>
    <w:rsid w:val="00D658DF"/>
    <w:rsid w:val="00D660C1"/>
    <w:rsid w:val="00D6646B"/>
    <w:rsid w:val="00D665B7"/>
    <w:rsid w:val="00D66859"/>
    <w:rsid w:val="00D6743D"/>
    <w:rsid w:val="00D679BC"/>
    <w:rsid w:val="00D67DA6"/>
    <w:rsid w:val="00D71355"/>
    <w:rsid w:val="00D7142E"/>
    <w:rsid w:val="00D728E9"/>
    <w:rsid w:val="00D72E92"/>
    <w:rsid w:val="00D745E6"/>
    <w:rsid w:val="00D74D47"/>
    <w:rsid w:val="00D74F61"/>
    <w:rsid w:val="00D75495"/>
    <w:rsid w:val="00D75587"/>
    <w:rsid w:val="00D75ADB"/>
    <w:rsid w:val="00D76544"/>
    <w:rsid w:val="00D7695B"/>
    <w:rsid w:val="00D77A13"/>
    <w:rsid w:val="00D77BE4"/>
    <w:rsid w:val="00D77C4B"/>
    <w:rsid w:val="00D81A52"/>
    <w:rsid w:val="00D81C00"/>
    <w:rsid w:val="00D8256D"/>
    <w:rsid w:val="00D825B4"/>
    <w:rsid w:val="00D8299A"/>
    <w:rsid w:val="00D829BA"/>
    <w:rsid w:val="00D82CCD"/>
    <w:rsid w:val="00D83351"/>
    <w:rsid w:val="00D84052"/>
    <w:rsid w:val="00D84A9E"/>
    <w:rsid w:val="00D85381"/>
    <w:rsid w:val="00D853D5"/>
    <w:rsid w:val="00D85B31"/>
    <w:rsid w:val="00D85BAA"/>
    <w:rsid w:val="00D86247"/>
    <w:rsid w:val="00D862DF"/>
    <w:rsid w:val="00D867E9"/>
    <w:rsid w:val="00D868BF"/>
    <w:rsid w:val="00D868C5"/>
    <w:rsid w:val="00D90356"/>
    <w:rsid w:val="00D9036F"/>
    <w:rsid w:val="00D909EF"/>
    <w:rsid w:val="00D91AFB"/>
    <w:rsid w:val="00D91E77"/>
    <w:rsid w:val="00D93379"/>
    <w:rsid w:val="00D937CB"/>
    <w:rsid w:val="00D9380B"/>
    <w:rsid w:val="00D93B81"/>
    <w:rsid w:val="00D943D7"/>
    <w:rsid w:val="00D947BA"/>
    <w:rsid w:val="00D94923"/>
    <w:rsid w:val="00D94F29"/>
    <w:rsid w:val="00D95091"/>
    <w:rsid w:val="00D966EC"/>
    <w:rsid w:val="00D96BDF"/>
    <w:rsid w:val="00D979DA"/>
    <w:rsid w:val="00D97AA3"/>
    <w:rsid w:val="00D97BE7"/>
    <w:rsid w:val="00D97EF1"/>
    <w:rsid w:val="00DA01AD"/>
    <w:rsid w:val="00DA094F"/>
    <w:rsid w:val="00DA09C9"/>
    <w:rsid w:val="00DA22CA"/>
    <w:rsid w:val="00DA2828"/>
    <w:rsid w:val="00DA2950"/>
    <w:rsid w:val="00DA3A15"/>
    <w:rsid w:val="00DA43FD"/>
    <w:rsid w:val="00DA49BD"/>
    <w:rsid w:val="00DA5151"/>
    <w:rsid w:val="00DA5924"/>
    <w:rsid w:val="00DA5B42"/>
    <w:rsid w:val="00DA6575"/>
    <w:rsid w:val="00DA6817"/>
    <w:rsid w:val="00DA72A8"/>
    <w:rsid w:val="00DA72F7"/>
    <w:rsid w:val="00DA78E7"/>
    <w:rsid w:val="00DA7B1E"/>
    <w:rsid w:val="00DA7CF4"/>
    <w:rsid w:val="00DB0ABF"/>
    <w:rsid w:val="00DB149B"/>
    <w:rsid w:val="00DB1594"/>
    <w:rsid w:val="00DB159B"/>
    <w:rsid w:val="00DB185D"/>
    <w:rsid w:val="00DB24C2"/>
    <w:rsid w:val="00DB2944"/>
    <w:rsid w:val="00DB2D0F"/>
    <w:rsid w:val="00DB2EF0"/>
    <w:rsid w:val="00DB2FE3"/>
    <w:rsid w:val="00DB48CA"/>
    <w:rsid w:val="00DB4F93"/>
    <w:rsid w:val="00DB61D6"/>
    <w:rsid w:val="00DB6C35"/>
    <w:rsid w:val="00DB73A8"/>
    <w:rsid w:val="00DB7997"/>
    <w:rsid w:val="00DB7DD9"/>
    <w:rsid w:val="00DB7DFC"/>
    <w:rsid w:val="00DC00DB"/>
    <w:rsid w:val="00DC1386"/>
    <w:rsid w:val="00DC321D"/>
    <w:rsid w:val="00DC37C5"/>
    <w:rsid w:val="00DC43A0"/>
    <w:rsid w:val="00DC43E7"/>
    <w:rsid w:val="00DC47E9"/>
    <w:rsid w:val="00DC51AB"/>
    <w:rsid w:val="00DC5218"/>
    <w:rsid w:val="00DC5BF3"/>
    <w:rsid w:val="00DC62CC"/>
    <w:rsid w:val="00DD195E"/>
    <w:rsid w:val="00DD1E18"/>
    <w:rsid w:val="00DD1F8D"/>
    <w:rsid w:val="00DD28D2"/>
    <w:rsid w:val="00DD372E"/>
    <w:rsid w:val="00DD3882"/>
    <w:rsid w:val="00DD3B0A"/>
    <w:rsid w:val="00DD40FD"/>
    <w:rsid w:val="00DD453D"/>
    <w:rsid w:val="00DD4EB9"/>
    <w:rsid w:val="00DD51AF"/>
    <w:rsid w:val="00DD51BE"/>
    <w:rsid w:val="00DD5604"/>
    <w:rsid w:val="00DD566D"/>
    <w:rsid w:val="00DD603E"/>
    <w:rsid w:val="00DD6045"/>
    <w:rsid w:val="00DD6362"/>
    <w:rsid w:val="00DD68E1"/>
    <w:rsid w:val="00DD7BE0"/>
    <w:rsid w:val="00DE0B50"/>
    <w:rsid w:val="00DE178A"/>
    <w:rsid w:val="00DE1AC0"/>
    <w:rsid w:val="00DE2B45"/>
    <w:rsid w:val="00DE3837"/>
    <w:rsid w:val="00DE3B51"/>
    <w:rsid w:val="00DE5B0B"/>
    <w:rsid w:val="00DE5C60"/>
    <w:rsid w:val="00DE6DB3"/>
    <w:rsid w:val="00DE701C"/>
    <w:rsid w:val="00DF0C54"/>
    <w:rsid w:val="00DF0EB5"/>
    <w:rsid w:val="00DF10A5"/>
    <w:rsid w:val="00DF172A"/>
    <w:rsid w:val="00DF1E9D"/>
    <w:rsid w:val="00DF1FCC"/>
    <w:rsid w:val="00DF23A0"/>
    <w:rsid w:val="00DF2582"/>
    <w:rsid w:val="00DF2676"/>
    <w:rsid w:val="00DF2798"/>
    <w:rsid w:val="00DF499B"/>
    <w:rsid w:val="00DF5364"/>
    <w:rsid w:val="00DF5E57"/>
    <w:rsid w:val="00DF5F16"/>
    <w:rsid w:val="00DF65B5"/>
    <w:rsid w:val="00DF6DDD"/>
    <w:rsid w:val="00DF72BC"/>
    <w:rsid w:val="00DF7E04"/>
    <w:rsid w:val="00E00114"/>
    <w:rsid w:val="00E00116"/>
    <w:rsid w:val="00E01638"/>
    <w:rsid w:val="00E02E25"/>
    <w:rsid w:val="00E039FB"/>
    <w:rsid w:val="00E05296"/>
    <w:rsid w:val="00E05963"/>
    <w:rsid w:val="00E05BF3"/>
    <w:rsid w:val="00E05C14"/>
    <w:rsid w:val="00E05ED8"/>
    <w:rsid w:val="00E065F2"/>
    <w:rsid w:val="00E06723"/>
    <w:rsid w:val="00E06C08"/>
    <w:rsid w:val="00E077FA"/>
    <w:rsid w:val="00E10877"/>
    <w:rsid w:val="00E108C7"/>
    <w:rsid w:val="00E10EED"/>
    <w:rsid w:val="00E115B4"/>
    <w:rsid w:val="00E119B1"/>
    <w:rsid w:val="00E11B2F"/>
    <w:rsid w:val="00E12A71"/>
    <w:rsid w:val="00E12C7A"/>
    <w:rsid w:val="00E12E78"/>
    <w:rsid w:val="00E13363"/>
    <w:rsid w:val="00E13D90"/>
    <w:rsid w:val="00E1401D"/>
    <w:rsid w:val="00E14E96"/>
    <w:rsid w:val="00E14FB4"/>
    <w:rsid w:val="00E14FE0"/>
    <w:rsid w:val="00E15B12"/>
    <w:rsid w:val="00E15C15"/>
    <w:rsid w:val="00E1617F"/>
    <w:rsid w:val="00E17253"/>
    <w:rsid w:val="00E172DE"/>
    <w:rsid w:val="00E174E2"/>
    <w:rsid w:val="00E20F71"/>
    <w:rsid w:val="00E21CE6"/>
    <w:rsid w:val="00E22285"/>
    <w:rsid w:val="00E223C7"/>
    <w:rsid w:val="00E2274C"/>
    <w:rsid w:val="00E22B68"/>
    <w:rsid w:val="00E2374B"/>
    <w:rsid w:val="00E238E4"/>
    <w:rsid w:val="00E239D8"/>
    <w:rsid w:val="00E23A6B"/>
    <w:rsid w:val="00E23F83"/>
    <w:rsid w:val="00E24282"/>
    <w:rsid w:val="00E248BF"/>
    <w:rsid w:val="00E25AB6"/>
    <w:rsid w:val="00E26114"/>
    <w:rsid w:val="00E267AF"/>
    <w:rsid w:val="00E26DF7"/>
    <w:rsid w:val="00E271A6"/>
    <w:rsid w:val="00E30050"/>
    <w:rsid w:val="00E30782"/>
    <w:rsid w:val="00E3088C"/>
    <w:rsid w:val="00E32B6E"/>
    <w:rsid w:val="00E32F9F"/>
    <w:rsid w:val="00E33AF9"/>
    <w:rsid w:val="00E3411C"/>
    <w:rsid w:val="00E3443E"/>
    <w:rsid w:val="00E34DD3"/>
    <w:rsid w:val="00E356D8"/>
    <w:rsid w:val="00E3597D"/>
    <w:rsid w:val="00E35C6D"/>
    <w:rsid w:val="00E35F2C"/>
    <w:rsid w:val="00E367C0"/>
    <w:rsid w:val="00E36824"/>
    <w:rsid w:val="00E36ABB"/>
    <w:rsid w:val="00E40030"/>
    <w:rsid w:val="00E4013E"/>
    <w:rsid w:val="00E408B5"/>
    <w:rsid w:val="00E408D8"/>
    <w:rsid w:val="00E40F50"/>
    <w:rsid w:val="00E4106D"/>
    <w:rsid w:val="00E4144A"/>
    <w:rsid w:val="00E419C9"/>
    <w:rsid w:val="00E4219F"/>
    <w:rsid w:val="00E42C09"/>
    <w:rsid w:val="00E4431F"/>
    <w:rsid w:val="00E45037"/>
    <w:rsid w:val="00E45845"/>
    <w:rsid w:val="00E4627F"/>
    <w:rsid w:val="00E46462"/>
    <w:rsid w:val="00E46977"/>
    <w:rsid w:val="00E47319"/>
    <w:rsid w:val="00E50139"/>
    <w:rsid w:val="00E50588"/>
    <w:rsid w:val="00E51D27"/>
    <w:rsid w:val="00E536F1"/>
    <w:rsid w:val="00E53B0F"/>
    <w:rsid w:val="00E53DF5"/>
    <w:rsid w:val="00E53F4F"/>
    <w:rsid w:val="00E5459E"/>
    <w:rsid w:val="00E5480A"/>
    <w:rsid w:val="00E54A38"/>
    <w:rsid w:val="00E54DA7"/>
    <w:rsid w:val="00E5500F"/>
    <w:rsid w:val="00E553E5"/>
    <w:rsid w:val="00E559F5"/>
    <w:rsid w:val="00E55E46"/>
    <w:rsid w:val="00E56355"/>
    <w:rsid w:val="00E563BF"/>
    <w:rsid w:val="00E56F88"/>
    <w:rsid w:val="00E57CAF"/>
    <w:rsid w:val="00E57EA6"/>
    <w:rsid w:val="00E6013B"/>
    <w:rsid w:val="00E60693"/>
    <w:rsid w:val="00E6106A"/>
    <w:rsid w:val="00E61AD3"/>
    <w:rsid w:val="00E61E19"/>
    <w:rsid w:val="00E62400"/>
    <w:rsid w:val="00E62E28"/>
    <w:rsid w:val="00E62EA2"/>
    <w:rsid w:val="00E632FB"/>
    <w:rsid w:val="00E63628"/>
    <w:rsid w:val="00E64445"/>
    <w:rsid w:val="00E646A7"/>
    <w:rsid w:val="00E64F67"/>
    <w:rsid w:val="00E657C0"/>
    <w:rsid w:val="00E65A8F"/>
    <w:rsid w:val="00E6607C"/>
    <w:rsid w:val="00E667D3"/>
    <w:rsid w:val="00E67673"/>
    <w:rsid w:val="00E70942"/>
    <w:rsid w:val="00E719E2"/>
    <w:rsid w:val="00E71AFD"/>
    <w:rsid w:val="00E72877"/>
    <w:rsid w:val="00E73054"/>
    <w:rsid w:val="00E732F3"/>
    <w:rsid w:val="00E733AB"/>
    <w:rsid w:val="00E7345F"/>
    <w:rsid w:val="00E73668"/>
    <w:rsid w:val="00E73C7E"/>
    <w:rsid w:val="00E74D6F"/>
    <w:rsid w:val="00E755D8"/>
    <w:rsid w:val="00E75B7E"/>
    <w:rsid w:val="00E75FB5"/>
    <w:rsid w:val="00E7620A"/>
    <w:rsid w:val="00E775AC"/>
    <w:rsid w:val="00E80419"/>
    <w:rsid w:val="00E8093D"/>
    <w:rsid w:val="00E80C86"/>
    <w:rsid w:val="00E81023"/>
    <w:rsid w:val="00E814E1"/>
    <w:rsid w:val="00E82AE9"/>
    <w:rsid w:val="00E83145"/>
    <w:rsid w:val="00E84134"/>
    <w:rsid w:val="00E84592"/>
    <w:rsid w:val="00E86037"/>
    <w:rsid w:val="00E9050A"/>
    <w:rsid w:val="00E9185C"/>
    <w:rsid w:val="00E91E49"/>
    <w:rsid w:val="00E9310F"/>
    <w:rsid w:val="00E9382B"/>
    <w:rsid w:val="00E93D74"/>
    <w:rsid w:val="00E93E96"/>
    <w:rsid w:val="00E948B6"/>
    <w:rsid w:val="00E94937"/>
    <w:rsid w:val="00E94B37"/>
    <w:rsid w:val="00E94E2F"/>
    <w:rsid w:val="00E95D7B"/>
    <w:rsid w:val="00E961C4"/>
    <w:rsid w:val="00E96695"/>
    <w:rsid w:val="00E96C93"/>
    <w:rsid w:val="00E96F3A"/>
    <w:rsid w:val="00E97127"/>
    <w:rsid w:val="00E97257"/>
    <w:rsid w:val="00E97376"/>
    <w:rsid w:val="00EA00FE"/>
    <w:rsid w:val="00EA0F4D"/>
    <w:rsid w:val="00EA10AF"/>
    <w:rsid w:val="00EA20C8"/>
    <w:rsid w:val="00EA2550"/>
    <w:rsid w:val="00EA26A5"/>
    <w:rsid w:val="00EA2B6A"/>
    <w:rsid w:val="00EA2D87"/>
    <w:rsid w:val="00EA30CA"/>
    <w:rsid w:val="00EA3401"/>
    <w:rsid w:val="00EA3E34"/>
    <w:rsid w:val="00EA4F05"/>
    <w:rsid w:val="00EA5D82"/>
    <w:rsid w:val="00EA6717"/>
    <w:rsid w:val="00EA6737"/>
    <w:rsid w:val="00EA6798"/>
    <w:rsid w:val="00EA7580"/>
    <w:rsid w:val="00EA7AE4"/>
    <w:rsid w:val="00EA7C0C"/>
    <w:rsid w:val="00EA7DAD"/>
    <w:rsid w:val="00EB0912"/>
    <w:rsid w:val="00EB0C5A"/>
    <w:rsid w:val="00EB13F9"/>
    <w:rsid w:val="00EB14AD"/>
    <w:rsid w:val="00EB156D"/>
    <w:rsid w:val="00EB180E"/>
    <w:rsid w:val="00EB1A06"/>
    <w:rsid w:val="00EB1C01"/>
    <w:rsid w:val="00EB224E"/>
    <w:rsid w:val="00EB2782"/>
    <w:rsid w:val="00EB2883"/>
    <w:rsid w:val="00EB291B"/>
    <w:rsid w:val="00EB3503"/>
    <w:rsid w:val="00EB36F3"/>
    <w:rsid w:val="00EB42C2"/>
    <w:rsid w:val="00EB469F"/>
    <w:rsid w:val="00EB46C1"/>
    <w:rsid w:val="00EB4A9F"/>
    <w:rsid w:val="00EB55D8"/>
    <w:rsid w:val="00EB5C08"/>
    <w:rsid w:val="00EB5F5B"/>
    <w:rsid w:val="00EB7075"/>
    <w:rsid w:val="00EB71BE"/>
    <w:rsid w:val="00EB71DE"/>
    <w:rsid w:val="00EB79C4"/>
    <w:rsid w:val="00EB7F0A"/>
    <w:rsid w:val="00EC0614"/>
    <w:rsid w:val="00EC1586"/>
    <w:rsid w:val="00EC1D21"/>
    <w:rsid w:val="00EC2642"/>
    <w:rsid w:val="00EC3B93"/>
    <w:rsid w:val="00EC3BE6"/>
    <w:rsid w:val="00EC40C2"/>
    <w:rsid w:val="00EC4153"/>
    <w:rsid w:val="00EC41EA"/>
    <w:rsid w:val="00EC49D9"/>
    <w:rsid w:val="00EC51E0"/>
    <w:rsid w:val="00EC5802"/>
    <w:rsid w:val="00EC66A6"/>
    <w:rsid w:val="00EC674D"/>
    <w:rsid w:val="00EC6764"/>
    <w:rsid w:val="00EC720C"/>
    <w:rsid w:val="00EC7596"/>
    <w:rsid w:val="00ED0B45"/>
    <w:rsid w:val="00ED0CF8"/>
    <w:rsid w:val="00ED13F8"/>
    <w:rsid w:val="00ED16DC"/>
    <w:rsid w:val="00ED1842"/>
    <w:rsid w:val="00ED19D5"/>
    <w:rsid w:val="00ED1A6E"/>
    <w:rsid w:val="00ED2896"/>
    <w:rsid w:val="00ED3058"/>
    <w:rsid w:val="00ED3E39"/>
    <w:rsid w:val="00ED3F37"/>
    <w:rsid w:val="00ED4571"/>
    <w:rsid w:val="00ED4FAA"/>
    <w:rsid w:val="00ED52C2"/>
    <w:rsid w:val="00ED6081"/>
    <w:rsid w:val="00ED65DA"/>
    <w:rsid w:val="00ED6ABE"/>
    <w:rsid w:val="00EE102A"/>
    <w:rsid w:val="00EE1974"/>
    <w:rsid w:val="00EE214D"/>
    <w:rsid w:val="00EE2BBD"/>
    <w:rsid w:val="00EE2C11"/>
    <w:rsid w:val="00EE2EA3"/>
    <w:rsid w:val="00EE343F"/>
    <w:rsid w:val="00EE3628"/>
    <w:rsid w:val="00EE3F12"/>
    <w:rsid w:val="00EE5065"/>
    <w:rsid w:val="00EE5169"/>
    <w:rsid w:val="00EE5388"/>
    <w:rsid w:val="00EE616F"/>
    <w:rsid w:val="00EE670E"/>
    <w:rsid w:val="00EE6826"/>
    <w:rsid w:val="00EE7825"/>
    <w:rsid w:val="00EE7BFF"/>
    <w:rsid w:val="00EE7C3D"/>
    <w:rsid w:val="00EF038B"/>
    <w:rsid w:val="00EF17E2"/>
    <w:rsid w:val="00EF1B58"/>
    <w:rsid w:val="00EF1BAD"/>
    <w:rsid w:val="00EF21E1"/>
    <w:rsid w:val="00EF23E2"/>
    <w:rsid w:val="00EF2796"/>
    <w:rsid w:val="00EF2E8F"/>
    <w:rsid w:val="00EF3163"/>
    <w:rsid w:val="00EF3F50"/>
    <w:rsid w:val="00EF402E"/>
    <w:rsid w:val="00EF463B"/>
    <w:rsid w:val="00EF490C"/>
    <w:rsid w:val="00EF4D70"/>
    <w:rsid w:val="00EF50E2"/>
    <w:rsid w:val="00EF513E"/>
    <w:rsid w:val="00EF538E"/>
    <w:rsid w:val="00EF559D"/>
    <w:rsid w:val="00EF563D"/>
    <w:rsid w:val="00EF58DA"/>
    <w:rsid w:val="00EF5E74"/>
    <w:rsid w:val="00EF5FC9"/>
    <w:rsid w:val="00EF6246"/>
    <w:rsid w:val="00EF72DE"/>
    <w:rsid w:val="00EF7836"/>
    <w:rsid w:val="00F0107A"/>
    <w:rsid w:val="00F01595"/>
    <w:rsid w:val="00F019F4"/>
    <w:rsid w:val="00F01D24"/>
    <w:rsid w:val="00F026AF"/>
    <w:rsid w:val="00F02F7C"/>
    <w:rsid w:val="00F04E7B"/>
    <w:rsid w:val="00F04EEC"/>
    <w:rsid w:val="00F04F28"/>
    <w:rsid w:val="00F05D2D"/>
    <w:rsid w:val="00F06624"/>
    <w:rsid w:val="00F068E4"/>
    <w:rsid w:val="00F069B0"/>
    <w:rsid w:val="00F069FF"/>
    <w:rsid w:val="00F07002"/>
    <w:rsid w:val="00F076F8"/>
    <w:rsid w:val="00F10430"/>
    <w:rsid w:val="00F107E3"/>
    <w:rsid w:val="00F10FEB"/>
    <w:rsid w:val="00F11102"/>
    <w:rsid w:val="00F11DF2"/>
    <w:rsid w:val="00F133AE"/>
    <w:rsid w:val="00F142D4"/>
    <w:rsid w:val="00F145D4"/>
    <w:rsid w:val="00F1488B"/>
    <w:rsid w:val="00F15531"/>
    <w:rsid w:val="00F15658"/>
    <w:rsid w:val="00F15961"/>
    <w:rsid w:val="00F15B38"/>
    <w:rsid w:val="00F20581"/>
    <w:rsid w:val="00F2065E"/>
    <w:rsid w:val="00F20C21"/>
    <w:rsid w:val="00F21124"/>
    <w:rsid w:val="00F21429"/>
    <w:rsid w:val="00F2173E"/>
    <w:rsid w:val="00F217E1"/>
    <w:rsid w:val="00F21D3A"/>
    <w:rsid w:val="00F22AD5"/>
    <w:rsid w:val="00F22DF8"/>
    <w:rsid w:val="00F23852"/>
    <w:rsid w:val="00F23C10"/>
    <w:rsid w:val="00F23CFB"/>
    <w:rsid w:val="00F25046"/>
    <w:rsid w:val="00F250C9"/>
    <w:rsid w:val="00F25140"/>
    <w:rsid w:val="00F2532A"/>
    <w:rsid w:val="00F25704"/>
    <w:rsid w:val="00F25B97"/>
    <w:rsid w:val="00F26D44"/>
    <w:rsid w:val="00F27DD9"/>
    <w:rsid w:val="00F300CA"/>
    <w:rsid w:val="00F30B10"/>
    <w:rsid w:val="00F31271"/>
    <w:rsid w:val="00F31300"/>
    <w:rsid w:val="00F313AE"/>
    <w:rsid w:val="00F32AD5"/>
    <w:rsid w:val="00F3321B"/>
    <w:rsid w:val="00F34640"/>
    <w:rsid w:val="00F34C12"/>
    <w:rsid w:val="00F34F3B"/>
    <w:rsid w:val="00F3519E"/>
    <w:rsid w:val="00F35489"/>
    <w:rsid w:val="00F3595D"/>
    <w:rsid w:val="00F36328"/>
    <w:rsid w:val="00F368EC"/>
    <w:rsid w:val="00F37942"/>
    <w:rsid w:val="00F37B31"/>
    <w:rsid w:val="00F37E66"/>
    <w:rsid w:val="00F37FD0"/>
    <w:rsid w:val="00F401A0"/>
    <w:rsid w:val="00F40F04"/>
    <w:rsid w:val="00F41354"/>
    <w:rsid w:val="00F41884"/>
    <w:rsid w:val="00F41C10"/>
    <w:rsid w:val="00F420F8"/>
    <w:rsid w:val="00F42A55"/>
    <w:rsid w:val="00F42BB7"/>
    <w:rsid w:val="00F42E8E"/>
    <w:rsid w:val="00F43791"/>
    <w:rsid w:val="00F438FD"/>
    <w:rsid w:val="00F439D7"/>
    <w:rsid w:val="00F4458E"/>
    <w:rsid w:val="00F44750"/>
    <w:rsid w:val="00F45161"/>
    <w:rsid w:val="00F4525B"/>
    <w:rsid w:val="00F452A1"/>
    <w:rsid w:val="00F453F1"/>
    <w:rsid w:val="00F45573"/>
    <w:rsid w:val="00F458E0"/>
    <w:rsid w:val="00F466B5"/>
    <w:rsid w:val="00F46E33"/>
    <w:rsid w:val="00F46E71"/>
    <w:rsid w:val="00F4720C"/>
    <w:rsid w:val="00F47226"/>
    <w:rsid w:val="00F476A3"/>
    <w:rsid w:val="00F504C4"/>
    <w:rsid w:val="00F51C65"/>
    <w:rsid w:val="00F51CB7"/>
    <w:rsid w:val="00F521B4"/>
    <w:rsid w:val="00F52EB3"/>
    <w:rsid w:val="00F5393C"/>
    <w:rsid w:val="00F5436A"/>
    <w:rsid w:val="00F547DB"/>
    <w:rsid w:val="00F54AF3"/>
    <w:rsid w:val="00F54D72"/>
    <w:rsid w:val="00F5647D"/>
    <w:rsid w:val="00F5683F"/>
    <w:rsid w:val="00F5709B"/>
    <w:rsid w:val="00F573B2"/>
    <w:rsid w:val="00F574B9"/>
    <w:rsid w:val="00F57BEF"/>
    <w:rsid w:val="00F57CF8"/>
    <w:rsid w:val="00F57DFB"/>
    <w:rsid w:val="00F60564"/>
    <w:rsid w:val="00F60927"/>
    <w:rsid w:val="00F6109F"/>
    <w:rsid w:val="00F62498"/>
    <w:rsid w:val="00F6265D"/>
    <w:rsid w:val="00F63342"/>
    <w:rsid w:val="00F6369B"/>
    <w:rsid w:val="00F63BB5"/>
    <w:rsid w:val="00F63D7D"/>
    <w:rsid w:val="00F63DCF"/>
    <w:rsid w:val="00F64030"/>
    <w:rsid w:val="00F644A6"/>
    <w:rsid w:val="00F644BF"/>
    <w:rsid w:val="00F64ECC"/>
    <w:rsid w:val="00F6540D"/>
    <w:rsid w:val="00F65B78"/>
    <w:rsid w:val="00F65DFC"/>
    <w:rsid w:val="00F66B8C"/>
    <w:rsid w:val="00F675CD"/>
    <w:rsid w:val="00F67640"/>
    <w:rsid w:val="00F67CDB"/>
    <w:rsid w:val="00F67DE8"/>
    <w:rsid w:val="00F70042"/>
    <w:rsid w:val="00F70520"/>
    <w:rsid w:val="00F70C73"/>
    <w:rsid w:val="00F71035"/>
    <w:rsid w:val="00F71CBD"/>
    <w:rsid w:val="00F7205F"/>
    <w:rsid w:val="00F720D6"/>
    <w:rsid w:val="00F72D1F"/>
    <w:rsid w:val="00F72F36"/>
    <w:rsid w:val="00F73251"/>
    <w:rsid w:val="00F7398A"/>
    <w:rsid w:val="00F7480D"/>
    <w:rsid w:val="00F754C3"/>
    <w:rsid w:val="00F75545"/>
    <w:rsid w:val="00F75716"/>
    <w:rsid w:val="00F75B43"/>
    <w:rsid w:val="00F76336"/>
    <w:rsid w:val="00F81206"/>
    <w:rsid w:val="00F81388"/>
    <w:rsid w:val="00F81924"/>
    <w:rsid w:val="00F81CDD"/>
    <w:rsid w:val="00F81FE4"/>
    <w:rsid w:val="00F82FF7"/>
    <w:rsid w:val="00F83CEB"/>
    <w:rsid w:val="00F83F86"/>
    <w:rsid w:val="00F84759"/>
    <w:rsid w:val="00F853FD"/>
    <w:rsid w:val="00F855AE"/>
    <w:rsid w:val="00F857F8"/>
    <w:rsid w:val="00F85E8F"/>
    <w:rsid w:val="00F866A1"/>
    <w:rsid w:val="00F86C0D"/>
    <w:rsid w:val="00F87020"/>
    <w:rsid w:val="00F87209"/>
    <w:rsid w:val="00F87305"/>
    <w:rsid w:val="00F874BF"/>
    <w:rsid w:val="00F87AD0"/>
    <w:rsid w:val="00F90F46"/>
    <w:rsid w:val="00F91FCC"/>
    <w:rsid w:val="00F92615"/>
    <w:rsid w:val="00F9293B"/>
    <w:rsid w:val="00F9362D"/>
    <w:rsid w:val="00F938C6"/>
    <w:rsid w:val="00F93FCC"/>
    <w:rsid w:val="00F94243"/>
    <w:rsid w:val="00F9455B"/>
    <w:rsid w:val="00F94A7D"/>
    <w:rsid w:val="00F960B7"/>
    <w:rsid w:val="00F9633E"/>
    <w:rsid w:val="00F96DC0"/>
    <w:rsid w:val="00F96EED"/>
    <w:rsid w:val="00F971C3"/>
    <w:rsid w:val="00F97F20"/>
    <w:rsid w:val="00FA0439"/>
    <w:rsid w:val="00FA0E2D"/>
    <w:rsid w:val="00FA0E61"/>
    <w:rsid w:val="00FA1F57"/>
    <w:rsid w:val="00FA2003"/>
    <w:rsid w:val="00FA222E"/>
    <w:rsid w:val="00FA341B"/>
    <w:rsid w:val="00FA3527"/>
    <w:rsid w:val="00FA36C2"/>
    <w:rsid w:val="00FA38CE"/>
    <w:rsid w:val="00FA3B78"/>
    <w:rsid w:val="00FA3CBB"/>
    <w:rsid w:val="00FA3FF1"/>
    <w:rsid w:val="00FA46A9"/>
    <w:rsid w:val="00FA4B3B"/>
    <w:rsid w:val="00FA54C0"/>
    <w:rsid w:val="00FA5A57"/>
    <w:rsid w:val="00FA66C7"/>
    <w:rsid w:val="00FA7777"/>
    <w:rsid w:val="00FA789A"/>
    <w:rsid w:val="00FB1548"/>
    <w:rsid w:val="00FB2C01"/>
    <w:rsid w:val="00FB4242"/>
    <w:rsid w:val="00FB4803"/>
    <w:rsid w:val="00FB580F"/>
    <w:rsid w:val="00FB5F80"/>
    <w:rsid w:val="00FB6B77"/>
    <w:rsid w:val="00FB6EF5"/>
    <w:rsid w:val="00FB7B2C"/>
    <w:rsid w:val="00FB7BEE"/>
    <w:rsid w:val="00FC03B7"/>
    <w:rsid w:val="00FC2B1A"/>
    <w:rsid w:val="00FC3AD5"/>
    <w:rsid w:val="00FC3B2B"/>
    <w:rsid w:val="00FC3DF3"/>
    <w:rsid w:val="00FC43AF"/>
    <w:rsid w:val="00FC5848"/>
    <w:rsid w:val="00FC5AD1"/>
    <w:rsid w:val="00FC5C68"/>
    <w:rsid w:val="00FC65AE"/>
    <w:rsid w:val="00FC6A86"/>
    <w:rsid w:val="00FC6EC4"/>
    <w:rsid w:val="00FC7BA1"/>
    <w:rsid w:val="00FC7BEF"/>
    <w:rsid w:val="00FC7C4B"/>
    <w:rsid w:val="00FD03C5"/>
    <w:rsid w:val="00FD05F3"/>
    <w:rsid w:val="00FD0B10"/>
    <w:rsid w:val="00FD0F68"/>
    <w:rsid w:val="00FD1AF9"/>
    <w:rsid w:val="00FD210E"/>
    <w:rsid w:val="00FD2787"/>
    <w:rsid w:val="00FD2A57"/>
    <w:rsid w:val="00FD2F86"/>
    <w:rsid w:val="00FD3989"/>
    <w:rsid w:val="00FD3E38"/>
    <w:rsid w:val="00FD4413"/>
    <w:rsid w:val="00FD4BC4"/>
    <w:rsid w:val="00FD4F2D"/>
    <w:rsid w:val="00FD51B9"/>
    <w:rsid w:val="00FD62AE"/>
    <w:rsid w:val="00FD6752"/>
    <w:rsid w:val="00FD6877"/>
    <w:rsid w:val="00FD6A4D"/>
    <w:rsid w:val="00FD6B6A"/>
    <w:rsid w:val="00FD6D51"/>
    <w:rsid w:val="00FD6EC2"/>
    <w:rsid w:val="00FD7046"/>
    <w:rsid w:val="00FE16F4"/>
    <w:rsid w:val="00FE17AD"/>
    <w:rsid w:val="00FE194E"/>
    <w:rsid w:val="00FE2022"/>
    <w:rsid w:val="00FE20AF"/>
    <w:rsid w:val="00FE2732"/>
    <w:rsid w:val="00FE365F"/>
    <w:rsid w:val="00FE3A77"/>
    <w:rsid w:val="00FE3ABA"/>
    <w:rsid w:val="00FE3CBC"/>
    <w:rsid w:val="00FE3E2B"/>
    <w:rsid w:val="00FE4A98"/>
    <w:rsid w:val="00FE4DEF"/>
    <w:rsid w:val="00FE4F4C"/>
    <w:rsid w:val="00FE55B4"/>
    <w:rsid w:val="00FE5761"/>
    <w:rsid w:val="00FE5965"/>
    <w:rsid w:val="00FE5D33"/>
    <w:rsid w:val="00FE6DF7"/>
    <w:rsid w:val="00FE705A"/>
    <w:rsid w:val="00FF0941"/>
    <w:rsid w:val="00FF1633"/>
    <w:rsid w:val="00FF1D1B"/>
    <w:rsid w:val="00FF2BE7"/>
    <w:rsid w:val="00FF2E1F"/>
    <w:rsid w:val="00FF303D"/>
    <w:rsid w:val="00FF308C"/>
    <w:rsid w:val="00FF37DC"/>
    <w:rsid w:val="00FF39BB"/>
    <w:rsid w:val="00FF3D0B"/>
    <w:rsid w:val="00FF41FB"/>
    <w:rsid w:val="00FF4A48"/>
    <w:rsid w:val="00FF4BED"/>
    <w:rsid w:val="00FF5353"/>
    <w:rsid w:val="00FF58B9"/>
    <w:rsid w:val="00FF5ABF"/>
    <w:rsid w:val="00FF611D"/>
    <w:rsid w:val="00FF63F6"/>
    <w:rsid w:val="00FF6919"/>
    <w:rsid w:val="00FF6ADF"/>
    <w:rsid w:val="00FF6AF0"/>
    <w:rsid w:val="00FF70E6"/>
    <w:rsid w:val="00FF7836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959E"/>
  <w15:docId w15:val="{6FB5E6AD-4F8D-4E60-87C2-13359EC3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3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014BF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3">
    <w:name w:val="Table Grid"/>
    <w:basedOn w:val="a1"/>
    <w:uiPriority w:val="59"/>
    <w:rsid w:val="0030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344994846" Type="http://schemas.openxmlformats.org/officeDocument/2006/relationships/footnotes" Target="footnotes.xml"/><Relationship Id="rId886269959" Type="http://schemas.openxmlformats.org/officeDocument/2006/relationships/endnotes" Target="endnotes.xml"/><Relationship Id="rId525899101" Type="http://schemas.openxmlformats.org/officeDocument/2006/relationships/comments" Target="comments.xml"/><Relationship Id="rId880105913" Type="http://schemas.microsoft.com/office/2011/relationships/commentsExtended" Target="commentsExtended.xml"/><Relationship Id="rId328318116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+yHVqlCXXqLHSGqk5DZWeNJfFgA=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344994846"/>
            <mdssi:RelationshipReference SourceId="rId886269959"/>
            <mdssi:RelationshipReference SourceId="rId525899101"/>
            <mdssi:RelationshipReference SourceId="rId880105913"/>
            <mdssi:RelationshipReference SourceId="rId328318116"/>
          </Transform>
          <Transform Algorithm="http://www.w3.org/TR/2001/REC-xml-c14n-20010315"/>
        </Transforms>
        <DigestMethod Algorithm="http://www.w3.org/2000/09/xmldsig#sha1"/>
        <DigestValue>4EHbtzljWC5zEBqKk3W9v8P5eII=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HY7R0hs/C5HrbPPufrLJ5QNyhWs=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OqTvgdWcMNQwRjcwTYdsufedF7Y=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yjQ8VtA7iRtquHZX/AXavnutzvk=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s6HNOS2QsWMd1XxqaB/SyKcD+5k=</DigestValue>
      </Reference>
      <Reference URI="/word/styles.xml?ContentType=application/vnd.openxmlformats-officedocument.wordprocessingml.styles+xml">
        <DigestMethod Algorithm="http://www.w3.org/2000/09/xmldsig#sha1"/>
        <DigestValue>8+JTVP/SoJ+MxEbBu5U1ehdgNeY=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EXFmfqP3LDcKCROU0LaUnQQeyiA=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2025-02-11T11:32:09Z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4659</Words>
  <Characters>26558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Элеонора Башенькина</cp:lastModifiedBy>
  <cp:revision>31</cp:revision>
  <cp:lastPrinted>2016-11-03T11:32:00Z</cp:lastPrinted>
  <dcterms:created xsi:type="dcterms:W3CDTF">2016-08-30T09:11:00Z</dcterms:created>
  <dcterms:modified xsi:type="dcterms:W3CDTF">2024-09-25T13:54:00Z</dcterms:modified>
</cp:coreProperties>
</file>