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71BB" w:rsidRPr="00E971BB" w:rsidRDefault="00E971BB" w:rsidP="00E971BB">
      <w:pPr>
        <w:spacing w:after="0" w:line="408" w:lineRule="auto"/>
        <w:ind w:left="120"/>
        <w:jc w:val="center"/>
        <w:rPr>
          <w:rFonts w:ascii="Calibri" w:eastAsia="Calibri" w:hAnsi="Calibri" w:cs="Times New Roman"/>
        </w:rPr>
      </w:pPr>
      <w:r w:rsidRPr="00E971BB">
        <w:rPr>
          <w:rFonts w:ascii="Times New Roman" w:eastAsia="Calibri" w:hAnsi="Times New Roman" w:cs="Times New Roman"/>
          <w:b/>
          <w:color w:val="000000"/>
          <w:sz w:val="28"/>
        </w:rPr>
        <w:t>МИНИСТЕРСТВО ПРОСВЕЩЕНИЯ РОССИЙСКОЙ ФЕДЕРАЦИИ</w:t>
      </w:r>
    </w:p>
    <w:p w:rsidR="00E971BB" w:rsidRPr="00E971BB" w:rsidRDefault="00E971BB" w:rsidP="00E971BB">
      <w:pPr>
        <w:spacing w:after="0" w:line="408" w:lineRule="auto"/>
        <w:ind w:left="120"/>
        <w:jc w:val="center"/>
        <w:rPr>
          <w:rFonts w:ascii="Calibri" w:eastAsia="Calibri" w:hAnsi="Calibri" w:cs="Times New Roman"/>
        </w:rPr>
      </w:pPr>
      <w:r w:rsidRPr="00E971BB">
        <w:rPr>
          <w:rFonts w:ascii="Times New Roman" w:eastAsia="Calibri" w:hAnsi="Times New Roman" w:cs="Times New Roman"/>
          <w:b/>
          <w:color w:val="000000"/>
          <w:sz w:val="28"/>
        </w:rPr>
        <w:t xml:space="preserve">‌‌‌ </w:t>
      </w:r>
    </w:p>
    <w:p w:rsidR="00E971BB" w:rsidRPr="00E971BB" w:rsidRDefault="00E971BB" w:rsidP="00E971BB">
      <w:pPr>
        <w:spacing w:after="0" w:line="408" w:lineRule="auto"/>
        <w:ind w:left="120"/>
        <w:jc w:val="center"/>
        <w:rPr>
          <w:rFonts w:ascii="Calibri" w:eastAsia="Calibri" w:hAnsi="Calibri" w:cs="Times New Roman"/>
        </w:rPr>
      </w:pPr>
      <w:r w:rsidRPr="00E971BB">
        <w:rPr>
          <w:rFonts w:ascii="Times New Roman" w:eastAsia="Calibri" w:hAnsi="Times New Roman" w:cs="Times New Roman"/>
          <w:b/>
          <w:color w:val="000000"/>
          <w:sz w:val="28"/>
        </w:rPr>
        <w:t>‌‌</w:t>
      </w:r>
      <w:r w:rsidRPr="00E971BB">
        <w:rPr>
          <w:rFonts w:ascii="Times New Roman" w:eastAsia="Calibri" w:hAnsi="Times New Roman" w:cs="Times New Roman"/>
          <w:color w:val="000000"/>
          <w:sz w:val="28"/>
        </w:rPr>
        <w:t>​</w:t>
      </w:r>
    </w:p>
    <w:p w:rsidR="00E971BB" w:rsidRPr="00E971BB" w:rsidRDefault="00E971BB" w:rsidP="00E971BB">
      <w:pPr>
        <w:spacing w:after="0" w:line="408" w:lineRule="auto"/>
        <w:ind w:left="120"/>
        <w:jc w:val="center"/>
        <w:rPr>
          <w:rFonts w:ascii="Calibri" w:eastAsia="Calibri" w:hAnsi="Calibri" w:cs="Times New Roman"/>
        </w:rPr>
      </w:pPr>
      <w:r w:rsidRPr="00E971BB">
        <w:rPr>
          <w:rFonts w:ascii="Times New Roman" w:eastAsia="Calibri" w:hAnsi="Times New Roman" w:cs="Times New Roman"/>
          <w:b/>
          <w:color w:val="000000"/>
          <w:sz w:val="28"/>
        </w:rPr>
        <w:t>ЧОУ «Школа и детский сад «Доверие»</w:t>
      </w:r>
    </w:p>
    <w:p w:rsidR="00E971BB" w:rsidRPr="00E971BB" w:rsidRDefault="00E971BB" w:rsidP="00E971BB">
      <w:pPr>
        <w:spacing w:after="0"/>
        <w:ind w:left="120"/>
        <w:rPr>
          <w:rFonts w:ascii="Calibri" w:eastAsia="Calibri" w:hAnsi="Calibri" w:cs="Times New Roman"/>
        </w:rPr>
      </w:pPr>
    </w:p>
    <w:p w:rsidR="00E971BB" w:rsidRPr="00E971BB" w:rsidRDefault="00E971BB" w:rsidP="00E971BB">
      <w:pPr>
        <w:spacing w:after="0"/>
        <w:ind w:left="120"/>
        <w:rPr>
          <w:rFonts w:ascii="Calibri" w:eastAsia="Calibri" w:hAnsi="Calibri" w:cs="Times New Roman"/>
        </w:rPr>
      </w:pPr>
    </w:p>
    <w:p w:rsidR="00E971BB" w:rsidRPr="00E971BB" w:rsidRDefault="00E971BB" w:rsidP="00E971BB">
      <w:pPr>
        <w:spacing w:after="0"/>
        <w:ind w:left="120"/>
        <w:rPr>
          <w:rFonts w:ascii="Calibri" w:eastAsia="Calibri" w:hAnsi="Calibri" w:cs="Times New Roman"/>
        </w:rPr>
      </w:pPr>
    </w:p>
    <w:p w:rsidR="00E971BB" w:rsidRPr="00E971BB" w:rsidRDefault="00E971BB" w:rsidP="00E971BB">
      <w:pPr>
        <w:spacing w:after="0"/>
        <w:ind w:left="120"/>
        <w:rPr>
          <w:rFonts w:ascii="Calibri" w:eastAsia="Calibri" w:hAnsi="Calibri"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E971BB" w:rsidRPr="00E971BB" w:rsidTr="00A015D6">
        <w:tc>
          <w:tcPr>
            <w:tcW w:w="3114" w:type="dxa"/>
          </w:tcPr>
          <w:p w:rsidR="00E971BB" w:rsidRPr="00E971BB" w:rsidRDefault="00E971BB" w:rsidP="00E971BB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71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РАССМОТРЕНО</w:t>
            </w:r>
          </w:p>
          <w:p w:rsidR="00E971BB" w:rsidRPr="00E971BB" w:rsidRDefault="00E971BB" w:rsidP="00E971BB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1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Председатель МО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иностранного языка</w:t>
            </w:r>
            <w:r w:rsidRPr="00E971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</w:t>
            </w:r>
          </w:p>
          <w:p w:rsidR="00E971BB" w:rsidRPr="00E971BB" w:rsidRDefault="00E0404A" w:rsidP="00E971BB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Бурьела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О.В.</w:t>
            </w:r>
            <w:bookmarkStart w:id="0" w:name="_GoBack"/>
            <w:bookmarkEnd w:id="0"/>
          </w:p>
          <w:p w:rsidR="00E971BB" w:rsidRPr="00E971BB" w:rsidRDefault="00E971BB" w:rsidP="00E971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1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Протокол № 1 от «28» августа   2023 г.</w:t>
            </w:r>
          </w:p>
          <w:p w:rsidR="00E971BB" w:rsidRPr="00E971BB" w:rsidRDefault="00E971BB" w:rsidP="00E971B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E971BB" w:rsidRPr="00E971BB" w:rsidRDefault="00E971BB" w:rsidP="00E971BB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71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СОГЛАСОВАНО</w:t>
            </w:r>
          </w:p>
          <w:p w:rsidR="00E971BB" w:rsidRPr="00E971BB" w:rsidRDefault="00E971BB" w:rsidP="00E971BB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71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Заместитель директора по УВР</w:t>
            </w:r>
          </w:p>
          <w:p w:rsidR="00E971BB" w:rsidRPr="00E971BB" w:rsidRDefault="00E971BB" w:rsidP="00E971B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1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E971BB" w:rsidRPr="00E971BB" w:rsidRDefault="00E971BB" w:rsidP="00E971BB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1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Бондаренко Т.В.</w:t>
            </w:r>
          </w:p>
          <w:p w:rsidR="00E971BB" w:rsidRPr="00E971BB" w:rsidRDefault="00E971BB" w:rsidP="00E971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1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«28» августа   2023 г.</w:t>
            </w:r>
          </w:p>
          <w:p w:rsidR="00E971BB" w:rsidRPr="00E971BB" w:rsidRDefault="00E971BB" w:rsidP="00E971B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E971BB" w:rsidRPr="00E971BB" w:rsidRDefault="00E971BB" w:rsidP="00E971BB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71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УТВЕРЖДЕНО</w:t>
            </w:r>
          </w:p>
          <w:p w:rsidR="00E971BB" w:rsidRPr="00E971BB" w:rsidRDefault="00E971BB" w:rsidP="00E971BB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71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Директор ЧОУ "Доверие"</w:t>
            </w:r>
          </w:p>
          <w:p w:rsidR="00E971BB" w:rsidRPr="00E971BB" w:rsidRDefault="00E971BB" w:rsidP="00E971B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1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E971BB" w:rsidRPr="00E971BB" w:rsidRDefault="00E971BB" w:rsidP="00E971BB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1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Бабанина Л.Н.</w:t>
            </w:r>
          </w:p>
          <w:p w:rsidR="00E971BB" w:rsidRPr="00E971BB" w:rsidRDefault="00E971BB" w:rsidP="00E971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1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Приказ № 40 от «28» августа   2023 г.</w:t>
            </w:r>
          </w:p>
          <w:p w:rsidR="00E971BB" w:rsidRPr="00E971BB" w:rsidRDefault="00E971BB" w:rsidP="00E971B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E971BB" w:rsidRPr="00E971BB" w:rsidRDefault="00E971BB" w:rsidP="00E971BB">
      <w:pPr>
        <w:spacing w:after="0"/>
        <w:ind w:left="120"/>
        <w:rPr>
          <w:rFonts w:ascii="Calibri" w:eastAsia="Calibri" w:hAnsi="Calibri" w:cs="Times New Roman"/>
          <w:lang w:val="en-US"/>
        </w:rPr>
      </w:pPr>
    </w:p>
    <w:p w:rsidR="00E971BB" w:rsidRPr="00E971BB" w:rsidRDefault="00E971BB" w:rsidP="00E971BB">
      <w:pPr>
        <w:spacing w:after="0"/>
        <w:ind w:left="120"/>
        <w:rPr>
          <w:rFonts w:ascii="Calibri" w:eastAsia="Calibri" w:hAnsi="Calibri" w:cs="Times New Roman"/>
        </w:rPr>
      </w:pPr>
      <w:r w:rsidRPr="00E971BB">
        <w:rPr>
          <w:rFonts w:ascii="Times New Roman" w:eastAsia="Calibri" w:hAnsi="Times New Roman" w:cs="Times New Roman"/>
          <w:color w:val="000000"/>
          <w:sz w:val="28"/>
        </w:rPr>
        <w:t>‌</w:t>
      </w:r>
    </w:p>
    <w:p w:rsidR="00E971BB" w:rsidRPr="00E971BB" w:rsidRDefault="00E971BB" w:rsidP="00E971BB">
      <w:pPr>
        <w:spacing w:after="0"/>
        <w:ind w:left="120"/>
        <w:rPr>
          <w:rFonts w:ascii="Calibri" w:eastAsia="Calibri" w:hAnsi="Calibri" w:cs="Times New Roman"/>
        </w:rPr>
      </w:pPr>
    </w:p>
    <w:p w:rsidR="00E971BB" w:rsidRPr="00E971BB" w:rsidRDefault="00E971BB" w:rsidP="00E971BB">
      <w:pPr>
        <w:spacing w:after="0"/>
        <w:ind w:left="120"/>
        <w:rPr>
          <w:rFonts w:ascii="Calibri" w:eastAsia="Calibri" w:hAnsi="Calibri" w:cs="Times New Roman"/>
        </w:rPr>
      </w:pPr>
    </w:p>
    <w:p w:rsidR="00E971BB" w:rsidRPr="00E971BB" w:rsidRDefault="00E971BB" w:rsidP="00E971BB">
      <w:pPr>
        <w:spacing w:after="0"/>
        <w:ind w:left="120"/>
        <w:rPr>
          <w:rFonts w:ascii="Calibri" w:eastAsia="Calibri" w:hAnsi="Calibri" w:cs="Times New Roman"/>
        </w:rPr>
      </w:pPr>
    </w:p>
    <w:p w:rsidR="00E971BB" w:rsidRPr="00E971BB" w:rsidRDefault="00E971BB" w:rsidP="00E971BB">
      <w:pPr>
        <w:spacing w:after="0" w:line="408" w:lineRule="auto"/>
        <w:ind w:left="120"/>
        <w:jc w:val="center"/>
        <w:rPr>
          <w:rFonts w:ascii="Calibri" w:eastAsia="Calibri" w:hAnsi="Calibri" w:cs="Times New Roman"/>
        </w:rPr>
      </w:pPr>
      <w:r w:rsidRPr="00E971BB">
        <w:rPr>
          <w:rFonts w:ascii="Times New Roman" w:eastAsia="Calibri" w:hAnsi="Times New Roman" w:cs="Times New Roman"/>
          <w:b/>
          <w:color w:val="000000"/>
          <w:sz w:val="28"/>
        </w:rPr>
        <w:t>РАБОЧАЯ ПРОГРАММА</w:t>
      </w:r>
    </w:p>
    <w:p w:rsidR="00E971BB" w:rsidRPr="00E971BB" w:rsidRDefault="00E971BB" w:rsidP="00E971BB">
      <w:pPr>
        <w:spacing w:after="0"/>
        <w:ind w:left="120"/>
        <w:jc w:val="center"/>
        <w:rPr>
          <w:rFonts w:ascii="Calibri" w:eastAsia="Calibri" w:hAnsi="Calibri" w:cs="Times New Roman"/>
        </w:rPr>
      </w:pPr>
    </w:p>
    <w:p w:rsidR="00E971BB" w:rsidRPr="00E971BB" w:rsidRDefault="00E971BB" w:rsidP="00E971BB">
      <w:pPr>
        <w:spacing w:after="0" w:line="408" w:lineRule="auto"/>
        <w:ind w:left="120"/>
        <w:jc w:val="center"/>
        <w:rPr>
          <w:rFonts w:ascii="Calibri" w:eastAsia="Calibri" w:hAnsi="Calibri" w:cs="Times New Roman"/>
          <w:sz w:val="28"/>
          <w:szCs w:val="28"/>
        </w:rPr>
      </w:pPr>
      <w:r w:rsidRPr="00E971BB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внеурочной деятельности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r w:rsidRPr="00E971BB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«Средства массовой информации</w:t>
      </w:r>
      <w:r w:rsidRPr="00E971BB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»</w:t>
      </w:r>
    </w:p>
    <w:p w:rsidR="00E971BB" w:rsidRPr="00E971BB" w:rsidRDefault="00E971BB" w:rsidP="00E971BB">
      <w:pPr>
        <w:spacing w:after="0" w:line="408" w:lineRule="auto"/>
        <w:ind w:left="120"/>
        <w:jc w:val="center"/>
        <w:rPr>
          <w:rFonts w:ascii="Calibri" w:eastAsia="Calibri" w:hAnsi="Calibri" w:cs="Times New Roman"/>
          <w:sz w:val="28"/>
          <w:szCs w:val="28"/>
        </w:rPr>
      </w:pPr>
      <w:r w:rsidRPr="00E971B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для обучающихся 10-11 </w:t>
      </w:r>
      <w:r w:rsidRPr="00E971B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классов </w:t>
      </w:r>
    </w:p>
    <w:p w:rsidR="00E971BB" w:rsidRPr="00E971BB" w:rsidRDefault="00E971BB" w:rsidP="00E971BB">
      <w:pPr>
        <w:spacing w:after="0"/>
        <w:ind w:left="120"/>
        <w:jc w:val="center"/>
        <w:rPr>
          <w:rFonts w:ascii="Calibri" w:eastAsia="Calibri" w:hAnsi="Calibri" w:cs="Times New Roman"/>
        </w:rPr>
      </w:pPr>
    </w:p>
    <w:p w:rsidR="00E971BB" w:rsidRPr="00E971BB" w:rsidRDefault="00E971BB" w:rsidP="00E971BB">
      <w:pPr>
        <w:spacing w:after="0"/>
        <w:ind w:left="120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Срок реализации: 2 года</w:t>
      </w:r>
    </w:p>
    <w:p w:rsidR="00E971BB" w:rsidRPr="00E971BB" w:rsidRDefault="00E971BB" w:rsidP="00E971BB">
      <w:pPr>
        <w:spacing w:after="0"/>
        <w:ind w:left="120"/>
        <w:jc w:val="center"/>
        <w:rPr>
          <w:rFonts w:ascii="Calibri" w:eastAsia="Calibri" w:hAnsi="Calibri" w:cs="Times New Roman"/>
        </w:rPr>
      </w:pPr>
    </w:p>
    <w:p w:rsidR="00E971BB" w:rsidRPr="00E971BB" w:rsidRDefault="00E971BB" w:rsidP="00E971BB">
      <w:pPr>
        <w:spacing w:after="0"/>
        <w:ind w:left="120"/>
        <w:jc w:val="center"/>
        <w:rPr>
          <w:rFonts w:ascii="Calibri" w:eastAsia="Calibri" w:hAnsi="Calibri" w:cs="Times New Roman"/>
        </w:rPr>
      </w:pPr>
    </w:p>
    <w:p w:rsidR="00E971BB" w:rsidRPr="00E971BB" w:rsidRDefault="00E971BB" w:rsidP="00E971BB">
      <w:pPr>
        <w:spacing w:after="0"/>
        <w:ind w:left="120"/>
        <w:jc w:val="center"/>
        <w:rPr>
          <w:rFonts w:ascii="Calibri" w:eastAsia="Calibri" w:hAnsi="Calibri" w:cs="Times New Roman"/>
        </w:rPr>
      </w:pPr>
    </w:p>
    <w:p w:rsidR="00E971BB" w:rsidRPr="00E971BB" w:rsidRDefault="00E971BB" w:rsidP="00E971BB">
      <w:pPr>
        <w:spacing w:after="0"/>
        <w:ind w:left="120"/>
        <w:jc w:val="center"/>
        <w:rPr>
          <w:rFonts w:ascii="Calibri" w:eastAsia="Calibri" w:hAnsi="Calibri" w:cs="Times New Roman"/>
        </w:rPr>
      </w:pPr>
    </w:p>
    <w:p w:rsidR="00E971BB" w:rsidRPr="00E971BB" w:rsidRDefault="00E971BB" w:rsidP="00E971BB">
      <w:pPr>
        <w:spacing w:after="0"/>
        <w:ind w:left="120"/>
        <w:jc w:val="center"/>
        <w:rPr>
          <w:rFonts w:ascii="Calibri" w:eastAsia="Calibri" w:hAnsi="Calibri" w:cs="Times New Roman"/>
        </w:rPr>
      </w:pPr>
    </w:p>
    <w:p w:rsidR="00E971BB" w:rsidRPr="00E971BB" w:rsidRDefault="00E971BB" w:rsidP="00E971BB">
      <w:pPr>
        <w:spacing w:after="0"/>
        <w:ind w:left="120"/>
        <w:jc w:val="center"/>
        <w:rPr>
          <w:rFonts w:ascii="Calibri" w:eastAsia="Calibri" w:hAnsi="Calibri" w:cs="Times New Roman"/>
        </w:rPr>
      </w:pPr>
    </w:p>
    <w:p w:rsidR="00E971BB" w:rsidRPr="00E971BB" w:rsidRDefault="00E971BB" w:rsidP="00E971BB">
      <w:pPr>
        <w:spacing w:after="0"/>
        <w:ind w:left="120"/>
        <w:jc w:val="center"/>
        <w:rPr>
          <w:rFonts w:ascii="Calibri" w:eastAsia="Calibri" w:hAnsi="Calibri" w:cs="Times New Roman"/>
        </w:rPr>
      </w:pPr>
    </w:p>
    <w:p w:rsidR="00E971BB" w:rsidRPr="00E971BB" w:rsidRDefault="00E971BB" w:rsidP="00E971BB">
      <w:pPr>
        <w:spacing w:after="0"/>
        <w:ind w:left="120"/>
        <w:jc w:val="center"/>
        <w:rPr>
          <w:rFonts w:ascii="Calibri" w:eastAsia="Calibri" w:hAnsi="Calibri" w:cs="Times New Roman"/>
        </w:rPr>
      </w:pPr>
    </w:p>
    <w:p w:rsidR="00E971BB" w:rsidRPr="00E971BB" w:rsidRDefault="00E971BB" w:rsidP="00E971BB">
      <w:pPr>
        <w:spacing w:after="0"/>
        <w:ind w:left="120"/>
        <w:jc w:val="center"/>
        <w:rPr>
          <w:rFonts w:ascii="Calibri" w:eastAsia="Calibri" w:hAnsi="Calibri" w:cs="Times New Roman"/>
        </w:rPr>
      </w:pPr>
    </w:p>
    <w:p w:rsidR="00E971BB" w:rsidRPr="00E971BB" w:rsidRDefault="00E971BB" w:rsidP="00E971BB">
      <w:pPr>
        <w:spacing w:after="0"/>
        <w:ind w:left="120"/>
        <w:jc w:val="center"/>
        <w:rPr>
          <w:rFonts w:ascii="Calibri" w:eastAsia="Calibri" w:hAnsi="Calibri" w:cs="Times New Roman"/>
        </w:rPr>
      </w:pPr>
    </w:p>
    <w:p w:rsidR="00E971BB" w:rsidRPr="00E971BB" w:rsidRDefault="00E971BB" w:rsidP="00E971BB">
      <w:pPr>
        <w:spacing w:after="0"/>
        <w:ind w:left="120"/>
        <w:jc w:val="center"/>
        <w:rPr>
          <w:rFonts w:ascii="Calibri" w:eastAsia="Calibri" w:hAnsi="Calibri" w:cs="Times New Roman"/>
        </w:rPr>
      </w:pPr>
      <w:r w:rsidRPr="00E971BB">
        <w:rPr>
          <w:rFonts w:ascii="Times New Roman" w:eastAsia="Calibri" w:hAnsi="Times New Roman" w:cs="Times New Roman"/>
          <w:color w:val="000000"/>
          <w:sz w:val="28"/>
        </w:rPr>
        <w:t>​</w:t>
      </w:r>
      <w:bookmarkStart w:id="1" w:name="ea1153b0-1c57-4e3e-bd72-9418d6c953dd"/>
      <w:r w:rsidRPr="00E971BB">
        <w:rPr>
          <w:rFonts w:ascii="Times New Roman" w:eastAsia="Calibri" w:hAnsi="Times New Roman" w:cs="Times New Roman"/>
          <w:b/>
          <w:color w:val="000000"/>
          <w:sz w:val="28"/>
        </w:rPr>
        <w:t>Санкт-Петербург</w:t>
      </w:r>
      <w:bookmarkEnd w:id="1"/>
      <w:r w:rsidRPr="00E971BB">
        <w:rPr>
          <w:rFonts w:ascii="Times New Roman" w:eastAsia="Calibri" w:hAnsi="Times New Roman" w:cs="Times New Roman"/>
          <w:b/>
          <w:color w:val="000000"/>
          <w:sz w:val="28"/>
        </w:rPr>
        <w:t xml:space="preserve">‌ </w:t>
      </w:r>
      <w:bookmarkStart w:id="2" w:name="ae8dfc76-3a09-41e0-9709-3fc2ade1ca6e"/>
      <w:r w:rsidRPr="00E971BB">
        <w:rPr>
          <w:rFonts w:ascii="Times New Roman" w:eastAsia="Calibri" w:hAnsi="Times New Roman" w:cs="Times New Roman"/>
          <w:b/>
          <w:color w:val="000000"/>
          <w:sz w:val="28"/>
        </w:rPr>
        <w:t>2023</w:t>
      </w:r>
      <w:bookmarkEnd w:id="2"/>
      <w:r w:rsidRPr="00E971BB">
        <w:rPr>
          <w:rFonts w:ascii="Times New Roman" w:eastAsia="Calibri" w:hAnsi="Times New Roman" w:cs="Times New Roman"/>
          <w:b/>
          <w:color w:val="000000"/>
          <w:sz w:val="28"/>
        </w:rPr>
        <w:t>‌</w:t>
      </w:r>
      <w:r w:rsidRPr="00E971BB">
        <w:rPr>
          <w:rFonts w:ascii="Times New Roman" w:eastAsia="Calibri" w:hAnsi="Times New Roman" w:cs="Times New Roman"/>
          <w:color w:val="000000"/>
          <w:sz w:val="28"/>
        </w:rPr>
        <w:t>​</w:t>
      </w:r>
    </w:p>
    <w:p w:rsidR="00E971BB" w:rsidRPr="00E971BB" w:rsidRDefault="00E971BB" w:rsidP="00E971BB">
      <w:pPr>
        <w:spacing w:after="0"/>
        <w:ind w:left="120"/>
        <w:rPr>
          <w:rFonts w:ascii="Calibri" w:eastAsia="Calibri" w:hAnsi="Calibri" w:cs="Times New Roman"/>
        </w:rPr>
      </w:pPr>
    </w:p>
    <w:p w:rsidR="00E971BB" w:rsidRPr="00E971BB" w:rsidRDefault="00E971BB" w:rsidP="00E971BB">
      <w:pPr>
        <w:rPr>
          <w:rFonts w:ascii="Calibri" w:eastAsia="Calibri" w:hAnsi="Calibri" w:cs="Times New Roman"/>
        </w:rPr>
      </w:pPr>
    </w:p>
    <w:p w:rsidR="00444BAF" w:rsidRPr="008E272D" w:rsidRDefault="00444BAF" w:rsidP="00444BAF">
      <w:pPr>
        <w:spacing w:after="0" w:line="540" w:lineRule="atLeast"/>
        <w:outlineLvl w:val="0"/>
        <w:rPr>
          <w:rFonts w:ascii="Arial" w:eastAsia="Times New Roman" w:hAnsi="Arial" w:cs="Arial"/>
          <w:color w:val="1E598D"/>
          <w:kern w:val="36"/>
          <w:sz w:val="38"/>
          <w:szCs w:val="38"/>
          <w:lang w:eastAsia="ru-RU"/>
        </w:rPr>
      </w:pPr>
    </w:p>
    <w:p w:rsidR="00444BAF" w:rsidRPr="007221C5" w:rsidRDefault="00444BAF" w:rsidP="00444BAF">
      <w:pPr>
        <w:spacing w:after="225" w:line="300" w:lineRule="atLeast"/>
        <w:jc w:val="center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7221C5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>Пояснительная записка.</w:t>
      </w:r>
    </w:p>
    <w:p w:rsidR="00444BAF" w:rsidRPr="007221C5" w:rsidRDefault="00444BAF" w:rsidP="00444BAF">
      <w:pPr>
        <w:spacing w:before="225" w:after="225" w:line="300" w:lineRule="atLeast"/>
        <w:jc w:val="center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7221C5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>Содержание и структура курса.</w:t>
      </w:r>
    </w:p>
    <w:p w:rsidR="00444BAF" w:rsidRPr="007221C5" w:rsidRDefault="00444BAF" w:rsidP="00444BAF">
      <w:pPr>
        <w:spacing w:before="225" w:after="225" w:line="300" w:lineRule="atLeast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</w:pPr>
      <w:r w:rsidRPr="007221C5">
        <w:rPr>
          <w:rFonts w:ascii="Times New Roman" w:eastAsia="Times New Roman" w:hAnsi="Times New Roman" w:cs="Times New Roman"/>
          <w:i/>
          <w:iCs/>
          <w:color w:val="404040" w:themeColor="text1" w:themeTint="BF"/>
          <w:sz w:val="24"/>
          <w:szCs w:val="24"/>
          <w:lang w:eastAsia="ru-RU"/>
        </w:rPr>
        <w:t>Цели курса.</w:t>
      </w:r>
    </w:p>
    <w:p w:rsidR="00444BAF" w:rsidRPr="007221C5" w:rsidRDefault="00444BAF" w:rsidP="00444BAF">
      <w:pPr>
        <w:spacing w:before="225" w:after="225" w:line="300" w:lineRule="atLeast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7221C5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Данный элективный курс представляет собой пособие </w:t>
      </w:r>
      <w:proofErr w:type="gramStart"/>
      <w:r w:rsidRPr="007221C5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по  средствам</w:t>
      </w:r>
      <w:proofErr w:type="gramEnd"/>
      <w:r w:rsidRPr="007221C5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массовой информации для учащихся 10-11  классов общеобразовательных школ, гимназий и лицеев. Целью курса является ознакомление учащихся с историей возникновения, становления и развития разнообразных средств информации в мире. Кроме того, данный </w:t>
      </w:r>
      <w:proofErr w:type="gramStart"/>
      <w:r w:rsidRPr="007221C5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курс  позволит</w:t>
      </w:r>
      <w:proofErr w:type="gramEnd"/>
      <w:r w:rsidRPr="007221C5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учащимся глубже освоить специальную профессиональную лексику.</w:t>
      </w:r>
    </w:p>
    <w:p w:rsidR="00444BAF" w:rsidRPr="007221C5" w:rsidRDefault="00444BAF" w:rsidP="00444BAF">
      <w:pPr>
        <w:spacing w:before="225" w:after="225" w:line="300" w:lineRule="atLeast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7221C5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Элективный курс состоит из 6 разделов: </w:t>
      </w:r>
      <w:proofErr w:type="gramStart"/>
      <w:r w:rsidRPr="007221C5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первый ,</w:t>
      </w:r>
      <w:proofErr w:type="gramEnd"/>
      <w:r w:rsidRPr="007221C5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 «СМИ»,  посвящен трактовке различных терминов этой сферы; разъясняет содержание наиболее распространенных понятий в области информационных технологий.   В разделе </w:t>
      </w:r>
      <w:proofErr w:type="gramStart"/>
      <w:r w:rsidRPr="007221C5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« Американская</w:t>
      </w:r>
      <w:proofErr w:type="gramEnd"/>
      <w:r w:rsidRPr="007221C5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и Британская Пресса» дается характеристика наиболее распространенных периодических изданий. Третья глава «Журнализм и журналисты» посвящена журналистике, приводятся качества, необходимые в работе журналиста.  В четвертой главе </w:t>
      </w:r>
      <w:proofErr w:type="gramStart"/>
      <w:r w:rsidRPr="007221C5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« Радиотрансляция</w:t>
      </w:r>
      <w:proofErr w:type="gramEnd"/>
      <w:r w:rsidRPr="007221C5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» анализируется радиовещание в Великобритании и Америке; даются образцы радиопередач. Пятая глава «Телевидение» рассматривает принцип, на котором основывается работа телевещания. Шестой раздел «Интернет» посвящен истории его возникновения и распространения, перспективам дальнейшего развития.  </w:t>
      </w:r>
    </w:p>
    <w:p w:rsidR="00444BAF" w:rsidRPr="007221C5" w:rsidRDefault="00444BAF" w:rsidP="00444BAF">
      <w:pPr>
        <w:spacing w:before="225" w:after="225" w:line="300" w:lineRule="atLeast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7221C5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Данный элективный курс может быть использован на занятиях по аналитическому чтению и переводу текстов в старших классах общеобразовательных школ, гимназий и лицеев, так как он имеет различные по стилю тексты. Данный элективный курс может быть также использован на занятиях по устной практике.</w:t>
      </w:r>
    </w:p>
    <w:p w:rsidR="00444BAF" w:rsidRPr="007221C5" w:rsidRDefault="00444BAF" w:rsidP="00444BAF">
      <w:pPr>
        <w:spacing w:before="225" w:after="225" w:line="300" w:lineRule="atLeast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7221C5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Следует, однако, учитывать, что материал расположен не по степени языковой трудности, а в соответствии с назначением курса.</w:t>
      </w:r>
    </w:p>
    <w:p w:rsidR="00444BAF" w:rsidRPr="007221C5" w:rsidRDefault="00444BAF" w:rsidP="00444BAF">
      <w:pPr>
        <w:spacing w:before="225" w:after="225" w:line="300" w:lineRule="atLeast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</w:pPr>
      <w:r w:rsidRPr="007221C5">
        <w:rPr>
          <w:rFonts w:ascii="Times New Roman" w:eastAsia="Times New Roman" w:hAnsi="Times New Roman" w:cs="Times New Roman"/>
          <w:i/>
          <w:iCs/>
          <w:color w:val="404040" w:themeColor="text1" w:themeTint="BF"/>
          <w:sz w:val="24"/>
          <w:szCs w:val="24"/>
          <w:lang w:eastAsia="ru-RU"/>
        </w:rPr>
        <w:t>Задачи курса.</w:t>
      </w:r>
    </w:p>
    <w:p w:rsidR="00444BAF" w:rsidRPr="007221C5" w:rsidRDefault="00444BAF" w:rsidP="00444BAF">
      <w:pPr>
        <w:spacing w:before="225" w:after="225" w:line="300" w:lineRule="atLeast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7221C5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Основная задача элективного курса – помочь учащимся освоить содержание курса и научить их излагать эти темы.</w:t>
      </w:r>
    </w:p>
    <w:p w:rsidR="00444BAF" w:rsidRPr="007221C5" w:rsidRDefault="00444BAF" w:rsidP="00444BAF">
      <w:pPr>
        <w:spacing w:before="225" w:after="225" w:line="300" w:lineRule="atLeast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7221C5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Материал данного элективного курса может быть использован для докладов и обсуждений на занятиях по английскому языку, страноведению в школе, лицеях и гимназиях. Каждый раздел состоит из текстов двух уровней сложности – среднего и продвинутого.</w:t>
      </w:r>
    </w:p>
    <w:p w:rsidR="00444BAF" w:rsidRPr="007221C5" w:rsidRDefault="00444BAF" w:rsidP="00444BAF">
      <w:pPr>
        <w:spacing w:before="225" w:after="225" w:line="300" w:lineRule="atLeast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7221C5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Основная задача – помочь учащимся овладеть устными темами, необходимыми для сдачи выпускных и вступительных экзаменов по английскому языку.</w:t>
      </w:r>
    </w:p>
    <w:p w:rsidR="00444BAF" w:rsidRPr="007221C5" w:rsidRDefault="00444BAF" w:rsidP="00444BAF">
      <w:pPr>
        <w:spacing w:before="225" w:after="225" w:line="300" w:lineRule="atLeast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7221C5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Каждый текст снабжен тематическим словарем и аппаратом управления.</w:t>
      </w:r>
    </w:p>
    <w:p w:rsidR="00444BAF" w:rsidRPr="007221C5" w:rsidRDefault="00444BAF" w:rsidP="00444BAF">
      <w:pPr>
        <w:spacing w:before="225" w:after="225" w:line="300" w:lineRule="atLeast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</w:p>
    <w:p w:rsidR="00444BAF" w:rsidRPr="007221C5" w:rsidRDefault="00444BAF" w:rsidP="00444BAF">
      <w:pPr>
        <w:spacing w:before="225" w:after="225" w:line="300" w:lineRule="atLeast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</w:p>
    <w:p w:rsidR="00444BAF" w:rsidRPr="007221C5" w:rsidRDefault="00444BAF" w:rsidP="00444BAF">
      <w:pPr>
        <w:spacing w:before="225" w:after="225" w:line="300" w:lineRule="atLeast"/>
        <w:rPr>
          <w:rFonts w:ascii="Times New Roman" w:eastAsia="Times New Roman" w:hAnsi="Times New Roman" w:cs="Times New Roman"/>
          <w:b/>
          <w:i/>
          <w:iCs/>
          <w:color w:val="404040" w:themeColor="text1" w:themeTint="BF"/>
          <w:sz w:val="24"/>
          <w:szCs w:val="24"/>
          <w:u w:val="single"/>
          <w:lang w:eastAsia="ru-RU"/>
        </w:rPr>
      </w:pPr>
    </w:p>
    <w:p w:rsidR="00444BAF" w:rsidRPr="007221C5" w:rsidRDefault="00444BAF" w:rsidP="00444BAF">
      <w:pPr>
        <w:spacing w:before="225" w:after="225" w:line="300" w:lineRule="atLeast"/>
        <w:rPr>
          <w:rFonts w:ascii="Times New Roman" w:eastAsia="Times New Roman" w:hAnsi="Times New Roman" w:cs="Times New Roman"/>
          <w:b/>
          <w:color w:val="404040" w:themeColor="text1" w:themeTint="BF"/>
          <w:sz w:val="24"/>
          <w:szCs w:val="24"/>
          <w:u w:val="single"/>
          <w:lang w:eastAsia="ru-RU"/>
        </w:rPr>
      </w:pPr>
      <w:r w:rsidRPr="007221C5">
        <w:rPr>
          <w:rFonts w:ascii="Times New Roman" w:eastAsia="Times New Roman" w:hAnsi="Times New Roman" w:cs="Times New Roman"/>
          <w:b/>
          <w:i/>
          <w:iCs/>
          <w:color w:val="404040" w:themeColor="text1" w:themeTint="BF"/>
          <w:sz w:val="24"/>
          <w:szCs w:val="24"/>
          <w:u w:val="single"/>
          <w:lang w:eastAsia="ru-RU"/>
        </w:rPr>
        <w:lastRenderedPageBreak/>
        <w:t>Нормативные документы, на основании которых разработана рабочая программа.</w:t>
      </w:r>
    </w:p>
    <w:p w:rsidR="00444BAF" w:rsidRPr="007221C5" w:rsidRDefault="00444BAF" w:rsidP="00444BAF">
      <w:pPr>
        <w:spacing w:before="225" w:after="225" w:line="300" w:lineRule="atLeast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7221C5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Федеральный компонент образовательного стандарта по иностранным языкам и базисный учебный план, принятые в Российской Федерации в 2007 году, </w:t>
      </w:r>
      <w:proofErr w:type="gramStart"/>
      <w:r w:rsidRPr="007221C5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Предусматривает</w:t>
      </w:r>
      <w:proofErr w:type="gramEnd"/>
      <w:r w:rsidRPr="007221C5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дополнительное обучение иностранного языка в 10 классе в средней школе один час в неделю.</w:t>
      </w:r>
    </w:p>
    <w:p w:rsidR="00444BAF" w:rsidRPr="007221C5" w:rsidRDefault="00444BAF" w:rsidP="00444BAF">
      <w:pPr>
        <w:spacing w:before="225" w:after="225" w:line="300" w:lineRule="atLeast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</w:pPr>
      <w:r w:rsidRPr="007221C5">
        <w:rPr>
          <w:rFonts w:ascii="Times New Roman" w:eastAsia="Times New Roman" w:hAnsi="Times New Roman" w:cs="Times New Roman"/>
          <w:i/>
          <w:iCs/>
          <w:color w:val="404040" w:themeColor="text1" w:themeTint="BF"/>
          <w:sz w:val="24"/>
          <w:szCs w:val="24"/>
          <w:lang w:eastAsia="ru-RU"/>
        </w:rPr>
        <w:t>Сведения о программе, на основании которой разработана рабочая программа.</w:t>
      </w:r>
    </w:p>
    <w:p w:rsidR="00444BAF" w:rsidRPr="007221C5" w:rsidRDefault="00444BAF" w:rsidP="00444BAF">
      <w:pPr>
        <w:spacing w:before="225" w:after="225" w:line="300" w:lineRule="atLeast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7221C5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Рабочая программа разработана на основе примерной программы элективного </w:t>
      </w:r>
      <w:proofErr w:type="gramStart"/>
      <w:r w:rsidRPr="007221C5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курса  “</w:t>
      </w:r>
      <w:proofErr w:type="gramEnd"/>
      <w:r w:rsidRPr="007221C5">
        <w:rPr>
          <w:rFonts w:ascii="Times New Roman" w:eastAsia="Times New Roman" w:hAnsi="Times New Roman" w:cs="Times New Roman"/>
          <w:color w:val="202020"/>
          <w:sz w:val="24"/>
          <w:szCs w:val="24"/>
          <w:lang w:val="en-US" w:eastAsia="ru-RU"/>
        </w:rPr>
        <w:t>Mass</w:t>
      </w:r>
      <w:r w:rsidRPr="007221C5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</w:t>
      </w:r>
      <w:r w:rsidRPr="007221C5">
        <w:rPr>
          <w:rFonts w:ascii="Times New Roman" w:eastAsia="Times New Roman" w:hAnsi="Times New Roman" w:cs="Times New Roman"/>
          <w:color w:val="202020"/>
          <w:sz w:val="24"/>
          <w:szCs w:val="24"/>
          <w:lang w:val="en-US" w:eastAsia="ru-RU"/>
        </w:rPr>
        <w:t>Media</w:t>
      </w:r>
      <w:r w:rsidRPr="007221C5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”  Л. В. </w:t>
      </w:r>
      <w:proofErr w:type="spellStart"/>
      <w:r w:rsidRPr="007221C5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Кнодель</w:t>
      </w:r>
      <w:proofErr w:type="spellEnd"/>
      <w:r w:rsidRPr="007221C5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,  разработанной с учетом требований Федерального государственного образовательного стандарта.  </w:t>
      </w:r>
    </w:p>
    <w:p w:rsidR="00444BAF" w:rsidRPr="007221C5" w:rsidRDefault="00444BAF" w:rsidP="00444BAF">
      <w:pPr>
        <w:spacing w:before="225" w:after="225" w:line="300" w:lineRule="atLeast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7221C5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Рабочая программа рассчитана на 69 учебных часов (по 35 часов в 10 классе и 34 часа в </w:t>
      </w:r>
      <w:proofErr w:type="gramStart"/>
      <w:r w:rsidRPr="007221C5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11  классе</w:t>
      </w:r>
      <w:proofErr w:type="gramEnd"/>
      <w:r w:rsidRPr="007221C5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)  в 10 и 11  классах  (1 час в неделю) . </w:t>
      </w:r>
    </w:p>
    <w:p w:rsidR="00444BAF" w:rsidRPr="007221C5" w:rsidRDefault="00444BAF" w:rsidP="00444BAF">
      <w:pPr>
        <w:spacing w:before="225" w:after="225" w:line="300" w:lineRule="atLeast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7221C5">
        <w:rPr>
          <w:rFonts w:ascii="Times New Roman" w:eastAsia="Times New Roman" w:hAnsi="Times New Roman" w:cs="Times New Roman"/>
          <w:i/>
          <w:iCs/>
          <w:color w:val="404040" w:themeColor="text1" w:themeTint="BF"/>
          <w:sz w:val="24"/>
          <w:szCs w:val="24"/>
          <w:lang w:eastAsia="ru-RU"/>
        </w:rPr>
        <w:t>Ведущие формы и методы, технологии обучения</w:t>
      </w:r>
      <w:r w:rsidRPr="007221C5">
        <w:rPr>
          <w:rFonts w:ascii="Times New Roman" w:eastAsia="Times New Roman" w:hAnsi="Times New Roman" w:cs="Times New Roman"/>
          <w:i/>
          <w:iCs/>
          <w:color w:val="DD5500"/>
          <w:sz w:val="24"/>
          <w:szCs w:val="24"/>
          <w:lang w:eastAsia="ru-RU"/>
        </w:rPr>
        <w:t>.</w:t>
      </w:r>
    </w:p>
    <w:p w:rsidR="00444BAF" w:rsidRPr="007221C5" w:rsidRDefault="00444BAF" w:rsidP="00444BAF">
      <w:pPr>
        <w:spacing w:before="225" w:after="225" w:line="300" w:lineRule="atLeast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7221C5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В изучении данного </w:t>
      </w:r>
      <w:proofErr w:type="gramStart"/>
      <w:r w:rsidRPr="007221C5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курса  реализуется</w:t>
      </w:r>
      <w:proofErr w:type="gramEnd"/>
      <w:r w:rsidRPr="007221C5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</w:t>
      </w:r>
      <w:proofErr w:type="spellStart"/>
      <w:r w:rsidRPr="007221C5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деятельностный</w:t>
      </w:r>
      <w:proofErr w:type="spellEnd"/>
      <w:r w:rsidRPr="007221C5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, коммуникативно-когнитивный подход к обучению английскому языку. Работа по овладению языковыми средствами тесно связана с их использованием в речевых действиях, выполняемых учащимися при решении конкретных коммуникативных задач. При этом используются разные формы работы (индивидуальные, парные, групповые, коллективные) как способы подготовки к условиям реального общения. Создаются условия для развития индивидуальных способностей учащихся в процессе их коллективного взаимодействия, помогающего создавать на уроке атмосферу взаимопонимания и сотрудничества (технология ИОСО).</w:t>
      </w:r>
    </w:p>
    <w:p w:rsidR="00444BAF" w:rsidRPr="007221C5" w:rsidRDefault="00444BAF" w:rsidP="00444BAF">
      <w:pPr>
        <w:spacing w:before="225" w:after="225" w:line="300" w:lineRule="atLeast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</w:pPr>
      <w:r w:rsidRPr="007221C5">
        <w:rPr>
          <w:rFonts w:ascii="Times New Roman" w:eastAsia="Times New Roman" w:hAnsi="Times New Roman" w:cs="Times New Roman"/>
          <w:i/>
          <w:iCs/>
          <w:color w:val="404040" w:themeColor="text1" w:themeTint="BF"/>
          <w:sz w:val="24"/>
          <w:szCs w:val="24"/>
          <w:lang w:eastAsia="ru-RU"/>
        </w:rPr>
        <w:t>Знания и умения по окончании элективного курса.</w:t>
      </w:r>
    </w:p>
    <w:p w:rsidR="00444BAF" w:rsidRPr="007221C5" w:rsidRDefault="00444BAF" w:rsidP="00444BAF">
      <w:pPr>
        <w:spacing w:before="225" w:after="225" w:line="300" w:lineRule="atLeast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7221C5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По окончании изучения учащимися элективного курса «Искусство Великобритании» уровень коммуникативной компетенции должен быть не ниже </w:t>
      </w:r>
      <w:proofErr w:type="spellStart"/>
      <w:r w:rsidRPr="007221C5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послепорогового</w:t>
      </w:r>
      <w:proofErr w:type="spellEnd"/>
      <w:r w:rsidRPr="007221C5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уровня по общеевропейской шкале и значительно выше </w:t>
      </w:r>
      <w:proofErr w:type="spellStart"/>
      <w:r w:rsidRPr="007221C5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надбазового</w:t>
      </w:r>
      <w:proofErr w:type="spellEnd"/>
      <w:r w:rsidRPr="007221C5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уровня.</w:t>
      </w:r>
    </w:p>
    <w:p w:rsidR="00444BAF" w:rsidRPr="007221C5" w:rsidRDefault="00444BAF" w:rsidP="00444BAF">
      <w:pPr>
        <w:spacing w:before="225" w:after="225" w:line="300" w:lineRule="atLeast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u w:val="single"/>
          <w:lang w:eastAsia="ru-RU"/>
        </w:rPr>
      </w:pPr>
      <w:proofErr w:type="spellStart"/>
      <w:r w:rsidRPr="007221C5">
        <w:rPr>
          <w:rFonts w:ascii="Times New Roman" w:eastAsia="Times New Roman" w:hAnsi="Times New Roman" w:cs="Times New Roman"/>
          <w:i/>
          <w:iCs/>
          <w:color w:val="404040" w:themeColor="text1" w:themeTint="BF"/>
          <w:sz w:val="24"/>
          <w:szCs w:val="24"/>
          <w:u w:val="single"/>
          <w:lang w:eastAsia="ru-RU"/>
        </w:rPr>
        <w:t>Аудирование</w:t>
      </w:r>
      <w:proofErr w:type="spellEnd"/>
      <w:r w:rsidRPr="007221C5">
        <w:rPr>
          <w:rFonts w:ascii="Times New Roman" w:eastAsia="Times New Roman" w:hAnsi="Times New Roman" w:cs="Times New Roman"/>
          <w:i/>
          <w:iCs/>
          <w:color w:val="404040" w:themeColor="text1" w:themeTint="BF"/>
          <w:sz w:val="24"/>
          <w:szCs w:val="24"/>
          <w:u w:val="single"/>
          <w:lang w:eastAsia="ru-RU"/>
        </w:rPr>
        <w:t>.</w:t>
      </w:r>
    </w:p>
    <w:p w:rsidR="00444BAF" w:rsidRPr="007221C5" w:rsidRDefault="00444BAF" w:rsidP="00444BAF">
      <w:pPr>
        <w:spacing w:before="225" w:after="225" w:line="300" w:lineRule="atLeast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7221C5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Учащиеся должны продемонстрировать умение использовать следующие стратегии </w:t>
      </w:r>
      <w:proofErr w:type="spellStart"/>
      <w:r w:rsidRPr="007221C5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аудирования</w:t>
      </w:r>
      <w:proofErr w:type="spellEnd"/>
      <w:r w:rsidRPr="007221C5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:</w:t>
      </w:r>
    </w:p>
    <w:p w:rsidR="00444BAF" w:rsidRPr="007221C5" w:rsidRDefault="00444BAF" w:rsidP="00444BAF">
      <w:pPr>
        <w:spacing w:before="225" w:after="225" w:line="300" w:lineRule="atLeast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7221C5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- </w:t>
      </w:r>
      <w:proofErr w:type="spellStart"/>
      <w:r w:rsidRPr="007221C5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аудирование</w:t>
      </w:r>
      <w:proofErr w:type="spellEnd"/>
      <w:r w:rsidRPr="007221C5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с извлечением основного содержания (основной информации </w:t>
      </w:r>
      <w:proofErr w:type="spellStart"/>
      <w:r w:rsidRPr="007221C5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аудиотекста</w:t>
      </w:r>
      <w:proofErr w:type="spellEnd"/>
      <w:r w:rsidRPr="007221C5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(видеотекста) (</w:t>
      </w:r>
      <w:proofErr w:type="spellStart"/>
      <w:r w:rsidRPr="007221C5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аудиостратегия</w:t>
      </w:r>
      <w:proofErr w:type="spellEnd"/>
      <w:r w:rsidRPr="007221C5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А);</w:t>
      </w:r>
    </w:p>
    <w:p w:rsidR="00444BAF" w:rsidRPr="007221C5" w:rsidRDefault="00444BAF" w:rsidP="00444BAF">
      <w:pPr>
        <w:spacing w:before="225" w:after="225" w:line="300" w:lineRule="atLeast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7221C5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- </w:t>
      </w:r>
      <w:proofErr w:type="spellStart"/>
      <w:r w:rsidRPr="007221C5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аудирование</w:t>
      </w:r>
      <w:proofErr w:type="spellEnd"/>
      <w:r w:rsidRPr="007221C5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с полным пониманием содержания </w:t>
      </w:r>
      <w:proofErr w:type="spellStart"/>
      <w:r w:rsidRPr="007221C5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аудиотекста</w:t>
      </w:r>
      <w:proofErr w:type="spellEnd"/>
      <w:r w:rsidRPr="007221C5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(видеотекста) (</w:t>
      </w:r>
      <w:proofErr w:type="spellStart"/>
      <w:r w:rsidRPr="007221C5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аудиостратегия</w:t>
      </w:r>
      <w:proofErr w:type="spellEnd"/>
      <w:r w:rsidRPr="007221C5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Б);</w:t>
      </w:r>
    </w:p>
    <w:p w:rsidR="00444BAF" w:rsidRPr="007221C5" w:rsidRDefault="00444BAF" w:rsidP="00444BAF">
      <w:pPr>
        <w:spacing w:before="225" w:after="225" w:line="300" w:lineRule="atLeast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7221C5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- </w:t>
      </w:r>
      <w:proofErr w:type="spellStart"/>
      <w:r w:rsidRPr="007221C5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аудирование</w:t>
      </w:r>
      <w:proofErr w:type="spellEnd"/>
      <w:r w:rsidRPr="007221C5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с выборочным извлечением информации из </w:t>
      </w:r>
      <w:proofErr w:type="spellStart"/>
      <w:r w:rsidRPr="007221C5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аудиотекста</w:t>
      </w:r>
      <w:proofErr w:type="spellEnd"/>
      <w:r w:rsidRPr="007221C5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(видеотекста) (</w:t>
      </w:r>
      <w:proofErr w:type="spellStart"/>
      <w:r w:rsidRPr="007221C5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аудиостратегия</w:t>
      </w:r>
      <w:proofErr w:type="spellEnd"/>
      <w:r w:rsidRPr="007221C5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Б).</w:t>
      </w:r>
    </w:p>
    <w:p w:rsidR="00444BAF" w:rsidRPr="007221C5" w:rsidRDefault="00444BAF" w:rsidP="00444BAF">
      <w:pPr>
        <w:spacing w:before="225" w:after="225" w:line="300" w:lineRule="atLeast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</w:pPr>
      <w:r w:rsidRPr="007221C5">
        <w:rPr>
          <w:rFonts w:ascii="Times New Roman" w:eastAsia="Times New Roman" w:hAnsi="Times New Roman" w:cs="Times New Roman"/>
          <w:b/>
          <w:bCs/>
          <w:i/>
          <w:iCs/>
          <w:color w:val="404040" w:themeColor="text1" w:themeTint="BF"/>
          <w:sz w:val="24"/>
          <w:szCs w:val="24"/>
          <w:lang w:eastAsia="ru-RU"/>
        </w:rPr>
        <w:t>Чтение.</w:t>
      </w:r>
    </w:p>
    <w:p w:rsidR="00444BAF" w:rsidRPr="007221C5" w:rsidRDefault="00444BAF" w:rsidP="00444BAF">
      <w:pPr>
        <w:spacing w:before="225" w:after="225" w:line="300" w:lineRule="atLeast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7221C5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По завершении элективного курса учащиеся предположительно должны овладеть основами культуры работы с различными типами письменного текста, преимущественно аутентичного характера, включая выбор оптимальной стратегии чтения с учетом </w:t>
      </w:r>
      <w:proofErr w:type="spellStart"/>
      <w:r w:rsidRPr="007221C5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коммуникативности</w:t>
      </w:r>
      <w:proofErr w:type="spellEnd"/>
      <w:r w:rsidRPr="007221C5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и функционального типа и назначения текста.</w:t>
      </w:r>
    </w:p>
    <w:p w:rsidR="00444BAF" w:rsidRPr="007221C5" w:rsidRDefault="00444BAF" w:rsidP="00444BAF">
      <w:pPr>
        <w:spacing w:before="225" w:after="225" w:line="300" w:lineRule="atLeast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7221C5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По завершении элективного курса учащиеся должны освоить различные стратегии чтения: ознакомительное чтение, изучающее, поисковое, выразительное.</w:t>
      </w:r>
    </w:p>
    <w:p w:rsidR="00444BAF" w:rsidRPr="007221C5" w:rsidRDefault="00444BAF" w:rsidP="00444BAF">
      <w:pPr>
        <w:numPr>
          <w:ilvl w:val="0"/>
          <w:numId w:val="1"/>
        </w:numPr>
        <w:spacing w:before="100" w:beforeAutospacing="1" w:after="45" w:line="270" w:lineRule="atLeast"/>
        <w:ind w:left="450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7221C5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lastRenderedPageBreak/>
        <w:t>При чтении с извлечением основного содержания (основной информации текста) учащиеся должны научиться:</w:t>
      </w:r>
    </w:p>
    <w:p w:rsidR="00444BAF" w:rsidRPr="007221C5" w:rsidRDefault="00444BAF" w:rsidP="00444BAF">
      <w:pPr>
        <w:spacing w:before="225" w:after="225" w:line="300" w:lineRule="atLeast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7221C5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- выделять тематику и проблематику текста;</w:t>
      </w:r>
    </w:p>
    <w:p w:rsidR="00444BAF" w:rsidRPr="007221C5" w:rsidRDefault="00444BAF" w:rsidP="00444BAF">
      <w:pPr>
        <w:spacing w:before="225" w:after="225" w:line="300" w:lineRule="atLeast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7221C5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- выделять ключевую информацию в содержании текста, определять последовательность ключевых событий;</w:t>
      </w:r>
    </w:p>
    <w:p w:rsidR="00444BAF" w:rsidRPr="007221C5" w:rsidRDefault="00444BAF" w:rsidP="00444BAF">
      <w:pPr>
        <w:spacing w:before="225" w:after="225" w:line="300" w:lineRule="atLeast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7221C5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- передавать основную информацию в виде таблиц и схем;</w:t>
      </w:r>
    </w:p>
    <w:p w:rsidR="00444BAF" w:rsidRPr="007221C5" w:rsidRDefault="00444BAF" w:rsidP="00444BAF">
      <w:pPr>
        <w:spacing w:before="225" w:after="225" w:line="300" w:lineRule="atLeast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7221C5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- оценивать свой уровень владения коммуникативной технологией ознакомительного чтения.</w:t>
      </w:r>
    </w:p>
    <w:p w:rsidR="00444BAF" w:rsidRPr="007221C5" w:rsidRDefault="00444BAF" w:rsidP="00444BAF">
      <w:pPr>
        <w:spacing w:before="225" w:after="225" w:line="300" w:lineRule="atLeast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7221C5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2. При чтении с полным пониманием содержания учащиеся должны научиться:</w:t>
      </w:r>
    </w:p>
    <w:p w:rsidR="00444BAF" w:rsidRPr="007221C5" w:rsidRDefault="00444BAF" w:rsidP="00444BAF">
      <w:pPr>
        <w:spacing w:before="225" w:after="225" w:line="300" w:lineRule="atLeast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7221C5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- догадываться о значении незнакомых языковых единиц по контексту;</w:t>
      </w:r>
    </w:p>
    <w:p w:rsidR="00444BAF" w:rsidRPr="007221C5" w:rsidRDefault="00444BAF" w:rsidP="00444BAF">
      <w:pPr>
        <w:spacing w:before="225" w:after="225" w:line="300" w:lineRule="atLeast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7221C5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- точно и полно понимать назначение текста, его содержание;</w:t>
      </w:r>
    </w:p>
    <w:p w:rsidR="00444BAF" w:rsidRPr="007221C5" w:rsidRDefault="00444BAF" w:rsidP="00444BAF">
      <w:pPr>
        <w:spacing w:before="225" w:after="225" w:line="300" w:lineRule="atLeast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7221C5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- полностью понимать информацию, содержащуюся в </w:t>
      </w:r>
      <w:proofErr w:type="spellStart"/>
      <w:r w:rsidRPr="007221C5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справочно</w:t>
      </w:r>
      <w:proofErr w:type="spellEnd"/>
      <w:r w:rsidRPr="007221C5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– информационных материалах;</w:t>
      </w:r>
    </w:p>
    <w:p w:rsidR="00444BAF" w:rsidRPr="007221C5" w:rsidRDefault="00444BAF" w:rsidP="00444BAF">
      <w:pPr>
        <w:spacing w:before="225" w:after="225" w:line="300" w:lineRule="atLeast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7221C5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- оценивать свой уровень владения изучающим чтением как видом речевой деятельности.</w:t>
      </w:r>
    </w:p>
    <w:p w:rsidR="00444BAF" w:rsidRPr="007221C5" w:rsidRDefault="00444BAF" w:rsidP="00444BAF">
      <w:pPr>
        <w:spacing w:before="225" w:after="225" w:line="300" w:lineRule="atLeast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7221C5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3. При чтении с выборочным извлечением информации учащиеся должны научиться:</w:t>
      </w:r>
    </w:p>
    <w:p w:rsidR="00444BAF" w:rsidRPr="007221C5" w:rsidRDefault="00444BAF" w:rsidP="00444BAF">
      <w:pPr>
        <w:spacing w:before="225" w:after="225" w:line="300" w:lineRule="atLeast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7221C5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- осуществлять поиск искомой информации, используя стратегии скоростного чтения, выборочного чтения;</w:t>
      </w:r>
    </w:p>
    <w:p w:rsidR="00444BAF" w:rsidRPr="007221C5" w:rsidRDefault="00444BAF" w:rsidP="00444BAF">
      <w:pPr>
        <w:spacing w:before="225" w:after="225" w:line="300" w:lineRule="atLeast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7221C5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- передавать искомую информацию письменно или устно;</w:t>
      </w:r>
    </w:p>
    <w:p w:rsidR="00444BAF" w:rsidRPr="007221C5" w:rsidRDefault="00444BAF" w:rsidP="00444BAF">
      <w:pPr>
        <w:spacing w:before="225" w:after="225" w:line="300" w:lineRule="atLeast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7221C5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- оценивать свой уровень владения коммуникативной технологией выборочного чтения.</w:t>
      </w:r>
    </w:p>
    <w:p w:rsidR="00444BAF" w:rsidRPr="007221C5" w:rsidRDefault="00444BAF" w:rsidP="00444BAF">
      <w:pPr>
        <w:spacing w:before="225" w:after="225" w:line="300" w:lineRule="atLeast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7221C5">
        <w:rPr>
          <w:rFonts w:ascii="Times New Roman" w:eastAsia="Times New Roman" w:hAnsi="Times New Roman" w:cs="Times New Roman"/>
          <w:b/>
          <w:bCs/>
          <w:i/>
          <w:iCs/>
          <w:color w:val="404040" w:themeColor="text1" w:themeTint="BF"/>
          <w:sz w:val="24"/>
          <w:szCs w:val="24"/>
          <w:lang w:eastAsia="ru-RU"/>
        </w:rPr>
        <w:t>Говорение</w:t>
      </w:r>
      <w:r w:rsidRPr="007221C5">
        <w:rPr>
          <w:rFonts w:ascii="Times New Roman" w:eastAsia="Times New Roman" w:hAnsi="Times New Roman" w:cs="Times New Roman"/>
          <w:b/>
          <w:bCs/>
          <w:i/>
          <w:iCs/>
          <w:color w:val="DD5500"/>
          <w:sz w:val="24"/>
          <w:szCs w:val="24"/>
          <w:lang w:eastAsia="ru-RU"/>
        </w:rPr>
        <w:t>.</w:t>
      </w:r>
    </w:p>
    <w:p w:rsidR="00444BAF" w:rsidRPr="007221C5" w:rsidRDefault="00444BAF" w:rsidP="00444BAF">
      <w:pPr>
        <w:spacing w:before="225" w:after="225" w:line="300" w:lineRule="atLeast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7221C5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Предполагается, что по окончании </w:t>
      </w:r>
      <w:proofErr w:type="gramStart"/>
      <w:r w:rsidRPr="007221C5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изучения данного элективного курса</w:t>
      </w:r>
      <w:proofErr w:type="gramEnd"/>
      <w:r w:rsidRPr="007221C5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учащиеся овладеют основами диалогического и монологического общения, а также некоторыми аспектами </w:t>
      </w:r>
      <w:proofErr w:type="spellStart"/>
      <w:r w:rsidRPr="007221C5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полилогического</w:t>
      </w:r>
      <w:proofErr w:type="spellEnd"/>
      <w:r w:rsidRPr="007221C5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общения на английском языке</w:t>
      </w:r>
    </w:p>
    <w:p w:rsidR="00444BAF" w:rsidRPr="007221C5" w:rsidRDefault="00444BAF" w:rsidP="00444BAF">
      <w:pPr>
        <w:spacing w:before="225" w:after="225" w:line="300" w:lineRule="atLeast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7221C5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Учащиеся должны овладеть коммуникативной технологией построения и порождения различных разновидностей диалогической речи (диалог-расспрос, диалог побуждения к действию, диалог обмен информацией, мнениями, суждениями, диалог – спор, интервью). Также предполагается, что учащийся сможет участвовать в различных разновидностях диалогического общения при непосредственном устном взаимодействии «лицом к лицу».</w:t>
      </w:r>
    </w:p>
    <w:p w:rsidR="00444BAF" w:rsidRPr="007221C5" w:rsidRDefault="00444BAF" w:rsidP="00444BAF">
      <w:pPr>
        <w:spacing w:before="225" w:after="225" w:line="300" w:lineRule="atLeast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7221C5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Предполагается, что по окончании изучения данного элективного курса учащиеся должны овладеть коммуникативной технологией построения и порождения различных типов монологического высказывания (монолог – описание, монолог – повествование, монолог – рассуждение, монолог – сравнение, монологическая - инструкция), подготовки, построения и презентации публичного выступления (выступление – сообщение, выступление по результатам выполненного проекта, выступление – обзор прочитанного).</w:t>
      </w:r>
    </w:p>
    <w:p w:rsidR="00444BAF" w:rsidRPr="007221C5" w:rsidRDefault="00444BAF" w:rsidP="00444BAF">
      <w:pPr>
        <w:spacing w:before="225" w:after="225" w:line="300" w:lineRule="atLeast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</w:pPr>
      <w:r w:rsidRPr="007221C5">
        <w:rPr>
          <w:rFonts w:ascii="Times New Roman" w:eastAsia="Times New Roman" w:hAnsi="Times New Roman" w:cs="Times New Roman"/>
          <w:b/>
          <w:bCs/>
          <w:i/>
          <w:iCs/>
          <w:color w:val="404040" w:themeColor="text1" w:themeTint="BF"/>
          <w:sz w:val="24"/>
          <w:szCs w:val="24"/>
          <w:lang w:eastAsia="ru-RU"/>
        </w:rPr>
        <w:t>Письменная речь.</w:t>
      </w:r>
    </w:p>
    <w:p w:rsidR="00444BAF" w:rsidRPr="007221C5" w:rsidRDefault="00444BAF" w:rsidP="00444BAF">
      <w:pPr>
        <w:spacing w:before="225" w:after="225" w:line="300" w:lineRule="atLeast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proofErr w:type="gramStart"/>
      <w:r w:rsidRPr="007221C5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Предполагается ,</w:t>
      </w:r>
      <w:proofErr w:type="gramEnd"/>
      <w:r w:rsidRPr="007221C5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что по окончании изучения учащимися данного элективного курса учащиеся должны уметь:</w:t>
      </w:r>
    </w:p>
    <w:p w:rsidR="00444BAF" w:rsidRPr="007221C5" w:rsidRDefault="00444BAF" w:rsidP="00444BAF">
      <w:pPr>
        <w:spacing w:before="225" w:after="225" w:line="300" w:lineRule="atLeast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7221C5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- четко представлять различия между письменной и устной речью;</w:t>
      </w:r>
    </w:p>
    <w:p w:rsidR="00444BAF" w:rsidRPr="007221C5" w:rsidRDefault="00444BAF" w:rsidP="00444BAF">
      <w:pPr>
        <w:spacing w:before="225" w:after="225" w:line="300" w:lineRule="atLeast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7221C5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- выбирать лексико-грамматическое оформление коммуникативных намерений;</w:t>
      </w:r>
    </w:p>
    <w:p w:rsidR="00444BAF" w:rsidRPr="007221C5" w:rsidRDefault="00444BAF" w:rsidP="00444BAF">
      <w:pPr>
        <w:spacing w:before="225" w:after="225" w:line="300" w:lineRule="atLeast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7221C5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- правильно применять основные правила орфографии и пунктуации в английской письменной речи;</w:t>
      </w:r>
    </w:p>
    <w:p w:rsidR="00444BAF" w:rsidRPr="007221C5" w:rsidRDefault="00444BAF" w:rsidP="00444BAF">
      <w:pPr>
        <w:spacing w:before="225" w:after="225" w:line="300" w:lineRule="atLeast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7221C5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- вести записи по прочитанному и обсужденному;</w:t>
      </w:r>
    </w:p>
    <w:p w:rsidR="00444BAF" w:rsidRPr="007221C5" w:rsidRDefault="00444BAF" w:rsidP="00444BAF">
      <w:pPr>
        <w:spacing w:before="225" w:after="225" w:line="300" w:lineRule="atLeast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7221C5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- выполнять письменные задания по страноведческим проектам;</w:t>
      </w:r>
    </w:p>
    <w:p w:rsidR="00444BAF" w:rsidRPr="007221C5" w:rsidRDefault="00444BAF" w:rsidP="00444BAF">
      <w:pPr>
        <w:spacing w:before="225" w:after="225" w:line="300" w:lineRule="atLeast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7221C5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- описывать и интерпретировать события, явления, факты.</w:t>
      </w:r>
    </w:p>
    <w:p w:rsidR="00444BAF" w:rsidRPr="007221C5" w:rsidRDefault="00444BAF" w:rsidP="00444BAF">
      <w:pPr>
        <w:spacing w:before="225" w:after="225" w:line="300" w:lineRule="atLeast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</w:pPr>
      <w:r w:rsidRPr="007221C5">
        <w:rPr>
          <w:rFonts w:ascii="Times New Roman" w:eastAsia="Times New Roman" w:hAnsi="Times New Roman" w:cs="Times New Roman"/>
          <w:i/>
          <w:iCs/>
          <w:color w:val="404040" w:themeColor="text1" w:themeTint="BF"/>
          <w:sz w:val="24"/>
          <w:szCs w:val="24"/>
          <w:lang w:eastAsia="ru-RU"/>
        </w:rPr>
        <w:t>Критерии оценок.</w:t>
      </w:r>
    </w:p>
    <w:p w:rsidR="00444BAF" w:rsidRPr="007221C5" w:rsidRDefault="00444BAF" w:rsidP="00444BAF">
      <w:pPr>
        <w:spacing w:before="225" w:after="225" w:line="300" w:lineRule="atLeast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</w:pPr>
      <w:r w:rsidRPr="007221C5">
        <w:rPr>
          <w:rFonts w:ascii="Times New Roman" w:eastAsia="Times New Roman" w:hAnsi="Times New Roman" w:cs="Times New Roman"/>
          <w:b/>
          <w:bCs/>
          <w:i/>
          <w:iCs/>
          <w:color w:val="404040" w:themeColor="text1" w:themeTint="BF"/>
          <w:sz w:val="24"/>
          <w:szCs w:val="24"/>
          <w:lang w:eastAsia="ru-RU"/>
        </w:rPr>
        <w:t>Письмо.</w:t>
      </w:r>
    </w:p>
    <w:p w:rsidR="00444BAF" w:rsidRPr="007221C5" w:rsidRDefault="00444BAF" w:rsidP="00444BAF">
      <w:pPr>
        <w:spacing w:before="225" w:after="225" w:line="300" w:lineRule="atLeast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7221C5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При оценивании письменных работ следует учитывать следующие критерии:</w:t>
      </w:r>
    </w:p>
    <w:p w:rsidR="00444BAF" w:rsidRPr="007221C5" w:rsidRDefault="00444BAF" w:rsidP="00444BAF">
      <w:pPr>
        <w:spacing w:before="225" w:after="225" w:line="300" w:lineRule="atLeast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7221C5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- точность выполнения задания (соответствие заданной теме);</w:t>
      </w:r>
    </w:p>
    <w:p w:rsidR="00444BAF" w:rsidRPr="007221C5" w:rsidRDefault="00444BAF" w:rsidP="00444BAF">
      <w:pPr>
        <w:spacing w:before="225" w:after="225" w:line="300" w:lineRule="atLeast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7221C5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- способность выбирать языковые оформления в соответствии с заданиями и условиями иноязычного письменного сообщения.</w:t>
      </w:r>
    </w:p>
    <w:p w:rsidR="00444BAF" w:rsidRPr="007221C5" w:rsidRDefault="00444BAF" w:rsidP="00444BAF">
      <w:pPr>
        <w:spacing w:before="225" w:after="225" w:line="300" w:lineRule="atLeast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7221C5">
        <w:rPr>
          <w:rFonts w:ascii="Times New Roman" w:eastAsia="Times New Roman" w:hAnsi="Times New Roman" w:cs="Times New Roman"/>
          <w:color w:val="202020"/>
          <w:sz w:val="24"/>
          <w:szCs w:val="24"/>
          <w:u w:val="single"/>
          <w:lang w:eastAsia="ru-RU"/>
        </w:rPr>
        <w:t>Оценка «5»</w:t>
      </w:r>
      <w:r w:rsidRPr="007221C5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 ставится за письменную работу при условии, что учащийся точно выполнил задание: содержательное и языковое оформление речи соответствует нормам построения письменного текста, имеются единичные ошибки в правописании.</w:t>
      </w:r>
    </w:p>
    <w:p w:rsidR="00444BAF" w:rsidRPr="007221C5" w:rsidRDefault="00444BAF" w:rsidP="00444BAF">
      <w:pPr>
        <w:spacing w:before="225" w:after="225" w:line="300" w:lineRule="atLeast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7221C5">
        <w:rPr>
          <w:rFonts w:ascii="Times New Roman" w:eastAsia="Times New Roman" w:hAnsi="Times New Roman" w:cs="Times New Roman"/>
          <w:color w:val="202020"/>
          <w:sz w:val="24"/>
          <w:szCs w:val="24"/>
          <w:u w:val="single"/>
          <w:lang w:eastAsia="ru-RU"/>
        </w:rPr>
        <w:t>Оценка «4»</w:t>
      </w:r>
      <w:r w:rsidRPr="007221C5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 ставится при условии, что учащийся в основном решил поставленную коммуникативную задачу, но при этом допустил небольшое количество ошибок лексико- грамматического плана как следствие интерференции родного языка.</w:t>
      </w:r>
    </w:p>
    <w:p w:rsidR="00444BAF" w:rsidRPr="007221C5" w:rsidRDefault="00444BAF" w:rsidP="00444BAF">
      <w:pPr>
        <w:spacing w:before="225" w:after="225" w:line="300" w:lineRule="atLeast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7221C5">
        <w:rPr>
          <w:rFonts w:ascii="Times New Roman" w:eastAsia="Times New Roman" w:hAnsi="Times New Roman" w:cs="Times New Roman"/>
          <w:color w:val="202020"/>
          <w:sz w:val="24"/>
          <w:szCs w:val="24"/>
          <w:u w:val="single"/>
          <w:lang w:eastAsia="ru-RU"/>
        </w:rPr>
        <w:t>Оценка «3»</w:t>
      </w:r>
      <w:r w:rsidRPr="007221C5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 ставится при условии, что учащийся частично, неточно выполнил поставленную перед ним коммуникативную задачу, при этом письменной речи характерны языковая и речевая небрежность, лексико-грамматическая примитивность.</w:t>
      </w:r>
    </w:p>
    <w:p w:rsidR="00444BAF" w:rsidRPr="007221C5" w:rsidRDefault="00444BAF" w:rsidP="00444BAF">
      <w:pPr>
        <w:spacing w:before="225" w:after="225" w:line="300" w:lineRule="atLeast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</w:pPr>
      <w:r w:rsidRPr="007221C5">
        <w:rPr>
          <w:rFonts w:ascii="Times New Roman" w:eastAsia="Times New Roman" w:hAnsi="Times New Roman" w:cs="Times New Roman"/>
          <w:b/>
          <w:bCs/>
          <w:i/>
          <w:iCs/>
          <w:color w:val="404040" w:themeColor="text1" w:themeTint="BF"/>
          <w:sz w:val="24"/>
          <w:szCs w:val="24"/>
          <w:lang w:eastAsia="ru-RU"/>
        </w:rPr>
        <w:t>Говорение</w:t>
      </w:r>
      <w:r w:rsidRPr="007221C5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>.</w:t>
      </w:r>
    </w:p>
    <w:p w:rsidR="00444BAF" w:rsidRPr="007221C5" w:rsidRDefault="00444BAF" w:rsidP="00444BAF">
      <w:pPr>
        <w:spacing w:before="225" w:after="225" w:line="300" w:lineRule="atLeast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7221C5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При оценке устной иноязычной речи необходимо учитывать следующие критерии:</w:t>
      </w:r>
    </w:p>
    <w:p w:rsidR="00444BAF" w:rsidRPr="007221C5" w:rsidRDefault="00444BAF" w:rsidP="00444BAF">
      <w:pPr>
        <w:spacing w:before="225" w:after="225" w:line="300" w:lineRule="atLeast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7221C5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- способность к коммуникативному партнерству;</w:t>
      </w:r>
    </w:p>
    <w:p w:rsidR="00444BAF" w:rsidRPr="007221C5" w:rsidRDefault="00444BAF" w:rsidP="00444BAF">
      <w:pPr>
        <w:spacing w:before="225" w:after="225" w:line="300" w:lineRule="atLeast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7221C5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- лексико-грамматическая, интонационно- синтаксическая и фонетическая правильность речи;</w:t>
      </w:r>
    </w:p>
    <w:p w:rsidR="00444BAF" w:rsidRPr="007221C5" w:rsidRDefault="00444BAF" w:rsidP="00444BAF">
      <w:pPr>
        <w:spacing w:before="225" w:after="225" w:line="300" w:lineRule="atLeast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7221C5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- коммуникативная целесообразность лексико-грамматического оформления речи.</w:t>
      </w:r>
    </w:p>
    <w:p w:rsidR="00444BAF" w:rsidRPr="007221C5" w:rsidRDefault="00444BAF" w:rsidP="00444BAF">
      <w:pPr>
        <w:spacing w:before="225" w:after="225" w:line="300" w:lineRule="atLeast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7221C5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Учащийся способен вести беседу на иностранном языке, легко взаимодействовать с речевым партнером в условиях иноязычного общения и адекватно реагировать на его реплики. Учащийся владеет техникой ведения беседы. В случае речевого недопонимания учащийся использует технику выхода из затруднительных коммуникативных ситуаций. Учащийся способен к инициативной речи (</w:t>
      </w:r>
      <w:r w:rsidRPr="007221C5">
        <w:rPr>
          <w:rFonts w:ascii="Times New Roman" w:eastAsia="Times New Roman" w:hAnsi="Times New Roman" w:cs="Times New Roman"/>
          <w:color w:val="202020"/>
          <w:sz w:val="24"/>
          <w:szCs w:val="24"/>
          <w:u w:val="single"/>
          <w:lang w:eastAsia="ru-RU"/>
        </w:rPr>
        <w:t>оценка «5»</w:t>
      </w:r>
      <w:r w:rsidRPr="007221C5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).</w:t>
      </w:r>
    </w:p>
    <w:p w:rsidR="00444BAF" w:rsidRPr="007221C5" w:rsidRDefault="00444BAF" w:rsidP="00444BAF">
      <w:pPr>
        <w:spacing w:before="225" w:after="225" w:line="300" w:lineRule="atLeast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7221C5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Учащийся способен легко вести беседу, однако не всегда следит за собеседником, ему не всегда удается спонтанно отреагировать на реплики речевого партнера. Учащийся испытывает некоторые трудности в выборе стратегии ведения беседы и выхода из затруднительных положений. Не всегда склонен к использованию инициативной речи (</w:t>
      </w:r>
      <w:r w:rsidRPr="007221C5">
        <w:rPr>
          <w:rFonts w:ascii="Times New Roman" w:eastAsia="Times New Roman" w:hAnsi="Times New Roman" w:cs="Times New Roman"/>
          <w:color w:val="202020"/>
          <w:sz w:val="24"/>
          <w:szCs w:val="24"/>
          <w:u w:val="single"/>
          <w:lang w:eastAsia="ru-RU"/>
        </w:rPr>
        <w:t>оценка «4»</w:t>
      </w:r>
      <w:r w:rsidRPr="007221C5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).</w:t>
      </w:r>
    </w:p>
    <w:p w:rsidR="00444BAF" w:rsidRPr="007221C5" w:rsidRDefault="00444BAF" w:rsidP="00444BAF">
      <w:pPr>
        <w:spacing w:before="225" w:after="225" w:line="300" w:lineRule="atLeast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7221C5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Учащийся может определить необходимость той или иной информации при выражении своего мнения, однако нуждается в объяснениях и пояснениях речевых реплик партнера. Учащийся нелогичен в своих высказываниях, легко сбивается на заученный текст. Почти не способен к инициативной речи (</w:t>
      </w:r>
      <w:r w:rsidRPr="007221C5">
        <w:rPr>
          <w:rFonts w:ascii="Times New Roman" w:eastAsia="Times New Roman" w:hAnsi="Times New Roman" w:cs="Times New Roman"/>
          <w:color w:val="202020"/>
          <w:sz w:val="24"/>
          <w:szCs w:val="24"/>
          <w:u w:val="single"/>
          <w:lang w:eastAsia="ru-RU"/>
        </w:rPr>
        <w:t>оценка «3»</w:t>
      </w:r>
      <w:r w:rsidRPr="007221C5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).</w:t>
      </w:r>
    </w:p>
    <w:p w:rsidR="00444BAF" w:rsidRPr="007221C5" w:rsidRDefault="00444BAF" w:rsidP="00444BAF">
      <w:pPr>
        <w:spacing w:before="225" w:after="225" w:line="300" w:lineRule="atLeast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</w:p>
    <w:p w:rsidR="00444BAF" w:rsidRPr="007221C5" w:rsidRDefault="00444BAF" w:rsidP="00444BAF">
      <w:pPr>
        <w:spacing w:before="225" w:after="225" w:line="300" w:lineRule="atLeast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7221C5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СПИСОК ЛИТЕРАТУРЫ: Учебное пособие. Английский </w:t>
      </w:r>
      <w:proofErr w:type="gramStart"/>
      <w:r w:rsidRPr="007221C5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язык..</w:t>
      </w:r>
      <w:proofErr w:type="gramEnd"/>
      <w:r w:rsidRPr="007221C5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Средства массовой информации. </w:t>
      </w:r>
      <w:proofErr w:type="gramStart"/>
      <w:r w:rsidRPr="007221C5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( </w:t>
      </w:r>
      <w:r w:rsidRPr="007221C5">
        <w:rPr>
          <w:rFonts w:ascii="Times New Roman" w:eastAsia="Times New Roman" w:hAnsi="Times New Roman" w:cs="Times New Roman"/>
          <w:color w:val="202020"/>
          <w:sz w:val="24"/>
          <w:szCs w:val="24"/>
          <w:lang w:val="en-US" w:eastAsia="ru-RU"/>
        </w:rPr>
        <w:t>Mass</w:t>
      </w:r>
      <w:proofErr w:type="gramEnd"/>
      <w:r w:rsidRPr="007221C5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</w:t>
      </w:r>
      <w:r w:rsidRPr="007221C5">
        <w:rPr>
          <w:rFonts w:ascii="Times New Roman" w:eastAsia="Times New Roman" w:hAnsi="Times New Roman" w:cs="Times New Roman"/>
          <w:color w:val="202020"/>
          <w:sz w:val="24"/>
          <w:szCs w:val="24"/>
          <w:lang w:val="en-US" w:eastAsia="ru-RU"/>
        </w:rPr>
        <w:t>Media</w:t>
      </w:r>
      <w:r w:rsidRPr="007221C5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): </w:t>
      </w:r>
      <w:proofErr w:type="spellStart"/>
      <w:r w:rsidRPr="007221C5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Кнодель</w:t>
      </w:r>
      <w:proofErr w:type="spellEnd"/>
      <w:r w:rsidRPr="007221C5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Л.В.- </w:t>
      </w:r>
      <w:proofErr w:type="spellStart"/>
      <w:r w:rsidRPr="007221C5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М.:Дрофа</w:t>
      </w:r>
      <w:proofErr w:type="spellEnd"/>
      <w:r w:rsidRPr="007221C5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, 2009. (Элективные курсы)</w:t>
      </w:r>
    </w:p>
    <w:p w:rsidR="00444BAF" w:rsidRPr="007221C5" w:rsidRDefault="00444BAF" w:rsidP="00444BAF">
      <w:pPr>
        <w:spacing w:before="225" w:after="225" w:line="300" w:lineRule="atLeast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</w:p>
    <w:p w:rsidR="00444BAF" w:rsidRPr="007221C5" w:rsidRDefault="00444BAF" w:rsidP="00444BAF">
      <w:pPr>
        <w:spacing w:before="225" w:after="225" w:line="300" w:lineRule="atLeast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7221C5">
        <w:rPr>
          <w:rFonts w:ascii="Times New Roman" w:eastAsia="Times New Roman" w:hAnsi="Times New Roman" w:cs="Times New Roman"/>
          <w:color w:val="202020"/>
          <w:sz w:val="24"/>
          <w:szCs w:val="24"/>
          <w:u w:val="single"/>
          <w:lang w:eastAsia="ru-RU"/>
        </w:rPr>
        <w:t> </w:t>
      </w:r>
    </w:p>
    <w:p w:rsidR="00444BAF" w:rsidRPr="007221C5" w:rsidRDefault="00444BAF" w:rsidP="00444BAF">
      <w:pPr>
        <w:spacing w:before="225" w:after="225" w:line="300" w:lineRule="atLeast"/>
        <w:jc w:val="center"/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</w:pPr>
    </w:p>
    <w:p w:rsidR="00444BAF" w:rsidRPr="007221C5" w:rsidRDefault="00444BAF" w:rsidP="00444BAF">
      <w:pPr>
        <w:spacing w:before="225" w:after="225" w:line="300" w:lineRule="atLeast"/>
        <w:jc w:val="center"/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</w:pPr>
    </w:p>
    <w:p w:rsidR="00444BAF" w:rsidRPr="007221C5" w:rsidRDefault="00444BAF" w:rsidP="00444BAF">
      <w:pPr>
        <w:spacing w:before="225" w:after="225" w:line="300" w:lineRule="atLeast"/>
        <w:jc w:val="center"/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</w:pPr>
    </w:p>
    <w:p w:rsidR="00444BAF" w:rsidRPr="007221C5" w:rsidRDefault="00444BAF" w:rsidP="00444BAF">
      <w:pPr>
        <w:spacing w:before="225" w:after="225" w:line="300" w:lineRule="atLeast"/>
        <w:jc w:val="center"/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</w:pPr>
    </w:p>
    <w:p w:rsidR="00444BAF" w:rsidRPr="007221C5" w:rsidRDefault="00444BAF" w:rsidP="00444BAF">
      <w:pPr>
        <w:spacing w:before="225" w:after="225" w:line="300" w:lineRule="atLeast"/>
        <w:jc w:val="center"/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</w:pPr>
    </w:p>
    <w:p w:rsidR="00444BAF" w:rsidRPr="007221C5" w:rsidRDefault="00444BAF" w:rsidP="00444BAF">
      <w:pPr>
        <w:spacing w:before="225" w:after="225" w:line="300" w:lineRule="atLeast"/>
        <w:jc w:val="center"/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</w:pPr>
    </w:p>
    <w:p w:rsidR="00444BAF" w:rsidRPr="007221C5" w:rsidRDefault="00444BAF" w:rsidP="00444BAF">
      <w:pPr>
        <w:spacing w:before="225" w:after="225" w:line="300" w:lineRule="atLeast"/>
        <w:jc w:val="center"/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</w:pPr>
    </w:p>
    <w:p w:rsidR="00444BAF" w:rsidRPr="007221C5" w:rsidRDefault="00444BAF" w:rsidP="00444BAF">
      <w:pPr>
        <w:spacing w:before="225" w:after="225" w:line="300" w:lineRule="atLeast"/>
        <w:jc w:val="center"/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</w:pPr>
    </w:p>
    <w:p w:rsidR="00444BAF" w:rsidRPr="007221C5" w:rsidRDefault="00444BAF" w:rsidP="00444BAF">
      <w:pPr>
        <w:spacing w:before="225" w:after="225" w:line="300" w:lineRule="atLeast"/>
        <w:jc w:val="center"/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</w:pPr>
    </w:p>
    <w:p w:rsidR="00444BAF" w:rsidRPr="007221C5" w:rsidRDefault="00444BAF" w:rsidP="00444BAF">
      <w:pPr>
        <w:spacing w:before="225" w:after="225" w:line="300" w:lineRule="atLeast"/>
        <w:jc w:val="center"/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</w:pPr>
    </w:p>
    <w:p w:rsidR="00444BAF" w:rsidRPr="007221C5" w:rsidRDefault="00444BAF" w:rsidP="00444BAF">
      <w:pPr>
        <w:spacing w:before="225" w:after="225" w:line="300" w:lineRule="atLeast"/>
        <w:jc w:val="center"/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</w:pPr>
    </w:p>
    <w:p w:rsidR="00444BAF" w:rsidRPr="007221C5" w:rsidRDefault="00444BAF" w:rsidP="00444BAF">
      <w:pPr>
        <w:spacing w:before="225" w:after="225" w:line="300" w:lineRule="atLeast"/>
        <w:jc w:val="center"/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</w:pPr>
    </w:p>
    <w:p w:rsidR="00444BAF" w:rsidRPr="007221C5" w:rsidRDefault="00444BAF" w:rsidP="00444BAF">
      <w:pPr>
        <w:spacing w:before="225" w:after="225" w:line="300" w:lineRule="atLeast"/>
        <w:jc w:val="center"/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</w:pPr>
    </w:p>
    <w:p w:rsidR="00444BAF" w:rsidRPr="007221C5" w:rsidRDefault="00444BAF" w:rsidP="00444BAF">
      <w:pPr>
        <w:spacing w:before="225" w:after="225" w:line="300" w:lineRule="atLeast"/>
        <w:jc w:val="center"/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</w:pPr>
    </w:p>
    <w:p w:rsidR="00444BAF" w:rsidRPr="007221C5" w:rsidRDefault="00444BAF" w:rsidP="00444BAF">
      <w:pPr>
        <w:spacing w:before="225" w:after="225" w:line="300" w:lineRule="atLeast"/>
        <w:jc w:val="center"/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</w:pPr>
    </w:p>
    <w:p w:rsidR="00444BAF" w:rsidRPr="007221C5" w:rsidRDefault="00444BAF" w:rsidP="00444BAF">
      <w:pPr>
        <w:kinsoku w:val="0"/>
        <w:overflowPunct w:val="0"/>
        <w:ind w:right="131"/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</w:pPr>
    </w:p>
    <w:p w:rsidR="00444BAF" w:rsidRPr="007221C5" w:rsidRDefault="00444BAF" w:rsidP="00444BAF">
      <w:pPr>
        <w:kinsoku w:val="0"/>
        <w:overflowPunct w:val="0"/>
        <w:ind w:right="131"/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</w:pPr>
    </w:p>
    <w:p w:rsidR="00444BAF" w:rsidRPr="007221C5" w:rsidRDefault="00444BAF" w:rsidP="00444BAF">
      <w:pPr>
        <w:kinsoku w:val="0"/>
        <w:overflowPunct w:val="0"/>
        <w:ind w:right="131"/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</w:pPr>
    </w:p>
    <w:p w:rsidR="00444BAF" w:rsidRPr="007221C5" w:rsidRDefault="00444BAF" w:rsidP="00444BAF">
      <w:pPr>
        <w:kinsoku w:val="0"/>
        <w:overflowPunct w:val="0"/>
        <w:ind w:right="131"/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</w:pPr>
    </w:p>
    <w:p w:rsidR="00444BAF" w:rsidRPr="007221C5" w:rsidRDefault="00444BAF" w:rsidP="00444BAF">
      <w:pPr>
        <w:kinsoku w:val="0"/>
        <w:overflowPunct w:val="0"/>
        <w:ind w:right="131"/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</w:pPr>
    </w:p>
    <w:p w:rsidR="00444BAF" w:rsidRPr="007221C5" w:rsidRDefault="00444BAF" w:rsidP="00444BAF">
      <w:pPr>
        <w:kinsoku w:val="0"/>
        <w:overflowPunct w:val="0"/>
        <w:ind w:left="2832" w:right="131" w:firstLine="708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</w:p>
    <w:p w:rsidR="00444BAF" w:rsidRPr="007221C5" w:rsidRDefault="00444BAF" w:rsidP="00444BAF">
      <w:pPr>
        <w:kinsoku w:val="0"/>
        <w:overflowPunct w:val="0"/>
        <w:ind w:left="2832" w:right="131" w:firstLine="708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</w:p>
    <w:p w:rsidR="00444BAF" w:rsidRPr="007221C5" w:rsidRDefault="00444BAF" w:rsidP="00444BAF">
      <w:pPr>
        <w:kinsoku w:val="0"/>
        <w:overflowPunct w:val="0"/>
        <w:ind w:left="2832" w:right="131" w:firstLine="708"/>
        <w:rPr>
          <w:rFonts w:ascii="Times New Roman" w:hAnsi="Times New Roman" w:cs="Times New Roman"/>
          <w:sz w:val="24"/>
          <w:szCs w:val="24"/>
        </w:rPr>
      </w:pPr>
      <w:r w:rsidRPr="007221C5">
        <w:rPr>
          <w:rFonts w:ascii="Times New Roman" w:hAnsi="Times New Roman" w:cs="Times New Roman"/>
          <w:b/>
          <w:bCs/>
          <w:spacing w:val="-2"/>
          <w:sz w:val="24"/>
          <w:szCs w:val="24"/>
        </w:rPr>
        <w:t>Р</w:t>
      </w:r>
      <w:r w:rsidRPr="007221C5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7221C5">
        <w:rPr>
          <w:rFonts w:ascii="Times New Roman" w:hAnsi="Times New Roman" w:cs="Times New Roman"/>
          <w:b/>
          <w:bCs/>
          <w:spacing w:val="-2"/>
          <w:sz w:val="24"/>
          <w:szCs w:val="24"/>
        </w:rPr>
        <w:t>б</w:t>
      </w:r>
      <w:r w:rsidRPr="007221C5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Pr="007221C5">
        <w:rPr>
          <w:rFonts w:ascii="Times New Roman" w:hAnsi="Times New Roman" w:cs="Times New Roman"/>
          <w:b/>
          <w:bCs/>
          <w:spacing w:val="-3"/>
          <w:sz w:val="24"/>
          <w:szCs w:val="24"/>
        </w:rPr>
        <w:t>ч</w:t>
      </w:r>
      <w:r w:rsidRPr="007221C5">
        <w:rPr>
          <w:rFonts w:ascii="Times New Roman" w:hAnsi="Times New Roman" w:cs="Times New Roman"/>
          <w:b/>
          <w:bCs/>
          <w:sz w:val="24"/>
          <w:szCs w:val="24"/>
        </w:rPr>
        <w:t>ая</w:t>
      </w:r>
      <w:r w:rsidRPr="007221C5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7221C5">
        <w:rPr>
          <w:rFonts w:ascii="Times New Roman" w:hAnsi="Times New Roman" w:cs="Times New Roman"/>
          <w:b/>
          <w:bCs/>
          <w:spacing w:val="-1"/>
          <w:sz w:val="24"/>
          <w:szCs w:val="24"/>
        </w:rPr>
        <w:t>п</w:t>
      </w:r>
      <w:r w:rsidRPr="007221C5">
        <w:rPr>
          <w:rFonts w:ascii="Times New Roman" w:hAnsi="Times New Roman" w:cs="Times New Roman"/>
          <w:b/>
          <w:bCs/>
          <w:sz w:val="24"/>
          <w:szCs w:val="24"/>
        </w:rPr>
        <w:t>рог</w:t>
      </w:r>
      <w:r w:rsidRPr="007221C5">
        <w:rPr>
          <w:rFonts w:ascii="Times New Roman" w:hAnsi="Times New Roman" w:cs="Times New Roman"/>
          <w:b/>
          <w:bCs/>
          <w:spacing w:val="-3"/>
          <w:sz w:val="24"/>
          <w:szCs w:val="24"/>
        </w:rPr>
        <w:t>р</w:t>
      </w:r>
      <w:r w:rsidRPr="007221C5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7221C5">
        <w:rPr>
          <w:rFonts w:ascii="Times New Roman" w:hAnsi="Times New Roman" w:cs="Times New Roman"/>
          <w:b/>
          <w:bCs/>
          <w:spacing w:val="-2"/>
          <w:sz w:val="24"/>
          <w:szCs w:val="24"/>
        </w:rPr>
        <w:t>мм</w:t>
      </w:r>
      <w:r w:rsidRPr="007221C5">
        <w:rPr>
          <w:rFonts w:ascii="Times New Roman" w:hAnsi="Times New Roman" w:cs="Times New Roman"/>
          <w:b/>
          <w:bCs/>
          <w:sz w:val="24"/>
          <w:szCs w:val="24"/>
        </w:rPr>
        <w:t>а</w:t>
      </w:r>
    </w:p>
    <w:p w:rsidR="00444BAF" w:rsidRPr="007221C5" w:rsidRDefault="00444BAF" w:rsidP="00444BAF">
      <w:pPr>
        <w:kinsoku w:val="0"/>
        <w:overflowPunct w:val="0"/>
        <w:spacing w:before="3" w:line="322" w:lineRule="exact"/>
        <w:ind w:left="1560" w:right="2743" w:firstLine="564"/>
        <w:jc w:val="center"/>
        <w:rPr>
          <w:rFonts w:ascii="Times New Roman" w:hAnsi="Times New Roman" w:cs="Times New Roman"/>
          <w:spacing w:val="1"/>
          <w:sz w:val="24"/>
          <w:szCs w:val="24"/>
        </w:rPr>
      </w:pPr>
      <w:r w:rsidRPr="007221C5">
        <w:rPr>
          <w:rFonts w:ascii="Times New Roman" w:hAnsi="Times New Roman" w:cs="Times New Roman"/>
          <w:sz w:val="24"/>
          <w:szCs w:val="24"/>
        </w:rPr>
        <w:t>по</w:t>
      </w:r>
      <w:r w:rsidRPr="007221C5">
        <w:rPr>
          <w:rFonts w:ascii="Times New Roman" w:hAnsi="Times New Roman" w:cs="Times New Roman"/>
          <w:spacing w:val="1"/>
          <w:sz w:val="24"/>
          <w:szCs w:val="24"/>
        </w:rPr>
        <w:t xml:space="preserve"> элективному предмету «Средства массовой информации»</w:t>
      </w:r>
    </w:p>
    <w:p w:rsidR="00444BAF" w:rsidRPr="007221C5" w:rsidRDefault="00444BAF" w:rsidP="00444BAF">
      <w:pPr>
        <w:pStyle w:val="a4"/>
        <w:ind w:left="1909" w:firstLine="708"/>
        <w:rPr>
          <w:rFonts w:ascii="Times New Roman" w:hAnsi="Times New Roman" w:cs="Times New Roman"/>
          <w:sz w:val="24"/>
          <w:szCs w:val="24"/>
        </w:rPr>
      </w:pPr>
      <w:r w:rsidRPr="007221C5">
        <w:rPr>
          <w:rFonts w:ascii="Times New Roman" w:hAnsi="Times New Roman" w:cs="Times New Roman"/>
          <w:spacing w:val="1"/>
          <w:sz w:val="24"/>
          <w:szCs w:val="24"/>
        </w:rPr>
        <w:t xml:space="preserve"> (</w:t>
      </w:r>
      <w:r w:rsidRPr="007221C5">
        <w:rPr>
          <w:rFonts w:ascii="Times New Roman" w:hAnsi="Times New Roman" w:cs="Times New Roman"/>
          <w:sz w:val="24"/>
          <w:szCs w:val="24"/>
        </w:rPr>
        <w:t>анг</w:t>
      </w:r>
      <w:r w:rsidRPr="007221C5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7221C5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7221C5">
        <w:rPr>
          <w:rFonts w:ascii="Times New Roman" w:hAnsi="Times New Roman" w:cs="Times New Roman"/>
          <w:sz w:val="24"/>
          <w:szCs w:val="24"/>
        </w:rPr>
        <w:t>йс</w:t>
      </w:r>
      <w:r w:rsidRPr="007221C5">
        <w:rPr>
          <w:rFonts w:ascii="Times New Roman" w:hAnsi="Times New Roman" w:cs="Times New Roman"/>
          <w:spacing w:val="-2"/>
          <w:sz w:val="24"/>
          <w:szCs w:val="24"/>
        </w:rPr>
        <w:t>кий</w:t>
      </w:r>
      <w:r w:rsidRPr="007221C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221C5">
        <w:rPr>
          <w:rFonts w:ascii="Times New Roman" w:hAnsi="Times New Roman" w:cs="Times New Roman"/>
          <w:sz w:val="24"/>
          <w:szCs w:val="24"/>
        </w:rPr>
        <w:t>язык) д</w:t>
      </w:r>
      <w:r w:rsidRPr="007221C5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7221C5">
        <w:rPr>
          <w:rFonts w:ascii="Times New Roman" w:hAnsi="Times New Roman" w:cs="Times New Roman"/>
          <w:sz w:val="24"/>
          <w:szCs w:val="24"/>
        </w:rPr>
        <w:t xml:space="preserve">я 10-11 классов </w:t>
      </w:r>
    </w:p>
    <w:p w:rsidR="00444BAF" w:rsidRPr="007221C5" w:rsidRDefault="00444BAF" w:rsidP="00444BAF">
      <w:pPr>
        <w:kinsoku w:val="0"/>
        <w:overflowPunct w:val="0"/>
        <w:spacing w:before="3" w:line="322" w:lineRule="exact"/>
        <w:ind w:left="2617" w:right="2743"/>
        <w:jc w:val="center"/>
        <w:rPr>
          <w:rFonts w:ascii="Times New Roman" w:hAnsi="Times New Roman" w:cs="Times New Roman"/>
          <w:sz w:val="24"/>
          <w:szCs w:val="24"/>
        </w:rPr>
      </w:pPr>
      <w:r w:rsidRPr="007221C5">
        <w:rPr>
          <w:rFonts w:ascii="Times New Roman" w:hAnsi="Times New Roman" w:cs="Times New Roman"/>
          <w:sz w:val="24"/>
          <w:szCs w:val="24"/>
        </w:rPr>
        <w:t xml:space="preserve">10 </w:t>
      </w:r>
      <w:proofErr w:type="gramStart"/>
      <w:r w:rsidRPr="007221C5">
        <w:rPr>
          <w:rFonts w:ascii="Times New Roman" w:hAnsi="Times New Roman" w:cs="Times New Roman"/>
          <w:sz w:val="24"/>
          <w:szCs w:val="24"/>
        </w:rPr>
        <w:t>класс</w:t>
      </w:r>
      <w:r w:rsidR="00F53346" w:rsidRPr="007221C5">
        <w:rPr>
          <w:rFonts w:ascii="Times New Roman" w:hAnsi="Times New Roman" w:cs="Times New Roman"/>
          <w:sz w:val="24"/>
          <w:szCs w:val="24"/>
        </w:rPr>
        <w:t xml:space="preserve">  (</w:t>
      </w:r>
      <w:proofErr w:type="gramEnd"/>
      <w:r w:rsidR="00F53346" w:rsidRPr="007221C5">
        <w:rPr>
          <w:rFonts w:ascii="Times New Roman" w:hAnsi="Times New Roman" w:cs="Times New Roman"/>
          <w:sz w:val="24"/>
          <w:szCs w:val="24"/>
        </w:rPr>
        <w:t>34</w:t>
      </w:r>
      <w:r w:rsidRPr="007221C5">
        <w:rPr>
          <w:rFonts w:ascii="Times New Roman" w:hAnsi="Times New Roman" w:cs="Times New Roman"/>
          <w:sz w:val="24"/>
          <w:szCs w:val="24"/>
        </w:rPr>
        <w:t xml:space="preserve"> часов)</w:t>
      </w:r>
    </w:p>
    <w:tbl>
      <w:tblPr>
        <w:tblStyle w:val="a3"/>
        <w:tblW w:w="1049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135"/>
        <w:gridCol w:w="5670"/>
        <w:gridCol w:w="3686"/>
      </w:tblGrid>
      <w:tr w:rsidR="00444BAF" w:rsidRPr="007221C5" w:rsidTr="00F01C05">
        <w:tc>
          <w:tcPr>
            <w:tcW w:w="1135" w:type="dxa"/>
          </w:tcPr>
          <w:p w:rsidR="00444BAF" w:rsidRPr="007221C5" w:rsidRDefault="00444BAF" w:rsidP="00F01C05">
            <w:pPr>
              <w:kinsoku w:val="0"/>
              <w:overflowPunct w:val="0"/>
              <w:spacing w:before="3" w:line="322" w:lineRule="exact"/>
              <w:ind w:right="27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1C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670" w:type="dxa"/>
          </w:tcPr>
          <w:p w:rsidR="00444BAF" w:rsidRPr="007221C5" w:rsidRDefault="00444BAF" w:rsidP="00F01C05">
            <w:pPr>
              <w:kinsoku w:val="0"/>
              <w:overflowPunct w:val="0"/>
              <w:spacing w:before="3" w:line="322" w:lineRule="exact"/>
              <w:ind w:right="2743"/>
              <w:rPr>
                <w:rFonts w:ascii="Times New Roman" w:hAnsi="Times New Roman" w:cs="Times New Roman"/>
                <w:sz w:val="24"/>
                <w:szCs w:val="24"/>
              </w:rPr>
            </w:pPr>
            <w:r w:rsidRPr="007221C5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3686" w:type="dxa"/>
          </w:tcPr>
          <w:p w:rsidR="00444BAF" w:rsidRPr="007221C5" w:rsidRDefault="00444BAF" w:rsidP="00F01C05">
            <w:pPr>
              <w:kinsoku w:val="0"/>
              <w:overflowPunct w:val="0"/>
              <w:spacing w:before="3" w:line="322" w:lineRule="exact"/>
              <w:ind w:right="2743"/>
              <w:rPr>
                <w:rFonts w:ascii="Times New Roman" w:hAnsi="Times New Roman" w:cs="Times New Roman"/>
                <w:sz w:val="24"/>
                <w:szCs w:val="24"/>
              </w:rPr>
            </w:pPr>
            <w:r w:rsidRPr="007221C5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444BAF" w:rsidRPr="007221C5" w:rsidTr="00F01C05">
        <w:tc>
          <w:tcPr>
            <w:tcW w:w="1135" w:type="dxa"/>
          </w:tcPr>
          <w:p w:rsidR="00444BAF" w:rsidRPr="007221C5" w:rsidRDefault="00444BAF" w:rsidP="00F01C0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221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444BAF" w:rsidRPr="007221C5" w:rsidRDefault="00444BAF" w:rsidP="00F01C05">
            <w:pPr>
              <w:kinsoku w:val="0"/>
              <w:overflowPunct w:val="0"/>
              <w:spacing w:before="3" w:line="322" w:lineRule="exact"/>
              <w:ind w:right="2743"/>
              <w:rPr>
                <w:rFonts w:ascii="Times New Roman" w:hAnsi="Times New Roman" w:cs="Times New Roman"/>
                <w:sz w:val="24"/>
                <w:szCs w:val="24"/>
              </w:rPr>
            </w:pPr>
            <w:r w:rsidRPr="007221C5">
              <w:rPr>
                <w:rFonts w:ascii="Times New Roman" w:hAnsi="Times New Roman" w:cs="Times New Roman"/>
                <w:sz w:val="24"/>
                <w:szCs w:val="24"/>
              </w:rPr>
              <w:t>Типы и функции СМИ</w:t>
            </w:r>
          </w:p>
        </w:tc>
        <w:tc>
          <w:tcPr>
            <w:tcW w:w="3686" w:type="dxa"/>
          </w:tcPr>
          <w:p w:rsidR="00444BAF" w:rsidRPr="007221C5" w:rsidRDefault="00444BAF" w:rsidP="00F01C05">
            <w:pPr>
              <w:kinsoku w:val="0"/>
              <w:overflowPunct w:val="0"/>
              <w:spacing w:before="3" w:line="32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221C5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444BAF" w:rsidRPr="007221C5" w:rsidTr="00F01C05">
        <w:tc>
          <w:tcPr>
            <w:tcW w:w="1135" w:type="dxa"/>
          </w:tcPr>
          <w:p w:rsidR="00444BAF" w:rsidRPr="007221C5" w:rsidRDefault="00444BAF" w:rsidP="00F01C0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221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0" w:type="dxa"/>
          </w:tcPr>
          <w:p w:rsidR="00444BAF" w:rsidRPr="007221C5" w:rsidRDefault="00444BAF" w:rsidP="00F01C05">
            <w:pPr>
              <w:kinsoku w:val="0"/>
              <w:overflowPunct w:val="0"/>
              <w:spacing w:before="3" w:line="322" w:lineRule="exact"/>
              <w:ind w:right="601"/>
              <w:rPr>
                <w:rFonts w:ascii="Times New Roman" w:hAnsi="Times New Roman" w:cs="Times New Roman"/>
                <w:sz w:val="24"/>
                <w:szCs w:val="24"/>
              </w:rPr>
            </w:pPr>
            <w:r w:rsidRPr="007221C5">
              <w:rPr>
                <w:rFonts w:ascii="Times New Roman" w:hAnsi="Times New Roman" w:cs="Times New Roman"/>
                <w:sz w:val="24"/>
                <w:szCs w:val="24"/>
              </w:rPr>
              <w:t xml:space="preserve">Этимология и происхождение слов: </w:t>
            </w:r>
            <w:proofErr w:type="spellStart"/>
            <w:r w:rsidRPr="007221C5">
              <w:rPr>
                <w:rFonts w:ascii="Times New Roman" w:hAnsi="Times New Roman" w:cs="Times New Roman"/>
                <w:sz w:val="24"/>
                <w:szCs w:val="24"/>
              </w:rPr>
              <w:t>mass</w:t>
            </w:r>
            <w:proofErr w:type="spellEnd"/>
            <w:r w:rsidRPr="007221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21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proofErr w:type="spellStart"/>
            <w:r w:rsidRPr="007221C5">
              <w:rPr>
                <w:rFonts w:ascii="Times New Roman" w:hAnsi="Times New Roman" w:cs="Times New Roman"/>
                <w:sz w:val="24"/>
                <w:szCs w:val="24"/>
              </w:rPr>
              <w:t>edia</w:t>
            </w:r>
            <w:proofErr w:type="spellEnd"/>
          </w:p>
        </w:tc>
        <w:tc>
          <w:tcPr>
            <w:tcW w:w="3686" w:type="dxa"/>
          </w:tcPr>
          <w:p w:rsidR="00444BAF" w:rsidRPr="007221C5" w:rsidRDefault="00444BAF" w:rsidP="00F01C05">
            <w:pPr>
              <w:kinsoku w:val="0"/>
              <w:overflowPunct w:val="0"/>
              <w:spacing w:before="3" w:line="32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BAF" w:rsidRPr="007221C5" w:rsidTr="00F01C05">
        <w:tc>
          <w:tcPr>
            <w:tcW w:w="1135" w:type="dxa"/>
          </w:tcPr>
          <w:p w:rsidR="00444BAF" w:rsidRPr="007221C5" w:rsidRDefault="00444BAF" w:rsidP="00F01C0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221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670" w:type="dxa"/>
          </w:tcPr>
          <w:p w:rsidR="00444BAF" w:rsidRPr="007221C5" w:rsidRDefault="00444BAF" w:rsidP="00F01C0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221C5">
              <w:rPr>
                <w:rFonts w:ascii="Times New Roman" w:hAnsi="Times New Roman" w:cs="Times New Roman"/>
                <w:sz w:val="24"/>
                <w:szCs w:val="24"/>
              </w:rPr>
              <w:t>История возникновения СМИ</w:t>
            </w:r>
          </w:p>
        </w:tc>
        <w:tc>
          <w:tcPr>
            <w:tcW w:w="3686" w:type="dxa"/>
          </w:tcPr>
          <w:p w:rsidR="00444BAF" w:rsidRPr="007221C5" w:rsidRDefault="00444BAF" w:rsidP="00F01C05">
            <w:pPr>
              <w:kinsoku w:val="0"/>
              <w:overflowPunct w:val="0"/>
              <w:spacing w:before="3" w:line="32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BAF" w:rsidRPr="007221C5" w:rsidTr="00F01C05">
        <w:tc>
          <w:tcPr>
            <w:tcW w:w="1135" w:type="dxa"/>
          </w:tcPr>
          <w:p w:rsidR="00444BAF" w:rsidRPr="007221C5" w:rsidRDefault="00444BAF" w:rsidP="00F01C0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221C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0" w:type="dxa"/>
          </w:tcPr>
          <w:p w:rsidR="00444BAF" w:rsidRPr="007221C5" w:rsidRDefault="00444BAF" w:rsidP="00F01C0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221C5">
              <w:rPr>
                <w:rFonts w:ascii="Times New Roman" w:hAnsi="Times New Roman" w:cs="Times New Roman"/>
                <w:sz w:val="24"/>
                <w:szCs w:val="24"/>
              </w:rPr>
              <w:t>Цели и задачи журналистики</w:t>
            </w:r>
          </w:p>
        </w:tc>
        <w:tc>
          <w:tcPr>
            <w:tcW w:w="3686" w:type="dxa"/>
          </w:tcPr>
          <w:p w:rsidR="00444BAF" w:rsidRPr="007221C5" w:rsidRDefault="00444BAF" w:rsidP="00F01C05">
            <w:pPr>
              <w:kinsoku w:val="0"/>
              <w:overflowPunct w:val="0"/>
              <w:spacing w:before="3" w:line="32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BAF" w:rsidRPr="007221C5" w:rsidTr="00F01C05">
        <w:tc>
          <w:tcPr>
            <w:tcW w:w="1135" w:type="dxa"/>
          </w:tcPr>
          <w:p w:rsidR="00444BAF" w:rsidRPr="007221C5" w:rsidRDefault="00444BAF" w:rsidP="00F01C0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221C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0" w:type="dxa"/>
          </w:tcPr>
          <w:p w:rsidR="00444BAF" w:rsidRPr="007221C5" w:rsidRDefault="00444BAF" w:rsidP="00F01C0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221C5">
              <w:rPr>
                <w:rFonts w:ascii="Times New Roman" w:hAnsi="Times New Roman" w:cs="Times New Roman"/>
                <w:sz w:val="24"/>
                <w:szCs w:val="24"/>
              </w:rPr>
              <w:t xml:space="preserve"> Радиожурналистика</w:t>
            </w:r>
          </w:p>
        </w:tc>
        <w:tc>
          <w:tcPr>
            <w:tcW w:w="3686" w:type="dxa"/>
          </w:tcPr>
          <w:p w:rsidR="00444BAF" w:rsidRPr="007221C5" w:rsidRDefault="00444BAF" w:rsidP="00F01C05">
            <w:pPr>
              <w:kinsoku w:val="0"/>
              <w:overflowPunct w:val="0"/>
              <w:spacing w:before="3" w:line="32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221C5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444BAF" w:rsidRPr="007221C5" w:rsidTr="00F01C05">
        <w:tc>
          <w:tcPr>
            <w:tcW w:w="1135" w:type="dxa"/>
          </w:tcPr>
          <w:p w:rsidR="00444BAF" w:rsidRPr="007221C5" w:rsidRDefault="00444BAF" w:rsidP="00F01C0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221C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0" w:type="dxa"/>
          </w:tcPr>
          <w:p w:rsidR="00444BAF" w:rsidRPr="007221C5" w:rsidRDefault="00444BAF" w:rsidP="00F01C0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221C5">
              <w:rPr>
                <w:rFonts w:ascii="Times New Roman" w:hAnsi="Times New Roman" w:cs="Times New Roman"/>
                <w:sz w:val="24"/>
                <w:szCs w:val="24"/>
              </w:rPr>
              <w:t>Тележурналистика</w:t>
            </w:r>
          </w:p>
        </w:tc>
        <w:tc>
          <w:tcPr>
            <w:tcW w:w="3686" w:type="dxa"/>
          </w:tcPr>
          <w:p w:rsidR="00444BAF" w:rsidRPr="007221C5" w:rsidRDefault="00444BAF" w:rsidP="00F01C05">
            <w:pPr>
              <w:kinsoku w:val="0"/>
              <w:overflowPunct w:val="0"/>
              <w:spacing w:before="3" w:line="32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BAF" w:rsidRPr="007221C5" w:rsidTr="00F01C05">
        <w:tc>
          <w:tcPr>
            <w:tcW w:w="1135" w:type="dxa"/>
          </w:tcPr>
          <w:p w:rsidR="00444BAF" w:rsidRPr="007221C5" w:rsidRDefault="00444BAF" w:rsidP="00F01C0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221C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0" w:type="dxa"/>
          </w:tcPr>
          <w:p w:rsidR="00444BAF" w:rsidRPr="007221C5" w:rsidRDefault="00444BAF" w:rsidP="00F01C0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221C5">
              <w:rPr>
                <w:rFonts w:ascii="Times New Roman" w:hAnsi="Times New Roman" w:cs="Times New Roman"/>
                <w:sz w:val="24"/>
                <w:szCs w:val="24"/>
              </w:rPr>
              <w:t>Телевизионный час пик</w:t>
            </w:r>
          </w:p>
        </w:tc>
        <w:tc>
          <w:tcPr>
            <w:tcW w:w="3686" w:type="dxa"/>
          </w:tcPr>
          <w:p w:rsidR="00444BAF" w:rsidRPr="007221C5" w:rsidRDefault="00444BAF" w:rsidP="00F01C05">
            <w:pPr>
              <w:kinsoku w:val="0"/>
              <w:overflowPunct w:val="0"/>
              <w:spacing w:before="3" w:line="32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BAF" w:rsidRPr="007221C5" w:rsidTr="00F01C05">
        <w:tc>
          <w:tcPr>
            <w:tcW w:w="1135" w:type="dxa"/>
          </w:tcPr>
          <w:p w:rsidR="00444BAF" w:rsidRPr="007221C5" w:rsidRDefault="00444BAF" w:rsidP="00F01C0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221C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0" w:type="dxa"/>
          </w:tcPr>
          <w:p w:rsidR="00444BAF" w:rsidRPr="007221C5" w:rsidRDefault="00444BAF" w:rsidP="00F01C0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221C5">
              <w:rPr>
                <w:rFonts w:ascii="Times New Roman" w:hAnsi="Times New Roman" w:cs="Times New Roman"/>
                <w:sz w:val="24"/>
                <w:szCs w:val="24"/>
              </w:rPr>
              <w:t>Диктор на радио или телевидении</w:t>
            </w:r>
          </w:p>
        </w:tc>
        <w:tc>
          <w:tcPr>
            <w:tcW w:w="3686" w:type="dxa"/>
          </w:tcPr>
          <w:p w:rsidR="00444BAF" w:rsidRPr="007221C5" w:rsidRDefault="00444BAF" w:rsidP="00F01C05">
            <w:pPr>
              <w:kinsoku w:val="0"/>
              <w:overflowPunct w:val="0"/>
              <w:spacing w:before="3" w:line="32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BAF" w:rsidRPr="007221C5" w:rsidTr="00F01C05">
        <w:tc>
          <w:tcPr>
            <w:tcW w:w="1135" w:type="dxa"/>
          </w:tcPr>
          <w:p w:rsidR="00444BAF" w:rsidRPr="007221C5" w:rsidRDefault="00444BAF" w:rsidP="00F01C0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221C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0" w:type="dxa"/>
          </w:tcPr>
          <w:p w:rsidR="00444BAF" w:rsidRPr="007221C5" w:rsidRDefault="00444BAF" w:rsidP="00F01C0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221C5">
              <w:rPr>
                <w:rFonts w:ascii="Times New Roman" w:hAnsi="Times New Roman" w:cs="Times New Roman"/>
                <w:sz w:val="24"/>
                <w:szCs w:val="24"/>
              </w:rPr>
              <w:t>Реклама на телевидении</w:t>
            </w:r>
          </w:p>
        </w:tc>
        <w:tc>
          <w:tcPr>
            <w:tcW w:w="3686" w:type="dxa"/>
          </w:tcPr>
          <w:p w:rsidR="00444BAF" w:rsidRPr="007221C5" w:rsidRDefault="00444BAF" w:rsidP="00F01C05">
            <w:pPr>
              <w:kinsoku w:val="0"/>
              <w:overflowPunct w:val="0"/>
              <w:spacing w:before="3" w:line="32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BAF" w:rsidRPr="007221C5" w:rsidTr="00F01C05">
        <w:tc>
          <w:tcPr>
            <w:tcW w:w="1135" w:type="dxa"/>
          </w:tcPr>
          <w:p w:rsidR="00444BAF" w:rsidRPr="007221C5" w:rsidRDefault="00444BAF" w:rsidP="00F01C0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221C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0" w:type="dxa"/>
          </w:tcPr>
          <w:p w:rsidR="00444BAF" w:rsidRPr="007221C5" w:rsidRDefault="00444BAF" w:rsidP="00F01C0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221C5">
              <w:rPr>
                <w:rFonts w:ascii="Times New Roman" w:hAnsi="Times New Roman" w:cs="Times New Roman"/>
                <w:sz w:val="24"/>
                <w:szCs w:val="24"/>
              </w:rPr>
              <w:t>Электронные средства информации</w:t>
            </w:r>
          </w:p>
        </w:tc>
        <w:tc>
          <w:tcPr>
            <w:tcW w:w="3686" w:type="dxa"/>
          </w:tcPr>
          <w:p w:rsidR="00444BAF" w:rsidRPr="007221C5" w:rsidRDefault="00444BAF" w:rsidP="00F01C05">
            <w:pPr>
              <w:kinsoku w:val="0"/>
              <w:overflowPunct w:val="0"/>
              <w:spacing w:before="3" w:line="32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BAF" w:rsidRPr="007221C5" w:rsidTr="00F01C05">
        <w:tc>
          <w:tcPr>
            <w:tcW w:w="1135" w:type="dxa"/>
          </w:tcPr>
          <w:p w:rsidR="00444BAF" w:rsidRPr="007221C5" w:rsidRDefault="00444BAF" w:rsidP="00F01C0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221C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0" w:type="dxa"/>
          </w:tcPr>
          <w:p w:rsidR="00444BAF" w:rsidRPr="007221C5" w:rsidRDefault="00444BAF" w:rsidP="00F01C0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221C5">
              <w:rPr>
                <w:rFonts w:ascii="Times New Roman" w:hAnsi="Times New Roman" w:cs="Times New Roman"/>
                <w:sz w:val="24"/>
                <w:szCs w:val="24"/>
              </w:rPr>
              <w:t>СМИ В США</w:t>
            </w:r>
          </w:p>
        </w:tc>
        <w:tc>
          <w:tcPr>
            <w:tcW w:w="3686" w:type="dxa"/>
          </w:tcPr>
          <w:p w:rsidR="00444BAF" w:rsidRPr="007221C5" w:rsidRDefault="00444BAF" w:rsidP="00F01C05">
            <w:pPr>
              <w:kinsoku w:val="0"/>
              <w:overflowPunct w:val="0"/>
              <w:spacing w:before="3" w:line="32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221C5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444BAF" w:rsidRPr="007221C5" w:rsidTr="00F01C05">
        <w:tc>
          <w:tcPr>
            <w:tcW w:w="1135" w:type="dxa"/>
          </w:tcPr>
          <w:p w:rsidR="00444BAF" w:rsidRPr="007221C5" w:rsidRDefault="00444BAF" w:rsidP="00F01C0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221C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0" w:type="dxa"/>
          </w:tcPr>
          <w:p w:rsidR="00444BAF" w:rsidRPr="007221C5" w:rsidRDefault="00444BAF" w:rsidP="00F01C0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221C5">
              <w:rPr>
                <w:rFonts w:ascii="Times New Roman" w:hAnsi="Times New Roman" w:cs="Times New Roman"/>
                <w:sz w:val="24"/>
                <w:szCs w:val="24"/>
              </w:rPr>
              <w:t>Что такое новости? Работа  новостных редакций</w:t>
            </w:r>
          </w:p>
        </w:tc>
        <w:tc>
          <w:tcPr>
            <w:tcW w:w="3686" w:type="dxa"/>
          </w:tcPr>
          <w:p w:rsidR="00444BAF" w:rsidRPr="007221C5" w:rsidRDefault="00444BAF" w:rsidP="00F01C05">
            <w:pPr>
              <w:kinsoku w:val="0"/>
              <w:overflowPunct w:val="0"/>
              <w:spacing w:before="3" w:line="32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BAF" w:rsidRPr="007221C5" w:rsidTr="00F01C05">
        <w:tc>
          <w:tcPr>
            <w:tcW w:w="1135" w:type="dxa"/>
          </w:tcPr>
          <w:p w:rsidR="00444BAF" w:rsidRPr="007221C5" w:rsidRDefault="00444BAF" w:rsidP="00F01C0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221C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0" w:type="dxa"/>
          </w:tcPr>
          <w:p w:rsidR="00444BAF" w:rsidRPr="007221C5" w:rsidRDefault="00444BAF" w:rsidP="00F01C0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221C5">
              <w:rPr>
                <w:rFonts w:ascii="Times New Roman" w:hAnsi="Times New Roman" w:cs="Times New Roman"/>
                <w:sz w:val="24"/>
                <w:szCs w:val="24"/>
              </w:rPr>
              <w:t>Развлечение – одна из целей новостей</w:t>
            </w:r>
          </w:p>
        </w:tc>
        <w:tc>
          <w:tcPr>
            <w:tcW w:w="3686" w:type="dxa"/>
          </w:tcPr>
          <w:p w:rsidR="00444BAF" w:rsidRPr="007221C5" w:rsidRDefault="00444BAF" w:rsidP="00F01C05">
            <w:pPr>
              <w:kinsoku w:val="0"/>
              <w:overflowPunct w:val="0"/>
              <w:spacing w:before="3" w:line="32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BAF" w:rsidRPr="007221C5" w:rsidTr="00F01C05">
        <w:tc>
          <w:tcPr>
            <w:tcW w:w="1135" w:type="dxa"/>
          </w:tcPr>
          <w:p w:rsidR="00444BAF" w:rsidRPr="007221C5" w:rsidRDefault="00444BAF" w:rsidP="00F01C0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221C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0" w:type="dxa"/>
          </w:tcPr>
          <w:p w:rsidR="00444BAF" w:rsidRPr="007221C5" w:rsidRDefault="00444BAF" w:rsidP="00F01C0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221C5">
              <w:rPr>
                <w:rFonts w:ascii="Times New Roman" w:hAnsi="Times New Roman" w:cs="Times New Roman"/>
                <w:sz w:val="24"/>
                <w:szCs w:val="24"/>
              </w:rPr>
              <w:t xml:space="preserve">Роль телевидения в освещении вопросов здоровья </w:t>
            </w:r>
          </w:p>
        </w:tc>
        <w:tc>
          <w:tcPr>
            <w:tcW w:w="3686" w:type="dxa"/>
          </w:tcPr>
          <w:p w:rsidR="00444BAF" w:rsidRPr="007221C5" w:rsidRDefault="00444BAF" w:rsidP="00F01C05">
            <w:pPr>
              <w:kinsoku w:val="0"/>
              <w:overflowPunct w:val="0"/>
              <w:spacing w:before="3" w:line="32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BAF" w:rsidRPr="007221C5" w:rsidTr="00F01C05">
        <w:tc>
          <w:tcPr>
            <w:tcW w:w="1135" w:type="dxa"/>
          </w:tcPr>
          <w:p w:rsidR="00444BAF" w:rsidRPr="007221C5" w:rsidRDefault="00444BAF" w:rsidP="00F01C0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221C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70" w:type="dxa"/>
          </w:tcPr>
          <w:p w:rsidR="00444BAF" w:rsidRPr="007221C5" w:rsidRDefault="00444BAF" w:rsidP="00F01C0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221C5">
              <w:rPr>
                <w:rFonts w:ascii="Times New Roman" w:hAnsi="Times New Roman" w:cs="Times New Roman"/>
                <w:sz w:val="24"/>
                <w:szCs w:val="24"/>
              </w:rPr>
              <w:t>Роль печатных изданий в освещении проблем здравоохранения</w:t>
            </w:r>
          </w:p>
        </w:tc>
        <w:tc>
          <w:tcPr>
            <w:tcW w:w="3686" w:type="dxa"/>
          </w:tcPr>
          <w:p w:rsidR="00444BAF" w:rsidRPr="007221C5" w:rsidRDefault="00444BAF" w:rsidP="00F01C05">
            <w:pPr>
              <w:kinsoku w:val="0"/>
              <w:overflowPunct w:val="0"/>
              <w:spacing w:before="3" w:line="32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BAF" w:rsidRPr="007221C5" w:rsidTr="00F01C05">
        <w:tc>
          <w:tcPr>
            <w:tcW w:w="1135" w:type="dxa"/>
          </w:tcPr>
          <w:p w:rsidR="00444BAF" w:rsidRPr="007221C5" w:rsidRDefault="00444BAF" w:rsidP="00F01C0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221C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0" w:type="dxa"/>
          </w:tcPr>
          <w:p w:rsidR="00444BAF" w:rsidRPr="007221C5" w:rsidRDefault="00444BAF" w:rsidP="00F01C0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221C5">
              <w:rPr>
                <w:rFonts w:ascii="Times New Roman" w:hAnsi="Times New Roman" w:cs="Times New Roman"/>
                <w:sz w:val="24"/>
                <w:szCs w:val="24"/>
              </w:rPr>
              <w:t xml:space="preserve">Взаимоотношения СМИ и других видов коммуникаций </w:t>
            </w:r>
          </w:p>
        </w:tc>
        <w:tc>
          <w:tcPr>
            <w:tcW w:w="3686" w:type="dxa"/>
          </w:tcPr>
          <w:p w:rsidR="00444BAF" w:rsidRPr="007221C5" w:rsidRDefault="00444BAF" w:rsidP="00F01C05">
            <w:pPr>
              <w:kinsoku w:val="0"/>
              <w:overflowPunct w:val="0"/>
              <w:spacing w:before="3" w:line="32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221C5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444BAF" w:rsidRPr="007221C5" w:rsidTr="00F01C05">
        <w:tc>
          <w:tcPr>
            <w:tcW w:w="1135" w:type="dxa"/>
          </w:tcPr>
          <w:p w:rsidR="00444BAF" w:rsidRPr="007221C5" w:rsidRDefault="00444BAF" w:rsidP="00F01C0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221C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70" w:type="dxa"/>
          </w:tcPr>
          <w:p w:rsidR="00444BAF" w:rsidRPr="007221C5" w:rsidRDefault="00444BAF" w:rsidP="00F01C0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221C5">
              <w:rPr>
                <w:rFonts w:ascii="Times New Roman" w:hAnsi="Times New Roman" w:cs="Times New Roman"/>
                <w:sz w:val="24"/>
                <w:szCs w:val="24"/>
              </w:rPr>
              <w:t>Американская пресса</w:t>
            </w:r>
          </w:p>
        </w:tc>
        <w:tc>
          <w:tcPr>
            <w:tcW w:w="3686" w:type="dxa"/>
          </w:tcPr>
          <w:p w:rsidR="00444BAF" w:rsidRPr="007221C5" w:rsidRDefault="00444BAF" w:rsidP="00F01C05">
            <w:pPr>
              <w:kinsoku w:val="0"/>
              <w:overflowPunct w:val="0"/>
              <w:spacing w:before="3" w:line="32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BAF" w:rsidRPr="007221C5" w:rsidTr="00F01C05">
        <w:tc>
          <w:tcPr>
            <w:tcW w:w="1135" w:type="dxa"/>
          </w:tcPr>
          <w:p w:rsidR="00444BAF" w:rsidRPr="007221C5" w:rsidRDefault="00444BAF" w:rsidP="00F01C0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221C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0" w:type="dxa"/>
          </w:tcPr>
          <w:p w:rsidR="00444BAF" w:rsidRPr="007221C5" w:rsidRDefault="00444BAF" w:rsidP="00F01C0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221C5">
              <w:rPr>
                <w:rFonts w:ascii="Times New Roman" w:hAnsi="Times New Roman" w:cs="Times New Roman"/>
                <w:sz w:val="24"/>
                <w:szCs w:val="24"/>
              </w:rPr>
              <w:t>Введение лексики по теме «Пресса»</w:t>
            </w:r>
          </w:p>
        </w:tc>
        <w:tc>
          <w:tcPr>
            <w:tcW w:w="3686" w:type="dxa"/>
          </w:tcPr>
          <w:p w:rsidR="00444BAF" w:rsidRPr="007221C5" w:rsidRDefault="00444BAF" w:rsidP="00F01C05">
            <w:pPr>
              <w:kinsoku w:val="0"/>
              <w:overflowPunct w:val="0"/>
              <w:spacing w:before="3" w:line="32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BAF" w:rsidRPr="007221C5" w:rsidTr="00F01C05">
        <w:tc>
          <w:tcPr>
            <w:tcW w:w="1135" w:type="dxa"/>
          </w:tcPr>
          <w:p w:rsidR="00444BAF" w:rsidRPr="007221C5" w:rsidRDefault="00444BAF" w:rsidP="00F01C0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221C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70" w:type="dxa"/>
          </w:tcPr>
          <w:p w:rsidR="00444BAF" w:rsidRPr="007221C5" w:rsidRDefault="00444BAF" w:rsidP="00F01C0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221C5">
              <w:rPr>
                <w:rFonts w:ascii="Times New Roman" w:hAnsi="Times New Roman" w:cs="Times New Roman"/>
                <w:sz w:val="24"/>
                <w:szCs w:val="24"/>
              </w:rPr>
              <w:t xml:space="preserve">Печатные издания: книги, газеты, журналы. </w:t>
            </w:r>
          </w:p>
        </w:tc>
        <w:tc>
          <w:tcPr>
            <w:tcW w:w="3686" w:type="dxa"/>
          </w:tcPr>
          <w:p w:rsidR="00444BAF" w:rsidRPr="007221C5" w:rsidRDefault="00444BAF" w:rsidP="00F01C05">
            <w:pPr>
              <w:kinsoku w:val="0"/>
              <w:overflowPunct w:val="0"/>
              <w:spacing w:before="3" w:line="32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BAF" w:rsidRPr="007221C5" w:rsidTr="00F01C05">
        <w:tc>
          <w:tcPr>
            <w:tcW w:w="1135" w:type="dxa"/>
          </w:tcPr>
          <w:p w:rsidR="00444BAF" w:rsidRPr="007221C5" w:rsidRDefault="00444BAF" w:rsidP="00F01C0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221C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0" w:type="dxa"/>
          </w:tcPr>
          <w:p w:rsidR="00444BAF" w:rsidRPr="007221C5" w:rsidRDefault="00444BAF" w:rsidP="00F01C0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221C5">
              <w:rPr>
                <w:rFonts w:ascii="Times New Roman" w:hAnsi="Times New Roman" w:cs="Times New Roman"/>
                <w:sz w:val="24"/>
                <w:szCs w:val="24"/>
              </w:rPr>
              <w:t>Издание «</w:t>
            </w:r>
            <w:r w:rsidRPr="007221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Times</w:t>
            </w:r>
            <w:r w:rsidRPr="007221C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:rsidR="00444BAF" w:rsidRPr="007221C5" w:rsidRDefault="00444BAF" w:rsidP="00F01C05">
            <w:pPr>
              <w:kinsoku w:val="0"/>
              <w:overflowPunct w:val="0"/>
              <w:spacing w:before="3" w:line="32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221C5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444BAF" w:rsidRPr="007221C5" w:rsidTr="00F01C05">
        <w:tc>
          <w:tcPr>
            <w:tcW w:w="1135" w:type="dxa"/>
          </w:tcPr>
          <w:p w:rsidR="00444BAF" w:rsidRPr="007221C5" w:rsidRDefault="00444BAF" w:rsidP="00F01C0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221C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70" w:type="dxa"/>
          </w:tcPr>
          <w:p w:rsidR="00444BAF" w:rsidRPr="007221C5" w:rsidRDefault="00444BAF" w:rsidP="00F01C0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221C5">
              <w:rPr>
                <w:rFonts w:ascii="Times New Roman" w:hAnsi="Times New Roman" w:cs="Times New Roman"/>
                <w:sz w:val="24"/>
                <w:szCs w:val="24"/>
              </w:rPr>
              <w:t>Британская пресса: цели и задачи</w:t>
            </w:r>
          </w:p>
        </w:tc>
        <w:tc>
          <w:tcPr>
            <w:tcW w:w="3686" w:type="dxa"/>
          </w:tcPr>
          <w:p w:rsidR="00444BAF" w:rsidRPr="007221C5" w:rsidRDefault="00444BAF" w:rsidP="00F01C05">
            <w:pPr>
              <w:kinsoku w:val="0"/>
              <w:overflowPunct w:val="0"/>
              <w:spacing w:before="3" w:line="32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BAF" w:rsidRPr="007221C5" w:rsidTr="00F01C05">
        <w:tc>
          <w:tcPr>
            <w:tcW w:w="1135" w:type="dxa"/>
          </w:tcPr>
          <w:p w:rsidR="00444BAF" w:rsidRPr="007221C5" w:rsidRDefault="00444BAF" w:rsidP="00F01C0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221C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670" w:type="dxa"/>
          </w:tcPr>
          <w:p w:rsidR="00444BAF" w:rsidRPr="007221C5" w:rsidRDefault="00444BAF" w:rsidP="00F01C0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221C5">
              <w:rPr>
                <w:rFonts w:ascii="Times New Roman" w:hAnsi="Times New Roman" w:cs="Times New Roman"/>
                <w:sz w:val="24"/>
                <w:szCs w:val="24"/>
              </w:rPr>
              <w:t>Печатные издания Великобритании.</w:t>
            </w:r>
          </w:p>
        </w:tc>
        <w:tc>
          <w:tcPr>
            <w:tcW w:w="3686" w:type="dxa"/>
          </w:tcPr>
          <w:p w:rsidR="00444BAF" w:rsidRPr="007221C5" w:rsidRDefault="00444BAF" w:rsidP="00F01C05">
            <w:pPr>
              <w:kinsoku w:val="0"/>
              <w:overflowPunct w:val="0"/>
              <w:spacing w:before="3" w:line="32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BAF" w:rsidRPr="007221C5" w:rsidTr="00F01C05">
        <w:tc>
          <w:tcPr>
            <w:tcW w:w="1135" w:type="dxa"/>
          </w:tcPr>
          <w:p w:rsidR="00444BAF" w:rsidRPr="007221C5" w:rsidRDefault="00444BAF" w:rsidP="00F01C0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221C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670" w:type="dxa"/>
          </w:tcPr>
          <w:p w:rsidR="00444BAF" w:rsidRPr="007221C5" w:rsidRDefault="00444BAF" w:rsidP="00F01C0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221C5">
              <w:rPr>
                <w:rFonts w:ascii="Times New Roman" w:hAnsi="Times New Roman" w:cs="Times New Roman"/>
                <w:sz w:val="24"/>
                <w:szCs w:val="24"/>
              </w:rPr>
              <w:t>Газета «</w:t>
            </w:r>
            <w:r w:rsidRPr="007221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Guardian</w:t>
            </w:r>
            <w:r w:rsidRPr="007221C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:rsidR="00444BAF" w:rsidRPr="007221C5" w:rsidRDefault="00444BAF" w:rsidP="00F01C05">
            <w:pPr>
              <w:kinsoku w:val="0"/>
              <w:overflowPunct w:val="0"/>
              <w:spacing w:before="3" w:line="32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BAF" w:rsidRPr="007221C5" w:rsidTr="00F01C05">
        <w:tc>
          <w:tcPr>
            <w:tcW w:w="1135" w:type="dxa"/>
          </w:tcPr>
          <w:p w:rsidR="00444BAF" w:rsidRPr="007221C5" w:rsidRDefault="00444BAF" w:rsidP="00F01C0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221C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670" w:type="dxa"/>
          </w:tcPr>
          <w:p w:rsidR="00444BAF" w:rsidRPr="007221C5" w:rsidRDefault="00444BAF" w:rsidP="00F01C0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221C5">
              <w:rPr>
                <w:rFonts w:ascii="Times New Roman" w:hAnsi="Times New Roman" w:cs="Times New Roman"/>
                <w:sz w:val="24"/>
                <w:szCs w:val="24"/>
              </w:rPr>
              <w:t>Бульварная и желтая пресса</w:t>
            </w:r>
          </w:p>
        </w:tc>
        <w:tc>
          <w:tcPr>
            <w:tcW w:w="3686" w:type="dxa"/>
          </w:tcPr>
          <w:p w:rsidR="00444BAF" w:rsidRPr="007221C5" w:rsidRDefault="00444BAF" w:rsidP="00F01C05">
            <w:pPr>
              <w:kinsoku w:val="0"/>
              <w:overflowPunct w:val="0"/>
              <w:spacing w:before="3" w:line="32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221C5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444BAF" w:rsidRPr="007221C5" w:rsidTr="00F01C05">
        <w:tc>
          <w:tcPr>
            <w:tcW w:w="1135" w:type="dxa"/>
          </w:tcPr>
          <w:p w:rsidR="00444BAF" w:rsidRPr="007221C5" w:rsidRDefault="00444BAF" w:rsidP="00F01C0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221C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670" w:type="dxa"/>
          </w:tcPr>
          <w:p w:rsidR="00444BAF" w:rsidRPr="007221C5" w:rsidRDefault="00444BAF" w:rsidP="00F01C0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221C5">
              <w:rPr>
                <w:rFonts w:ascii="Times New Roman" w:hAnsi="Times New Roman" w:cs="Times New Roman"/>
                <w:sz w:val="24"/>
                <w:szCs w:val="24"/>
              </w:rPr>
              <w:t>Воскресные семейные издания</w:t>
            </w:r>
          </w:p>
        </w:tc>
        <w:tc>
          <w:tcPr>
            <w:tcW w:w="3686" w:type="dxa"/>
          </w:tcPr>
          <w:p w:rsidR="00444BAF" w:rsidRPr="007221C5" w:rsidRDefault="00444BAF" w:rsidP="00F01C05">
            <w:pPr>
              <w:kinsoku w:val="0"/>
              <w:overflowPunct w:val="0"/>
              <w:spacing w:before="3" w:line="32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BAF" w:rsidRPr="007221C5" w:rsidTr="00F01C05">
        <w:tc>
          <w:tcPr>
            <w:tcW w:w="1135" w:type="dxa"/>
          </w:tcPr>
          <w:p w:rsidR="00444BAF" w:rsidRPr="007221C5" w:rsidRDefault="00444BAF" w:rsidP="00F01C0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221C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670" w:type="dxa"/>
          </w:tcPr>
          <w:p w:rsidR="00444BAF" w:rsidRPr="007221C5" w:rsidRDefault="00444BAF" w:rsidP="00F01C0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221C5">
              <w:rPr>
                <w:rFonts w:ascii="Times New Roman" w:hAnsi="Times New Roman" w:cs="Times New Roman"/>
                <w:sz w:val="24"/>
                <w:szCs w:val="24"/>
              </w:rPr>
              <w:t>Репортеры и репортажи</w:t>
            </w:r>
          </w:p>
        </w:tc>
        <w:tc>
          <w:tcPr>
            <w:tcW w:w="3686" w:type="dxa"/>
          </w:tcPr>
          <w:p w:rsidR="00444BAF" w:rsidRPr="007221C5" w:rsidRDefault="00444BAF" w:rsidP="00F01C05">
            <w:pPr>
              <w:kinsoku w:val="0"/>
              <w:overflowPunct w:val="0"/>
              <w:spacing w:before="3" w:line="32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BAF" w:rsidRPr="007221C5" w:rsidTr="00F01C05">
        <w:tc>
          <w:tcPr>
            <w:tcW w:w="1135" w:type="dxa"/>
          </w:tcPr>
          <w:p w:rsidR="00444BAF" w:rsidRPr="007221C5" w:rsidRDefault="00444BAF" w:rsidP="00F01C0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221C5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670" w:type="dxa"/>
          </w:tcPr>
          <w:p w:rsidR="00444BAF" w:rsidRPr="007221C5" w:rsidRDefault="00444BAF" w:rsidP="00F01C0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221C5">
              <w:rPr>
                <w:rFonts w:ascii="Times New Roman" w:hAnsi="Times New Roman" w:cs="Times New Roman"/>
                <w:sz w:val="24"/>
                <w:szCs w:val="24"/>
              </w:rPr>
              <w:t>«Хорошие» и «Плохие» новости</w:t>
            </w:r>
          </w:p>
        </w:tc>
        <w:tc>
          <w:tcPr>
            <w:tcW w:w="3686" w:type="dxa"/>
          </w:tcPr>
          <w:p w:rsidR="00444BAF" w:rsidRPr="007221C5" w:rsidRDefault="00444BAF" w:rsidP="00F01C05">
            <w:pPr>
              <w:kinsoku w:val="0"/>
              <w:overflowPunct w:val="0"/>
              <w:spacing w:before="3" w:line="32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BAF" w:rsidRPr="007221C5" w:rsidTr="00F01C05">
        <w:tc>
          <w:tcPr>
            <w:tcW w:w="1135" w:type="dxa"/>
          </w:tcPr>
          <w:p w:rsidR="00444BAF" w:rsidRPr="007221C5" w:rsidRDefault="00444BAF" w:rsidP="00F01C0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221C5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670" w:type="dxa"/>
          </w:tcPr>
          <w:p w:rsidR="00444BAF" w:rsidRPr="007221C5" w:rsidRDefault="00444BAF" w:rsidP="00F01C0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221C5">
              <w:rPr>
                <w:rFonts w:ascii="Times New Roman" w:hAnsi="Times New Roman" w:cs="Times New Roman"/>
                <w:sz w:val="24"/>
                <w:szCs w:val="24"/>
              </w:rPr>
              <w:t>Что такое журнализм?</w:t>
            </w:r>
          </w:p>
        </w:tc>
        <w:tc>
          <w:tcPr>
            <w:tcW w:w="3686" w:type="dxa"/>
          </w:tcPr>
          <w:p w:rsidR="00444BAF" w:rsidRPr="007221C5" w:rsidRDefault="00444BAF" w:rsidP="00F01C05">
            <w:pPr>
              <w:kinsoku w:val="0"/>
              <w:overflowPunct w:val="0"/>
              <w:spacing w:before="3" w:line="32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221C5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444BAF" w:rsidRPr="007221C5" w:rsidTr="00F01C05">
        <w:tc>
          <w:tcPr>
            <w:tcW w:w="1135" w:type="dxa"/>
          </w:tcPr>
          <w:p w:rsidR="00444BAF" w:rsidRPr="007221C5" w:rsidRDefault="00444BAF" w:rsidP="00F01C0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221C5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670" w:type="dxa"/>
          </w:tcPr>
          <w:p w:rsidR="00444BAF" w:rsidRPr="007221C5" w:rsidRDefault="00444BAF" w:rsidP="00F01C0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221C5">
              <w:rPr>
                <w:rFonts w:ascii="Times New Roman" w:hAnsi="Times New Roman" w:cs="Times New Roman"/>
                <w:sz w:val="24"/>
                <w:szCs w:val="24"/>
              </w:rPr>
              <w:t>Введение лексики по теме «Журнализм»</w:t>
            </w:r>
          </w:p>
        </w:tc>
        <w:tc>
          <w:tcPr>
            <w:tcW w:w="3686" w:type="dxa"/>
          </w:tcPr>
          <w:p w:rsidR="00444BAF" w:rsidRPr="007221C5" w:rsidRDefault="00444BAF" w:rsidP="00F01C05">
            <w:pPr>
              <w:kinsoku w:val="0"/>
              <w:overflowPunct w:val="0"/>
              <w:spacing w:before="3" w:line="32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BAF" w:rsidRPr="007221C5" w:rsidTr="00F01C05">
        <w:tc>
          <w:tcPr>
            <w:tcW w:w="1135" w:type="dxa"/>
          </w:tcPr>
          <w:p w:rsidR="00444BAF" w:rsidRPr="007221C5" w:rsidRDefault="00444BAF" w:rsidP="00F01C0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221C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670" w:type="dxa"/>
          </w:tcPr>
          <w:p w:rsidR="00444BAF" w:rsidRPr="007221C5" w:rsidRDefault="00444BAF" w:rsidP="00F01C0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221C5">
              <w:rPr>
                <w:rFonts w:ascii="Times New Roman" w:hAnsi="Times New Roman" w:cs="Times New Roman"/>
                <w:sz w:val="24"/>
                <w:szCs w:val="24"/>
              </w:rPr>
              <w:t>Качества, необходимые хорошему журналисту.</w:t>
            </w:r>
          </w:p>
        </w:tc>
        <w:tc>
          <w:tcPr>
            <w:tcW w:w="3686" w:type="dxa"/>
          </w:tcPr>
          <w:p w:rsidR="00444BAF" w:rsidRPr="007221C5" w:rsidRDefault="00444BAF" w:rsidP="00F01C05">
            <w:pPr>
              <w:kinsoku w:val="0"/>
              <w:overflowPunct w:val="0"/>
              <w:spacing w:before="3" w:line="32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BAF" w:rsidRPr="007221C5" w:rsidTr="00F01C05">
        <w:tc>
          <w:tcPr>
            <w:tcW w:w="1135" w:type="dxa"/>
          </w:tcPr>
          <w:p w:rsidR="00444BAF" w:rsidRPr="007221C5" w:rsidRDefault="00444BAF" w:rsidP="00F01C0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221C5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670" w:type="dxa"/>
          </w:tcPr>
          <w:p w:rsidR="00444BAF" w:rsidRPr="007221C5" w:rsidRDefault="00444BAF" w:rsidP="00F01C0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221C5">
              <w:rPr>
                <w:rFonts w:ascii="Times New Roman" w:hAnsi="Times New Roman" w:cs="Times New Roman"/>
                <w:sz w:val="24"/>
                <w:szCs w:val="24"/>
              </w:rPr>
              <w:t>Работа Журналиста/ репортера.</w:t>
            </w:r>
          </w:p>
        </w:tc>
        <w:tc>
          <w:tcPr>
            <w:tcW w:w="3686" w:type="dxa"/>
          </w:tcPr>
          <w:p w:rsidR="00444BAF" w:rsidRPr="007221C5" w:rsidRDefault="00444BAF" w:rsidP="00F01C05">
            <w:pPr>
              <w:kinsoku w:val="0"/>
              <w:overflowPunct w:val="0"/>
              <w:spacing w:before="3" w:line="32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221C5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444BAF" w:rsidRPr="007221C5" w:rsidTr="00F01C05">
        <w:tc>
          <w:tcPr>
            <w:tcW w:w="1135" w:type="dxa"/>
          </w:tcPr>
          <w:p w:rsidR="00444BAF" w:rsidRPr="007221C5" w:rsidRDefault="00444BAF" w:rsidP="00F01C0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221C5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670" w:type="dxa"/>
          </w:tcPr>
          <w:p w:rsidR="00444BAF" w:rsidRPr="007221C5" w:rsidRDefault="00444BAF" w:rsidP="00F01C0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221C5">
              <w:rPr>
                <w:rFonts w:ascii="Times New Roman" w:hAnsi="Times New Roman" w:cs="Times New Roman"/>
                <w:sz w:val="24"/>
                <w:szCs w:val="24"/>
              </w:rPr>
              <w:t xml:space="preserve">Интерпретация новостей. </w:t>
            </w:r>
          </w:p>
        </w:tc>
        <w:tc>
          <w:tcPr>
            <w:tcW w:w="3686" w:type="dxa"/>
          </w:tcPr>
          <w:p w:rsidR="00444BAF" w:rsidRPr="007221C5" w:rsidRDefault="00444BAF" w:rsidP="00F01C05">
            <w:pPr>
              <w:kinsoku w:val="0"/>
              <w:overflowPunct w:val="0"/>
              <w:spacing w:before="3" w:line="32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BAF" w:rsidRPr="007221C5" w:rsidTr="00F01C05">
        <w:tc>
          <w:tcPr>
            <w:tcW w:w="1135" w:type="dxa"/>
          </w:tcPr>
          <w:p w:rsidR="00444BAF" w:rsidRPr="007221C5" w:rsidRDefault="00444BAF" w:rsidP="00F01C0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221C5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670" w:type="dxa"/>
          </w:tcPr>
          <w:p w:rsidR="00444BAF" w:rsidRPr="007221C5" w:rsidRDefault="00444BAF" w:rsidP="00F01C0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221C5">
              <w:rPr>
                <w:rFonts w:ascii="Times New Roman" w:hAnsi="Times New Roman" w:cs="Times New Roman"/>
                <w:sz w:val="24"/>
                <w:szCs w:val="24"/>
              </w:rPr>
              <w:t>Работа в издательствах.</w:t>
            </w:r>
          </w:p>
        </w:tc>
        <w:tc>
          <w:tcPr>
            <w:tcW w:w="3686" w:type="dxa"/>
          </w:tcPr>
          <w:p w:rsidR="00444BAF" w:rsidRPr="007221C5" w:rsidRDefault="00444BAF" w:rsidP="00F01C05">
            <w:pPr>
              <w:kinsoku w:val="0"/>
              <w:overflowPunct w:val="0"/>
              <w:spacing w:before="3" w:line="32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221C5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444BAF" w:rsidRPr="007221C5" w:rsidTr="00F01C05">
        <w:tc>
          <w:tcPr>
            <w:tcW w:w="1135" w:type="dxa"/>
          </w:tcPr>
          <w:p w:rsidR="00444BAF" w:rsidRPr="007221C5" w:rsidRDefault="00444BAF" w:rsidP="00F01C0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221C5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670" w:type="dxa"/>
          </w:tcPr>
          <w:p w:rsidR="00444BAF" w:rsidRPr="007221C5" w:rsidRDefault="00444BAF" w:rsidP="00F01C0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221C5">
              <w:rPr>
                <w:rFonts w:ascii="Times New Roman" w:hAnsi="Times New Roman" w:cs="Times New Roman"/>
                <w:sz w:val="24"/>
                <w:szCs w:val="24"/>
              </w:rPr>
              <w:t>Источники информации в журналистике.</w:t>
            </w:r>
          </w:p>
          <w:p w:rsidR="00F53346" w:rsidRPr="007221C5" w:rsidRDefault="00F53346" w:rsidP="00F01C0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221C5">
              <w:rPr>
                <w:rFonts w:ascii="Times New Roman" w:hAnsi="Times New Roman" w:cs="Times New Roman"/>
                <w:sz w:val="24"/>
                <w:szCs w:val="24"/>
              </w:rPr>
              <w:t>Известные журналисты</w:t>
            </w:r>
          </w:p>
        </w:tc>
        <w:tc>
          <w:tcPr>
            <w:tcW w:w="3686" w:type="dxa"/>
          </w:tcPr>
          <w:p w:rsidR="00444BAF" w:rsidRPr="007221C5" w:rsidRDefault="00444BAF" w:rsidP="00F01C05">
            <w:pPr>
              <w:kinsoku w:val="0"/>
              <w:overflowPunct w:val="0"/>
              <w:spacing w:before="3" w:line="32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BAF" w:rsidRPr="007221C5" w:rsidTr="00F01C05">
        <w:tc>
          <w:tcPr>
            <w:tcW w:w="1135" w:type="dxa"/>
          </w:tcPr>
          <w:p w:rsidR="00444BAF" w:rsidRPr="007221C5" w:rsidRDefault="00444BAF" w:rsidP="00F01C0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444BAF" w:rsidRPr="007221C5" w:rsidRDefault="00444BAF" w:rsidP="00F01C0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444BAF" w:rsidRPr="007221C5" w:rsidRDefault="00444BAF" w:rsidP="00F01C05">
            <w:pPr>
              <w:kinsoku w:val="0"/>
              <w:overflowPunct w:val="0"/>
              <w:spacing w:before="3" w:line="322" w:lineRule="exact"/>
              <w:ind w:right="27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44BAF" w:rsidRPr="007221C5" w:rsidRDefault="00444BAF" w:rsidP="00444BAF">
      <w:pPr>
        <w:kinsoku w:val="0"/>
        <w:overflowPunct w:val="0"/>
        <w:spacing w:before="3" w:line="322" w:lineRule="exact"/>
        <w:ind w:right="2743"/>
        <w:rPr>
          <w:rFonts w:ascii="Times New Roman" w:hAnsi="Times New Roman" w:cs="Times New Roman"/>
          <w:sz w:val="24"/>
          <w:szCs w:val="24"/>
        </w:rPr>
      </w:pPr>
      <w:r w:rsidRPr="007221C5">
        <w:rPr>
          <w:rFonts w:ascii="Times New Roman" w:hAnsi="Times New Roman" w:cs="Times New Roman"/>
          <w:sz w:val="24"/>
          <w:szCs w:val="24"/>
        </w:rPr>
        <w:tab/>
      </w:r>
    </w:p>
    <w:p w:rsidR="00444BAF" w:rsidRPr="007221C5" w:rsidRDefault="00444BAF" w:rsidP="00444BAF">
      <w:pPr>
        <w:kinsoku w:val="0"/>
        <w:overflowPunct w:val="0"/>
        <w:spacing w:before="3" w:line="322" w:lineRule="exact"/>
        <w:ind w:right="2743"/>
        <w:rPr>
          <w:rFonts w:ascii="Times New Roman" w:hAnsi="Times New Roman" w:cs="Times New Roman"/>
          <w:sz w:val="24"/>
          <w:szCs w:val="24"/>
        </w:rPr>
      </w:pPr>
    </w:p>
    <w:p w:rsidR="00444BAF" w:rsidRPr="007221C5" w:rsidRDefault="00444BAF" w:rsidP="00444BAF">
      <w:pPr>
        <w:kinsoku w:val="0"/>
        <w:overflowPunct w:val="0"/>
        <w:spacing w:before="3" w:line="322" w:lineRule="exact"/>
        <w:ind w:right="2743"/>
        <w:rPr>
          <w:rFonts w:ascii="Times New Roman" w:hAnsi="Times New Roman" w:cs="Times New Roman"/>
          <w:sz w:val="24"/>
          <w:szCs w:val="24"/>
        </w:rPr>
      </w:pPr>
      <w:r w:rsidRPr="007221C5">
        <w:rPr>
          <w:rFonts w:ascii="Times New Roman" w:hAnsi="Times New Roman" w:cs="Times New Roman"/>
          <w:sz w:val="24"/>
          <w:szCs w:val="24"/>
        </w:rPr>
        <w:tab/>
      </w:r>
      <w:r w:rsidRPr="007221C5">
        <w:rPr>
          <w:rFonts w:ascii="Times New Roman" w:hAnsi="Times New Roman" w:cs="Times New Roman"/>
          <w:sz w:val="24"/>
          <w:szCs w:val="24"/>
        </w:rPr>
        <w:tab/>
      </w:r>
      <w:r w:rsidRPr="007221C5">
        <w:rPr>
          <w:rFonts w:ascii="Times New Roman" w:hAnsi="Times New Roman" w:cs="Times New Roman"/>
          <w:sz w:val="24"/>
          <w:szCs w:val="24"/>
        </w:rPr>
        <w:tab/>
      </w:r>
      <w:r w:rsidRPr="007221C5">
        <w:rPr>
          <w:rFonts w:ascii="Times New Roman" w:hAnsi="Times New Roman" w:cs="Times New Roman"/>
          <w:sz w:val="24"/>
          <w:szCs w:val="24"/>
        </w:rPr>
        <w:tab/>
        <w:t xml:space="preserve">11 класс </w:t>
      </w:r>
      <w:proofErr w:type="gramStart"/>
      <w:r w:rsidRPr="007221C5">
        <w:rPr>
          <w:rFonts w:ascii="Times New Roman" w:hAnsi="Times New Roman" w:cs="Times New Roman"/>
          <w:sz w:val="24"/>
          <w:szCs w:val="24"/>
        </w:rPr>
        <w:t>( 34</w:t>
      </w:r>
      <w:proofErr w:type="gramEnd"/>
      <w:r w:rsidRPr="007221C5">
        <w:rPr>
          <w:rFonts w:ascii="Times New Roman" w:hAnsi="Times New Roman" w:cs="Times New Roman"/>
          <w:sz w:val="24"/>
          <w:szCs w:val="24"/>
        </w:rPr>
        <w:t xml:space="preserve"> часа)</w:t>
      </w:r>
    </w:p>
    <w:p w:rsidR="00444BAF" w:rsidRPr="007221C5" w:rsidRDefault="00444BAF" w:rsidP="00444BAF">
      <w:pPr>
        <w:kinsoku w:val="0"/>
        <w:overflowPunct w:val="0"/>
        <w:spacing w:before="3" w:line="322" w:lineRule="exact"/>
        <w:ind w:right="2743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49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135"/>
        <w:gridCol w:w="5670"/>
        <w:gridCol w:w="3686"/>
      </w:tblGrid>
      <w:tr w:rsidR="00444BAF" w:rsidRPr="007221C5" w:rsidTr="00F01C05">
        <w:tc>
          <w:tcPr>
            <w:tcW w:w="1135" w:type="dxa"/>
          </w:tcPr>
          <w:p w:rsidR="00444BAF" w:rsidRPr="007221C5" w:rsidRDefault="00444BAF" w:rsidP="00F01C05">
            <w:pPr>
              <w:kinsoku w:val="0"/>
              <w:overflowPunct w:val="0"/>
              <w:spacing w:before="3" w:line="322" w:lineRule="exact"/>
              <w:ind w:right="27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1C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670" w:type="dxa"/>
          </w:tcPr>
          <w:p w:rsidR="00444BAF" w:rsidRPr="007221C5" w:rsidRDefault="00444BAF" w:rsidP="00F01C05">
            <w:pPr>
              <w:kinsoku w:val="0"/>
              <w:overflowPunct w:val="0"/>
              <w:spacing w:before="3" w:line="322" w:lineRule="exact"/>
              <w:ind w:right="2743"/>
              <w:rPr>
                <w:rFonts w:ascii="Times New Roman" w:hAnsi="Times New Roman" w:cs="Times New Roman"/>
                <w:sz w:val="24"/>
                <w:szCs w:val="24"/>
              </w:rPr>
            </w:pPr>
            <w:r w:rsidRPr="007221C5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3686" w:type="dxa"/>
          </w:tcPr>
          <w:p w:rsidR="00444BAF" w:rsidRPr="007221C5" w:rsidRDefault="00444BAF" w:rsidP="00F01C05">
            <w:pPr>
              <w:kinsoku w:val="0"/>
              <w:overflowPunct w:val="0"/>
              <w:spacing w:before="3" w:line="322" w:lineRule="exact"/>
              <w:ind w:right="2743"/>
              <w:rPr>
                <w:rFonts w:ascii="Times New Roman" w:hAnsi="Times New Roman" w:cs="Times New Roman"/>
                <w:sz w:val="24"/>
                <w:szCs w:val="24"/>
              </w:rPr>
            </w:pPr>
            <w:r w:rsidRPr="007221C5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444BAF" w:rsidRPr="007221C5" w:rsidTr="00F01C05">
        <w:tc>
          <w:tcPr>
            <w:tcW w:w="1135" w:type="dxa"/>
          </w:tcPr>
          <w:p w:rsidR="00444BAF" w:rsidRPr="007221C5" w:rsidRDefault="00444BAF" w:rsidP="00F01C0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221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444BAF" w:rsidRPr="007221C5" w:rsidRDefault="00444BAF" w:rsidP="00F01C0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221C5">
              <w:rPr>
                <w:rFonts w:ascii="Times New Roman" w:hAnsi="Times New Roman" w:cs="Times New Roman"/>
                <w:sz w:val="24"/>
                <w:szCs w:val="24"/>
              </w:rPr>
              <w:t>Радиотрансляция в Великобритании</w:t>
            </w:r>
          </w:p>
        </w:tc>
        <w:tc>
          <w:tcPr>
            <w:tcW w:w="3686" w:type="dxa"/>
          </w:tcPr>
          <w:p w:rsidR="00444BAF" w:rsidRPr="007221C5" w:rsidRDefault="00444BAF" w:rsidP="00F01C0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221C5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444BAF" w:rsidRPr="007221C5" w:rsidTr="00F01C05">
        <w:tc>
          <w:tcPr>
            <w:tcW w:w="1135" w:type="dxa"/>
          </w:tcPr>
          <w:p w:rsidR="00444BAF" w:rsidRPr="007221C5" w:rsidRDefault="00444BAF" w:rsidP="00F01C0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221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0" w:type="dxa"/>
          </w:tcPr>
          <w:p w:rsidR="00444BAF" w:rsidRPr="007221C5" w:rsidRDefault="00444BAF" w:rsidP="00F01C05">
            <w:pPr>
              <w:kinsoku w:val="0"/>
              <w:overflowPunct w:val="0"/>
              <w:spacing w:before="3" w:line="322" w:lineRule="exact"/>
              <w:ind w:right="601"/>
              <w:rPr>
                <w:rFonts w:ascii="Times New Roman" w:hAnsi="Times New Roman" w:cs="Times New Roman"/>
                <w:sz w:val="24"/>
                <w:szCs w:val="24"/>
              </w:rPr>
            </w:pPr>
            <w:r w:rsidRPr="007221C5">
              <w:rPr>
                <w:rFonts w:ascii="Times New Roman" w:hAnsi="Times New Roman" w:cs="Times New Roman"/>
                <w:sz w:val="24"/>
                <w:szCs w:val="24"/>
              </w:rPr>
              <w:t>Введение новой лексики</w:t>
            </w:r>
          </w:p>
        </w:tc>
        <w:tc>
          <w:tcPr>
            <w:tcW w:w="3686" w:type="dxa"/>
          </w:tcPr>
          <w:p w:rsidR="00444BAF" w:rsidRPr="007221C5" w:rsidRDefault="00444BAF" w:rsidP="00F01C0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BAF" w:rsidRPr="007221C5" w:rsidTr="00F01C05">
        <w:tc>
          <w:tcPr>
            <w:tcW w:w="1135" w:type="dxa"/>
          </w:tcPr>
          <w:p w:rsidR="00444BAF" w:rsidRPr="007221C5" w:rsidRDefault="00444BAF" w:rsidP="00F01C0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221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670" w:type="dxa"/>
          </w:tcPr>
          <w:p w:rsidR="00444BAF" w:rsidRPr="007221C5" w:rsidRDefault="00444BAF" w:rsidP="00F01C0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221C5">
              <w:rPr>
                <w:rFonts w:ascii="Times New Roman" w:hAnsi="Times New Roman" w:cs="Times New Roman"/>
                <w:sz w:val="24"/>
                <w:szCs w:val="24"/>
              </w:rPr>
              <w:t>США- империя мыльных опер</w:t>
            </w:r>
          </w:p>
        </w:tc>
        <w:tc>
          <w:tcPr>
            <w:tcW w:w="3686" w:type="dxa"/>
          </w:tcPr>
          <w:p w:rsidR="00444BAF" w:rsidRPr="007221C5" w:rsidRDefault="00444BAF" w:rsidP="00F01C0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BAF" w:rsidRPr="007221C5" w:rsidTr="00F01C05">
        <w:tc>
          <w:tcPr>
            <w:tcW w:w="1135" w:type="dxa"/>
          </w:tcPr>
          <w:p w:rsidR="00444BAF" w:rsidRPr="007221C5" w:rsidRDefault="00444BAF" w:rsidP="00F01C0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221C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0" w:type="dxa"/>
          </w:tcPr>
          <w:p w:rsidR="00444BAF" w:rsidRPr="007221C5" w:rsidRDefault="00444BAF" w:rsidP="00F01C0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221C5">
              <w:rPr>
                <w:rFonts w:ascii="Times New Roman" w:hAnsi="Times New Roman" w:cs="Times New Roman"/>
                <w:sz w:val="24"/>
                <w:szCs w:val="24"/>
              </w:rPr>
              <w:t>Реклама и объявления на радио</w:t>
            </w:r>
          </w:p>
          <w:p w:rsidR="00444BAF" w:rsidRPr="007221C5" w:rsidRDefault="00444BAF" w:rsidP="00F01C0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444BAF" w:rsidRPr="007221C5" w:rsidRDefault="00444BAF" w:rsidP="00F01C0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BAF" w:rsidRPr="007221C5" w:rsidTr="00F01C05">
        <w:tc>
          <w:tcPr>
            <w:tcW w:w="1135" w:type="dxa"/>
          </w:tcPr>
          <w:p w:rsidR="00444BAF" w:rsidRPr="007221C5" w:rsidRDefault="00444BAF" w:rsidP="00F01C0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221C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0" w:type="dxa"/>
          </w:tcPr>
          <w:p w:rsidR="00444BAF" w:rsidRPr="007221C5" w:rsidRDefault="00444BAF" w:rsidP="00F01C0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221C5">
              <w:rPr>
                <w:rFonts w:ascii="Times New Roman" w:hAnsi="Times New Roman" w:cs="Times New Roman"/>
                <w:sz w:val="24"/>
                <w:szCs w:val="24"/>
              </w:rPr>
              <w:t>Чтение  текста «Вот  такие новости»</w:t>
            </w:r>
          </w:p>
        </w:tc>
        <w:tc>
          <w:tcPr>
            <w:tcW w:w="3686" w:type="dxa"/>
          </w:tcPr>
          <w:p w:rsidR="00444BAF" w:rsidRPr="007221C5" w:rsidRDefault="00444BAF" w:rsidP="00F01C0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221C5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444BAF" w:rsidRPr="007221C5" w:rsidTr="00F01C05">
        <w:tc>
          <w:tcPr>
            <w:tcW w:w="1135" w:type="dxa"/>
          </w:tcPr>
          <w:p w:rsidR="00444BAF" w:rsidRPr="007221C5" w:rsidRDefault="00444BAF" w:rsidP="00F01C0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221C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0" w:type="dxa"/>
          </w:tcPr>
          <w:p w:rsidR="00444BAF" w:rsidRPr="007221C5" w:rsidRDefault="00444BAF" w:rsidP="00F01C0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221C5">
              <w:rPr>
                <w:rFonts w:ascii="Times New Roman" w:hAnsi="Times New Roman" w:cs="Times New Roman"/>
                <w:sz w:val="24"/>
                <w:szCs w:val="24"/>
              </w:rPr>
              <w:t>Один день на радио и телевидении.</w:t>
            </w:r>
          </w:p>
        </w:tc>
        <w:tc>
          <w:tcPr>
            <w:tcW w:w="3686" w:type="dxa"/>
          </w:tcPr>
          <w:p w:rsidR="00444BAF" w:rsidRPr="007221C5" w:rsidRDefault="00444BAF" w:rsidP="00F01C0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BAF" w:rsidRPr="007221C5" w:rsidTr="00F01C05">
        <w:tc>
          <w:tcPr>
            <w:tcW w:w="1135" w:type="dxa"/>
          </w:tcPr>
          <w:p w:rsidR="00444BAF" w:rsidRPr="007221C5" w:rsidRDefault="00444BAF" w:rsidP="00F01C0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221C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0" w:type="dxa"/>
          </w:tcPr>
          <w:p w:rsidR="00444BAF" w:rsidRPr="007221C5" w:rsidRDefault="00444BAF" w:rsidP="00F01C0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221C5">
              <w:rPr>
                <w:rFonts w:ascii="Times New Roman" w:hAnsi="Times New Roman" w:cs="Times New Roman"/>
                <w:sz w:val="24"/>
                <w:szCs w:val="24"/>
              </w:rPr>
              <w:t>Чтение  текста « Шестичасовые новости».</w:t>
            </w:r>
          </w:p>
        </w:tc>
        <w:tc>
          <w:tcPr>
            <w:tcW w:w="3686" w:type="dxa"/>
          </w:tcPr>
          <w:p w:rsidR="00444BAF" w:rsidRPr="007221C5" w:rsidRDefault="00444BAF" w:rsidP="00F01C0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BAF" w:rsidRPr="007221C5" w:rsidTr="00F01C05">
        <w:tc>
          <w:tcPr>
            <w:tcW w:w="1135" w:type="dxa"/>
          </w:tcPr>
          <w:p w:rsidR="00444BAF" w:rsidRPr="007221C5" w:rsidRDefault="00444BAF" w:rsidP="00F01C0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221C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0" w:type="dxa"/>
          </w:tcPr>
          <w:p w:rsidR="00444BAF" w:rsidRPr="007221C5" w:rsidRDefault="00444BAF" w:rsidP="00F01C0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221C5">
              <w:rPr>
                <w:rFonts w:ascii="Times New Roman" w:hAnsi="Times New Roman" w:cs="Times New Roman"/>
                <w:sz w:val="24"/>
                <w:szCs w:val="24"/>
              </w:rPr>
              <w:t>Телевидение в США.</w:t>
            </w:r>
          </w:p>
        </w:tc>
        <w:tc>
          <w:tcPr>
            <w:tcW w:w="3686" w:type="dxa"/>
          </w:tcPr>
          <w:p w:rsidR="00444BAF" w:rsidRPr="007221C5" w:rsidRDefault="00444BAF" w:rsidP="00F01C0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BAF" w:rsidRPr="007221C5" w:rsidTr="00F01C05">
        <w:tc>
          <w:tcPr>
            <w:tcW w:w="1135" w:type="dxa"/>
          </w:tcPr>
          <w:p w:rsidR="00444BAF" w:rsidRPr="007221C5" w:rsidRDefault="00444BAF" w:rsidP="00F01C0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221C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0" w:type="dxa"/>
          </w:tcPr>
          <w:p w:rsidR="00444BAF" w:rsidRPr="007221C5" w:rsidRDefault="00444BAF" w:rsidP="00F01C0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221C5">
              <w:rPr>
                <w:rFonts w:ascii="Times New Roman" w:hAnsi="Times New Roman" w:cs="Times New Roman"/>
                <w:sz w:val="24"/>
                <w:szCs w:val="24"/>
              </w:rPr>
              <w:t>Американское радио и телевидение. Их роль в жизни общества.</w:t>
            </w:r>
          </w:p>
        </w:tc>
        <w:tc>
          <w:tcPr>
            <w:tcW w:w="3686" w:type="dxa"/>
          </w:tcPr>
          <w:p w:rsidR="00444BAF" w:rsidRPr="007221C5" w:rsidRDefault="00444BAF" w:rsidP="00F01C0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221C5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444BAF" w:rsidRPr="007221C5" w:rsidTr="00F01C05">
        <w:tc>
          <w:tcPr>
            <w:tcW w:w="1135" w:type="dxa"/>
          </w:tcPr>
          <w:p w:rsidR="00444BAF" w:rsidRPr="007221C5" w:rsidRDefault="00444BAF" w:rsidP="00F01C0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221C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0" w:type="dxa"/>
          </w:tcPr>
          <w:p w:rsidR="00444BAF" w:rsidRPr="007221C5" w:rsidRDefault="00444BAF" w:rsidP="00F01C0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221C5">
              <w:rPr>
                <w:rFonts w:ascii="Times New Roman" w:hAnsi="Times New Roman" w:cs="Times New Roman"/>
                <w:sz w:val="24"/>
                <w:szCs w:val="24"/>
              </w:rPr>
              <w:t>Разнообразие телепрограмм в США.</w:t>
            </w:r>
          </w:p>
        </w:tc>
        <w:tc>
          <w:tcPr>
            <w:tcW w:w="3686" w:type="dxa"/>
          </w:tcPr>
          <w:p w:rsidR="00444BAF" w:rsidRPr="007221C5" w:rsidRDefault="00444BAF" w:rsidP="00F01C05">
            <w:pPr>
              <w:kinsoku w:val="0"/>
              <w:overflowPunct w:val="0"/>
              <w:spacing w:before="3" w:line="322" w:lineRule="exact"/>
              <w:ind w:right="27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BAF" w:rsidRPr="007221C5" w:rsidTr="00F01C05">
        <w:tc>
          <w:tcPr>
            <w:tcW w:w="1135" w:type="dxa"/>
          </w:tcPr>
          <w:p w:rsidR="00444BAF" w:rsidRPr="007221C5" w:rsidRDefault="00444BAF" w:rsidP="00F01C0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221C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0" w:type="dxa"/>
          </w:tcPr>
          <w:p w:rsidR="00444BAF" w:rsidRPr="007221C5" w:rsidRDefault="00444BAF" w:rsidP="00F01C0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221C5">
              <w:rPr>
                <w:rFonts w:ascii="Times New Roman" w:hAnsi="Times New Roman" w:cs="Times New Roman"/>
                <w:sz w:val="24"/>
                <w:szCs w:val="24"/>
              </w:rPr>
              <w:t>Телевидение в Великобритании.</w:t>
            </w:r>
          </w:p>
        </w:tc>
        <w:tc>
          <w:tcPr>
            <w:tcW w:w="3686" w:type="dxa"/>
          </w:tcPr>
          <w:p w:rsidR="00444BAF" w:rsidRPr="007221C5" w:rsidRDefault="00444BAF" w:rsidP="00F01C05">
            <w:pPr>
              <w:kinsoku w:val="0"/>
              <w:overflowPunct w:val="0"/>
              <w:spacing w:before="3" w:line="322" w:lineRule="exact"/>
              <w:ind w:right="27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BAF" w:rsidRPr="007221C5" w:rsidTr="00F01C05">
        <w:tc>
          <w:tcPr>
            <w:tcW w:w="1135" w:type="dxa"/>
          </w:tcPr>
          <w:p w:rsidR="00444BAF" w:rsidRPr="007221C5" w:rsidRDefault="00444BAF" w:rsidP="00F01C0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221C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0" w:type="dxa"/>
          </w:tcPr>
          <w:p w:rsidR="00444BAF" w:rsidRPr="007221C5" w:rsidRDefault="00444BAF" w:rsidP="00F01C0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221C5">
              <w:rPr>
                <w:rFonts w:ascii="Times New Roman" w:hAnsi="Times New Roman" w:cs="Times New Roman"/>
                <w:sz w:val="24"/>
                <w:szCs w:val="24"/>
              </w:rPr>
              <w:t>Коммерческое телевидение.</w:t>
            </w:r>
          </w:p>
        </w:tc>
        <w:tc>
          <w:tcPr>
            <w:tcW w:w="3686" w:type="dxa"/>
          </w:tcPr>
          <w:p w:rsidR="00444BAF" w:rsidRPr="007221C5" w:rsidRDefault="00444BAF" w:rsidP="00F01C0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221C5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444BAF" w:rsidRPr="007221C5" w:rsidTr="00F01C05">
        <w:tc>
          <w:tcPr>
            <w:tcW w:w="1135" w:type="dxa"/>
          </w:tcPr>
          <w:p w:rsidR="00444BAF" w:rsidRPr="007221C5" w:rsidRDefault="00444BAF" w:rsidP="00F01C0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221C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0" w:type="dxa"/>
          </w:tcPr>
          <w:p w:rsidR="00444BAF" w:rsidRPr="007221C5" w:rsidRDefault="00444BAF" w:rsidP="00F01C0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221C5">
              <w:rPr>
                <w:rFonts w:ascii="Times New Roman" w:hAnsi="Times New Roman" w:cs="Times New Roman"/>
                <w:sz w:val="24"/>
                <w:szCs w:val="24"/>
              </w:rPr>
              <w:t>Изобретение и развитие телевидения.</w:t>
            </w:r>
          </w:p>
        </w:tc>
        <w:tc>
          <w:tcPr>
            <w:tcW w:w="3686" w:type="dxa"/>
          </w:tcPr>
          <w:p w:rsidR="00444BAF" w:rsidRPr="007221C5" w:rsidRDefault="00444BAF" w:rsidP="00F01C0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BAF" w:rsidRPr="007221C5" w:rsidTr="00F01C05">
        <w:tc>
          <w:tcPr>
            <w:tcW w:w="1135" w:type="dxa"/>
          </w:tcPr>
          <w:p w:rsidR="00444BAF" w:rsidRPr="007221C5" w:rsidRDefault="00444BAF" w:rsidP="00F01C0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221C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0" w:type="dxa"/>
          </w:tcPr>
          <w:p w:rsidR="00444BAF" w:rsidRPr="007221C5" w:rsidRDefault="00444BAF" w:rsidP="00F01C0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221C5">
              <w:rPr>
                <w:rFonts w:ascii="Times New Roman" w:hAnsi="Times New Roman" w:cs="Times New Roman"/>
                <w:sz w:val="24"/>
                <w:szCs w:val="24"/>
              </w:rPr>
              <w:t>Политическая телереклама.</w:t>
            </w:r>
          </w:p>
        </w:tc>
        <w:tc>
          <w:tcPr>
            <w:tcW w:w="3686" w:type="dxa"/>
          </w:tcPr>
          <w:p w:rsidR="00444BAF" w:rsidRPr="007221C5" w:rsidRDefault="00444BAF" w:rsidP="00F01C05">
            <w:pPr>
              <w:kinsoku w:val="0"/>
              <w:overflowPunct w:val="0"/>
              <w:spacing w:before="3" w:line="322" w:lineRule="exact"/>
              <w:ind w:right="27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BAF" w:rsidRPr="007221C5" w:rsidTr="00F01C05">
        <w:tc>
          <w:tcPr>
            <w:tcW w:w="1135" w:type="dxa"/>
          </w:tcPr>
          <w:p w:rsidR="00444BAF" w:rsidRPr="007221C5" w:rsidRDefault="00444BAF" w:rsidP="00F01C0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221C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70" w:type="dxa"/>
          </w:tcPr>
          <w:p w:rsidR="00444BAF" w:rsidRPr="007221C5" w:rsidRDefault="00444BAF" w:rsidP="00F01C0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221C5">
              <w:rPr>
                <w:rFonts w:ascii="Times New Roman" w:hAnsi="Times New Roman" w:cs="Times New Roman"/>
                <w:sz w:val="24"/>
                <w:szCs w:val="24"/>
              </w:rPr>
              <w:t xml:space="preserve"> Детские образовательные программы.</w:t>
            </w:r>
          </w:p>
        </w:tc>
        <w:tc>
          <w:tcPr>
            <w:tcW w:w="3686" w:type="dxa"/>
          </w:tcPr>
          <w:p w:rsidR="00444BAF" w:rsidRPr="007221C5" w:rsidRDefault="00444BAF" w:rsidP="00F01C05">
            <w:pPr>
              <w:kinsoku w:val="0"/>
              <w:overflowPunct w:val="0"/>
              <w:spacing w:before="3" w:line="322" w:lineRule="exact"/>
              <w:ind w:right="27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BAF" w:rsidRPr="007221C5" w:rsidTr="00F01C05">
        <w:tc>
          <w:tcPr>
            <w:tcW w:w="1135" w:type="dxa"/>
          </w:tcPr>
          <w:p w:rsidR="00444BAF" w:rsidRPr="007221C5" w:rsidRDefault="00444BAF" w:rsidP="00F01C0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221C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0" w:type="dxa"/>
          </w:tcPr>
          <w:p w:rsidR="00444BAF" w:rsidRPr="007221C5" w:rsidRDefault="00444BAF" w:rsidP="00F01C0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221C5">
              <w:rPr>
                <w:rFonts w:ascii="Times New Roman" w:hAnsi="Times New Roman" w:cs="Times New Roman"/>
                <w:sz w:val="24"/>
                <w:szCs w:val="24"/>
              </w:rPr>
              <w:t>Насилие на экране.</w:t>
            </w:r>
          </w:p>
        </w:tc>
        <w:tc>
          <w:tcPr>
            <w:tcW w:w="3686" w:type="dxa"/>
          </w:tcPr>
          <w:p w:rsidR="00444BAF" w:rsidRPr="007221C5" w:rsidRDefault="00444BAF" w:rsidP="00F01C05">
            <w:pPr>
              <w:kinsoku w:val="0"/>
              <w:overflowPunct w:val="0"/>
              <w:spacing w:before="3" w:line="322" w:lineRule="exact"/>
              <w:ind w:right="27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1C5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444BAF" w:rsidRPr="007221C5" w:rsidTr="00F01C05">
        <w:tc>
          <w:tcPr>
            <w:tcW w:w="1135" w:type="dxa"/>
          </w:tcPr>
          <w:p w:rsidR="00444BAF" w:rsidRPr="007221C5" w:rsidRDefault="00444BAF" w:rsidP="00F01C0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221C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70" w:type="dxa"/>
          </w:tcPr>
          <w:p w:rsidR="00444BAF" w:rsidRPr="007221C5" w:rsidRDefault="00444BAF" w:rsidP="00F01C0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221C5">
              <w:rPr>
                <w:rFonts w:ascii="Times New Roman" w:hAnsi="Times New Roman" w:cs="Times New Roman"/>
                <w:sz w:val="24"/>
                <w:szCs w:val="24"/>
              </w:rPr>
              <w:t>Влияние телевидения на детей.</w:t>
            </w:r>
          </w:p>
        </w:tc>
        <w:tc>
          <w:tcPr>
            <w:tcW w:w="3686" w:type="dxa"/>
          </w:tcPr>
          <w:p w:rsidR="00444BAF" w:rsidRPr="007221C5" w:rsidRDefault="00444BAF" w:rsidP="00F01C05">
            <w:pPr>
              <w:kinsoku w:val="0"/>
              <w:overflowPunct w:val="0"/>
              <w:spacing w:before="3" w:line="322" w:lineRule="exact"/>
              <w:ind w:right="27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BAF" w:rsidRPr="007221C5" w:rsidTr="00F01C05">
        <w:tc>
          <w:tcPr>
            <w:tcW w:w="1135" w:type="dxa"/>
          </w:tcPr>
          <w:p w:rsidR="00444BAF" w:rsidRPr="007221C5" w:rsidRDefault="00444BAF" w:rsidP="00F01C0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221C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0" w:type="dxa"/>
          </w:tcPr>
          <w:p w:rsidR="00444BAF" w:rsidRPr="007221C5" w:rsidRDefault="00444BAF" w:rsidP="00F01C0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221C5">
              <w:rPr>
                <w:rFonts w:ascii="Times New Roman" w:hAnsi="Times New Roman" w:cs="Times New Roman"/>
                <w:sz w:val="24"/>
                <w:szCs w:val="24"/>
              </w:rPr>
              <w:t>Контроль и цензура на телевидении.</w:t>
            </w:r>
          </w:p>
        </w:tc>
        <w:tc>
          <w:tcPr>
            <w:tcW w:w="3686" w:type="dxa"/>
          </w:tcPr>
          <w:p w:rsidR="00444BAF" w:rsidRPr="007221C5" w:rsidRDefault="00444BAF" w:rsidP="00F01C05">
            <w:pPr>
              <w:kinsoku w:val="0"/>
              <w:overflowPunct w:val="0"/>
              <w:spacing w:before="3" w:line="322" w:lineRule="exact"/>
              <w:ind w:right="27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BAF" w:rsidRPr="007221C5" w:rsidTr="00F01C05">
        <w:tc>
          <w:tcPr>
            <w:tcW w:w="1135" w:type="dxa"/>
          </w:tcPr>
          <w:p w:rsidR="00444BAF" w:rsidRPr="007221C5" w:rsidRDefault="00444BAF" w:rsidP="00F01C0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221C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70" w:type="dxa"/>
          </w:tcPr>
          <w:p w:rsidR="00444BAF" w:rsidRPr="007221C5" w:rsidRDefault="00444BAF" w:rsidP="00F01C0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221C5">
              <w:rPr>
                <w:rFonts w:ascii="Times New Roman" w:hAnsi="Times New Roman" w:cs="Times New Roman"/>
                <w:sz w:val="24"/>
                <w:szCs w:val="24"/>
              </w:rPr>
              <w:t>Вытеснение чтения телевидением. Что делать?</w:t>
            </w:r>
          </w:p>
        </w:tc>
        <w:tc>
          <w:tcPr>
            <w:tcW w:w="3686" w:type="dxa"/>
          </w:tcPr>
          <w:p w:rsidR="00444BAF" w:rsidRPr="007221C5" w:rsidRDefault="00444BAF" w:rsidP="00F01C0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221C5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444BAF" w:rsidRPr="007221C5" w:rsidTr="00F01C05">
        <w:tc>
          <w:tcPr>
            <w:tcW w:w="1135" w:type="dxa"/>
          </w:tcPr>
          <w:p w:rsidR="00444BAF" w:rsidRPr="007221C5" w:rsidRDefault="00444BAF" w:rsidP="00F01C0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221C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0" w:type="dxa"/>
          </w:tcPr>
          <w:p w:rsidR="00444BAF" w:rsidRPr="007221C5" w:rsidRDefault="00444BAF" w:rsidP="00F01C0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221C5">
              <w:rPr>
                <w:rFonts w:ascii="Times New Roman" w:hAnsi="Times New Roman" w:cs="Times New Roman"/>
                <w:sz w:val="24"/>
                <w:szCs w:val="24"/>
              </w:rPr>
              <w:t>Развлекательные программы.</w:t>
            </w:r>
          </w:p>
        </w:tc>
        <w:tc>
          <w:tcPr>
            <w:tcW w:w="3686" w:type="dxa"/>
          </w:tcPr>
          <w:p w:rsidR="00444BAF" w:rsidRPr="007221C5" w:rsidRDefault="00444BAF" w:rsidP="00F01C05">
            <w:pPr>
              <w:kinsoku w:val="0"/>
              <w:overflowPunct w:val="0"/>
              <w:spacing w:before="3" w:line="322" w:lineRule="exact"/>
              <w:ind w:right="27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BAF" w:rsidRPr="007221C5" w:rsidTr="00F01C05">
        <w:tc>
          <w:tcPr>
            <w:tcW w:w="1135" w:type="dxa"/>
          </w:tcPr>
          <w:p w:rsidR="00444BAF" w:rsidRPr="007221C5" w:rsidRDefault="00444BAF" w:rsidP="00F01C0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221C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70" w:type="dxa"/>
          </w:tcPr>
          <w:p w:rsidR="00444BAF" w:rsidRPr="007221C5" w:rsidRDefault="00444BAF" w:rsidP="00F01C0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221C5">
              <w:rPr>
                <w:rFonts w:ascii="Times New Roman" w:hAnsi="Times New Roman" w:cs="Times New Roman"/>
                <w:sz w:val="24"/>
                <w:szCs w:val="24"/>
              </w:rPr>
              <w:t>Работа с диалогами по теме.</w:t>
            </w:r>
          </w:p>
        </w:tc>
        <w:tc>
          <w:tcPr>
            <w:tcW w:w="3686" w:type="dxa"/>
          </w:tcPr>
          <w:p w:rsidR="00444BAF" w:rsidRPr="007221C5" w:rsidRDefault="00444BAF" w:rsidP="00F01C05">
            <w:pPr>
              <w:kinsoku w:val="0"/>
              <w:overflowPunct w:val="0"/>
              <w:spacing w:before="3" w:line="322" w:lineRule="exact"/>
              <w:ind w:right="27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BAF" w:rsidRPr="007221C5" w:rsidTr="00F01C05">
        <w:tc>
          <w:tcPr>
            <w:tcW w:w="1135" w:type="dxa"/>
          </w:tcPr>
          <w:p w:rsidR="00444BAF" w:rsidRPr="007221C5" w:rsidRDefault="00444BAF" w:rsidP="00F01C0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221C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670" w:type="dxa"/>
          </w:tcPr>
          <w:p w:rsidR="00444BAF" w:rsidRPr="007221C5" w:rsidRDefault="00444BAF" w:rsidP="00F01C0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221C5">
              <w:rPr>
                <w:rFonts w:ascii="Times New Roman" w:hAnsi="Times New Roman" w:cs="Times New Roman"/>
                <w:sz w:val="24"/>
                <w:szCs w:val="24"/>
              </w:rPr>
              <w:t>Рекламные ролики.</w:t>
            </w:r>
          </w:p>
        </w:tc>
        <w:tc>
          <w:tcPr>
            <w:tcW w:w="3686" w:type="dxa"/>
          </w:tcPr>
          <w:p w:rsidR="00444BAF" w:rsidRPr="007221C5" w:rsidRDefault="00444BAF" w:rsidP="00F01C05">
            <w:pPr>
              <w:kinsoku w:val="0"/>
              <w:overflowPunct w:val="0"/>
              <w:spacing w:before="3" w:line="322" w:lineRule="exact"/>
              <w:ind w:right="27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1C5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444BAF" w:rsidRPr="007221C5" w:rsidTr="00F01C05">
        <w:tc>
          <w:tcPr>
            <w:tcW w:w="1135" w:type="dxa"/>
          </w:tcPr>
          <w:p w:rsidR="00444BAF" w:rsidRPr="007221C5" w:rsidRDefault="00444BAF" w:rsidP="00F01C0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221C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670" w:type="dxa"/>
          </w:tcPr>
          <w:p w:rsidR="00444BAF" w:rsidRPr="007221C5" w:rsidRDefault="00444BAF" w:rsidP="00F01C0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221C5">
              <w:rPr>
                <w:rFonts w:ascii="Times New Roman" w:hAnsi="Times New Roman" w:cs="Times New Roman"/>
                <w:sz w:val="24"/>
                <w:szCs w:val="24"/>
              </w:rPr>
              <w:t>Рекламные кампании.</w:t>
            </w:r>
          </w:p>
        </w:tc>
        <w:tc>
          <w:tcPr>
            <w:tcW w:w="3686" w:type="dxa"/>
          </w:tcPr>
          <w:p w:rsidR="00444BAF" w:rsidRPr="007221C5" w:rsidRDefault="00444BAF" w:rsidP="00F01C05">
            <w:pPr>
              <w:kinsoku w:val="0"/>
              <w:overflowPunct w:val="0"/>
              <w:spacing w:before="3" w:line="322" w:lineRule="exact"/>
              <w:ind w:right="27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BAF" w:rsidRPr="007221C5" w:rsidTr="00F01C05">
        <w:tc>
          <w:tcPr>
            <w:tcW w:w="1135" w:type="dxa"/>
          </w:tcPr>
          <w:p w:rsidR="00444BAF" w:rsidRPr="007221C5" w:rsidRDefault="00444BAF" w:rsidP="00F01C0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221C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670" w:type="dxa"/>
          </w:tcPr>
          <w:p w:rsidR="00444BAF" w:rsidRPr="007221C5" w:rsidRDefault="00444BAF" w:rsidP="00F01C0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221C5">
              <w:rPr>
                <w:rFonts w:ascii="Times New Roman" w:hAnsi="Times New Roman" w:cs="Times New Roman"/>
                <w:sz w:val="24"/>
                <w:szCs w:val="24"/>
              </w:rPr>
              <w:t>Виды рекламы.</w:t>
            </w:r>
          </w:p>
        </w:tc>
        <w:tc>
          <w:tcPr>
            <w:tcW w:w="3686" w:type="dxa"/>
          </w:tcPr>
          <w:p w:rsidR="00444BAF" w:rsidRPr="007221C5" w:rsidRDefault="00444BAF" w:rsidP="00F01C05">
            <w:pPr>
              <w:kinsoku w:val="0"/>
              <w:overflowPunct w:val="0"/>
              <w:spacing w:before="3" w:line="322" w:lineRule="exact"/>
              <w:ind w:right="27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BAF" w:rsidRPr="007221C5" w:rsidTr="00F01C05">
        <w:tc>
          <w:tcPr>
            <w:tcW w:w="1135" w:type="dxa"/>
          </w:tcPr>
          <w:p w:rsidR="00444BAF" w:rsidRPr="007221C5" w:rsidRDefault="00444BAF" w:rsidP="00F01C0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221C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670" w:type="dxa"/>
          </w:tcPr>
          <w:p w:rsidR="00444BAF" w:rsidRPr="007221C5" w:rsidRDefault="00444BAF" w:rsidP="00F01C0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221C5">
              <w:rPr>
                <w:rFonts w:ascii="Times New Roman" w:hAnsi="Times New Roman" w:cs="Times New Roman"/>
                <w:sz w:val="24"/>
                <w:szCs w:val="24"/>
              </w:rPr>
              <w:t>Виды рекламы.</w:t>
            </w:r>
          </w:p>
        </w:tc>
        <w:tc>
          <w:tcPr>
            <w:tcW w:w="3686" w:type="dxa"/>
          </w:tcPr>
          <w:p w:rsidR="00444BAF" w:rsidRPr="007221C5" w:rsidRDefault="00444BAF" w:rsidP="00F01C05">
            <w:pPr>
              <w:kinsoku w:val="0"/>
              <w:overflowPunct w:val="0"/>
              <w:spacing w:before="3" w:line="322" w:lineRule="exact"/>
              <w:ind w:right="27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BAF" w:rsidRPr="007221C5" w:rsidTr="00F01C05">
        <w:tc>
          <w:tcPr>
            <w:tcW w:w="1135" w:type="dxa"/>
          </w:tcPr>
          <w:p w:rsidR="00444BAF" w:rsidRPr="007221C5" w:rsidRDefault="00444BAF" w:rsidP="00F01C0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221C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670" w:type="dxa"/>
          </w:tcPr>
          <w:p w:rsidR="00444BAF" w:rsidRPr="007221C5" w:rsidRDefault="00444BAF" w:rsidP="00F01C0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221C5">
              <w:rPr>
                <w:rFonts w:ascii="Times New Roman" w:hAnsi="Times New Roman" w:cs="Times New Roman"/>
                <w:sz w:val="24"/>
                <w:szCs w:val="24"/>
              </w:rPr>
              <w:t>Работа с текстом по теме</w:t>
            </w:r>
          </w:p>
        </w:tc>
        <w:tc>
          <w:tcPr>
            <w:tcW w:w="3686" w:type="dxa"/>
          </w:tcPr>
          <w:p w:rsidR="00444BAF" w:rsidRPr="007221C5" w:rsidRDefault="00444BAF" w:rsidP="00F01C05">
            <w:pPr>
              <w:kinsoku w:val="0"/>
              <w:overflowPunct w:val="0"/>
              <w:spacing w:before="3" w:line="322" w:lineRule="exact"/>
              <w:ind w:right="27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1C5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444BAF" w:rsidRPr="007221C5" w:rsidTr="00F01C05">
        <w:tc>
          <w:tcPr>
            <w:tcW w:w="1135" w:type="dxa"/>
          </w:tcPr>
          <w:p w:rsidR="00444BAF" w:rsidRPr="007221C5" w:rsidRDefault="00444BAF" w:rsidP="00F01C0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221C5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670" w:type="dxa"/>
          </w:tcPr>
          <w:p w:rsidR="00444BAF" w:rsidRPr="007221C5" w:rsidRDefault="00444BAF" w:rsidP="00F01C0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221C5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диалогов. </w:t>
            </w:r>
          </w:p>
        </w:tc>
        <w:tc>
          <w:tcPr>
            <w:tcW w:w="3686" w:type="dxa"/>
          </w:tcPr>
          <w:p w:rsidR="00444BAF" w:rsidRPr="007221C5" w:rsidRDefault="00444BAF" w:rsidP="00F01C05">
            <w:pPr>
              <w:kinsoku w:val="0"/>
              <w:overflowPunct w:val="0"/>
              <w:spacing w:before="3" w:line="322" w:lineRule="exact"/>
              <w:ind w:right="27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BAF" w:rsidRPr="007221C5" w:rsidTr="00F01C05">
        <w:tc>
          <w:tcPr>
            <w:tcW w:w="1135" w:type="dxa"/>
          </w:tcPr>
          <w:p w:rsidR="00444BAF" w:rsidRPr="007221C5" w:rsidRDefault="00444BAF" w:rsidP="00F01C0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221C5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670" w:type="dxa"/>
          </w:tcPr>
          <w:p w:rsidR="00444BAF" w:rsidRPr="007221C5" w:rsidRDefault="00444BAF" w:rsidP="00F01C0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221C5">
              <w:rPr>
                <w:rFonts w:ascii="Times New Roman" w:hAnsi="Times New Roman" w:cs="Times New Roman"/>
                <w:sz w:val="24"/>
                <w:szCs w:val="24"/>
              </w:rPr>
              <w:t>Введение лексики по теме Интернет</w:t>
            </w:r>
          </w:p>
        </w:tc>
        <w:tc>
          <w:tcPr>
            <w:tcW w:w="3686" w:type="dxa"/>
          </w:tcPr>
          <w:p w:rsidR="00444BAF" w:rsidRPr="007221C5" w:rsidRDefault="00444BAF" w:rsidP="00F01C05">
            <w:pPr>
              <w:kinsoku w:val="0"/>
              <w:overflowPunct w:val="0"/>
              <w:spacing w:before="3" w:line="322" w:lineRule="exact"/>
              <w:ind w:right="27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BAF" w:rsidRPr="007221C5" w:rsidTr="00F01C05">
        <w:tc>
          <w:tcPr>
            <w:tcW w:w="1135" w:type="dxa"/>
          </w:tcPr>
          <w:p w:rsidR="00444BAF" w:rsidRPr="007221C5" w:rsidRDefault="00444BAF" w:rsidP="00F01C0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221C5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670" w:type="dxa"/>
          </w:tcPr>
          <w:p w:rsidR="00444BAF" w:rsidRPr="007221C5" w:rsidRDefault="00444BAF" w:rsidP="00F01C0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221C5">
              <w:rPr>
                <w:rFonts w:ascii="Times New Roman" w:hAnsi="Times New Roman" w:cs="Times New Roman"/>
                <w:sz w:val="24"/>
                <w:szCs w:val="24"/>
              </w:rPr>
              <w:t xml:space="preserve">Открытия в физике, способствующие изобретению интернета </w:t>
            </w:r>
          </w:p>
        </w:tc>
        <w:tc>
          <w:tcPr>
            <w:tcW w:w="3686" w:type="dxa"/>
          </w:tcPr>
          <w:p w:rsidR="00444BAF" w:rsidRPr="007221C5" w:rsidRDefault="00444BAF" w:rsidP="00F01C05">
            <w:pPr>
              <w:kinsoku w:val="0"/>
              <w:overflowPunct w:val="0"/>
              <w:spacing w:before="3" w:line="322" w:lineRule="exact"/>
              <w:ind w:right="27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BAF" w:rsidRPr="007221C5" w:rsidTr="00F01C05">
        <w:tc>
          <w:tcPr>
            <w:tcW w:w="1135" w:type="dxa"/>
          </w:tcPr>
          <w:p w:rsidR="00444BAF" w:rsidRPr="007221C5" w:rsidRDefault="00444BAF" w:rsidP="00F01C0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221C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670" w:type="dxa"/>
          </w:tcPr>
          <w:p w:rsidR="00444BAF" w:rsidRPr="007221C5" w:rsidRDefault="00444BAF" w:rsidP="00F01C0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221C5">
              <w:rPr>
                <w:rFonts w:ascii="Times New Roman" w:hAnsi="Times New Roman" w:cs="Times New Roman"/>
                <w:sz w:val="24"/>
                <w:szCs w:val="24"/>
              </w:rPr>
              <w:t>Изобретение Интернета</w:t>
            </w:r>
          </w:p>
        </w:tc>
        <w:tc>
          <w:tcPr>
            <w:tcW w:w="3686" w:type="dxa"/>
          </w:tcPr>
          <w:p w:rsidR="00444BAF" w:rsidRPr="007221C5" w:rsidRDefault="00444BAF" w:rsidP="00F01C05">
            <w:pPr>
              <w:kinsoku w:val="0"/>
              <w:overflowPunct w:val="0"/>
              <w:spacing w:before="3" w:line="322" w:lineRule="exact"/>
              <w:ind w:right="27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BAF" w:rsidRPr="007221C5" w:rsidTr="00F01C05">
        <w:tc>
          <w:tcPr>
            <w:tcW w:w="1135" w:type="dxa"/>
          </w:tcPr>
          <w:p w:rsidR="00444BAF" w:rsidRPr="007221C5" w:rsidRDefault="00444BAF" w:rsidP="00F01C0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221C5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670" w:type="dxa"/>
          </w:tcPr>
          <w:p w:rsidR="00444BAF" w:rsidRPr="007221C5" w:rsidRDefault="00444BAF" w:rsidP="00F01C0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221C5">
              <w:rPr>
                <w:rFonts w:ascii="Times New Roman" w:hAnsi="Times New Roman" w:cs="Times New Roman"/>
                <w:sz w:val="24"/>
                <w:szCs w:val="24"/>
              </w:rPr>
              <w:t>Роль интернета в жизни общества</w:t>
            </w:r>
          </w:p>
        </w:tc>
        <w:tc>
          <w:tcPr>
            <w:tcW w:w="3686" w:type="dxa"/>
          </w:tcPr>
          <w:p w:rsidR="00444BAF" w:rsidRPr="007221C5" w:rsidRDefault="00444BAF" w:rsidP="00F01C05">
            <w:pPr>
              <w:kinsoku w:val="0"/>
              <w:overflowPunct w:val="0"/>
              <w:spacing w:before="3" w:line="322" w:lineRule="exact"/>
              <w:ind w:right="27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1C5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444BAF" w:rsidRPr="007221C5" w:rsidTr="00F01C05">
        <w:tc>
          <w:tcPr>
            <w:tcW w:w="1135" w:type="dxa"/>
          </w:tcPr>
          <w:p w:rsidR="00444BAF" w:rsidRPr="007221C5" w:rsidRDefault="00444BAF" w:rsidP="00F01C0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221C5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670" w:type="dxa"/>
          </w:tcPr>
          <w:p w:rsidR="00444BAF" w:rsidRPr="007221C5" w:rsidRDefault="00444BAF" w:rsidP="00F01C0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221C5">
              <w:rPr>
                <w:rFonts w:ascii="Times New Roman" w:hAnsi="Times New Roman" w:cs="Times New Roman"/>
                <w:sz w:val="24"/>
                <w:szCs w:val="24"/>
              </w:rPr>
              <w:t>Роль интернета в жизни общества</w:t>
            </w:r>
          </w:p>
        </w:tc>
        <w:tc>
          <w:tcPr>
            <w:tcW w:w="3686" w:type="dxa"/>
          </w:tcPr>
          <w:p w:rsidR="00444BAF" w:rsidRPr="007221C5" w:rsidRDefault="00444BAF" w:rsidP="00F01C05">
            <w:pPr>
              <w:kinsoku w:val="0"/>
              <w:overflowPunct w:val="0"/>
              <w:spacing w:before="3" w:line="322" w:lineRule="exact"/>
              <w:ind w:right="27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BAF" w:rsidRPr="007221C5" w:rsidTr="00F01C05">
        <w:tc>
          <w:tcPr>
            <w:tcW w:w="1135" w:type="dxa"/>
          </w:tcPr>
          <w:p w:rsidR="00444BAF" w:rsidRPr="007221C5" w:rsidRDefault="00444BAF" w:rsidP="00F01C0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221C5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670" w:type="dxa"/>
          </w:tcPr>
          <w:p w:rsidR="00444BAF" w:rsidRPr="007221C5" w:rsidRDefault="00444BAF" w:rsidP="00F01C0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221C5">
              <w:rPr>
                <w:rFonts w:ascii="Times New Roman" w:hAnsi="Times New Roman" w:cs="Times New Roman"/>
                <w:sz w:val="24"/>
                <w:szCs w:val="24"/>
              </w:rPr>
              <w:t>Перспективы развития интернета</w:t>
            </w:r>
          </w:p>
        </w:tc>
        <w:tc>
          <w:tcPr>
            <w:tcW w:w="3686" w:type="dxa"/>
          </w:tcPr>
          <w:p w:rsidR="00444BAF" w:rsidRPr="007221C5" w:rsidRDefault="00444BAF" w:rsidP="00F01C05">
            <w:pPr>
              <w:kinsoku w:val="0"/>
              <w:overflowPunct w:val="0"/>
              <w:spacing w:before="3" w:line="322" w:lineRule="exact"/>
              <w:ind w:right="27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BAF" w:rsidRPr="007221C5" w:rsidTr="00F01C05">
        <w:tc>
          <w:tcPr>
            <w:tcW w:w="1135" w:type="dxa"/>
          </w:tcPr>
          <w:p w:rsidR="00444BAF" w:rsidRPr="007221C5" w:rsidRDefault="00444BAF" w:rsidP="00F01C0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221C5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670" w:type="dxa"/>
          </w:tcPr>
          <w:p w:rsidR="00444BAF" w:rsidRPr="007221C5" w:rsidRDefault="00444BAF" w:rsidP="00F01C0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221C5">
              <w:rPr>
                <w:rFonts w:ascii="Times New Roman" w:hAnsi="Times New Roman" w:cs="Times New Roman"/>
                <w:sz w:val="24"/>
                <w:szCs w:val="24"/>
              </w:rPr>
              <w:t>Перспективы развития интернета.</w:t>
            </w:r>
          </w:p>
        </w:tc>
        <w:tc>
          <w:tcPr>
            <w:tcW w:w="3686" w:type="dxa"/>
          </w:tcPr>
          <w:p w:rsidR="00444BAF" w:rsidRPr="007221C5" w:rsidRDefault="00444BAF" w:rsidP="00F01C05">
            <w:pPr>
              <w:kinsoku w:val="0"/>
              <w:overflowPunct w:val="0"/>
              <w:spacing w:before="3" w:line="322" w:lineRule="exact"/>
              <w:ind w:right="27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44BAF" w:rsidRPr="007221C5" w:rsidRDefault="00444BAF" w:rsidP="00444BAF">
      <w:pPr>
        <w:kinsoku w:val="0"/>
        <w:overflowPunct w:val="0"/>
        <w:spacing w:before="3" w:line="322" w:lineRule="exact"/>
        <w:ind w:right="2743"/>
        <w:rPr>
          <w:rFonts w:ascii="Times New Roman" w:hAnsi="Times New Roman" w:cs="Times New Roman"/>
          <w:sz w:val="24"/>
          <w:szCs w:val="24"/>
        </w:rPr>
      </w:pPr>
      <w:r w:rsidRPr="007221C5">
        <w:rPr>
          <w:rFonts w:ascii="Times New Roman" w:hAnsi="Times New Roman" w:cs="Times New Roman"/>
          <w:sz w:val="24"/>
          <w:szCs w:val="24"/>
        </w:rPr>
        <w:tab/>
      </w:r>
    </w:p>
    <w:p w:rsidR="00444BAF" w:rsidRPr="007221C5" w:rsidRDefault="00444BAF" w:rsidP="00444BAF">
      <w:pPr>
        <w:kinsoku w:val="0"/>
        <w:overflowPunct w:val="0"/>
        <w:spacing w:before="3" w:line="322" w:lineRule="exact"/>
        <w:ind w:right="2743"/>
        <w:rPr>
          <w:rFonts w:ascii="Times New Roman" w:hAnsi="Times New Roman" w:cs="Times New Roman"/>
          <w:sz w:val="24"/>
          <w:szCs w:val="24"/>
        </w:rPr>
      </w:pPr>
    </w:p>
    <w:p w:rsidR="00444BAF" w:rsidRPr="007221C5" w:rsidRDefault="00444BAF" w:rsidP="00444BAF">
      <w:pPr>
        <w:kinsoku w:val="0"/>
        <w:overflowPunct w:val="0"/>
        <w:spacing w:before="3" w:line="322" w:lineRule="exact"/>
        <w:ind w:right="2743"/>
        <w:rPr>
          <w:rFonts w:ascii="Times New Roman" w:hAnsi="Times New Roman" w:cs="Times New Roman"/>
          <w:sz w:val="24"/>
          <w:szCs w:val="24"/>
        </w:rPr>
      </w:pPr>
    </w:p>
    <w:p w:rsidR="00444BAF" w:rsidRPr="007221C5" w:rsidRDefault="00444BAF" w:rsidP="00444BAF">
      <w:pPr>
        <w:rPr>
          <w:rFonts w:ascii="Times New Roman" w:hAnsi="Times New Roman" w:cs="Times New Roman"/>
          <w:sz w:val="24"/>
          <w:szCs w:val="24"/>
        </w:rPr>
      </w:pPr>
    </w:p>
    <w:p w:rsidR="00BB41B3" w:rsidRPr="007221C5" w:rsidRDefault="00BB41B3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506007919238457772130328223527430359021468958087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Бабанина  Лариса Николаевна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14.11.2022 по 14.11.2023</w:t>
            </w:r>
          </w:p>
        </w:tc>
      </w:tr>
    </w:tbl>
    <w:sectPr xmlns:w="http://schemas.openxmlformats.org/wordprocessingml/2006/main" w:rsidR="00BB41B3" w:rsidRPr="007221C5" w:rsidSect="00B14687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26138">
    <w:multiLevelType w:val="hybridMultilevel"/>
    <w:lvl w:ilvl="0" w:tplc="92883445">
      <w:start w:val="1"/>
      <w:numFmt w:val="decimal"/>
      <w:lvlText w:val="%1."/>
      <w:lvlJc w:val="left"/>
      <w:pPr>
        <w:ind w:left="720" w:hanging="360"/>
      </w:pPr>
    </w:lvl>
    <w:lvl w:ilvl="1" w:tplc="92883445" w:tentative="1">
      <w:start w:val="1"/>
      <w:numFmt w:val="lowerLetter"/>
      <w:lvlText w:val="%2."/>
      <w:lvlJc w:val="left"/>
      <w:pPr>
        <w:ind w:left="1440" w:hanging="360"/>
      </w:pPr>
    </w:lvl>
    <w:lvl w:ilvl="2" w:tplc="92883445" w:tentative="1">
      <w:start w:val="1"/>
      <w:numFmt w:val="lowerRoman"/>
      <w:lvlText w:val="%3."/>
      <w:lvlJc w:val="right"/>
      <w:pPr>
        <w:ind w:left="2160" w:hanging="180"/>
      </w:pPr>
    </w:lvl>
    <w:lvl w:ilvl="3" w:tplc="92883445" w:tentative="1">
      <w:start w:val="1"/>
      <w:numFmt w:val="decimal"/>
      <w:lvlText w:val="%4."/>
      <w:lvlJc w:val="left"/>
      <w:pPr>
        <w:ind w:left="2880" w:hanging="360"/>
      </w:pPr>
    </w:lvl>
    <w:lvl w:ilvl="4" w:tplc="92883445" w:tentative="1">
      <w:start w:val="1"/>
      <w:numFmt w:val="lowerLetter"/>
      <w:lvlText w:val="%5."/>
      <w:lvlJc w:val="left"/>
      <w:pPr>
        <w:ind w:left="3600" w:hanging="360"/>
      </w:pPr>
    </w:lvl>
    <w:lvl w:ilvl="5" w:tplc="92883445" w:tentative="1">
      <w:start w:val="1"/>
      <w:numFmt w:val="lowerRoman"/>
      <w:lvlText w:val="%6."/>
      <w:lvlJc w:val="right"/>
      <w:pPr>
        <w:ind w:left="4320" w:hanging="180"/>
      </w:pPr>
    </w:lvl>
    <w:lvl w:ilvl="6" w:tplc="92883445" w:tentative="1">
      <w:start w:val="1"/>
      <w:numFmt w:val="decimal"/>
      <w:lvlText w:val="%7."/>
      <w:lvlJc w:val="left"/>
      <w:pPr>
        <w:ind w:left="5040" w:hanging="360"/>
      </w:pPr>
    </w:lvl>
    <w:lvl w:ilvl="7" w:tplc="92883445" w:tentative="1">
      <w:start w:val="1"/>
      <w:numFmt w:val="lowerLetter"/>
      <w:lvlText w:val="%8."/>
      <w:lvlJc w:val="left"/>
      <w:pPr>
        <w:ind w:left="5760" w:hanging="360"/>
      </w:pPr>
    </w:lvl>
    <w:lvl w:ilvl="8" w:tplc="9288344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137">
    <w:multiLevelType w:val="hybridMultilevel"/>
    <w:lvl w:ilvl="0" w:tplc="669447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208C4463"/>
    <w:multiLevelType w:val="multilevel"/>
    <w:tmpl w:val="91A85A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6137">
    <w:abstractNumId w:val="26137"/>
  </w:num>
  <w:num w:numId="26138">
    <w:abstractNumId w:val="26138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B41B3"/>
    <w:rsid w:val="00444BAF"/>
    <w:rsid w:val="00621759"/>
    <w:rsid w:val="007221C5"/>
    <w:rsid w:val="00BB41B3"/>
    <w:rsid w:val="00E0404A"/>
    <w:rsid w:val="00E971BB"/>
    <w:rsid w:val="00F53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C5A3A"/>
  <w15:docId w15:val="{E4C4CA23-D9B5-4C3B-8AD6-8349E796F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B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4B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444BAF"/>
    <w:pPr>
      <w:spacing w:after="0" w:line="240" w:lineRule="auto"/>
    </w:p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553994261" Type="http://schemas.openxmlformats.org/officeDocument/2006/relationships/footnotes" Target="footnotes.xml"/><Relationship Id="rId591634001" Type="http://schemas.openxmlformats.org/officeDocument/2006/relationships/endnotes" Target="endnotes.xml"/><Relationship Id="rId165141481" Type="http://schemas.openxmlformats.org/officeDocument/2006/relationships/comments" Target="comments.xml"/><Relationship Id="rId220830232" Type="http://schemas.microsoft.com/office/2011/relationships/commentsExtended" Target="commentsExtended.xml"/><Relationship Id="rId896876984" Type="http://schemas.microsoft.com/office/2011/relationships/people" Target="people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gDg7ISJcc81vNJHVuULyE1g/JFY=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</SignatureValue>
  <KeyInfo>
    <X509Data>
      <X509Certificate>MIIFrjCCA5YCFFiiLgpXImQLXl1LvKdc+XmUxr2HMA0GCSqGSIb3DQEBCwUAMIGQ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  <mdssi:RelationshipReference SourceId="rId553994261"/>
            <mdssi:RelationshipReference SourceId="rId591634001"/>
            <mdssi:RelationshipReference SourceId="rId165141481"/>
            <mdssi:RelationshipReference SourceId="rId220830232"/>
            <mdssi:RelationshipReference SourceId="rId896876984"/>
          </Transform>
          <Transform Algorithm="http://www.w3.org/TR/2001/REC-xml-c14n-20010315"/>
        </Transforms>
        <DigestMethod Algorithm="http://www.w3.org/2000/09/xmldsig#sha1"/>
        <DigestValue>UerpL3+jizhE5JfX9WrpNIc+I4M=</DigestValue>
      </Reference>
      <Reference URI="/word/../customXml/item1.xml?ContentType=application/xml">
        <DigestMethod Algorithm="http://www.w3.org/2000/09/xmldsig#sha1"/>
        <DigestValue>2jmj7l5rSw0yVb/vlWAYkK/YBwk=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xd6HbVZNX+BtB1Q07YYWm5TvAuA=</DigestValue>
      </Reference>
      <Reference URI="/word/endnotes.xml?ContentType=application/vnd.openxmlformats-officedocument.wordprocessingml.endnotes+xml">
        <DigestMethod Algorithm="http://www.w3.org/2000/09/xmldsig#sha1"/>
        <DigestValue>XK5ZbMMgs6hzU/qpAqvTWMoOE9c=</DigestValue>
      </Reference>
      <Reference URI="/word/fontTable.xml?ContentType=application/vnd.openxmlformats-officedocument.wordprocessingml.fontTable+xml">
        <DigestMethod Algorithm="http://www.w3.org/2000/09/xmldsig#sha1"/>
        <DigestValue>1RfZfvxe/OvApWT2FllJILr6Ui4=</DigestValue>
      </Reference>
      <Reference URI="/word/footnotes.xml?ContentType=application/vnd.openxmlformats-officedocument.wordprocessingml.footnotes+xml">
        <DigestMethod Algorithm="http://www.w3.org/2000/09/xmldsig#sha1"/>
        <DigestValue>Z7SgDzw4bdeHTtigjzzivAQ1EJY=</DigestValue>
      </Reference>
      <Reference URI="/word/numbering.xml?ContentType=application/vnd.openxmlformats-officedocument.wordprocessingml.numbering+xml">
        <DigestMethod Algorithm="http://www.w3.org/2000/09/xmldsig#sha1"/>
        <DigestValue>3gZZcmLbDC2bx8UgJKnKzjmnc9M=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4upuHg7wctTY8xAjz8KWpy9ixIo=</DigestValue>
      </Reference>
      <Reference URI="/word/styles.xml?ContentType=application/vnd.openxmlformats-officedocument.wordprocessingml.styles+xml">
        <DigestMethod Algorithm="http://www.w3.org/2000/09/xmldsig#sha1"/>
        <DigestValue>SID42gRGgPKr2lylRKIggBqLKBc=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Vu8s2cNtBXHpBRrYJ3DRBWnPNz8=</DigestValue>
      </Reference>
    </Manifest>
    <SignatureProperties>
      <SignatureProperty Id="idSignatureTime" Target="#idPackageSignature">
        <mdssi:SignatureTime>
          <mdssi:Format>YYYY-MM-DDThh:mm:ssTZD</mdssi:Format>
          <mdssi:Value>2023-10-23T15:18:49Z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F09FA5-F3B8-4445-8430-E744DBBD9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1966</Words>
  <Characters>11212</Characters>
  <Application>Microsoft Office Word</Application>
  <DocSecurity>0</DocSecurity>
  <Lines>93</Lines>
  <Paragraphs>26</Paragraphs>
  <ScaleCrop>false</ScaleCrop>
  <Company/>
  <LinksUpToDate>false</LinksUpToDate>
  <CharactersWithSpaces>13152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 Класс</dc:creator>
  <cp:keywords/>
  <dc:description/>
  <cp:lastModifiedBy>RePack by Diakov</cp:lastModifiedBy>
  <cp:revision>6</cp:revision>
  <dcterms:created xsi:type="dcterms:W3CDTF">2022-03-25T11:28:00Z</dcterms:created>
  <dcterms:modified xsi:type="dcterms:W3CDTF">2023-10-18T12:33:00Z</dcterms:modified>
</cp:coreProperties>
</file>