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3085"/>
        <w:gridCol w:w="6486"/>
      </w:tblGrid>
      <w:tr w:rsidR="005D0B55" w:rsidTr="002B7C53">
        <w:trPr>
          <w:trHeight w:val="1530"/>
        </w:trPr>
        <w:tc>
          <w:tcPr>
            <w:tcW w:w="3085" w:type="dxa"/>
            <w:tcBorders>
              <w:top w:val="double" w:sz="4" w:space="0" w:color="auto"/>
              <w:left w:val="double" w:sz="4" w:space="0" w:color="auto"/>
              <w:bottom w:val="double" w:sz="4" w:space="0" w:color="auto"/>
              <w:right w:val="double" w:sz="4" w:space="0" w:color="auto"/>
            </w:tcBorders>
          </w:tcPr>
          <w:p w:rsidR="00056E08" w:rsidRDefault="00526284" w:rsidP="005842C3">
            <w:r>
              <w:t xml:space="preserve">                                                            </w:t>
            </w:r>
          </w:p>
          <w:p w:rsidR="00526284" w:rsidRDefault="00526284" w:rsidP="005842C3">
            <w:r>
              <w:rPr>
                <w:noProof/>
              </w:rPr>
              <w:drawing>
                <wp:inline distT="0" distB="0" distL="0" distR="0">
                  <wp:extent cx="1744718" cy="644056"/>
                  <wp:effectExtent l="0" t="0" r="825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оверие.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6429" cy="685294"/>
                          </a:xfrm>
                          <a:prstGeom prst="rect">
                            <a:avLst/>
                          </a:prstGeom>
                        </pic:spPr>
                      </pic:pic>
                    </a:graphicData>
                  </a:graphic>
                </wp:inline>
              </w:drawing>
            </w:r>
          </w:p>
        </w:tc>
        <w:tc>
          <w:tcPr>
            <w:tcW w:w="6486" w:type="dxa"/>
            <w:tcBorders>
              <w:top w:val="double" w:sz="4" w:space="0" w:color="auto"/>
              <w:left w:val="double" w:sz="4" w:space="0" w:color="auto"/>
              <w:bottom w:val="double" w:sz="4" w:space="0" w:color="auto"/>
              <w:right w:val="double" w:sz="4" w:space="0" w:color="auto"/>
            </w:tcBorders>
          </w:tcPr>
          <w:p w:rsidR="005D0B55" w:rsidRDefault="005D0B55" w:rsidP="005D0B55">
            <w:pPr>
              <w:jc w:val="center"/>
              <w:rPr>
                <w:b/>
                <w:bCs/>
                <w:color w:val="333399"/>
                <w:sz w:val="32"/>
                <w:szCs w:val="32"/>
              </w:rPr>
            </w:pPr>
            <w:r>
              <w:rPr>
                <w:b/>
                <w:bCs/>
                <w:color w:val="333399"/>
                <w:sz w:val="32"/>
                <w:szCs w:val="32"/>
              </w:rPr>
              <w:t>Частное общеобразовательное учреждение</w:t>
            </w:r>
          </w:p>
          <w:p w:rsidR="005D0B55" w:rsidRDefault="005D0B55" w:rsidP="005D0B55">
            <w:pPr>
              <w:jc w:val="center"/>
              <w:rPr>
                <w:b/>
                <w:bCs/>
                <w:color w:val="000080"/>
                <w:sz w:val="32"/>
                <w:szCs w:val="32"/>
              </w:rPr>
            </w:pPr>
            <w:r>
              <w:rPr>
                <w:b/>
                <w:bCs/>
                <w:color w:val="000080"/>
                <w:sz w:val="32"/>
                <w:szCs w:val="32"/>
              </w:rPr>
              <w:t>«Школа и детский сад «Доверие»</w:t>
            </w:r>
          </w:p>
          <w:p w:rsidR="00056E08" w:rsidRPr="009202A1" w:rsidRDefault="00056E08" w:rsidP="005842C3">
            <w:pPr>
              <w:jc w:val="right"/>
            </w:pPr>
          </w:p>
          <w:p w:rsidR="00056E08" w:rsidRDefault="00E55A48" w:rsidP="00E55A48">
            <w:pPr>
              <w:jc w:val="right"/>
            </w:pPr>
            <w:r w:rsidRPr="00E55A48">
              <w:rPr>
                <w:i/>
              </w:rPr>
              <w:t xml:space="preserve">Нам доверяют </w:t>
            </w:r>
            <w:proofErr w:type="gramStart"/>
            <w:r w:rsidRPr="00E55A48">
              <w:rPr>
                <w:i/>
              </w:rPr>
              <w:t>самое</w:t>
            </w:r>
            <w:proofErr w:type="gramEnd"/>
            <w:r w:rsidRPr="00E55A48">
              <w:rPr>
                <w:i/>
              </w:rPr>
              <w:t xml:space="preserve"> ценное.</w:t>
            </w:r>
            <w:r w:rsidR="005D0B55">
              <w:t xml:space="preserve"> </w:t>
            </w:r>
          </w:p>
        </w:tc>
      </w:tr>
    </w:tbl>
    <w:p w:rsidR="00056E08" w:rsidRDefault="006C76D0" w:rsidP="00056E08">
      <w:pPr>
        <w:pStyle w:val="a5"/>
        <w:jc w:val="center"/>
        <w:rPr>
          <w:rFonts w:ascii="RomulC" w:hAnsi="RomulC"/>
          <w:b/>
          <w:sz w:val="48"/>
          <w:szCs w:val="48"/>
        </w:rPr>
      </w:pPr>
      <w:r w:rsidRPr="006C76D0">
        <w:rPr>
          <w:noProof/>
          <w:lang w:eastAsia="ru-RU"/>
        </w:rPr>
        <w:pict>
          <v:rect id="Прямоугольник 1" o:spid="_x0000_s1026" style="position:absolute;left:0;text-align:left;margin-left:-50.5pt;margin-top:207.3pt;width:19.85pt;height:28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" filled="f" strokecolor="#41719c" strokeweight="1.5pt">
            <v:stroke linestyle="thickBetweenThin"/>
            <v:path arrowok="t"/>
            <w10:wrap anchorx="margin" anchory="margin"/>
          </v:rect>
        </w:pict>
      </w:r>
    </w:p>
    <w:p w:rsidR="00056E08" w:rsidRDefault="00056E08" w:rsidP="00056E08">
      <w:pPr>
        <w:pStyle w:val="a5"/>
        <w:tabs>
          <w:tab w:val="left" w:pos="4145"/>
        </w:tabs>
        <w:rPr>
          <w:rFonts w:ascii="RomulC" w:hAnsi="RomulC"/>
          <w:b/>
          <w:sz w:val="48"/>
          <w:szCs w:val="48"/>
        </w:rPr>
      </w:pPr>
      <w:r>
        <w:rPr>
          <w:rFonts w:ascii="RomulC" w:hAnsi="RomulC"/>
          <w:b/>
          <w:sz w:val="48"/>
          <w:szCs w:val="48"/>
        </w:rPr>
        <w:tab/>
      </w:r>
      <w:r>
        <w:rPr>
          <w:rFonts w:ascii="RomulC" w:hAnsi="RomulC"/>
          <w:b/>
          <w:sz w:val="48"/>
          <w:szCs w:val="48"/>
        </w:rPr>
        <w:tab/>
      </w:r>
    </w:p>
    <w:p w:rsidR="00056E08" w:rsidRDefault="00056E08" w:rsidP="00056E08">
      <w:pPr>
        <w:pStyle w:val="a5"/>
        <w:jc w:val="center"/>
        <w:rPr>
          <w:rFonts w:ascii="RomulC" w:hAnsi="RomulC"/>
          <w:b/>
          <w:sz w:val="48"/>
          <w:szCs w:val="48"/>
        </w:rPr>
      </w:pPr>
    </w:p>
    <w:p w:rsidR="00056E08" w:rsidRDefault="00056E08" w:rsidP="00056E08">
      <w:pPr>
        <w:pStyle w:val="a5"/>
        <w:jc w:val="center"/>
        <w:rPr>
          <w:rFonts w:ascii="RomulC" w:hAnsi="RomulC"/>
          <w:b/>
          <w:sz w:val="48"/>
          <w:szCs w:val="48"/>
        </w:rPr>
      </w:pPr>
    </w:p>
    <w:p w:rsidR="00056E08" w:rsidRDefault="00056E08" w:rsidP="00056E08">
      <w:pPr>
        <w:pStyle w:val="a5"/>
        <w:jc w:val="center"/>
        <w:rPr>
          <w:rFonts w:ascii="RomulC" w:hAnsi="RomulC"/>
          <w:b/>
          <w:sz w:val="48"/>
          <w:szCs w:val="48"/>
        </w:rPr>
      </w:pPr>
    </w:p>
    <w:p w:rsidR="00056E08" w:rsidRDefault="00056E08" w:rsidP="00056E08">
      <w:pPr>
        <w:pStyle w:val="a5"/>
        <w:jc w:val="center"/>
        <w:rPr>
          <w:rFonts w:ascii="RomulC" w:hAnsi="RomulC"/>
          <w:b/>
          <w:sz w:val="48"/>
          <w:szCs w:val="48"/>
        </w:rPr>
      </w:pPr>
    </w:p>
    <w:p w:rsidR="00056E08" w:rsidRDefault="00056E08" w:rsidP="00056E08">
      <w:pPr>
        <w:pStyle w:val="a5"/>
        <w:jc w:val="center"/>
        <w:rPr>
          <w:rFonts w:ascii="RomulC" w:hAnsi="RomulC"/>
          <w:b/>
          <w:sz w:val="48"/>
          <w:szCs w:val="48"/>
        </w:rPr>
      </w:pPr>
    </w:p>
    <w:p w:rsidR="005D0B55" w:rsidRPr="005D0B55" w:rsidRDefault="005D0B55" w:rsidP="005D0B55">
      <w:pPr>
        <w:autoSpaceDE w:val="0"/>
        <w:autoSpaceDN w:val="0"/>
        <w:adjustRightInd w:val="0"/>
        <w:jc w:val="center"/>
        <w:rPr>
          <w:b/>
          <w:bCs/>
          <w:sz w:val="72"/>
          <w:szCs w:val="72"/>
        </w:rPr>
      </w:pPr>
      <w:r w:rsidRPr="005D0B55">
        <w:rPr>
          <w:b/>
          <w:bCs/>
          <w:sz w:val="72"/>
          <w:szCs w:val="72"/>
        </w:rPr>
        <w:t xml:space="preserve">ДОГОВОР </w:t>
      </w:r>
    </w:p>
    <w:p w:rsidR="005D0B55" w:rsidRPr="009F7A5C" w:rsidRDefault="005D0B55" w:rsidP="005D0B55">
      <w:pPr>
        <w:autoSpaceDE w:val="0"/>
        <w:autoSpaceDN w:val="0"/>
        <w:adjustRightInd w:val="0"/>
        <w:jc w:val="center"/>
        <w:rPr>
          <w:b/>
          <w:bCs/>
          <w:szCs w:val="18"/>
        </w:rPr>
      </w:pPr>
      <w:r w:rsidRPr="009F7A5C">
        <w:rPr>
          <w:b/>
          <w:bCs/>
          <w:szCs w:val="18"/>
        </w:rPr>
        <w:t>об образовании на обучение по образовательным программам</w:t>
      </w:r>
    </w:p>
    <w:p w:rsidR="005D0B55" w:rsidRPr="009F7A5C" w:rsidRDefault="005D0B55" w:rsidP="005D0B55">
      <w:pPr>
        <w:autoSpaceDE w:val="0"/>
        <w:autoSpaceDN w:val="0"/>
        <w:adjustRightInd w:val="0"/>
        <w:jc w:val="center"/>
        <w:rPr>
          <w:b/>
          <w:bCs/>
          <w:szCs w:val="18"/>
        </w:rPr>
      </w:pPr>
      <w:r w:rsidRPr="009F7A5C">
        <w:rPr>
          <w:b/>
          <w:bCs/>
          <w:szCs w:val="18"/>
        </w:rPr>
        <w:t>начального общего, основного общего и среднего</w:t>
      </w:r>
      <w:r w:rsidR="00D967FD" w:rsidRPr="009F7A5C">
        <w:rPr>
          <w:b/>
          <w:bCs/>
          <w:szCs w:val="18"/>
        </w:rPr>
        <w:t xml:space="preserve"> </w:t>
      </w:r>
      <w:r w:rsidRPr="009F7A5C">
        <w:rPr>
          <w:b/>
          <w:bCs/>
          <w:szCs w:val="18"/>
        </w:rPr>
        <w:t>общего образования</w:t>
      </w:r>
    </w:p>
    <w:p w:rsidR="005D0B55" w:rsidRPr="005D0B55" w:rsidRDefault="005D0B55" w:rsidP="005D0B55">
      <w:pPr>
        <w:autoSpaceDE w:val="0"/>
        <w:autoSpaceDN w:val="0"/>
        <w:adjustRightInd w:val="0"/>
        <w:jc w:val="center"/>
        <w:rPr>
          <w:b/>
          <w:bCs/>
          <w:sz w:val="18"/>
          <w:szCs w:val="18"/>
        </w:rPr>
      </w:pPr>
    </w:p>
    <w:p w:rsidR="00056E08" w:rsidRDefault="005D0B55" w:rsidP="005D0B55">
      <w:pPr>
        <w:pStyle w:val="a5"/>
        <w:jc w:val="center"/>
        <w:rPr>
          <w:rFonts w:ascii="RomulC" w:hAnsi="RomulC"/>
          <w:sz w:val="32"/>
          <w:szCs w:val="32"/>
        </w:rPr>
      </w:pPr>
      <w:r w:rsidRPr="005D0B55">
        <w:rPr>
          <w:sz w:val="20"/>
          <w:szCs w:val="20"/>
        </w:rPr>
        <w:t xml:space="preserve"> от   </w:t>
      </w:r>
      <w:r w:rsidRPr="005D0B55">
        <w:rPr>
          <w:sz w:val="32"/>
          <w:szCs w:val="32"/>
        </w:rPr>
        <w:t>«_</w:t>
      </w:r>
      <w:r>
        <w:rPr>
          <w:sz w:val="32"/>
          <w:szCs w:val="32"/>
        </w:rPr>
        <w:t>_</w:t>
      </w:r>
      <w:r w:rsidRPr="005D0B55">
        <w:rPr>
          <w:sz w:val="32"/>
          <w:szCs w:val="32"/>
        </w:rPr>
        <w:t>_»____</w:t>
      </w:r>
      <w:r>
        <w:rPr>
          <w:sz w:val="32"/>
          <w:szCs w:val="32"/>
        </w:rPr>
        <w:t>___</w:t>
      </w:r>
      <w:r w:rsidRPr="005D0B55">
        <w:rPr>
          <w:sz w:val="32"/>
          <w:szCs w:val="32"/>
        </w:rPr>
        <w:t>___202__года</w:t>
      </w:r>
      <w:r w:rsidR="00056E08">
        <w:rPr>
          <w:rFonts w:ascii="RomulC" w:hAnsi="RomulC"/>
          <w:sz w:val="32"/>
          <w:szCs w:val="32"/>
        </w:rPr>
        <w:br w:type="textWrapping" w:clear="all"/>
      </w:r>
    </w:p>
    <w:p w:rsidR="00056E08" w:rsidRDefault="00056E08" w:rsidP="00056E08">
      <w:pPr>
        <w:pStyle w:val="a5"/>
        <w:spacing w:before="120" w:after="120"/>
        <w:jc w:val="center"/>
        <w:rPr>
          <w:rFonts w:ascii="Garamond" w:hAnsi="Garamond"/>
          <w:sz w:val="28"/>
          <w:szCs w:val="28"/>
        </w:rPr>
      </w:pPr>
      <w:r w:rsidRPr="0042185D">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p>
    <w:p w:rsidR="00056E08" w:rsidRPr="005D0B55" w:rsidRDefault="00056E08" w:rsidP="00056E08">
      <w:pPr>
        <w:pStyle w:val="a5"/>
        <w:spacing w:before="120" w:after="120"/>
        <w:jc w:val="center"/>
        <w:rPr>
          <w:b/>
          <w:sz w:val="24"/>
          <w:szCs w:val="24"/>
        </w:rPr>
      </w:pPr>
      <w:r>
        <w:rPr>
          <w:rFonts w:ascii="Garamond" w:hAnsi="Garamond"/>
          <w:sz w:val="28"/>
          <w:szCs w:val="28"/>
        </w:rPr>
        <w:br/>
      </w:r>
      <w:r>
        <w:rPr>
          <w:rFonts w:ascii="Garamond" w:hAnsi="Garamond"/>
          <w:sz w:val="28"/>
          <w:szCs w:val="28"/>
        </w:rPr>
        <w:br/>
      </w:r>
      <w:r>
        <w:rPr>
          <w:rFonts w:ascii="Garamond" w:hAnsi="Garamond"/>
          <w:sz w:val="28"/>
          <w:szCs w:val="28"/>
        </w:rPr>
        <w:br/>
      </w:r>
      <w:r>
        <w:rPr>
          <w:rFonts w:ascii="Garamond" w:hAnsi="Garamond"/>
          <w:sz w:val="28"/>
          <w:szCs w:val="28"/>
        </w:rPr>
        <w:br/>
      </w:r>
      <w:r w:rsidRPr="005D0B55">
        <w:rPr>
          <w:b/>
          <w:sz w:val="24"/>
          <w:szCs w:val="24"/>
        </w:rPr>
        <w:t>г. Санкт-Петербург</w:t>
      </w:r>
    </w:p>
    <w:p w:rsidR="00056E08" w:rsidRPr="00154F9B" w:rsidRDefault="00056E08" w:rsidP="00056E08">
      <w:pPr>
        <w:tabs>
          <w:tab w:val="left" w:pos="1890"/>
        </w:tabs>
        <w:rPr>
          <w:sz w:val="36"/>
          <w:szCs w:val="36"/>
        </w:rPr>
      </w:pPr>
    </w:p>
    <w:p w:rsidR="00056E08" w:rsidRPr="00154F9B" w:rsidRDefault="00056E08" w:rsidP="00056E08">
      <w:pPr>
        <w:tabs>
          <w:tab w:val="left" w:pos="1890"/>
        </w:tabs>
        <w:rPr>
          <w:sz w:val="36"/>
          <w:szCs w:val="36"/>
        </w:rPr>
        <w:sectPr w:rsidR="00056E08" w:rsidRPr="00154F9B" w:rsidSect="005842C3">
          <w:headerReference w:type="default" r:id="rId9"/>
          <w:footerReference w:type="default" r:id="rId10"/>
          <w:footerReference w:type="first" r:id="rId11"/>
          <w:pgSz w:w="11906" w:h="16838"/>
          <w:pgMar w:top="1134" w:right="850" w:bottom="1134" w:left="1701" w:header="708" w:footer="708" w:gutter="0"/>
          <w:pgBorders w:offsetFrom="page">
            <w:top w:val="crazyMaze" w:sz="7" w:space="24" w:color="339966"/>
            <w:left w:val="crazyMaze" w:sz="7" w:space="24" w:color="339966"/>
            <w:bottom w:val="crazyMaze" w:sz="7" w:space="24" w:color="339966"/>
            <w:right w:val="crazyMaze" w:sz="7" w:space="24" w:color="339966"/>
          </w:pgBorders>
          <w:cols w:space="708"/>
          <w:titlePg/>
          <w:docGrid w:linePitch="360"/>
        </w:sectPr>
      </w:pPr>
      <w:r>
        <w:rPr>
          <w:sz w:val="36"/>
          <w:szCs w:val="36"/>
        </w:rPr>
        <w:tab/>
      </w:r>
    </w:p>
    <w:p w:rsidR="00056E08" w:rsidRDefault="006C76D0" w:rsidP="00056E08">
      <w:r>
        <w:lastRenderedPageBreak/>
        <w:pict>
          <v:rect id="_x0000_i1025" style="width:467.75pt;height:1.5pt" o:hralign="center" o:hrstd="t" o:hrnoshade="t" o:hr="t" fillcolor="black" stroked="f"/>
        </w:pict>
      </w:r>
    </w:p>
    <w:p w:rsidR="00556005" w:rsidRDefault="00556005" w:rsidP="00556005">
      <w:pPr>
        <w:autoSpaceDE w:val="0"/>
        <w:autoSpaceDN w:val="0"/>
        <w:adjustRightInd w:val="0"/>
        <w:ind w:firstLine="708"/>
        <w:jc w:val="both"/>
        <w:rPr>
          <w:rFonts w:ascii="Times New Roman CYR" w:hAnsi="Times New Roman CYR" w:cs="Times New Roman CYR"/>
          <w:sz w:val="18"/>
          <w:szCs w:val="18"/>
        </w:rPr>
      </w:pPr>
      <w:r w:rsidRPr="00442E82">
        <w:rPr>
          <w:rFonts w:ascii="Times New Roman CYR" w:hAnsi="Times New Roman CYR" w:cs="Times New Roman CYR"/>
          <w:sz w:val="18"/>
          <w:szCs w:val="18"/>
        </w:rPr>
        <w:t xml:space="preserve">Частное общеобразовательное учреждение «Школа и детский сад «Доверие» (ЧОУ «Школа и детский сад «Доверие»), осуществляющее  образовательную деятельность (далее - </w:t>
      </w:r>
      <w:r w:rsidRPr="00ED4A5D">
        <w:rPr>
          <w:rFonts w:ascii="Times New Roman CYR" w:hAnsi="Times New Roman CYR" w:cs="Times New Roman CYR"/>
          <w:b/>
          <w:sz w:val="18"/>
          <w:szCs w:val="18"/>
        </w:rPr>
        <w:t>Школа</w:t>
      </w:r>
      <w:r w:rsidRPr="00442E82">
        <w:rPr>
          <w:rFonts w:ascii="Times New Roman CYR" w:hAnsi="Times New Roman CYR" w:cs="Times New Roman CYR"/>
          <w:sz w:val="18"/>
          <w:szCs w:val="18"/>
        </w:rPr>
        <w:t>), на основании лицензии № 2078-р от 21 июля 2021г., выданной Комитетом по образованию с бессрочным сроком действия и свидетельства о государственной аккредитации № 1628 от 15 декабря 2021 г., выданного Комитетом по образованию</w:t>
      </w:r>
      <w:r w:rsidRPr="00712A3B">
        <w:rPr>
          <w:rFonts w:ascii="Times New Roman CYR" w:hAnsi="Times New Roman CYR" w:cs="Times New Roman CYR"/>
          <w:sz w:val="18"/>
          <w:szCs w:val="18"/>
        </w:rPr>
        <w:t xml:space="preserve">, именуемое в дальнейшем </w:t>
      </w:r>
      <w:r w:rsidRPr="00712A3B">
        <w:rPr>
          <w:rFonts w:ascii="Times New Roman CYR" w:hAnsi="Times New Roman CYR" w:cs="Times New Roman CYR"/>
          <w:b/>
          <w:bCs/>
          <w:sz w:val="18"/>
          <w:szCs w:val="18"/>
        </w:rPr>
        <w:t>"Исполнитель"</w:t>
      </w:r>
      <w:r w:rsidRPr="00712A3B">
        <w:rPr>
          <w:rFonts w:ascii="Times New Roman CYR" w:hAnsi="Times New Roman CYR" w:cs="Times New Roman CYR"/>
          <w:sz w:val="18"/>
          <w:szCs w:val="18"/>
        </w:rPr>
        <w:t xml:space="preserve">, в лице директора Бабаниной Ларисы Николаевны, действующего на основании Устава, </w:t>
      </w:r>
    </w:p>
    <w:p w:rsidR="007F102C" w:rsidRPr="00712A3B" w:rsidRDefault="007F102C" w:rsidP="00556005">
      <w:pPr>
        <w:autoSpaceDE w:val="0"/>
        <w:autoSpaceDN w:val="0"/>
        <w:adjustRightInd w:val="0"/>
        <w:ind w:firstLine="708"/>
        <w:jc w:val="both"/>
        <w:rPr>
          <w:rFonts w:ascii="Times New Roman CYR" w:hAnsi="Times New Roman CYR" w:cs="Times New Roman CYR"/>
          <w:sz w:val="18"/>
          <w:szCs w:val="18"/>
        </w:rPr>
      </w:pPr>
    </w:p>
    <w:p w:rsidR="00556005" w:rsidRPr="00712A3B" w:rsidRDefault="00556005" w:rsidP="00556005">
      <w:pPr>
        <w:autoSpaceDE w:val="0"/>
        <w:autoSpaceDN w:val="0"/>
        <w:adjustRightInd w:val="0"/>
        <w:jc w:val="both"/>
        <w:rPr>
          <w:rFonts w:ascii="Times New Roman CYR" w:hAnsi="Times New Roman CYR" w:cs="Times New Roman CYR"/>
          <w:sz w:val="18"/>
          <w:szCs w:val="18"/>
        </w:rPr>
      </w:pPr>
      <w:r w:rsidRPr="00712A3B">
        <w:rPr>
          <w:rFonts w:ascii="Times New Roman CYR" w:hAnsi="Times New Roman CYR" w:cs="Times New Roman CYR"/>
          <w:sz w:val="18"/>
          <w:szCs w:val="18"/>
        </w:rPr>
        <w:t>и__________________________________________________________</w:t>
      </w:r>
      <w:r>
        <w:rPr>
          <w:rFonts w:ascii="Times New Roman CYR" w:hAnsi="Times New Roman CYR" w:cs="Times New Roman CYR"/>
          <w:sz w:val="18"/>
          <w:szCs w:val="18"/>
        </w:rPr>
        <w:t>_______________________________________</w:t>
      </w:r>
      <w:r w:rsidRPr="00712A3B">
        <w:rPr>
          <w:rFonts w:ascii="Times New Roman CYR" w:hAnsi="Times New Roman CYR" w:cs="Times New Roman CYR"/>
          <w:sz w:val="18"/>
          <w:szCs w:val="18"/>
        </w:rPr>
        <w:t>_____</w:t>
      </w:r>
    </w:p>
    <w:p w:rsidR="00556005" w:rsidRPr="00CF572D" w:rsidRDefault="00556005" w:rsidP="00CF572D">
      <w:pPr>
        <w:autoSpaceDE w:val="0"/>
        <w:autoSpaceDN w:val="0"/>
        <w:adjustRightInd w:val="0"/>
        <w:spacing w:line="276" w:lineRule="auto"/>
        <w:jc w:val="center"/>
        <w:rPr>
          <w:rFonts w:ascii="Times New Roman CYR" w:hAnsi="Times New Roman CYR" w:cs="Times New Roman CYR"/>
          <w:sz w:val="16"/>
          <w:szCs w:val="16"/>
        </w:rPr>
      </w:pPr>
      <w:proofErr w:type="gramStart"/>
      <w:r w:rsidRPr="00CF572D">
        <w:rPr>
          <w:sz w:val="16"/>
          <w:szCs w:val="16"/>
        </w:rPr>
        <w:t>(</w:t>
      </w:r>
      <w:r w:rsidRPr="00CF572D">
        <w:rPr>
          <w:rFonts w:ascii="Times New Roman CYR" w:hAnsi="Times New Roman CYR" w:cs="Times New Roman CYR"/>
          <w:sz w:val="16"/>
          <w:szCs w:val="16"/>
        </w:rPr>
        <w:t>Ф.И.О. и статус законного представителя несовершеннолетнего (мать, отец, опекун, попечитель или  иной законный представитель)</w:t>
      </w:r>
      <w:proofErr w:type="gramEnd"/>
    </w:p>
    <w:p w:rsidR="00556005" w:rsidRPr="00712A3B" w:rsidRDefault="00556005" w:rsidP="00556005">
      <w:pPr>
        <w:autoSpaceDE w:val="0"/>
        <w:autoSpaceDN w:val="0"/>
        <w:adjustRightInd w:val="0"/>
        <w:rPr>
          <w:rFonts w:ascii="Times New Roman CYR" w:hAnsi="Times New Roman CYR" w:cs="Times New Roman CYR"/>
          <w:sz w:val="18"/>
          <w:szCs w:val="18"/>
        </w:rPr>
      </w:pPr>
      <w:r w:rsidRPr="00712A3B">
        <w:rPr>
          <w:rFonts w:ascii="Times New Roman CYR" w:hAnsi="Times New Roman CYR" w:cs="Times New Roman CYR"/>
          <w:sz w:val="18"/>
          <w:szCs w:val="18"/>
        </w:rPr>
        <w:t>именуемый (</w:t>
      </w:r>
      <w:proofErr w:type="spellStart"/>
      <w:r w:rsidRPr="00712A3B">
        <w:rPr>
          <w:rFonts w:ascii="Times New Roman CYR" w:hAnsi="Times New Roman CYR" w:cs="Times New Roman CYR"/>
          <w:sz w:val="18"/>
          <w:szCs w:val="18"/>
        </w:rPr>
        <w:t>ая</w:t>
      </w:r>
      <w:proofErr w:type="spellEnd"/>
      <w:r w:rsidRPr="00712A3B">
        <w:rPr>
          <w:rFonts w:ascii="Times New Roman CYR" w:hAnsi="Times New Roman CYR" w:cs="Times New Roman CYR"/>
          <w:sz w:val="18"/>
          <w:szCs w:val="18"/>
        </w:rPr>
        <w:t xml:space="preserve">) в дальнейшем </w:t>
      </w:r>
      <w:r w:rsidRPr="00712A3B">
        <w:rPr>
          <w:rFonts w:ascii="Times New Roman CYR" w:hAnsi="Times New Roman CYR" w:cs="Times New Roman CYR"/>
          <w:b/>
          <w:bCs/>
          <w:sz w:val="18"/>
          <w:szCs w:val="18"/>
        </w:rPr>
        <w:t>"Заказчик"</w:t>
      </w:r>
      <w:r w:rsidRPr="00712A3B">
        <w:rPr>
          <w:rFonts w:ascii="Times New Roman CYR" w:hAnsi="Times New Roman CYR" w:cs="Times New Roman CYR"/>
          <w:sz w:val="18"/>
          <w:szCs w:val="18"/>
        </w:rPr>
        <w:t>, действующий в интересах</w:t>
      </w:r>
    </w:p>
    <w:p w:rsidR="00556005" w:rsidRPr="00712A3B" w:rsidRDefault="00556005" w:rsidP="00556005">
      <w:pPr>
        <w:autoSpaceDE w:val="0"/>
        <w:autoSpaceDN w:val="0"/>
        <w:adjustRightInd w:val="0"/>
        <w:rPr>
          <w:sz w:val="18"/>
          <w:szCs w:val="18"/>
        </w:rPr>
      </w:pPr>
      <w:r w:rsidRPr="00712A3B">
        <w:rPr>
          <w:sz w:val="18"/>
          <w:szCs w:val="18"/>
        </w:rPr>
        <w:t xml:space="preserve"> _______________________________________________________________________________</w:t>
      </w:r>
      <w:r>
        <w:rPr>
          <w:sz w:val="18"/>
          <w:szCs w:val="18"/>
        </w:rPr>
        <w:t>________________________</w:t>
      </w:r>
      <w:r w:rsidRPr="00712A3B">
        <w:rPr>
          <w:sz w:val="18"/>
          <w:szCs w:val="18"/>
        </w:rPr>
        <w:t>,</w:t>
      </w:r>
    </w:p>
    <w:p w:rsidR="00556005" w:rsidRPr="00712A3B" w:rsidRDefault="00556005" w:rsidP="00CF572D">
      <w:pPr>
        <w:autoSpaceDE w:val="0"/>
        <w:autoSpaceDN w:val="0"/>
        <w:adjustRightInd w:val="0"/>
        <w:jc w:val="center"/>
        <w:rPr>
          <w:rFonts w:ascii="Times New Roman CYR" w:hAnsi="Times New Roman CYR" w:cs="Times New Roman CYR"/>
          <w:sz w:val="18"/>
          <w:szCs w:val="18"/>
        </w:rPr>
      </w:pPr>
      <w:r w:rsidRPr="00712A3B">
        <w:rPr>
          <w:sz w:val="18"/>
          <w:szCs w:val="18"/>
        </w:rPr>
        <w:t>(</w:t>
      </w:r>
      <w:r w:rsidRPr="00712A3B">
        <w:rPr>
          <w:rFonts w:ascii="Times New Roman CYR" w:hAnsi="Times New Roman CYR" w:cs="Times New Roman CYR"/>
          <w:sz w:val="18"/>
          <w:szCs w:val="18"/>
        </w:rPr>
        <w:t>Ф.И.О. лица, зачисляемого на обучение)</w:t>
      </w:r>
    </w:p>
    <w:p w:rsidR="00556005" w:rsidRPr="00712A3B" w:rsidRDefault="00556005" w:rsidP="00556005">
      <w:pPr>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и</w:t>
      </w:r>
      <w:r w:rsidRPr="00712A3B">
        <w:rPr>
          <w:rFonts w:ascii="Times New Roman CYR" w:hAnsi="Times New Roman CYR" w:cs="Times New Roman CYR"/>
          <w:sz w:val="18"/>
          <w:szCs w:val="18"/>
        </w:rPr>
        <w:t>менуемого</w:t>
      </w:r>
      <w:r>
        <w:rPr>
          <w:rFonts w:ascii="Times New Roman CYR" w:hAnsi="Times New Roman CYR" w:cs="Times New Roman CYR"/>
          <w:sz w:val="18"/>
          <w:szCs w:val="18"/>
        </w:rPr>
        <w:t xml:space="preserve"> </w:t>
      </w:r>
      <w:r w:rsidRPr="00712A3B">
        <w:rPr>
          <w:rFonts w:ascii="Times New Roman CYR" w:hAnsi="Times New Roman CYR" w:cs="Times New Roman CYR"/>
          <w:sz w:val="18"/>
          <w:szCs w:val="18"/>
        </w:rPr>
        <w:t xml:space="preserve">(ой) в дальнейшем  </w:t>
      </w:r>
      <w:r w:rsidRPr="00712A3B">
        <w:rPr>
          <w:rFonts w:ascii="Times New Roman CYR" w:hAnsi="Times New Roman CYR" w:cs="Times New Roman CYR"/>
          <w:b/>
          <w:bCs/>
          <w:sz w:val="18"/>
          <w:szCs w:val="18"/>
        </w:rPr>
        <w:t>"Обучающийся"</w:t>
      </w:r>
      <w:r w:rsidRPr="00712A3B">
        <w:rPr>
          <w:rFonts w:ascii="Times New Roman CYR" w:hAnsi="Times New Roman CYR" w:cs="Times New Roman CYR"/>
          <w:sz w:val="18"/>
          <w:szCs w:val="18"/>
        </w:rPr>
        <w:t>, совместно  именуемые  Стороны, заключили настоящий Договор о нижеследующем:</w:t>
      </w:r>
    </w:p>
    <w:p w:rsidR="00556005" w:rsidRPr="00712A3B" w:rsidRDefault="00556005" w:rsidP="00556005">
      <w:pPr>
        <w:autoSpaceDE w:val="0"/>
        <w:autoSpaceDN w:val="0"/>
        <w:adjustRightInd w:val="0"/>
        <w:jc w:val="center"/>
        <w:rPr>
          <w:sz w:val="18"/>
          <w:szCs w:val="18"/>
        </w:rPr>
      </w:pPr>
    </w:p>
    <w:p w:rsidR="00F34BFC" w:rsidRDefault="00F34BFC" w:rsidP="00F34BFC">
      <w:pPr>
        <w:autoSpaceDE w:val="0"/>
        <w:autoSpaceDN w:val="0"/>
        <w:adjustRightInd w:val="0"/>
        <w:jc w:val="center"/>
        <w:rPr>
          <w:rFonts w:ascii="Times New Roman CYR" w:hAnsi="Times New Roman CYR" w:cs="Times New Roman CYR"/>
          <w:b/>
          <w:bCs/>
          <w:sz w:val="18"/>
          <w:szCs w:val="18"/>
        </w:rPr>
      </w:pPr>
      <w:smartTag w:uri="urn:schemas-microsoft-com:office:smarttags" w:element="place">
        <w:r w:rsidRPr="00712A3B">
          <w:rPr>
            <w:b/>
            <w:bCs/>
            <w:sz w:val="18"/>
            <w:szCs w:val="18"/>
            <w:lang w:val="en-US"/>
          </w:rPr>
          <w:t>I</w:t>
        </w:r>
        <w:r w:rsidRPr="00712A3B">
          <w:rPr>
            <w:b/>
            <w:bCs/>
            <w:sz w:val="18"/>
            <w:szCs w:val="18"/>
          </w:rPr>
          <w:t>.</w:t>
        </w:r>
      </w:smartTag>
      <w:r w:rsidRPr="00712A3B">
        <w:rPr>
          <w:b/>
          <w:bCs/>
          <w:sz w:val="18"/>
          <w:szCs w:val="18"/>
        </w:rPr>
        <w:t xml:space="preserve"> </w:t>
      </w:r>
      <w:r w:rsidRPr="00712A3B">
        <w:rPr>
          <w:rFonts w:ascii="Times New Roman CYR" w:hAnsi="Times New Roman CYR" w:cs="Times New Roman CYR"/>
          <w:b/>
          <w:bCs/>
          <w:sz w:val="18"/>
          <w:szCs w:val="18"/>
        </w:rPr>
        <w:t>Предмет договора</w:t>
      </w:r>
    </w:p>
    <w:p w:rsidR="00F34BFC" w:rsidRPr="00712A3B" w:rsidRDefault="00F34BFC" w:rsidP="00F34BFC">
      <w:pPr>
        <w:autoSpaceDE w:val="0"/>
        <w:autoSpaceDN w:val="0"/>
        <w:adjustRightInd w:val="0"/>
        <w:jc w:val="center"/>
        <w:rPr>
          <w:rFonts w:ascii="Times New Roman CYR" w:hAnsi="Times New Roman CYR" w:cs="Times New Roman CYR"/>
          <w:b/>
          <w:bCs/>
          <w:sz w:val="18"/>
          <w:szCs w:val="18"/>
        </w:rPr>
      </w:pPr>
    </w:p>
    <w:p w:rsidR="00F34BFC" w:rsidRDefault="00F34BFC" w:rsidP="00E55A48">
      <w:pPr>
        <w:autoSpaceDE w:val="0"/>
        <w:autoSpaceDN w:val="0"/>
        <w:adjustRightInd w:val="0"/>
        <w:spacing w:line="360" w:lineRule="auto"/>
        <w:ind w:firstLine="567"/>
        <w:jc w:val="both"/>
        <w:rPr>
          <w:sz w:val="18"/>
          <w:szCs w:val="18"/>
        </w:rPr>
      </w:pPr>
      <w:r w:rsidRPr="00712A3B">
        <w:rPr>
          <w:sz w:val="18"/>
          <w:szCs w:val="18"/>
        </w:rPr>
        <w:t>1.1. Исполнитель  обязуется зачислить Обучающегося в Школу с _________________ 20 ___ года на образовательную программу _____________________</w:t>
      </w:r>
      <w:r>
        <w:rPr>
          <w:sz w:val="18"/>
          <w:szCs w:val="18"/>
        </w:rPr>
        <w:t>______________________________</w:t>
      </w:r>
      <w:r w:rsidRPr="00712A3B">
        <w:rPr>
          <w:sz w:val="18"/>
          <w:szCs w:val="18"/>
        </w:rPr>
        <w:t xml:space="preserve"> общего образования в пределах</w:t>
      </w:r>
    </w:p>
    <w:p w:rsidR="00F34BFC" w:rsidRDefault="00F34BFC" w:rsidP="00E55A48">
      <w:pPr>
        <w:autoSpaceDE w:val="0"/>
        <w:autoSpaceDN w:val="0"/>
        <w:adjustRightInd w:val="0"/>
        <w:spacing w:line="120" w:lineRule="exact"/>
        <w:ind w:firstLine="567"/>
        <w:rPr>
          <w:sz w:val="18"/>
          <w:szCs w:val="18"/>
        </w:rPr>
      </w:pPr>
      <w:r>
        <w:rPr>
          <w:sz w:val="18"/>
          <w:szCs w:val="18"/>
        </w:rPr>
        <w:t xml:space="preserve">                                                         </w:t>
      </w:r>
      <w:r w:rsidRPr="00712A3B">
        <w:rPr>
          <w:sz w:val="16"/>
          <w:szCs w:val="16"/>
        </w:rPr>
        <w:t>(начального, основного, среднего)</w:t>
      </w:r>
    </w:p>
    <w:p w:rsidR="00F34BFC" w:rsidRPr="00712A3B" w:rsidRDefault="00F34BFC" w:rsidP="00F34BFC">
      <w:pPr>
        <w:autoSpaceDE w:val="0"/>
        <w:autoSpaceDN w:val="0"/>
        <w:adjustRightInd w:val="0"/>
        <w:jc w:val="both"/>
        <w:rPr>
          <w:sz w:val="18"/>
          <w:szCs w:val="18"/>
        </w:rPr>
      </w:pPr>
      <w:r w:rsidRPr="00712A3B">
        <w:rPr>
          <w:sz w:val="18"/>
          <w:szCs w:val="18"/>
        </w:rPr>
        <w:t>федерального</w:t>
      </w:r>
      <w:r>
        <w:rPr>
          <w:sz w:val="18"/>
          <w:szCs w:val="18"/>
        </w:rPr>
        <w:t xml:space="preserve"> </w:t>
      </w:r>
      <w:r w:rsidRPr="00712A3B">
        <w:rPr>
          <w:sz w:val="18"/>
          <w:szCs w:val="18"/>
        </w:rPr>
        <w:t>государственного образовательного</w:t>
      </w:r>
      <w:r>
        <w:rPr>
          <w:sz w:val="18"/>
          <w:szCs w:val="18"/>
        </w:rPr>
        <w:t xml:space="preserve"> </w:t>
      </w:r>
      <w:r w:rsidRPr="00712A3B">
        <w:rPr>
          <w:sz w:val="18"/>
          <w:szCs w:val="18"/>
        </w:rPr>
        <w:t xml:space="preserve">стандарта в соответствии с учебными планами, в том числе индивидуальными, и образовательными программами Исполнителя, в ____ класс, а Заказчик обязуется оплатить </w:t>
      </w:r>
      <w:proofErr w:type="gramStart"/>
      <w:r w:rsidRPr="00712A3B">
        <w:rPr>
          <w:sz w:val="18"/>
          <w:szCs w:val="18"/>
        </w:rPr>
        <w:t>обучение</w:t>
      </w:r>
      <w:proofErr w:type="gramEnd"/>
      <w:r w:rsidRPr="00712A3B">
        <w:rPr>
          <w:sz w:val="18"/>
          <w:szCs w:val="18"/>
        </w:rPr>
        <w:t xml:space="preserve"> по данной образовательной программе.</w:t>
      </w:r>
    </w:p>
    <w:p w:rsidR="00F34BFC" w:rsidRDefault="00F34BFC" w:rsidP="00E55A48">
      <w:pPr>
        <w:autoSpaceDE w:val="0"/>
        <w:autoSpaceDN w:val="0"/>
        <w:adjustRightInd w:val="0"/>
        <w:ind w:firstLine="567"/>
        <w:jc w:val="both"/>
        <w:rPr>
          <w:sz w:val="18"/>
          <w:szCs w:val="18"/>
        </w:rPr>
      </w:pPr>
      <w:r w:rsidRPr="00712A3B">
        <w:rPr>
          <w:sz w:val="18"/>
          <w:szCs w:val="18"/>
        </w:rPr>
        <w:t>1.2. Срок освоения образовательной программы составляет _____ (</w:t>
      </w:r>
      <w:r>
        <w:rPr>
          <w:sz w:val="18"/>
          <w:szCs w:val="18"/>
        </w:rPr>
        <w:t xml:space="preserve">год, года, </w:t>
      </w:r>
      <w:r w:rsidRPr="00712A3B">
        <w:rPr>
          <w:sz w:val="18"/>
          <w:szCs w:val="18"/>
        </w:rPr>
        <w:t>лет) ___ месяцев</w:t>
      </w:r>
      <w:r w:rsidR="00E55A48">
        <w:rPr>
          <w:sz w:val="18"/>
          <w:szCs w:val="18"/>
        </w:rPr>
        <w:t xml:space="preserve">                                 </w:t>
      </w:r>
      <w:r w:rsidRPr="00712A3B">
        <w:rPr>
          <w:sz w:val="18"/>
          <w:szCs w:val="18"/>
        </w:rPr>
        <w:t xml:space="preserve">до </w:t>
      </w:r>
      <w:r w:rsidR="00E55A48">
        <w:rPr>
          <w:sz w:val="18"/>
          <w:szCs w:val="18"/>
        </w:rPr>
        <w:t>_____</w:t>
      </w:r>
      <w:r w:rsidRPr="00712A3B">
        <w:rPr>
          <w:sz w:val="18"/>
          <w:szCs w:val="18"/>
        </w:rPr>
        <w:t>__________________ 20_</w:t>
      </w:r>
      <w:r w:rsidR="00E55A48">
        <w:rPr>
          <w:sz w:val="18"/>
          <w:szCs w:val="18"/>
        </w:rPr>
        <w:t>___</w:t>
      </w:r>
      <w:r w:rsidRPr="00712A3B">
        <w:rPr>
          <w:sz w:val="18"/>
          <w:szCs w:val="18"/>
        </w:rPr>
        <w:t>__ года, форма обучения очная</w:t>
      </w:r>
      <w:r>
        <w:rPr>
          <w:sz w:val="18"/>
          <w:szCs w:val="18"/>
        </w:rPr>
        <w:t>.</w:t>
      </w:r>
    </w:p>
    <w:p w:rsidR="00F34BFC" w:rsidRPr="00712A3B" w:rsidRDefault="00F34BFC" w:rsidP="00F34BFC">
      <w:pPr>
        <w:autoSpaceDE w:val="0"/>
        <w:autoSpaceDN w:val="0"/>
        <w:adjustRightInd w:val="0"/>
        <w:jc w:val="center"/>
        <w:rPr>
          <w:sz w:val="18"/>
          <w:szCs w:val="18"/>
        </w:rPr>
      </w:pPr>
    </w:p>
    <w:p w:rsidR="00F34BFC" w:rsidRPr="00712A3B" w:rsidRDefault="00F34BFC" w:rsidP="00F34BFC">
      <w:pPr>
        <w:autoSpaceDE w:val="0"/>
        <w:autoSpaceDN w:val="0"/>
        <w:adjustRightInd w:val="0"/>
        <w:jc w:val="center"/>
        <w:rPr>
          <w:rFonts w:ascii="Times New Roman CYR" w:hAnsi="Times New Roman CYR" w:cs="Times New Roman CYR"/>
          <w:b/>
          <w:bCs/>
          <w:sz w:val="18"/>
          <w:szCs w:val="18"/>
        </w:rPr>
      </w:pPr>
      <w:r w:rsidRPr="00712A3B">
        <w:rPr>
          <w:b/>
          <w:bCs/>
          <w:sz w:val="18"/>
          <w:szCs w:val="18"/>
          <w:lang w:val="en-US"/>
        </w:rPr>
        <w:t>II</w:t>
      </w:r>
      <w:r w:rsidRPr="00712A3B">
        <w:rPr>
          <w:b/>
          <w:bCs/>
          <w:sz w:val="18"/>
          <w:szCs w:val="18"/>
        </w:rPr>
        <w:t xml:space="preserve">. </w:t>
      </w:r>
      <w:r w:rsidRPr="00712A3B">
        <w:rPr>
          <w:rFonts w:ascii="Times New Roman CYR" w:hAnsi="Times New Roman CYR" w:cs="Times New Roman CYR"/>
          <w:b/>
          <w:bCs/>
          <w:sz w:val="18"/>
          <w:szCs w:val="18"/>
        </w:rPr>
        <w:t>Взаимодействие сторон</w:t>
      </w:r>
    </w:p>
    <w:p w:rsidR="00F34BFC" w:rsidRPr="00712A3B" w:rsidRDefault="00F34BFC" w:rsidP="00F34BFC">
      <w:pPr>
        <w:autoSpaceDE w:val="0"/>
        <w:autoSpaceDN w:val="0"/>
        <w:adjustRightInd w:val="0"/>
        <w:jc w:val="center"/>
        <w:rPr>
          <w:b/>
          <w:bCs/>
          <w:sz w:val="18"/>
          <w:szCs w:val="18"/>
        </w:rPr>
      </w:pPr>
    </w:p>
    <w:p w:rsidR="00F34BFC" w:rsidRPr="00712A3B" w:rsidRDefault="00F34BFC" w:rsidP="00F34BFC">
      <w:pPr>
        <w:autoSpaceDE w:val="0"/>
        <w:autoSpaceDN w:val="0"/>
        <w:adjustRightInd w:val="0"/>
        <w:ind w:firstLine="567"/>
        <w:jc w:val="both"/>
        <w:rPr>
          <w:rFonts w:ascii="Times New Roman CYR" w:hAnsi="Times New Roman CYR" w:cs="Times New Roman CYR"/>
          <w:b/>
          <w:bCs/>
          <w:sz w:val="18"/>
          <w:szCs w:val="18"/>
        </w:rPr>
      </w:pPr>
      <w:r w:rsidRPr="00712A3B">
        <w:rPr>
          <w:b/>
          <w:bCs/>
          <w:sz w:val="18"/>
          <w:szCs w:val="18"/>
        </w:rPr>
        <w:t xml:space="preserve">2.1. </w:t>
      </w:r>
      <w:r w:rsidRPr="00712A3B">
        <w:rPr>
          <w:rFonts w:ascii="Times New Roman CYR" w:hAnsi="Times New Roman CYR" w:cs="Times New Roman CYR"/>
          <w:b/>
          <w:bCs/>
          <w:sz w:val="18"/>
          <w:szCs w:val="18"/>
        </w:rPr>
        <w:t>Исполнитель вправе:</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2.1.1. </w:t>
      </w:r>
      <w:r w:rsidRPr="00712A3B">
        <w:rPr>
          <w:rFonts w:ascii="Times New Roman CYR" w:hAnsi="Times New Roman CYR" w:cs="Times New Roman CYR"/>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2.1.2. </w:t>
      </w:r>
      <w:r w:rsidRPr="00712A3B">
        <w:rPr>
          <w:rFonts w:ascii="Times New Roman CYR" w:hAnsi="Times New Roman CYR" w:cs="Times New Roman CYR"/>
          <w:sz w:val="18"/>
          <w:szCs w:val="18"/>
        </w:rPr>
        <w:t xml:space="preserve">Применять к </w:t>
      </w:r>
      <w:proofErr w:type="gramStart"/>
      <w:r w:rsidRPr="00712A3B">
        <w:rPr>
          <w:rFonts w:ascii="Times New Roman CYR" w:hAnsi="Times New Roman CYR" w:cs="Times New Roman CYR"/>
          <w:sz w:val="18"/>
          <w:szCs w:val="18"/>
        </w:rPr>
        <w:t>Обучающемуся</w:t>
      </w:r>
      <w:proofErr w:type="gramEnd"/>
      <w:r w:rsidRPr="00712A3B">
        <w:rPr>
          <w:rFonts w:ascii="Times New Roman CYR" w:hAnsi="Times New Roman CYR" w:cs="Times New Roman CYR"/>
          <w:sz w:val="18"/>
          <w:szCs w:val="18"/>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2.1.3. </w:t>
      </w:r>
      <w:r w:rsidRPr="00712A3B">
        <w:rPr>
          <w:rFonts w:ascii="Times New Roman CYR" w:hAnsi="Times New Roman CYR" w:cs="Times New Roman CYR"/>
          <w:sz w:val="18"/>
          <w:szCs w:val="18"/>
        </w:rPr>
        <w:t>Корректировать расписание занятий, календарный план, заменять в случае необходимости занятия, не нанося при этом ущерба образовательному процессу.</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2.1.4. </w:t>
      </w:r>
      <w:r w:rsidRPr="00712A3B">
        <w:rPr>
          <w:rFonts w:ascii="Times New Roman CYR" w:hAnsi="Times New Roman CYR" w:cs="Times New Roman CYR"/>
          <w:sz w:val="18"/>
          <w:szCs w:val="18"/>
        </w:rPr>
        <w:t>Вносить изменения в кадровый состав в течение учебного года (по необходимости).</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2.1.5. </w:t>
      </w:r>
      <w:r w:rsidRPr="00712A3B">
        <w:rPr>
          <w:rFonts w:ascii="Times New Roman CYR" w:hAnsi="Times New Roman CYR" w:cs="Times New Roman CYR"/>
          <w:sz w:val="18"/>
          <w:szCs w:val="18"/>
        </w:rPr>
        <w:t xml:space="preserve">В случае не усвоения </w:t>
      </w:r>
      <w:proofErr w:type="gramStart"/>
      <w:r w:rsidRPr="00712A3B">
        <w:rPr>
          <w:rFonts w:ascii="Times New Roman CYR" w:hAnsi="Times New Roman CYR" w:cs="Times New Roman CYR"/>
          <w:sz w:val="18"/>
          <w:szCs w:val="18"/>
        </w:rPr>
        <w:t>Обучающимся</w:t>
      </w:r>
      <w:proofErr w:type="gramEnd"/>
      <w:r w:rsidRPr="00712A3B">
        <w:rPr>
          <w:rFonts w:ascii="Times New Roman CYR" w:hAnsi="Times New Roman CYR" w:cs="Times New Roman CYR"/>
          <w:sz w:val="18"/>
          <w:szCs w:val="18"/>
        </w:rPr>
        <w:t xml:space="preserve"> данной образовательной программы, рекомендовать Заказчику перевести Обучающегося на обучение по индивидуальному учебному плану или в другие учебные заведения.</w:t>
      </w:r>
    </w:p>
    <w:p w:rsidR="00F34BFC" w:rsidRPr="00686936" w:rsidRDefault="00F34BFC" w:rsidP="00F34BFC">
      <w:pPr>
        <w:autoSpaceDE w:val="0"/>
        <w:autoSpaceDN w:val="0"/>
        <w:adjustRightInd w:val="0"/>
        <w:spacing w:line="276" w:lineRule="auto"/>
        <w:ind w:firstLine="567"/>
        <w:jc w:val="both"/>
        <w:rPr>
          <w:sz w:val="18"/>
          <w:szCs w:val="18"/>
        </w:rPr>
      </w:pPr>
      <w:r w:rsidRPr="00686936">
        <w:rPr>
          <w:sz w:val="18"/>
          <w:szCs w:val="18"/>
        </w:rPr>
        <w:t>2.1.6. Требовать от Заказчика своевременное внесение платы за оказываемые Исполнителем услуги.</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b/>
          <w:bCs/>
          <w:sz w:val="18"/>
          <w:szCs w:val="18"/>
        </w:rPr>
      </w:pPr>
      <w:r w:rsidRPr="00712A3B">
        <w:rPr>
          <w:sz w:val="18"/>
          <w:szCs w:val="18"/>
        </w:rPr>
        <w:t>2.1.</w:t>
      </w:r>
      <w:r>
        <w:rPr>
          <w:sz w:val="18"/>
          <w:szCs w:val="18"/>
        </w:rPr>
        <w:t>7</w:t>
      </w:r>
      <w:r w:rsidRPr="00712A3B">
        <w:rPr>
          <w:sz w:val="18"/>
          <w:szCs w:val="18"/>
        </w:rPr>
        <w:t xml:space="preserve">. </w:t>
      </w:r>
      <w:proofErr w:type="gramStart"/>
      <w:r w:rsidRPr="00712A3B">
        <w:rPr>
          <w:rFonts w:ascii="Times New Roman CYR" w:hAnsi="Times New Roman CYR" w:cs="Times New Roman CYR"/>
          <w:sz w:val="18"/>
          <w:szCs w:val="18"/>
        </w:rPr>
        <w:t>Заказчику, расторгающему договор со Школой и имеющему задолженность по оплате за обучение, не выдавать личное дело, табель, медицинскую карту, аттестат и другие документы Обучающегося до погашения задолженности.</w:t>
      </w:r>
      <w:proofErr w:type="gramEnd"/>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2.1.</w:t>
      </w:r>
      <w:r>
        <w:rPr>
          <w:sz w:val="18"/>
          <w:szCs w:val="18"/>
        </w:rPr>
        <w:t>8</w:t>
      </w:r>
      <w:r w:rsidRPr="00712A3B">
        <w:rPr>
          <w:sz w:val="18"/>
          <w:szCs w:val="18"/>
        </w:rPr>
        <w:t xml:space="preserve">. </w:t>
      </w:r>
      <w:r w:rsidRPr="00712A3B">
        <w:rPr>
          <w:rFonts w:ascii="Times New Roman CYR" w:hAnsi="Times New Roman CYR" w:cs="Times New Roman CYR"/>
          <w:sz w:val="18"/>
          <w:szCs w:val="18"/>
        </w:rPr>
        <w:t>Требовать от Обучающегося и Заказчика соблюдения устава Школы, правил внутреннего распорядка Школы и иных локальных нормативных актов Школы, регламентирующих ее деятельность.</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2.1.</w:t>
      </w:r>
      <w:r>
        <w:rPr>
          <w:sz w:val="18"/>
          <w:szCs w:val="18"/>
        </w:rPr>
        <w:t>9</w:t>
      </w:r>
      <w:r w:rsidRPr="00712A3B">
        <w:rPr>
          <w:sz w:val="18"/>
          <w:szCs w:val="18"/>
        </w:rPr>
        <w:t xml:space="preserve">. </w:t>
      </w:r>
      <w:r w:rsidRPr="00712A3B">
        <w:rPr>
          <w:rFonts w:ascii="Times New Roman CYR" w:hAnsi="Times New Roman CYR" w:cs="Times New Roman CYR"/>
          <w:sz w:val="18"/>
          <w:szCs w:val="18"/>
        </w:rPr>
        <w:t>В целях обеспечения образовательного процесса самостоятельно определять порядок и формы расходования финансовых средств, определенные настоящим Договором и Дополнительным соглашением, являющимся неотъемлемой частью настоящего договора.</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2.1.</w:t>
      </w:r>
      <w:r>
        <w:rPr>
          <w:sz w:val="18"/>
          <w:szCs w:val="18"/>
        </w:rPr>
        <w:t>10</w:t>
      </w:r>
      <w:r w:rsidRPr="00712A3B">
        <w:rPr>
          <w:sz w:val="18"/>
          <w:szCs w:val="18"/>
        </w:rPr>
        <w:t xml:space="preserve">. </w:t>
      </w:r>
      <w:r w:rsidRPr="00712A3B">
        <w:rPr>
          <w:rFonts w:ascii="Times New Roman CYR" w:hAnsi="Times New Roman CYR" w:cs="Times New Roman CYR"/>
          <w:sz w:val="18"/>
          <w:szCs w:val="18"/>
        </w:rPr>
        <w:t>Привлекать в порядке, установленном действующим законодательством, дополнительные финансовые средства за счет добровольных пожертвований и целевых взносов физических и (или) юридических лиц.</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2.1.1</w:t>
      </w:r>
      <w:r>
        <w:rPr>
          <w:sz w:val="18"/>
          <w:szCs w:val="18"/>
        </w:rPr>
        <w:t>1</w:t>
      </w:r>
      <w:r w:rsidRPr="00712A3B">
        <w:rPr>
          <w:sz w:val="18"/>
          <w:szCs w:val="18"/>
        </w:rPr>
        <w:t xml:space="preserve">. </w:t>
      </w:r>
      <w:r w:rsidRPr="00712A3B">
        <w:rPr>
          <w:rFonts w:ascii="Times New Roman CYR" w:hAnsi="Times New Roman CYR" w:cs="Times New Roman CYR"/>
          <w:sz w:val="18"/>
          <w:szCs w:val="18"/>
        </w:rPr>
        <w:t>Осуществлять фото- и видеосъемку обучающихся в Школе на общих мероприятиях. Данные фото- и видеоматериалы являются собственностью Школы, которая может по своему усмотрению использовать их в рекламных целях, в том числе осуществляя их публикацию на официальном сайте Школы.</w:t>
      </w:r>
    </w:p>
    <w:p w:rsidR="00F34BFC" w:rsidRPr="00712A3B" w:rsidRDefault="00F34BFC" w:rsidP="00F34BFC">
      <w:pPr>
        <w:autoSpaceDE w:val="0"/>
        <w:autoSpaceDN w:val="0"/>
        <w:adjustRightInd w:val="0"/>
        <w:ind w:firstLine="567"/>
        <w:jc w:val="both"/>
        <w:rPr>
          <w:rFonts w:ascii="Times New Roman CYR" w:hAnsi="Times New Roman CYR" w:cs="Times New Roman CYR"/>
          <w:b/>
          <w:bCs/>
          <w:sz w:val="18"/>
          <w:szCs w:val="18"/>
        </w:rPr>
      </w:pPr>
      <w:r w:rsidRPr="00712A3B">
        <w:rPr>
          <w:b/>
          <w:bCs/>
          <w:sz w:val="18"/>
          <w:szCs w:val="18"/>
        </w:rPr>
        <w:t xml:space="preserve">2.2. </w:t>
      </w:r>
      <w:r w:rsidRPr="00712A3B">
        <w:rPr>
          <w:rFonts w:ascii="Times New Roman CYR" w:hAnsi="Times New Roman CYR" w:cs="Times New Roman CYR"/>
          <w:b/>
          <w:bCs/>
          <w:sz w:val="18"/>
          <w:szCs w:val="18"/>
        </w:rPr>
        <w:t>Заказчик вправе:</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2.2.1. </w:t>
      </w:r>
      <w:r w:rsidRPr="00712A3B">
        <w:rPr>
          <w:rFonts w:ascii="Times New Roman CYR" w:hAnsi="Times New Roman CYR" w:cs="Times New Roman CYR"/>
          <w:sz w:val="18"/>
          <w:szCs w:val="18"/>
        </w:rPr>
        <w:t>Получать информацию от Исполнителя по вопросам организации и обеспечения надлежащего исполнения услуг, предусмотренных разделом I настоящего Договора.</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2.2.2. </w:t>
      </w:r>
      <w:r w:rsidRPr="00712A3B">
        <w:rPr>
          <w:rFonts w:ascii="Times New Roman CYR" w:hAnsi="Times New Roman CYR" w:cs="Times New Roman CYR"/>
          <w:sz w:val="18"/>
          <w:szCs w:val="18"/>
        </w:rPr>
        <w:t>Выбирать формы получения общего образования в соответствии с действующим законодательством Российской Федерации и Санкт–Петербурга.</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2.2.3.  </w:t>
      </w:r>
      <w:proofErr w:type="gramStart"/>
      <w:r w:rsidRPr="00712A3B">
        <w:rPr>
          <w:rFonts w:ascii="Times New Roman CYR" w:hAnsi="Times New Roman CYR" w:cs="Times New Roman CYR"/>
          <w:sz w:val="18"/>
          <w:szCs w:val="18"/>
        </w:rPr>
        <w:t>Защищать законные права и интересы Обучающегося, в том числе:</w:t>
      </w:r>
      <w:proofErr w:type="gramEnd"/>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 xml:space="preserve">получать в доступной форме информацию о результатах освоения </w:t>
      </w:r>
      <w:proofErr w:type="gramStart"/>
      <w:r w:rsidRPr="00712A3B">
        <w:rPr>
          <w:rFonts w:ascii="Times New Roman CYR" w:hAnsi="Times New Roman CYR" w:cs="Times New Roman CYR"/>
          <w:sz w:val="18"/>
          <w:szCs w:val="18"/>
        </w:rPr>
        <w:t>Обучающимся</w:t>
      </w:r>
      <w:proofErr w:type="gramEnd"/>
      <w:r w:rsidRPr="00712A3B">
        <w:rPr>
          <w:rFonts w:ascii="Times New Roman CYR" w:hAnsi="Times New Roman CYR" w:cs="Times New Roman CYR"/>
          <w:sz w:val="18"/>
          <w:szCs w:val="18"/>
        </w:rPr>
        <w:t xml:space="preserve"> образовательной программы;</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 xml:space="preserve">в установленные сроки получать в доступной форме информацию о намерении Школы применить к </w:t>
      </w:r>
      <w:proofErr w:type="gramStart"/>
      <w:r w:rsidRPr="00712A3B">
        <w:rPr>
          <w:rFonts w:ascii="Times New Roman CYR" w:hAnsi="Times New Roman CYR" w:cs="Times New Roman CYR"/>
          <w:sz w:val="18"/>
          <w:szCs w:val="18"/>
        </w:rPr>
        <w:t>Обучающемуся</w:t>
      </w:r>
      <w:proofErr w:type="gramEnd"/>
      <w:r w:rsidRPr="00712A3B">
        <w:rPr>
          <w:rFonts w:ascii="Times New Roman CYR" w:hAnsi="Times New Roman CYR" w:cs="Times New Roman CYR"/>
          <w:sz w:val="18"/>
          <w:szCs w:val="18"/>
        </w:rPr>
        <w:t xml:space="preserve"> меры воспитательного характера, предусмотренные законодательством и локальными нормативными актами Школы;</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lastRenderedPageBreak/>
        <w:t xml:space="preserve">- </w:t>
      </w:r>
      <w:r w:rsidRPr="00712A3B">
        <w:rPr>
          <w:rFonts w:ascii="Times New Roman CYR" w:hAnsi="Times New Roman CYR" w:cs="Times New Roman CYR"/>
          <w:sz w:val="18"/>
          <w:szCs w:val="18"/>
        </w:rPr>
        <w:t>посещать внеклассные мероприятия, а также присутствовать на уроках по согласованию с администрацией Школы;</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2.2.4. </w:t>
      </w:r>
      <w:r w:rsidRPr="00712A3B">
        <w:rPr>
          <w:rFonts w:ascii="Times New Roman CYR" w:hAnsi="Times New Roman CYR" w:cs="Times New Roman CYR"/>
          <w:sz w:val="18"/>
          <w:szCs w:val="18"/>
        </w:rPr>
        <w:t>Принимать участие в управлении Школой, в том числе:</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деятельность Школы;</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2.2.5. </w:t>
      </w:r>
      <w:r w:rsidRPr="00712A3B">
        <w:rPr>
          <w:rFonts w:ascii="Times New Roman CYR" w:hAnsi="Times New Roman CYR" w:cs="Times New Roman CYR"/>
          <w:sz w:val="18"/>
          <w:szCs w:val="18"/>
        </w:rPr>
        <w:t>По предварительному извещению, без предъявления справки медицинского учреждения содержать Обучающегося дома не более трех дней, если требует здоровье Обучающегося.</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2.2.6.  </w:t>
      </w:r>
      <w:r w:rsidRPr="00712A3B">
        <w:rPr>
          <w:rFonts w:ascii="Times New Roman CYR" w:hAnsi="Times New Roman CYR" w:cs="Times New Roman CYR"/>
          <w:sz w:val="18"/>
          <w:szCs w:val="18"/>
        </w:rPr>
        <w:t xml:space="preserve">По письменному заявлению, согласованному с администрацией Школы, освобождать </w:t>
      </w:r>
      <w:proofErr w:type="gramStart"/>
      <w:r w:rsidRPr="00712A3B">
        <w:rPr>
          <w:rFonts w:ascii="Times New Roman CYR" w:hAnsi="Times New Roman CYR" w:cs="Times New Roman CYR"/>
          <w:sz w:val="18"/>
          <w:szCs w:val="18"/>
        </w:rPr>
        <w:t>Обучающегося</w:t>
      </w:r>
      <w:proofErr w:type="gramEnd"/>
      <w:r w:rsidRPr="00712A3B">
        <w:rPr>
          <w:rFonts w:ascii="Times New Roman CYR" w:hAnsi="Times New Roman CYR" w:cs="Times New Roman CYR"/>
          <w:sz w:val="18"/>
          <w:szCs w:val="18"/>
        </w:rPr>
        <w:t xml:space="preserve"> от занятий по семейным обстоятельствам.</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Pr>
          <w:b/>
          <w:bCs/>
          <w:sz w:val="18"/>
          <w:szCs w:val="18"/>
        </w:rPr>
        <w:t>2.3</w:t>
      </w:r>
      <w:r w:rsidRPr="00712A3B">
        <w:rPr>
          <w:b/>
          <w:bCs/>
          <w:sz w:val="18"/>
          <w:szCs w:val="18"/>
        </w:rPr>
        <w:t xml:space="preserve">. </w:t>
      </w:r>
      <w:r w:rsidRPr="00712A3B">
        <w:rPr>
          <w:rFonts w:ascii="Times New Roman CYR" w:hAnsi="Times New Roman CYR" w:cs="Times New Roman CYR"/>
          <w:b/>
          <w:bCs/>
          <w:sz w:val="18"/>
          <w:szCs w:val="18"/>
        </w:rPr>
        <w:t>Обучающийся вправе:</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2.3.1. </w:t>
      </w:r>
      <w:r w:rsidRPr="00712A3B">
        <w:rPr>
          <w:rFonts w:ascii="Times New Roman CYR" w:hAnsi="Times New Roman CYR" w:cs="Times New Roman CYR"/>
          <w:sz w:val="18"/>
          <w:szCs w:val="18"/>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2.3.2. </w:t>
      </w:r>
      <w:r w:rsidRPr="00712A3B">
        <w:rPr>
          <w:rFonts w:ascii="Times New Roman CYR" w:hAnsi="Times New Roman CYR" w:cs="Times New Roman CYR"/>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2.3.3. </w:t>
      </w:r>
      <w:r w:rsidRPr="00712A3B">
        <w:rPr>
          <w:rFonts w:ascii="Times New Roman CYR" w:hAnsi="Times New Roman CYR" w:cs="Times New Roman CYR"/>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2.3.4. </w:t>
      </w:r>
      <w:r w:rsidRPr="00712A3B">
        <w:rPr>
          <w:rFonts w:ascii="Times New Roman CYR" w:hAnsi="Times New Roman CYR" w:cs="Times New Roman CYR"/>
          <w:sz w:val="18"/>
          <w:szCs w:val="18"/>
        </w:rPr>
        <w:t>Получать полную и достоверную информацию об оценке своих знаний, умений, навыков и компетенций, а также о критериях этой оценки.</w:t>
      </w:r>
    </w:p>
    <w:p w:rsidR="00F34BFC" w:rsidRPr="00712A3B" w:rsidRDefault="00F34BFC" w:rsidP="00F34BFC">
      <w:pPr>
        <w:autoSpaceDE w:val="0"/>
        <w:autoSpaceDN w:val="0"/>
        <w:adjustRightInd w:val="0"/>
        <w:ind w:firstLine="567"/>
        <w:jc w:val="both"/>
        <w:rPr>
          <w:rFonts w:ascii="Times New Roman CYR" w:hAnsi="Times New Roman CYR" w:cs="Times New Roman CYR"/>
          <w:b/>
          <w:bCs/>
          <w:sz w:val="18"/>
          <w:szCs w:val="18"/>
        </w:rPr>
      </w:pPr>
      <w:r w:rsidRPr="00712A3B">
        <w:rPr>
          <w:b/>
          <w:bCs/>
          <w:sz w:val="18"/>
          <w:szCs w:val="18"/>
        </w:rPr>
        <w:t xml:space="preserve">2.4. </w:t>
      </w:r>
      <w:r w:rsidRPr="00712A3B">
        <w:rPr>
          <w:rFonts w:ascii="Times New Roman CYR" w:hAnsi="Times New Roman CYR" w:cs="Times New Roman CYR"/>
          <w:b/>
          <w:bCs/>
          <w:sz w:val="18"/>
          <w:szCs w:val="18"/>
        </w:rPr>
        <w:t>Исполнитель обязан:</w:t>
      </w:r>
    </w:p>
    <w:p w:rsidR="00F34BFC" w:rsidRPr="006A473C" w:rsidRDefault="00F34BFC" w:rsidP="00F34BFC">
      <w:pPr>
        <w:autoSpaceDE w:val="0"/>
        <w:autoSpaceDN w:val="0"/>
        <w:adjustRightInd w:val="0"/>
        <w:ind w:firstLine="567"/>
        <w:jc w:val="both"/>
        <w:rPr>
          <w:sz w:val="18"/>
          <w:szCs w:val="18"/>
        </w:rPr>
      </w:pPr>
      <w:r w:rsidRPr="006A473C">
        <w:rPr>
          <w:sz w:val="18"/>
          <w:szCs w:val="18"/>
        </w:rPr>
        <w:t xml:space="preserve">2.4.1. </w:t>
      </w:r>
      <w:r w:rsidRPr="006A473C">
        <w:rPr>
          <w:rFonts w:ascii="Times New Roman CYR" w:hAnsi="Times New Roman CYR" w:cs="Times New Roman CYR"/>
          <w:sz w:val="18"/>
          <w:szCs w:val="18"/>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2" w:history="1">
        <w:r w:rsidRPr="006A473C">
          <w:rPr>
            <w:rFonts w:ascii="Times New Roman CYR" w:hAnsi="Times New Roman CYR" w:cs="Times New Roman CYR"/>
            <w:sz w:val="18"/>
            <w:szCs w:val="18"/>
          </w:rPr>
          <w:t>Законом</w:t>
        </w:r>
      </w:hyperlink>
      <w:r w:rsidRPr="006A473C">
        <w:rPr>
          <w:sz w:val="18"/>
          <w:szCs w:val="18"/>
        </w:rPr>
        <w:t xml:space="preserve"> </w:t>
      </w:r>
      <w:r w:rsidRPr="006A473C">
        <w:rPr>
          <w:rFonts w:ascii="Times New Roman CYR" w:hAnsi="Times New Roman CYR" w:cs="Times New Roman CYR"/>
          <w:sz w:val="18"/>
          <w:szCs w:val="18"/>
        </w:rPr>
        <w:t xml:space="preserve">Российской Федерации от 7 февраля </w:t>
      </w:r>
      <w:smartTag w:uri="urn:schemas-microsoft-com:office:smarttags" w:element="metricconverter">
        <w:smartTagPr>
          <w:attr w:name="ProductID" w:val="1992 г"/>
        </w:smartTagPr>
        <w:r w:rsidRPr="006A473C">
          <w:rPr>
            <w:rFonts w:ascii="Times New Roman CYR" w:hAnsi="Times New Roman CYR" w:cs="Times New Roman CYR"/>
            <w:sz w:val="18"/>
            <w:szCs w:val="18"/>
          </w:rPr>
          <w:t>1992 г</w:t>
        </w:r>
      </w:smartTag>
      <w:r w:rsidRPr="006A473C">
        <w:rPr>
          <w:rFonts w:ascii="Times New Roman CYR" w:hAnsi="Times New Roman CYR" w:cs="Times New Roman CYR"/>
          <w:sz w:val="18"/>
          <w:szCs w:val="18"/>
        </w:rPr>
        <w:t xml:space="preserve">. </w:t>
      </w:r>
      <w:r>
        <w:rPr>
          <w:rFonts w:ascii="Times New Roman CYR" w:hAnsi="Times New Roman CYR" w:cs="Times New Roman CYR"/>
          <w:sz w:val="18"/>
          <w:szCs w:val="18"/>
        </w:rPr>
        <w:t>№</w:t>
      </w:r>
      <w:r w:rsidRPr="006A473C">
        <w:rPr>
          <w:rFonts w:ascii="Times New Roman CYR" w:hAnsi="Times New Roman CYR" w:cs="Times New Roman CYR"/>
          <w:sz w:val="18"/>
          <w:szCs w:val="18"/>
        </w:rPr>
        <w:t xml:space="preserve">2300-1 </w:t>
      </w:r>
      <w:r w:rsidRPr="006A473C">
        <w:rPr>
          <w:sz w:val="18"/>
          <w:szCs w:val="18"/>
        </w:rPr>
        <w:t>«</w:t>
      </w:r>
      <w:r w:rsidRPr="006A473C">
        <w:rPr>
          <w:rFonts w:ascii="Times New Roman CYR" w:hAnsi="Times New Roman CYR" w:cs="Times New Roman CYR"/>
          <w:sz w:val="18"/>
          <w:szCs w:val="18"/>
        </w:rPr>
        <w:t>О защите прав потребителей</w:t>
      </w:r>
      <w:r w:rsidRPr="006A473C">
        <w:rPr>
          <w:sz w:val="18"/>
          <w:szCs w:val="18"/>
        </w:rPr>
        <w:t xml:space="preserve">» </w:t>
      </w:r>
      <w:r w:rsidRPr="006A473C">
        <w:rPr>
          <w:rFonts w:ascii="Times New Roman CYR" w:hAnsi="Times New Roman CYR" w:cs="Times New Roman CYR"/>
          <w:sz w:val="18"/>
          <w:szCs w:val="18"/>
        </w:rPr>
        <w:t xml:space="preserve">и Федеральным </w:t>
      </w:r>
      <w:hyperlink r:id="rId13" w:history="1">
        <w:r w:rsidRPr="006A473C">
          <w:rPr>
            <w:rFonts w:ascii="Times New Roman CYR" w:hAnsi="Times New Roman CYR" w:cs="Times New Roman CYR"/>
            <w:sz w:val="18"/>
            <w:szCs w:val="18"/>
          </w:rPr>
          <w:t>законом</w:t>
        </w:r>
      </w:hyperlink>
      <w:r w:rsidRPr="006A473C">
        <w:rPr>
          <w:sz w:val="18"/>
          <w:szCs w:val="18"/>
        </w:rPr>
        <w:t xml:space="preserve"> </w:t>
      </w:r>
      <w:r w:rsidRPr="006A473C">
        <w:rPr>
          <w:rFonts w:ascii="Times New Roman CYR" w:hAnsi="Times New Roman CYR" w:cs="Times New Roman CYR"/>
          <w:sz w:val="18"/>
          <w:szCs w:val="18"/>
        </w:rPr>
        <w:t xml:space="preserve">от 29 декабря </w:t>
      </w:r>
      <w:smartTag w:uri="urn:schemas-microsoft-com:office:smarttags" w:element="metricconverter">
        <w:smartTagPr>
          <w:attr w:name="ProductID" w:val="2012 г"/>
        </w:smartTagPr>
        <w:r w:rsidRPr="006A473C">
          <w:rPr>
            <w:rFonts w:ascii="Times New Roman CYR" w:hAnsi="Times New Roman CYR" w:cs="Times New Roman CYR"/>
            <w:sz w:val="18"/>
            <w:szCs w:val="18"/>
          </w:rPr>
          <w:t>2012 г</w:t>
        </w:r>
      </w:smartTag>
      <w:r w:rsidRPr="006A473C">
        <w:rPr>
          <w:rFonts w:ascii="Times New Roman CYR" w:hAnsi="Times New Roman CYR" w:cs="Times New Roman CYR"/>
          <w:sz w:val="18"/>
          <w:szCs w:val="18"/>
        </w:rPr>
        <w:t xml:space="preserve">. </w:t>
      </w:r>
      <w:r>
        <w:rPr>
          <w:rFonts w:ascii="Times New Roman CYR" w:hAnsi="Times New Roman CYR" w:cs="Times New Roman CYR"/>
          <w:sz w:val="18"/>
          <w:szCs w:val="18"/>
        </w:rPr>
        <w:t>№</w:t>
      </w:r>
      <w:r w:rsidRPr="006A473C">
        <w:rPr>
          <w:rFonts w:ascii="Times New Roman CYR" w:hAnsi="Times New Roman CYR" w:cs="Times New Roman CYR"/>
          <w:sz w:val="18"/>
          <w:szCs w:val="18"/>
        </w:rPr>
        <w:t xml:space="preserve">273-ФЗ </w:t>
      </w:r>
      <w:r w:rsidRPr="006A473C">
        <w:rPr>
          <w:sz w:val="18"/>
          <w:szCs w:val="18"/>
        </w:rPr>
        <w:t>«</w:t>
      </w:r>
      <w:r w:rsidRPr="006A473C">
        <w:rPr>
          <w:rFonts w:ascii="Times New Roman CYR" w:hAnsi="Times New Roman CYR" w:cs="Times New Roman CYR"/>
          <w:sz w:val="18"/>
          <w:szCs w:val="18"/>
        </w:rPr>
        <w:t>Об образовании в Российской Федерации</w:t>
      </w:r>
      <w:r w:rsidRPr="006A473C">
        <w:rPr>
          <w:sz w:val="18"/>
          <w:szCs w:val="18"/>
        </w:rPr>
        <w:t>»;</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2.4.2. </w:t>
      </w:r>
      <w:r w:rsidRPr="006A473C">
        <w:rPr>
          <w:rFonts w:ascii="Times New Roman CYR" w:hAnsi="Times New Roman CYR" w:cs="Times New Roman CYR"/>
          <w:sz w:val="18"/>
          <w:szCs w:val="18"/>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w:t>
      </w:r>
      <w:r w:rsidRPr="00712A3B">
        <w:rPr>
          <w:rFonts w:ascii="Times New Roman CYR" w:hAnsi="Times New Roman CYR" w:cs="Times New Roman CYR"/>
          <w:sz w:val="18"/>
          <w:szCs w:val="18"/>
        </w:rPr>
        <w:t xml:space="preserve">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2.4.3. </w:t>
      </w:r>
      <w:r w:rsidRPr="00712A3B">
        <w:rPr>
          <w:rFonts w:ascii="Times New Roman CYR" w:hAnsi="Times New Roman CYR" w:cs="Times New Roman CYR"/>
          <w:sz w:val="18"/>
          <w:szCs w:val="18"/>
        </w:rPr>
        <w:t xml:space="preserve">Обеспечить </w:t>
      </w:r>
      <w:proofErr w:type="gramStart"/>
      <w:r w:rsidRPr="00712A3B">
        <w:rPr>
          <w:rFonts w:ascii="Times New Roman CYR" w:hAnsi="Times New Roman CYR" w:cs="Times New Roman CYR"/>
          <w:sz w:val="18"/>
          <w:szCs w:val="18"/>
        </w:rPr>
        <w:t>Обучающемуся</w:t>
      </w:r>
      <w:proofErr w:type="gramEnd"/>
      <w:r w:rsidRPr="00712A3B">
        <w:rPr>
          <w:rFonts w:ascii="Times New Roman CYR" w:hAnsi="Times New Roman CYR" w:cs="Times New Roman CYR"/>
          <w:sz w:val="18"/>
          <w:szCs w:val="18"/>
        </w:rPr>
        <w:t xml:space="preserve"> предусмотренные выбранной образовательной программой условия ее освоения;</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2.4.4.</w:t>
      </w:r>
      <w:r>
        <w:rPr>
          <w:sz w:val="18"/>
          <w:szCs w:val="18"/>
        </w:rPr>
        <w:t xml:space="preserve"> </w:t>
      </w:r>
      <w:r w:rsidRPr="00712A3B">
        <w:rPr>
          <w:rFonts w:ascii="Times New Roman CYR" w:hAnsi="Times New Roman CYR" w:cs="Times New Roman CYR"/>
          <w:sz w:val="18"/>
          <w:szCs w:val="18"/>
        </w:rPr>
        <w:t>Обеспечить участие Обучающегося в государственной (итоговой) аттестации по резу</w:t>
      </w:r>
      <w:r>
        <w:rPr>
          <w:rFonts w:ascii="Times New Roman CYR" w:hAnsi="Times New Roman CYR" w:cs="Times New Roman CYR"/>
          <w:sz w:val="18"/>
          <w:szCs w:val="18"/>
        </w:rPr>
        <w:t xml:space="preserve">льтатам освоения программы </w:t>
      </w:r>
      <w:r w:rsidRPr="00712A3B">
        <w:rPr>
          <w:rFonts w:ascii="Times New Roman CYR" w:hAnsi="Times New Roman CYR" w:cs="Times New Roman CYR"/>
          <w:sz w:val="18"/>
          <w:szCs w:val="18"/>
        </w:rPr>
        <w:t>основного и</w:t>
      </w:r>
      <w:r>
        <w:rPr>
          <w:rFonts w:ascii="Times New Roman CYR" w:hAnsi="Times New Roman CYR" w:cs="Times New Roman CYR"/>
          <w:sz w:val="18"/>
          <w:szCs w:val="18"/>
        </w:rPr>
        <w:t>ли среднего  общего образования</w:t>
      </w:r>
      <w:r w:rsidRPr="00712A3B">
        <w:rPr>
          <w:rFonts w:ascii="Times New Roman CYR" w:hAnsi="Times New Roman CYR" w:cs="Times New Roman CYR"/>
          <w:sz w:val="18"/>
          <w:szCs w:val="18"/>
        </w:rPr>
        <w:t xml:space="preserve"> в форме и в сроки, предусмотренные законодательными и нормативными правовыми актами Российской Федерации и Санкт-Петербурга.</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2.4.5. </w:t>
      </w:r>
      <w:r w:rsidRPr="00712A3B">
        <w:rPr>
          <w:rFonts w:ascii="Times New Roman CYR" w:hAnsi="Times New Roman CYR" w:cs="Times New Roman CYR"/>
          <w:sz w:val="18"/>
          <w:szCs w:val="18"/>
        </w:rPr>
        <w:t xml:space="preserve">Обеспечить </w:t>
      </w:r>
      <w:proofErr w:type="gramStart"/>
      <w:r w:rsidRPr="00712A3B">
        <w:rPr>
          <w:rFonts w:ascii="Times New Roman CYR" w:hAnsi="Times New Roman CYR" w:cs="Times New Roman CYR"/>
          <w:sz w:val="18"/>
          <w:szCs w:val="18"/>
        </w:rPr>
        <w:t>Обучающемуся</w:t>
      </w:r>
      <w:proofErr w:type="gramEnd"/>
      <w:r w:rsidRPr="00712A3B">
        <w:rPr>
          <w:rFonts w:ascii="Times New Roman CYR" w:hAnsi="Times New Roman CYR" w:cs="Times New Roman CYR"/>
          <w:sz w:val="18"/>
          <w:szCs w:val="18"/>
        </w:rPr>
        <w:t xml:space="preserve"> 5-дневную учебную неделю. Время нахождения Обучающегося в Школе определяется правилами внутреннего распорядка Школы.</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2.4.6. </w:t>
      </w:r>
      <w:r w:rsidRPr="00712A3B">
        <w:rPr>
          <w:rFonts w:ascii="Times New Roman CYR" w:hAnsi="Times New Roman CYR" w:cs="Times New Roman CYR"/>
          <w:sz w:val="18"/>
          <w:szCs w:val="18"/>
        </w:rPr>
        <w:t>Предоставить при необходимости и возможности Школы по отдельному дополнительному соглашению к настоящему договору обучение Обучающегося по индивидуальным планам и программам, индивидуальные консультации, факультативные и иные дополнительные занятия по выбору Обучающегося либо Заказчика.</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2.4.7. </w:t>
      </w:r>
      <w:r w:rsidRPr="00712A3B">
        <w:rPr>
          <w:rFonts w:ascii="Times New Roman CYR" w:hAnsi="Times New Roman CYR" w:cs="Times New Roman CYR"/>
          <w:sz w:val="18"/>
          <w:szCs w:val="18"/>
        </w:rPr>
        <w:t xml:space="preserve">Организовать участие Обучающегося в Государственной итоговой аттестации (ГИА) за уровни основного общего образования и среднего общего образования в соответствии с Федеральным законом от 29 декабря 2012 года № 273-ФЗ </w:t>
      </w:r>
      <w:r w:rsidRPr="00712A3B">
        <w:rPr>
          <w:sz w:val="18"/>
          <w:szCs w:val="18"/>
        </w:rPr>
        <w:t>«</w:t>
      </w:r>
      <w:r w:rsidRPr="00712A3B">
        <w:rPr>
          <w:rFonts w:ascii="Times New Roman CYR" w:hAnsi="Times New Roman CYR" w:cs="Times New Roman CYR"/>
          <w:sz w:val="18"/>
          <w:szCs w:val="18"/>
        </w:rPr>
        <w:t>Об образовании в Российской Федерации</w:t>
      </w:r>
      <w:r w:rsidRPr="00712A3B">
        <w:rPr>
          <w:sz w:val="18"/>
          <w:szCs w:val="18"/>
        </w:rPr>
        <w:t xml:space="preserve">». </w:t>
      </w:r>
      <w:r w:rsidRPr="00712A3B">
        <w:rPr>
          <w:rFonts w:ascii="Times New Roman CYR" w:hAnsi="Times New Roman CYR" w:cs="Times New Roman CYR"/>
          <w:sz w:val="18"/>
          <w:szCs w:val="18"/>
        </w:rPr>
        <w:t>Выдать лицам, успешно прошедшим государственную итоговую аттестацию, документ об образовании, который подтверждает получение общего образования следующего уровня:</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Pr>
          <w:sz w:val="18"/>
          <w:szCs w:val="18"/>
        </w:rPr>
        <w:t xml:space="preserve">- </w:t>
      </w:r>
      <w:r w:rsidRPr="00712A3B">
        <w:rPr>
          <w:sz w:val="18"/>
          <w:szCs w:val="18"/>
        </w:rPr>
        <w:t xml:space="preserve"> </w:t>
      </w:r>
      <w:r w:rsidRPr="00712A3B">
        <w:rPr>
          <w:rFonts w:ascii="Times New Roman CYR" w:hAnsi="Times New Roman CYR" w:cs="Times New Roman CYR"/>
          <w:sz w:val="18"/>
          <w:szCs w:val="18"/>
        </w:rPr>
        <w:t>основное общее образование (подтверждается аттестатом об основном общем образовании);</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Pr>
          <w:sz w:val="18"/>
          <w:szCs w:val="18"/>
        </w:rPr>
        <w:t xml:space="preserve">- </w:t>
      </w:r>
      <w:r w:rsidRPr="00712A3B">
        <w:rPr>
          <w:sz w:val="18"/>
          <w:szCs w:val="18"/>
        </w:rPr>
        <w:t xml:space="preserve"> </w:t>
      </w:r>
      <w:r w:rsidRPr="00712A3B">
        <w:rPr>
          <w:rFonts w:ascii="Times New Roman CYR" w:hAnsi="Times New Roman CYR" w:cs="Times New Roman CYR"/>
          <w:sz w:val="18"/>
          <w:szCs w:val="18"/>
        </w:rPr>
        <w:t>среднее общее образование (подтверждается аттестатом о среднем общем образовании).</w:t>
      </w:r>
    </w:p>
    <w:p w:rsidR="00F34BFC" w:rsidRPr="00712A3B" w:rsidRDefault="00F34BFC" w:rsidP="00F34BFC">
      <w:pPr>
        <w:autoSpaceDE w:val="0"/>
        <w:autoSpaceDN w:val="0"/>
        <w:adjustRightInd w:val="0"/>
        <w:spacing w:line="276" w:lineRule="auto"/>
        <w:ind w:firstLine="567"/>
        <w:jc w:val="both"/>
        <w:rPr>
          <w:sz w:val="18"/>
          <w:szCs w:val="18"/>
        </w:rPr>
      </w:pPr>
      <w:r w:rsidRPr="00712A3B">
        <w:rPr>
          <w:sz w:val="18"/>
          <w:szCs w:val="18"/>
        </w:rPr>
        <w:t xml:space="preserve">2.4.8. </w:t>
      </w:r>
      <w:proofErr w:type="gramStart"/>
      <w:r w:rsidRPr="00712A3B">
        <w:rPr>
          <w:rFonts w:ascii="Times New Roman CYR" w:hAnsi="Times New Roman CYR" w:cs="Times New Roman CYR"/>
          <w:sz w:val="18"/>
          <w:szCs w:val="18"/>
        </w:rPr>
        <w:t xml:space="preserve">Выдать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справку об обучении или о периоде обучения по образцу, самостоятельно установленному организацией, осуществляющей образовательную деятельность (часть 12 статьи 60 Федерального закона от 29 декабря 2012г. № 272-ФЗ </w:t>
      </w:r>
      <w:r w:rsidRPr="00712A3B">
        <w:rPr>
          <w:sz w:val="18"/>
          <w:szCs w:val="18"/>
        </w:rPr>
        <w:t>«</w:t>
      </w:r>
      <w:r w:rsidRPr="00712A3B">
        <w:rPr>
          <w:rFonts w:ascii="Times New Roman CYR" w:hAnsi="Times New Roman CYR" w:cs="Times New Roman CYR"/>
          <w:sz w:val="18"/>
          <w:szCs w:val="18"/>
        </w:rPr>
        <w:t>Об образовании в Российской Федерации</w:t>
      </w:r>
      <w:r w:rsidRPr="00712A3B">
        <w:rPr>
          <w:sz w:val="18"/>
          <w:szCs w:val="18"/>
        </w:rPr>
        <w:t>»).</w:t>
      </w:r>
      <w:proofErr w:type="gramEnd"/>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2.4.9. </w:t>
      </w:r>
      <w:r w:rsidRPr="00712A3B">
        <w:rPr>
          <w:rFonts w:ascii="Times New Roman CYR" w:hAnsi="Times New Roman CYR" w:cs="Times New Roman CYR"/>
          <w:sz w:val="18"/>
          <w:szCs w:val="18"/>
        </w:rPr>
        <w:t>Принимать от Заказчика плату за образовательные услуги.</w:t>
      </w:r>
    </w:p>
    <w:p w:rsidR="00F34BFC" w:rsidRPr="00712A3B" w:rsidRDefault="00F34BFC" w:rsidP="00F34BFC">
      <w:pPr>
        <w:autoSpaceDE w:val="0"/>
        <w:autoSpaceDN w:val="0"/>
        <w:adjustRightInd w:val="0"/>
        <w:ind w:firstLine="567"/>
        <w:jc w:val="both"/>
        <w:rPr>
          <w:rFonts w:ascii="Times New Roman CYR" w:hAnsi="Times New Roman CYR" w:cs="Times New Roman CYR"/>
          <w:b/>
          <w:bCs/>
          <w:sz w:val="18"/>
          <w:szCs w:val="18"/>
        </w:rPr>
      </w:pPr>
      <w:r w:rsidRPr="00712A3B">
        <w:rPr>
          <w:b/>
          <w:bCs/>
          <w:sz w:val="18"/>
          <w:szCs w:val="18"/>
        </w:rPr>
        <w:t xml:space="preserve">2.5. </w:t>
      </w:r>
      <w:r w:rsidRPr="00712A3B">
        <w:rPr>
          <w:rFonts w:ascii="Times New Roman CYR" w:hAnsi="Times New Roman CYR" w:cs="Times New Roman CYR"/>
          <w:b/>
          <w:bCs/>
          <w:sz w:val="18"/>
          <w:szCs w:val="18"/>
        </w:rPr>
        <w:t>Заказчик обязан:</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2.5.1. </w:t>
      </w:r>
      <w:r w:rsidRPr="00712A3B">
        <w:rPr>
          <w:rFonts w:ascii="Times New Roman CYR" w:hAnsi="Times New Roman CYR" w:cs="Times New Roman CYR"/>
          <w:sz w:val="18"/>
          <w:szCs w:val="18"/>
        </w:rPr>
        <w:t xml:space="preserve">Обеспечить получение </w:t>
      </w:r>
      <w:proofErr w:type="gramStart"/>
      <w:r w:rsidRPr="00712A3B">
        <w:rPr>
          <w:rFonts w:ascii="Times New Roman CYR" w:hAnsi="Times New Roman CYR" w:cs="Times New Roman CYR"/>
          <w:sz w:val="18"/>
          <w:szCs w:val="18"/>
        </w:rPr>
        <w:t>Обучающимся</w:t>
      </w:r>
      <w:proofErr w:type="gramEnd"/>
      <w:r w:rsidRPr="00712A3B">
        <w:rPr>
          <w:rFonts w:ascii="Times New Roman CYR" w:hAnsi="Times New Roman CYR" w:cs="Times New Roman CYR"/>
          <w:sz w:val="18"/>
          <w:szCs w:val="18"/>
        </w:rPr>
        <w:t xml:space="preserve"> общего образования, в том числе: </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w:t>
      </w:r>
      <w:r>
        <w:rPr>
          <w:sz w:val="18"/>
          <w:szCs w:val="18"/>
        </w:rPr>
        <w:t xml:space="preserve"> </w:t>
      </w:r>
      <w:r w:rsidRPr="00712A3B">
        <w:rPr>
          <w:rFonts w:ascii="Times New Roman CYR" w:hAnsi="Times New Roman CYR" w:cs="Times New Roman CYR"/>
          <w:sz w:val="18"/>
          <w:szCs w:val="18"/>
        </w:rPr>
        <w:t xml:space="preserve">обеспечить посещение </w:t>
      </w:r>
      <w:proofErr w:type="gramStart"/>
      <w:r w:rsidRPr="00712A3B">
        <w:rPr>
          <w:rFonts w:ascii="Times New Roman CYR" w:hAnsi="Times New Roman CYR" w:cs="Times New Roman CYR"/>
          <w:sz w:val="18"/>
          <w:szCs w:val="18"/>
        </w:rPr>
        <w:t>Обучающимся</w:t>
      </w:r>
      <w:proofErr w:type="gramEnd"/>
      <w:r w:rsidRPr="00712A3B">
        <w:rPr>
          <w:rFonts w:ascii="Times New Roman CYR" w:hAnsi="Times New Roman CYR" w:cs="Times New Roman CYR"/>
          <w:sz w:val="18"/>
          <w:szCs w:val="18"/>
        </w:rPr>
        <w:t xml:space="preserve"> занятий согласно учебному расписанию и иных школьных мероприятий, предусмотренных документами, регламентирующими образовательную деятельность Школы; </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 </w:t>
      </w:r>
      <w:r>
        <w:rPr>
          <w:sz w:val="18"/>
          <w:szCs w:val="18"/>
        </w:rPr>
        <w:t xml:space="preserve">   </w:t>
      </w:r>
      <w:r w:rsidRPr="00712A3B">
        <w:rPr>
          <w:rFonts w:ascii="Times New Roman CYR" w:hAnsi="Times New Roman CYR" w:cs="Times New Roman CYR"/>
          <w:sz w:val="18"/>
          <w:szCs w:val="18"/>
        </w:rPr>
        <w:t xml:space="preserve">обеспечить подготовку </w:t>
      </w:r>
      <w:proofErr w:type="gramStart"/>
      <w:r w:rsidRPr="00712A3B">
        <w:rPr>
          <w:rFonts w:ascii="Times New Roman CYR" w:hAnsi="Times New Roman CYR" w:cs="Times New Roman CYR"/>
          <w:sz w:val="18"/>
          <w:szCs w:val="18"/>
        </w:rPr>
        <w:t>Обучающимся</w:t>
      </w:r>
      <w:proofErr w:type="gramEnd"/>
      <w:r w:rsidRPr="00712A3B">
        <w:rPr>
          <w:rFonts w:ascii="Times New Roman CYR" w:hAnsi="Times New Roman CYR" w:cs="Times New Roman CYR"/>
          <w:sz w:val="18"/>
          <w:szCs w:val="18"/>
        </w:rPr>
        <w:t xml:space="preserve"> домашних заданий.</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2.5.2. </w:t>
      </w:r>
      <w:r w:rsidRPr="00712A3B">
        <w:rPr>
          <w:rFonts w:ascii="Times New Roman CYR" w:hAnsi="Times New Roman CYR" w:cs="Times New Roman CYR"/>
          <w:sz w:val="18"/>
          <w:szCs w:val="18"/>
        </w:rPr>
        <w:t xml:space="preserve">Выполнять и обеспечивать выполнение </w:t>
      </w:r>
      <w:proofErr w:type="gramStart"/>
      <w:r w:rsidRPr="00712A3B">
        <w:rPr>
          <w:rFonts w:ascii="Times New Roman CYR" w:hAnsi="Times New Roman CYR" w:cs="Times New Roman CYR"/>
          <w:sz w:val="18"/>
          <w:szCs w:val="18"/>
        </w:rPr>
        <w:t>Обучающимся</w:t>
      </w:r>
      <w:proofErr w:type="gramEnd"/>
      <w:r w:rsidRPr="00712A3B">
        <w:rPr>
          <w:rFonts w:ascii="Times New Roman CYR" w:hAnsi="Times New Roman CYR" w:cs="Times New Roman CYR"/>
          <w:sz w:val="18"/>
          <w:szCs w:val="18"/>
        </w:rPr>
        <w:t xml:space="preserve"> устава и правил внутреннего распорядка Школы, и иных локальных нормативных актов Школы, регламентирующих ее деятельность.</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2.5.3. </w:t>
      </w:r>
      <w:proofErr w:type="gramStart"/>
      <w:r w:rsidRPr="00712A3B">
        <w:rPr>
          <w:rFonts w:ascii="Times New Roman CYR" w:hAnsi="Times New Roman CYR" w:cs="Times New Roman CYR"/>
          <w:sz w:val="18"/>
          <w:szCs w:val="18"/>
        </w:rPr>
        <w:t>Проявлять уважительное отношение к сотрудникам школы, а также требовать от Обучающегося уважения человеческого достоинства других Обучающихся и сотрудников Школы, не допускать по отношению к ним бестактности и бесцеремонности, воспитывать чувство уважения к ним у Обучающегося, не привлекать учителей, родителей и Обучающихся для решения любых конфликтных ситуаций.</w:t>
      </w:r>
      <w:proofErr w:type="gramEnd"/>
      <w:r w:rsidRPr="00712A3B">
        <w:rPr>
          <w:rFonts w:ascii="Times New Roman CYR" w:hAnsi="Times New Roman CYR" w:cs="Times New Roman CYR"/>
          <w:sz w:val="18"/>
          <w:szCs w:val="18"/>
        </w:rPr>
        <w:t xml:space="preserve"> Принимать со своей стороны все необходимые меры по обеспечению достойного и уважительного поведения Обучающегося в Школе, посещению им занятий, соблюдения им Правил техники безопасности во время нахождения в Школе.</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lastRenderedPageBreak/>
        <w:t xml:space="preserve">2.5.4. </w:t>
      </w:r>
      <w:r w:rsidRPr="00712A3B">
        <w:rPr>
          <w:rFonts w:ascii="Times New Roman CYR" w:hAnsi="Times New Roman CYR" w:cs="Times New Roman CYR"/>
          <w:sz w:val="18"/>
          <w:szCs w:val="18"/>
        </w:rPr>
        <w:t>При возникновении спорных или конфликтных ситуаций обращаться непосредственно в школу к администрации и способствовать их разрешению путем переговоров.</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2.5.5. </w:t>
      </w:r>
      <w:r w:rsidRPr="00712A3B">
        <w:rPr>
          <w:rFonts w:ascii="Times New Roman CYR" w:hAnsi="Times New Roman CYR" w:cs="Times New Roman CYR"/>
          <w:sz w:val="18"/>
          <w:szCs w:val="18"/>
        </w:rPr>
        <w:t>Посещать родительские собрания, по просьбе директора Школы или классного руководителя приходить на беседы при наличии у Школы замечаний к поведению Обучающегося или его отношения к получению общего образования.</w:t>
      </w:r>
    </w:p>
    <w:p w:rsidR="00F34BFC" w:rsidRPr="00712A3B"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 xml:space="preserve">2.5.6. </w:t>
      </w:r>
      <w:r w:rsidRPr="00712A3B">
        <w:rPr>
          <w:rFonts w:ascii="Times New Roman CYR" w:hAnsi="Times New Roman CYR" w:cs="Times New Roman CYR"/>
          <w:sz w:val="18"/>
          <w:szCs w:val="18"/>
        </w:rPr>
        <w:t>Своевременно извещать классного руководителя или администрацию Школы о причинах отсутствия Обучающегося на занятиях.</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2.5.7. </w:t>
      </w:r>
      <w:r w:rsidRPr="00712A3B">
        <w:rPr>
          <w:rFonts w:ascii="Times New Roman CYR" w:hAnsi="Times New Roman CYR" w:cs="Times New Roman CYR"/>
          <w:sz w:val="18"/>
          <w:szCs w:val="18"/>
        </w:rPr>
        <w:t>В кратчайший срок возмещать материальный ущерб, в случае нанесения такового по вине Обучающегося имуществу других участни</w:t>
      </w:r>
      <w:r>
        <w:rPr>
          <w:rFonts w:ascii="Times New Roman CYR" w:hAnsi="Times New Roman CYR" w:cs="Times New Roman CYR"/>
          <w:sz w:val="18"/>
          <w:szCs w:val="18"/>
        </w:rPr>
        <w:t>ков образовательного процесса и</w:t>
      </w:r>
      <w:r w:rsidR="00D27662">
        <w:rPr>
          <w:rFonts w:ascii="Times New Roman CYR" w:hAnsi="Times New Roman CYR" w:cs="Times New Roman CYR"/>
          <w:sz w:val="18"/>
          <w:szCs w:val="18"/>
        </w:rPr>
        <w:t>/</w:t>
      </w:r>
      <w:r w:rsidRPr="00712A3B">
        <w:rPr>
          <w:rFonts w:ascii="Times New Roman CYR" w:hAnsi="Times New Roman CYR" w:cs="Times New Roman CYR"/>
          <w:sz w:val="18"/>
          <w:szCs w:val="18"/>
        </w:rPr>
        <w:t>или имуществу Школы, в соответствии с действующим законодательством Российской Федерации.</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2.5.8. </w:t>
      </w:r>
      <w:proofErr w:type="gramStart"/>
      <w:r w:rsidRPr="00712A3B">
        <w:rPr>
          <w:rFonts w:ascii="Times New Roman CYR" w:hAnsi="Times New Roman CYR" w:cs="Times New Roman CYR"/>
          <w:sz w:val="18"/>
          <w:szCs w:val="18"/>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и Дополнительным соглашением, являющимся неотъемлемой частью настоящего договора, а также предоставлять платежные документы, подтверждающие такую оплату.</w:t>
      </w:r>
      <w:proofErr w:type="gramEnd"/>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2.5.9. </w:t>
      </w:r>
      <w:r w:rsidRPr="00712A3B">
        <w:rPr>
          <w:rFonts w:ascii="Times New Roman CYR" w:hAnsi="Times New Roman CYR" w:cs="Times New Roman CYR"/>
          <w:sz w:val="18"/>
          <w:szCs w:val="18"/>
        </w:rPr>
        <w:t>Комплектован</w:t>
      </w:r>
      <w:r>
        <w:rPr>
          <w:rFonts w:ascii="Times New Roman CYR" w:hAnsi="Times New Roman CYR" w:cs="Times New Roman CYR"/>
          <w:sz w:val="18"/>
          <w:szCs w:val="18"/>
        </w:rPr>
        <w:t>ие</w:t>
      </w:r>
      <w:r w:rsidRPr="00712A3B">
        <w:rPr>
          <w:rFonts w:ascii="Times New Roman CYR" w:hAnsi="Times New Roman CYR" w:cs="Times New Roman CYR"/>
          <w:sz w:val="18"/>
          <w:szCs w:val="18"/>
        </w:rPr>
        <w:t xml:space="preserve"> фонда учебной литературы осуществляется за счет </w:t>
      </w:r>
      <w:r>
        <w:rPr>
          <w:rFonts w:ascii="Times New Roman CYR" w:hAnsi="Times New Roman CYR" w:cs="Times New Roman CYR"/>
          <w:sz w:val="18"/>
          <w:szCs w:val="18"/>
        </w:rPr>
        <w:t xml:space="preserve">собственных </w:t>
      </w:r>
      <w:r w:rsidRPr="00712A3B">
        <w:rPr>
          <w:rFonts w:ascii="Times New Roman CYR" w:hAnsi="Times New Roman CYR" w:cs="Times New Roman CYR"/>
          <w:sz w:val="18"/>
          <w:szCs w:val="18"/>
        </w:rPr>
        <w:t>средств (законных представителей).</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2.5.10. </w:t>
      </w:r>
      <w:r w:rsidRPr="00712A3B">
        <w:rPr>
          <w:rFonts w:ascii="Times New Roman CYR" w:hAnsi="Times New Roman CYR" w:cs="Times New Roman CYR"/>
          <w:sz w:val="18"/>
          <w:szCs w:val="18"/>
        </w:rPr>
        <w:t>Незамедлительно информировать Школу об изменениях контактных  телефонов, места жительства, другой значимой (в целях обеспечения экстренной связи и безопасности) информации.</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2.5.11. </w:t>
      </w:r>
      <w:r w:rsidRPr="00712A3B">
        <w:rPr>
          <w:rFonts w:ascii="Times New Roman CYR" w:hAnsi="Times New Roman CYR" w:cs="Times New Roman CYR"/>
          <w:sz w:val="18"/>
          <w:szCs w:val="18"/>
        </w:rPr>
        <w:t>Согласовывать с администрацией Школы проход посторонних лиц в сопровождении Заказчика на территорию Школы и проведение любых мероприятий во время образовательного процесса, в том числе празднование дня рождения ребенка, видео и фотосъемку и т.п.</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2.5.12. </w:t>
      </w:r>
      <w:r w:rsidRPr="00712A3B">
        <w:rPr>
          <w:rFonts w:ascii="Times New Roman CYR" w:hAnsi="Times New Roman CYR" w:cs="Times New Roman CYR"/>
          <w:sz w:val="18"/>
          <w:szCs w:val="18"/>
        </w:rPr>
        <w:t xml:space="preserve">Не допускать посещение Школы Обучающимся в случае обнаружения у него инфекционных заболеваний, создающих угрозу заражения остальных обучающихся и персонала Школы. Извещать администрацию Школы о болезни ребенка, контакте с инфекционными больными, наличии карантина у лиц, проживающих вместе с ним, с момента наступления этих обстоятельств. При отсутствии Обучающегося в Школе более 3 дней представлять справку от лечащего или участкового врача, либо соответствующее заявление Заказчика с указанием причины непосещения Обучающимся Школы. Информировать Школу об изменениях в физическом и психическом состоянии </w:t>
      </w:r>
      <w:proofErr w:type="gramStart"/>
      <w:r w:rsidRPr="00712A3B">
        <w:rPr>
          <w:rFonts w:ascii="Times New Roman CYR" w:hAnsi="Times New Roman CYR" w:cs="Times New Roman CYR"/>
          <w:sz w:val="18"/>
          <w:szCs w:val="18"/>
        </w:rPr>
        <w:t>Обучающегося</w:t>
      </w:r>
      <w:proofErr w:type="gramEnd"/>
      <w:r w:rsidRPr="00712A3B">
        <w:rPr>
          <w:rFonts w:ascii="Times New Roman CYR" w:hAnsi="Times New Roman CYR" w:cs="Times New Roman CYR"/>
          <w:sz w:val="18"/>
          <w:szCs w:val="18"/>
        </w:rPr>
        <w:t>, препятствующих обучению и воспитанию в Школе.</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2.5.13. </w:t>
      </w:r>
      <w:proofErr w:type="gramStart"/>
      <w:r w:rsidRPr="00712A3B">
        <w:rPr>
          <w:rFonts w:ascii="Times New Roman CYR" w:hAnsi="Times New Roman CYR" w:cs="Times New Roman CYR"/>
          <w:sz w:val="18"/>
          <w:szCs w:val="18"/>
        </w:rPr>
        <w:t>Не допускать наличия у Обучающегося в Школе огнеопасных, токсичных, колющих, режущих предметов, то есть холодного и другого оружия, алкогольных напитков (в том числе слабоалкогольных и энергетических), наркотических, токсических и психотропных веществ, пиротехники, сигарет, зажигалок и т.п.</w:t>
      </w:r>
      <w:proofErr w:type="gramEnd"/>
      <w:r w:rsidRPr="00712A3B">
        <w:rPr>
          <w:rFonts w:ascii="Times New Roman CYR" w:hAnsi="Times New Roman CYR" w:cs="Times New Roman CYR"/>
          <w:sz w:val="18"/>
          <w:szCs w:val="18"/>
        </w:rPr>
        <w:t xml:space="preserve"> В случае принесения ребенком в Школу предметов, запрещенных законодательно, Заказчик несет за это ответственность в соответствии с законодательством Российской Федерации.</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2.5.14. </w:t>
      </w:r>
      <w:r w:rsidRPr="00712A3B">
        <w:rPr>
          <w:rFonts w:ascii="Times New Roman CYR" w:hAnsi="Times New Roman CYR" w:cs="Times New Roman CYR"/>
          <w:sz w:val="18"/>
          <w:szCs w:val="18"/>
        </w:rPr>
        <w:t>Требовать от Обучающегося толерантного отношения к другим обучающимся и сотрудникам Школы, не допускать употребления нецензурных слов и националистических оскорблений.</w:t>
      </w:r>
    </w:p>
    <w:p w:rsidR="00F34BFC" w:rsidRDefault="00F34BFC" w:rsidP="00F34BFC">
      <w:pPr>
        <w:autoSpaceDE w:val="0"/>
        <w:autoSpaceDN w:val="0"/>
        <w:adjustRightInd w:val="0"/>
        <w:ind w:firstLine="567"/>
        <w:jc w:val="both"/>
        <w:rPr>
          <w:rFonts w:ascii="Times New Roman CYR" w:hAnsi="Times New Roman CYR" w:cs="Times New Roman CYR"/>
          <w:sz w:val="18"/>
          <w:szCs w:val="18"/>
        </w:rPr>
      </w:pPr>
      <w:r w:rsidRPr="005F3BE9">
        <w:rPr>
          <w:sz w:val="18"/>
          <w:szCs w:val="18"/>
        </w:rPr>
        <w:t>2.5.15.</w:t>
      </w:r>
      <w:r w:rsidRPr="00712A3B">
        <w:rPr>
          <w:sz w:val="18"/>
          <w:szCs w:val="18"/>
        </w:rPr>
        <w:t xml:space="preserve"> </w:t>
      </w:r>
      <w:proofErr w:type="gramStart"/>
      <w:r>
        <w:rPr>
          <w:rFonts w:ascii="Times New Roman CYR" w:hAnsi="Times New Roman CYR" w:cs="Times New Roman CYR"/>
          <w:sz w:val="18"/>
          <w:szCs w:val="18"/>
        </w:rPr>
        <w:t>По согласованию сторон свободно предоставить</w:t>
      </w:r>
      <w:r w:rsidRPr="00712A3B">
        <w:rPr>
          <w:rFonts w:ascii="Times New Roman CYR" w:hAnsi="Times New Roman CYR" w:cs="Times New Roman CYR"/>
          <w:sz w:val="18"/>
          <w:szCs w:val="18"/>
        </w:rPr>
        <w:t xml:space="preserve"> согласие Школе на использование и обработку персональных данных Обучающегося, а также Заказчика для решения образовательных задач Школы, а также для статистических и других целей органов Управления образованием, здравоохранением</w:t>
      </w:r>
      <w:r>
        <w:rPr>
          <w:rFonts w:ascii="Times New Roman CYR" w:hAnsi="Times New Roman CYR" w:cs="Times New Roman CYR"/>
          <w:sz w:val="18"/>
          <w:szCs w:val="18"/>
        </w:rPr>
        <w:t>, а также государственных (в т.ч. правоохранительных) и муниципальных органов</w:t>
      </w:r>
      <w:r w:rsidRPr="00712A3B">
        <w:rPr>
          <w:rFonts w:ascii="Times New Roman CYR" w:hAnsi="Times New Roman CYR" w:cs="Times New Roman CYR"/>
          <w:sz w:val="18"/>
          <w:szCs w:val="18"/>
        </w:rPr>
        <w:t>, перед которыми Школа обязана отчитываться, в том числе путем публикаций в сети Интернет.</w:t>
      </w:r>
      <w:proofErr w:type="gramEnd"/>
    </w:p>
    <w:p w:rsidR="00F34BFC"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sidRPr="00712A3B">
        <w:rPr>
          <w:sz w:val="18"/>
          <w:szCs w:val="18"/>
        </w:rPr>
        <w:t>2.</w:t>
      </w:r>
      <w:r>
        <w:rPr>
          <w:sz w:val="18"/>
          <w:szCs w:val="18"/>
        </w:rPr>
        <w:t>5</w:t>
      </w:r>
      <w:r w:rsidRPr="00712A3B">
        <w:rPr>
          <w:sz w:val="18"/>
          <w:szCs w:val="18"/>
        </w:rPr>
        <w:t>.</w:t>
      </w:r>
      <w:r>
        <w:rPr>
          <w:sz w:val="18"/>
          <w:szCs w:val="18"/>
        </w:rPr>
        <w:t>16</w:t>
      </w:r>
      <w:r w:rsidRPr="00712A3B">
        <w:rPr>
          <w:sz w:val="18"/>
          <w:szCs w:val="18"/>
        </w:rPr>
        <w:t xml:space="preserve">. </w:t>
      </w:r>
      <w:r>
        <w:rPr>
          <w:rFonts w:ascii="Times New Roman CYR" w:hAnsi="Times New Roman CYR" w:cs="Times New Roman CYR"/>
          <w:sz w:val="18"/>
          <w:szCs w:val="18"/>
        </w:rPr>
        <w:t xml:space="preserve">Нести ответственность </w:t>
      </w:r>
      <w:proofErr w:type="gramStart"/>
      <w:r>
        <w:rPr>
          <w:rFonts w:ascii="Times New Roman CYR" w:hAnsi="Times New Roman CYR" w:cs="Times New Roman CYR"/>
          <w:sz w:val="18"/>
          <w:szCs w:val="18"/>
        </w:rPr>
        <w:t>за</w:t>
      </w:r>
      <w:proofErr w:type="gramEnd"/>
      <w:r>
        <w:rPr>
          <w:rFonts w:ascii="Times New Roman CYR" w:hAnsi="Times New Roman CYR" w:cs="Times New Roman CYR"/>
          <w:sz w:val="18"/>
          <w:szCs w:val="18"/>
        </w:rPr>
        <w:t xml:space="preserve"> </w:t>
      </w:r>
      <w:proofErr w:type="gramStart"/>
      <w:r>
        <w:rPr>
          <w:rFonts w:ascii="Times New Roman CYR" w:hAnsi="Times New Roman CYR" w:cs="Times New Roman CYR"/>
          <w:sz w:val="18"/>
          <w:szCs w:val="18"/>
        </w:rPr>
        <w:t>Обучающегося</w:t>
      </w:r>
      <w:proofErr w:type="gramEnd"/>
      <w:r>
        <w:rPr>
          <w:rFonts w:ascii="Times New Roman CYR" w:hAnsi="Times New Roman CYR" w:cs="Times New Roman CYR"/>
          <w:sz w:val="18"/>
          <w:szCs w:val="18"/>
        </w:rPr>
        <w:t>,</w:t>
      </w:r>
      <w:r w:rsidRPr="00712A3B">
        <w:rPr>
          <w:rFonts w:ascii="Times New Roman CYR" w:hAnsi="Times New Roman CYR" w:cs="Times New Roman CYR"/>
          <w:sz w:val="18"/>
          <w:szCs w:val="18"/>
        </w:rPr>
        <w:t xml:space="preserve"> его воспитание и получение им общего образования в соответствии с действующим законодательством Российской Федерации.</w:t>
      </w:r>
    </w:p>
    <w:p w:rsidR="00F34BFC" w:rsidRDefault="00F34BFC" w:rsidP="00F34BFC">
      <w:pPr>
        <w:autoSpaceDE w:val="0"/>
        <w:autoSpaceDN w:val="0"/>
        <w:adjustRightInd w:val="0"/>
        <w:spacing w:line="276" w:lineRule="auto"/>
        <w:ind w:firstLine="567"/>
        <w:jc w:val="both"/>
        <w:rPr>
          <w:rFonts w:ascii="Times New Roman CYR" w:hAnsi="Times New Roman CYR" w:cs="Times New Roman CYR"/>
          <w:b/>
          <w:sz w:val="18"/>
          <w:szCs w:val="18"/>
        </w:rPr>
      </w:pPr>
      <w:r w:rsidRPr="00D767DA">
        <w:rPr>
          <w:rFonts w:ascii="Times New Roman CYR" w:hAnsi="Times New Roman CYR" w:cs="Times New Roman CYR"/>
          <w:b/>
          <w:sz w:val="18"/>
          <w:szCs w:val="18"/>
        </w:rPr>
        <w:t>2.6. Обучающийся обязан:</w:t>
      </w:r>
    </w:p>
    <w:p w:rsidR="00F34BFC" w:rsidRPr="00D767DA"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Pr>
          <w:rFonts w:ascii="Times New Roman CYR" w:hAnsi="Times New Roman CYR" w:cs="Times New Roman CYR"/>
          <w:sz w:val="18"/>
          <w:szCs w:val="18"/>
        </w:rPr>
        <w:t>2.6.1.</w:t>
      </w:r>
      <w:r w:rsidRPr="00D767DA">
        <w:rPr>
          <w:rFonts w:ascii="Times New Roman CYR" w:hAnsi="Times New Roman CYR" w:cs="Times New Roman CYR"/>
          <w:sz w:val="18"/>
          <w:szCs w:val="18"/>
        </w:rPr>
        <w:t xml:space="preserve"> </w:t>
      </w:r>
      <w:r>
        <w:rPr>
          <w:rFonts w:ascii="Times New Roman CYR" w:hAnsi="Times New Roman CYR" w:cs="Times New Roman CYR"/>
          <w:sz w:val="18"/>
          <w:szCs w:val="18"/>
        </w:rPr>
        <w:t>Д</w:t>
      </w:r>
      <w:r w:rsidRPr="00D767DA">
        <w:rPr>
          <w:rFonts w:ascii="Times New Roman CYR" w:hAnsi="Times New Roman CYR" w:cs="Times New Roman CYR"/>
          <w:sz w:val="18"/>
          <w:szCs w:val="18"/>
        </w:rPr>
        <w:t>обросовестно осваивать образовательную программу, выполнять</w:t>
      </w:r>
      <w:r>
        <w:rPr>
          <w:rFonts w:ascii="Times New Roman CYR" w:hAnsi="Times New Roman CYR" w:cs="Times New Roman CYR"/>
          <w:sz w:val="18"/>
          <w:szCs w:val="18"/>
        </w:rPr>
        <w:t xml:space="preserve"> учебный план или</w:t>
      </w:r>
      <w:r w:rsidRPr="00D767DA">
        <w:rPr>
          <w:rFonts w:ascii="Times New Roman CYR" w:hAnsi="Times New Roman CYR" w:cs="Times New Roman CYR"/>
          <w:sz w:val="18"/>
          <w:szCs w:val="18"/>
        </w:rPr>
        <w:t xml:space="preserve">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w:t>
      </w:r>
      <w:r>
        <w:rPr>
          <w:rFonts w:ascii="Times New Roman CYR" w:hAnsi="Times New Roman CYR" w:cs="Times New Roman CYR"/>
          <w:sz w:val="18"/>
          <w:szCs w:val="18"/>
        </w:rPr>
        <w:t>амках образовательной программы.</w:t>
      </w:r>
    </w:p>
    <w:p w:rsidR="00F34BFC" w:rsidRPr="00D767DA"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Pr>
          <w:rFonts w:ascii="Times New Roman CYR" w:hAnsi="Times New Roman CYR" w:cs="Times New Roman CYR"/>
          <w:sz w:val="18"/>
          <w:szCs w:val="18"/>
        </w:rPr>
        <w:t>2.6.2.</w:t>
      </w:r>
      <w:r w:rsidRPr="00D767DA">
        <w:rPr>
          <w:rFonts w:ascii="Times New Roman CYR" w:hAnsi="Times New Roman CYR" w:cs="Times New Roman CYR"/>
          <w:sz w:val="18"/>
          <w:szCs w:val="18"/>
        </w:rPr>
        <w:t xml:space="preserve"> </w:t>
      </w:r>
      <w:r>
        <w:rPr>
          <w:rFonts w:ascii="Times New Roman CYR" w:hAnsi="Times New Roman CYR" w:cs="Times New Roman CYR"/>
          <w:sz w:val="18"/>
          <w:szCs w:val="18"/>
        </w:rPr>
        <w:t>В</w:t>
      </w:r>
      <w:r w:rsidRPr="00D767DA">
        <w:rPr>
          <w:rFonts w:ascii="Times New Roman CYR" w:hAnsi="Times New Roman CYR" w:cs="Times New Roman CYR"/>
          <w:sz w:val="18"/>
          <w:szCs w:val="18"/>
        </w:rPr>
        <w:t>ыполнять требования устава организации, осуществляющей образовательную деятельность,</w:t>
      </w:r>
      <w:r>
        <w:rPr>
          <w:rFonts w:ascii="Times New Roman CYR" w:hAnsi="Times New Roman CYR" w:cs="Times New Roman CYR"/>
          <w:sz w:val="18"/>
          <w:szCs w:val="18"/>
        </w:rPr>
        <w:t xml:space="preserve"> правил внутреннего распорядка </w:t>
      </w:r>
      <w:r w:rsidRPr="00D767DA">
        <w:rPr>
          <w:rFonts w:ascii="Times New Roman CYR" w:hAnsi="Times New Roman CYR" w:cs="Times New Roman CYR"/>
          <w:sz w:val="18"/>
          <w:szCs w:val="18"/>
        </w:rPr>
        <w:t>и иных локальных нормативных актов по вопросам организации и осуществлен</w:t>
      </w:r>
      <w:r>
        <w:rPr>
          <w:rFonts w:ascii="Times New Roman CYR" w:hAnsi="Times New Roman CYR" w:cs="Times New Roman CYR"/>
          <w:sz w:val="18"/>
          <w:szCs w:val="18"/>
        </w:rPr>
        <w:t>ия образовательной деятельности.</w:t>
      </w:r>
    </w:p>
    <w:p w:rsidR="00F34BFC" w:rsidRPr="00D767DA"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Pr>
          <w:rFonts w:ascii="Times New Roman CYR" w:hAnsi="Times New Roman CYR" w:cs="Times New Roman CYR"/>
          <w:sz w:val="18"/>
          <w:szCs w:val="18"/>
        </w:rPr>
        <w:t>2.6.3.</w:t>
      </w:r>
      <w:r w:rsidRPr="00D767DA">
        <w:rPr>
          <w:rFonts w:ascii="Times New Roman CYR" w:hAnsi="Times New Roman CYR" w:cs="Times New Roman CYR"/>
          <w:sz w:val="18"/>
          <w:szCs w:val="18"/>
        </w:rPr>
        <w:t xml:space="preserve"> </w:t>
      </w:r>
      <w:r>
        <w:rPr>
          <w:rFonts w:ascii="Times New Roman CYR" w:hAnsi="Times New Roman CYR" w:cs="Times New Roman CYR"/>
          <w:sz w:val="18"/>
          <w:szCs w:val="18"/>
        </w:rPr>
        <w:t>З</w:t>
      </w:r>
      <w:r w:rsidRPr="00D767DA">
        <w:rPr>
          <w:rFonts w:ascii="Times New Roman CYR" w:hAnsi="Times New Roman CYR" w:cs="Times New Roman CYR"/>
          <w:sz w:val="18"/>
          <w:szCs w:val="18"/>
        </w:rPr>
        <w:t>аботиться о сохранении и об укреплении своего здоровья, стремиться к нравственному, духовному и физическому р</w:t>
      </w:r>
      <w:r>
        <w:rPr>
          <w:rFonts w:ascii="Times New Roman CYR" w:hAnsi="Times New Roman CYR" w:cs="Times New Roman CYR"/>
          <w:sz w:val="18"/>
          <w:szCs w:val="18"/>
        </w:rPr>
        <w:t>азвитию и самосовершенствованию.</w:t>
      </w:r>
    </w:p>
    <w:p w:rsidR="00F34BFC" w:rsidRPr="00D767DA"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Pr>
          <w:rFonts w:ascii="Times New Roman CYR" w:hAnsi="Times New Roman CYR" w:cs="Times New Roman CYR"/>
          <w:sz w:val="18"/>
          <w:szCs w:val="18"/>
        </w:rPr>
        <w:t>2.6.4.</w:t>
      </w:r>
      <w:r w:rsidRPr="00D767DA">
        <w:rPr>
          <w:rFonts w:ascii="Times New Roman CYR" w:hAnsi="Times New Roman CYR" w:cs="Times New Roman CYR"/>
          <w:sz w:val="18"/>
          <w:szCs w:val="18"/>
        </w:rPr>
        <w:t xml:space="preserve"> </w:t>
      </w:r>
      <w:r>
        <w:rPr>
          <w:rFonts w:ascii="Times New Roman CYR" w:hAnsi="Times New Roman CYR" w:cs="Times New Roman CYR"/>
          <w:sz w:val="18"/>
          <w:szCs w:val="18"/>
        </w:rPr>
        <w:t>У</w:t>
      </w:r>
      <w:r w:rsidRPr="00D767DA">
        <w:rPr>
          <w:rFonts w:ascii="Times New Roman CYR" w:hAnsi="Times New Roman CYR" w:cs="Times New Roman CYR"/>
          <w:sz w:val="18"/>
          <w:szCs w:val="18"/>
        </w:rPr>
        <w:t>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w:t>
      </w:r>
      <w:r>
        <w:rPr>
          <w:rFonts w:ascii="Times New Roman CYR" w:hAnsi="Times New Roman CYR" w:cs="Times New Roman CYR"/>
          <w:sz w:val="18"/>
          <w:szCs w:val="18"/>
        </w:rPr>
        <w:t>бразования другими обучающимися.</w:t>
      </w:r>
    </w:p>
    <w:p w:rsidR="00F34BFC" w:rsidRPr="00D767DA" w:rsidRDefault="00F34BFC" w:rsidP="00F34BFC">
      <w:pPr>
        <w:autoSpaceDE w:val="0"/>
        <w:autoSpaceDN w:val="0"/>
        <w:adjustRightInd w:val="0"/>
        <w:spacing w:line="276" w:lineRule="auto"/>
        <w:ind w:firstLine="567"/>
        <w:jc w:val="both"/>
        <w:rPr>
          <w:rFonts w:ascii="Times New Roman CYR" w:hAnsi="Times New Roman CYR" w:cs="Times New Roman CYR"/>
          <w:sz w:val="18"/>
          <w:szCs w:val="18"/>
        </w:rPr>
      </w:pPr>
      <w:r>
        <w:rPr>
          <w:rFonts w:ascii="Times New Roman CYR" w:hAnsi="Times New Roman CYR" w:cs="Times New Roman CYR"/>
          <w:sz w:val="18"/>
          <w:szCs w:val="18"/>
        </w:rPr>
        <w:t>2.6.5. Б</w:t>
      </w:r>
      <w:r w:rsidRPr="00D767DA">
        <w:rPr>
          <w:rFonts w:ascii="Times New Roman CYR" w:hAnsi="Times New Roman CYR" w:cs="Times New Roman CYR"/>
          <w:sz w:val="18"/>
          <w:szCs w:val="18"/>
        </w:rPr>
        <w:t>ережно относиться к имуществу организации, осуществляющей образовательную деятельность.</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p>
    <w:p w:rsidR="00F34BFC" w:rsidRPr="00712A3B" w:rsidRDefault="00F34BFC" w:rsidP="00F34BFC">
      <w:pPr>
        <w:autoSpaceDE w:val="0"/>
        <w:autoSpaceDN w:val="0"/>
        <w:adjustRightInd w:val="0"/>
        <w:ind w:firstLine="567"/>
        <w:jc w:val="center"/>
        <w:rPr>
          <w:rFonts w:ascii="Times New Roman CYR" w:hAnsi="Times New Roman CYR" w:cs="Times New Roman CYR"/>
          <w:b/>
          <w:bCs/>
          <w:sz w:val="18"/>
          <w:szCs w:val="18"/>
        </w:rPr>
      </w:pPr>
      <w:r w:rsidRPr="00712A3B">
        <w:rPr>
          <w:b/>
          <w:bCs/>
          <w:sz w:val="18"/>
          <w:szCs w:val="18"/>
          <w:lang w:val="en-US"/>
        </w:rPr>
        <w:t>III</w:t>
      </w:r>
      <w:r w:rsidRPr="00712A3B">
        <w:rPr>
          <w:b/>
          <w:bCs/>
          <w:sz w:val="18"/>
          <w:szCs w:val="18"/>
        </w:rPr>
        <w:t xml:space="preserve">. </w:t>
      </w:r>
      <w:r w:rsidRPr="00712A3B">
        <w:rPr>
          <w:rFonts w:ascii="Times New Roman CYR" w:hAnsi="Times New Roman CYR" w:cs="Times New Roman CYR"/>
          <w:b/>
          <w:bCs/>
          <w:sz w:val="18"/>
          <w:szCs w:val="18"/>
        </w:rPr>
        <w:t>Стоимость образовательных услуг, сроки и порядок их оплаты</w:t>
      </w:r>
    </w:p>
    <w:p w:rsidR="00F34BFC" w:rsidRPr="00712A3B" w:rsidRDefault="00F34BFC" w:rsidP="00F34BFC">
      <w:pPr>
        <w:autoSpaceDE w:val="0"/>
        <w:autoSpaceDN w:val="0"/>
        <w:adjustRightInd w:val="0"/>
        <w:ind w:firstLine="567"/>
        <w:jc w:val="center"/>
        <w:rPr>
          <w:b/>
          <w:bCs/>
          <w:sz w:val="18"/>
          <w:szCs w:val="18"/>
        </w:rPr>
      </w:pP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3.1. </w:t>
      </w:r>
      <w:proofErr w:type="gramStart"/>
      <w:r w:rsidRPr="00712A3B">
        <w:rPr>
          <w:rFonts w:ascii="Times New Roman CYR" w:hAnsi="Times New Roman CYR" w:cs="Times New Roman CYR"/>
          <w:sz w:val="18"/>
          <w:szCs w:val="18"/>
        </w:rPr>
        <w:t>Стоимость образовательных услуг определена в Дополнительном соглашении, являющимся неотъемлемой частью настоящего Договора.</w:t>
      </w:r>
      <w:proofErr w:type="gramEnd"/>
      <w:r w:rsidRPr="00712A3B">
        <w:rPr>
          <w:rFonts w:ascii="Times New Roman CYR" w:hAnsi="Times New Roman CYR" w:cs="Times New Roman CYR"/>
          <w:sz w:val="18"/>
          <w:szCs w:val="18"/>
        </w:rPr>
        <w:t xml:space="preserve"> Оплата производится за весь учебный период, включая каникулярное вр</w:t>
      </w:r>
      <w:r>
        <w:rPr>
          <w:rFonts w:ascii="Times New Roman CYR" w:hAnsi="Times New Roman CYR" w:cs="Times New Roman CYR"/>
          <w:sz w:val="18"/>
          <w:szCs w:val="18"/>
        </w:rPr>
        <w:t>емя (осенние, зимние, весенние) и время сдачи выпускных экзаменов.</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3.2. </w:t>
      </w:r>
      <w:r w:rsidRPr="00712A3B">
        <w:rPr>
          <w:rFonts w:ascii="Times New Roman CYR" w:hAnsi="Times New Roman CYR" w:cs="Times New Roman CYR"/>
          <w:sz w:val="18"/>
          <w:szCs w:val="18"/>
        </w:rPr>
        <w:t xml:space="preserve">Оплата производится ежемесячно не позднее 5-го числа месяца, подлежащего оплате. По согласованию сторон оплата может производиться единовременно за весь период обучения; полугодиями или ежеквартально. Оплата производится за наличный расчет или в безналичном порядке на счет, указанный в  разделе </w:t>
      </w:r>
      <w:r>
        <w:rPr>
          <w:rFonts w:ascii="Times New Roman CYR" w:hAnsi="Times New Roman CYR" w:cs="Times New Roman CYR"/>
          <w:sz w:val="18"/>
          <w:szCs w:val="18"/>
          <w:lang w:val="en-US"/>
        </w:rPr>
        <w:t>IX</w:t>
      </w:r>
      <w:r w:rsidRPr="00712A3B">
        <w:rPr>
          <w:rFonts w:ascii="Times New Roman CYR" w:hAnsi="Times New Roman CYR" w:cs="Times New Roman CYR"/>
          <w:sz w:val="18"/>
          <w:szCs w:val="18"/>
        </w:rPr>
        <w:t xml:space="preserve"> настоящего Договора.</w:t>
      </w:r>
    </w:p>
    <w:p w:rsidR="00F34BFC" w:rsidRDefault="00F34BFC" w:rsidP="00F34BFC">
      <w:pPr>
        <w:tabs>
          <w:tab w:val="left" w:pos="993"/>
        </w:tabs>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3.3. </w:t>
      </w:r>
      <w:r>
        <w:rPr>
          <w:rFonts w:ascii="Times New Roman CYR" w:hAnsi="Times New Roman CYR" w:cs="Times New Roman CYR"/>
          <w:sz w:val="18"/>
          <w:szCs w:val="18"/>
        </w:rPr>
        <w:t>Стоимость образовательных услуг, на каждый период (срок) заключаемого договора, определяется Исполнителем самостоятельно, исходя из понесенных им затрат по оказанию услуг, предусмотренных п.1.1. настоящего Договора.</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lastRenderedPageBreak/>
        <w:t>3.</w:t>
      </w:r>
      <w:r>
        <w:rPr>
          <w:sz w:val="18"/>
          <w:szCs w:val="18"/>
        </w:rPr>
        <w:t>4</w:t>
      </w:r>
      <w:r w:rsidRPr="00712A3B">
        <w:rPr>
          <w:sz w:val="18"/>
          <w:szCs w:val="18"/>
        </w:rPr>
        <w:t xml:space="preserve">. </w:t>
      </w:r>
      <w:r w:rsidRPr="00712A3B">
        <w:rPr>
          <w:rFonts w:ascii="Times New Roman CYR" w:hAnsi="Times New Roman CYR" w:cs="Times New Roman CYR"/>
          <w:sz w:val="18"/>
          <w:szCs w:val="18"/>
        </w:rPr>
        <w:t>Школа предоставляет скидки по стоимости образовательных услуг:</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при обучении второго Обучающегося – 10% на второго Обучающегося;</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при обучении третьего Обучающегося – 15% на третьего Обучающегося;</w:t>
      </w:r>
    </w:p>
    <w:p w:rsidR="00F34BFC" w:rsidRDefault="00F34BFC" w:rsidP="00F34BFC">
      <w:pPr>
        <w:autoSpaceDE w:val="0"/>
        <w:autoSpaceDN w:val="0"/>
        <w:adjustRightInd w:val="0"/>
        <w:ind w:firstLine="567"/>
        <w:jc w:val="both"/>
        <w:rPr>
          <w:sz w:val="18"/>
          <w:szCs w:val="18"/>
        </w:rPr>
      </w:pPr>
      <w:r w:rsidRPr="00712A3B">
        <w:rPr>
          <w:sz w:val="18"/>
          <w:szCs w:val="18"/>
        </w:rPr>
        <w:t xml:space="preserve">- </w:t>
      </w:r>
      <w:r w:rsidRPr="00712A3B">
        <w:rPr>
          <w:rFonts w:ascii="Times New Roman CYR" w:hAnsi="Times New Roman CYR" w:cs="Times New Roman CYR"/>
          <w:sz w:val="18"/>
          <w:szCs w:val="18"/>
        </w:rPr>
        <w:t xml:space="preserve">при окончании учебного года на </w:t>
      </w:r>
      <w:r w:rsidRPr="00712A3B">
        <w:rPr>
          <w:sz w:val="18"/>
          <w:szCs w:val="18"/>
        </w:rPr>
        <w:t>«</w:t>
      </w:r>
      <w:r w:rsidRPr="00712A3B">
        <w:rPr>
          <w:rFonts w:ascii="Times New Roman CYR" w:hAnsi="Times New Roman CYR" w:cs="Times New Roman CYR"/>
          <w:sz w:val="18"/>
          <w:szCs w:val="18"/>
        </w:rPr>
        <w:t>отлично</w:t>
      </w:r>
      <w:r w:rsidRPr="00712A3B">
        <w:rPr>
          <w:sz w:val="18"/>
          <w:szCs w:val="18"/>
        </w:rPr>
        <w:t xml:space="preserve">» </w:t>
      </w:r>
      <w:r w:rsidRPr="00712A3B">
        <w:rPr>
          <w:rFonts w:ascii="Times New Roman CYR" w:hAnsi="Times New Roman CYR" w:cs="Times New Roman CYR"/>
          <w:sz w:val="18"/>
          <w:szCs w:val="18"/>
        </w:rPr>
        <w:t xml:space="preserve">скидка предоставляется на следующий учебный год в размере 10%. Скидка сохраняется в течение года при получении Обучающимся четвертных (полугодовых) отметок </w:t>
      </w:r>
      <w:r w:rsidRPr="00712A3B">
        <w:rPr>
          <w:sz w:val="18"/>
          <w:szCs w:val="18"/>
        </w:rPr>
        <w:t>«</w:t>
      </w:r>
      <w:r w:rsidRPr="00712A3B">
        <w:rPr>
          <w:rFonts w:ascii="Times New Roman CYR" w:hAnsi="Times New Roman CYR" w:cs="Times New Roman CYR"/>
          <w:sz w:val="18"/>
          <w:szCs w:val="18"/>
        </w:rPr>
        <w:t>отлично</w:t>
      </w:r>
      <w:r w:rsidRPr="00712A3B">
        <w:rPr>
          <w:sz w:val="18"/>
          <w:szCs w:val="18"/>
        </w:rPr>
        <w:t>»;</w:t>
      </w:r>
    </w:p>
    <w:p w:rsidR="00F34BFC" w:rsidRPr="00712A3B" w:rsidRDefault="00F34BFC" w:rsidP="00F34BFC">
      <w:pPr>
        <w:autoSpaceDE w:val="0"/>
        <w:autoSpaceDN w:val="0"/>
        <w:adjustRightInd w:val="0"/>
        <w:ind w:firstLine="567"/>
        <w:jc w:val="both"/>
        <w:rPr>
          <w:sz w:val="18"/>
          <w:szCs w:val="18"/>
        </w:rPr>
      </w:pPr>
      <w:r>
        <w:rPr>
          <w:sz w:val="18"/>
          <w:szCs w:val="18"/>
        </w:rPr>
        <w:t>- победителям и призерам ВСОШ районного и регионального этапов – 10%;</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максимальная сумма скидки 2</w:t>
      </w:r>
      <w:r w:rsidR="005842C3">
        <w:rPr>
          <w:rFonts w:ascii="Times New Roman CYR" w:hAnsi="Times New Roman CYR" w:cs="Times New Roman CYR"/>
          <w:sz w:val="18"/>
          <w:szCs w:val="18"/>
        </w:rPr>
        <w:t>5</w:t>
      </w:r>
      <w:r w:rsidRPr="00712A3B">
        <w:rPr>
          <w:rFonts w:ascii="Times New Roman CYR" w:hAnsi="Times New Roman CYR" w:cs="Times New Roman CYR"/>
          <w:sz w:val="18"/>
          <w:szCs w:val="18"/>
        </w:rPr>
        <w:t>% (при суммировании скидок).</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3.</w:t>
      </w:r>
      <w:r>
        <w:rPr>
          <w:sz w:val="18"/>
          <w:szCs w:val="18"/>
        </w:rPr>
        <w:t>5</w:t>
      </w:r>
      <w:r w:rsidRPr="00712A3B">
        <w:rPr>
          <w:sz w:val="18"/>
          <w:szCs w:val="18"/>
        </w:rPr>
        <w:t xml:space="preserve">. </w:t>
      </w:r>
      <w:r w:rsidRPr="00712A3B">
        <w:rPr>
          <w:rFonts w:ascii="Times New Roman CYR" w:hAnsi="Times New Roman CYR" w:cs="Times New Roman CYR"/>
          <w:sz w:val="18"/>
          <w:szCs w:val="18"/>
        </w:rPr>
        <w:t>В случае невозможности своевременно оплатить обучение, Заказчик обязан в письменной форме уведомить администрацию школы о сроках погашения задолженности.</w:t>
      </w:r>
    </w:p>
    <w:p w:rsidR="00F34BFC" w:rsidRPr="00712A3B" w:rsidRDefault="00F34BFC" w:rsidP="00F34BFC">
      <w:pPr>
        <w:tabs>
          <w:tab w:val="left" w:pos="3261"/>
        </w:tabs>
        <w:autoSpaceDE w:val="0"/>
        <w:autoSpaceDN w:val="0"/>
        <w:adjustRightInd w:val="0"/>
        <w:ind w:firstLine="567"/>
        <w:jc w:val="both"/>
        <w:rPr>
          <w:rFonts w:ascii="Times New Roman CYR" w:hAnsi="Times New Roman CYR" w:cs="Times New Roman CYR"/>
          <w:sz w:val="18"/>
          <w:szCs w:val="18"/>
        </w:rPr>
      </w:pPr>
      <w:r w:rsidRPr="00712A3B">
        <w:rPr>
          <w:sz w:val="18"/>
          <w:szCs w:val="18"/>
        </w:rPr>
        <w:t>3.</w:t>
      </w:r>
      <w:r>
        <w:rPr>
          <w:sz w:val="18"/>
          <w:szCs w:val="18"/>
        </w:rPr>
        <w:t>6</w:t>
      </w:r>
      <w:r w:rsidRPr="00712A3B">
        <w:rPr>
          <w:sz w:val="18"/>
          <w:szCs w:val="18"/>
        </w:rPr>
        <w:t xml:space="preserve">. </w:t>
      </w:r>
      <w:r w:rsidRPr="00712A3B">
        <w:rPr>
          <w:rFonts w:ascii="Times New Roman CYR" w:hAnsi="Times New Roman CYR" w:cs="Times New Roman CYR"/>
          <w:sz w:val="18"/>
          <w:szCs w:val="18"/>
        </w:rPr>
        <w:t>В случае неуплаты за обучение более одного месяца администрация имеет право поставить вопрос об отчислении Обучающегося из Школы.</w:t>
      </w:r>
    </w:p>
    <w:p w:rsidR="00F34BFC" w:rsidRDefault="00F34BFC" w:rsidP="00F34BFC">
      <w:pPr>
        <w:tabs>
          <w:tab w:val="left" w:pos="3261"/>
        </w:tabs>
        <w:autoSpaceDE w:val="0"/>
        <w:autoSpaceDN w:val="0"/>
        <w:adjustRightInd w:val="0"/>
        <w:ind w:firstLine="567"/>
        <w:jc w:val="both"/>
        <w:rPr>
          <w:sz w:val="18"/>
          <w:szCs w:val="18"/>
        </w:rPr>
      </w:pPr>
      <w:r w:rsidRPr="006A473C">
        <w:rPr>
          <w:sz w:val="18"/>
          <w:szCs w:val="18"/>
        </w:rPr>
        <w:t xml:space="preserve">3.7. </w:t>
      </w:r>
      <w:r>
        <w:rPr>
          <w:rFonts w:ascii="Times New Roman CYR" w:hAnsi="Times New Roman CYR" w:cs="Times New Roman CYR"/>
          <w:sz w:val="18"/>
          <w:szCs w:val="18"/>
        </w:rPr>
        <w:t>В случае неоднократного нарушения Заказчиком сроков оплаты обучения, Исполнитель вправе, без объяснения причин, отказаться от продления настоящего Договора на новый срок, либо прекратить его досрочно.</w:t>
      </w:r>
    </w:p>
    <w:p w:rsidR="00F34BFC" w:rsidRPr="00712A3B" w:rsidRDefault="00F34BFC" w:rsidP="00F34BFC">
      <w:pPr>
        <w:tabs>
          <w:tab w:val="left" w:pos="3261"/>
        </w:tabs>
        <w:autoSpaceDE w:val="0"/>
        <w:autoSpaceDN w:val="0"/>
        <w:adjustRightInd w:val="0"/>
        <w:ind w:firstLine="567"/>
        <w:jc w:val="both"/>
        <w:rPr>
          <w:rFonts w:ascii="Times New Roman CYR" w:hAnsi="Times New Roman CYR" w:cs="Times New Roman CYR"/>
          <w:sz w:val="18"/>
          <w:szCs w:val="18"/>
        </w:rPr>
      </w:pPr>
      <w:r w:rsidRPr="00712A3B">
        <w:rPr>
          <w:sz w:val="18"/>
          <w:szCs w:val="18"/>
        </w:rPr>
        <w:t>3.</w:t>
      </w:r>
      <w:r>
        <w:rPr>
          <w:sz w:val="18"/>
          <w:szCs w:val="18"/>
        </w:rPr>
        <w:t>8</w:t>
      </w:r>
      <w:r w:rsidRPr="00712A3B">
        <w:rPr>
          <w:sz w:val="18"/>
          <w:szCs w:val="18"/>
        </w:rPr>
        <w:t xml:space="preserve">. </w:t>
      </w:r>
      <w:proofErr w:type="gramStart"/>
      <w:r w:rsidRPr="00712A3B">
        <w:rPr>
          <w:rFonts w:ascii="Times New Roman CYR" w:hAnsi="Times New Roman CYR" w:cs="Times New Roman CYR"/>
          <w:sz w:val="18"/>
          <w:szCs w:val="18"/>
        </w:rPr>
        <w:t>Увеличение стоимости платных образовательных услуг после подписания дополнительного соглашения к договору об образовании на обучение по образовательным программам начального общего, основного общего и среднего общего образования на учебный год не допускается, за исключением увеличения стоимости указанных услуг с учетом инфляции, предусмотренного основными характеристиками федерального бюджета на очередной финансовый год и платный период.</w:t>
      </w:r>
      <w:proofErr w:type="gramEnd"/>
      <w:r w:rsidRPr="00712A3B">
        <w:rPr>
          <w:rFonts w:ascii="Times New Roman CYR" w:hAnsi="Times New Roman CYR" w:cs="Times New Roman CYR"/>
          <w:sz w:val="18"/>
          <w:szCs w:val="18"/>
        </w:rPr>
        <w:t xml:space="preserve"> </w:t>
      </w:r>
      <w:r w:rsidR="005842C3">
        <w:rPr>
          <w:rFonts w:ascii="Times New Roman CYR" w:hAnsi="Times New Roman CYR" w:cs="Times New Roman CYR"/>
          <w:sz w:val="18"/>
          <w:szCs w:val="18"/>
        </w:rPr>
        <w:t>С</w:t>
      </w:r>
      <w:r w:rsidR="005842C3" w:rsidRPr="005842C3">
        <w:rPr>
          <w:rFonts w:ascii="Times New Roman CYR" w:hAnsi="Times New Roman CYR" w:cs="Times New Roman CYR"/>
          <w:sz w:val="18"/>
          <w:szCs w:val="18"/>
        </w:rPr>
        <w:t>тоимость платных образовательных услуг, предусмотренных настоящим Договором, не подлежит изменению в случае, если реализация образовательных программ осуществляется исключительно (или частично) с применением электронного обучения и (или) дистанционных образовательных технологий.</w:t>
      </w:r>
      <w:r w:rsidR="005842C3">
        <w:rPr>
          <w:rFonts w:ascii="Times New Roman CYR" w:hAnsi="Times New Roman CYR" w:cs="Times New Roman CYR"/>
          <w:sz w:val="18"/>
          <w:szCs w:val="18"/>
        </w:rPr>
        <w:t xml:space="preserve"> </w:t>
      </w:r>
      <w:r w:rsidRPr="00712A3B">
        <w:rPr>
          <w:rFonts w:ascii="Times New Roman CYR" w:hAnsi="Times New Roman CYR" w:cs="Times New Roman CYR"/>
          <w:sz w:val="18"/>
          <w:szCs w:val="18"/>
        </w:rPr>
        <w:t>Об изменении стоимости указанных услуг Школа обязана предупредить Заказчика не позднее, чем за месяц.</w:t>
      </w:r>
    </w:p>
    <w:p w:rsidR="00F34BFC" w:rsidRDefault="00F34BFC" w:rsidP="00F34BFC">
      <w:pPr>
        <w:tabs>
          <w:tab w:val="left" w:pos="3261"/>
        </w:tabs>
        <w:autoSpaceDE w:val="0"/>
        <w:autoSpaceDN w:val="0"/>
        <w:adjustRightInd w:val="0"/>
        <w:ind w:firstLine="567"/>
        <w:jc w:val="both"/>
        <w:rPr>
          <w:rFonts w:ascii="Times New Roman CYR" w:hAnsi="Times New Roman CYR" w:cs="Times New Roman CYR"/>
          <w:sz w:val="18"/>
          <w:szCs w:val="18"/>
        </w:rPr>
      </w:pPr>
      <w:r w:rsidRPr="00A61DE7">
        <w:rPr>
          <w:sz w:val="18"/>
          <w:szCs w:val="18"/>
        </w:rPr>
        <w:t xml:space="preserve">3.9. </w:t>
      </w:r>
      <w:r w:rsidRPr="00A61DE7">
        <w:rPr>
          <w:rFonts w:ascii="Times New Roman CYR" w:hAnsi="Times New Roman CYR" w:cs="Times New Roman CYR"/>
          <w:sz w:val="18"/>
          <w:szCs w:val="18"/>
        </w:rPr>
        <w:t>В случае перехода Обучающегося в другое учебное заведение, а также досрочного расторжения настоящего договора (в не</w:t>
      </w:r>
      <w:r>
        <w:rPr>
          <w:rFonts w:ascii="Times New Roman CYR" w:hAnsi="Times New Roman CYR" w:cs="Times New Roman CYR"/>
          <w:sz w:val="18"/>
          <w:szCs w:val="18"/>
        </w:rPr>
        <w:t xml:space="preserve"> зависимости от причин такого расторжения),</w:t>
      </w:r>
      <w:r w:rsidRPr="00712A3B">
        <w:rPr>
          <w:rFonts w:ascii="Times New Roman CYR" w:hAnsi="Times New Roman CYR" w:cs="Times New Roman CYR"/>
          <w:sz w:val="18"/>
          <w:szCs w:val="18"/>
        </w:rPr>
        <w:t xml:space="preserve"> Заказчиком</w:t>
      </w:r>
      <w:r>
        <w:rPr>
          <w:rFonts w:ascii="Times New Roman CYR" w:hAnsi="Times New Roman CYR" w:cs="Times New Roman CYR"/>
          <w:sz w:val="18"/>
          <w:szCs w:val="18"/>
        </w:rPr>
        <w:t xml:space="preserve"> компенсируются фактические</w:t>
      </w:r>
      <w:r w:rsidRPr="00712A3B">
        <w:rPr>
          <w:rFonts w:ascii="Times New Roman CYR" w:hAnsi="Times New Roman CYR" w:cs="Times New Roman CYR"/>
          <w:sz w:val="18"/>
          <w:szCs w:val="18"/>
        </w:rPr>
        <w:t xml:space="preserve"> </w:t>
      </w:r>
      <w:r>
        <w:rPr>
          <w:rFonts w:ascii="Times New Roman CYR" w:hAnsi="Times New Roman CYR" w:cs="Times New Roman CYR"/>
          <w:sz w:val="18"/>
          <w:szCs w:val="18"/>
        </w:rPr>
        <w:t xml:space="preserve">затраты Исполнителя на обучение  Обучающегося. </w:t>
      </w:r>
    </w:p>
    <w:p w:rsidR="00F34BFC" w:rsidRPr="00712A3B" w:rsidRDefault="00F34BFC" w:rsidP="00F34BFC">
      <w:pPr>
        <w:tabs>
          <w:tab w:val="left" w:pos="3261"/>
        </w:tabs>
        <w:autoSpaceDE w:val="0"/>
        <w:autoSpaceDN w:val="0"/>
        <w:adjustRightInd w:val="0"/>
        <w:ind w:firstLine="567"/>
        <w:jc w:val="both"/>
        <w:rPr>
          <w:rFonts w:ascii="Times New Roman CYR" w:hAnsi="Times New Roman CYR" w:cs="Times New Roman CYR"/>
          <w:sz w:val="18"/>
          <w:szCs w:val="18"/>
        </w:rPr>
      </w:pPr>
      <w:r>
        <w:rPr>
          <w:rFonts w:ascii="Times New Roman CYR" w:hAnsi="Times New Roman CYR" w:cs="Times New Roman CYR"/>
          <w:sz w:val="18"/>
          <w:szCs w:val="18"/>
        </w:rPr>
        <w:t>3.10. С</w:t>
      </w:r>
      <w:r w:rsidRPr="00712A3B">
        <w:rPr>
          <w:rFonts w:ascii="Times New Roman CYR" w:hAnsi="Times New Roman CYR" w:cs="Times New Roman CYR"/>
          <w:sz w:val="18"/>
          <w:szCs w:val="18"/>
        </w:rPr>
        <w:t>дач</w:t>
      </w:r>
      <w:r>
        <w:rPr>
          <w:rFonts w:ascii="Times New Roman CYR" w:hAnsi="Times New Roman CYR" w:cs="Times New Roman CYR"/>
          <w:sz w:val="18"/>
          <w:szCs w:val="18"/>
        </w:rPr>
        <w:t>а</w:t>
      </w:r>
      <w:r w:rsidRPr="00712A3B">
        <w:rPr>
          <w:rFonts w:ascii="Times New Roman CYR" w:hAnsi="Times New Roman CYR" w:cs="Times New Roman CYR"/>
          <w:sz w:val="18"/>
          <w:szCs w:val="18"/>
        </w:rPr>
        <w:t xml:space="preserve"> выпускных экзаменов</w:t>
      </w:r>
      <w:r>
        <w:rPr>
          <w:rFonts w:ascii="Times New Roman CYR" w:hAnsi="Times New Roman CYR" w:cs="Times New Roman CYR"/>
          <w:sz w:val="18"/>
          <w:szCs w:val="18"/>
        </w:rPr>
        <w:t xml:space="preserve"> для выпускников 9-х и 11-х классов оплачивается Заказчиком отдельно в размере и сроки, установленные внутренними локальными актами Школы.</w:t>
      </w:r>
    </w:p>
    <w:p w:rsidR="00F34BFC" w:rsidRPr="00712A3B" w:rsidRDefault="00F34BFC" w:rsidP="00F34BFC">
      <w:pPr>
        <w:tabs>
          <w:tab w:val="left" w:pos="3261"/>
        </w:tabs>
        <w:autoSpaceDE w:val="0"/>
        <w:autoSpaceDN w:val="0"/>
        <w:adjustRightInd w:val="0"/>
        <w:ind w:firstLine="567"/>
        <w:jc w:val="both"/>
        <w:rPr>
          <w:rFonts w:ascii="Times New Roman CYR" w:hAnsi="Times New Roman CYR" w:cs="Times New Roman CYR"/>
          <w:sz w:val="18"/>
          <w:szCs w:val="18"/>
        </w:rPr>
      </w:pPr>
      <w:r w:rsidRPr="00712A3B">
        <w:rPr>
          <w:sz w:val="18"/>
          <w:szCs w:val="18"/>
        </w:rPr>
        <w:t>3.</w:t>
      </w:r>
      <w:r>
        <w:rPr>
          <w:sz w:val="18"/>
          <w:szCs w:val="18"/>
        </w:rPr>
        <w:t>11</w:t>
      </w:r>
      <w:r w:rsidRPr="00712A3B">
        <w:rPr>
          <w:sz w:val="18"/>
          <w:szCs w:val="18"/>
        </w:rPr>
        <w:t xml:space="preserve">. </w:t>
      </w:r>
      <w:r w:rsidRPr="00712A3B">
        <w:rPr>
          <w:rFonts w:ascii="Times New Roman CYR" w:hAnsi="Times New Roman CYR" w:cs="Times New Roman CYR"/>
          <w:sz w:val="18"/>
          <w:szCs w:val="18"/>
        </w:rPr>
        <w:t>Заказчик обязан оплатить оказанные ему услуги в сроки и в порядке, которые указаны в договоре.</w:t>
      </w:r>
    </w:p>
    <w:p w:rsidR="00F34BFC" w:rsidRPr="00712A3B" w:rsidRDefault="00F34BFC" w:rsidP="00F34BFC">
      <w:pPr>
        <w:tabs>
          <w:tab w:val="left" w:pos="3261"/>
        </w:tabs>
        <w:autoSpaceDE w:val="0"/>
        <w:autoSpaceDN w:val="0"/>
        <w:adjustRightInd w:val="0"/>
        <w:ind w:firstLine="567"/>
        <w:jc w:val="both"/>
        <w:rPr>
          <w:rFonts w:ascii="Times New Roman CYR" w:hAnsi="Times New Roman CYR" w:cs="Times New Roman CYR"/>
          <w:sz w:val="18"/>
          <w:szCs w:val="18"/>
        </w:rPr>
      </w:pPr>
      <w:r w:rsidRPr="00712A3B">
        <w:rPr>
          <w:sz w:val="18"/>
          <w:szCs w:val="18"/>
        </w:rPr>
        <w:t>3.</w:t>
      </w:r>
      <w:r>
        <w:rPr>
          <w:sz w:val="18"/>
          <w:szCs w:val="18"/>
        </w:rPr>
        <w:t>12</w:t>
      </w:r>
      <w:r w:rsidRPr="00712A3B">
        <w:rPr>
          <w:sz w:val="18"/>
          <w:szCs w:val="18"/>
        </w:rPr>
        <w:t xml:space="preserve">. </w:t>
      </w:r>
      <w:r w:rsidRPr="00712A3B">
        <w:rPr>
          <w:rFonts w:ascii="Times New Roman CYR" w:hAnsi="Times New Roman CYR" w:cs="Times New Roman CYR"/>
          <w:sz w:val="18"/>
          <w:szCs w:val="18"/>
        </w:rPr>
        <w:t>В случае невозможности исполнения, возникшей по вине Заказчика, услуги подлежат оплате в полном объеме.</w:t>
      </w:r>
    </w:p>
    <w:p w:rsidR="00F34BFC" w:rsidRPr="00712A3B" w:rsidRDefault="00F34BFC" w:rsidP="00F34BFC">
      <w:pPr>
        <w:tabs>
          <w:tab w:val="left" w:pos="3261"/>
        </w:tabs>
        <w:autoSpaceDE w:val="0"/>
        <w:autoSpaceDN w:val="0"/>
        <w:adjustRightInd w:val="0"/>
        <w:ind w:firstLine="567"/>
        <w:jc w:val="both"/>
        <w:rPr>
          <w:rFonts w:ascii="Times New Roman CYR" w:hAnsi="Times New Roman CYR" w:cs="Times New Roman CYR"/>
          <w:sz w:val="18"/>
          <w:szCs w:val="18"/>
        </w:rPr>
      </w:pPr>
      <w:r w:rsidRPr="00712A3B">
        <w:rPr>
          <w:sz w:val="18"/>
          <w:szCs w:val="18"/>
        </w:rPr>
        <w:t>3.1</w:t>
      </w:r>
      <w:r>
        <w:rPr>
          <w:sz w:val="18"/>
          <w:szCs w:val="18"/>
        </w:rPr>
        <w:t>3</w:t>
      </w:r>
      <w:r w:rsidRPr="00712A3B">
        <w:rPr>
          <w:sz w:val="18"/>
          <w:szCs w:val="18"/>
        </w:rPr>
        <w:t xml:space="preserve">. </w:t>
      </w:r>
      <w:r w:rsidRPr="00712A3B">
        <w:rPr>
          <w:rFonts w:ascii="Times New Roman CYR" w:hAnsi="Times New Roman CYR" w:cs="Times New Roman CYR"/>
          <w:sz w:val="18"/>
          <w:szCs w:val="18"/>
        </w:rPr>
        <w:t>В случае, когда невозможность исполнения возникла по обстоятельствам, за которые ни одна из сторон н</w:t>
      </w:r>
      <w:r>
        <w:rPr>
          <w:rFonts w:ascii="Times New Roman CYR" w:hAnsi="Times New Roman CYR" w:cs="Times New Roman CYR"/>
          <w:sz w:val="18"/>
          <w:szCs w:val="18"/>
        </w:rPr>
        <w:t>е отвечает, Заказчик возмещает И</w:t>
      </w:r>
      <w:r w:rsidRPr="00712A3B">
        <w:rPr>
          <w:rFonts w:ascii="Times New Roman CYR" w:hAnsi="Times New Roman CYR" w:cs="Times New Roman CYR"/>
          <w:sz w:val="18"/>
          <w:szCs w:val="18"/>
        </w:rPr>
        <w:t>сполнителю фактически понесенные им расходы.</w:t>
      </w:r>
    </w:p>
    <w:p w:rsidR="00F34BFC" w:rsidRPr="00712A3B" w:rsidRDefault="00F34BFC" w:rsidP="00F34BFC">
      <w:pPr>
        <w:tabs>
          <w:tab w:val="left" w:pos="3261"/>
        </w:tabs>
        <w:autoSpaceDE w:val="0"/>
        <w:autoSpaceDN w:val="0"/>
        <w:adjustRightInd w:val="0"/>
        <w:ind w:firstLine="567"/>
        <w:jc w:val="both"/>
        <w:rPr>
          <w:rFonts w:ascii="Times New Roman CYR" w:hAnsi="Times New Roman CYR" w:cs="Times New Roman CYR"/>
          <w:sz w:val="18"/>
          <w:szCs w:val="18"/>
        </w:rPr>
      </w:pPr>
      <w:r w:rsidRPr="00712A3B">
        <w:rPr>
          <w:sz w:val="18"/>
          <w:szCs w:val="18"/>
        </w:rPr>
        <w:t>3.1</w:t>
      </w:r>
      <w:r>
        <w:rPr>
          <w:sz w:val="18"/>
          <w:szCs w:val="18"/>
        </w:rPr>
        <w:t>4</w:t>
      </w:r>
      <w:r w:rsidRPr="00712A3B">
        <w:rPr>
          <w:sz w:val="18"/>
          <w:szCs w:val="18"/>
        </w:rPr>
        <w:t xml:space="preserve">. </w:t>
      </w:r>
      <w:proofErr w:type="gramStart"/>
      <w:r w:rsidRPr="00712A3B">
        <w:rPr>
          <w:rFonts w:ascii="Times New Roman CYR" w:hAnsi="Times New Roman CYR" w:cs="Times New Roman CYR"/>
          <w:sz w:val="18"/>
          <w:szCs w:val="18"/>
        </w:rPr>
        <w:t>Услуги Школы по настоящему Договору считаются оказанными в полном объеме, в надлежащий срок и с надлежащим качеством, сданными Школой и принятыми Заказчиком без замечаний и претензий, если в течение 5 (пяти) рабочих дней с даты окончания каждого соответствующего календарного месяца оказания услуг Школой, Заказчик письменным претензионным обращением не заявил об обратном.</w:t>
      </w:r>
      <w:proofErr w:type="gramEnd"/>
    </w:p>
    <w:p w:rsidR="00F34BFC" w:rsidRPr="00712A3B" w:rsidRDefault="00F34BFC" w:rsidP="00F34BFC">
      <w:pPr>
        <w:autoSpaceDE w:val="0"/>
        <w:autoSpaceDN w:val="0"/>
        <w:adjustRightInd w:val="0"/>
        <w:ind w:firstLine="567"/>
        <w:jc w:val="both"/>
        <w:rPr>
          <w:sz w:val="18"/>
          <w:szCs w:val="18"/>
        </w:rPr>
      </w:pPr>
    </w:p>
    <w:p w:rsidR="00F34BFC" w:rsidRPr="00712A3B" w:rsidRDefault="00F34BFC" w:rsidP="00F34BFC">
      <w:pPr>
        <w:autoSpaceDE w:val="0"/>
        <w:autoSpaceDN w:val="0"/>
        <w:adjustRightInd w:val="0"/>
        <w:ind w:firstLine="567"/>
        <w:jc w:val="center"/>
        <w:rPr>
          <w:rFonts w:ascii="Times New Roman CYR" w:hAnsi="Times New Roman CYR" w:cs="Times New Roman CYR"/>
          <w:b/>
          <w:bCs/>
          <w:sz w:val="18"/>
          <w:szCs w:val="18"/>
        </w:rPr>
      </w:pPr>
      <w:r w:rsidRPr="00712A3B">
        <w:rPr>
          <w:b/>
          <w:bCs/>
          <w:sz w:val="18"/>
          <w:szCs w:val="18"/>
          <w:lang w:val="en-US"/>
        </w:rPr>
        <w:t>IV</w:t>
      </w:r>
      <w:r w:rsidRPr="00712A3B">
        <w:rPr>
          <w:b/>
          <w:bCs/>
          <w:sz w:val="18"/>
          <w:szCs w:val="18"/>
        </w:rPr>
        <w:t xml:space="preserve">. </w:t>
      </w:r>
      <w:r w:rsidRPr="00712A3B">
        <w:rPr>
          <w:rFonts w:ascii="Times New Roman CYR" w:hAnsi="Times New Roman CYR" w:cs="Times New Roman CYR"/>
          <w:b/>
          <w:bCs/>
          <w:sz w:val="18"/>
          <w:szCs w:val="18"/>
        </w:rPr>
        <w:t>Порядок изменения и расторжения Договора</w:t>
      </w:r>
    </w:p>
    <w:p w:rsidR="00F34BFC" w:rsidRPr="00712A3B" w:rsidRDefault="00F34BFC" w:rsidP="00F34BFC">
      <w:pPr>
        <w:autoSpaceDE w:val="0"/>
        <w:autoSpaceDN w:val="0"/>
        <w:adjustRightInd w:val="0"/>
        <w:ind w:firstLine="567"/>
        <w:jc w:val="center"/>
        <w:rPr>
          <w:b/>
          <w:bCs/>
          <w:sz w:val="18"/>
          <w:szCs w:val="18"/>
        </w:rPr>
      </w:pP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4.1. </w:t>
      </w:r>
      <w:r w:rsidRPr="00712A3B">
        <w:rPr>
          <w:rFonts w:ascii="Times New Roman CYR" w:hAnsi="Times New Roman CYR" w:cs="Times New Roman CYR"/>
          <w:sz w:val="18"/>
          <w:szCs w:val="18"/>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4.2. </w:t>
      </w:r>
      <w:r w:rsidRPr="00712A3B">
        <w:rPr>
          <w:rFonts w:ascii="Times New Roman CYR" w:hAnsi="Times New Roman CYR" w:cs="Times New Roman CYR"/>
          <w:sz w:val="18"/>
          <w:szCs w:val="18"/>
        </w:rPr>
        <w:t xml:space="preserve">Настоящий </w:t>
      </w:r>
      <w:proofErr w:type="gramStart"/>
      <w:r w:rsidRPr="00712A3B">
        <w:rPr>
          <w:rFonts w:ascii="Times New Roman CYR" w:hAnsi="Times New Roman CYR" w:cs="Times New Roman CYR"/>
          <w:sz w:val="18"/>
          <w:szCs w:val="18"/>
        </w:rPr>
        <w:t>Договор</w:t>
      </w:r>
      <w:proofErr w:type="gramEnd"/>
      <w:r w:rsidRPr="00712A3B">
        <w:rPr>
          <w:rFonts w:ascii="Times New Roman CYR" w:hAnsi="Times New Roman CYR" w:cs="Times New Roman CYR"/>
          <w:sz w:val="18"/>
          <w:szCs w:val="18"/>
        </w:rPr>
        <w:t xml:space="preserve"> может быть расторгнут по соглашению Сторон.</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4.3. </w:t>
      </w:r>
      <w:r w:rsidRPr="00712A3B">
        <w:rPr>
          <w:rFonts w:ascii="Times New Roman CYR" w:hAnsi="Times New Roman CYR" w:cs="Times New Roman CYR"/>
          <w:sz w:val="18"/>
          <w:szCs w:val="18"/>
        </w:rPr>
        <w:t xml:space="preserve">Настоящий </w:t>
      </w:r>
      <w:proofErr w:type="gramStart"/>
      <w:r w:rsidRPr="00712A3B">
        <w:rPr>
          <w:rFonts w:ascii="Times New Roman CYR" w:hAnsi="Times New Roman CYR" w:cs="Times New Roman CYR"/>
          <w:sz w:val="18"/>
          <w:szCs w:val="18"/>
        </w:rPr>
        <w:t>Договор</w:t>
      </w:r>
      <w:proofErr w:type="gramEnd"/>
      <w:r w:rsidRPr="00712A3B">
        <w:rPr>
          <w:rFonts w:ascii="Times New Roman CYR" w:hAnsi="Times New Roman CYR" w:cs="Times New Roman CYR"/>
          <w:sz w:val="18"/>
          <w:szCs w:val="18"/>
        </w:rPr>
        <w:t xml:space="preserve"> может быть расторгнут по инициативе Исполнителя в одностороннем порядке в случаях, </w:t>
      </w:r>
      <w:r w:rsidRPr="006A473C">
        <w:rPr>
          <w:rFonts w:ascii="Times New Roman CYR" w:hAnsi="Times New Roman CYR" w:cs="Times New Roman CYR"/>
          <w:sz w:val="18"/>
          <w:szCs w:val="18"/>
        </w:rPr>
        <w:t xml:space="preserve">предусмотренных </w:t>
      </w:r>
      <w:hyperlink r:id="rId14" w:history="1">
        <w:r w:rsidRPr="006A473C">
          <w:rPr>
            <w:rFonts w:ascii="Times New Roman CYR" w:hAnsi="Times New Roman CYR" w:cs="Times New Roman CYR"/>
            <w:sz w:val="18"/>
            <w:szCs w:val="18"/>
          </w:rPr>
          <w:t>пунктом 2</w:t>
        </w:r>
        <w:r>
          <w:rPr>
            <w:rFonts w:ascii="Times New Roman CYR" w:hAnsi="Times New Roman CYR" w:cs="Times New Roman CYR"/>
            <w:sz w:val="18"/>
            <w:szCs w:val="18"/>
          </w:rPr>
          <w:t>2</w:t>
        </w:r>
      </w:hyperlink>
      <w:r w:rsidRPr="006A473C">
        <w:rPr>
          <w:sz w:val="18"/>
          <w:szCs w:val="18"/>
        </w:rPr>
        <w:t xml:space="preserve"> </w:t>
      </w:r>
      <w:r w:rsidRPr="006A473C">
        <w:rPr>
          <w:rFonts w:ascii="Times New Roman CYR" w:hAnsi="Times New Roman CYR" w:cs="Times New Roman CYR"/>
          <w:sz w:val="18"/>
          <w:szCs w:val="18"/>
        </w:rPr>
        <w:t>Правил</w:t>
      </w:r>
      <w:r w:rsidRPr="00712A3B">
        <w:rPr>
          <w:rFonts w:ascii="Times New Roman CYR" w:hAnsi="Times New Roman CYR" w:cs="Times New Roman CYR"/>
          <w:sz w:val="18"/>
          <w:szCs w:val="18"/>
        </w:rPr>
        <w:t xml:space="preserve"> оказания платных образовательных услуг, утвержденных постановлением Правительства Российской Федерации от 15 </w:t>
      </w:r>
      <w:r>
        <w:rPr>
          <w:rFonts w:ascii="Times New Roman CYR" w:hAnsi="Times New Roman CYR" w:cs="Times New Roman CYR"/>
          <w:sz w:val="18"/>
          <w:szCs w:val="18"/>
        </w:rPr>
        <w:t>сентября</w:t>
      </w:r>
      <w:r w:rsidRPr="00712A3B">
        <w:rPr>
          <w:rFonts w:ascii="Times New Roman CYR" w:hAnsi="Times New Roman CYR" w:cs="Times New Roman CYR"/>
          <w:sz w:val="18"/>
          <w:szCs w:val="18"/>
        </w:rPr>
        <w:t xml:space="preserve"> </w:t>
      </w:r>
      <w:smartTag w:uri="urn:schemas-microsoft-com:office:smarttags" w:element="metricconverter">
        <w:smartTagPr>
          <w:attr w:name="ProductID" w:val="2020 г"/>
        </w:smartTagPr>
        <w:r w:rsidRPr="00712A3B">
          <w:rPr>
            <w:rFonts w:ascii="Times New Roman CYR" w:hAnsi="Times New Roman CYR" w:cs="Times New Roman CYR"/>
            <w:sz w:val="18"/>
            <w:szCs w:val="18"/>
          </w:rPr>
          <w:t>20</w:t>
        </w:r>
        <w:r>
          <w:rPr>
            <w:rFonts w:ascii="Times New Roman CYR" w:hAnsi="Times New Roman CYR" w:cs="Times New Roman CYR"/>
            <w:sz w:val="18"/>
            <w:szCs w:val="18"/>
          </w:rPr>
          <w:t>20</w:t>
        </w:r>
        <w:r w:rsidRPr="00712A3B">
          <w:rPr>
            <w:rFonts w:ascii="Times New Roman CYR" w:hAnsi="Times New Roman CYR" w:cs="Times New Roman CYR"/>
            <w:sz w:val="18"/>
            <w:szCs w:val="18"/>
          </w:rPr>
          <w:t xml:space="preserve"> г</w:t>
        </w:r>
      </w:smartTag>
      <w:r w:rsidRPr="00712A3B">
        <w:rPr>
          <w:rFonts w:ascii="Times New Roman CYR" w:hAnsi="Times New Roman CYR" w:cs="Times New Roman CYR"/>
          <w:sz w:val="18"/>
          <w:szCs w:val="18"/>
        </w:rPr>
        <w:t xml:space="preserve">. </w:t>
      </w:r>
      <w:r>
        <w:rPr>
          <w:rFonts w:ascii="Times New Roman CYR" w:hAnsi="Times New Roman CYR" w:cs="Times New Roman CYR"/>
          <w:sz w:val="18"/>
          <w:szCs w:val="18"/>
        </w:rPr>
        <w:t>№1441</w:t>
      </w:r>
      <w:r w:rsidRPr="00712A3B">
        <w:rPr>
          <w:rFonts w:ascii="Times New Roman CYR" w:hAnsi="Times New Roman CYR" w:cs="Times New Roman CYR"/>
          <w:sz w:val="18"/>
          <w:szCs w:val="18"/>
        </w:rPr>
        <w:t>:</w:t>
      </w:r>
    </w:p>
    <w:p w:rsidR="00F34BFC" w:rsidRDefault="00F34BFC" w:rsidP="00F34BFC">
      <w:pPr>
        <w:tabs>
          <w:tab w:val="left" w:pos="1134"/>
        </w:tabs>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 xml:space="preserve">в случае применения к </w:t>
      </w:r>
      <w:proofErr w:type="gramStart"/>
      <w:r w:rsidRPr="00712A3B">
        <w:rPr>
          <w:rFonts w:ascii="Times New Roman CYR" w:hAnsi="Times New Roman CYR" w:cs="Times New Roman CYR"/>
          <w:sz w:val="18"/>
          <w:szCs w:val="18"/>
        </w:rPr>
        <w:t>Обучающемуся</w:t>
      </w:r>
      <w:proofErr w:type="gramEnd"/>
      <w:r w:rsidRPr="00712A3B">
        <w:rPr>
          <w:rFonts w:ascii="Times New Roman CYR" w:hAnsi="Times New Roman CYR" w:cs="Times New Roman CYR"/>
          <w:sz w:val="18"/>
          <w:szCs w:val="18"/>
        </w:rPr>
        <w:t>, достигшему возраста пятнадцати лет, отчисления как</w:t>
      </w:r>
      <w:r>
        <w:rPr>
          <w:rFonts w:ascii="Times New Roman CYR" w:hAnsi="Times New Roman CYR" w:cs="Times New Roman CYR"/>
          <w:sz w:val="18"/>
          <w:szCs w:val="18"/>
        </w:rPr>
        <w:t xml:space="preserve"> меры дисциплинарного взыскания;</w:t>
      </w:r>
      <w:r w:rsidRPr="00712A3B">
        <w:rPr>
          <w:rFonts w:ascii="Times New Roman CYR" w:hAnsi="Times New Roman CYR" w:cs="Times New Roman CYR"/>
          <w:sz w:val="18"/>
          <w:szCs w:val="18"/>
        </w:rPr>
        <w:t xml:space="preserve"> </w:t>
      </w:r>
    </w:p>
    <w:p w:rsidR="00F34BFC" w:rsidRPr="00055F2A" w:rsidRDefault="00F34BFC" w:rsidP="00F34BFC">
      <w:pPr>
        <w:tabs>
          <w:tab w:val="left" w:pos="540"/>
        </w:tabs>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ab/>
        <w:t xml:space="preserve">- в случае </w:t>
      </w:r>
      <w:r w:rsidRPr="00D767DA">
        <w:rPr>
          <w:rFonts w:ascii="Times New Roman CYR" w:hAnsi="Times New Roman CYR" w:cs="Times New Roman CYR"/>
          <w:sz w:val="18"/>
          <w:szCs w:val="18"/>
        </w:rPr>
        <w:t>нев</w:t>
      </w:r>
      <w:r>
        <w:rPr>
          <w:rFonts w:ascii="Times New Roman CYR" w:hAnsi="Times New Roman CYR" w:cs="Times New Roman CYR"/>
          <w:sz w:val="18"/>
          <w:szCs w:val="18"/>
        </w:rPr>
        <w:t xml:space="preserve">ыполнения </w:t>
      </w:r>
      <w:proofErr w:type="gramStart"/>
      <w:r>
        <w:rPr>
          <w:rFonts w:ascii="Times New Roman CYR" w:hAnsi="Times New Roman CYR" w:cs="Times New Roman CYR"/>
          <w:sz w:val="18"/>
          <w:szCs w:val="18"/>
        </w:rPr>
        <w:t>О</w:t>
      </w:r>
      <w:r w:rsidRPr="00D767DA">
        <w:rPr>
          <w:rFonts w:ascii="Times New Roman CYR" w:hAnsi="Times New Roman CYR" w:cs="Times New Roman CYR"/>
          <w:sz w:val="18"/>
          <w:szCs w:val="18"/>
        </w:rPr>
        <w:t>бучающимся</w:t>
      </w:r>
      <w:proofErr w:type="gramEnd"/>
      <w:r w:rsidRPr="00D767DA">
        <w:rPr>
          <w:rFonts w:ascii="Times New Roman CYR" w:hAnsi="Times New Roman CYR" w:cs="Times New Roman CYR"/>
          <w:sz w:val="18"/>
          <w:szCs w:val="18"/>
        </w:rPr>
        <w:t xml:space="preserve"> по образовательной программе обязанностей по добросовестному освоению такой образовательной программы и выполнению учебного плана;</w:t>
      </w:r>
    </w:p>
    <w:p w:rsidR="00F34BFC" w:rsidRPr="00712A3B" w:rsidRDefault="00F34BFC" w:rsidP="00F34BFC">
      <w:pPr>
        <w:tabs>
          <w:tab w:val="left" w:pos="1134"/>
        </w:tabs>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в случае просрочки оплаты стоимости образовательных услуг;</w:t>
      </w:r>
    </w:p>
    <w:p w:rsidR="00F34BFC" w:rsidRPr="00712A3B" w:rsidRDefault="00F34BFC" w:rsidP="00F34BFC">
      <w:pPr>
        <w:tabs>
          <w:tab w:val="left" w:pos="1134"/>
        </w:tabs>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            - </w:t>
      </w:r>
      <w:r w:rsidRPr="00712A3B">
        <w:rPr>
          <w:rFonts w:ascii="Times New Roman CYR" w:hAnsi="Times New Roman CYR" w:cs="Times New Roman CYR"/>
          <w:sz w:val="18"/>
          <w:szCs w:val="18"/>
        </w:rPr>
        <w:t>в случае невозможности надлежащего исполнения обязательств по оказанию образовательных услуг вследствие действий (бездействия) Обучающегося.</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4.4. </w:t>
      </w:r>
      <w:r w:rsidRPr="00712A3B">
        <w:rPr>
          <w:rFonts w:ascii="Times New Roman CYR" w:hAnsi="Times New Roman CYR" w:cs="Times New Roman CYR"/>
          <w:sz w:val="18"/>
          <w:szCs w:val="18"/>
        </w:rPr>
        <w:t>Действие настоящего Договора прекращается досрочно:</w:t>
      </w:r>
    </w:p>
    <w:p w:rsidR="00F34BFC" w:rsidRPr="00712A3B" w:rsidRDefault="00F34BFC" w:rsidP="00F34BFC">
      <w:pPr>
        <w:tabs>
          <w:tab w:val="left" w:pos="709"/>
          <w:tab w:val="left" w:pos="851"/>
          <w:tab w:val="left" w:pos="1134"/>
        </w:tabs>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34BFC" w:rsidRPr="00712A3B" w:rsidRDefault="00F34BFC" w:rsidP="00F34BFC">
      <w:pPr>
        <w:tabs>
          <w:tab w:val="left" w:pos="709"/>
          <w:tab w:val="left" w:pos="851"/>
          <w:tab w:val="left" w:pos="1134"/>
        </w:tabs>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  </w:t>
      </w:r>
      <w:r w:rsidRPr="00712A3B">
        <w:rPr>
          <w:rFonts w:ascii="Times New Roman CYR" w:hAnsi="Times New Roman CYR" w:cs="Times New Roman CYR"/>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4.5. </w:t>
      </w:r>
      <w:proofErr w:type="gramStart"/>
      <w:r w:rsidRPr="00712A3B">
        <w:rPr>
          <w:rFonts w:ascii="Times New Roman CYR" w:hAnsi="Times New Roman CYR" w:cs="Times New Roman CYR"/>
          <w:sz w:val="18"/>
          <w:szCs w:val="18"/>
        </w:rPr>
        <w:t>Обучающийся</w:t>
      </w:r>
      <w:proofErr w:type="gramEnd"/>
      <w:r w:rsidRPr="00712A3B">
        <w:rPr>
          <w:rFonts w:ascii="Times New Roman CYR" w:hAnsi="Times New Roman CYR" w:cs="Times New Roman CYR"/>
          <w:sz w:val="18"/>
          <w:szCs w:val="18"/>
        </w:rPr>
        <w:t xml:space="preserve"> вправе отказаться от исполнения настоящего Договора при условии оплаты Заказчиком Исполнителю фактически понесенных Исполнителем расходов.</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4.6. </w:t>
      </w:r>
      <w:r w:rsidRPr="00712A3B">
        <w:rPr>
          <w:rFonts w:ascii="Times New Roman CYR" w:hAnsi="Times New Roman CYR" w:cs="Times New Roman CYR"/>
          <w:sz w:val="18"/>
          <w:szCs w:val="18"/>
        </w:rPr>
        <w:t>Образовательные отношения по настоящему Договору прекращаются в связи с получением образования (завершением обучения) на данном уровне – истечением срока действия настоящего Договора.</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4.7. </w:t>
      </w:r>
      <w:r w:rsidRPr="00712A3B">
        <w:rPr>
          <w:rFonts w:ascii="Times New Roman CYR" w:hAnsi="Times New Roman CYR" w:cs="Times New Roman CYR"/>
          <w:sz w:val="18"/>
          <w:szCs w:val="18"/>
        </w:rPr>
        <w:t>По истечении срока действия Договора Школа и Заказчик самостоятельно решают вопрос о его продлении на новый срок либо отказа от него.</w:t>
      </w:r>
    </w:p>
    <w:p w:rsidR="00F34BFC" w:rsidRDefault="00F34BFC" w:rsidP="00F34BFC">
      <w:pPr>
        <w:tabs>
          <w:tab w:val="left" w:pos="993"/>
        </w:tabs>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4.8. </w:t>
      </w:r>
      <w:r>
        <w:rPr>
          <w:rFonts w:ascii="Times New Roman CYR" w:hAnsi="Times New Roman CYR" w:cs="Times New Roman CYR"/>
          <w:sz w:val="18"/>
          <w:szCs w:val="18"/>
        </w:rPr>
        <w:t>При желании Заказчика продлить срок действия настоящего Договора, последний обязан за 45 календарных дней уведомить об этом Исполнителя.</w:t>
      </w:r>
    </w:p>
    <w:p w:rsidR="00F34BFC" w:rsidRDefault="00F34BFC" w:rsidP="00F34BFC">
      <w:pPr>
        <w:tabs>
          <w:tab w:val="left" w:pos="993"/>
        </w:tabs>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4.9. </w:t>
      </w:r>
      <w:r>
        <w:rPr>
          <w:rFonts w:ascii="Times New Roman CYR" w:hAnsi="Times New Roman CYR" w:cs="Times New Roman CYR"/>
          <w:sz w:val="18"/>
          <w:szCs w:val="18"/>
        </w:rPr>
        <w:t xml:space="preserve">При нарушении Исполнителем срока, предусмотренного п.4.8. настоящего Договора, вопрос продления срока договора либо заключения нового Договора оставлен на усмотрение сторон. </w:t>
      </w:r>
    </w:p>
    <w:p w:rsidR="00F34BFC" w:rsidRDefault="00F34BFC" w:rsidP="00F34BFC">
      <w:pPr>
        <w:tabs>
          <w:tab w:val="left" w:pos="993"/>
        </w:tabs>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4.10. </w:t>
      </w:r>
      <w:r>
        <w:rPr>
          <w:rFonts w:ascii="Times New Roman CYR" w:hAnsi="Times New Roman CYR" w:cs="Times New Roman CYR"/>
          <w:sz w:val="18"/>
          <w:szCs w:val="18"/>
        </w:rPr>
        <w:t xml:space="preserve">При досрочном прекращении образовательных отношений настоящий Договор расторгается на основании распорядительного акта (приказа) Школы об отчислении Обучающегося. Права и обязанности Обучающегося, предусмотренные законодательством об образовании и локальными нормативными актами Школы, прекращаются </w:t>
      </w:r>
      <w:proofErr w:type="gramStart"/>
      <w:r>
        <w:rPr>
          <w:rFonts w:ascii="Times New Roman CYR" w:hAnsi="Times New Roman CYR" w:cs="Times New Roman CYR"/>
          <w:sz w:val="18"/>
          <w:szCs w:val="18"/>
        </w:rPr>
        <w:t>с даты</w:t>
      </w:r>
      <w:proofErr w:type="gramEnd"/>
      <w:r>
        <w:rPr>
          <w:rFonts w:ascii="Times New Roman CYR" w:hAnsi="Times New Roman CYR" w:cs="Times New Roman CYR"/>
          <w:sz w:val="18"/>
          <w:szCs w:val="18"/>
        </w:rPr>
        <w:t xml:space="preserve"> его отчисления из Школы.</w:t>
      </w:r>
    </w:p>
    <w:p w:rsidR="00F34BFC" w:rsidRPr="00712A3B" w:rsidRDefault="00F34BFC" w:rsidP="00F34BFC">
      <w:pPr>
        <w:autoSpaceDE w:val="0"/>
        <w:autoSpaceDN w:val="0"/>
        <w:adjustRightInd w:val="0"/>
        <w:ind w:firstLine="567"/>
        <w:jc w:val="both"/>
        <w:rPr>
          <w:sz w:val="18"/>
          <w:szCs w:val="18"/>
        </w:rPr>
      </w:pPr>
    </w:p>
    <w:p w:rsidR="00F34BFC" w:rsidRPr="00712A3B" w:rsidRDefault="00F34BFC" w:rsidP="00F34BFC">
      <w:pPr>
        <w:autoSpaceDE w:val="0"/>
        <w:autoSpaceDN w:val="0"/>
        <w:adjustRightInd w:val="0"/>
        <w:ind w:firstLine="567"/>
        <w:jc w:val="center"/>
        <w:rPr>
          <w:rFonts w:ascii="Times New Roman CYR" w:hAnsi="Times New Roman CYR" w:cs="Times New Roman CYR"/>
          <w:b/>
          <w:bCs/>
          <w:sz w:val="18"/>
          <w:szCs w:val="18"/>
        </w:rPr>
      </w:pPr>
      <w:r w:rsidRPr="00712A3B">
        <w:rPr>
          <w:b/>
          <w:bCs/>
          <w:sz w:val="18"/>
          <w:szCs w:val="18"/>
          <w:lang w:val="en-US"/>
        </w:rPr>
        <w:t>V</w:t>
      </w:r>
      <w:r w:rsidRPr="00712A3B">
        <w:rPr>
          <w:b/>
          <w:bCs/>
          <w:sz w:val="18"/>
          <w:szCs w:val="18"/>
        </w:rPr>
        <w:t xml:space="preserve">. </w:t>
      </w:r>
      <w:r w:rsidRPr="00712A3B">
        <w:rPr>
          <w:rFonts w:ascii="Times New Roman CYR" w:hAnsi="Times New Roman CYR" w:cs="Times New Roman CYR"/>
          <w:b/>
          <w:bCs/>
          <w:sz w:val="18"/>
          <w:szCs w:val="18"/>
        </w:rPr>
        <w:t>Ответственность Исполнителя, Заказчика и Обучающегося</w:t>
      </w:r>
    </w:p>
    <w:p w:rsidR="00F34BFC" w:rsidRPr="00712A3B" w:rsidRDefault="00F34BFC" w:rsidP="00F34BFC">
      <w:pPr>
        <w:autoSpaceDE w:val="0"/>
        <w:autoSpaceDN w:val="0"/>
        <w:adjustRightInd w:val="0"/>
        <w:ind w:firstLine="567"/>
        <w:jc w:val="center"/>
        <w:rPr>
          <w:b/>
          <w:bCs/>
          <w:sz w:val="18"/>
          <w:szCs w:val="18"/>
        </w:rPr>
      </w:pP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5.1. </w:t>
      </w:r>
      <w:r w:rsidRPr="00712A3B">
        <w:rPr>
          <w:rFonts w:ascii="Times New Roman CYR" w:hAnsi="Times New Roman CYR" w:cs="Times New Roman CYR"/>
          <w:sz w:val="18"/>
          <w:szCs w:val="18"/>
        </w:rPr>
        <w:t>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5.2. </w:t>
      </w:r>
      <w:r w:rsidRPr="00712A3B">
        <w:rPr>
          <w:rFonts w:ascii="Times New Roman CYR" w:hAnsi="Times New Roman CYR" w:cs="Times New Roman CYR"/>
          <w:sz w:val="18"/>
          <w:szCs w:val="18"/>
        </w:rPr>
        <w:t>Заказчик вправе отказаться от исполнения Договора, если им обнаружен существенный недостаток оказанной образовательной услуги.</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5.3. </w:t>
      </w:r>
      <w:r w:rsidRPr="00712A3B">
        <w:rPr>
          <w:rFonts w:ascii="Times New Roman CYR" w:hAnsi="Times New Roman CYR" w:cs="Times New Roman CYR"/>
          <w:sz w:val="18"/>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расторгнуть Договор в одностороннем порядке.</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5.4.  </w:t>
      </w:r>
      <w:r w:rsidRPr="00712A3B">
        <w:rPr>
          <w:rFonts w:ascii="Times New Roman CYR" w:hAnsi="Times New Roman CYR" w:cs="Times New Roman CYR"/>
          <w:sz w:val="18"/>
          <w:szCs w:val="18"/>
        </w:rPr>
        <w:t>Наступление форс-мажорных обстоятельств (событий чрезвычайного характера: пожар, наводнение, принятие органом государственного или муниципального управления решения, повлиявшего на возможность исполнения настоящего договора и т.д.) освобождает стороны от ответственности за частичное или полное исполнение обязанностей по настоящему договору.</w:t>
      </w:r>
    </w:p>
    <w:p w:rsidR="00F34BFC" w:rsidRPr="00712A3B" w:rsidRDefault="00F34BFC" w:rsidP="00F34BFC">
      <w:pPr>
        <w:autoSpaceDE w:val="0"/>
        <w:autoSpaceDN w:val="0"/>
        <w:adjustRightInd w:val="0"/>
        <w:ind w:firstLine="567"/>
        <w:jc w:val="center"/>
        <w:rPr>
          <w:sz w:val="18"/>
          <w:szCs w:val="18"/>
        </w:rPr>
      </w:pPr>
    </w:p>
    <w:p w:rsidR="00F34BFC" w:rsidRPr="00712A3B" w:rsidRDefault="00F34BFC" w:rsidP="00F34BFC">
      <w:pPr>
        <w:autoSpaceDE w:val="0"/>
        <w:autoSpaceDN w:val="0"/>
        <w:adjustRightInd w:val="0"/>
        <w:ind w:firstLine="567"/>
        <w:jc w:val="center"/>
        <w:rPr>
          <w:rFonts w:ascii="Times New Roman CYR" w:hAnsi="Times New Roman CYR" w:cs="Times New Roman CYR"/>
          <w:b/>
          <w:bCs/>
          <w:sz w:val="18"/>
          <w:szCs w:val="18"/>
        </w:rPr>
      </w:pPr>
      <w:r w:rsidRPr="00712A3B">
        <w:rPr>
          <w:b/>
          <w:bCs/>
          <w:sz w:val="18"/>
          <w:szCs w:val="18"/>
          <w:lang w:val="en-US"/>
        </w:rPr>
        <w:t>VI</w:t>
      </w:r>
      <w:r w:rsidRPr="006A473C">
        <w:rPr>
          <w:b/>
          <w:bCs/>
          <w:sz w:val="18"/>
          <w:szCs w:val="18"/>
        </w:rPr>
        <w:t xml:space="preserve">. </w:t>
      </w:r>
      <w:r w:rsidRPr="00712A3B">
        <w:rPr>
          <w:rFonts w:ascii="Times New Roman CYR" w:hAnsi="Times New Roman CYR" w:cs="Times New Roman CYR"/>
          <w:b/>
          <w:bCs/>
          <w:sz w:val="18"/>
          <w:szCs w:val="18"/>
        </w:rPr>
        <w:t>Срок действия Договора</w:t>
      </w:r>
    </w:p>
    <w:p w:rsidR="00F34BFC" w:rsidRPr="006A473C" w:rsidRDefault="00F34BFC" w:rsidP="00F34BFC">
      <w:pPr>
        <w:autoSpaceDE w:val="0"/>
        <w:autoSpaceDN w:val="0"/>
        <w:adjustRightInd w:val="0"/>
        <w:ind w:firstLine="567"/>
        <w:jc w:val="both"/>
        <w:rPr>
          <w:b/>
          <w:bCs/>
          <w:sz w:val="18"/>
          <w:szCs w:val="18"/>
        </w:rPr>
      </w:pPr>
    </w:p>
    <w:p w:rsidR="00F34BFC" w:rsidRDefault="00F34BFC" w:rsidP="00F34BFC">
      <w:pPr>
        <w:autoSpaceDE w:val="0"/>
        <w:autoSpaceDN w:val="0"/>
        <w:adjustRightInd w:val="0"/>
        <w:ind w:firstLine="567"/>
        <w:jc w:val="both"/>
        <w:rPr>
          <w:rFonts w:ascii="Times New Roman CYR" w:hAnsi="Times New Roman CYR" w:cs="Times New Roman CYR"/>
          <w:sz w:val="18"/>
          <w:szCs w:val="18"/>
        </w:rPr>
      </w:pPr>
      <w:r w:rsidRPr="00712A3B">
        <w:rPr>
          <w:sz w:val="18"/>
          <w:szCs w:val="18"/>
        </w:rPr>
        <w:t xml:space="preserve">6.1. </w:t>
      </w:r>
      <w:r w:rsidRPr="00712A3B">
        <w:rPr>
          <w:rFonts w:ascii="Times New Roman CYR" w:hAnsi="Times New Roman CYR" w:cs="Times New Roman CYR"/>
          <w:sz w:val="18"/>
          <w:szCs w:val="18"/>
        </w:rPr>
        <w:t xml:space="preserve">Настоящий Договор вступает в силу </w:t>
      </w:r>
      <w:proofErr w:type="gramStart"/>
      <w:r w:rsidRPr="00712A3B">
        <w:rPr>
          <w:rFonts w:ascii="Times New Roman CYR" w:hAnsi="Times New Roman CYR" w:cs="Times New Roman CYR"/>
          <w:sz w:val="18"/>
          <w:szCs w:val="18"/>
        </w:rPr>
        <w:t>с даты подписания</w:t>
      </w:r>
      <w:proofErr w:type="gramEnd"/>
      <w:r w:rsidRPr="00712A3B">
        <w:rPr>
          <w:rFonts w:ascii="Times New Roman CYR" w:hAnsi="Times New Roman CYR" w:cs="Times New Roman CYR"/>
          <w:sz w:val="18"/>
          <w:szCs w:val="18"/>
        </w:rPr>
        <w:t xml:space="preserve"> Сторонами и действует   с ______________ 20__ г.  по ___________________ 20 ___</w:t>
      </w:r>
      <w:r w:rsidR="00E55A48">
        <w:rPr>
          <w:rFonts w:ascii="Times New Roman CYR" w:hAnsi="Times New Roman CYR" w:cs="Times New Roman CYR"/>
          <w:sz w:val="18"/>
          <w:szCs w:val="18"/>
        </w:rPr>
        <w:t xml:space="preserve"> </w:t>
      </w:r>
      <w:r w:rsidRPr="00712A3B">
        <w:rPr>
          <w:rFonts w:ascii="Times New Roman CYR" w:hAnsi="Times New Roman CYR" w:cs="Times New Roman CYR"/>
          <w:sz w:val="18"/>
          <w:szCs w:val="18"/>
        </w:rPr>
        <w:t>г. или до момента расторжения Договора, если это событие наступит раньше вышеуказанной даты. А в части финансовых обязательств - до полного исполнения Сторонами.</w:t>
      </w:r>
    </w:p>
    <w:p w:rsidR="00F34BFC" w:rsidRDefault="00F34BFC" w:rsidP="00F34BFC">
      <w:pPr>
        <w:tabs>
          <w:tab w:val="left" w:pos="993"/>
        </w:tabs>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6.2. </w:t>
      </w:r>
      <w:r>
        <w:rPr>
          <w:rFonts w:ascii="Times New Roman CYR" w:hAnsi="Times New Roman CYR" w:cs="Times New Roman CYR"/>
          <w:sz w:val="18"/>
          <w:szCs w:val="18"/>
        </w:rPr>
        <w:t>Действие договора может быть продлено либо прекращено досрочно по взаимному согласию Сторон, оформляемому в письменной форме.</w:t>
      </w:r>
    </w:p>
    <w:p w:rsidR="00F34BFC" w:rsidRDefault="00F34BFC" w:rsidP="00F34BFC">
      <w:pPr>
        <w:tabs>
          <w:tab w:val="left" w:pos="993"/>
        </w:tabs>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6.3. </w:t>
      </w:r>
      <w:r>
        <w:rPr>
          <w:rFonts w:ascii="Times New Roman CYR" w:hAnsi="Times New Roman CYR" w:cs="Times New Roman CYR"/>
          <w:sz w:val="18"/>
          <w:szCs w:val="18"/>
        </w:rPr>
        <w:t>Договор, может быть, расторгнут по инициативе одной из сторон при условии направления письменного уведомления Школой не позднее, чем за 30 календарных дней до предполагаемой даты расторжения. Заказчик вправе расторгнут настоящий договор на любой стадии его исполнения.</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6.4. </w:t>
      </w:r>
      <w:r>
        <w:rPr>
          <w:rFonts w:ascii="Times New Roman CYR" w:hAnsi="Times New Roman CYR" w:cs="Times New Roman CYR"/>
          <w:sz w:val="18"/>
          <w:szCs w:val="18"/>
        </w:rPr>
        <w:t>Прекращение действия договора не освобождает Стороны от исполнения обязательств, возникших в период действия настоящего договора, обязанности возмещения убытков и уплаты штрафных санкций и иной ответственности, установленной настоящим Договором и законодательством РФ.</w:t>
      </w:r>
    </w:p>
    <w:p w:rsidR="00F34BFC" w:rsidRDefault="00F34BFC" w:rsidP="00F34BFC">
      <w:pPr>
        <w:tabs>
          <w:tab w:val="left" w:pos="993"/>
        </w:tabs>
        <w:autoSpaceDE w:val="0"/>
        <w:autoSpaceDN w:val="0"/>
        <w:adjustRightInd w:val="0"/>
        <w:ind w:firstLine="567"/>
        <w:jc w:val="center"/>
        <w:rPr>
          <w:b/>
          <w:bCs/>
          <w:sz w:val="18"/>
          <w:szCs w:val="18"/>
        </w:rPr>
      </w:pPr>
    </w:p>
    <w:p w:rsidR="00F34BFC" w:rsidRDefault="00F34BFC" w:rsidP="00F34BFC">
      <w:pPr>
        <w:tabs>
          <w:tab w:val="left" w:pos="993"/>
        </w:tabs>
        <w:autoSpaceDE w:val="0"/>
        <w:autoSpaceDN w:val="0"/>
        <w:adjustRightInd w:val="0"/>
        <w:ind w:firstLine="567"/>
        <w:jc w:val="center"/>
        <w:rPr>
          <w:rFonts w:ascii="Times New Roman CYR" w:hAnsi="Times New Roman CYR" w:cs="Times New Roman CYR"/>
          <w:b/>
          <w:bCs/>
          <w:sz w:val="18"/>
          <w:szCs w:val="18"/>
        </w:rPr>
      </w:pPr>
      <w:r>
        <w:rPr>
          <w:b/>
          <w:bCs/>
          <w:sz w:val="18"/>
          <w:szCs w:val="18"/>
          <w:lang w:val="en-US"/>
        </w:rPr>
        <w:t>VII</w:t>
      </w:r>
      <w:r w:rsidRPr="006A473C">
        <w:rPr>
          <w:b/>
          <w:bCs/>
          <w:sz w:val="18"/>
          <w:szCs w:val="18"/>
        </w:rPr>
        <w:t xml:space="preserve">. </w:t>
      </w:r>
      <w:r>
        <w:rPr>
          <w:rFonts w:ascii="Times New Roman CYR" w:hAnsi="Times New Roman CYR" w:cs="Times New Roman CYR"/>
          <w:b/>
          <w:bCs/>
          <w:sz w:val="18"/>
          <w:szCs w:val="18"/>
        </w:rPr>
        <w:t>Рассмотрение споров</w:t>
      </w:r>
    </w:p>
    <w:p w:rsidR="00F34BFC" w:rsidRDefault="00F34BFC" w:rsidP="00F34BFC">
      <w:pPr>
        <w:tabs>
          <w:tab w:val="left" w:pos="993"/>
        </w:tabs>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7.1. </w:t>
      </w:r>
      <w:r>
        <w:rPr>
          <w:rFonts w:ascii="Times New Roman CYR" w:hAnsi="Times New Roman CYR" w:cs="Times New Roman CYR"/>
          <w:sz w:val="18"/>
          <w:szCs w:val="18"/>
        </w:rPr>
        <w:t xml:space="preserve">Стороны договариваются, что все споры и разногласия, возникшие в результате исполнения настоящего договора, будут решаться в установленном законодательством сроках и порядке. Сторона, получившая претензию, обязуется удовлетворить ее в течение установленном </w:t>
      </w:r>
      <w:proofErr w:type="gramStart"/>
      <w:r>
        <w:rPr>
          <w:rFonts w:ascii="Times New Roman CYR" w:hAnsi="Times New Roman CYR" w:cs="Times New Roman CYR"/>
          <w:sz w:val="18"/>
          <w:szCs w:val="18"/>
        </w:rPr>
        <w:t>Законе</w:t>
      </w:r>
      <w:proofErr w:type="gramEnd"/>
      <w:r>
        <w:rPr>
          <w:rFonts w:ascii="Times New Roman CYR" w:hAnsi="Times New Roman CYR" w:cs="Times New Roman CYR"/>
          <w:sz w:val="18"/>
          <w:szCs w:val="18"/>
        </w:rPr>
        <w:t xml:space="preserve"> срок с момента получения, либо направить мотивированный отказ в ее удовлетворении в тот же срок.</w:t>
      </w:r>
    </w:p>
    <w:p w:rsidR="00F34BFC" w:rsidRDefault="00F34BFC" w:rsidP="00F34BFC">
      <w:pPr>
        <w:tabs>
          <w:tab w:val="left" w:pos="993"/>
        </w:tabs>
        <w:autoSpaceDE w:val="0"/>
        <w:autoSpaceDN w:val="0"/>
        <w:adjustRightInd w:val="0"/>
        <w:ind w:firstLine="567"/>
        <w:jc w:val="both"/>
        <w:rPr>
          <w:rFonts w:ascii="Times New Roman CYR" w:hAnsi="Times New Roman CYR" w:cs="Times New Roman CYR"/>
          <w:sz w:val="18"/>
          <w:szCs w:val="18"/>
        </w:rPr>
      </w:pPr>
      <w:r w:rsidRPr="006A473C">
        <w:rPr>
          <w:sz w:val="18"/>
          <w:szCs w:val="18"/>
        </w:rPr>
        <w:t xml:space="preserve">7.2. </w:t>
      </w:r>
      <w:r>
        <w:rPr>
          <w:rFonts w:ascii="Times New Roman CYR" w:hAnsi="Times New Roman CYR" w:cs="Times New Roman CYR"/>
          <w:sz w:val="18"/>
          <w:szCs w:val="18"/>
        </w:rPr>
        <w:t xml:space="preserve">В случае невозможности урегулировать спор в претензионном порядке, он передается на рассмотрение в суд по подсудности, предусмотренной действующим законодательством. </w:t>
      </w:r>
    </w:p>
    <w:p w:rsidR="00F34BFC" w:rsidRDefault="00F34BFC" w:rsidP="00F34BFC">
      <w:pPr>
        <w:autoSpaceDE w:val="0"/>
        <w:autoSpaceDN w:val="0"/>
        <w:adjustRightInd w:val="0"/>
        <w:ind w:firstLine="567"/>
        <w:jc w:val="center"/>
        <w:rPr>
          <w:b/>
          <w:bCs/>
          <w:sz w:val="18"/>
          <w:szCs w:val="18"/>
        </w:rPr>
      </w:pPr>
    </w:p>
    <w:p w:rsidR="00F34BFC" w:rsidRPr="00712A3B" w:rsidRDefault="00F34BFC" w:rsidP="00F34BFC">
      <w:pPr>
        <w:autoSpaceDE w:val="0"/>
        <w:autoSpaceDN w:val="0"/>
        <w:adjustRightInd w:val="0"/>
        <w:ind w:firstLine="567"/>
        <w:jc w:val="center"/>
        <w:rPr>
          <w:rFonts w:ascii="Times New Roman CYR" w:hAnsi="Times New Roman CYR" w:cs="Times New Roman CYR"/>
          <w:b/>
          <w:bCs/>
          <w:sz w:val="18"/>
          <w:szCs w:val="18"/>
        </w:rPr>
      </w:pPr>
      <w:r w:rsidRPr="00712A3B">
        <w:rPr>
          <w:b/>
          <w:bCs/>
          <w:sz w:val="18"/>
          <w:szCs w:val="18"/>
          <w:lang w:val="en-US"/>
        </w:rPr>
        <w:t>VI</w:t>
      </w:r>
      <w:r>
        <w:rPr>
          <w:b/>
          <w:bCs/>
          <w:sz w:val="18"/>
          <w:szCs w:val="18"/>
          <w:lang w:val="en-US"/>
        </w:rPr>
        <w:t>I</w:t>
      </w:r>
      <w:r w:rsidRPr="00712A3B">
        <w:rPr>
          <w:b/>
          <w:bCs/>
          <w:sz w:val="18"/>
          <w:szCs w:val="18"/>
          <w:lang w:val="en-US"/>
        </w:rPr>
        <w:t>I</w:t>
      </w:r>
      <w:r w:rsidRPr="00712A3B">
        <w:rPr>
          <w:b/>
          <w:bCs/>
          <w:sz w:val="18"/>
          <w:szCs w:val="18"/>
        </w:rPr>
        <w:t xml:space="preserve">. </w:t>
      </w:r>
      <w:r w:rsidRPr="00712A3B">
        <w:rPr>
          <w:rFonts w:ascii="Times New Roman CYR" w:hAnsi="Times New Roman CYR" w:cs="Times New Roman CYR"/>
          <w:b/>
          <w:bCs/>
          <w:sz w:val="18"/>
          <w:szCs w:val="18"/>
        </w:rPr>
        <w:t>Заключительные положения</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Pr>
          <w:sz w:val="18"/>
          <w:szCs w:val="18"/>
        </w:rPr>
        <w:t>8</w:t>
      </w:r>
      <w:r w:rsidRPr="00712A3B">
        <w:rPr>
          <w:sz w:val="18"/>
          <w:szCs w:val="18"/>
        </w:rPr>
        <w:t xml:space="preserve">.1. </w:t>
      </w:r>
      <w:r w:rsidRPr="00712A3B">
        <w:rPr>
          <w:rFonts w:ascii="Times New Roman CYR" w:hAnsi="Times New Roman CYR" w:cs="Times New Roman CYR"/>
          <w:sz w:val="18"/>
          <w:szCs w:val="18"/>
        </w:rPr>
        <w:t xml:space="preserve">Общие условия, указанные в настоящем Договоре, соответствуют информации, размещенной на официальном сайте Исполнителя в сети </w:t>
      </w:r>
      <w:r w:rsidRPr="00712A3B">
        <w:rPr>
          <w:sz w:val="18"/>
          <w:szCs w:val="18"/>
        </w:rPr>
        <w:t>«</w:t>
      </w:r>
      <w:r w:rsidRPr="00712A3B">
        <w:rPr>
          <w:rFonts w:ascii="Times New Roman CYR" w:hAnsi="Times New Roman CYR" w:cs="Times New Roman CYR"/>
          <w:sz w:val="18"/>
          <w:szCs w:val="18"/>
        </w:rPr>
        <w:t>Интернет</w:t>
      </w:r>
      <w:r w:rsidRPr="00712A3B">
        <w:rPr>
          <w:sz w:val="18"/>
          <w:szCs w:val="18"/>
        </w:rPr>
        <w:t xml:space="preserve">» </w:t>
      </w:r>
      <w:r w:rsidRPr="00712A3B">
        <w:rPr>
          <w:rFonts w:ascii="Times New Roman CYR" w:hAnsi="Times New Roman CYR" w:cs="Times New Roman CYR"/>
          <w:sz w:val="18"/>
          <w:szCs w:val="18"/>
        </w:rPr>
        <w:t>на дату заключения настоящего Договора.</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Pr>
          <w:sz w:val="18"/>
          <w:szCs w:val="18"/>
        </w:rPr>
        <w:t>8</w:t>
      </w:r>
      <w:r w:rsidRPr="00712A3B">
        <w:rPr>
          <w:sz w:val="18"/>
          <w:szCs w:val="18"/>
        </w:rPr>
        <w:t xml:space="preserve">.2. </w:t>
      </w:r>
      <w:r w:rsidRPr="00712A3B">
        <w:rPr>
          <w:rFonts w:ascii="Times New Roman CYR" w:hAnsi="Times New Roman CYR" w:cs="Times New Roman CYR"/>
          <w:sz w:val="18"/>
          <w:szCs w:val="18"/>
        </w:rPr>
        <w:t xml:space="preserve">Под периодом предоставления образовательной услуги (периодом обучения) понимается промежуток времени с даты издания </w:t>
      </w:r>
      <w:proofErr w:type="gramStart"/>
      <w:r w:rsidRPr="00712A3B">
        <w:rPr>
          <w:rFonts w:ascii="Times New Roman CYR" w:hAnsi="Times New Roman CYR" w:cs="Times New Roman CYR"/>
          <w:sz w:val="18"/>
          <w:szCs w:val="18"/>
        </w:rPr>
        <w:t>приказа</w:t>
      </w:r>
      <w:proofErr w:type="gramEnd"/>
      <w:r w:rsidRPr="00712A3B">
        <w:rPr>
          <w:rFonts w:ascii="Times New Roman CYR" w:hAnsi="Times New Roman CYR" w:cs="Times New Roman CYR"/>
          <w:sz w:val="18"/>
          <w:szCs w:val="18"/>
        </w:rPr>
        <w:t xml:space="preserve"> о зачислении Обучающегося в Школу до даты издания приказа об окончании обучения или отчислении Обучающегося из Школы.</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Pr>
          <w:sz w:val="18"/>
          <w:szCs w:val="18"/>
        </w:rPr>
        <w:t>8</w:t>
      </w:r>
      <w:r w:rsidRPr="00712A3B">
        <w:rPr>
          <w:sz w:val="18"/>
          <w:szCs w:val="18"/>
        </w:rPr>
        <w:t xml:space="preserve">.3. </w:t>
      </w:r>
      <w:r w:rsidRPr="00712A3B">
        <w:rPr>
          <w:rFonts w:ascii="Times New Roman CYR" w:hAnsi="Times New Roman CYR" w:cs="Times New Roman CYR"/>
          <w:sz w:val="18"/>
          <w:szCs w:val="18"/>
        </w:rPr>
        <w:t>Настоящий Договор составлен в двух экземплярах, по одному для Исполнителя и Заказчика.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Pr>
          <w:sz w:val="18"/>
          <w:szCs w:val="18"/>
        </w:rPr>
        <w:t>8</w:t>
      </w:r>
      <w:r w:rsidRPr="00712A3B">
        <w:rPr>
          <w:sz w:val="18"/>
          <w:szCs w:val="18"/>
        </w:rPr>
        <w:t xml:space="preserve">.4. </w:t>
      </w:r>
      <w:r w:rsidRPr="00712A3B">
        <w:rPr>
          <w:rFonts w:ascii="Times New Roman CYR" w:hAnsi="Times New Roman CYR" w:cs="Times New Roman CYR"/>
          <w:sz w:val="18"/>
          <w:szCs w:val="18"/>
        </w:rPr>
        <w:t>Изменения Договора оформляются дополнительными соглашениями к Договору.</w:t>
      </w:r>
    </w:p>
    <w:p w:rsidR="00F34BFC" w:rsidRPr="00712A3B" w:rsidRDefault="00F34BFC" w:rsidP="00F34BFC">
      <w:pPr>
        <w:autoSpaceDE w:val="0"/>
        <w:autoSpaceDN w:val="0"/>
        <w:adjustRightInd w:val="0"/>
        <w:ind w:firstLine="567"/>
        <w:jc w:val="both"/>
        <w:rPr>
          <w:rFonts w:ascii="Times New Roman CYR" w:hAnsi="Times New Roman CYR" w:cs="Times New Roman CYR"/>
          <w:sz w:val="18"/>
          <w:szCs w:val="18"/>
        </w:rPr>
      </w:pPr>
      <w:r>
        <w:rPr>
          <w:sz w:val="18"/>
          <w:szCs w:val="18"/>
        </w:rPr>
        <w:t>8</w:t>
      </w:r>
      <w:r w:rsidRPr="00712A3B">
        <w:rPr>
          <w:sz w:val="18"/>
          <w:szCs w:val="18"/>
        </w:rPr>
        <w:t xml:space="preserve">.5. </w:t>
      </w:r>
      <w:r w:rsidRPr="00712A3B">
        <w:rPr>
          <w:rFonts w:ascii="Times New Roman CYR" w:hAnsi="Times New Roman CYR" w:cs="Times New Roman CYR"/>
          <w:sz w:val="18"/>
          <w:szCs w:val="18"/>
        </w:rPr>
        <w:t xml:space="preserve">Претензии </w:t>
      </w:r>
      <w:r>
        <w:rPr>
          <w:rFonts w:ascii="Times New Roman CYR" w:hAnsi="Times New Roman CYR" w:cs="Times New Roman CYR"/>
          <w:sz w:val="18"/>
          <w:szCs w:val="18"/>
        </w:rPr>
        <w:t>Заказчика</w:t>
      </w:r>
      <w:r w:rsidRPr="00712A3B">
        <w:rPr>
          <w:rFonts w:ascii="Times New Roman CYR" w:hAnsi="Times New Roman CYR" w:cs="Times New Roman CYR"/>
          <w:sz w:val="18"/>
          <w:szCs w:val="18"/>
        </w:rPr>
        <w:t xml:space="preserve"> принимаются только в письменном виде и должны быть обоснованы.</w:t>
      </w:r>
    </w:p>
    <w:p w:rsidR="00056E08" w:rsidRDefault="00056E08" w:rsidP="00056E08">
      <w:pPr>
        <w:pStyle w:val="a4"/>
        <w:spacing w:after="120"/>
        <w:rPr>
          <w:lang w:bidi="ru-RU"/>
        </w:rPr>
      </w:pPr>
    </w:p>
    <w:tbl>
      <w:tblPr>
        <w:tblStyle w:val="a3"/>
        <w:tblW w:w="0" w:type="auto"/>
        <w:tblBorders>
          <w:left w:val="none" w:sz="0" w:space="0" w:color="auto"/>
          <w:right w:val="none" w:sz="0" w:space="0" w:color="auto"/>
        </w:tblBorders>
        <w:tblLook w:val="04A0"/>
      </w:tblPr>
      <w:tblGrid>
        <w:gridCol w:w="9571"/>
      </w:tblGrid>
      <w:tr w:rsidR="00D87D19" w:rsidTr="00D27662">
        <w:trPr>
          <w:trHeight w:val="3513"/>
        </w:trPr>
        <w:tc>
          <w:tcPr>
            <w:tcW w:w="9628" w:type="dxa"/>
            <w:tcBorders>
              <w:tr2bl w:val="single" w:sz="4" w:space="0" w:color="auto"/>
            </w:tcBorders>
          </w:tcPr>
          <w:p w:rsidR="00D87D19" w:rsidRDefault="00D87D19" w:rsidP="005842C3">
            <w:pPr>
              <w:pStyle w:val="a4"/>
              <w:ind w:firstLine="0"/>
            </w:pPr>
          </w:p>
        </w:tc>
      </w:tr>
    </w:tbl>
    <w:p w:rsidR="00D87D19" w:rsidRDefault="00D87D19" w:rsidP="00D87D19">
      <w:pPr>
        <w:pStyle w:val="a4"/>
        <w:rPr>
          <w:b/>
          <w:sz w:val="4"/>
          <w:szCs w:val="4"/>
        </w:rPr>
      </w:pPr>
    </w:p>
    <w:p w:rsidR="00D27662" w:rsidRDefault="00D27662" w:rsidP="00D87D19">
      <w:pPr>
        <w:pStyle w:val="a4"/>
        <w:rPr>
          <w:b/>
          <w:sz w:val="4"/>
          <w:szCs w:val="4"/>
        </w:rPr>
      </w:pPr>
    </w:p>
    <w:p w:rsidR="00D27662" w:rsidRDefault="00D27662" w:rsidP="00D87D19">
      <w:pPr>
        <w:pStyle w:val="a4"/>
        <w:rPr>
          <w:b/>
          <w:sz w:val="4"/>
          <w:szCs w:val="4"/>
        </w:rPr>
      </w:pPr>
    </w:p>
    <w:p w:rsidR="00D27662" w:rsidRDefault="00D27662" w:rsidP="00D87D19">
      <w:pPr>
        <w:pStyle w:val="a4"/>
        <w:rPr>
          <w:b/>
          <w:sz w:val="4"/>
          <w:szCs w:val="4"/>
        </w:rPr>
      </w:pPr>
    </w:p>
    <w:p w:rsidR="00D27662" w:rsidRDefault="00D27662" w:rsidP="00D87D19">
      <w:pPr>
        <w:pStyle w:val="a4"/>
        <w:rPr>
          <w:b/>
          <w:sz w:val="4"/>
          <w:szCs w:val="4"/>
        </w:rPr>
      </w:pPr>
    </w:p>
    <w:p w:rsidR="00D27662" w:rsidRDefault="00D27662" w:rsidP="00D87D19">
      <w:pPr>
        <w:pStyle w:val="a4"/>
        <w:rPr>
          <w:b/>
          <w:sz w:val="4"/>
          <w:szCs w:val="4"/>
        </w:rPr>
      </w:pPr>
    </w:p>
    <w:p w:rsidR="00D27662" w:rsidRDefault="00D27662" w:rsidP="00D87D19">
      <w:pPr>
        <w:pStyle w:val="a4"/>
        <w:rPr>
          <w:b/>
          <w:sz w:val="4"/>
          <w:szCs w:val="4"/>
        </w:rPr>
      </w:pPr>
    </w:p>
    <w:p w:rsidR="00D27662" w:rsidRDefault="00D27662" w:rsidP="00D87D19">
      <w:pPr>
        <w:pStyle w:val="a4"/>
        <w:rPr>
          <w:b/>
          <w:sz w:val="4"/>
          <w:szCs w:val="4"/>
        </w:rPr>
      </w:pPr>
    </w:p>
    <w:p w:rsidR="00D27662" w:rsidRPr="004E6FF1" w:rsidRDefault="00D27662" w:rsidP="00D87D19">
      <w:pPr>
        <w:pStyle w:val="a4"/>
        <w:rPr>
          <w:b/>
          <w:sz w:val="4"/>
          <w:szCs w:val="4"/>
        </w:rPr>
      </w:pPr>
    </w:p>
    <w:tbl>
      <w:tblPr>
        <w:tblW w:w="93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5"/>
        <w:gridCol w:w="4505"/>
        <w:gridCol w:w="45"/>
      </w:tblGrid>
      <w:tr w:rsidR="00056E08" w:rsidRPr="00996895" w:rsidTr="0095324E">
        <w:trPr>
          <w:gridAfter w:val="1"/>
          <w:wAfter w:w="45" w:type="dxa"/>
          <w:trHeight w:val="567"/>
        </w:trPr>
        <w:tc>
          <w:tcPr>
            <w:tcW w:w="9310" w:type="dxa"/>
            <w:gridSpan w:val="2"/>
            <w:tcBorders>
              <w:top w:val="double" w:sz="4" w:space="0" w:color="auto"/>
              <w:left w:val="double" w:sz="4" w:space="0" w:color="auto"/>
              <w:bottom w:val="single" w:sz="4" w:space="0" w:color="auto"/>
              <w:right w:val="double" w:sz="4" w:space="0" w:color="auto"/>
            </w:tcBorders>
            <w:shd w:val="pct5" w:color="auto" w:fill="auto"/>
            <w:vAlign w:val="center"/>
            <w:hideMark/>
          </w:tcPr>
          <w:p w:rsidR="00056E08" w:rsidRPr="00996895" w:rsidRDefault="00F34BFC" w:rsidP="005842C3">
            <w:pPr>
              <w:jc w:val="center"/>
              <w:rPr>
                <w:rFonts w:eastAsia="Times New Roman"/>
                <w:b/>
              </w:rPr>
            </w:pPr>
            <w:r>
              <w:rPr>
                <w:b/>
              </w:rPr>
              <w:lastRenderedPageBreak/>
              <w:t>АДРЕСА И РЕКВИЗИТЫ</w:t>
            </w:r>
            <w:r w:rsidR="00056E08" w:rsidRPr="00996895">
              <w:rPr>
                <w:b/>
              </w:rPr>
              <w:t xml:space="preserve"> СТОРОН</w:t>
            </w:r>
          </w:p>
        </w:tc>
      </w:tr>
      <w:tr w:rsidR="00056E08" w:rsidRPr="00996895" w:rsidTr="005842C3">
        <w:trPr>
          <w:trHeight w:val="302"/>
        </w:trPr>
        <w:tc>
          <w:tcPr>
            <w:tcW w:w="4804" w:type="dxa"/>
            <w:tcBorders>
              <w:top w:val="single" w:sz="4" w:space="0" w:color="auto"/>
              <w:left w:val="double" w:sz="4" w:space="0" w:color="auto"/>
              <w:bottom w:val="single" w:sz="4" w:space="0" w:color="auto"/>
              <w:right w:val="single" w:sz="4" w:space="0" w:color="auto"/>
            </w:tcBorders>
            <w:shd w:val="clear" w:color="auto" w:fill="E2EFD9"/>
            <w:vAlign w:val="center"/>
            <w:hideMark/>
          </w:tcPr>
          <w:p w:rsidR="00056E08" w:rsidRPr="00996895" w:rsidRDefault="0095324E" w:rsidP="005842C3">
            <w:pPr>
              <w:jc w:val="center"/>
              <w:rPr>
                <w:b/>
              </w:rPr>
            </w:pPr>
            <w:r>
              <w:rPr>
                <w:b/>
              </w:rPr>
              <w:t>Исполнитель</w:t>
            </w:r>
          </w:p>
        </w:tc>
        <w:tc>
          <w:tcPr>
            <w:tcW w:w="4551" w:type="dxa"/>
            <w:gridSpan w:val="2"/>
            <w:tcBorders>
              <w:top w:val="single" w:sz="4" w:space="0" w:color="auto"/>
              <w:left w:val="single" w:sz="4" w:space="0" w:color="auto"/>
              <w:bottom w:val="single" w:sz="4" w:space="0" w:color="auto"/>
              <w:right w:val="double" w:sz="4" w:space="0" w:color="auto"/>
            </w:tcBorders>
            <w:shd w:val="clear" w:color="auto" w:fill="FBE4D5"/>
            <w:vAlign w:val="center"/>
            <w:hideMark/>
          </w:tcPr>
          <w:p w:rsidR="00056E08" w:rsidRPr="00996895" w:rsidRDefault="0095324E" w:rsidP="005842C3">
            <w:pPr>
              <w:jc w:val="center"/>
              <w:rPr>
                <w:b/>
              </w:rPr>
            </w:pPr>
            <w:r>
              <w:rPr>
                <w:b/>
              </w:rPr>
              <w:t>Заказчик</w:t>
            </w:r>
          </w:p>
        </w:tc>
      </w:tr>
      <w:tr w:rsidR="00056E08" w:rsidRPr="00996895" w:rsidTr="005842C3">
        <w:trPr>
          <w:trHeight w:val="783"/>
        </w:trPr>
        <w:tc>
          <w:tcPr>
            <w:tcW w:w="4804" w:type="dxa"/>
            <w:tcBorders>
              <w:top w:val="single" w:sz="4" w:space="0" w:color="auto"/>
              <w:left w:val="single" w:sz="4" w:space="0" w:color="auto"/>
              <w:bottom w:val="single" w:sz="4" w:space="0" w:color="auto"/>
              <w:right w:val="double" w:sz="4" w:space="0" w:color="auto"/>
            </w:tcBorders>
            <w:shd w:val="clear" w:color="auto" w:fill="auto"/>
            <w:hideMark/>
          </w:tcPr>
          <w:p w:rsidR="00F34BFC" w:rsidRDefault="00056E08" w:rsidP="009358A0">
            <w:r w:rsidRPr="00996895">
              <w:rPr>
                <w:b/>
              </w:rPr>
              <w:t>Наименование:</w:t>
            </w:r>
            <w:r w:rsidRPr="00996895">
              <w:t xml:space="preserve"> </w:t>
            </w:r>
          </w:p>
          <w:p w:rsidR="00056E08" w:rsidRPr="00996895" w:rsidRDefault="009358A0" w:rsidP="009358A0">
            <w:r>
              <w:t>Частное общеобразовательное учреждение «Школа и детский сад «Доверие»</w:t>
            </w:r>
          </w:p>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056E08" w:rsidRPr="004E0014" w:rsidRDefault="009358A0" w:rsidP="009358A0">
            <w:r>
              <w:rPr>
                <w:b/>
              </w:rPr>
              <w:t>Ф.И.О.</w:t>
            </w:r>
            <w:r w:rsidR="00056E08" w:rsidRPr="004E0014">
              <w:rPr>
                <w:b/>
              </w:rPr>
              <w:t>:</w:t>
            </w:r>
            <w:r w:rsidR="00056E08" w:rsidRPr="004E0014">
              <w:t xml:space="preserve"> </w:t>
            </w:r>
          </w:p>
        </w:tc>
      </w:tr>
      <w:tr w:rsidR="00056E08" w:rsidRPr="00996895" w:rsidTr="005842C3">
        <w:tc>
          <w:tcPr>
            <w:tcW w:w="4804" w:type="dxa"/>
            <w:tcBorders>
              <w:top w:val="single" w:sz="4" w:space="0" w:color="auto"/>
              <w:left w:val="single" w:sz="4" w:space="0" w:color="auto"/>
              <w:bottom w:val="single" w:sz="4" w:space="0" w:color="auto"/>
              <w:right w:val="double" w:sz="4" w:space="0" w:color="auto"/>
            </w:tcBorders>
            <w:shd w:val="clear" w:color="auto" w:fill="auto"/>
            <w:hideMark/>
          </w:tcPr>
          <w:p w:rsidR="00056E08" w:rsidRDefault="00056E08" w:rsidP="005842C3">
            <w:pPr>
              <w:rPr>
                <w:b/>
              </w:rPr>
            </w:pPr>
            <w:r w:rsidRPr="00996895">
              <w:rPr>
                <w:b/>
              </w:rPr>
              <w:t xml:space="preserve">Основной государственный регистрационный номер: </w:t>
            </w:r>
          </w:p>
          <w:p w:rsidR="00056E08" w:rsidRPr="00996895" w:rsidRDefault="009358A0" w:rsidP="005842C3">
            <w:r w:rsidRPr="009358A0">
              <w:t>1027809184358</w:t>
            </w:r>
          </w:p>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056E08" w:rsidRPr="004E0014" w:rsidRDefault="009358A0" w:rsidP="005842C3">
            <w:pPr>
              <w:rPr>
                <w:b/>
              </w:rPr>
            </w:pPr>
            <w:r>
              <w:rPr>
                <w:b/>
              </w:rPr>
              <w:t>Дата рождения</w:t>
            </w:r>
            <w:r w:rsidR="00056E08" w:rsidRPr="004E0014">
              <w:rPr>
                <w:b/>
              </w:rPr>
              <w:t xml:space="preserve">: </w:t>
            </w:r>
          </w:p>
          <w:p w:rsidR="00056E08" w:rsidRPr="009A2A85" w:rsidRDefault="00056E08" w:rsidP="005842C3"/>
        </w:tc>
      </w:tr>
      <w:tr w:rsidR="00056E08" w:rsidRPr="00996895" w:rsidTr="005842C3">
        <w:tc>
          <w:tcPr>
            <w:tcW w:w="4804" w:type="dxa"/>
            <w:tcBorders>
              <w:top w:val="single" w:sz="4" w:space="0" w:color="auto"/>
              <w:left w:val="single" w:sz="4" w:space="0" w:color="auto"/>
              <w:bottom w:val="single" w:sz="4" w:space="0" w:color="auto"/>
              <w:right w:val="double" w:sz="4" w:space="0" w:color="auto"/>
            </w:tcBorders>
            <w:shd w:val="clear" w:color="auto" w:fill="auto"/>
            <w:hideMark/>
          </w:tcPr>
          <w:p w:rsidR="00056E08" w:rsidRDefault="00056E08" w:rsidP="005842C3">
            <w:pPr>
              <w:rPr>
                <w:b/>
              </w:rPr>
            </w:pPr>
            <w:r w:rsidRPr="00996895">
              <w:rPr>
                <w:b/>
              </w:rPr>
              <w:t xml:space="preserve">Идентификационный номер налогоплательщика: </w:t>
            </w:r>
          </w:p>
          <w:p w:rsidR="00056E08" w:rsidRPr="006337DB" w:rsidRDefault="009358A0" w:rsidP="005842C3">
            <w:r w:rsidRPr="009358A0">
              <w:t>7825686841</w:t>
            </w:r>
          </w:p>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056E08" w:rsidRPr="004E0014" w:rsidRDefault="009358A0" w:rsidP="005842C3">
            <w:pPr>
              <w:rPr>
                <w:b/>
              </w:rPr>
            </w:pPr>
            <w:r>
              <w:rPr>
                <w:b/>
              </w:rPr>
              <w:t>Паспорт</w:t>
            </w:r>
            <w:r w:rsidR="00F34BFC">
              <w:rPr>
                <w:b/>
              </w:rPr>
              <w:t xml:space="preserve"> </w:t>
            </w:r>
            <w:r w:rsidR="00F34BFC" w:rsidRPr="00F34BFC">
              <w:rPr>
                <w:b/>
                <w:sz w:val="18"/>
                <w:szCs w:val="18"/>
              </w:rPr>
              <w:t>(серия, номер, кем и когда выдан)</w:t>
            </w:r>
            <w:r w:rsidR="00056E08" w:rsidRPr="00F34BFC">
              <w:rPr>
                <w:b/>
                <w:sz w:val="18"/>
                <w:szCs w:val="18"/>
              </w:rPr>
              <w:t>:</w:t>
            </w:r>
            <w:r w:rsidR="00056E08" w:rsidRPr="004E0014">
              <w:rPr>
                <w:b/>
              </w:rPr>
              <w:t xml:space="preserve"> </w:t>
            </w:r>
          </w:p>
          <w:p w:rsidR="00056E08" w:rsidRPr="00E20563" w:rsidRDefault="00056E08" w:rsidP="005842C3"/>
        </w:tc>
      </w:tr>
      <w:tr w:rsidR="00056E08" w:rsidRPr="00996895" w:rsidTr="005842C3">
        <w:trPr>
          <w:trHeight w:val="920"/>
        </w:trPr>
        <w:tc>
          <w:tcPr>
            <w:tcW w:w="0" w:type="auto"/>
            <w:tcBorders>
              <w:top w:val="single" w:sz="4" w:space="0" w:color="auto"/>
              <w:left w:val="single" w:sz="4" w:space="0" w:color="auto"/>
              <w:bottom w:val="single" w:sz="4" w:space="0" w:color="auto"/>
              <w:right w:val="double" w:sz="4" w:space="0" w:color="auto"/>
            </w:tcBorders>
            <w:shd w:val="clear" w:color="auto" w:fill="auto"/>
            <w:hideMark/>
          </w:tcPr>
          <w:p w:rsidR="00056E08" w:rsidRDefault="00056E08" w:rsidP="005842C3">
            <w:r w:rsidRPr="00996895">
              <w:rPr>
                <w:b/>
              </w:rPr>
              <w:t>Код причины постановки на налоговый учёт:</w:t>
            </w:r>
            <w:r w:rsidRPr="0000488A">
              <w:rPr>
                <w:b/>
              </w:rPr>
              <w:t xml:space="preserve"> </w:t>
            </w:r>
          </w:p>
          <w:p w:rsidR="00056E08" w:rsidRPr="0000488A" w:rsidRDefault="009358A0" w:rsidP="005842C3">
            <w:r w:rsidRPr="009358A0">
              <w:t>781401001</w:t>
            </w:r>
          </w:p>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056E08" w:rsidRPr="00792B32" w:rsidRDefault="009358A0" w:rsidP="006445CC">
            <w:r>
              <w:rPr>
                <w:b/>
              </w:rPr>
              <w:t>Адрес регистрации:</w:t>
            </w:r>
            <w:r w:rsidRPr="00034AC8">
              <w:t xml:space="preserve"> </w:t>
            </w:r>
            <w:r w:rsidRPr="00034AC8">
              <w:tab/>
            </w:r>
            <w:r w:rsidR="001E402A" w:rsidRPr="001E402A">
              <w:t xml:space="preserve">  </w:t>
            </w:r>
            <w:r w:rsidR="001E402A" w:rsidRPr="001E402A">
              <w:rPr>
                <w:b/>
              </w:rPr>
              <w:t xml:space="preserve">   </w:t>
            </w:r>
          </w:p>
        </w:tc>
      </w:tr>
      <w:tr w:rsidR="00056E08" w:rsidRPr="00996895" w:rsidTr="005842C3">
        <w:trPr>
          <w:trHeight w:val="753"/>
        </w:trPr>
        <w:tc>
          <w:tcPr>
            <w:tcW w:w="4804" w:type="dxa"/>
            <w:tcBorders>
              <w:top w:val="single" w:sz="4" w:space="0" w:color="auto"/>
              <w:left w:val="single" w:sz="4" w:space="0" w:color="auto"/>
              <w:bottom w:val="single" w:sz="4" w:space="0" w:color="auto"/>
              <w:right w:val="double" w:sz="4" w:space="0" w:color="auto"/>
            </w:tcBorders>
            <w:shd w:val="clear" w:color="auto" w:fill="auto"/>
            <w:hideMark/>
          </w:tcPr>
          <w:p w:rsidR="00056E08" w:rsidRDefault="00056E08" w:rsidP="005842C3">
            <w:r w:rsidRPr="00996895">
              <w:rPr>
                <w:b/>
              </w:rPr>
              <w:t>Место нахождения (юридический адрес):</w:t>
            </w:r>
            <w:r>
              <w:t xml:space="preserve"> </w:t>
            </w:r>
          </w:p>
          <w:p w:rsidR="00056E08" w:rsidRPr="00996895" w:rsidRDefault="009358A0" w:rsidP="009358A0">
            <w:r w:rsidRPr="009358A0">
              <w:t xml:space="preserve">197375, </w:t>
            </w:r>
            <w:r>
              <w:t>г. Санкт-Петербург</w:t>
            </w:r>
            <w:r w:rsidRPr="009358A0">
              <w:t xml:space="preserve">, </w:t>
            </w:r>
            <w:r>
              <w:t xml:space="preserve">ул. </w:t>
            </w:r>
            <w:r w:rsidRPr="009358A0">
              <w:t>1-</w:t>
            </w:r>
            <w:r>
              <w:t>я</w:t>
            </w:r>
            <w:r w:rsidRPr="009358A0">
              <w:t xml:space="preserve"> У</w:t>
            </w:r>
            <w:r>
              <w:t>тиная</w:t>
            </w:r>
            <w:r w:rsidRPr="009358A0">
              <w:t xml:space="preserve">, </w:t>
            </w:r>
            <w:r>
              <w:t>д</w:t>
            </w:r>
            <w:r w:rsidRPr="009358A0">
              <w:t>. 10</w:t>
            </w:r>
            <w:r>
              <w:t>а</w:t>
            </w:r>
            <w:r w:rsidRPr="009358A0">
              <w:t xml:space="preserve">, </w:t>
            </w:r>
            <w:r>
              <w:t>стр</w:t>
            </w:r>
            <w:r w:rsidRPr="009358A0">
              <w:t>. 1</w:t>
            </w:r>
          </w:p>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056E08" w:rsidRPr="00B030C4" w:rsidRDefault="009358A0" w:rsidP="00CD4FF0">
            <w:pPr>
              <w:rPr>
                <w:b/>
              </w:rPr>
            </w:pPr>
            <w:r>
              <w:rPr>
                <w:b/>
              </w:rPr>
              <w:t xml:space="preserve">Адрес </w:t>
            </w:r>
            <w:r w:rsidR="0050768D">
              <w:rPr>
                <w:b/>
              </w:rPr>
              <w:t xml:space="preserve">места </w:t>
            </w:r>
            <w:r>
              <w:rPr>
                <w:b/>
              </w:rPr>
              <w:t>жительства:</w:t>
            </w:r>
          </w:p>
        </w:tc>
      </w:tr>
      <w:tr w:rsidR="00056E08" w:rsidRPr="00996895" w:rsidTr="005842C3">
        <w:tc>
          <w:tcPr>
            <w:tcW w:w="4804" w:type="dxa"/>
            <w:tcBorders>
              <w:top w:val="single" w:sz="4" w:space="0" w:color="auto"/>
              <w:left w:val="double" w:sz="4" w:space="0" w:color="auto"/>
              <w:bottom w:val="single" w:sz="4" w:space="0" w:color="auto"/>
              <w:right w:val="single" w:sz="4" w:space="0" w:color="auto"/>
            </w:tcBorders>
            <w:shd w:val="clear" w:color="auto" w:fill="auto"/>
            <w:hideMark/>
          </w:tcPr>
          <w:p w:rsidR="00056E08" w:rsidRPr="008C149E" w:rsidRDefault="00056E08" w:rsidP="005842C3">
            <w:pPr>
              <w:rPr>
                <w:b/>
              </w:rPr>
            </w:pPr>
            <w:r w:rsidRPr="00996895">
              <w:rPr>
                <w:b/>
              </w:rPr>
              <w:t xml:space="preserve">Почтовый адрес: </w:t>
            </w:r>
          </w:p>
          <w:p w:rsidR="00056E08" w:rsidRPr="00996895" w:rsidRDefault="009358A0" w:rsidP="005842C3">
            <w:r w:rsidRPr="009358A0">
              <w:t xml:space="preserve">197375, </w:t>
            </w:r>
            <w:r>
              <w:t>г. Санкт-Петербург</w:t>
            </w:r>
            <w:r w:rsidRPr="009358A0">
              <w:t xml:space="preserve">, </w:t>
            </w:r>
            <w:r>
              <w:t xml:space="preserve">ул. </w:t>
            </w:r>
            <w:r w:rsidRPr="009358A0">
              <w:t>1-</w:t>
            </w:r>
            <w:r>
              <w:t>я</w:t>
            </w:r>
            <w:r w:rsidRPr="009358A0">
              <w:t xml:space="preserve"> У</w:t>
            </w:r>
            <w:r>
              <w:t>тиная</w:t>
            </w:r>
            <w:r w:rsidRPr="009358A0">
              <w:t xml:space="preserve">, </w:t>
            </w:r>
            <w:r>
              <w:t>д</w:t>
            </w:r>
            <w:r w:rsidRPr="009358A0">
              <w:t>. 10</w:t>
            </w:r>
            <w:r>
              <w:t>а</w:t>
            </w:r>
            <w:r w:rsidRPr="009358A0">
              <w:t xml:space="preserve">, </w:t>
            </w:r>
            <w:r>
              <w:t>стр</w:t>
            </w:r>
            <w:r w:rsidRPr="009358A0">
              <w:t>. 1</w:t>
            </w:r>
          </w:p>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056E08" w:rsidRPr="009358A0" w:rsidRDefault="009358A0" w:rsidP="00C82426">
            <w:pPr>
              <w:rPr>
                <w:b/>
              </w:rPr>
            </w:pPr>
            <w:r w:rsidRPr="009358A0">
              <w:rPr>
                <w:b/>
              </w:rPr>
              <w:t>Адрес электронной почты:</w:t>
            </w:r>
          </w:p>
        </w:tc>
      </w:tr>
      <w:tr w:rsidR="00056E08" w:rsidRPr="00996895" w:rsidTr="005842C3">
        <w:tc>
          <w:tcPr>
            <w:tcW w:w="4804" w:type="dxa"/>
            <w:tcBorders>
              <w:top w:val="single" w:sz="4" w:space="0" w:color="auto"/>
              <w:left w:val="double" w:sz="4" w:space="0" w:color="auto"/>
              <w:bottom w:val="single" w:sz="4" w:space="0" w:color="auto"/>
              <w:right w:val="single" w:sz="4" w:space="0" w:color="auto"/>
            </w:tcBorders>
            <w:shd w:val="clear" w:color="auto" w:fill="auto"/>
            <w:hideMark/>
          </w:tcPr>
          <w:p w:rsidR="00056E08" w:rsidRDefault="00056E08" w:rsidP="005842C3">
            <w:pPr>
              <w:rPr>
                <w:b/>
              </w:rPr>
            </w:pPr>
            <w:r w:rsidRPr="00996895">
              <w:rPr>
                <w:b/>
              </w:rPr>
              <w:t>Адрес электронной почты:</w:t>
            </w:r>
          </w:p>
          <w:p w:rsidR="00056E08" w:rsidRPr="006337DB" w:rsidRDefault="00F34BFC" w:rsidP="00F34BFC">
            <w:r w:rsidRPr="00F34BFC">
              <w:t>doverie98@mail.ru</w:t>
            </w:r>
          </w:p>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F34BFC" w:rsidRPr="009358A0" w:rsidRDefault="00F34BFC" w:rsidP="00F34BFC">
            <w:pPr>
              <w:rPr>
                <w:b/>
              </w:rPr>
            </w:pPr>
            <w:r w:rsidRPr="009358A0">
              <w:rPr>
                <w:b/>
              </w:rPr>
              <w:t>Контактный телефон:</w:t>
            </w:r>
          </w:p>
          <w:p w:rsidR="00056E08" w:rsidRPr="009358A0" w:rsidRDefault="00056E08" w:rsidP="00CD4FF0">
            <w:pPr>
              <w:rPr>
                <w:b/>
              </w:rPr>
            </w:pPr>
          </w:p>
        </w:tc>
      </w:tr>
      <w:tr w:rsidR="00056E08" w:rsidRPr="00996895" w:rsidTr="005842C3">
        <w:trPr>
          <w:trHeight w:val="400"/>
        </w:trPr>
        <w:tc>
          <w:tcPr>
            <w:tcW w:w="4804" w:type="dxa"/>
            <w:tcBorders>
              <w:top w:val="single" w:sz="4" w:space="0" w:color="auto"/>
              <w:left w:val="double" w:sz="4" w:space="0" w:color="auto"/>
              <w:bottom w:val="single" w:sz="4" w:space="0" w:color="auto"/>
              <w:right w:val="single" w:sz="4" w:space="0" w:color="auto"/>
            </w:tcBorders>
            <w:shd w:val="clear" w:color="auto" w:fill="auto"/>
            <w:hideMark/>
          </w:tcPr>
          <w:p w:rsidR="00056E08" w:rsidRDefault="00056E08" w:rsidP="005842C3">
            <w:r w:rsidRPr="00996895">
              <w:rPr>
                <w:b/>
              </w:rPr>
              <w:t>Телефон</w:t>
            </w:r>
            <w:r>
              <w:t xml:space="preserve">: </w:t>
            </w:r>
          </w:p>
          <w:p w:rsidR="00056E08" w:rsidRPr="00F34BFC" w:rsidRDefault="00F34BFC" w:rsidP="005842C3">
            <w:r>
              <w:t>8(812)565-55-54</w:t>
            </w:r>
          </w:p>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056E08" w:rsidRPr="009358A0" w:rsidRDefault="00056E08" w:rsidP="009358A0">
            <w:pPr>
              <w:rPr>
                <w:b/>
              </w:rPr>
            </w:pPr>
          </w:p>
        </w:tc>
      </w:tr>
      <w:tr w:rsidR="00056E08" w:rsidRPr="00996895" w:rsidTr="005842C3">
        <w:trPr>
          <w:trHeight w:val="3177"/>
        </w:trPr>
        <w:tc>
          <w:tcPr>
            <w:tcW w:w="4804" w:type="dxa"/>
            <w:tcBorders>
              <w:top w:val="single" w:sz="4" w:space="0" w:color="auto"/>
              <w:left w:val="double" w:sz="4" w:space="0" w:color="auto"/>
              <w:bottom w:val="single" w:sz="4" w:space="0" w:color="auto"/>
              <w:right w:val="single" w:sz="4" w:space="0" w:color="auto"/>
            </w:tcBorders>
            <w:shd w:val="clear" w:color="auto" w:fill="auto"/>
            <w:hideMark/>
          </w:tcPr>
          <w:p w:rsidR="00056E08" w:rsidRPr="00996895" w:rsidRDefault="00056E08" w:rsidP="005842C3">
            <w:pPr>
              <w:rPr>
                <w:b/>
              </w:rPr>
            </w:pPr>
            <w:r w:rsidRPr="00996895">
              <w:rPr>
                <w:b/>
              </w:rPr>
              <w:t>Банковский счёт</w:t>
            </w:r>
          </w:p>
          <w:tbl>
            <w:tblPr>
              <w:tblpPr w:leftFromText="180" w:rightFromText="180" w:vertAnchor="text" w:horzAnchor="margin"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9"/>
            </w:tblGrid>
            <w:tr w:rsidR="00056E08" w:rsidRPr="00996895" w:rsidTr="005842C3">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056E08" w:rsidRDefault="00056E08" w:rsidP="005842C3">
                  <w:pPr>
                    <w:jc w:val="center"/>
                  </w:pPr>
                  <w:r w:rsidRPr="00996895">
                    <w:rPr>
                      <w:b/>
                    </w:rPr>
                    <w:t>Наименование Банка:</w:t>
                  </w:r>
                  <w:r w:rsidRPr="00996895">
                    <w:t xml:space="preserve"> </w:t>
                  </w:r>
                </w:p>
                <w:p w:rsidR="009358A0" w:rsidRDefault="009358A0" w:rsidP="005842C3">
                  <w:pPr>
                    <w:jc w:val="center"/>
                  </w:pPr>
                  <w:r w:rsidRPr="009358A0">
                    <w:t xml:space="preserve">Северо-Западный банк </w:t>
                  </w:r>
                </w:p>
                <w:p w:rsidR="009358A0" w:rsidRPr="00996895" w:rsidRDefault="009358A0" w:rsidP="009358A0">
                  <w:pPr>
                    <w:jc w:val="center"/>
                  </w:pPr>
                  <w:r w:rsidRPr="009358A0">
                    <w:t>ПАО Сбербанк</w:t>
                  </w:r>
                </w:p>
              </w:tc>
            </w:tr>
            <w:tr w:rsidR="00056E08" w:rsidRPr="00996895" w:rsidTr="005842C3">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056E08" w:rsidRPr="00996895" w:rsidRDefault="00056E08" w:rsidP="005842C3">
                  <w:pPr>
                    <w:jc w:val="center"/>
                  </w:pPr>
                  <w:r w:rsidRPr="00996895">
                    <w:rPr>
                      <w:b/>
                    </w:rPr>
                    <w:t>БИК:</w:t>
                  </w:r>
                  <w:r w:rsidRPr="00996895">
                    <w:t xml:space="preserve"> </w:t>
                  </w:r>
                  <w:r w:rsidR="009358A0" w:rsidRPr="009358A0">
                    <w:t>044030653</w:t>
                  </w:r>
                </w:p>
              </w:tc>
            </w:tr>
            <w:tr w:rsidR="00056E08" w:rsidRPr="00996895" w:rsidTr="005842C3">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056E08" w:rsidRPr="00996895" w:rsidRDefault="00056E08" w:rsidP="005842C3">
                  <w:pPr>
                    <w:jc w:val="center"/>
                  </w:pPr>
                  <w:r w:rsidRPr="00996895">
                    <w:rPr>
                      <w:b/>
                    </w:rPr>
                    <w:t>Корреспондентский счёт:</w:t>
                  </w:r>
                  <w:r w:rsidRPr="00996895">
                    <w:t xml:space="preserve"> </w:t>
                  </w:r>
                </w:p>
                <w:p w:rsidR="00056E08" w:rsidRPr="00996895" w:rsidRDefault="009358A0" w:rsidP="005842C3">
                  <w:pPr>
                    <w:jc w:val="center"/>
                  </w:pPr>
                  <w:r w:rsidRPr="009358A0">
                    <w:t>30101810500000000653</w:t>
                  </w:r>
                </w:p>
              </w:tc>
            </w:tr>
            <w:tr w:rsidR="00056E08" w:rsidRPr="00996895" w:rsidTr="00F34BFC">
              <w:trPr>
                <w:trHeight w:val="1139"/>
              </w:trPr>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056E08" w:rsidRDefault="00056E08" w:rsidP="005842C3">
                  <w:pPr>
                    <w:jc w:val="center"/>
                  </w:pPr>
                  <w:r w:rsidRPr="00996895">
                    <w:rPr>
                      <w:b/>
                    </w:rPr>
                    <w:t>Расчётный счёт:</w:t>
                  </w:r>
                  <w:r w:rsidRPr="00996895">
                    <w:t xml:space="preserve"> </w:t>
                  </w:r>
                </w:p>
                <w:p w:rsidR="00056E08" w:rsidRPr="00996895" w:rsidRDefault="009358A0" w:rsidP="005842C3">
                  <w:pPr>
                    <w:jc w:val="center"/>
                  </w:pPr>
                  <w:r w:rsidRPr="009358A0">
                    <w:t>40702810155070147617</w:t>
                  </w:r>
                </w:p>
              </w:tc>
            </w:tr>
          </w:tbl>
          <w:p w:rsidR="00056E08" w:rsidRPr="00996895" w:rsidRDefault="00056E08" w:rsidP="005842C3"/>
        </w:tc>
        <w:tc>
          <w:tcPr>
            <w:tcW w:w="4551" w:type="dxa"/>
            <w:gridSpan w:val="2"/>
            <w:tcBorders>
              <w:top w:val="single" w:sz="4" w:space="0" w:color="auto"/>
              <w:left w:val="single" w:sz="4" w:space="0" w:color="auto"/>
              <w:bottom w:val="single" w:sz="4" w:space="0" w:color="auto"/>
              <w:right w:val="double" w:sz="4" w:space="0" w:color="auto"/>
            </w:tcBorders>
            <w:shd w:val="clear" w:color="auto" w:fill="auto"/>
            <w:hideMark/>
          </w:tcPr>
          <w:p w:rsidR="00056E08" w:rsidRPr="004E0014" w:rsidRDefault="009358A0" w:rsidP="005842C3">
            <w:pPr>
              <w:rPr>
                <w:b/>
              </w:rPr>
            </w:pPr>
            <w:r>
              <w:rPr>
                <w:b/>
              </w:rPr>
              <w:t>Обучающийся:</w:t>
            </w:r>
          </w:p>
          <w:tbl>
            <w:tblPr>
              <w:tblpPr w:leftFromText="180" w:rightFromText="180" w:vertAnchor="text" w:horzAnchor="margin"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4"/>
            </w:tblGrid>
            <w:tr w:rsidR="00056E08" w:rsidRPr="004E0014" w:rsidTr="005842C3">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056E08" w:rsidRDefault="009358A0" w:rsidP="009358A0">
                  <w:pPr>
                    <w:rPr>
                      <w:b/>
                    </w:rPr>
                  </w:pPr>
                  <w:r>
                    <w:rPr>
                      <w:b/>
                    </w:rPr>
                    <w:t>ФИО:</w:t>
                  </w:r>
                </w:p>
                <w:p w:rsidR="009358A0" w:rsidRDefault="009358A0" w:rsidP="009358A0">
                  <w:pPr>
                    <w:rPr>
                      <w:b/>
                    </w:rPr>
                  </w:pPr>
                </w:p>
                <w:p w:rsidR="009358A0" w:rsidRPr="00997E61" w:rsidRDefault="009358A0" w:rsidP="009358A0"/>
              </w:tc>
            </w:tr>
            <w:tr w:rsidR="00056E08" w:rsidRPr="004E0014" w:rsidTr="005842C3">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056E08" w:rsidRPr="00B15E56" w:rsidRDefault="009358A0" w:rsidP="009358A0">
                  <w:pPr>
                    <w:rPr>
                      <w:b/>
                    </w:rPr>
                  </w:pPr>
                  <w:r>
                    <w:rPr>
                      <w:b/>
                    </w:rPr>
                    <w:t>Дата рождения:</w:t>
                  </w:r>
                </w:p>
              </w:tc>
            </w:tr>
            <w:tr w:rsidR="00056E08" w:rsidRPr="004E0014" w:rsidTr="00F34BFC">
              <w:trPr>
                <w:trHeight w:val="1076"/>
              </w:trPr>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9358A0" w:rsidRDefault="009358A0" w:rsidP="009358A0">
                  <w:pPr>
                    <w:rPr>
                      <w:b/>
                    </w:rPr>
                  </w:pPr>
                  <w:r>
                    <w:rPr>
                      <w:b/>
                    </w:rPr>
                    <w:t>Документ удостоверяющий личность:</w:t>
                  </w:r>
                </w:p>
                <w:p w:rsidR="009358A0" w:rsidRPr="004E0014" w:rsidRDefault="009358A0" w:rsidP="006445CC">
                  <w:pPr>
                    <w:jc w:val="center"/>
                  </w:pPr>
                </w:p>
              </w:tc>
            </w:tr>
            <w:tr w:rsidR="00056E08" w:rsidRPr="004E0014" w:rsidTr="00F34BFC">
              <w:trPr>
                <w:trHeight w:val="566"/>
              </w:trPr>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056E08" w:rsidRPr="009358A0" w:rsidRDefault="009358A0" w:rsidP="009358A0">
                  <w:pPr>
                    <w:rPr>
                      <w:b/>
                    </w:rPr>
                  </w:pPr>
                  <w:r w:rsidRPr="009358A0">
                    <w:rPr>
                      <w:b/>
                    </w:rPr>
                    <w:t>Контактный телефон:</w:t>
                  </w:r>
                </w:p>
                <w:p w:rsidR="009358A0" w:rsidRPr="004E0014" w:rsidRDefault="009358A0" w:rsidP="00EF72F6">
                  <w:pPr>
                    <w:jc w:val="center"/>
                  </w:pPr>
                </w:p>
              </w:tc>
            </w:tr>
          </w:tbl>
          <w:p w:rsidR="00056E08" w:rsidRPr="004E0014" w:rsidRDefault="00056E08" w:rsidP="005842C3"/>
        </w:tc>
      </w:tr>
      <w:tr w:rsidR="00056E08" w:rsidRPr="00996895" w:rsidTr="005842C3">
        <w:trPr>
          <w:trHeight w:val="255"/>
        </w:trPr>
        <w:tc>
          <w:tcPr>
            <w:tcW w:w="4804" w:type="dxa"/>
            <w:tcBorders>
              <w:top w:val="single" w:sz="4" w:space="0" w:color="auto"/>
              <w:left w:val="double" w:sz="4" w:space="0" w:color="auto"/>
              <w:bottom w:val="nil"/>
              <w:right w:val="single" w:sz="4" w:space="0" w:color="auto"/>
            </w:tcBorders>
            <w:shd w:val="clear" w:color="auto" w:fill="auto"/>
            <w:vAlign w:val="center"/>
          </w:tcPr>
          <w:p w:rsidR="00056E08" w:rsidRPr="00996895" w:rsidRDefault="009358A0" w:rsidP="005842C3">
            <w:pPr>
              <w:rPr>
                <w:b/>
              </w:rPr>
            </w:pPr>
            <w:r>
              <w:rPr>
                <w:b/>
              </w:rPr>
              <w:t>Д</w:t>
            </w:r>
            <w:r w:rsidR="00056E08" w:rsidRPr="00996895">
              <w:rPr>
                <w:b/>
              </w:rPr>
              <w:t>иректор:</w:t>
            </w:r>
            <w:r w:rsidR="00056E08">
              <w:rPr>
                <w:b/>
              </w:rPr>
              <w:t xml:space="preserve"> </w:t>
            </w:r>
          </w:p>
        </w:tc>
        <w:tc>
          <w:tcPr>
            <w:tcW w:w="4551" w:type="dxa"/>
            <w:gridSpan w:val="2"/>
            <w:tcBorders>
              <w:top w:val="single" w:sz="4" w:space="0" w:color="auto"/>
              <w:left w:val="single" w:sz="4" w:space="0" w:color="auto"/>
              <w:bottom w:val="nil"/>
              <w:right w:val="double" w:sz="4" w:space="0" w:color="auto"/>
            </w:tcBorders>
            <w:shd w:val="clear" w:color="auto" w:fill="auto"/>
            <w:vAlign w:val="center"/>
            <w:hideMark/>
          </w:tcPr>
          <w:p w:rsidR="00056E08" w:rsidRPr="009141BC" w:rsidRDefault="00056E08" w:rsidP="00C82426">
            <w:pPr>
              <w:rPr>
                <w:b/>
              </w:rPr>
            </w:pPr>
          </w:p>
        </w:tc>
      </w:tr>
      <w:tr w:rsidR="00056E08" w:rsidRPr="00996895" w:rsidTr="005842C3">
        <w:trPr>
          <w:trHeight w:val="255"/>
        </w:trPr>
        <w:tc>
          <w:tcPr>
            <w:tcW w:w="4804" w:type="dxa"/>
            <w:tcBorders>
              <w:top w:val="nil"/>
              <w:left w:val="double" w:sz="4" w:space="0" w:color="auto"/>
              <w:bottom w:val="nil"/>
              <w:right w:val="single" w:sz="4" w:space="0" w:color="auto"/>
            </w:tcBorders>
            <w:shd w:val="clear" w:color="auto" w:fill="auto"/>
            <w:vAlign w:val="center"/>
            <w:hideMark/>
          </w:tcPr>
          <w:p w:rsidR="00056E08" w:rsidRPr="00996895" w:rsidRDefault="00056E08" w:rsidP="005842C3"/>
        </w:tc>
        <w:tc>
          <w:tcPr>
            <w:tcW w:w="4551" w:type="dxa"/>
            <w:gridSpan w:val="2"/>
            <w:tcBorders>
              <w:top w:val="nil"/>
              <w:left w:val="single" w:sz="4" w:space="0" w:color="auto"/>
              <w:bottom w:val="nil"/>
              <w:right w:val="double" w:sz="4" w:space="0" w:color="auto"/>
            </w:tcBorders>
            <w:shd w:val="clear" w:color="auto" w:fill="auto"/>
            <w:vAlign w:val="center"/>
            <w:hideMark/>
          </w:tcPr>
          <w:p w:rsidR="00056E08" w:rsidRPr="00996895" w:rsidRDefault="00056E08" w:rsidP="005842C3"/>
        </w:tc>
      </w:tr>
      <w:tr w:rsidR="00056E08" w:rsidRPr="00996895" w:rsidTr="005842C3">
        <w:trPr>
          <w:trHeight w:val="2206"/>
        </w:trPr>
        <w:tc>
          <w:tcPr>
            <w:tcW w:w="4804" w:type="dxa"/>
            <w:tcBorders>
              <w:top w:val="nil"/>
              <w:left w:val="double" w:sz="4" w:space="0" w:color="auto"/>
              <w:bottom w:val="nil"/>
              <w:right w:val="single" w:sz="4" w:space="0" w:color="auto"/>
            </w:tcBorders>
            <w:shd w:val="clear" w:color="auto" w:fill="auto"/>
            <w:vAlign w:val="center"/>
            <w:hideMark/>
          </w:tcPr>
          <w:p w:rsidR="00056E08" w:rsidRDefault="00056E08" w:rsidP="005842C3">
            <w:pPr>
              <w:jc w:val="center"/>
            </w:pPr>
          </w:p>
          <w:p w:rsidR="00056E08" w:rsidRDefault="00056E08" w:rsidP="005842C3"/>
          <w:p w:rsidR="00056E08" w:rsidRDefault="00056E08" w:rsidP="005842C3">
            <w:pPr>
              <w:jc w:val="center"/>
            </w:pPr>
          </w:p>
          <w:p w:rsidR="00056E08" w:rsidRDefault="00056E08" w:rsidP="005842C3">
            <w:pPr>
              <w:jc w:val="center"/>
              <w:rPr>
                <w:b/>
              </w:rPr>
            </w:pPr>
            <w:r w:rsidRPr="00996895">
              <w:t>М.П.</w:t>
            </w:r>
            <w:r>
              <w:rPr>
                <w:b/>
              </w:rPr>
              <w:t xml:space="preserve"> </w:t>
            </w:r>
          </w:p>
          <w:p w:rsidR="00056E08" w:rsidRDefault="00056E08" w:rsidP="005842C3">
            <w:pPr>
              <w:jc w:val="center"/>
              <w:rPr>
                <w:b/>
              </w:rPr>
            </w:pPr>
          </w:p>
          <w:p w:rsidR="00056E08" w:rsidRDefault="00056E08" w:rsidP="005842C3">
            <w:pPr>
              <w:jc w:val="center"/>
              <w:rPr>
                <w:b/>
              </w:rPr>
            </w:pPr>
          </w:p>
          <w:p w:rsidR="00056E08" w:rsidRDefault="00056E08" w:rsidP="005842C3">
            <w:pPr>
              <w:jc w:val="center"/>
              <w:rPr>
                <w:b/>
              </w:rPr>
            </w:pPr>
          </w:p>
          <w:p w:rsidR="00056E08" w:rsidRPr="006337DB" w:rsidRDefault="00056E08" w:rsidP="009358A0">
            <w:pPr>
              <w:jc w:val="right"/>
            </w:pPr>
            <w:r>
              <w:t>________________/</w:t>
            </w:r>
            <w:r w:rsidR="009358A0">
              <w:t>Бабанина Л.Н</w:t>
            </w:r>
            <w:r w:rsidRPr="006337DB">
              <w:t>.</w:t>
            </w:r>
          </w:p>
        </w:tc>
        <w:tc>
          <w:tcPr>
            <w:tcW w:w="4551" w:type="dxa"/>
            <w:gridSpan w:val="2"/>
            <w:tcBorders>
              <w:top w:val="nil"/>
              <w:left w:val="single" w:sz="4" w:space="0" w:color="auto"/>
              <w:bottom w:val="nil"/>
              <w:right w:val="double" w:sz="4" w:space="0" w:color="auto"/>
            </w:tcBorders>
            <w:shd w:val="clear" w:color="auto" w:fill="auto"/>
            <w:vAlign w:val="center"/>
            <w:hideMark/>
          </w:tcPr>
          <w:p w:rsidR="00056E08" w:rsidRDefault="00056E08" w:rsidP="005842C3">
            <w:pPr>
              <w:jc w:val="center"/>
            </w:pPr>
          </w:p>
          <w:p w:rsidR="00056E08" w:rsidRDefault="00056E08" w:rsidP="005842C3">
            <w:pPr>
              <w:jc w:val="center"/>
            </w:pPr>
          </w:p>
          <w:p w:rsidR="00056E08" w:rsidRDefault="00056E08" w:rsidP="005842C3">
            <w:pPr>
              <w:jc w:val="center"/>
            </w:pPr>
          </w:p>
          <w:p w:rsidR="00056E08" w:rsidRDefault="00056E08" w:rsidP="005842C3">
            <w:pPr>
              <w:jc w:val="center"/>
            </w:pPr>
          </w:p>
          <w:p w:rsidR="00056E08" w:rsidRDefault="00056E08" w:rsidP="005842C3">
            <w:pPr>
              <w:jc w:val="center"/>
            </w:pPr>
          </w:p>
          <w:p w:rsidR="00056E08" w:rsidRDefault="00056E08" w:rsidP="005842C3">
            <w:pPr>
              <w:jc w:val="center"/>
            </w:pPr>
          </w:p>
          <w:p w:rsidR="00056E08" w:rsidRDefault="00056E08" w:rsidP="005842C3">
            <w:pPr>
              <w:jc w:val="center"/>
            </w:pPr>
          </w:p>
          <w:p w:rsidR="00056E08" w:rsidRPr="00996895" w:rsidRDefault="00056E08" w:rsidP="009358A0">
            <w:pPr>
              <w:jc w:val="right"/>
            </w:pPr>
            <w:r>
              <w:t>____________/</w:t>
            </w:r>
            <w:r w:rsidR="005A2E29" w:rsidRPr="00197E38">
              <w:t xml:space="preserve"> </w:t>
            </w:r>
            <w:r w:rsidR="009358A0">
              <w:t>____________</w:t>
            </w:r>
            <w:r w:rsidR="004D65C6" w:rsidRPr="004D65C6">
              <w:rPr>
                <w:bCs/>
              </w:rPr>
              <w:t>.</w:t>
            </w:r>
          </w:p>
        </w:tc>
      </w:tr>
      <w:tr w:rsidR="00056E08" w:rsidRPr="00996895" w:rsidTr="005842C3">
        <w:trPr>
          <w:trHeight w:val="70"/>
        </w:trPr>
        <w:tc>
          <w:tcPr>
            <w:tcW w:w="4804" w:type="dxa"/>
            <w:tcBorders>
              <w:top w:val="nil"/>
              <w:left w:val="double" w:sz="4" w:space="0" w:color="auto"/>
              <w:bottom w:val="double" w:sz="4" w:space="0" w:color="auto"/>
              <w:right w:val="single" w:sz="4" w:space="0" w:color="auto"/>
            </w:tcBorders>
            <w:shd w:val="clear" w:color="auto" w:fill="auto"/>
            <w:vAlign w:val="center"/>
            <w:hideMark/>
          </w:tcPr>
          <w:p w:rsidR="00056E08" w:rsidRPr="00996895" w:rsidRDefault="00056E08" w:rsidP="005842C3"/>
        </w:tc>
        <w:tc>
          <w:tcPr>
            <w:tcW w:w="4551" w:type="dxa"/>
            <w:gridSpan w:val="2"/>
            <w:tcBorders>
              <w:top w:val="nil"/>
              <w:left w:val="single" w:sz="4" w:space="0" w:color="auto"/>
              <w:bottom w:val="double" w:sz="4" w:space="0" w:color="auto"/>
              <w:right w:val="double" w:sz="4" w:space="0" w:color="auto"/>
            </w:tcBorders>
            <w:shd w:val="clear" w:color="auto" w:fill="auto"/>
            <w:vAlign w:val="center"/>
            <w:hideMark/>
          </w:tcPr>
          <w:p w:rsidR="00056E08" w:rsidRPr="00996895" w:rsidRDefault="00056E08" w:rsidP="005842C3"/>
        </w:tc>
      </w:tr>
      <w:tr w:rsidR="00056E08" w:rsidRPr="00996895" w:rsidTr="005842C3">
        <w:trPr>
          <w:trHeight w:val="577"/>
        </w:trPr>
        <w:tc>
          <w:tcPr>
            <w:tcW w:w="4804" w:type="dxa"/>
            <w:tcBorders>
              <w:top w:val="nil"/>
              <w:left w:val="double" w:sz="4" w:space="0" w:color="auto"/>
              <w:bottom w:val="double" w:sz="4" w:space="0" w:color="auto"/>
              <w:right w:val="single" w:sz="4" w:space="0" w:color="auto"/>
            </w:tcBorders>
            <w:shd w:val="clear" w:color="auto" w:fill="auto"/>
            <w:vAlign w:val="center"/>
          </w:tcPr>
          <w:p w:rsidR="00056E08" w:rsidRDefault="00056E08" w:rsidP="005842C3"/>
        </w:tc>
        <w:tc>
          <w:tcPr>
            <w:tcW w:w="4551" w:type="dxa"/>
            <w:gridSpan w:val="2"/>
            <w:tcBorders>
              <w:top w:val="nil"/>
              <w:left w:val="single" w:sz="4" w:space="0" w:color="auto"/>
              <w:bottom w:val="double" w:sz="4" w:space="0" w:color="auto"/>
              <w:right w:val="double" w:sz="4" w:space="0" w:color="auto"/>
            </w:tcBorders>
            <w:shd w:val="clear" w:color="auto" w:fill="auto"/>
            <w:vAlign w:val="center"/>
          </w:tcPr>
          <w:p w:rsidR="00056E08" w:rsidRDefault="00F34BFC" w:rsidP="005842C3">
            <w:r>
              <w:t>Второй экземпляр получен на руки</w:t>
            </w:r>
          </w:p>
          <w:p w:rsidR="00F34BFC" w:rsidRDefault="00F34BFC" w:rsidP="00F34BFC">
            <w:pPr>
              <w:jc w:val="right"/>
              <w:rPr>
                <w:bCs/>
              </w:rPr>
            </w:pPr>
            <w:r>
              <w:t>____________/</w:t>
            </w:r>
            <w:r w:rsidRPr="00197E38">
              <w:t xml:space="preserve"> </w:t>
            </w:r>
            <w:r>
              <w:t>____________</w:t>
            </w:r>
            <w:r w:rsidRPr="004D65C6">
              <w:rPr>
                <w:bCs/>
              </w:rPr>
              <w:t>.</w:t>
            </w:r>
          </w:p>
          <w:p w:rsidR="00F34BFC" w:rsidRDefault="00F34BFC" w:rsidP="00F34BFC">
            <w:pPr>
              <w:jc w:val="right"/>
              <w:rPr>
                <w:bCs/>
              </w:rPr>
            </w:pPr>
            <w:r>
              <w:rPr>
                <w:bCs/>
              </w:rPr>
              <w:t>«__»____________202__год.</w:t>
            </w:r>
          </w:p>
          <w:p w:rsidR="00F34BFC" w:rsidRPr="00996895" w:rsidRDefault="00F34BFC" w:rsidP="00F34BFC">
            <w:pPr>
              <w:jc w:val="right"/>
            </w:pPr>
          </w:p>
        </w:tc>
      </w:tr>
    </w:tbl>
    <w:p w:rsidR="00056E08" w:rsidRDefault="00056E08" w:rsidP="00056E08">
      <w:pPr>
        <w:jc w:val="center"/>
        <w:rPr>
          <w:color w:val="000000"/>
          <w:sz w:val="24"/>
          <w:szCs w:val="24"/>
        </w:rPr>
      </w:pPr>
    </w:p>
    <w:p w:rsidR="001536A0" w:rsidRDefault="001536A0"/>
    <w:p w:rsidR="00450639" w:rsidRDefault="00450639" w:rsidP="00450639">
      <w:pPr>
        <w:ind w:left="-567"/>
        <w:jc w:val="center"/>
        <w:rPr>
          <w:b/>
        </w:rPr>
      </w:pPr>
      <w:r>
        <w:rPr>
          <w:b/>
        </w:rPr>
        <w:lastRenderedPageBreak/>
        <w:t xml:space="preserve">ДОПОЛНИТЕЛЬНОЕ СОГЛАШЕНИЕ </w:t>
      </w:r>
    </w:p>
    <w:p w:rsidR="00450639" w:rsidRDefault="00450639" w:rsidP="00450639">
      <w:pPr>
        <w:autoSpaceDE w:val="0"/>
        <w:autoSpaceDN w:val="0"/>
        <w:adjustRightInd w:val="0"/>
        <w:ind w:left="-567"/>
        <w:jc w:val="center"/>
        <w:rPr>
          <w:b/>
        </w:rPr>
      </w:pPr>
      <w:r>
        <w:rPr>
          <w:b/>
        </w:rPr>
        <w:t>к договору об образовании на обучение по образовательным программам</w:t>
      </w:r>
    </w:p>
    <w:p w:rsidR="00450639" w:rsidRPr="005A4378" w:rsidRDefault="00450639" w:rsidP="00450639">
      <w:pPr>
        <w:autoSpaceDE w:val="0"/>
        <w:autoSpaceDN w:val="0"/>
        <w:adjustRightInd w:val="0"/>
        <w:ind w:left="-567"/>
        <w:jc w:val="center"/>
        <w:rPr>
          <w:b/>
          <w:bCs/>
        </w:rPr>
      </w:pPr>
      <w:r>
        <w:rPr>
          <w:b/>
        </w:rPr>
        <w:t>начального общего, основного общего и среднего общего образования</w:t>
      </w:r>
    </w:p>
    <w:p w:rsidR="00450639" w:rsidRDefault="00450639" w:rsidP="00450639">
      <w:pPr>
        <w:widowControl w:val="0"/>
        <w:autoSpaceDE w:val="0"/>
        <w:autoSpaceDN w:val="0"/>
        <w:adjustRightInd w:val="0"/>
        <w:ind w:left="-567"/>
        <w:jc w:val="center"/>
        <w:rPr>
          <w:sz w:val="20"/>
          <w:szCs w:val="20"/>
        </w:rPr>
      </w:pPr>
    </w:p>
    <w:p w:rsidR="00450639" w:rsidRPr="005842C3" w:rsidRDefault="00450639" w:rsidP="005A091A">
      <w:pPr>
        <w:pStyle w:val="ConsPlusNonformat"/>
        <w:ind w:left="-142"/>
        <w:jc w:val="both"/>
        <w:rPr>
          <w:rFonts w:ascii="Times New Roman" w:hAnsi="Times New Roman" w:cs="Times New Roman"/>
          <w:sz w:val="18"/>
          <w:szCs w:val="18"/>
        </w:rPr>
      </w:pPr>
      <w:r w:rsidRPr="005842C3">
        <w:rPr>
          <w:rFonts w:ascii="Times New Roman" w:hAnsi="Times New Roman" w:cs="Times New Roman"/>
          <w:sz w:val="18"/>
          <w:szCs w:val="18"/>
        </w:rPr>
        <w:t xml:space="preserve">г. Санкт-Петербург                                                              </w:t>
      </w:r>
      <w:r w:rsidR="00F34BFC" w:rsidRPr="005842C3">
        <w:rPr>
          <w:rFonts w:ascii="Times New Roman" w:hAnsi="Times New Roman" w:cs="Times New Roman"/>
          <w:sz w:val="18"/>
          <w:szCs w:val="18"/>
        </w:rPr>
        <w:t xml:space="preserve">                            </w:t>
      </w:r>
      <w:r w:rsidRPr="005842C3">
        <w:rPr>
          <w:rFonts w:ascii="Times New Roman" w:hAnsi="Times New Roman" w:cs="Times New Roman"/>
          <w:sz w:val="18"/>
          <w:szCs w:val="18"/>
        </w:rPr>
        <w:t xml:space="preserve">  "______" _________________ 20___г.</w:t>
      </w:r>
    </w:p>
    <w:p w:rsidR="00450639" w:rsidRPr="00A846A6" w:rsidRDefault="00450639" w:rsidP="00450639">
      <w:pPr>
        <w:pStyle w:val="ConsPlusNonformat"/>
        <w:ind w:left="-567"/>
        <w:jc w:val="both"/>
        <w:rPr>
          <w:rFonts w:ascii="Times New Roman" w:hAnsi="Times New Roman" w:cs="Times New Roman"/>
        </w:rPr>
      </w:pPr>
    </w:p>
    <w:p w:rsidR="005842C3" w:rsidRDefault="005E0569" w:rsidP="005A091A">
      <w:pPr>
        <w:pStyle w:val="ConsPlusNonformat"/>
        <w:ind w:left="-142" w:firstLine="567"/>
        <w:jc w:val="both"/>
        <w:rPr>
          <w:rFonts w:ascii="Times New Roman" w:hAnsi="Times New Roman" w:cs="Times New Roman"/>
          <w:sz w:val="18"/>
          <w:szCs w:val="18"/>
        </w:rPr>
      </w:pPr>
      <w:proofErr w:type="gramStart"/>
      <w:r w:rsidRPr="005A091A">
        <w:rPr>
          <w:rFonts w:ascii="Times New Roman CYR" w:hAnsi="Times New Roman CYR" w:cs="Times New Roman CYR"/>
          <w:sz w:val="18"/>
          <w:szCs w:val="18"/>
        </w:rPr>
        <w:t xml:space="preserve">Частное общеобразовательное учреждение «Школа и детский сад «Доверие» (ЧОУ «Школа и детский сад «Доверие»), осуществляющее  образовательную деятельность (далее - </w:t>
      </w:r>
      <w:r w:rsidRPr="005A091A">
        <w:rPr>
          <w:rFonts w:ascii="Times New Roman CYR" w:hAnsi="Times New Roman CYR" w:cs="Times New Roman CYR"/>
          <w:b/>
          <w:sz w:val="18"/>
          <w:szCs w:val="18"/>
        </w:rPr>
        <w:t>Школа</w:t>
      </w:r>
      <w:r w:rsidRPr="005A091A">
        <w:rPr>
          <w:rFonts w:ascii="Times New Roman CYR" w:hAnsi="Times New Roman CYR" w:cs="Times New Roman CYR"/>
          <w:sz w:val="18"/>
          <w:szCs w:val="18"/>
        </w:rPr>
        <w:t xml:space="preserve">), на основании лицензии № 2078-р от 21 июля 2021г., выданной Комитетом по образованию с бессрочным сроком действия и свидетельства о государственной аккредитации № 1628 от 15 декабря 2021 г., выданного Комитетом по образованию, именуемое в дальнейшем </w:t>
      </w:r>
      <w:r w:rsidRPr="005A091A">
        <w:rPr>
          <w:rFonts w:ascii="Times New Roman CYR" w:hAnsi="Times New Roman CYR" w:cs="Times New Roman CYR"/>
          <w:b/>
          <w:bCs/>
          <w:sz w:val="18"/>
          <w:szCs w:val="18"/>
        </w:rPr>
        <w:t>"Исполнитель"</w:t>
      </w:r>
      <w:r w:rsidRPr="005A091A">
        <w:rPr>
          <w:rFonts w:ascii="Times New Roman CYR" w:hAnsi="Times New Roman CYR" w:cs="Times New Roman CYR"/>
          <w:sz w:val="18"/>
          <w:szCs w:val="18"/>
        </w:rPr>
        <w:t>, в лице директора Бабаниной Ларисы Николаевны</w:t>
      </w:r>
      <w:proofErr w:type="gramEnd"/>
      <w:r w:rsidRPr="005A091A">
        <w:rPr>
          <w:rFonts w:ascii="Times New Roman CYR" w:hAnsi="Times New Roman CYR" w:cs="Times New Roman CYR"/>
          <w:sz w:val="18"/>
          <w:szCs w:val="18"/>
        </w:rPr>
        <w:t>, действующего на основании Устава</w:t>
      </w:r>
      <w:r w:rsidR="00450639" w:rsidRPr="005A091A">
        <w:rPr>
          <w:rFonts w:ascii="Times New Roman" w:hAnsi="Times New Roman" w:cs="Times New Roman"/>
          <w:sz w:val="18"/>
          <w:szCs w:val="18"/>
        </w:rPr>
        <w:t xml:space="preserve">, </w:t>
      </w:r>
    </w:p>
    <w:p w:rsidR="005842C3" w:rsidRDefault="005842C3" w:rsidP="005A091A">
      <w:pPr>
        <w:pStyle w:val="ConsPlusNonformat"/>
        <w:ind w:left="-142" w:firstLine="567"/>
        <w:jc w:val="both"/>
        <w:rPr>
          <w:rFonts w:ascii="Times New Roman" w:hAnsi="Times New Roman" w:cs="Times New Roman"/>
          <w:sz w:val="18"/>
          <w:szCs w:val="18"/>
        </w:rPr>
      </w:pPr>
    </w:p>
    <w:p w:rsidR="00450639" w:rsidRPr="005A091A" w:rsidRDefault="00450639" w:rsidP="005842C3">
      <w:pPr>
        <w:pStyle w:val="ConsPlusNonformat"/>
        <w:ind w:left="-142"/>
        <w:jc w:val="both"/>
        <w:rPr>
          <w:rFonts w:ascii="Times New Roman" w:hAnsi="Times New Roman" w:cs="Times New Roman"/>
          <w:sz w:val="18"/>
          <w:szCs w:val="18"/>
        </w:rPr>
      </w:pPr>
      <w:r w:rsidRPr="005A091A">
        <w:rPr>
          <w:rFonts w:ascii="Times New Roman" w:hAnsi="Times New Roman" w:cs="Times New Roman"/>
          <w:sz w:val="18"/>
          <w:szCs w:val="18"/>
        </w:rPr>
        <w:t>и_____________________________________________________________________________</w:t>
      </w:r>
      <w:r w:rsidR="005842C3">
        <w:rPr>
          <w:rFonts w:ascii="Times New Roman" w:hAnsi="Times New Roman" w:cs="Times New Roman"/>
          <w:sz w:val="18"/>
          <w:szCs w:val="18"/>
        </w:rPr>
        <w:t>___________________________</w:t>
      </w:r>
    </w:p>
    <w:p w:rsidR="00450639" w:rsidRPr="005842C3" w:rsidRDefault="005842C3" w:rsidP="005A091A">
      <w:pPr>
        <w:autoSpaceDE w:val="0"/>
        <w:autoSpaceDN w:val="0"/>
        <w:adjustRightInd w:val="0"/>
        <w:ind w:left="-142"/>
        <w:rPr>
          <w:sz w:val="16"/>
          <w:szCs w:val="16"/>
        </w:rPr>
      </w:pPr>
      <w:r w:rsidRPr="005842C3">
        <w:rPr>
          <w:sz w:val="16"/>
          <w:szCs w:val="16"/>
        </w:rPr>
        <w:t xml:space="preserve"> </w:t>
      </w:r>
      <w:proofErr w:type="gramStart"/>
      <w:r w:rsidR="00450639" w:rsidRPr="005842C3">
        <w:rPr>
          <w:sz w:val="16"/>
          <w:szCs w:val="16"/>
        </w:rPr>
        <w:t>(Ф.И.О. и статус законного представителя несовершеннолетнего (мать, отец, опекун, попечитель или  иной законный представитель)</w:t>
      </w:r>
      <w:proofErr w:type="gramEnd"/>
    </w:p>
    <w:p w:rsidR="00450639" w:rsidRPr="005A091A" w:rsidRDefault="00450639" w:rsidP="005A091A">
      <w:pPr>
        <w:pStyle w:val="ConsPlusNonformat"/>
        <w:ind w:left="-142"/>
        <w:rPr>
          <w:rFonts w:ascii="Times New Roman" w:hAnsi="Times New Roman" w:cs="Times New Roman"/>
          <w:sz w:val="18"/>
          <w:szCs w:val="18"/>
        </w:rPr>
      </w:pPr>
      <w:r w:rsidRPr="005A091A">
        <w:rPr>
          <w:rFonts w:ascii="Times New Roman" w:hAnsi="Times New Roman" w:cs="Times New Roman"/>
          <w:sz w:val="18"/>
          <w:szCs w:val="18"/>
        </w:rPr>
        <w:t>именуемый (</w:t>
      </w:r>
      <w:proofErr w:type="spellStart"/>
      <w:r w:rsidRPr="005A091A">
        <w:rPr>
          <w:rFonts w:ascii="Times New Roman" w:hAnsi="Times New Roman" w:cs="Times New Roman"/>
          <w:sz w:val="18"/>
          <w:szCs w:val="18"/>
        </w:rPr>
        <w:t>ая</w:t>
      </w:r>
      <w:proofErr w:type="spellEnd"/>
      <w:r w:rsidRPr="005A091A">
        <w:rPr>
          <w:rFonts w:ascii="Times New Roman" w:hAnsi="Times New Roman" w:cs="Times New Roman"/>
          <w:sz w:val="18"/>
          <w:szCs w:val="18"/>
        </w:rPr>
        <w:t xml:space="preserve">) в дальнейшем </w:t>
      </w:r>
      <w:r w:rsidRPr="005A091A">
        <w:rPr>
          <w:rFonts w:ascii="Times New Roman" w:hAnsi="Times New Roman" w:cs="Times New Roman"/>
          <w:b/>
          <w:sz w:val="18"/>
          <w:szCs w:val="18"/>
        </w:rPr>
        <w:t>"Заказчик"</w:t>
      </w:r>
      <w:r w:rsidRPr="005A091A">
        <w:rPr>
          <w:rFonts w:ascii="Times New Roman" w:hAnsi="Times New Roman" w:cs="Times New Roman"/>
          <w:sz w:val="18"/>
          <w:szCs w:val="18"/>
        </w:rPr>
        <w:t>, действующий в интересах</w:t>
      </w:r>
    </w:p>
    <w:p w:rsidR="00450639" w:rsidRPr="005A091A" w:rsidRDefault="00450639" w:rsidP="005A091A">
      <w:pPr>
        <w:pStyle w:val="ConsPlusNonformat"/>
        <w:ind w:left="-142"/>
        <w:rPr>
          <w:rFonts w:ascii="Times New Roman" w:hAnsi="Times New Roman" w:cs="Times New Roman"/>
          <w:sz w:val="18"/>
          <w:szCs w:val="18"/>
        </w:rPr>
      </w:pPr>
    </w:p>
    <w:p w:rsidR="00450639" w:rsidRPr="005A091A" w:rsidRDefault="00450639" w:rsidP="005842C3">
      <w:pPr>
        <w:pStyle w:val="ConsPlusNonformat"/>
        <w:ind w:left="-142"/>
        <w:jc w:val="both"/>
        <w:rPr>
          <w:rFonts w:ascii="Times New Roman" w:hAnsi="Times New Roman" w:cs="Times New Roman"/>
          <w:sz w:val="18"/>
          <w:szCs w:val="18"/>
        </w:rPr>
      </w:pPr>
      <w:r w:rsidRPr="005A091A">
        <w:rPr>
          <w:rFonts w:ascii="Times New Roman" w:hAnsi="Times New Roman" w:cs="Times New Roman"/>
          <w:sz w:val="18"/>
          <w:szCs w:val="18"/>
        </w:rPr>
        <w:t xml:space="preserve"> _______________________________________________________________________________________________</w:t>
      </w:r>
      <w:r w:rsidR="005842C3">
        <w:rPr>
          <w:rFonts w:ascii="Times New Roman" w:hAnsi="Times New Roman" w:cs="Times New Roman"/>
          <w:sz w:val="18"/>
          <w:szCs w:val="18"/>
        </w:rPr>
        <w:t>______</w:t>
      </w:r>
      <w:r w:rsidRPr="005A091A">
        <w:rPr>
          <w:rFonts w:ascii="Times New Roman" w:hAnsi="Times New Roman" w:cs="Times New Roman"/>
          <w:sz w:val="18"/>
          <w:szCs w:val="18"/>
        </w:rPr>
        <w:t>___,</w:t>
      </w:r>
    </w:p>
    <w:p w:rsidR="00450639" w:rsidRPr="005A091A" w:rsidRDefault="00450639" w:rsidP="005A091A">
      <w:pPr>
        <w:pStyle w:val="ConsPlusNonformat"/>
        <w:ind w:left="-142"/>
        <w:jc w:val="both"/>
        <w:rPr>
          <w:rFonts w:ascii="Times New Roman" w:hAnsi="Times New Roman" w:cs="Times New Roman"/>
          <w:sz w:val="18"/>
          <w:szCs w:val="18"/>
        </w:rPr>
      </w:pPr>
      <w:r w:rsidRPr="005A091A">
        <w:rPr>
          <w:rFonts w:ascii="Times New Roman" w:hAnsi="Times New Roman" w:cs="Times New Roman"/>
          <w:sz w:val="18"/>
          <w:szCs w:val="18"/>
        </w:rPr>
        <w:t xml:space="preserve">                                             (Ф.И.О. лица, зачисляемого на обучение)</w:t>
      </w:r>
    </w:p>
    <w:p w:rsidR="005842C3" w:rsidRPr="005842C3" w:rsidRDefault="005842C3" w:rsidP="005842C3">
      <w:pPr>
        <w:pStyle w:val="ConsPlusNonformat"/>
        <w:ind w:left="-142" w:firstLine="284"/>
        <w:jc w:val="both"/>
        <w:rPr>
          <w:rFonts w:ascii="Times New Roman" w:hAnsi="Times New Roman" w:cs="Times New Roman"/>
          <w:sz w:val="18"/>
          <w:szCs w:val="18"/>
        </w:rPr>
      </w:pPr>
      <w:r w:rsidRPr="005842C3">
        <w:rPr>
          <w:rFonts w:ascii="Times New Roman" w:hAnsi="Times New Roman" w:cs="Times New Roman"/>
          <w:sz w:val="18"/>
          <w:szCs w:val="18"/>
        </w:rPr>
        <w:t xml:space="preserve">именуемого (ой) в дальнейшем </w:t>
      </w:r>
      <w:r w:rsidRPr="005842C3">
        <w:rPr>
          <w:rFonts w:ascii="Times New Roman" w:hAnsi="Times New Roman" w:cs="Times New Roman"/>
          <w:b/>
          <w:sz w:val="18"/>
          <w:szCs w:val="18"/>
        </w:rPr>
        <w:t>"Обучающийся"</w:t>
      </w:r>
      <w:r w:rsidRPr="005842C3">
        <w:rPr>
          <w:rFonts w:ascii="Times New Roman" w:hAnsi="Times New Roman" w:cs="Times New Roman"/>
          <w:sz w:val="18"/>
          <w:szCs w:val="18"/>
        </w:rPr>
        <w:t xml:space="preserve">, совместно именуемые </w:t>
      </w:r>
      <w:r w:rsidRPr="005842C3">
        <w:rPr>
          <w:rFonts w:ascii="Times New Roman" w:hAnsi="Times New Roman" w:cs="Times New Roman"/>
          <w:b/>
          <w:sz w:val="18"/>
          <w:szCs w:val="18"/>
        </w:rPr>
        <w:t>Стороны</w:t>
      </w:r>
      <w:r w:rsidRPr="005842C3">
        <w:rPr>
          <w:rFonts w:ascii="Times New Roman" w:hAnsi="Times New Roman" w:cs="Times New Roman"/>
          <w:sz w:val="18"/>
          <w:szCs w:val="18"/>
        </w:rPr>
        <w:t>, заключили настоящее Дополнительное соглашение о нижеследующем:</w:t>
      </w:r>
    </w:p>
    <w:p w:rsidR="005842C3" w:rsidRPr="005842C3" w:rsidRDefault="005842C3" w:rsidP="005842C3">
      <w:pPr>
        <w:pStyle w:val="ad"/>
        <w:numPr>
          <w:ilvl w:val="0"/>
          <w:numId w:val="1"/>
        </w:numPr>
        <w:ind w:left="-142" w:firstLine="284"/>
        <w:jc w:val="both"/>
        <w:rPr>
          <w:sz w:val="18"/>
          <w:szCs w:val="18"/>
        </w:rPr>
      </w:pPr>
      <w:r w:rsidRPr="005842C3">
        <w:rPr>
          <w:sz w:val="18"/>
          <w:szCs w:val="18"/>
        </w:rPr>
        <w:t xml:space="preserve">Настоящим Дополнительным соглашением Стороны договорились установить (продлить) срок действия Договора об образовании на </w:t>
      </w:r>
      <w:proofErr w:type="gramStart"/>
      <w:r w:rsidRPr="005842C3">
        <w:rPr>
          <w:sz w:val="18"/>
          <w:szCs w:val="18"/>
        </w:rPr>
        <w:t>обучение по</w:t>
      </w:r>
      <w:proofErr w:type="gramEnd"/>
      <w:r w:rsidRPr="005842C3">
        <w:rPr>
          <w:sz w:val="18"/>
          <w:szCs w:val="18"/>
        </w:rPr>
        <w:t xml:space="preserve"> образовательным программам начального общего, основного общего и среднего общего образования на период с «_</w:t>
      </w:r>
      <w:r>
        <w:rPr>
          <w:sz w:val="18"/>
          <w:szCs w:val="18"/>
        </w:rPr>
        <w:t>__</w:t>
      </w:r>
      <w:r w:rsidRPr="005842C3">
        <w:rPr>
          <w:sz w:val="18"/>
          <w:szCs w:val="18"/>
        </w:rPr>
        <w:t>____» _________</w:t>
      </w:r>
      <w:r>
        <w:rPr>
          <w:sz w:val="18"/>
          <w:szCs w:val="18"/>
        </w:rPr>
        <w:t>___</w:t>
      </w:r>
      <w:r w:rsidRPr="005842C3">
        <w:rPr>
          <w:sz w:val="18"/>
          <w:szCs w:val="18"/>
        </w:rPr>
        <w:t>______ 20_</w:t>
      </w:r>
      <w:r>
        <w:rPr>
          <w:sz w:val="18"/>
          <w:szCs w:val="18"/>
        </w:rPr>
        <w:t>___</w:t>
      </w:r>
      <w:r w:rsidRPr="005842C3">
        <w:rPr>
          <w:sz w:val="18"/>
          <w:szCs w:val="18"/>
        </w:rPr>
        <w:t>__г. по «___</w:t>
      </w:r>
      <w:r>
        <w:rPr>
          <w:sz w:val="18"/>
          <w:szCs w:val="18"/>
        </w:rPr>
        <w:t>_</w:t>
      </w:r>
      <w:r w:rsidRPr="005842C3">
        <w:rPr>
          <w:sz w:val="18"/>
          <w:szCs w:val="18"/>
        </w:rPr>
        <w:t>__» ___</w:t>
      </w:r>
      <w:r>
        <w:rPr>
          <w:sz w:val="18"/>
          <w:szCs w:val="18"/>
        </w:rPr>
        <w:t>_</w:t>
      </w:r>
      <w:r w:rsidRPr="005842C3">
        <w:rPr>
          <w:sz w:val="18"/>
          <w:szCs w:val="18"/>
        </w:rPr>
        <w:t>______</w:t>
      </w:r>
      <w:r>
        <w:rPr>
          <w:sz w:val="18"/>
          <w:szCs w:val="18"/>
        </w:rPr>
        <w:t>__</w:t>
      </w:r>
      <w:r w:rsidRPr="005842C3">
        <w:rPr>
          <w:sz w:val="18"/>
          <w:szCs w:val="18"/>
        </w:rPr>
        <w:t>______ 20_</w:t>
      </w:r>
      <w:r>
        <w:rPr>
          <w:sz w:val="18"/>
          <w:szCs w:val="18"/>
        </w:rPr>
        <w:t>___</w:t>
      </w:r>
      <w:r w:rsidRPr="005842C3">
        <w:rPr>
          <w:sz w:val="18"/>
          <w:szCs w:val="18"/>
        </w:rPr>
        <w:t>__г.</w:t>
      </w:r>
    </w:p>
    <w:p w:rsidR="005842C3" w:rsidRPr="005842C3" w:rsidRDefault="005842C3" w:rsidP="005842C3">
      <w:pPr>
        <w:pStyle w:val="ad"/>
        <w:numPr>
          <w:ilvl w:val="0"/>
          <w:numId w:val="1"/>
        </w:numPr>
        <w:ind w:left="-142" w:firstLine="284"/>
        <w:jc w:val="both"/>
        <w:rPr>
          <w:sz w:val="18"/>
          <w:szCs w:val="18"/>
        </w:rPr>
      </w:pPr>
      <w:r w:rsidRPr="005842C3">
        <w:rPr>
          <w:sz w:val="18"/>
          <w:szCs w:val="18"/>
        </w:rPr>
        <w:t>Образовательная деятельность, предусмотренная Договором, осуществляется исключительно за счет Заказчика.</w:t>
      </w:r>
    </w:p>
    <w:p w:rsidR="005842C3" w:rsidRPr="005842C3" w:rsidRDefault="005842C3" w:rsidP="005842C3">
      <w:pPr>
        <w:pStyle w:val="ad"/>
        <w:numPr>
          <w:ilvl w:val="0"/>
          <w:numId w:val="1"/>
        </w:numPr>
        <w:ind w:left="-142" w:firstLine="284"/>
        <w:jc w:val="both"/>
        <w:rPr>
          <w:sz w:val="18"/>
          <w:szCs w:val="18"/>
        </w:rPr>
      </w:pPr>
      <w:r w:rsidRPr="005842C3">
        <w:rPr>
          <w:sz w:val="18"/>
          <w:szCs w:val="18"/>
        </w:rPr>
        <w:t xml:space="preserve">При подписании Договора (Дополнительного соглашения) Заказчик обязуется выплатить Исполнителю единовременно денежную сумму в размере </w:t>
      </w:r>
      <w:r w:rsidR="00685D28">
        <w:rPr>
          <w:sz w:val="18"/>
          <w:szCs w:val="18"/>
        </w:rPr>
        <w:t>________</w:t>
      </w:r>
      <w:r w:rsidRPr="005842C3">
        <w:rPr>
          <w:sz w:val="18"/>
          <w:szCs w:val="18"/>
        </w:rPr>
        <w:t>_______________ руб</w:t>
      </w:r>
      <w:proofErr w:type="gramStart"/>
      <w:r w:rsidRPr="005842C3">
        <w:rPr>
          <w:sz w:val="18"/>
          <w:szCs w:val="18"/>
        </w:rPr>
        <w:t xml:space="preserve">. (___________________________________________________________________________) </w:t>
      </w:r>
      <w:proofErr w:type="gramEnd"/>
      <w:r w:rsidRPr="005842C3">
        <w:rPr>
          <w:sz w:val="18"/>
          <w:szCs w:val="18"/>
        </w:rPr>
        <w:t>руб., НДС не облагается, (согласно гл.26.2 НК РФ «Упрощённая система налогообложения»).</w:t>
      </w:r>
    </w:p>
    <w:p w:rsidR="005842C3" w:rsidRPr="005842C3" w:rsidRDefault="005842C3" w:rsidP="005842C3">
      <w:pPr>
        <w:pStyle w:val="ad"/>
        <w:numPr>
          <w:ilvl w:val="0"/>
          <w:numId w:val="1"/>
        </w:numPr>
        <w:ind w:left="-142" w:firstLine="284"/>
        <w:jc w:val="both"/>
        <w:rPr>
          <w:sz w:val="18"/>
          <w:szCs w:val="18"/>
        </w:rPr>
      </w:pPr>
      <w:r w:rsidRPr="005842C3">
        <w:rPr>
          <w:sz w:val="18"/>
          <w:szCs w:val="18"/>
        </w:rPr>
        <w:t xml:space="preserve">В период, указанный в </w:t>
      </w:r>
      <w:r w:rsidR="00685D28">
        <w:rPr>
          <w:sz w:val="18"/>
          <w:szCs w:val="18"/>
        </w:rPr>
        <w:t>главе</w:t>
      </w:r>
      <w:r w:rsidRPr="005842C3">
        <w:rPr>
          <w:sz w:val="18"/>
          <w:szCs w:val="18"/>
        </w:rPr>
        <w:t xml:space="preserve"> 1 настоящего Дополнительного соглашения, Заказчик оплачивает платные образовательные услуги, предусмотренные Договором, ежемесячно за каждый месяц обучения, единовременно за весь период обучения, полугодиями или ежеквартально.</w:t>
      </w:r>
    </w:p>
    <w:p w:rsidR="005842C3" w:rsidRPr="005842C3" w:rsidRDefault="005842C3" w:rsidP="005842C3">
      <w:pPr>
        <w:pStyle w:val="ad"/>
        <w:numPr>
          <w:ilvl w:val="0"/>
          <w:numId w:val="1"/>
        </w:numPr>
        <w:ind w:left="-142" w:firstLine="284"/>
        <w:jc w:val="both"/>
        <w:rPr>
          <w:sz w:val="18"/>
          <w:szCs w:val="18"/>
        </w:rPr>
      </w:pPr>
      <w:r w:rsidRPr="005842C3">
        <w:rPr>
          <w:sz w:val="18"/>
          <w:szCs w:val="18"/>
        </w:rPr>
        <w:t xml:space="preserve"> Размер ежемесячной платы за образовательные услуги на 20_______ -20______ учебный год составляет __________________ руб</w:t>
      </w:r>
      <w:proofErr w:type="gramStart"/>
      <w:r w:rsidRPr="005842C3">
        <w:rPr>
          <w:sz w:val="18"/>
          <w:szCs w:val="18"/>
        </w:rPr>
        <w:t xml:space="preserve">. (____________________________________________________________________) </w:t>
      </w:r>
      <w:proofErr w:type="gramEnd"/>
      <w:r w:rsidRPr="005842C3">
        <w:rPr>
          <w:sz w:val="18"/>
          <w:szCs w:val="18"/>
        </w:rPr>
        <w:t>руб., НДС не облагается, (согласно гл.26.2 НК РФ «Упрощённая система налогообложения»).</w:t>
      </w:r>
    </w:p>
    <w:p w:rsidR="005842C3" w:rsidRPr="005842C3" w:rsidRDefault="005842C3" w:rsidP="005842C3">
      <w:pPr>
        <w:pStyle w:val="ad"/>
        <w:numPr>
          <w:ilvl w:val="0"/>
          <w:numId w:val="1"/>
        </w:numPr>
        <w:ind w:left="-142" w:firstLine="284"/>
        <w:jc w:val="both"/>
        <w:rPr>
          <w:sz w:val="18"/>
          <w:szCs w:val="18"/>
        </w:rPr>
      </w:pPr>
      <w:r w:rsidRPr="005842C3">
        <w:rPr>
          <w:sz w:val="18"/>
          <w:szCs w:val="18"/>
        </w:rPr>
        <w:t>Размер платы за период государственной итоговой аттестации для выпускников 9-х и 11-х классов                 на 20__</w:t>
      </w:r>
      <w:r w:rsidR="00685D28">
        <w:rPr>
          <w:sz w:val="18"/>
          <w:szCs w:val="18"/>
        </w:rPr>
        <w:t>__</w:t>
      </w:r>
      <w:r w:rsidRPr="005842C3">
        <w:rPr>
          <w:sz w:val="18"/>
          <w:szCs w:val="18"/>
        </w:rPr>
        <w:t>____-20___</w:t>
      </w:r>
      <w:r w:rsidR="00685D28">
        <w:rPr>
          <w:sz w:val="18"/>
          <w:szCs w:val="18"/>
        </w:rPr>
        <w:t>__</w:t>
      </w:r>
      <w:r w:rsidRPr="005842C3">
        <w:rPr>
          <w:sz w:val="18"/>
          <w:szCs w:val="18"/>
        </w:rPr>
        <w:t>___ учебный год составляет ____</w:t>
      </w:r>
      <w:r w:rsidR="00685D28">
        <w:rPr>
          <w:sz w:val="18"/>
          <w:szCs w:val="18"/>
        </w:rPr>
        <w:t>___________</w:t>
      </w:r>
      <w:r w:rsidRPr="005842C3">
        <w:rPr>
          <w:sz w:val="18"/>
          <w:szCs w:val="18"/>
        </w:rPr>
        <w:t>____________________ руб</w:t>
      </w:r>
      <w:proofErr w:type="gramStart"/>
      <w:r w:rsidRPr="005842C3">
        <w:rPr>
          <w:sz w:val="18"/>
          <w:szCs w:val="18"/>
        </w:rPr>
        <w:t xml:space="preserve">. (____________________________________________________________________) </w:t>
      </w:r>
      <w:proofErr w:type="gramEnd"/>
      <w:r w:rsidRPr="005842C3">
        <w:rPr>
          <w:sz w:val="18"/>
          <w:szCs w:val="18"/>
        </w:rPr>
        <w:t>руб., НДС не облагается, (согласно гл.26.2 НК РФ «Упрощённая система налогообложения»).</w:t>
      </w:r>
    </w:p>
    <w:p w:rsidR="005842C3" w:rsidRPr="005842C3" w:rsidRDefault="005842C3" w:rsidP="005842C3">
      <w:pPr>
        <w:pStyle w:val="ad"/>
        <w:numPr>
          <w:ilvl w:val="0"/>
          <w:numId w:val="1"/>
        </w:numPr>
        <w:ind w:left="-142" w:firstLine="284"/>
        <w:jc w:val="both"/>
        <w:rPr>
          <w:sz w:val="18"/>
          <w:szCs w:val="18"/>
        </w:rPr>
      </w:pPr>
      <w:r w:rsidRPr="005842C3">
        <w:rPr>
          <w:sz w:val="18"/>
          <w:szCs w:val="18"/>
        </w:rPr>
        <w:t>Полная стоимость платных образовательных услуг за 20_______ -20______ учебный год составляет __________________ руб</w:t>
      </w:r>
      <w:proofErr w:type="gramStart"/>
      <w:r w:rsidRPr="005842C3">
        <w:rPr>
          <w:sz w:val="18"/>
          <w:szCs w:val="18"/>
        </w:rPr>
        <w:t xml:space="preserve">.  (_____________________________________________________________________) </w:t>
      </w:r>
      <w:proofErr w:type="gramEnd"/>
      <w:r w:rsidRPr="005842C3">
        <w:rPr>
          <w:sz w:val="18"/>
          <w:szCs w:val="18"/>
        </w:rPr>
        <w:t>руб., НДС не облагается (согласно гл.26.2 НК РФ «Упрощённая система налогообложения»).</w:t>
      </w:r>
    </w:p>
    <w:p w:rsidR="005842C3" w:rsidRPr="005842C3" w:rsidRDefault="005842C3" w:rsidP="005842C3">
      <w:pPr>
        <w:pStyle w:val="ad"/>
        <w:numPr>
          <w:ilvl w:val="0"/>
          <w:numId w:val="1"/>
        </w:numPr>
        <w:ind w:left="-142" w:firstLine="284"/>
        <w:jc w:val="both"/>
        <w:rPr>
          <w:sz w:val="18"/>
          <w:szCs w:val="18"/>
        </w:rPr>
      </w:pPr>
      <w:r w:rsidRPr="005842C3">
        <w:rPr>
          <w:sz w:val="18"/>
          <w:szCs w:val="18"/>
        </w:rPr>
        <w:t xml:space="preserve">Во всём остальном, что не предусмотрено настоящим Дополнительным соглашением стороны будут руководствоваться условиями Договора об образовании на </w:t>
      </w:r>
      <w:proofErr w:type="gramStart"/>
      <w:r w:rsidRPr="005842C3">
        <w:rPr>
          <w:sz w:val="18"/>
          <w:szCs w:val="18"/>
        </w:rPr>
        <w:t>обучение по</w:t>
      </w:r>
      <w:proofErr w:type="gramEnd"/>
      <w:r w:rsidRPr="005842C3">
        <w:rPr>
          <w:sz w:val="18"/>
          <w:szCs w:val="18"/>
        </w:rPr>
        <w:t xml:space="preserve"> образовательным программам начального общего, основного общего и среднего общего образования.</w:t>
      </w:r>
    </w:p>
    <w:p w:rsidR="005842C3" w:rsidRPr="005842C3" w:rsidRDefault="005842C3" w:rsidP="005842C3">
      <w:pPr>
        <w:pStyle w:val="ad"/>
        <w:numPr>
          <w:ilvl w:val="0"/>
          <w:numId w:val="1"/>
        </w:numPr>
        <w:ind w:left="-142" w:firstLine="284"/>
        <w:jc w:val="both"/>
        <w:rPr>
          <w:sz w:val="18"/>
          <w:szCs w:val="18"/>
        </w:rPr>
      </w:pPr>
      <w:r w:rsidRPr="005842C3">
        <w:rPr>
          <w:sz w:val="18"/>
          <w:szCs w:val="18"/>
        </w:rPr>
        <w:t xml:space="preserve">Настоящее Дополнительное соглашение вступает в силу с момента его подписания сторонами и является неотъемлемой частью Договора об образовании на </w:t>
      </w:r>
      <w:proofErr w:type="gramStart"/>
      <w:r w:rsidRPr="005842C3">
        <w:rPr>
          <w:sz w:val="18"/>
          <w:szCs w:val="18"/>
        </w:rPr>
        <w:t>обучение по</w:t>
      </w:r>
      <w:proofErr w:type="gramEnd"/>
      <w:r w:rsidRPr="005842C3">
        <w:rPr>
          <w:sz w:val="18"/>
          <w:szCs w:val="18"/>
        </w:rPr>
        <w:t xml:space="preserve"> образовательным программам начального общего, основного общего и среднего общего образования.</w:t>
      </w:r>
    </w:p>
    <w:p w:rsidR="005842C3" w:rsidRPr="005842C3" w:rsidRDefault="005842C3" w:rsidP="005842C3">
      <w:pPr>
        <w:pStyle w:val="ad"/>
        <w:numPr>
          <w:ilvl w:val="0"/>
          <w:numId w:val="1"/>
        </w:numPr>
        <w:ind w:left="-142" w:firstLine="284"/>
        <w:jc w:val="both"/>
        <w:rPr>
          <w:sz w:val="18"/>
          <w:szCs w:val="18"/>
        </w:rPr>
      </w:pPr>
      <w:r w:rsidRPr="005842C3">
        <w:rPr>
          <w:sz w:val="18"/>
          <w:szCs w:val="18"/>
        </w:rPr>
        <w:t xml:space="preserve"> Настоящее Дополнительное соглашение составлено в двух экземплярах, имеющих одинаковую юридическую силу, по одному для каждой из сторон.</w:t>
      </w:r>
    </w:p>
    <w:tbl>
      <w:tblPr>
        <w:tblW w:w="8818" w:type="dxa"/>
        <w:tblLook w:val="04A0"/>
      </w:tblPr>
      <w:tblGrid>
        <w:gridCol w:w="4282"/>
        <w:gridCol w:w="4536"/>
      </w:tblGrid>
      <w:tr w:rsidR="00450639" w:rsidRPr="005A091A" w:rsidTr="005842C3">
        <w:tc>
          <w:tcPr>
            <w:tcW w:w="4282" w:type="dxa"/>
          </w:tcPr>
          <w:p w:rsidR="005842C3" w:rsidRDefault="005842C3" w:rsidP="005A091A">
            <w:pPr>
              <w:autoSpaceDE w:val="0"/>
              <w:autoSpaceDN w:val="0"/>
              <w:adjustRightInd w:val="0"/>
              <w:ind w:left="-142" w:firstLine="142"/>
              <w:jc w:val="center"/>
              <w:rPr>
                <w:b/>
                <w:sz w:val="18"/>
                <w:szCs w:val="18"/>
              </w:rPr>
            </w:pPr>
          </w:p>
          <w:p w:rsidR="00450639" w:rsidRPr="005A091A" w:rsidRDefault="00450639" w:rsidP="005A091A">
            <w:pPr>
              <w:autoSpaceDE w:val="0"/>
              <w:autoSpaceDN w:val="0"/>
              <w:adjustRightInd w:val="0"/>
              <w:ind w:left="-142" w:firstLine="142"/>
              <w:jc w:val="center"/>
              <w:rPr>
                <w:b/>
                <w:sz w:val="18"/>
                <w:szCs w:val="18"/>
              </w:rPr>
            </w:pPr>
            <w:r w:rsidRPr="005A091A">
              <w:rPr>
                <w:b/>
                <w:sz w:val="18"/>
                <w:szCs w:val="18"/>
              </w:rPr>
              <w:t>Исполнитель</w:t>
            </w:r>
          </w:p>
          <w:p w:rsidR="00450639" w:rsidRPr="005A091A" w:rsidRDefault="00450639" w:rsidP="005A091A">
            <w:pPr>
              <w:autoSpaceDE w:val="0"/>
              <w:autoSpaceDN w:val="0"/>
              <w:adjustRightInd w:val="0"/>
              <w:ind w:left="-142" w:firstLine="142"/>
              <w:rPr>
                <w:sz w:val="18"/>
                <w:szCs w:val="18"/>
              </w:rPr>
            </w:pPr>
            <w:r w:rsidRPr="005A091A">
              <w:rPr>
                <w:sz w:val="18"/>
                <w:szCs w:val="18"/>
              </w:rPr>
              <w:t>Частное общеобразовательное учреждение</w:t>
            </w:r>
          </w:p>
          <w:p w:rsidR="00450639" w:rsidRPr="005A091A" w:rsidRDefault="00450639" w:rsidP="005A091A">
            <w:pPr>
              <w:autoSpaceDE w:val="0"/>
              <w:autoSpaceDN w:val="0"/>
              <w:adjustRightInd w:val="0"/>
              <w:ind w:left="-142" w:firstLine="142"/>
              <w:rPr>
                <w:sz w:val="18"/>
                <w:szCs w:val="18"/>
              </w:rPr>
            </w:pPr>
            <w:r w:rsidRPr="005A091A">
              <w:rPr>
                <w:sz w:val="18"/>
                <w:szCs w:val="18"/>
              </w:rPr>
              <w:t>«Школа и детский сад «Доверие»</w:t>
            </w:r>
          </w:p>
          <w:p w:rsidR="005A091A" w:rsidRDefault="005A091A" w:rsidP="005A091A">
            <w:pPr>
              <w:autoSpaceDE w:val="0"/>
              <w:autoSpaceDN w:val="0"/>
              <w:adjustRightInd w:val="0"/>
              <w:ind w:left="-142" w:firstLine="142"/>
              <w:jc w:val="both"/>
              <w:rPr>
                <w:sz w:val="18"/>
                <w:szCs w:val="18"/>
              </w:rPr>
            </w:pPr>
            <w:r w:rsidRPr="005A091A">
              <w:rPr>
                <w:sz w:val="18"/>
                <w:szCs w:val="18"/>
              </w:rPr>
              <w:t xml:space="preserve">197375, г. Санкт-Петербург, ул. 1-я Утиная, </w:t>
            </w:r>
          </w:p>
          <w:p w:rsidR="005A091A" w:rsidRDefault="005A091A" w:rsidP="005A091A">
            <w:pPr>
              <w:autoSpaceDE w:val="0"/>
              <w:autoSpaceDN w:val="0"/>
              <w:adjustRightInd w:val="0"/>
              <w:ind w:left="-142" w:firstLine="142"/>
              <w:jc w:val="both"/>
              <w:rPr>
                <w:sz w:val="18"/>
                <w:szCs w:val="18"/>
              </w:rPr>
            </w:pPr>
            <w:r w:rsidRPr="005A091A">
              <w:rPr>
                <w:sz w:val="18"/>
                <w:szCs w:val="18"/>
              </w:rPr>
              <w:t>д. 10а, стр. 1</w:t>
            </w:r>
          </w:p>
          <w:p w:rsidR="00450639" w:rsidRPr="005A091A" w:rsidRDefault="005842C3" w:rsidP="005A091A">
            <w:pPr>
              <w:autoSpaceDE w:val="0"/>
              <w:autoSpaceDN w:val="0"/>
              <w:adjustRightInd w:val="0"/>
              <w:ind w:left="-142" w:firstLine="142"/>
              <w:jc w:val="both"/>
              <w:rPr>
                <w:sz w:val="18"/>
                <w:szCs w:val="18"/>
              </w:rPr>
            </w:pPr>
            <w:r>
              <w:rPr>
                <w:sz w:val="18"/>
                <w:szCs w:val="18"/>
              </w:rPr>
              <w:t>Телефон</w:t>
            </w:r>
            <w:r w:rsidR="00450639" w:rsidRPr="005A091A">
              <w:rPr>
                <w:sz w:val="18"/>
                <w:szCs w:val="18"/>
              </w:rPr>
              <w:t>: 8(812)565-55-54</w:t>
            </w:r>
          </w:p>
          <w:p w:rsidR="00450639" w:rsidRPr="005A091A" w:rsidRDefault="00450639" w:rsidP="005A091A">
            <w:pPr>
              <w:autoSpaceDE w:val="0"/>
              <w:autoSpaceDN w:val="0"/>
              <w:adjustRightInd w:val="0"/>
              <w:ind w:left="-142" w:firstLine="142"/>
              <w:jc w:val="both"/>
              <w:rPr>
                <w:sz w:val="18"/>
                <w:szCs w:val="18"/>
              </w:rPr>
            </w:pPr>
            <w:r w:rsidRPr="005A091A">
              <w:rPr>
                <w:sz w:val="18"/>
                <w:szCs w:val="18"/>
              </w:rPr>
              <w:t>ИНН 7825686841</w:t>
            </w:r>
          </w:p>
          <w:p w:rsidR="00450639" w:rsidRPr="005A091A" w:rsidRDefault="00450639" w:rsidP="005A091A">
            <w:pPr>
              <w:autoSpaceDE w:val="0"/>
              <w:autoSpaceDN w:val="0"/>
              <w:adjustRightInd w:val="0"/>
              <w:ind w:left="-142" w:firstLine="142"/>
              <w:jc w:val="both"/>
              <w:rPr>
                <w:sz w:val="18"/>
                <w:szCs w:val="18"/>
              </w:rPr>
            </w:pPr>
            <w:proofErr w:type="spellStart"/>
            <w:r w:rsidRPr="005A091A">
              <w:rPr>
                <w:sz w:val="18"/>
                <w:szCs w:val="18"/>
              </w:rPr>
              <w:t>р</w:t>
            </w:r>
            <w:proofErr w:type="spellEnd"/>
            <w:r w:rsidRPr="005A091A">
              <w:rPr>
                <w:sz w:val="18"/>
                <w:szCs w:val="18"/>
              </w:rPr>
              <w:t>/</w:t>
            </w:r>
            <w:proofErr w:type="spellStart"/>
            <w:r w:rsidRPr="005A091A">
              <w:rPr>
                <w:sz w:val="18"/>
                <w:szCs w:val="18"/>
              </w:rPr>
              <w:t>сч</w:t>
            </w:r>
            <w:proofErr w:type="spellEnd"/>
            <w:r w:rsidRPr="005A091A">
              <w:rPr>
                <w:sz w:val="18"/>
                <w:szCs w:val="18"/>
              </w:rPr>
              <w:t xml:space="preserve"> 40702810155070147617 </w:t>
            </w:r>
          </w:p>
          <w:p w:rsidR="00450639" w:rsidRPr="005A091A" w:rsidRDefault="00450639" w:rsidP="005A091A">
            <w:pPr>
              <w:autoSpaceDE w:val="0"/>
              <w:autoSpaceDN w:val="0"/>
              <w:adjustRightInd w:val="0"/>
              <w:ind w:left="-142" w:firstLine="142"/>
              <w:jc w:val="both"/>
              <w:rPr>
                <w:sz w:val="18"/>
                <w:szCs w:val="18"/>
              </w:rPr>
            </w:pPr>
            <w:r w:rsidRPr="005A091A">
              <w:rPr>
                <w:sz w:val="18"/>
                <w:szCs w:val="18"/>
              </w:rPr>
              <w:t xml:space="preserve">Северо-Западный банк ПАО Сбербанк </w:t>
            </w:r>
          </w:p>
          <w:p w:rsidR="00450639" w:rsidRPr="005A091A" w:rsidRDefault="00450639" w:rsidP="005A091A">
            <w:pPr>
              <w:autoSpaceDE w:val="0"/>
              <w:autoSpaceDN w:val="0"/>
              <w:adjustRightInd w:val="0"/>
              <w:ind w:left="-142" w:firstLine="142"/>
              <w:jc w:val="both"/>
              <w:rPr>
                <w:sz w:val="18"/>
                <w:szCs w:val="18"/>
              </w:rPr>
            </w:pPr>
            <w:r w:rsidRPr="005A091A">
              <w:rPr>
                <w:sz w:val="18"/>
                <w:szCs w:val="18"/>
              </w:rPr>
              <w:t>к/счет 30101810500000000653</w:t>
            </w:r>
          </w:p>
          <w:p w:rsidR="00450639" w:rsidRPr="005A091A" w:rsidRDefault="00450639" w:rsidP="005A091A">
            <w:pPr>
              <w:autoSpaceDE w:val="0"/>
              <w:autoSpaceDN w:val="0"/>
              <w:adjustRightInd w:val="0"/>
              <w:ind w:left="-142" w:firstLine="142"/>
              <w:jc w:val="both"/>
              <w:rPr>
                <w:sz w:val="18"/>
                <w:szCs w:val="18"/>
              </w:rPr>
            </w:pPr>
            <w:r w:rsidRPr="005A091A">
              <w:rPr>
                <w:sz w:val="18"/>
                <w:szCs w:val="18"/>
              </w:rPr>
              <w:t>ОКАТО 40270562000</w:t>
            </w:r>
          </w:p>
          <w:p w:rsidR="00450639" w:rsidRPr="005A091A" w:rsidRDefault="00450639" w:rsidP="005A091A">
            <w:pPr>
              <w:autoSpaceDE w:val="0"/>
              <w:autoSpaceDN w:val="0"/>
              <w:adjustRightInd w:val="0"/>
              <w:ind w:left="-142" w:firstLine="142"/>
              <w:jc w:val="both"/>
              <w:rPr>
                <w:sz w:val="18"/>
                <w:szCs w:val="18"/>
              </w:rPr>
            </w:pPr>
          </w:p>
          <w:p w:rsidR="00450639" w:rsidRPr="005A091A" w:rsidRDefault="00450639" w:rsidP="005A091A">
            <w:pPr>
              <w:autoSpaceDE w:val="0"/>
              <w:autoSpaceDN w:val="0"/>
              <w:adjustRightInd w:val="0"/>
              <w:ind w:left="-142" w:firstLine="142"/>
              <w:jc w:val="both"/>
              <w:rPr>
                <w:sz w:val="18"/>
                <w:szCs w:val="18"/>
              </w:rPr>
            </w:pPr>
          </w:p>
          <w:p w:rsidR="00450639" w:rsidRPr="005A091A" w:rsidRDefault="00450639" w:rsidP="005A091A">
            <w:pPr>
              <w:autoSpaceDE w:val="0"/>
              <w:autoSpaceDN w:val="0"/>
              <w:adjustRightInd w:val="0"/>
              <w:ind w:left="-142" w:firstLine="142"/>
              <w:jc w:val="both"/>
              <w:rPr>
                <w:sz w:val="18"/>
                <w:szCs w:val="18"/>
              </w:rPr>
            </w:pPr>
            <w:r w:rsidRPr="005A091A">
              <w:rPr>
                <w:sz w:val="18"/>
                <w:szCs w:val="18"/>
              </w:rPr>
              <w:t>Директор школы __________  Л.Н. Бабанина</w:t>
            </w:r>
          </w:p>
          <w:p w:rsidR="00450639" w:rsidRPr="005A091A" w:rsidRDefault="00450639" w:rsidP="005A091A">
            <w:pPr>
              <w:autoSpaceDE w:val="0"/>
              <w:autoSpaceDN w:val="0"/>
              <w:adjustRightInd w:val="0"/>
              <w:ind w:left="-142" w:firstLine="142"/>
              <w:jc w:val="both"/>
              <w:rPr>
                <w:sz w:val="18"/>
                <w:szCs w:val="18"/>
              </w:rPr>
            </w:pPr>
          </w:p>
          <w:p w:rsidR="00450639" w:rsidRPr="005A091A" w:rsidRDefault="00450639" w:rsidP="005A091A">
            <w:pPr>
              <w:autoSpaceDE w:val="0"/>
              <w:autoSpaceDN w:val="0"/>
              <w:adjustRightInd w:val="0"/>
              <w:ind w:left="-142" w:firstLine="142"/>
              <w:jc w:val="both"/>
              <w:rPr>
                <w:sz w:val="18"/>
                <w:szCs w:val="18"/>
              </w:rPr>
            </w:pPr>
          </w:p>
          <w:p w:rsidR="00450639" w:rsidRPr="005A091A" w:rsidRDefault="00450639" w:rsidP="005A091A">
            <w:pPr>
              <w:autoSpaceDE w:val="0"/>
              <w:autoSpaceDN w:val="0"/>
              <w:adjustRightInd w:val="0"/>
              <w:ind w:left="2586"/>
              <w:jc w:val="both"/>
              <w:rPr>
                <w:sz w:val="18"/>
                <w:szCs w:val="18"/>
              </w:rPr>
            </w:pPr>
            <w:r w:rsidRPr="005A091A">
              <w:rPr>
                <w:sz w:val="18"/>
                <w:szCs w:val="18"/>
              </w:rPr>
              <w:t>МП</w:t>
            </w:r>
          </w:p>
        </w:tc>
        <w:tc>
          <w:tcPr>
            <w:tcW w:w="4536" w:type="dxa"/>
          </w:tcPr>
          <w:p w:rsidR="005842C3" w:rsidRDefault="005842C3" w:rsidP="005842C3">
            <w:pPr>
              <w:autoSpaceDE w:val="0"/>
              <w:autoSpaceDN w:val="0"/>
              <w:adjustRightInd w:val="0"/>
              <w:ind w:left="-142" w:firstLine="142"/>
              <w:jc w:val="center"/>
              <w:rPr>
                <w:b/>
                <w:sz w:val="18"/>
                <w:szCs w:val="18"/>
              </w:rPr>
            </w:pPr>
          </w:p>
          <w:p w:rsidR="00450639" w:rsidRPr="005A091A" w:rsidRDefault="00450639" w:rsidP="005842C3">
            <w:pPr>
              <w:autoSpaceDE w:val="0"/>
              <w:autoSpaceDN w:val="0"/>
              <w:adjustRightInd w:val="0"/>
              <w:ind w:left="-142" w:firstLine="142"/>
              <w:jc w:val="center"/>
              <w:rPr>
                <w:b/>
                <w:sz w:val="18"/>
                <w:szCs w:val="18"/>
              </w:rPr>
            </w:pPr>
            <w:r w:rsidRPr="005A091A">
              <w:rPr>
                <w:b/>
                <w:sz w:val="18"/>
                <w:szCs w:val="18"/>
              </w:rPr>
              <w:t>Заказчик</w:t>
            </w:r>
          </w:p>
          <w:p w:rsidR="00450639" w:rsidRPr="005A091A" w:rsidRDefault="00450639" w:rsidP="005A091A">
            <w:pPr>
              <w:autoSpaceDE w:val="0"/>
              <w:autoSpaceDN w:val="0"/>
              <w:adjustRightInd w:val="0"/>
              <w:ind w:left="-142" w:firstLine="142"/>
              <w:rPr>
                <w:sz w:val="18"/>
                <w:szCs w:val="18"/>
              </w:rPr>
            </w:pPr>
            <w:r w:rsidRPr="005A091A">
              <w:rPr>
                <w:sz w:val="18"/>
                <w:szCs w:val="18"/>
              </w:rPr>
              <w:t>Ф.</w:t>
            </w:r>
            <w:r w:rsidR="005842C3">
              <w:rPr>
                <w:sz w:val="18"/>
                <w:szCs w:val="18"/>
              </w:rPr>
              <w:t>И.О.</w:t>
            </w:r>
            <w:r w:rsidRPr="005A091A">
              <w:rPr>
                <w:sz w:val="18"/>
                <w:szCs w:val="18"/>
              </w:rPr>
              <w:t xml:space="preserve"> ____</w:t>
            </w:r>
            <w:r w:rsidR="005842C3">
              <w:rPr>
                <w:sz w:val="18"/>
                <w:szCs w:val="18"/>
              </w:rPr>
              <w:t>___________________________</w:t>
            </w:r>
          </w:p>
          <w:p w:rsidR="00450639" w:rsidRPr="005A091A" w:rsidRDefault="005842C3" w:rsidP="005A091A">
            <w:pPr>
              <w:autoSpaceDE w:val="0"/>
              <w:autoSpaceDN w:val="0"/>
              <w:adjustRightInd w:val="0"/>
              <w:ind w:left="-142" w:firstLine="142"/>
              <w:rPr>
                <w:sz w:val="18"/>
                <w:szCs w:val="18"/>
              </w:rPr>
            </w:pPr>
            <w:r>
              <w:rPr>
                <w:sz w:val="18"/>
                <w:szCs w:val="18"/>
              </w:rPr>
              <w:t>__</w:t>
            </w:r>
            <w:r w:rsidR="00450639" w:rsidRPr="005A091A">
              <w:rPr>
                <w:sz w:val="18"/>
                <w:szCs w:val="18"/>
              </w:rPr>
              <w:t>____________________________________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Дата рождения:_________________________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Адрес регистрации: _____________________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_______________________________________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Адрес места жительства:__________________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_______________________________________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Паспорт: _______________________________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 xml:space="preserve">                  (серия, номер, кем и когда выдан)</w:t>
            </w:r>
          </w:p>
          <w:p w:rsidR="00450639" w:rsidRPr="005A091A" w:rsidRDefault="00450639" w:rsidP="005A091A">
            <w:pPr>
              <w:autoSpaceDE w:val="0"/>
              <w:autoSpaceDN w:val="0"/>
              <w:adjustRightInd w:val="0"/>
              <w:ind w:left="-142" w:firstLine="142"/>
              <w:rPr>
                <w:sz w:val="18"/>
                <w:szCs w:val="18"/>
              </w:rPr>
            </w:pPr>
            <w:r w:rsidRPr="005A091A">
              <w:rPr>
                <w:sz w:val="18"/>
                <w:szCs w:val="18"/>
              </w:rPr>
              <w:t>_______________________________________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_______________________________________</w:t>
            </w:r>
          </w:p>
          <w:p w:rsidR="00450639" w:rsidRPr="005A091A" w:rsidRDefault="00450639" w:rsidP="005A091A">
            <w:pPr>
              <w:autoSpaceDE w:val="0"/>
              <w:autoSpaceDN w:val="0"/>
              <w:adjustRightInd w:val="0"/>
              <w:ind w:left="-142" w:firstLine="142"/>
              <w:rPr>
                <w:sz w:val="18"/>
                <w:szCs w:val="18"/>
              </w:rPr>
            </w:pPr>
            <w:r w:rsidRPr="005A091A">
              <w:rPr>
                <w:sz w:val="18"/>
                <w:szCs w:val="18"/>
              </w:rPr>
              <w:t>Контактный телефон_____________________</w:t>
            </w:r>
          </w:p>
          <w:p w:rsidR="00450639" w:rsidRPr="005A091A" w:rsidRDefault="00450639" w:rsidP="005A091A">
            <w:pPr>
              <w:autoSpaceDE w:val="0"/>
              <w:autoSpaceDN w:val="0"/>
              <w:adjustRightInd w:val="0"/>
              <w:ind w:left="-142" w:firstLine="142"/>
              <w:rPr>
                <w:sz w:val="18"/>
                <w:szCs w:val="18"/>
              </w:rPr>
            </w:pPr>
          </w:p>
          <w:p w:rsidR="00450639" w:rsidRPr="005A091A" w:rsidRDefault="00450639" w:rsidP="005A091A">
            <w:pPr>
              <w:autoSpaceDE w:val="0"/>
              <w:autoSpaceDN w:val="0"/>
              <w:adjustRightInd w:val="0"/>
              <w:ind w:left="-142" w:firstLine="142"/>
              <w:rPr>
                <w:sz w:val="18"/>
                <w:szCs w:val="18"/>
              </w:rPr>
            </w:pPr>
            <w:r w:rsidRPr="005A091A">
              <w:rPr>
                <w:sz w:val="18"/>
                <w:szCs w:val="18"/>
              </w:rPr>
              <w:t>Подпись _______________________________</w:t>
            </w:r>
          </w:p>
          <w:p w:rsidR="00450639" w:rsidRPr="005A091A" w:rsidRDefault="00450639" w:rsidP="005A091A">
            <w:pPr>
              <w:autoSpaceDE w:val="0"/>
              <w:autoSpaceDN w:val="0"/>
              <w:adjustRightInd w:val="0"/>
              <w:ind w:left="-142"/>
              <w:rPr>
                <w:sz w:val="18"/>
                <w:szCs w:val="18"/>
              </w:rPr>
            </w:pPr>
          </w:p>
          <w:p w:rsidR="00450639" w:rsidRPr="005A091A" w:rsidRDefault="00450639" w:rsidP="005842C3">
            <w:pPr>
              <w:autoSpaceDE w:val="0"/>
              <w:autoSpaceDN w:val="0"/>
              <w:adjustRightInd w:val="0"/>
              <w:rPr>
                <w:sz w:val="18"/>
                <w:szCs w:val="18"/>
              </w:rPr>
            </w:pPr>
            <w:r w:rsidRPr="005A091A">
              <w:rPr>
                <w:sz w:val="18"/>
                <w:szCs w:val="18"/>
              </w:rPr>
              <w:t xml:space="preserve">Второй экземпляр получен на руки </w:t>
            </w:r>
          </w:p>
          <w:p w:rsidR="00450639" w:rsidRPr="005A091A" w:rsidRDefault="00450639" w:rsidP="005842C3">
            <w:pPr>
              <w:autoSpaceDE w:val="0"/>
              <w:autoSpaceDN w:val="0"/>
              <w:adjustRightInd w:val="0"/>
              <w:ind w:left="-142" w:firstLine="142"/>
              <w:rPr>
                <w:sz w:val="18"/>
                <w:szCs w:val="18"/>
              </w:rPr>
            </w:pPr>
            <w:r w:rsidRPr="005A091A">
              <w:rPr>
                <w:sz w:val="18"/>
                <w:szCs w:val="18"/>
              </w:rPr>
              <w:t>Подпись ___________ Число___________</w:t>
            </w:r>
          </w:p>
        </w:tc>
      </w:tr>
    </w:tbl>
    <w:p w:rsidR="004F71AB" w:rsidRPr="005A091A" w:rsidRDefault="004F71AB" w:rsidP="005842C3">
      <w:pPr>
        <w:rPr>
          <w:sz w:val="18"/>
          <w:szCs w:val="18"/>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217702588042463165739188801430949850835526482822</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15.11.2023 по 14.11.2024</w:t>
            </w:r>
          </w:p>
        </w:tc>
      </w:tr>
    </w:tbl>
    <w:sectPr xmlns:w="http://schemas.openxmlformats.org/wordprocessingml/2006/main" xmlns:r="http://schemas.openxmlformats.org/officeDocument/2006/relationships" w:rsidR="004F71AB" w:rsidRPr="005A091A" w:rsidSect="005842C3">
      <w:footerReference w:type="default" r:id="rId15"/>
      <w:footerReference w:type="first" r:id="rId16"/>
      <w:pgSz w:w="11906" w:h="16838"/>
      <w:pgMar w:top="1134" w:right="850" w:bottom="851" w:left="1701" w:header="708" w:footer="708" w:gutter="0"/>
      <w:pgBorders w:offsetFrom="page">
        <w:top w:val="crazyMaze" w:sz="7" w:space="24" w:color="339966"/>
        <w:left w:val="crazyMaze" w:sz="7" w:space="24" w:color="339966"/>
        <w:bottom w:val="crazyMaze" w:sz="7" w:space="24" w:color="339966"/>
        <w:right w:val="crazyMaze" w:sz="7" w:space="24" w:color="339966"/>
      </w:pgBorders>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2C3" w:rsidRDefault="005842C3">
      <w:r>
        <w:separator/>
      </w:r>
    </w:p>
  </w:endnote>
  <w:endnote w:type="continuationSeparator" w:id="0">
    <w:p w:rsidR="005842C3" w:rsidRDefault="00584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mulC">
    <w:altName w:val="Arial"/>
    <w:panose1 w:val="00000000000000000000"/>
    <w:charset w:val="CC"/>
    <w:family w:val="modern"/>
    <w:notTrueType/>
    <w:pitch w:val="variable"/>
    <w:sig w:usb0="80000203" w:usb1="0000004A" w:usb2="00000000" w:usb3="00000000" w:csb0="00000005"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599591"/>
      <w:docPartObj>
        <w:docPartGallery w:val="Page Numbers (Bottom of Page)"/>
        <w:docPartUnique/>
      </w:docPartObj>
    </w:sdtPr>
    <w:sdtContent>
      <w:sdt>
        <w:sdtPr>
          <w:id w:val="-2010057442"/>
          <w:docPartObj>
            <w:docPartGallery w:val="Page Numbers (Top of Page)"/>
            <w:docPartUnique/>
          </w:docPartObj>
        </w:sdtPr>
        <w:sdtContent>
          <w:p w:rsidR="005842C3" w:rsidRPr="00911276" w:rsidRDefault="005842C3" w:rsidP="005842C3">
            <w:pPr>
              <w:pStyle w:val="a7"/>
              <w:pBdr>
                <w:top w:val="single" w:sz="4" w:space="1" w:color="auto"/>
                <w:left w:val="single" w:sz="4" w:space="4" w:color="auto"/>
                <w:bottom w:val="single" w:sz="4" w:space="1" w:color="auto"/>
                <w:right w:val="single" w:sz="4" w:space="4" w:color="auto"/>
              </w:pBdr>
              <w:jc w:val="center"/>
            </w:pPr>
            <w:r w:rsidRPr="00911276">
              <w:t xml:space="preserve">Страница </w:t>
            </w:r>
            <w:r w:rsidR="006C76D0" w:rsidRPr="00911276">
              <w:rPr>
                <w:b/>
                <w:bCs/>
                <w:sz w:val="24"/>
                <w:szCs w:val="24"/>
              </w:rPr>
              <w:fldChar w:fldCharType="begin"/>
            </w:r>
            <w:r w:rsidRPr="00911276">
              <w:rPr>
                <w:b/>
                <w:bCs/>
              </w:rPr>
              <w:instrText>PAGE</w:instrText>
            </w:r>
            <w:r w:rsidR="006C76D0" w:rsidRPr="00911276">
              <w:rPr>
                <w:b/>
                <w:bCs/>
                <w:sz w:val="24"/>
                <w:szCs w:val="24"/>
              </w:rPr>
              <w:fldChar w:fldCharType="separate"/>
            </w:r>
            <w:r>
              <w:rPr>
                <w:b/>
                <w:bCs/>
                <w:noProof/>
              </w:rPr>
              <w:t>2</w:t>
            </w:r>
            <w:r w:rsidR="006C76D0" w:rsidRPr="00911276">
              <w:rPr>
                <w:b/>
                <w:bCs/>
                <w:sz w:val="24"/>
                <w:szCs w:val="24"/>
              </w:rPr>
              <w:fldChar w:fldCharType="end"/>
            </w:r>
            <w:r w:rsidRPr="00911276">
              <w:t xml:space="preserve"> из </w:t>
            </w:r>
            <w:r w:rsidR="006C76D0" w:rsidRPr="00911276">
              <w:rPr>
                <w:b/>
                <w:bCs/>
                <w:sz w:val="24"/>
                <w:szCs w:val="24"/>
              </w:rPr>
              <w:fldChar w:fldCharType="begin"/>
            </w:r>
            <w:r w:rsidRPr="00911276">
              <w:rPr>
                <w:b/>
                <w:bCs/>
              </w:rPr>
              <w:instrText>NUMPAGES</w:instrText>
            </w:r>
            <w:r w:rsidR="006C76D0" w:rsidRPr="00911276">
              <w:rPr>
                <w:b/>
                <w:bCs/>
                <w:sz w:val="24"/>
                <w:szCs w:val="24"/>
              </w:rPr>
              <w:fldChar w:fldCharType="separate"/>
            </w:r>
            <w:r w:rsidR="002B7C53">
              <w:rPr>
                <w:b/>
                <w:bCs/>
                <w:noProof/>
              </w:rPr>
              <w:t>8</w:t>
            </w:r>
            <w:r w:rsidR="006C76D0" w:rsidRPr="00911276">
              <w:rPr>
                <w:b/>
                <w:bCs/>
                <w:sz w:val="24"/>
                <w:szCs w:val="24"/>
              </w:rPr>
              <w:fldChar w:fldCharType="end"/>
            </w:r>
          </w:p>
        </w:sdtContent>
      </w:sdt>
    </w:sdtContent>
  </w:sdt>
  <w:p w:rsidR="005842C3" w:rsidRDefault="005842C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3" w:rsidRPr="009D6616" w:rsidRDefault="005842C3" w:rsidP="005842C3">
    <w:pPr>
      <w:pStyle w:val="a7"/>
      <w:pBdr>
        <w:top w:val="single" w:sz="4" w:space="1" w:color="auto"/>
        <w:left w:val="single" w:sz="4" w:space="4" w:color="auto"/>
        <w:bottom w:val="single" w:sz="4" w:space="1" w:color="auto"/>
        <w:right w:val="single" w:sz="4" w:space="4" w:color="auto"/>
      </w:pBdr>
      <w:jc w:val="center"/>
    </w:pPr>
    <w:r w:rsidRPr="009D6616">
      <w:t xml:space="preserve">Страница </w:t>
    </w:r>
    <w:r w:rsidR="006C76D0" w:rsidRPr="009D6616">
      <w:rPr>
        <w:b/>
        <w:bCs/>
        <w:sz w:val="24"/>
        <w:szCs w:val="24"/>
      </w:rPr>
      <w:fldChar w:fldCharType="begin"/>
    </w:r>
    <w:r w:rsidRPr="009D6616">
      <w:rPr>
        <w:b/>
        <w:bCs/>
      </w:rPr>
      <w:instrText>PAGE</w:instrText>
    </w:r>
    <w:r w:rsidR="006C76D0" w:rsidRPr="009D6616">
      <w:rPr>
        <w:b/>
        <w:bCs/>
        <w:sz w:val="24"/>
        <w:szCs w:val="24"/>
      </w:rPr>
      <w:fldChar w:fldCharType="separate"/>
    </w:r>
    <w:r w:rsidR="002B7C53">
      <w:rPr>
        <w:b/>
        <w:bCs/>
        <w:noProof/>
      </w:rPr>
      <w:t>1</w:t>
    </w:r>
    <w:r w:rsidR="006C76D0" w:rsidRPr="009D6616">
      <w:rPr>
        <w:b/>
        <w:bCs/>
        <w:sz w:val="24"/>
        <w:szCs w:val="24"/>
      </w:rPr>
      <w:fldChar w:fldCharType="end"/>
    </w:r>
    <w:r w:rsidRPr="009D6616">
      <w:t xml:space="preserve"> из </w:t>
    </w:r>
    <w:r w:rsidR="006C76D0" w:rsidRPr="009D6616">
      <w:rPr>
        <w:b/>
        <w:bCs/>
        <w:sz w:val="24"/>
        <w:szCs w:val="24"/>
      </w:rPr>
      <w:fldChar w:fldCharType="begin"/>
    </w:r>
    <w:r w:rsidRPr="009D6616">
      <w:rPr>
        <w:b/>
        <w:bCs/>
      </w:rPr>
      <w:instrText>NUMPAGES</w:instrText>
    </w:r>
    <w:r w:rsidR="006C76D0" w:rsidRPr="009D6616">
      <w:rPr>
        <w:b/>
        <w:bCs/>
        <w:sz w:val="24"/>
        <w:szCs w:val="24"/>
      </w:rPr>
      <w:fldChar w:fldCharType="separate"/>
    </w:r>
    <w:r w:rsidR="002B7C53">
      <w:rPr>
        <w:b/>
        <w:bCs/>
        <w:noProof/>
      </w:rPr>
      <w:t>8</w:t>
    </w:r>
    <w:r w:rsidR="006C76D0" w:rsidRPr="009D6616">
      <w:rPr>
        <w:b/>
        <w:bCs/>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3" w:rsidRPr="00F824E7" w:rsidRDefault="005842C3" w:rsidP="005842C3">
    <w:pPr>
      <w:pStyle w:val="a7"/>
      <w:pBdr>
        <w:top w:val="single" w:sz="4" w:space="1" w:color="auto"/>
        <w:left w:val="single" w:sz="4" w:space="4" w:color="auto"/>
        <w:bottom w:val="single" w:sz="4" w:space="1" w:color="auto"/>
        <w:right w:val="single" w:sz="4" w:space="4" w:color="auto"/>
      </w:pBdr>
      <w:tabs>
        <w:tab w:val="left" w:pos="3287"/>
      </w:tabs>
    </w:pPr>
    <w:r>
      <w:tab/>
    </w:r>
    <w:r>
      <w:tab/>
    </w:r>
    <w:r>
      <w:tab/>
    </w:r>
    <w:r w:rsidRPr="00F824E7">
      <w:t xml:space="preserve">Страница </w:t>
    </w:r>
    <w:r w:rsidR="006C76D0" w:rsidRPr="00F824E7">
      <w:rPr>
        <w:b/>
        <w:bCs/>
      </w:rPr>
      <w:fldChar w:fldCharType="begin"/>
    </w:r>
    <w:r w:rsidRPr="00F824E7">
      <w:rPr>
        <w:b/>
        <w:bCs/>
      </w:rPr>
      <w:instrText>PAGE  \* Arabic  \* MERGEFORMAT</w:instrText>
    </w:r>
    <w:r w:rsidR="006C76D0" w:rsidRPr="00F824E7">
      <w:rPr>
        <w:b/>
        <w:bCs/>
      </w:rPr>
      <w:fldChar w:fldCharType="separate"/>
    </w:r>
    <w:r w:rsidR="002B7C53">
      <w:rPr>
        <w:b/>
        <w:bCs/>
        <w:noProof/>
      </w:rPr>
      <w:t>8</w:t>
    </w:r>
    <w:r w:rsidR="006C76D0" w:rsidRPr="00F824E7">
      <w:rPr>
        <w:b/>
        <w:bCs/>
      </w:rPr>
      <w:fldChar w:fldCharType="end"/>
    </w:r>
    <w:r w:rsidRPr="00F824E7">
      <w:t xml:space="preserve"> из </w:t>
    </w:r>
    <w:fldSimple w:instr="NUMPAGES  \* Arabic  \* MERGEFORMAT">
      <w:r w:rsidR="002B7C53" w:rsidRPr="002B7C53">
        <w:rPr>
          <w:b/>
          <w:bCs/>
          <w:noProof/>
        </w:rPr>
        <w:t>8</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3" w:rsidRDefault="005842C3" w:rsidP="005842C3">
    <w:pPr>
      <w:pStyle w:val="a7"/>
      <w:pBdr>
        <w:top w:val="single" w:sz="6" w:space="1" w:color="auto"/>
        <w:left w:val="single" w:sz="6" w:space="4" w:color="auto"/>
        <w:bottom w:val="single" w:sz="6" w:space="1" w:color="auto"/>
        <w:right w:val="single" w:sz="6" w:space="4" w:color="auto"/>
      </w:pBdr>
      <w:jc w:val="right"/>
    </w:pPr>
    <w:r>
      <w:t xml:space="preserve">Страница </w:t>
    </w:r>
    <w:r w:rsidR="006C76D0">
      <w:rPr>
        <w:b/>
        <w:bCs/>
        <w:sz w:val="24"/>
        <w:szCs w:val="24"/>
      </w:rPr>
      <w:fldChar w:fldCharType="begin"/>
    </w:r>
    <w:r>
      <w:rPr>
        <w:b/>
        <w:bCs/>
      </w:rPr>
      <w:instrText>PAGE</w:instrText>
    </w:r>
    <w:r w:rsidR="006C76D0">
      <w:rPr>
        <w:b/>
        <w:bCs/>
        <w:sz w:val="24"/>
        <w:szCs w:val="24"/>
      </w:rPr>
      <w:fldChar w:fldCharType="separate"/>
    </w:r>
    <w:r>
      <w:rPr>
        <w:b/>
        <w:bCs/>
        <w:noProof/>
      </w:rPr>
      <w:t>15</w:t>
    </w:r>
    <w:r w:rsidR="006C76D0">
      <w:rPr>
        <w:b/>
        <w:bCs/>
        <w:sz w:val="24"/>
        <w:szCs w:val="24"/>
      </w:rPr>
      <w:fldChar w:fldCharType="end"/>
    </w:r>
    <w:r>
      <w:t xml:space="preserve"> из </w:t>
    </w:r>
    <w:r w:rsidR="006C76D0">
      <w:rPr>
        <w:b/>
        <w:bCs/>
        <w:sz w:val="24"/>
        <w:szCs w:val="24"/>
      </w:rPr>
      <w:fldChar w:fldCharType="begin"/>
    </w:r>
    <w:r>
      <w:rPr>
        <w:b/>
        <w:bCs/>
      </w:rPr>
      <w:instrText>NUMPAGES</w:instrText>
    </w:r>
    <w:r w:rsidR="006C76D0">
      <w:rPr>
        <w:b/>
        <w:bCs/>
        <w:sz w:val="24"/>
        <w:szCs w:val="24"/>
      </w:rPr>
      <w:fldChar w:fldCharType="separate"/>
    </w:r>
    <w:r w:rsidR="002B7C53">
      <w:rPr>
        <w:b/>
        <w:bCs/>
        <w:noProof/>
      </w:rPr>
      <w:t>8</w:t>
    </w:r>
    <w:r w:rsidR="006C76D0">
      <w:rPr>
        <w:b/>
        <w:bCs/>
        <w:sz w:val="24"/>
        <w:szCs w:val="24"/>
      </w:rPr>
      <w:fldChar w:fldCharType="end"/>
    </w:r>
  </w:p>
  <w:p w:rsidR="005842C3" w:rsidRPr="00DC756F" w:rsidRDefault="005842C3" w:rsidP="005842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2C3" w:rsidRDefault="005842C3">
      <w:r>
        <w:separator/>
      </w:r>
    </w:p>
  </w:footnote>
  <w:footnote w:type="continuationSeparator" w:id="0">
    <w:p w:rsidR="005842C3" w:rsidRDefault="005842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3" w:rsidRDefault="005842C3" w:rsidP="0095324E">
    <w:pPr>
      <w:pStyle w:val="a7"/>
      <w:pBdr>
        <w:top w:val="single" w:sz="4" w:space="1" w:color="auto"/>
        <w:left w:val="single" w:sz="4" w:space="4" w:color="auto"/>
        <w:bottom w:val="single" w:sz="4" w:space="1" w:color="auto"/>
        <w:right w:val="single" w:sz="4" w:space="4" w:color="auto"/>
      </w:pBdr>
      <w:jc w:val="center"/>
    </w:pPr>
    <w:r w:rsidRPr="005D0B55">
      <w:t xml:space="preserve">Частное общеобразовательное учреждение </w:t>
    </w:r>
  </w:p>
  <w:p w:rsidR="005842C3" w:rsidRPr="00615252" w:rsidRDefault="005842C3" w:rsidP="0095324E">
    <w:pPr>
      <w:pStyle w:val="a7"/>
      <w:pBdr>
        <w:top w:val="single" w:sz="4" w:space="1" w:color="auto"/>
        <w:left w:val="single" w:sz="4" w:space="4" w:color="auto"/>
        <w:bottom w:val="single" w:sz="4" w:space="1" w:color="auto"/>
        <w:right w:val="single" w:sz="4" w:space="4" w:color="auto"/>
      </w:pBdr>
      <w:jc w:val="center"/>
      <w:rPr>
        <w:sz w:val="18"/>
        <w:szCs w:val="20"/>
      </w:rPr>
    </w:pPr>
    <w:r w:rsidRPr="005D0B55">
      <w:t>«Школа и детский сад «Доверие»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45">
    <w:multiLevelType w:val="hybridMultilevel"/>
    <w:lvl w:ilvl="0" w:tplc="27065088">
      <w:start w:val="1"/>
      <w:numFmt w:val="decimal"/>
      <w:lvlText w:val="%1."/>
      <w:lvlJc w:val="left"/>
      <w:pPr>
        <w:ind w:left="720" w:hanging="360"/>
      </w:pPr>
    </w:lvl>
    <w:lvl w:ilvl="1" w:tplc="27065088" w:tentative="1">
      <w:start w:val="1"/>
      <w:numFmt w:val="lowerLetter"/>
      <w:lvlText w:val="%2."/>
      <w:lvlJc w:val="left"/>
      <w:pPr>
        <w:ind w:left="1440" w:hanging="360"/>
      </w:pPr>
    </w:lvl>
    <w:lvl w:ilvl="2" w:tplc="27065088" w:tentative="1">
      <w:start w:val="1"/>
      <w:numFmt w:val="lowerRoman"/>
      <w:lvlText w:val="%3."/>
      <w:lvlJc w:val="right"/>
      <w:pPr>
        <w:ind w:left="2160" w:hanging="180"/>
      </w:pPr>
    </w:lvl>
    <w:lvl w:ilvl="3" w:tplc="27065088" w:tentative="1">
      <w:start w:val="1"/>
      <w:numFmt w:val="decimal"/>
      <w:lvlText w:val="%4."/>
      <w:lvlJc w:val="left"/>
      <w:pPr>
        <w:ind w:left="2880" w:hanging="360"/>
      </w:pPr>
    </w:lvl>
    <w:lvl w:ilvl="4" w:tplc="27065088" w:tentative="1">
      <w:start w:val="1"/>
      <w:numFmt w:val="lowerLetter"/>
      <w:lvlText w:val="%5."/>
      <w:lvlJc w:val="left"/>
      <w:pPr>
        <w:ind w:left="3600" w:hanging="360"/>
      </w:pPr>
    </w:lvl>
    <w:lvl w:ilvl="5" w:tplc="27065088" w:tentative="1">
      <w:start w:val="1"/>
      <w:numFmt w:val="lowerRoman"/>
      <w:lvlText w:val="%6."/>
      <w:lvlJc w:val="right"/>
      <w:pPr>
        <w:ind w:left="4320" w:hanging="180"/>
      </w:pPr>
    </w:lvl>
    <w:lvl w:ilvl="6" w:tplc="27065088" w:tentative="1">
      <w:start w:val="1"/>
      <w:numFmt w:val="decimal"/>
      <w:lvlText w:val="%7."/>
      <w:lvlJc w:val="left"/>
      <w:pPr>
        <w:ind w:left="5040" w:hanging="360"/>
      </w:pPr>
    </w:lvl>
    <w:lvl w:ilvl="7" w:tplc="27065088" w:tentative="1">
      <w:start w:val="1"/>
      <w:numFmt w:val="lowerLetter"/>
      <w:lvlText w:val="%8."/>
      <w:lvlJc w:val="left"/>
      <w:pPr>
        <w:ind w:left="5760" w:hanging="360"/>
      </w:pPr>
    </w:lvl>
    <w:lvl w:ilvl="8" w:tplc="27065088" w:tentative="1">
      <w:start w:val="1"/>
      <w:numFmt w:val="lowerRoman"/>
      <w:lvlText w:val="%9."/>
      <w:lvlJc w:val="right"/>
      <w:pPr>
        <w:ind w:left="6480" w:hanging="180"/>
      </w:pPr>
    </w:lvl>
  </w:abstractNum>
  <w:abstractNum w:abstractNumId="26944">
    <w:multiLevelType w:val="hybridMultilevel"/>
    <w:lvl w:ilvl="0" w:tplc="63582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5DAF48DF"/>
    <w:multiLevelType w:val="hybridMultilevel"/>
    <w:tmpl w:val="F8A0A7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6944">
    <w:abstractNumId w:val="26944"/>
  </w:num>
  <w:num w:numId="26945">
    <w:abstractNumId w:val="269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rsids>
    <w:rsidRoot w:val="00056E08"/>
    <w:rsid w:val="00013CAC"/>
    <w:rsid w:val="000237B4"/>
    <w:rsid w:val="00034AC8"/>
    <w:rsid w:val="00045F8D"/>
    <w:rsid w:val="000509CE"/>
    <w:rsid w:val="00056E08"/>
    <w:rsid w:val="00061140"/>
    <w:rsid w:val="0006205E"/>
    <w:rsid w:val="0008292F"/>
    <w:rsid w:val="000B7045"/>
    <w:rsid w:val="000C6D2D"/>
    <w:rsid w:val="000E3AAD"/>
    <w:rsid w:val="000F246C"/>
    <w:rsid w:val="00103EB7"/>
    <w:rsid w:val="00110316"/>
    <w:rsid w:val="001536A0"/>
    <w:rsid w:val="00165C9C"/>
    <w:rsid w:val="001830D9"/>
    <w:rsid w:val="001B65D5"/>
    <w:rsid w:val="001D6AD8"/>
    <w:rsid w:val="001E0B70"/>
    <w:rsid w:val="001E0E3F"/>
    <w:rsid w:val="001E402A"/>
    <w:rsid w:val="001F1E0D"/>
    <w:rsid w:val="00204375"/>
    <w:rsid w:val="00221FE3"/>
    <w:rsid w:val="00240F47"/>
    <w:rsid w:val="00254B79"/>
    <w:rsid w:val="00294BD2"/>
    <w:rsid w:val="002B0077"/>
    <w:rsid w:val="002B7C53"/>
    <w:rsid w:val="002E2990"/>
    <w:rsid w:val="002F1764"/>
    <w:rsid w:val="002F36FD"/>
    <w:rsid w:val="002F57E8"/>
    <w:rsid w:val="00306383"/>
    <w:rsid w:val="00307948"/>
    <w:rsid w:val="003103B9"/>
    <w:rsid w:val="00323F46"/>
    <w:rsid w:val="00362E9B"/>
    <w:rsid w:val="00393156"/>
    <w:rsid w:val="003E00D4"/>
    <w:rsid w:val="003E1BA0"/>
    <w:rsid w:val="003E360F"/>
    <w:rsid w:val="003E789E"/>
    <w:rsid w:val="003F4445"/>
    <w:rsid w:val="00401652"/>
    <w:rsid w:val="0040396C"/>
    <w:rsid w:val="00406540"/>
    <w:rsid w:val="00424885"/>
    <w:rsid w:val="00425FF0"/>
    <w:rsid w:val="00437AD3"/>
    <w:rsid w:val="00450639"/>
    <w:rsid w:val="00452234"/>
    <w:rsid w:val="004535DE"/>
    <w:rsid w:val="00454679"/>
    <w:rsid w:val="00471FE9"/>
    <w:rsid w:val="004770F2"/>
    <w:rsid w:val="00481674"/>
    <w:rsid w:val="004A4D25"/>
    <w:rsid w:val="004B30B4"/>
    <w:rsid w:val="004B4302"/>
    <w:rsid w:val="004D65C6"/>
    <w:rsid w:val="004E0014"/>
    <w:rsid w:val="004E1682"/>
    <w:rsid w:val="004E16E5"/>
    <w:rsid w:val="004F71AB"/>
    <w:rsid w:val="0050768D"/>
    <w:rsid w:val="00507E0C"/>
    <w:rsid w:val="00514524"/>
    <w:rsid w:val="005145BA"/>
    <w:rsid w:val="00521129"/>
    <w:rsid w:val="00526284"/>
    <w:rsid w:val="005523FA"/>
    <w:rsid w:val="00553866"/>
    <w:rsid w:val="005556D3"/>
    <w:rsid w:val="00556005"/>
    <w:rsid w:val="00561EB7"/>
    <w:rsid w:val="00570A31"/>
    <w:rsid w:val="005732A0"/>
    <w:rsid w:val="0057331A"/>
    <w:rsid w:val="00574E0A"/>
    <w:rsid w:val="005842C3"/>
    <w:rsid w:val="005A091A"/>
    <w:rsid w:val="005A2E29"/>
    <w:rsid w:val="005A30E2"/>
    <w:rsid w:val="005B58D3"/>
    <w:rsid w:val="005C446E"/>
    <w:rsid w:val="005C5811"/>
    <w:rsid w:val="005C6995"/>
    <w:rsid w:val="005D0B55"/>
    <w:rsid w:val="005E0569"/>
    <w:rsid w:val="005E3C59"/>
    <w:rsid w:val="005F35CF"/>
    <w:rsid w:val="005F610C"/>
    <w:rsid w:val="0060178D"/>
    <w:rsid w:val="00610DFB"/>
    <w:rsid w:val="00617B1C"/>
    <w:rsid w:val="006336FB"/>
    <w:rsid w:val="0064035B"/>
    <w:rsid w:val="006445CC"/>
    <w:rsid w:val="00670548"/>
    <w:rsid w:val="00677A80"/>
    <w:rsid w:val="00685D28"/>
    <w:rsid w:val="006A2FBE"/>
    <w:rsid w:val="006A41B7"/>
    <w:rsid w:val="006A6D79"/>
    <w:rsid w:val="006B7F23"/>
    <w:rsid w:val="006C76D0"/>
    <w:rsid w:val="006D157A"/>
    <w:rsid w:val="006D485E"/>
    <w:rsid w:val="006D5849"/>
    <w:rsid w:val="006E7BE2"/>
    <w:rsid w:val="006F1109"/>
    <w:rsid w:val="006F43C0"/>
    <w:rsid w:val="00707E9A"/>
    <w:rsid w:val="0071020A"/>
    <w:rsid w:val="00712EE3"/>
    <w:rsid w:val="007235CE"/>
    <w:rsid w:val="00727E43"/>
    <w:rsid w:val="00730D79"/>
    <w:rsid w:val="007339AD"/>
    <w:rsid w:val="007455CC"/>
    <w:rsid w:val="00781516"/>
    <w:rsid w:val="007873E8"/>
    <w:rsid w:val="00792B32"/>
    <w:rsid w:val="007A5459"/>
    <w:rsid w:val="007C0920"/>
    <w:rsid w:val="007C6D13"/>
    <w:rsid w:val="007D4642"/>
    <w:rsid w:val="007D4C85"/>
    <w:rsid w:val="007F102C"/>
    <w:rsid w:val="007F378C"/>
    <w:rsid w:val="00815E7C"/>
    <w:rsid w:val="008173F6"/>
    <w:rsid w:val="00820798"/>
    <w:rsid w:val="00831059"/>
    <w:rsid w:val="00843E3F"/>
    <w:rsid w:val="00845A85"/>
    <w:rsid w:val="008479F2"/>
    <w:rsid w:val="00851F83"/>
    <w:rsid w:val="00866B6A"/>
    <w:rsid w:val="00876ABE"/>
    <w:rsid w:val="00884F75"/>
    <w:rsid w:val="00891074"/>
    <w:rsid w:val="00895E0E"/>
    <w:rsid w:val="008A015F"/>
    <w:rsid w:val="008A7BC8"/>
    <w:rsid w:val="008B5102"/>
    <w:rsid w:val="008C416F"/>
    <w:rsid w:val="008E1340"/>
    <w:rsid w:val="008E2D80"/>
    <w:rsid w:val="008F1235"/>
    <w:rsid w:val="008F3F19"/>
    <w:rsid w:val="00900623"/>
    <w:rsid w:val="00917ADB"/>
    <w:rsid w:val="009358A0"/>
    <w:rsid w:val="009426DF"/>
    <w:rsid w:val="00950BCF"/>
    <w:rsid w:val="0095324E"/>
    <w:rsid w:val="00965811"/>
    <w:rsid w:val="0098504F"/>
    <w:rsid w:val="009875CB"/>
    <w:rsid w:val="00997C6D"/>
    <w:rsid w:val="00997E61"/>
    <w:rsid w:val="009A2A85"/>
    <w:rsid w:val="009B6B55"/>
    <w:rsid w:val="009B76BE"/>
    <w:rsid w:val="009C70B0"/>
    <w:rsid w:val="009D5917"/>
    <w:rsid w:val="009E1E72"/>
    <w:rsid w:val="009F07E3"/>
    <w:rsid w:val="009F4A33"/>
    <w:rsid w:val="009F7A5C"/>
    <w:rsid w:val="00A00FFC"/>
    <w:rsid w:val="00A11199"/>
    <w:rsid w:val="00A23DD7"/>
    <w:rsid w:val="00A340D8"/>
    <w:rsid w:val="00A5093C"/>
    <w:rsid w:val="00A56D76"/>
    <w:rsid w:val="00A61DD8"/>
    <w:rsid w:val="00A835CA"/>
    <w:rsid w:val="00AA6A6E"/>
    <w:rsid w:val="00AA7819"/>
    <w:rsid w:val="00AB2B4B"/>
    <w:rsid w:val="00AC4807"/>
    <w:rsid w:val="00AD7EC1"/>
    <w:rsid w:val="00AF4E02"/>
    <w:rsid w:val="00B01D66"/>
    <w:rsid w:val="00B030C4"/>
    <w:rsid w:val="00B0659D"/>
    <w:rsid w:val="00B15E56"/>
    <w:rsid w:val="00B2181B"/>
    <w:rsid w:val="00B30CE2"/>
    <w:rsid w:val="00B339BA"/>
    <w:rsid w:val="00B565EF"/>
    <w:rsid w:val="00B61413"/>
    <w:rsid w:val="00B82780"/>
    <w:rsid w:val="00B90939"/>
    <w:rsid w:val="00B93661"/>
    <w:rsid w:val="00B973B3"/>
    <w:rsid w:val="00BA3399"/>
    <w:rsid w:val="00BD0C15"/>
    <w:rsid w:val="00BD5185"/>
    <w:rsid w:val="00BF5E05"/>
    <w:rsid w:val="00C14720"/>
    <w:rsid w:val="00C203C6"/>
    <w:rsid w:val="00C2144F"/>
    <w:rsid w:val="00C23E14"/>
    <w:rsid w:val="00C27D44"/>
    <w:rsid w:val="00C32760"/>
    <w:rsid w:val="00C343AC"/>
    <w:rsid w:val="00C4428A"/>
    <w:rsid w:val="00C52D32"/>
    <w:rsid w:val="00C53C38"/>
    <w:rsid w:val="00C54F3B"/>
    <w:rsid w:val="00C55A59"/>
    <w:rsid w:val="00C5723A"/>
    <w:rsid w:val="00C66CC8"/>
    <w:rsid w:val="00C82426"/>
    <w:rsid w:val="00C939D8"/>
    <w:rsid w:val="00CC1717"/>
    <w:rsid w:val="00CD0B1C"/>
    <w:rsid w:val="00CD4FF0"/>
    <w:rsid w:val="00CD58B9"/>
    <w:rsid w:val="00CD7F55"/>
    <w:rsid w:val="00CE7F9E"/>
    <w:rsid w:val="00CF572D"/>
    <w:rsid w:val="00CF68AB"/>
    <w:rsid w:val="00D0047D"/>
    <w:rsid w:val="00D12949"/>
    <w:rsid w:val="00D12E15"/>
    <w:rsid w:val="00D17C74"/>
    <w:rsid w:val="00D20947"/>
    <w:rsid w:val="00D210BB"/>
    <w:rsid w:val="00D27662"/>
    <w:rsid w:val="00D3282D"/>
    <w:rsid w:val="00D80518"/>
    <w:rsid w:val="00D87D19"/>
    <w:rsid w:val="00D967FD"/>
    <w:rsid w:val="00DB09A6"/>
    <w:rsid w:val="00DB1157"/>
    <w:rsid w:val="00DB12A3"/>
    <w:rsid w:val="00DB2E48"/>
    <w:rsid w:val="00DD633A"/>
    <w:rsid w:val="00DE2083"/>
    <w:rsid w:val="00DF0938"/>
    <w:rsid w:val="00DF59F2"/>
    <w:rsid w:val="00E17BF7"/>
    <w:rsid w:val="00E20563"/>
    <w:rsid w:val="00E3141B"/>
    <w:rsid w:val="00E51AF8"/>
    <w:rsid w:val="00E55A48"/>
    <w:rsid w:val="00E57D92"/>
    <w:rsid w:val="00E64029"/>
    <w:rsid w:val="00E657EB"/>
    <w:rsid w:val="00E83F40"/>
    <w:rsid w:val="00E87202"/>
    <w:rsid w:val="00EC4453"/>
    <w:rsid w:val="00EF252E"/>
    <w:rsid w:val="00EF72F6"/>
    <w:rsid w:val="00F22279"/>
    <w:rsid w:val="00F3313A"/>
    <w:rsid w:val="00F34BFC"/>
    <w:rsid w:val="00F42A56"/>
    <w:rsid w:val="00F54375"/>
    <w:rsid w:val="00F81C31"/>
    <w:rsid w:val="00F92B4F"/>
    <w:rsid w:val="00FD14E4"/>
    <w:rsid w:val="00FD1C1A"/>
    <w:rsid w:val="00FE2D85"/>
    <w:rsid w:val="00FE4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E08"/>
    <w:pPr>
      <w:spacing w:after="0" w:line="240"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E0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КСТ"/>
    <w:basedOn w:val="a"/>
    <w:qFormat/>
    <w:rsid w:val="00056E08"/>
    <w:pPr>
      <w:ind w:firstLine="709"/>
      <w:jc w:val="both"/>
    </w:pPr>
  </w:style>
  <w:style w:type="paragraph" w:styleId="a5">
    <w:name w:val="header"/>
    <w:basedOn w:val="a"/>
    <w:link w:val="a6"/>
    <w:uiPriority w:val="99"/>
    <w:unhideWhenUsed/>
    <w:rsid w:val="00056E08"/>
    <w:pPr>
      <w:tabs>
        <w:tab w:val="center" w:pos="4677"/>
        <w:tab w:val="right" w:pos="9355"/>
      </w:tabs>
    </w:pPr>
  </w:style>
  <w:style w:type="character" w:customStyle="1" w:styleId="a6">
    <w:name w:val="Верхний колонтитул Знак"/>
    <w:basedOn w:val="a0"/>
    <w:link w:val="a5"/>
    <w:uiPriority w:val="99"/>
    <w:rsid w:val="00056E08"/>
    <w:rPr>
      <w:rFonts w:ascii="Times New Roman" w:eastAsia="Calibri" w:hAnsi="Times New Roman" w:cs="Times New Roman"/>
    </w:rPr>
  </w:style>
  <w:style w:type="paragraph" w:styleId="a7">
    <w:name w:val="footer"/>
    <w:basedOn w:val="a"/>
    <w:link w:val="a8"/>
    <w:uiPriority w:val="99"/>
    <w:unhideWhenUsed/>
    <w:rsid w:val="00056E08"/>
    <w:pPr>
      <w:tabs>
        <w:tab w:val="center" w:pos="4677"/>
        <w:tab w:val="right" w:pos="9355"/>
      </w:tabs>
    </w:pPr>
  </w:style>
  <w:style w:type="character" w:customStyle="1" w:styleId="a8">
    <w:name w:val="Нижний колонтитул Знак"/>
    <w:basedOn w:val="a0"/>
    <w:link w:val="a7"/>
    <w:uiPriority w:val="99"/>
    <w:rsid w:val="00056E08"/>
    <w:rPr>
      <w:rFonts w:ascii="Times New Roman" w:eastAsia="Calibri" w:hAnsi="Times New Roman" w:cs="Times New Roman"/>
    </w:rPr>
  </w:style>
  <w:style w:type="character" w:styleId="a9">
    <w:name w:val="Hyperlink"/>
    <w:uiPriority w:val="99"/>
    <w:unhideWhenUsed/>
    <w:rsid w:val="00056E08"/>
    <w:rPr>
      <w:rFonts w:cs="Times New Roman"/>
      <w:color w:val="0563C1"/>
      <w:u w:val="single"/>
    </w:rPr>
  </w:style>
  <w:style w:type="paragraph" w:styleId="aa">
    <w:name w:val="Balloon Text"/>
    <w:basedOn w:val="a"/>
    <w:link w:val="ab"/>
    <w:uiPriority w:val="99"/>
    <w:semiHidden/>
    <w:unhideWhenUsed/>
    <w:rsid w:val="00C27D44"/>
    <w:rPr>
      <w:rFonts w:ascii="Segoe UI" w:hAnsi="Segoe UI" w:cs="Segoe UI"/>
      <w:sz w:val="18"/>
      <w:szCs w:val="18"/>
    </w:rPr>
  </w:style>
  <w:style w:type="character" w:customStyle="1" w:styleId="ab">
    <w:name w:val="Текст выноски Знак"/>
    <w:basedOn w:val="a0"/>
    <w:link w:val="aa"/>
    <w:uiPriority w:val="99"/>
    <w:semiHidden/>
    <w:rsid w:val="00C27D44"/>
    <w:rPr>
      <w:rFonts w:ascii="Segoe UI" w:eastAsia="Calibri" w:hAnsi="Segoe UI" w:cs="Segoe UI"/>
      <w:sz w:val="18"/>
      <w:szCs w:val="18"/>
    </w:rPr>
  </w:style>
  <w:style w:type="character" w:styleId="ac">
    <w:name w:val="Emphasis"/>
    <w:basedOn w:val="a0"/>
    <w:uiPriority w:val="20"/>
    <w:qFormat/>
    <w:rsid w:val="006A6D79"/>
    <w:rPr>
      <w:i/>
      <w:iCs/>
    </w:rPr>
  </w:style>
  <w:style w:type="character" w:customStyle="1" w:styleId="m1n26l0">
    <w:name w:val="m1n26l0"/>
    <w:rsid w:val="00204375"/>
  </w:style>
  <w:style w:type="paragraph" w:customStyle="1" w:styleId="ConsPlusNonformat">
    <w:name w:val="ConsPlusNonformat"/>
    <w:uiPriority w:val="99"/>
    <w:rsid w:val="004506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450639"/>
    <w:pPr>
      <w:ind w:left="720"/>
      <w:contextualSpacing/>
    </w:pPr>
    <w:rPr>
      <w:rFonts w:eastAsia="Times New Roman"/>
      <w:sz w:val="24"/>
      <w:szCs w:val="24"/>
      <w:lang w:eastAsia="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B46EDC8D79E45CCE5ACB39229FA4FE1A8636C1A57498CE324C7FC743Fu0j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46EDC8D79E45CCE5ACB39229FA4FE1A8606C1A51498CE324C7FC743Fu0j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2B46EDC8D79E45CCE5ACB39229FA4FE1A8606A13544A8CE324C7FC743F0B90D9B9994F60E04985CAu8j3O" TargetMode="External"/><Relationship Id="rId900469729" Type="http://schemas.openxmlformats.org/officeDocument/2006/relationships/comments" Target="comments.xml"/><Relationship Id="rId337544754" Type="http://schemas.microsoft.com/office/2011/relationships/commentsExtended" Target="commentsExtended.xml"/><Relationship Id="rId857780211"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VadKh+p9gpGU5pAgiIVcaPOFkno=</DigestValue>
    </Reference>
    <Reference Type="http://www.w3.org/2000/09/xmldsig#Object" URI="#idOfficeObject">
      <DigestMethod Algorithm="http://www.w3.org/2000/09/xmldsig#sha1"/>
      <DigestValue>qHaQ7908NIwzGU7HYBA+z0wQ+Vo=</DigestValue>
    </Reference>
  </SignedInfo>
  <SignatureValue>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</SignatureValue>
  <KeyInfo>
    <X509Data>
      <X509Certificate>MIIFrjCCA5YCFCYiHyYCHdcWFYMrocF/cjNZwfuGMA0GCSqGSIb3DQEBCwUAMIGQ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</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mdssi:RelationshipReference SourceId="rId900469729"/>
            <mdssi:RelationshipReference SourceId="rId337544754"/>
            <mdssi:RelationshipReference SourceId="rId857780211"/>
          </Transform>
          <Transform Algorithm="http://www.w3.org/TR/2001/REC-xml-c14n-20010315"/>
        </Transforms>
        <DigestMethod Algorithm="http://www.w3.org/2000/09/xmldsig#sha1"/>
        <DigestValue>i2p2Q9ZtNK+gLzGDcD2l+kG96pc=</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jOlCQwxAoo9yXhTs3bPg5q2uC28=</DigestValue>
      </Reference>
      <Reference URI="/word/endnotes.xml?ContentType=application/vnd.openxmlformats-officedocument.wordprocessingml.endnotes+xml">
        <DigestMethod Algorithm="http://www.w3.org/2000/09/xmldsig#sha1"/>
        <DigestValue>JjIO7vliMpAcJMdE5QWb4O4UUjg=</DigestValue>
      </Reference>
      <Reference URI="/word/fontTable.xml?ContentType=application/vnd.openxmlformats-officedocument.wordprocessingml.fontTable+xml">
        <DigestMethod Algorithm="http://www.w3.org/2000/09/xmldsig#sha1"/>
        <DigestValue>q+nb3eUPXP9VPdeZQ9l0WmQndew=</DigestValue>
      </Reference>
      <Reference URI="/word/footer1.xml?ContentType=application/vnd.openxmlformats-officedocument.wordprocessingml.footer+xml">
        <DigestMethod Algorithm="http://www.w3.org/2000/09/xmldsig#sha1"/>
        <DigestValue>340AWvulLMKfnMGhsVp0rBUAaE0=</DigestValue>
      </Reference>
      <Reference URI="/word/footer2.xml?ContentType=application/vnd.openxmlformats-officedocument.wordprocessingml.footer+xml">
        <DigestMethod Algorithm="http://www.w3.org/2000/09/xmldsig#sha1"/>
        <DigestValue>ATsO4UAFguFMOqTnR0upe9w03vw=</DigestValue>
      </Reference>
      <Reference URI="/word/footer3.xml?ContentType=application/vnd.openxmlformats-officedocument.wordprocessingml.footer+xml">
        <DigestMethod Algorithm="http://www.w3.org/2000/09/xmldsig#sha1"/>
        <DigestValue>o1iaGPNSBk07j1yJcGufFaJghjg=</DigestValue>
      </Reference>
      <Reference URI="/word/footer4.xml?ContentType=application/vnd.openxmlformats-officedocument.wordprocessingml.footer+xml">
        <DigestMethod Algorithm="http://www.w3.org/2000/09/xmldsig#sha1"/>
        <DigestValue>gNL981QOkdXoctcLeW8f//DadXQ=</DigestValue>
      </Reference>
      <Reference URI="/word/footnotes.xml?ContentType=application/vnd.openxmlformats-officedocument.wordprocessingml.footnotes+xml">
        <DigestMethod Algorithm="http://www.w3.org/2000/09/xmldsig#sha1"/>
        <DigestValue>pQJvycdhXKmwRo/B5Cja6epIVjw=</DigestValue>
      </Reference>
      <Reference URI="/word/header1.xml?ContentType=application/vnd.openxmlformats-officedocument.wordprocessingml.header+xml">
        <DigestMethod Algorithm="http://www.w3.org/2000/09/xmldsig#sha1"/>
        <DigestValue>417FrifgqJ2z9cioeLi4S+INf8U=</DigestValue>
      </Reference>
      <Reference URI="/word/media/image1.png?ContentType=image/png">
        <DigestMethod Algorithm="http://www.w3.org/2000/09/xmldsig#sha1"/>
        <DigestValue>AOddPaAQeGfpiHJnpbOYrjXsV1o=</DigestValue>
      </Reference>
      <Reference URI="/word/numbering.xml?ContentType=application/vnd.openxmlformats-officedocument.wordprocessingml.numbering+xml">
        <DigestMethod Algorithm="http://www.w3.org/2000/09/xmldsig#sha1"/>
        <DigestValue>X9gq0dXK7X3sB8eJ+Gmf+R6KHXQ=</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Ix2am5EJITH7v8PI/m+oWmil1Io=</DigestValue>
      </Reference>
      <Reference URI="/word/styles.xml?ContentType=application/vnd.openxmlformats-officedocument.wordprocessingml.styles+xml">
        <DigestMethod Algorithm="http://www.w3.org/2000/09/xmldsig#sha1"/>
        <DigestValue>OedTIBTNvTNEsqi1xd3bKf9NPPY=</DigestValue>
      </Reference>
      <Reference URI="/word/theme/theme1.xml?ContentType=application/vnd.openxmlformats-officedocument.theme+xml">
        <DigestMethod Algorithm="http://www.w3.org/2000/09/xmldsig#sha1"/>
        <DigestValue>5MyaJTn6ysWQYYYgMkPkAUj9oXU=</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2024-02-20T12:19:05Z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8DFF0-D177-4C94-81F3-68A4B3BC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4724</Words>
  <Characters>26930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Пользователь Windows</cp:lastModifiedBy>
  <cp:revision>6</cp:revision>
  <cp:lastPrinted>2024-02-08T11:39:00Z</cp:lastPrinted>
  <dcterms:created xsi:type="dcterms:W3CDTF">2024-02-08T11:04:00Z</dcterms:created>
  <dcterms:modified xsi:type="dcterms:W3CDTF">2024-02-08T11:42:00Z</dcterms:modified>
</cp:coreProperties>
</file>